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A73" w:rsidRDefault="00E26A73">
      <w:pPr>
        <w:autoSpaceDE w:val="0"/>
        <w:autoSpaceDN w:val="0"/>
        <w:spacing w:after="78" w:line="220" w:lineRule="exact"/>
      </w:pPr>
    </w:p>
    <w:p w:rsidR="00796FC6" w:rsidRPr="00796FC6" w:rsidRDefault="00796FC6" w:rsidP="00796FC6">
      <w:pPr>
        <w:widowControl w:val="0"/>
        <w:autoSpaceDE w:val="0"/>
        <w:autoSpaceDN w:val="0"/>
        <w:spacing w:after="0" w:line="408" w:lineRule="auto"/>
        <w:ind w:left="-567"/>
        <w:jc w:val="center"/>
        <w:rPr>
          <w:rFonts w:ascii="Times New Roman" w:eastAsia="Times New Roman" w:hAnsi="Times New Roman" w:cs="Times New Roman"/>
          <w:sz w:val="24"/>
          <w:szCs w:val="24"/>
          <w:lang w:val="ru-RU"/>
        </w:rPr>
      </w:pPr>
      <w:r w:rsidRPr="00796FC6">
        <w:rPr>
          <w:rFonts w:ascii="Times New Roman" w:eastAsia="Times New Roman" w:hAnsi="Times New Roman" w:cs="Times New Roman"/>
          <w:b/>
          <w:color w:val="000000"/>
          <w:sz w:val="24"/>
          <w:szCs w:val="24"/>
          <w:lang w:val="ru-RU"/>
        </w:rPr>
        <w:t>МИНИСТЕРСТВО ПРОСВЕЩЕНИЯ РОССИЙСКОЙ ФЕДЕРАЦИИ</w:t>
      </w:r>
    </w:p>
    <w:p w:rsidR="00796FC6" w:rsidRPr="00796FC6" w:rsidRDefault="00796FC6" w:rsidP="00796FC6">
      <w:pPr>
        <w:widowControl w:val="0"/>
        <w:autoSpaceDE w:val="0"/>
        <w:autoSpaceDN w:val="0"/>
        <w:spacing w:after="0" w:line="408" w:lineRule="auto"/>
        <w:ind w:left="-567"/>
        <w:jc w:val="center"/>
        <w:rPr>
          <w:rFonts w:ascii="Times New Roman" w:eastAsia="Times New Roman" w:hAnsi="Times New Roman" w:cs="Times New Roman"/>
          <w:sz w:val="24"/>
          <w:szCs w:val="24"/>
          <w:lang w:val="ru-RU"/>
        </w:rPr>
      </w:pPr>
      <w:r w:rsidRPr="00796FC6">
        <w:rPr>
          <w:rFonts w:ascii="Times New Roman" w:eastAsia="Times New Roman" w:hAnsi="Times New Roman" w:cs="Times New Roman"/>
          <w:b/>
          <w:color w:val="000000"/>
          <w:sz w:val="24"/>
          <w:szCs w:val="24"/>
          <w:lang w:val="ru-RU"/>
        </w:rPr>
        <w:t>Министерство просвещения и науки</w:t>
      </w:r>
      <w:bookmarkStart w:id="0" w:name="9e261362-ffd0-48e2-97ec-67d0cfd64d9a"/>
      <w:r w:rsidRPr="00796FC6">
        <w:rPr>
          <w:rFonts w:ascii="Times New Roman" w:eastAsia="Times New Roman" w:hAnsi="Times New Roman" w:cs="Times New Roman"/>
          <w:b/>
          <w:color w:val="000000"/>
          <w:sz w:val="24"/>
          <w:szCs w:val="24"/>
          <w:lang w:val="ru-RU"/>
        </w:rPr>
        <w:t xml:space="preserve"> Кабардино-Балкарской Республики</w:t>
      </w:r>
      <w:bookmarkEnd w:id="0"/>
      <w:r w:rsidRPr="00796FC6">
        <w:rPr>
          <w:rFonts w:ascii="Times New Roman" w:eastAsia="Times New Roman" w:hAnsi="Times New Roman" w:cs="Times New Roman"/>
          <w:b/>
          <w:color w:val="000000"/>
          <w:sz w:val="24"/>
          <w:szCs w:val="24"/>
          <w:lang w:val="ru-RU"/>
        </w:rPr>
        <w:t xml:space="preserve"> </w:t>
      </w:r>
    </w:p>
    <w:p w:rsidR="00796FC6" w:rsidRPr="00796FC6" w:rsidRDefault="00796FC6" w:rsidP="00796FC6">
      <w:pPr>
        <w:widowControl w:val="0"/>
        <w:autoSpaceDE w:val="0"/>
        <w:autoSpaceDN w:val="0"/>
        <w:spacing w:after="0" w:line="408" w:lineRule="auto"/>
        <w:ind w:left="-567"/>
        <w:jc w:val="center"/>
        <w:rPr>
          <w:rFonts w:ascii="Times New Roman" w:eastAsia="Times New Roman" w:hAnsi="Times New Roman" w:cs="Times New Roman"/>
          <w:b/>
          <w:color w:val="000000"/>
          <w:sz w:val="24"/>
          <w:szCs w:val="24"/>
          <w:lang w:val="ru-RU"/>
        </w:rPr>
      </w:pPr>
      <w:r w:rsidRPr="00796FC6">
        <w:rPr>
          <w:rFonts w:ascii="Times New Roman" w:eastAsia="Times New Roman" w:hAnsi="Times New Roman" w:cs="Times New Roman"/>
          <w:b/>
          <w:color w:val="000000"/>
          <w:sz w:val="24"/>
          <w:szCs w:val="24"/>
          <w:lang w:val="ru-RU"/>
        </w:rPr>
        <w:t xml:space="preserve">Муниципальное казенное учреждение "Управления образования местной администрации </w:t>
      </w:r>
    </w:p>
    <w:p w:rsidR="00796FC6" w:rsidRPr="00796FC6" w:rsidRDefault="00796FC6" w:rsidP="00796FC6">
      <w:pPr>
        <w:widowControl w:val="0"/>
        <w:autoSpaceDE w:val="0"/>
        <w:autoSpaceDN w:val="0"/>
        <w:spacing w:after="0" w:line="408" w:lineRule="auto"/>
        <w:ind w:left="-567"/>
        <w:jc w:val="center"/>
        <w:rPr>
          <w:rFonts w:ascii="Times New Roman" w:eastAsia="Times New Roman" w:hAnsi="Times New Roman" w:cs="Times New Roman"/>
          <w:sz w:val="24"/>
          <w:szCs w:val="24"/>
          <w:lang w:val="ru-RU"/>
        </w:rPr>
      </w:pPr>
      <w:r w:rsidRPr="00796FC6">
        <w:rPr>
          <w:rFonts w:ascii="Times New Roman" w:eastAsia="Times New Roman" w:hAnsi="Times New Roman" w:cs="Times New Roman"/>
          <w:b/>
          <w:color w:val="000000"/>
          <w:sz w:val="24"/>
          <w:szCs w:val="24"/>
          <w:lang w:val="ru-RU"/>
        </w:rPr>
        <w:t>Чегемского муниципального района"</w:t>
      </w:r>
      <w:bookmarkStart w:id="1" w:name="fa857474-d364-4484-b584-baf24ad6f13e"/>
      <w:bookmarkEnd w:id="1"/>
    </w:p>
    <w:p w:rsidR="00796FC6" w:rsidRPr="00796FC6" w:rsidRDefault="00796FC6" w:rsidP="00796FC6">
      <w:pPr>
        <w:widowControl w:val="0"/>
        <w:autoSpaceDE w:val="0"/>
        <w:autoSpaceDN w:val="0"/>
        <w:spacing w:after="0" w:line="408" w:lineRule="auto"/>
        <w:ind w:left="-567"/>
        <w:jc w:val="center"/>
        <w:rPr>
          <w:rFonts w:ascii="Times New Roman" w:eastAsia="Times New Roman" w:hAnsi="Times New Roman" w:cs="Times New Roman"/>
          <w:sz w:val="24"/>
          <w:szCs w:val="24"/>
          <w:lang w:val="ru-RU"/>
        </w:rPr>
      </w:pPr>
      <w:r w:rsidRPr="00796FC6">
        <w:rPr>
          <w:rFonts w:ascii="Times New Roman" w:eastAsia="Times New Roman" w:hAnsi="Times New Roman" w:cs="Times New Roman"/>
          <w:b/>
          <w:color w:val="000000"/>
          <w:sz w:val="24"/>
          <w:szCs w:val="24"/>
          <w:lang w:val="ru-RU"/>
        </w:rPr>
        <w:t xml:space="preserve">МКОУ СОШ </w:t>
      </w:r>
      <w:proofErr w:type="spellStart"/>
      <w:r w:rsidRPr="00796FC6">
        <w:rPr>
          <w:rFonts w:ascii="Times New Roman" w:eastAsia="Times New Roman" w:hAnsi="Times New Roman" w:cs="Times New Roman"/>
          <w:b/>
          <w:color w:val="000000"/>
          <w:sz w:val="24"/>
          <w:szCs w:val="24"/>
          <w:lang w:val="ru-RU"/>
        </w:rPr>
        <w:t>с.п.п</w:t>
      </w:r>
      <w:proofErr w:type="spellEnd"/>
      <w:r w:rsidRPr="00796FC6">
        <w:rPr>
          <w:rFonts w:ascii="Times New Roman" w:eastAsia="Times New Roman" w:hAnsi="Times New Roman" w:cs="Times New Roman"/>
          <w:b/>
          <w:color w:val="000000"/>
          <w:sz w:val="24"/>
          <w:szCs w:val="24"/>
          <w:lang w:val="ru-RU"/>
        </w:rPr>
        <w:t>. Звездный</w:t>
      </w:r>
    </w:p>
    <w:p w:rsidR="00796FC6" w:rsidRPr="00796FC6" w:rsidRDefault="00796FC6" w:rsidP="00796FC6">
      <w:pPr>
        <w:widowControl w:val="0"/>
        <w:autoSpaceDE w:val="0"/>
        <w:autoSpaceDN w:val="0"/>
        <w:spacing w:after="0" w:line="240" w:lineRule="auto"/>
        <w:ind w:left="120"/>
        <w:rPr>
          <w:rFonts w:ascii="Times New Roman" w:eastAsia="Times New Roman" w:hAnsi="Times New Roman" w:cs="Times New Roman"/>
          <w:lang w:val="ru-RU"/>
        </w:rPr>
      </w:pPr>
    </w:p>
    <w:p w:rsidR="00796FC6" w:rsidRPr="00796FC6" w:rsidRDefault="00796FC6" w:rsidP="00796FC6">
      <w:pPr>
        <w:widowControl w:val="0"/>
        <w:autoSpaceDE w:val="0"/>
        <w:autoSpaceDN w:val="0"/>
        <w:spacing w:after="0" w:line="240" w:lineRule="auto"/>
        <w:ind w:left="120"/>
        <w:rPr>
          <w:rFonts w:ascii="Times New Roman" w:eastAsia="Times New Roman" w:hAnsi="Times New Roman" w:cs="Times New Roman"/>
          <w:lang w:val="ru-RU"/>
        </w:rPr>
      </w:pPr>
    </w:p>
    <w:p w:rsidR="00796FC6" w:rsidRPr="00796FC6" w:rsidRDefault="00796FC6" w:rsidP="00796FC6">
      <w:pPr>
        <w:widowControl w:val="0"/>
        <w:autoSpaceDE w:val="0"/>
        <w:autoSpaceDN w:val="0"/>
        <w:spacing w:after="0" w:line="240" w:lineRule="auto"/>
        <w:ind w:left="120"/>
        <w:rPr>
          <w:rFonts w:ascii="Times New Roman" w:eastAsia="Times New Roman" w:hAnsi="Times New Roman" w:cs="Times New Roman"/>
          <w:lang w:val="ru-RU"/>
        </w:rPr>
      </w:pPr>
    </w:p>
    <w:p w:rsidR="00796FC6" w:rsidRPr="00796FC6" w:rsidRDefault="00796FC6" w:rsidP="00796FC6">
      <w:pPr>
        <w:widowControl w:val="0"/>
        <w:autoSpaceDE w:val="0"/>
        <w:autoSpaceDN w:val="0"/>
        <w:spacing w:after="0" w:line="240" w:lineRule="auto"/>
        <w:ind w:left="120"/>
        <w:rPr>
          <w:rFonts w:ascii="Times New Roman" w:eastAsia="Times New Roman" w:hAnsi="Times New Roman" w:cs="Times New Roman"/>
          <w:lang w:val="ru-RU"/>
        </w:rPr>
      </w:pPr>
    </w:p>
    <w:tbl>
      <w:tblPr>
        <w:tblW w:w="9595" w:type="dxa"/>
        <w:jc w:val="center"/>
        <w:tblLook w:val="04A0" w:firstRow="1" w:lastRow="0" w:firstColumn="1" w:lastColumn="0" w:noHBand="0" w:noVBand="1"/>
      </w:tblPr>
      <w:tblGrid>
        <w:gridCol w:w="3420"/>
        <w:gridCol w:w="3153"/>
        <w:gridCol w:w="3022"/>
      </w:tblGrid>
      <w:tr w:rsidR="00796FC6" w:rsidRPr="00796FC6" w:rsidTr="009774AC">
        <w:trPr>
          <w:jc w:val="center"/>
        </w:trPr>
        <w:tc>
          <w:tcPr>
            <w:tcW w:w="3420" w:type="dxa"/>
          </w:tcPr>
          <w:p w:rsidR="00796FC6" w:rsidRPr="00796FC6" w:rsidRDefault="00796FC6" w:rsidP="00796FC6">
            <w:pPr>
              <w:widowControl w:val="0"/>
              <w:autoSpaceDE w:val="0"/>
              <w:autoSpaceDN w:val="0"/>
              <w:spacing w:after="120" w:line="240" w:lineRule="auto"/>
              <w:rPr>
                <w:rFonts w:ascii="Times New Roman" w:eastAsia="Times New Roman" w:hAnsi="Times New Roman" w:cs="Times New Roman"/>
                <w:color w:val="000000"/>
                <w:lang w:val="ru-RU"/>
              </w:rPr>
            </w:pPr>
            <w:r w:rsidRPr="00796FC6">
              <w:rPr>
                <w:rFonts w:ascii="Times New Roman" w:eastAsia="Times New Roman" w:hAnsi="Times New Roman" w:cs="Times New Roman"/>
                <w:color w:val="000000"/>
                <w:lang w:val="ru-RU"/>
              </w:rPr>
              <w:t>СОГЛАСОВАНО</w:t>
            </w:r>
          </w:p>
          <w:p w:rsidR="00796FC6" w:rsidRPr="00796FC6" w:rsidRDefault="00796FC6" w:rsidP="00796FC6">
            <w:pPr>
              <w:widowControl w:val="0"/>
              <w:autoSpaceDE w:val="0"/>
              <w:autoSpaceDN w:val="0"/>
              <w:spacing w:after="120" w:line="240" w:lineRule="auto"/>
              <w:rPr>
                <w:rFonts w:ascii="Times New Roman" w:eastAsia="Times New Roman" w:hAnsi="Times New Roman" w:cs="Times New Roman"/>
                <w:color w:val="000000"/>
                <w:lang w:val="ru-RU"/>
              </w:rPr>
            </w:pPr>
            <w:r w:rsidRPr="00796FC6">
              <w:rPr>
                <w:rFonts w:ascii="Times New Roman" w:eastAsia="Times New Roman" w:hAnsi="Times New Roman" w:cs="Times New Roman"/>
                <w:color w:val="000000"/>
                <w:lang w:val="ru-RU"/>
              </w:rPr>
              <w:t>заместителем директора по ВР</w:t>
            </w:r>
          </w:p>
          <w:p w:rsidR="00796FC6" w:rsidRPr="00796FC6" w:rsidRDefault="00796FC6" w:rsidP="00796FC6">
            <w:pPr>
              <w:widowControl w:val="0"/>
              <w:autoSpaceDE w:val="0"/>
              <w:autoSpaceDN w:val="0"/>
              <w:spacing w:after="120" w:line="240" w:lineRule="auto"/>
              <w:rPr>
                <w:rFonts w:ascii="Times New Roman" w:eastAsia="Times New Roman" w:hAnsi="Times New Roman" w:cs="Times New Roman"/>
                <w:color w:val="000000"/>
                <w:lang w:val="ru-RU"/>
              </w:rPr>
            </w:pPr>
            <w:r w:rsidRPr="00796FC6">
              <w:rPr>
                <w:rFonts w:ascii="Times New Roman" w:eastAsia="Times New Roman" w:hAnsi="Times New Roman" w:cs="Times New Roman"/>
                <w:color w:val="000000"/>
                <w:lang w:val="ru-RU"/>
              </w:rPr>
              <w:t xml:space="preserve">__________ Х.Х. </w:t>
            </w:r>
            <w:proofErr w:type="spellStart"/>
            <w:r w:rsidRPr="00796FC6">
              <w:rPr>
                <w:rFonts w:ascii="Times New Roman" w:eastAsia="Times New Roman" w:hAnsi="Times New Roman" w:cs="Times New Roman"/>
                <w:color w:val="000000"/>
                <w:lang w:val="ru-RU"/>
              </w:rPr>
              <w:t>Биттирова</w:t>
            </w:r>
            <w:proofErr w:type="spellEnd"/>
          </w:p>
          <w:p w:rsidR="00796FC6" w:rsidRPr="00796FC6" w:rsidRDefault="00796FC6" w:rsidP="00796FC6">
            <w:pPr>
              <w:widowControl w:val="0"/>
              <w:autoSpaceDE w:val="0"/>
              <w:autoSpaceDN w:val="0"/>
              <w:spacing w:after="0" w:line="240" w:lineRule="auto"/>
              <w:rPr>
                <w:rFonts w:ascii="Times New Roman" w:eastAsia="Times New Roman" w:hAnsi="Times New Roman" w:cs="Times New Roman"/>
                <w:color w:val="000000"/>
                <w:lang w:val="ru-RU"/>
              </w:rPr>
            </w:pPr>
            <w:r w:rsidRPr="00796FC6">
              <w:rPr>
                <w:rFonts w:ascii="Times New Roman" w:eastAsia="Times New Roman" w:hAnsi="Times New Roman" w:cs="Times New Roman"/>
                <w:color w:val="000000"/>
                <w:lang w:val="ru-RU"/>
              </w:rPr>
              <w:t xml:space="preserve">Протокол №1 </w:t>
            </w:r>
          </w:p>
          <w:p w:rsidR="00796FC6" w:rsidRPr="00796FC6" w:rsidRDefault="00796FC6" w:rsidP="00796FC6">
            <w:pPr>
              <w:widowControl w:val="0"/>
              <w:autoSpaceDE w:val="0"/>
              <w:autoSpaceDN w:val="0"/>
              <w:spacing w:after="0" w:line="240" w:lineRule="auto"/>
              <w:rPr>
                <w:rFonts w:ascii="Times New Roman" w:eastAsia="Times New Roman" w:hAnsi="Times New Roman" w:cs="Times New Roman"/>
                <w:color w:val="000000"/>
                <w:lang w:val="ru-RU"/>
              </w:rPr>
            </w:pPr>
            <w:r w:rsidRPr="00796FC6">
              <w:rPr>
                <w:rFonts w:ascii="Times New Roman" w:eastAsia="Times New Roman" w:hAnsi="Times New Roman" w:cs="Times New Roman"/>
                <w:color w:val="000000"/>
                <w:lang w:val="ru-RU"/>
              </w:rPr>
              <w:t>от «31» августа   2023 г.</w:t>
            </w:r>
          </w:p>
          <w:p w:rsidR="00796FC6" w:rsidRPr="00796FC6" w:rsidRDefault="00796FC6" w:rsidP="00796FC6">
            <w:pPr>
              <w:widowControl w:val="0"/>
              <w:autoSpaceDE w:val="0"/>
              <w:autoSpaceDN w:val="0"/>
              <w:spacing w:after="0" w:line="240" w:lineRule="auto"/>
              <w:rPr>
                <w:rFonts w:ascii="Times New Roman" w:eastAsia="Times New Roman" w:hAnsi="Times New Roman" w:cs="Times New Roman"/>
                <w:color w:val="000000"/>
                <w:lang w:val="ru-RU"/>
              </w:rPr>
            </w:pPr>
          </w:p>
        </w:tc>
        <w:tc>
          <w:tcPr>
            <w:tcW w:w="3153" w:type="dxa"/>
          </w:tcPr>
          <w:p w:rsidR="00796FC6" w:rsidRPr="00796FC6" w:rsidRDefault="00796FC6" w:rsidP="00796FC6">
            <w:pPr>
              <w:widowControl w:val="0"/>
              <w:autoSpaceDE w:val="0"/>
              <w:autoSpaceDN w:val="0"/>
              <w:spacing w:after="0" w:line="240" w:lineRule="auto"/>
              <w:rPr>
                <w:rFonts w:ascii="Times New Roman" w:eastAsia="Times New Roman" w:hAnsi="Times New Roman" w:cs="Times New Roman"/>
                <w:color w:val="000000"/>
                <w:lang w:val="ru-RU"/>
              </w:rPr>
            </w:pPr>
          </w:p>
        </w:tc>
        <w:tc>
          <w:tcPr>
            <w:tcW w:w="3022" w:type="dxa"/>
          </w:tcPr>
          <w:p w:rsidR="00796FC6" w:rsidRPr="00796FC6" w:rsidRDefault="00796FC6" w:rsidP="00796FC6">
            <w:pPr>
              <w:widowControl w:val="0"/>
              <w:autoSpaceDE w:val="0"/>
              <w:autoSpaceDN w:val="0"/>
              <w:spacing w:after="120" w:line="240" w:lineRule="auto"/>
              <w:rPr>
                <w:rFonts w:ascii="Times New Roman" w:eastAsia="Times New Roman" w:hAnsi="Times New Roman" w:cs="Times New Roman"/>
                <w:color w:val="000000"/>
                <w:lang w:val="ru-RU"/>
              </w:rPr>
            </w:pPr>
            <w:r w:rsidRPr="00796FC6">
              <w:rPr>
                <w:rFonts w:ascii="Times New Roman" w:eastAsia="Times New Roman" w:hAnsi="Times New Roman" w:cs="Times New Roman"/>
                <w:color w:val="000000"/>
                <w:lang w:val="ru-RU"/>
              </w:rPr>
              <w:t>УТВЕРЖДЕНО</w:t>
            </w:r>
          </w:p>
          <w:p w:rsidR="00796FC6" w:rsidRPr="00796FC6" w:rsidRDefault="00796FC6" w:rsidP="00796FC6">
            <w:pPr>
              <w:widowControl w:val="0"/>
              <w:autoSpaceDE w:val="0"/>
              <w:autoSpaceDN w:val="0"/>
              <w:spacing w:after="120" w:line="240" w:lineRule="auto"/>
              <w:rPr>
                <w:rFonts w:ascii="Times New Roman" w:eastAsia="Times New Roman" w:hAnsi="Times New Roman" w:cs="Times New Roman"/>
                <w:color w:val="000000"/>
                <w:lang w:val="ru-RU"/>
              </w:rPr>
            </w:pPr>
            <w:r w:rsidRPr="00796FC6">
              <w:rPr>
                <w:rFonts w:ascii="Times New Roman" w:eastAsia="Times New Roman" w:hAnsi="Times New Roman" w:cs="Times New Roman"/>
                <w:color w:val="000000"/>
                <w:lang w:val="ru-RU"/>
              </w:rPr>
              <w:t>Директор</w:t>
            </w:r>
          </w:p>
          <w:p w:rsidR="00796FC6" w:rsidRPr="00796FC6" w:rsidRDefault="00796FC6" w:rsidP="00796FC6">
            <w:pPr>
              <w:widowControl w:val="0"/>
              <w:autoSpaceDE w:val="0"/>
              <w:autoSpaceDN w:val="0"/>
              <w:spacing w:after="120" w:line="240" w:lineRule="auto"/>
              <w:rPr>
                <w:rFonts w:ascii="Times New Roman" w:eastAsia="Times New Roman" w:hAnsi="Times New Roman" w:cs="Times New Roman"/>
                <w:color w:val="000000"/>
                <w:lang w:val="ru-RU"/>
              </w:rPr>
            </w:pPr>
            <w:r w:rsidRPr="00796FC6">
              <w:rPr>
                <w:rFonts w:ascii="Times New Roman" w:eastAsia="Times New Roman" w:hAnsi="Times New Roman" w:cs="Times New Roman"/>
                <w:color w:val="000000"/>
                <w:lang w:val="ru-RU"/>
              </w:rPr>
              <w:t>___________ Г.Б. Зинченко</w:t>
            </w:r>
          </w:p>
          <w:p w:rsidR="00796FC6" w:rsidRPr="00796FC6" w:rsidRDefault="00796FC6" w:rsidP="00796FC6">
            <w:pPr>
              <w:widowControl w:val="0"/>
              <w:autoSpaceDE w:val="0"/>
              <w:autoSpaceDN w:val="0"/>
              <w:spacing w:after="0" w:line="240" w:lineRule="auto"/>
              <w:rPr>
                <w:rFonts w:ascii="Times New Roman" w:eastAsia="Times New Roman" w:hAnsi="Times New Roman" w:cs="Times New Roman"/>
                <w:color w:val="000000"/>
                <w:lang w:val="ru-RU"/>
              </w:rPr>
            </w:pPr>
            <w:r w:rsidRPr="00796FC6">
              <w:rPr>
                <w:rFonts w:ascii="Times New Roman" w:eastAsia="Times New Roman" w:hAnsi="Times New Roman" w:cs="Times New Roman"/>
                <w:color w:val="000000"/>
                <w:lang w:val="ru-RU"/>
              </w:rPr>
              <w:t xml:space="preserve">Приказ № </w:t>
            </w:r>
          </w:p>
          <w:p w:rsidR="00796FC6" w:rsidRPr="00796FC6" w:rsidRDefault="00796FC6" w:rsidP="00796FC6">
            <w:pPr>
              <w:widowControl w:val="0"/>
              <w:autoSpaceDE w:val="0"/>
              <w:autoSpaceDN w:val="0"/>
              <w:spacing w:after="0" w:line="240" w:lineRule="auto"/>
              <w:rPr>
                <w:rFonts w:ascii="Times New Roman" w:eastAsia="Times New Roman" w:hAnsi="Times New Roman" w:cs="Times New Roman"/>
                <w:color w:val="000000"/>
                <w:lang w:val="ru-RU"/>
              </w:rPr>
            </w:pPr>
            <w:r w:rsidRPr="00796FC6">
              <w:rPr>
                <w:rFonts w:ascii="Times New Roman" w:eastAsia="Times New Roman" w:hAnsi="Times New Roman" w:cs="Times New Roman"/>
                <w:color w:val="000000"/>
                <w:lang w:val="ru-RU"/>
              </w:rPr>
              <w:t>от «31» августа   2023 г.</w:t>
            </w:r>
          </w:p>
          <w:p w:rsidR="00796FC6" w:rsidRPr="00796FC6" w:rsidRDefault="00796FC6" w:rsidP="00796FC6">
            <w:pPr>
              <w:widowControl w:val="0"/>
              <w:autoSpaceDE w:val="0"/>
              <w:autoSpaceDN w:val="0"/>
              <w:spacing w:after="120" w:line="240" w:lineRule="auto"/>
              <w:jc w:val="both"/>
              <w:rPr>
                <w:rFonts w:ascii="Times New Roman" w:eastAsia="Times New Roman" w:hAnsi="Times New Roman" w:cs="Times New Roman"/>
                <w:color w:val="000000"/>
                <w:lang w:val="ru-RU"/>
              </w:rPr>
            </w:pPr>
          </w:p>
        </w:tc>
      </w:tr>
    </w:tbl>
    <w:p w:rsidR="00796FC6" w:rsidRPr="00796FC6" w:rsidRDefault="00796FC6" w:rsidP="00796FC6">
      <w:pPr>
        <w:widowControl w:val="0"/>
        <w:autoSpaceDE w:val="0"/>
        <w:autoSpaceDN w:val="0"/>
        <w:spacing w:after="0" w:line="240" w:lineRule="auto"/>
        <w:rPr>
          <w:rFonts w:ascii="Times New Roman" w:eastAsia="Times New Roman" w:hAnsi="Times New Roman" w:cs="Times New Roman"/>
          <w:b/>
          <w:lang w:val="ru-RU"/>
        </w:rPr>
      </w:pPr>
    </w:p>
    <w:p w:rsidR="00796FC6" w:rsidRPr="00796FC6" w:rsidRDefault="00796FC6" w:rsidP="00796FC6">
      <w:pPr>
        <w:widowControl w:val="0"/>
        <w:autoSpaceDE w:val="0"/>
        <w:autoSpaceDN w:val="0"/>
        <w:spacing w:after="0" w:line="240" w:lineRule="auto"/>
        <w:jc w:val="center"/>
        <w:rPr>
          <w:rFonts w:ascii="Times New Roman" w:eastAsia="Times New Roman" w:hAnsi="Times New Roman" w:cs="Times New Roman"/>
          <w:b/>
          <w:lang w:val="ru-RU"/>
        </w:rPr>
      </w:pPr>
    </w:p>
    <w:p w:rsidR="00796FC6" w:rsidRPr="00796FC6" w:rsidRDefault="00796FC6" w:rsidP="00796FC6">
      <w:pPr>
        <w:widowControl w:val="0"/>
        <w:autoSpaceDE w:val="0"/>
        <w:autoSpaceDN w:val="0"/>
        <w:spacing w:after="0" w:line="240" w:lineRule="auto"/>
        <w:jc w:val="center"/>
        <w:rPr>
          <w:rFonts w:ascii="Times New Roman" w:eastAsia="Times New Roman" w:hAnsi="Times New Roman" w:cs="Times New Roman"/>
          <w:b/>
          <w:lang w:val="ru-RU"/>
        </w:rPr>
      </w:pPr>
    </w:p>
    <w:p w:rsidR="00796FC6" w:rsidRPr="00796FC6" w:rsidRDefault="00796FC6" w:rsidP="00796FC6">
      <w:pPr>
        <w:widowControl w:val="0"/>
        <w:autoSpaceDE w:val="0"/>
        <w:autoSpaceDN w:val="0"/>
        <w:spacing w:after="0" w:line="240" w:lineRule="auto"/>
        <w:jc w:val="center"/>
        <w:rPr>
          <w:rFonts w:ascii="Times New Roman" w:eastAsia="Times New Roman" w:hAnsi="Times New Roman" w:cs="Times New Roman"/>
          <w:b/>
          <w:sz w:val="28"/>
          <w:szCs w:val="28"/>
          <w:lang w:val="ru-RU"/>
        </w:rPr>
      </w:pPr>
    </w:p>
    <w:p w:rsidR="00796FC6" w:rsidRPr="00796FC6" w:rsidRDefault="00796FC6" w:rsidP="00796FC6">
      <w:pPr>
        <w:widowControl w:val="0"/>
        <w:autoSpaceDE w:val="0"/>
        <w:autoSpaceDN w:val="0"/>
        <w:spacing w:after="0" w:line="240" w:lineRule="auto"/>
        <w:jc w:val="center"/>
        <w:rPr>
          <w:rFonts w:ascii="Times New Roman" w:eastAsia="Times New Roman" w:hAnsi="Times New Roman" w:cs="Times New Roman"/>
          <w:b/>
          <w:sz w:val="28"/>
          <w:szCs w:val="28"/>
          <w:lang w:val="ru-RU"/>
        </w:rPr>
      </w:pPr>
    </w:p>
    <w:p w:rsidR="00796FC6" w:rsidRPr="00796FC6" w:rsidRDefault="00796FC6" w:rsidP="00796FC6">
      <w:pPr>
        <w:widowControl w:val="0"/>
        <w:autoSpaceDE w:val="0"/>
        <w:autoSpaceDN w:val="0"/>
        <w:spacing w:after="0" w:line="240" w:lineRule="auto"/>
        <w:jc w:val="center"/>
        <w:rPr>
          <w:rFonts w:ascii="Times New Roman" w:eastAsia="Times New Roman" w:hAnsi="Times New Roman" w:cs="Times New Roman"/>
          <w:sz w:val="28"/>
          <w:szCs w:val="28"/>
          <w:lang w:val="ru-RU"/>
        </w:rPr>
      </w:pPr>
    </w:p>
    <w:p w:rsidR="00796FC6" w:rsidRPr="00796FC6" w:rsidRDefault="00796FC6" w:rsidP="00796FC6">
      <w:pPr>
        <w:widowControl w:val="0"/>
        <w:autoSpaceDE w:val="0"/>
        <w:autoSpaceDN w:val="0"/>
        <w:spacing w:after="0" w:line="360" w:lineRule="auto"/>
        <w:jc w:val="center"/>
        <w:rPr>
          <w:rFonts w:ascii="Times New Roman" w:eastAsia="Times New Roman" w:hAnsi="Times New Roman" w:cs="Times New Roman"/>
          <w:b/>
          <w:sz w:val="32"/>
          <w:szCs w:val="32"/>
          <w:lang w:val="ru-RU" w:eastAsia="ru-RU"/>
        </w:rPr>
      </w:pPr>
      <w:r w:rsidRPr="00796FC6">
        <w:rPr>
          <w:rFonts w:ascii="Times New Roman" w:eastAsia="Times New Roman" w:hAnsi="Times New Roman" w:cs="Times New Roman"/>
          <w:b/>
          <w:sz w:val="32"/>
          <w:szCs w:val="32"/>
          <w:lang w:val="ru-RU" w:eastAsia="ru-RU"/>
        </w:rPr>
        <w:t>Рабочая программа курса внеурочной деятельности</w:t>
      </w:r>
    </w:p>
    <w:p w:rsidR="00796FC6" w:rsidRPr="00796FC6" w:rsidRDefault="00796FC6" w:rsidP="00796FC6">
      <w:pPr>
        <w:widowControl w:val="0"/>
        <w:autoSpaceDE w:val="0"/>
        <w:autoSpaceDN w:val="0"/>
        <w:spacing w:after="0" w:line="360" w:lineRule="auto"/>
        <w:jc w:val="center"/>
        <w:rPr>
          <w:rFonts w:ascii="Times New Roman" w:eastAsia="Times New Roman" w:hAnsi="Times New Roman" w:cs="Times New Roman"/>
          <w:b/>
          <w:sz w:val="32"/>
          <w:szCs w:val="32"/>
          <w:lang w:val="ru-RU" w:eastAsia="ru-RU"/>
        </w:rPr>
      </w:pPr>
      <w:r>
        <w:rPr>
          <w:rFonts w:ascii="Times New Roman" w:eastAsia="Times New Roman" w:hAnsi="Times New Roman" w:cs="Times New Roman"/>
          <w:b/>
          <w:sz w:val="32"/>
          <w:szCs w:val="32"/>
          <w:lang w:val="ru-RU" w:eastAsia="ru-RU"/>
        </w:rPr>
        <w:t>«Разговоры о важном» для 2</w:t>
      </w:r>
      <w:r w:rsidRPr="00796FC6">
        <w:rPr>
          <w:rFonts w:ascii="Times New Roman" w:eastAsia="Times New Roman" w:hAnsi="Times New Roman" w:cs="Times New Roman"/>
          <w:b/>
          <w:sz w:val="32"/>
          <w:szCs w:val="32"/>
          <w:lang w:val="ru-RU" w:eastAsia="ru-RU"/>
        </w:rPr>
        <w:t xml:space="preserve"> класса</w:t>
      </w:r>
    </w:p>
    <w:p w:rsidR="00796FC6" w:rsidRPr="00796FC6" w:rsidRDefault="00796FC6" w:rsidP="00796FC6">
      <w:pPr>
        <w:widowControl w:val="0"/>
        <w:autoSpaceDE w:val="0"/>
        <w:autoSpaceDN w:val="0"/>
        <w:spacing w:after="0" w:line="360" w:lineRule="auto"/>
        <w:jc w:val="center"/>
        <w:rPr>
          <w:rFonts w:ascii="Times New Roman" w:eastAsia="Times New Roman" w:hAnsi="Times New Roman" w:cs="Times New Roman"/>
          <w:b/>
          <w:sz w:val="32"/>
          <w:szCs w:val="32"/>
          <w:lang w:val="ru-RU" w:eastAsia="ru-RU"/>
        </w:rPr>
      </w:pPr>
      <w:r>
        <w:rPr>
          <w:rFonts w:ascii="Times New Roman" w:eastAsia="Times New Roman" w:hAnsi="Times New Roman" w:cs="Times New Roman"/>
          <w:b/>
          <w:sz w:val="32"/>
          <w:szCs w:val="32"/>
          <w:lang w:val="ru-RU" w:eastAsia="ru-RU"/>
        </w:rPr>
        <w:t>(уровень Н</w:t>
      </w:r>
      <w:r w:rsidRPr="00796FC6">
        <w:rPr>
          <w:rFonts w:ascii="Times New Roman" w:eastAsia="Times New Roman" w:hAnsi="Times New Roman" w:cs="Times New Roman"/>
          <w:b/>
          <w:sz w:val="32"/>
          <w:szCs w:val="32"/>
          <w:lang w:val="ru-RU" w:eastAsia="ru-RU"/>
        </w:rPr>
        <w:t>ОО)</w:t>
      </w:r>
    </w:p>
    <w:p w:rsidR="00796FC6" w:rsidRPr="00796FC6" w:rsidRDefault="00796FC6" w:rsidP="00796FC6">
      <w:pPr>
        <w:widowControl w:val="0"/>
        <w:autoSpaceDE w:val="0"/>
        <w:autoSpaceDN w:val="0"/>
        <w:spacing w:after="0" w:line="360" w:lineRule="auto"/>
        <w:jc w:val="center"/>
        <w:rPr>
          <w:rFonts w:ascii="Times New Roman" w:eastAsia="Times New Roman" w:hAnsi="Times New Roman" w:cs="Times New Roman"/>
          <w:b/>
          <w:sz w:val="32"/>
          <w:szCs w:val="32"/>
          <w:lang w:val="ru-RU" w:eastAsia="ru-RU"/>
        </w:rPr>
      </w:pPr>
      <w:r w:rsidRPr="00796FC6">
        <w:rPr>
          <w:rFonts w:ascii="Times New Roman" w:eastAsia="Times New Roman" w:hAnsi="Times New Roman" w:cs="Times New Roman"/>
          <w:b/>
          <w:sz w:val="32"/>
          <w:szCs w:val="32"/>
          <w:lang w:val="ru-RU" w:eastAsia="ru-RU"/>
        </w:rPr>
        <w:t>(гражданско-патриотическая направленность)</w:t>
      </w:r>
    </w:p>
    <w:p w:rsidR="00796FC6" w:rsidRPr="00796FC6" w:rsidRDefault="00796FC6" w:rsidP="00796FC6">
      <w:pPr>
        <w:widowControl w:val="0"/>
        <w:autoSpaceDE w:val="0"/>
        <w:autoSpaceDN w:val="0"/>
        <w:spacing w:after="0" w:line="360" w:lineRule="auto"/>
        <w:jc w:val="center"/>
        <w:rPr>
          <w:rFonts w:ascii="Times New Roman" w:eastAsia="Times New Roman" w:hAnsi="Times New Roman" w:cs="Times New Roman"/>
          <w:b/>
          <w:sz w:val="32"/>
          <w:szCs w:val="32"/>
          <w:lang w:val="ru-RU" w:eastAsia="ru-RU"/>
        </w:rPr>
      </w:pPr>
    </w:p>
    <w:p w:rsidR="00796FC6" w:rsidRPr="00796FC6" w:rsidRDefault="00796FC6" w:rsidP="00796FC6">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p>
    <w:p w:rsidR="00796FC6" w:rsidRPr="00796FC6" w:rsidRDefault="00796FC6" w:rsidP="00796FC6">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p>
    <w:p w:rsidR="00796FC6" w:rsidRPr="00796FC6" w:rsidRDefault="00796FC6" w:rsidP="00796FC6">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p>
    <w:p w:rsidR="00796FC6" w:rsidRPr="00796FC6" w:rsidRDefault="00796FC6" w:rsidP="00796FC6">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p>
    <w:p w:rsidR="00796FC6" w:rsidRPr="00796FC6" w:rsidRDefault="00796FC6" w:rsidP="00796FC6">
      <w:pPr>
        <w:widowControl w:val="0"/>
        <w:autoSpaceDE w:val="0"/>
        <w:autoSpaceDN w:val="0"/>
        <w:spacing w:after="0" w:line="240" w:lineRule="auto"/>
        <w:jc w:val="right"/>
        <w:rPr>
          <w:rFonts w:ascii="Times New Roman" w:eastAsia="Times New Roman" w:hAnsi="Times New Roman" w:cs="Times New Roman"/>
          <w:sz w:val="28"/>
          <w:szCs w:val="28"/>
          <w:lang w:val="ru-RU" w:eastAsia="ru-RU"/>
        </w:rPr>
      </w:pPr>
      <w:r w:rsidRPr="00796FC6">
        <w:rPr>
          <w:rFonts w:ascii="Times New Roman" w:eastAsia="Times New Roman" w:hAnsi="Times New Roman" w:cs="Times New Roman"/>
          <w:sz w:val="28"/>
          <w:szCs w:val="28"/>
          <w:lang w:val="ru-RU" w:eastAsia="ru-RU"/>
        </w:rPr>
        <w:t>Составитель:</w:t>
      </w:r>
      <w:r>
        <w:rPr>
          <w:rFonts w:ascii="Times New Roman" w:eastAsia="Times New Roman" w:hAnsi="Times New Roman" w:cs="Times New Roman"/>
          <w:sz w:val="28"/>
          <w:szCs w:val="28"/>
          <w:lang w:val="ru-RU" w:eastAsia="ru-RU"/>
        </w:rPr>
        <w:t xml:space="preserve"> Денисенко Е.В</w:t>
      </w:r>
      <w:r w:rsidRPr="00796FC6">
        <w:rPr>
          <w:rFonts w:ascii="Times New Roman" w:eastAsia="Times New Roman" w:hAnsi="Times New Roman" w:cs="Times New Roman"/>
          <w:sz w:val="28"/>
          <w:szCs w:val="28"/>
          <w:lang w:val="ru-RU" w:eastAsia="ru-RU"/>
        </w:rPr>
        <w:t>.</w:t>
      </w:r>
    </w:p>
    <w:p w:rsidR="00796FC6" w:rsidRPr="00796FC6" w:rsidRDefault="00796FC6" w:rsidP="00796FC6">
      <w:pPr>
        <w:widowControl w:val="0"/>
        <w:autoSpaceDE w:val="0"/>
        <w:autoSpaceDN w:val="0"/>
        <w:spacing w:after="0" w:line="240" w:lineRule="auto"/>
        <w:jc w:val="right"/>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Классный руководитель 2</w:t>
      </w:r>
      <w:r w:rsidRPr="00796FC6">
        <w:rPr>
          <w:rFonts w:ascii="Times New Roman" w:eastAsia="Times New Roman" w:hAnsi="Times New Roman" w:cs="Times New Roman"/>
          <w:sz w:val="28"/>
          <w:szCs w:val="28"/>
          <w:lang w:val="ru-RU" w:eastAsia="ru-RU"/>
        </w:rPr>
        <w:t xml:space="preserve"> класса</w:t>
      </w:r>
    </w:p>
    <w:p w:rsidR="00796FC6" w:rsidRPr="00796FC6" w:rsidRDefault="00796FC6" w:rsidP="00796FC6">
      <w:pPr>
        <w:widowControl w:val="0"/>
        <w:autoSpaceDE w:val="0"/>
        <w:autoSpaceDN w:val="0"/>
        <w:spacing w:after="0" w:line="240" w:lineRule="auto"/>
        <w:jc w:val="center"/>
        <w:rPr>
          <w:rFonts w:ascii="Times New Roman" w:eastAsia="Times New Roman" w:hAnsi="Times New Roman" w:cs="Times New Roman"/>
          <w:b/>
          <w:sz w:val="72"/>
          <w:szCs w:val="72"/>
          <w:lang w:val="ru-RU" w:eastAsia="ru-RU"/>
        </w:rPr>
      </w:pPr>
    </w:p>
    <w:p w:rsidR="00796FC6" w:rsidRPr="00796FC6" w:rsidRDefault="00796FC6" w:rsidP="00796FC6">
      <w:pPr>
        <w:widowControl w:val="0"/>
        <w:autoSpaceDE w:val="0"/>
        <w:autoSpaceDN w:val="0"/>
        <w:spacing w:after="0" w:line="240" w:lineRule="auto"/>
        <w:jc w:val="center"/>
        <w:rPr>
          <w:rFonts w:ascii="Times New Roman" w:eastAsia="Times New Roman" w:hAnsi="Times New Roman" w:cs="Times New Roman"/>
          <w:b/>
          <w:sz w:val="72"/>
          <w:szCs w:val="72"/>
          <w:lang w:val="ru-RU" w:eastAsia="ru-RU"/>
        </w:rPr>
      </w:pPr>
    </w:p>
    <w:p w:rsidR="00796FC6" w:rsidRPr="00796FC6" w:rsidRDefault="00796FC6" w:rsidP="00796FC6">
      <w:pPr>
        <w:widowControl w:val="0"/>
        <w:autoSpaceDE w:val="0"/>
        <w:autoSpaceDN w:val="0"/>
        <w:spacing w:after="0" w:line="240" w:lineRule="auto"/>
        <w:ind w:left="120"/>
        <w:jc w:val="center"/>
        <w:rPr>
          <w:rFonts w:ascii="Times New Roman" w:eastAsia="Times New Roman" w:hAnsi="Times New Roman" w:cs="Times New Roman"/>
          <w:lang w:val="ru-RU"/>
        </w:rPr>
      </w:pPr>
      <w:bookmarkStart w:id="2" w:name="ae4c76de-41ab-46d4-9fe8-5c6b8c856b06"/>
      <w:proofErr w:type="spellStart"/>
      <w:r w:rsidRPr="00796FC6">
        <w:rPr>
          <w:rFonts w:ascii="Times New Roman" w:eastAsia="Times New Roman" w:hAnsi="Times New Roman" w:cs="Times New Roman"/>
          <w:b/>
          <w:color w:val="000000"/>
          <w:sz w:val="28"/>
          <w:lang w:val="ru-RU"/>
        </w:rPr>
        <w:t>с.п.п</w:t>
      </w:r>
      <w:proofErr w:type="spellEnd"/>
      <w:r w:rsidRPr="00796FC6">
        <w:rPr>
          <w:rFonts w:ascii="Times New Roman" w:eastAsia="Times New Roman" w:hAnsi="Times New Roman" w:cs="Times New Roman"/>
          <w:b/>
          <w:color w:val="000000"/>
          <w:sz w:val="28"/>
          <w:lang w:val="ru-RU"/>
        </w:rPr>
        <w:t xml:space="preserve"> Звездный</w:t>
      </w:r>
      <w:bookmarkEnd w:id="2"/>
      <w:r w:rsidRPr="00796FC6">
        <w:rPr>
          <w:rFonts w:ascii="Times New Roman" w:eastAsia="Times New Roman" w:hAnsi="Times New Roman" w:cs="Times New Roman"/>
          <w:b/>
          <w:color w:val="000000"/>
          <w:sz w:val="28"/>
          <w:lang w:val="ru-RU"/>
        </w:rPr>
        <w:t xml:space="preserve">, </w:t>
      </w:r>
      <w:bookmarkStart w:id="3" w:name="22e736e0-d89d-49da-83ee-47ec29d46038"/>
      <w:r w:rsidRPr="00796FC6">
        <w:rPr>
          <w:rFonts w:ascii="Times New Roman" w:eastAsia="Times New Roman" w:hAnsi="Times New Roman" w:cs="Times New Roman"/>
          <w:b/>
          <w:color w:val="000000"/>
          <w:sz w:val="28"/>
          <w:lang w:val="ru-RU"/>
        </w:rPr>
        <w:t>2023</w:t>
      </w:r>
      <w:bookmarkEnd w:id="3"/>
      <w:r w:rsidRPr="00796FC6">
        <w:rPr>
          <w:rFonts w:ascii="Times New Roman" w:eastAsia="Times New Roman" w:hAnsi="Times New Roman" w:cs="Times New Roman"/>
          <w:b/>
          <w:color w:val="000000"/>
          <w:sz w:val="28"/>
          <w:lang w:val="ru-RU"/>
        </w:rPr>
        <w:t>г.</w:t>
      </w:r>
    </w:p>
    <w:p w:rsidR="00796FC6" w:rsidRPr="00796FC6" w:rsidRDefault="00796FC6" w:rsidP="00796FC6">
      <w:pPr>
        <w:widowControl w:val="0"/>
        <w:autoSpaceDE w:val="0"/>
        <w:autoSpaceDN w:val="0"/>
        <w:spacing w:after="0" w:line="240" w:lineRule="auto"/>
        <w:ind w:left="134" w:firstLine="709"/>
        <w:rPr>
          <w:rFonts w:ascii="Times New Roman" w:eastAsia="Times New Roman" w:hAnsi="Times New Roman" w:cs="Times New Roman"/>
          <w:noProof/>
          <w:sz w:val="20"/>
          <w:szCs w:val="28"/>
          <w:lang w:val="ru-RU" w:eastAsia="ru-RU"/>
        </w:rPr>
      </w:pPr>
    </w:p>
    <w:p w:rsidR="00796FC6" w:rsidRPr="00796FC6" w:rsidRDefault="00796FC6" w:rsidP="00796FC6">
      <w:pPr>
        <w:widowControl w:val="0"/>
        <w:autoSpaceDE w:val="0"/>
        <w:autoSpaceDN w:val="0"/>
        <w:spacing w:after="0" w:line="240" w:lineRule="auto"/>
        <w:ind w:left="2292"/>
        <w:rPr>
          <w:rFonts w:ascii="Times New Roman" w:eastAsia="Times New Roman" w:hAnsi="Times New Roman" w:cs="Times New Roman"/>
          <w:noProof/>
          <w:sz w:val="20"/>
          <w:szCs w:val="28"/>
          <w:lang w:val="ru-RU" w:eastAsia="ru-RU"/>
        </w:rPr>
      </w:pPr>
    </w:p>
    <w:p w:rsidR="00796FC6" w:rsidRPr="00796FC6" w:rsidRDefault="00796FC6" w:rsidP="00796FC6">
      <w:pPr>
        <w:widowControl w:val="0"/>
        <w:autoSpaceDE w:val="0"/>
        <w:autoSpaceDN w:val="0"/>
        <w:spacing w:after="0" w:line="240" w:lineRule="auto"/>
        <w:ind w:left="2292"/>
        <w:rPr>
          <w:rFonts w:ascii="Times New Roman" w:eastAsia="Times New Roman" w:hAnsi="Times New Roman" w:cs="Times New Roman"/>
          <w:noProof/>
          <w:sz w:val="20"/>
          <w:szCs w:val="28"/>
          <w:lang w:val="ru-RU" w:eastAsia="ru-RU"/>
        </w:rPr>
      </w:pPr>
    </w:p>
    <w:p w:rsidR="009C3EED" w:rsidRPr="009C3EED" w:rsidRDefault="009C3EED" w:rsidP="009C3EED">
      <w:pPr>
        <w:spacing w:after="0" w:line="259" w:lineRule="auto"/>
        <w:rPr>
          <w:rFonts w:ascii="Times New Roman" w:eastAsia="Times New Roman" w:hAnsi="Times New Roman" w:cs="Times New Roman"/>
          <w:color w:val="000000"/>
          <w:sz w:val="28"/>
          <w:szCs w:val="28"/>
          <w:lang w:val="ru-RU" w:eastAsia="ru-RU"/>
        </w:rPr>
        <w:sectPr w:rsidR="009C3EED" w:rsidRPr="009C3EED" w:rsidSect="009C3EED">
          <w:pgSz w:w="11900" w:h="16840"/>
          <w:pgMar w:top="520" w:right="560" w:bottom="280" w:left="560" w:header="720" w:footer="720" w:gutter="0"/>
          <w:cols w:space="720"/>
        </w:sectPr>
      </w:pPr>
    </w:p>
    <w:p w:rsidR="009C3EED" w:rsidRPr="009C3EED" w:rsidRDefault="009C3EED" w:rsidP="009C3EED">
      <w:pPr>
        <w:widowControl w:val="0"/>
        <w:autoSpaceDE w:val="0"/>
        <w:autoSpaceDN w:val="0"/>
        <w:spacing w:after="0" w:line="240" w:lineRule="auto"/>
        <w:rPr>
          <w:rFonts w:ascii="Times New Roman" w:eastAsia="Times New Roman" w:hAnsi="Times New Roman" w:cs="Times New Roman"/>
          <w:sz w:val="20"/>
          <w:lang w:val="ru-RU"/>
        </w:rPr>
        <w:sectPr w:rsidR="009C3EED" w:rsidRPr="009C3EED">
          <w:type w:val="continuous"/>
          <w:pgSz w:w="11900" w:h="16840"/>
          <w:pgMar w:top="520" w:right="560" w:bottom="280" w:left="560" w:header="720" w:footer="720" w:gutter="0"/>
          <w:cols w:num="3" w:space="720" w:equalWidth="0">
            <w:col w:w="2121" w:space="1396"/>
            <w:col w:w="2013" w:space="1504"/>
            <w:col w:w="3746"/>
          </w:cols>
        </w:sectPr>
      </w:pPr>
    </w:p>
    <w:p w:rsidR="009C3EED" w:rsidRDefault="009C3EED" w:rsidP="009C3EED">
      <w:pPr>
        <w:autoSpaceDE w:val="0"/>
        <w:autoSpaceDN w:val="0"/>
        <w:spacing w:after="0" w:line="230" w:lineRule="auto"/>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30" w:lineRule="auto"/>
        <w:jc w:val="center"/>
        <w:rPr>
          <w:rFonts w:ascii="Cambria" w:eastAsia="MS Mincho" w:hAnsi="Cambria" w:cs="Mangal"/>
          <w:lang w:val="ru-RU"/>
        </w:rPr>
      </w:pPr>
      <w:r w:rsidRPr="009C3EED">
        <w:rPr>
          <w:rFonts w:ascii="Times New Roman" w:eastAsia="Times New Roman" w:hAnsi="Times New Roman" w:cs="Mangal"/>
          <w:b/>
          <w:color w:val="000000"/>
          <w:sz w:val="24"/>
          <w:lang w:val="ru-RU"/>
        </w:rPr>
        <w:t>ПОЯСНИТЕЛЬНАЯ ЗАПИСКА</w:t>
      </w:r>
      <w:r w:rsidRPr="009C3EED">
        <w:rPr>
          <w:rFonts w:ascii="Cambria" w:eastAsia="MS Mincho" w:hAnsi="Cambria" w:cs="Mangal"/>
          <w:lang w:val="ru-RU"/>
        </w:rPr>
        <w:t>.</w:t>
      </w:r>
    </w:p>
    <w:p w:rsidR="00DB606A" w:rsidRPr="00DB606A" w:rsidRDefault="00DB606A" w:rsidP="00DB606A">
      <w:pPr>
        <w:spacing w:after="0" w:line="240" w:lineRule="auto"/>
        <w:ind w:right="3" w:firstLine="700"/>
        <w:jc w:val="both"/>
        <w:rPr>
          <w:rFonts w:ascii="Times New Roman" w:eastAsia="Times New Roman" w:hAnsi="Times New Roman" w:cs="Times New Roman"/>
          <w:color w:val="000000"/>
          <w:sz w:val="28"/>
          <w:lang w:val="ru-RU"/>
        </w:rPr>
      </w:pPr>
      <w:r w:rsidRPr="00DB606A">
        <w:rPr>
          <w:rFonts w:ascii="Times New Roman" w:eastAsia="Times New Roman" w:hAnsi="Times New Roman" w:cs="Times New Roman"/>
          <w:color w:val="000000"/>
          <w:sz w:val="28"/>
          <w:lang w:val="ru-RU"/>
        </w:rPr>
        <w:t xml:space="preserve">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  </w:t>
      </w:r>
    </w:p>
    <w:p w:rsidR="00DB606A" w:rsidRPr="00DB606A" w:rsidRDefault="00DB606A" w:rsidP="00DB606A">
      <w:pPr>
        <w:spacing w:after="0" w:line="240" w:lineRule="auto"/>
        <w:ind w:right="3" w:firstLine="700"/>
        <w:jc w:val="both"/>
        <w:rPr>
          <w:rFonts w:ascii="Times New Roman" w:eastAsia="Times New Roman" w:hAnsi="Times New Roman" w:cs="Times New Roman"/>
          <w:color w:val="000000"/>
          <w:sz w:val="28"/>
          <w:lang w:val="ru-RU"/>
        </w:rPr>
      </w:pPr>
      <w:r w:rsidRPr="00DB606A">
        <w:rPr>
          <w:rFonts w:ascii="Times New Roman" w:eastAsia="Times New Roman" w:hAnsi="Times New Roman" w:cs="Times New Roman"/>
          <w:color w:val="000000"/>
          <w:sz w:val="28"/>
          <w:lang w:val="ru-RU"/>
        </w:rPr>
        <w:t xml:space="preserve">Задачей педагога, реализующего программу, является развитие у обучающегося ценностного отношения к Родине, природе, человеку, культуре, знаниям, здоровью.  </w:t>
      </w:r>
    </w:p>
    <w:p w:rsidR="00DB606A" w:rsidRPr="00DB606A" w:rsidRDefault="00DB606A" w:rsidP="00DB606A">
      <w:pPr>
        <w:spacing w:after="0" w:line="240" w:lineRule="auto"/>
        <w:ind w:right="3" w:firstLine="700"/>
        <w:jc w:val="both"/>
        <w:rPr>
          <w:rFonts w:ascii="Times New Roman" w:eastAsia="Times New Roman" w:hAnsi="Times New Roman" w:cs="Times New Roman"/>
          <w:color w:val="000000"/>
          <w:sz w:val="28"/>
          <w:lang w:val="ru-RU"/>
        </w:rPr>
      </w:pPr>
      <w:r w:rsidRPr="00DB606A">
        <w:rPr>
          <w:rFonts w:ascii="Times New Roman" w:eastAsia="Times New Roman" w:hAnsi="Times New Roman" w:cs="Times New Roman"/>
          <w:color w:val="000000"/>
          <w:sz w:val="28"/>
          <w:lang w:val="ru-RU"/>
        </w:rPr>
        <w:t xml:space="preserve">Программа направлена на: </w:t>
      </w:r>
    </w:p>
    <w:p w:rsidR="00DB606A" w:rsidRPr="00DB606A" w:rsidRDefault="00DB606A" w:rsidP="00DB606A">
      <w:pPr>
        <w:spacing w:after="0" w:line="240" w:lineRule="auto"/>
        <w:ind w:right="3" w:firstLine="700"/>
        <w:jc w:val="both"/>
        <w:rPr>
          <w:rFonts w:ascii="Times New Roman" w:eastAsia="Times New Roman" w:hAnsi="Times New Roman" w:cs="Times New Roman"/>
          <w:color w:val="000000"/>
          <w:sz w:val="28"/>
          <w:lang w:val="ru-RU"/>
        </w:rPr>
      </w:pPr>
      <w:r w:rsidRPr="00DB606A">
        <w:rPr>
          <w:rFonts w:ascii="Times New Roman" w:eastAsia="Segoe UI Symbol" w:hAnsi="Times New Roman" w:cs="Times New Roman"/>
          <w:color w:val="000000"/>
          <w:sz w:val="28"/>
          <w:lang w:val="ru-RU"/>
        </w:rPr>
        <w:t>−</w:t>
      </w:r>
      <w:r w:rsidRPr="00DB606A">
        <w:rPr>
          <w:rFonts w:ascii="Times New Roman" w:eastAsia="Arial" w:hAnsi="Times New Roman" w:cs="Times New Roman"/>
          <w:color w:val="000000"/>
          <w:sz w:val="28"/>
          <w:lang w:val="ru-RU"/>
        </w:rPr>
        <w:t xml:space="preserve"> </w:t>
      </w:r>
      <w:r w:rsidRPr="00DB606A">
        <w:rPr>
          <w:rFonts w:ascii="Times New Roman" w:eastAsia="Times New Roman" w:hAnsi="Times New Roman" w:cs="Times New Roman"/>
          <w:color w:val="000000"/>
          <w:sz w:val="28"/>
          <w:lang w:val="ru-RU"/>
        </w:rPr>
        <w:t xml:space="preserve"> формирование российской гражданской идентичности обучающихся; </w:t>
      </w:r>
    </w:p>
    <w:p w:rsidR="00DB606A" w:rsidRPr="00DB606A" w:rsidRDefault="00DB606A" w:rsidP="00DB606A">
      <w:pPr>
        <w:spacing w:after="0" w:line="240" w:lineRule="auto"/>
        <w:ind w:right="3" w:firstLine="700"/>
        <w:jc w:val="both"/>
        <w:rPr>
          <w:rFonts w:ascii="Times New Roman" w:eastAsia="Times New Roman" w:hAnsi="Times New Roman" w:cs="Times New Roman"/>
          <w:color w:val="000000"/>
          <w:sz w:val="28"/>
          <w:lang w:val="ru-RU"/>
        </w:rPr>
      </w:pPr>
      <w:r w:rsidRPr="00DB606A">
        <w:rPr>
          <w:rFonts w:ascii="Times New Roman" w:eastAsia="Segoe UI Symbol" w:hAnsi="Times New Roman" w:cs="Times New Roman"/>
          <w:color w:val="000000"/>
          <w:sz w:val="28"/>
          <w:lang w:val="ru-RU"/>
        </w:rPr>
        <w:t>−</w:t>
      </w:r>
      <w:r w:rsidRPr="00DB606A">
        <w:rPr>
          <w:rFonts w:ascii="Times New Roman" w:eastAsia="Arial" w:hAnsi="Times New Roman" w:cs="Times New Roman"/>
          <w:color w:val="000000"/>
          <w:sz w:val="28"/>
          <w:lang w:val="ru-RU"/>
        </w:rPr>
        <w:t xml:space="preserve"> </w:t>
      </w:r>
      <w:r w:rsidRPr="00DB606A">
        <w:rPr>
          <w:rFonts w:ascii="Times New Roman" w:eastAsia="Times New Roman" w:hAnsi="Times New Roman" w:cs="Times New Roman"/>
          <w:color w:val="000000"/>
          <w:sz w:val="28"/>
          <w:lang w:val="ru-RU"/>
        </w:rPr>
        <w:t xml:space="preserve">формирование интереса к познанию; </w:t>
      </w:r>
    </w:p>
    <w:p w:rsidR="00DB606A" w:rsidRPr="00DB606A" w:rsidRDefault="00DB606A" w:rsidP="00DB606A">
      <w:pPr>
        <w:spacing w:after="0" w:line="240" w:lineRule="auto"/>
        <w:ind w:right="3" w:firstLine="700"/>
        <w:jc w:val="both"/>
        <w:rPr>
          <w:rFonts w:ascii="Times New Roman" w:eastAsia="Times New Roman" w:hAnsi="Times New Roman" w:cs="Times New Roman"/>
          <w:color w:val="000000"/>
          <w:sz w:val="28"/>
          <w:lang w:val="ru-RU"/>
        </w:rPr>
      </w:pPr>
      <w:r w:rsidRPr="00DB606A">
        <w:rPr>
          <w:rFonts w:ascii="Times New Roman" w:eastAsia="Segoe UI Symbol" w:hAnsi="Times New Roman" w:cs="Times New Roman"/>
          <w:color w:val="000000"/>
          <w:sz w:val="28"/>
          <w:lang w:val="ru-RU"/>
        </w:rPr>
        <w:t>−</w:t>
      </w:r>
      <w:r w:rsidRPr="00DB606A">
        <w:rPr>
          <w:rFonts w:ascii="Times New Roman" w:eastAsia="Arial" w:hAnsi="Times New Roman" w:cs="Times New Roman"/>
          <w:color w:val="000000"/>
          <w:sz w:val="28"/>
          <w:lang w:val="ru-RU"/>
        </w:rPr>
        <w:t xml:space="preserve"> </w:t>
      </w:r>
      <w:r w:rsidRPr="00DB606A">
        <w:rPr>
          <w:rFonts w:ascii="Times New Roman" w:eastAsia="Times New Roman" w:hAnsi="Times New Roman" w:cs="Times New Roman"/>
          <w:color w:val="000000"/>
          <w:sz w:val="28"/>
          <w:lang w:val="ru-RU"/>
        </w:rPr>
        <w:t xml:space="preserve">формирование осознанного отношения к своим правам и свободам и уважительного отношения к правам и свободам других; </w:t>
      </w:r>
    </w:p>
    <w:p w:rsidR="00DB606A" w:rsidRPr="00DB606A" w:rsidRDefault="00DB606A" w:rsidP="00DB606A">
      <w:pPr>
        <w:spacing w:after="0" w:line="240" w:lineRule="auto"/>
        <w:ind w:right="3" w:firstLine="700"/>
        <w:jc w:val="both"/>
        <w:rPr>
          <w:rFonts w:ascii="Times New Roman" w:eastAsia="Times New Roman" w:hAnsi="Times New Roman" w:cs="Times New Roman"/>
          <w:color w:val="000000"/>
          <w:sz w:val="28"/>
          <w:lang w:val="ru-RU"/>
        </w:rPr>
      </w:pPr>
      <w:r w:rsidRPr="00DB606A">
        <w:rPr>
          <w:rFonts w:ascii="Times New Roman" w:eastAsia="Segoe UI Symbol" w:hAnsi="Times New Roman" w:cs="Times New Roman"/>
          <w:color w:val="000000"/>
          <w:sz w:val="28"/>
          <w:lang w:val="ru-RU"/>
        </w:rPr>
        <w:t>−</w:t>
      </w:r>
      <w:r w:rsidRPr="00DB606A">
        <w:rPr>
          <w:rFonts w:ascii="Times New Roman" w:eastAsia="Arial" w:hAnsi="Times New Roman" w:cs="Times New Roman"/>
          <w:color w:val="000000"/>
          <w:sz w:val="28"/>
          <w:lang w:val="ru-RU"/>
        </w:rPr>
        <w:t xml:space="preserve"> </w:t>
      </w:r>
      <w:r w:rsidRPr="00DB606A">
        <w:rPr>
          <w:rFonts w:ascii="Times New Roman" w:eastAsia="Times New Roman" w:hAnsi="Times New Roman" w:cs="Times New Roman"/>
          <w:color w:val="000000"/>
          <w:sz w:val="28"/>
          <w:lang w:val="ru-RU"/>
        </w:rPr>
        <w:t xml:space="preserve">выстраивание собственного поведения с позиции нравственных и правовых норм;  </w:t>
      </w:r>
    </w:p>
    <w:p w:rsidR="00DB606A" w:rsidRPr="00DB606A" w:rsidRDefault="00DB606A" w:rsidP="00DB606A">
      <w:pPr>
        <w:spacing w:after="0" w:line="240" w:lineRule="auto"/>
        <w:ind w:right="3" w:firstLine="700"/>
        <w:jc w:val="both"/>
        <w:rPr>
          <w:rFonts w:ascii="Times New Roman" w:eastAsia="Times New Roman" w:hAnsi="Times New Roman" w:cs="Times New Roman"/>
          <w:color w:val="000000"/>
          <w:sz w:val="28"/>
          <w:lang w:val="ru-RU"/>
        </w:rPr>
      </w:pPr>
      <w:r w:rsidRPr="00DB606A">
        <w:rPr>
          <w:rFonts w:ascii="Times New Roman" w:eastAsia="Segoe UI Symbol" w:hAnsi="Times New Roman" w:cs="Times New Roman"/>
          <w:color w:val="000000"/>
          <w:sz w:val="28"/>
          <w:lang w:val="ru-RU"/>
        </w:rPr>
        <w:t>−</w:t>
      </w:r>
      <w:r w:rsidRPr="00DB606A">
        <w:rPr>
          <w:rFonts w:ascii="Times New Roman" w:eastAsia="Arial" w:hAnsi="Times New Roman" w:cs="Times New Roman"/>
          <w:color w:val="000000"/>
          <w:sz w:val="28"/>
          <w:lang w:val="ru-RU"/>
        </w:rPr>
        <w:t xml:space="preserve"> </w:t>
      </w:r>
      <w:r w:rsidRPr="00DB606A">
        <w:rPr>
          <w:rFonts w:ascii="Times New Roman" w:eastAsia="Times New Roman" w:hAnsi="Times New Roman" w:cs="Times New Roman"/>
          <w:color w:val="000000"/>
          <w:sz w:val="28"/>
          <w:lang w:val="ru-RU"/>
        </w:rPr>
        <w:t xml:space="preserve">создание мотивации для участия в социально-значимой деятельности;  </w:t>
      </w:r>
    </w:p>
    <w:p w:rsidR="00DB606A" w:rsidRPr="00DB606A" w:rsidRDefault="00DB606A" w:rsidP="00DB606A">
      <w:pPr>
        <w:spacing w:after="0" w:line="240" w:lineRule="auto"/>
        <w:ind w:right="3" w:firstLine="700"/>
        <w:jc w:val="both"/>
        <w:rPr>
          <w:rFonts w:ascii="Times New Roman" w:eastAsia="Times New Roman" w:hAnsi="Times New Roman" w:cs="Times New Roman"/>
          <w:color w:val="000000"/>
          <w:sz w:val="28"/>
          <w:lang w:val="ru-RU"/>
        </w:rPr>
      </w:pPr>
      <w:r w:rsidRPr="00DB606A">
        <w:rPr>
          <w:rFonts w:ascii="Times New Roman" w:eastAsia="Segoe UI Symbol" w:hAnsi="Times New Roman" w:cs="Times New Roman"/>
          <w:color w:val="000000"/>
          <w:sz w:val="28"/>
          <w:lang w:val="ru-RU"/>
        </w:rPr>
        <w:t>−</w:t>
      </w:r>
      <w:r w:rsidRPr="00DB606A">
        <w:rPr>
          <w:rFonts w:ascii="Times New Roman" w:eastAsia="Arial" w:hAnsi="Times New Roman" w:cs="Times New Roman"/>
          <w:color w:val="000000"/>
          <w:sz w:val="28"/>
          <w:lang w:val="ru-RU"/>
        </w:rPr>
        <w:t xml:space="preserve"> </w:t>
      </w:r>
      <w:r w:rsidRPr="00DB606A">
        <w:rPr>
          <w:rFonts w:ascii="Times New Roman" w:eastAsia="Times New Roman" w:hAnsi="Times New Roman" w:cs="Times New Roman"/>
          <w:color w:val="000000"/>
          <w:sz w:val="28"/>
          <w:lang w:val="ru-RU"/>
        </w:rPr>
        <w:t xml:space="preserve">развитие у школьников общекультурной компетентности; </w:t>
      </w:r>
    </w:p>
    <w:p w:rsidR="00DB606A" w:rsidRPr="00DB606A" w:rsidRDefault="00DB606A" w:rsidP="00DB606A">
      <w:pPr>
        <w:spacing w:after="0" w:line="240" w:lineRule="auto"/>
        <w:ind w:right="3" w:firstLine="700"/>
        <w:jc w:val="both"/>
        <w:rPr>
          <w:rFonts w:ascii="Times New Roman" w:eastAsia="Times New Roman" w:hAnsi="Times New Roman" w:cs="Times New Roman"/>
          <w:color w:val="000000"/>
          <w:sz w:val="28"/>
          <w:lang w:val="ru-RU"/>
        </w:rPr>
      </w:pPr>
      <w:r w:rsidRPr="00DB606A">
        <w:rPr>
          <w:rFonts w:ascii="Times New Roman" w:eastAsia="Segoe UI Symbol" w:hAnsi="Times New Roman" w:cs="Times New Roman"/>
          <w:color w:val="000000"/>
          <w:sz w:val="28"/>
          <w:lang w:val="ru-RU"/>
        </w:rPr>
        <w:t>−</w:t>
      </w:r>
      <w:r w:rsidRPr="00DB606A">
        <w:rPr>
          <w:rFonts w:ascii="Times New Roman" w:eastAsia="Arial" w:hAnsi="Times New Roman" w:cs="Times New Roman"/>
          <w:color w:val="000000"/>
          <w:sz w:val="28"/>
          <w:lang w:val="ru-RU"/>
        </w:rPr>
        <w:t xml:space="preserve"> </w:t>
      </w:r>
      <w:r w:rsidRPr="00DB606A">
        <w:rPr>
          <w:rFonts w:ascii="Times New Roman" w:eastAsia="Times New Roman" w:hAnsi="Times New Roman" w:cs="Times New Roman"/>
          <w:color w:val="000000"/>
          <w:sz w:val="28"/>
          <w:lang w:val="ru-RU"/>
        </w:rPr>
        <w:t xml:space="preserve">развитие умения принимать осознанные решения и делать выбор; </w:t>
      </w:r>
    </w:p>
    <w:p w:rsidR="00DB606A" w:rsidRPr="00DB606A" w:rsidRDefault="00DB606A" w:rsidP="00DB606A">
      <w:pPr>
        <w:spacing w:after="0" w:line="240" w:lineRule="auto"/>
        <w:ind w:right="3" w:firstLine="700"/>
        <w:jc w:val="both"/>
        <w:rPr>
          <w:rFonts w:ascii="Times New Roman" w:eastAsia="Times New Roman" w:hAnsi="Times New Roman" w:cs="Times New Roman"/>
          <w:color w:val="000000"/>
          <w:sz w:val="28"/>
          <w:lang w:val="ru-RU"/>
        </w:rPr>
      </w:pPr>
      <w:r w:rsidRPr="00DB606A">
        <w:rPr>
          <w:rFonts w:ascii="Times New Roman" w:eastAsia="Segoe UI Symbol" w:hAnsi="Times New Roman" w:cs="Times New Roman"/>
          <w:color w:val="000000"/>
          <w:sz w:val="28"/>
          <w:lang w:val="ru-RU"/>
        </w:rPr>
        <w:t>−</w:t>
      </w:r>
      <w:r w:rsidRPr="00DB606A">
        <w:rPr>
          <w:rFonts w:ascii="Times New Roman" w:eastAsia="Arial" w:hAnsi="Times New Roman" w:cs="Times New Roman"/>
          <w:color w:val="000000"/>
          <w:sz w:val="28"/>
          <w:lang w:val="ru-RU"/>
        </w:rPr>
        <w:t xml:space="preserve"> </w:t>
      </w:r>
      <w:r w:rsidRPr="00DB606A">
        <w:rPr>
          <w:rFonts w:ascii="Times New Roman" w:eastAsia="Times New Roman" w:hAnsi="Times New Roman" w:cs="Times New Roman"/>
          <w:color w:val="000000"/>
          <w:sz w:val="28"/>
          <w:lang w:val="ru-RU"/>
        </w:rPr>
        <w:t xml:space="preserve">осознание своего места в обществе; </w:t>
      </w:r>
    </w:p>
    <w:p w:rsidR="00DB606A" w:rsidRPr="00DB606A" w:rsidRDefault="00DB606A" w:rsidP="00DB606A">
      <w:pPr>
        <w:spacing w:after="0" w:line="240" w:lineRule="auto"/>
        <w:ind w:right="3" w:firstLine="700"/>
        <w:jc w:val="both"/>
        <w:rPr>
          <w:rFonts w:ascii="Times New Roman" w:eastAsia="Times New Roman" w:hAnsi="Times New Roman" w:cs="Times New Roman"/>
          <w:color w:val="000000"/>
          <w:sz w:val="28"/>
          <w:lang w:val="ru-RU"/>
        </w:rPr>
      </w:pPr>
      <w:r w:rsidRPr="00DB606A">
        <w:rPr>
          <w:rFonts w:ascii="Times New Roman" w:eastAsia="Segoe UI Symbol" w:hAnsi="Times New Roman" w:cs="Times New Roman"/>
          <w:color w:val="000000"/>
          <w:sz w:val="28"/>
          <w:lang w:val="ru-RU"/>
        </w:rPr>
        <w:t>−</w:t>
      </w:r>
      <w:r w:rsidRPr="00DB606A">
        <w:rPr>
          <w:rFonts w:ascii="Times New Roman" w:eastAsia="Arial" w:hAnsi="Times New Roman" w:cs="Times New Roman"/>
          <w:color w:val="000000"/>
          <w:sz w:val="28"/>
          <w:lang w:val="ru-RU"/>
        </w:rPr>
        <w:t xml:space="preserve"> </w:t>
      </w:r>
      <w:r w:rsidRPr="00DB606A">
        <w:rPr>
          <w:rFonts w:ascii="Times New Roman" w:eastAsia="Times New Roman" w:hAnsi="Times New Roman" w:cs="Times New Roman"/>
          <w:color w:val="000000"/>
          <w:sz w:val="28"/>
          <w:lang w:val="ru-RU"/>
        </w:rPr>
        <w:t xml:space="preserve">познание себя, своих мотивов, устремлений, склонностей; </w:t>
      </w:r>
    </w:p>
    <w:p w:rsidR="00DB606A" w:rsidRPr="00DB606A" w:rsidRDefault="00DB606A" w:rsidP="00DB606A">
      <w:pPr>
        <w:spacing w:after="0" w:line="240" w:lineRule="auto"/>
        <w:ind w:right="3" w:firstLine="700"/>
        <w:jc w:val="both"/>
        <w:rPr>
          <w:rFonts w:ascii="Times New Roman" w:eastAsia="Times New Roman" w:hAnsi="Times New Roman" w:cs="Times New Roman"/>
          <w:color w:val="000000"/>
          <w:sz w:val="28"/>
          <w:lang w:val="ru-RU"/>
        </w:rPr>
      </w:pPr>
      <w:r w:rsidRPr="00DB606A">
        <w:rPr>
          <w:rFonts w:ascii="Times New Roman" w:eastAsia="Segoe UI Symbol" w:hAnsi="Times New Roman" w:cs="Times New Roman"/>
          <w:color w:val="000000"/>
          <w:sz w:val="28"/>
          <w:lang w:val="ru-RU"/>
        </w:rPr>
        <w:t>−</w:t>
      </w:r>
      <w:r w:rsidRPr="00DB606A">
        <w:rPr>
          <w:rFonts w:ascii="Times New Roman" w:eastAsia="Arial" w:hAnsi="Times New Roman" w:cs="Times New Roman"/>
          <w:color w:val="000000"/>
          <w:sz w:val="28"/>
          <w:lang w:val="ru-RU"/>
        </w:rPr>
        <w:t xml:space="preserve"> </w:t>
      </w:r>
      <w:r w:rsidRPr="00DB606A">
        <w:rPr>
          <w:rFonts w:ascii="Times New Roman" w:eastAsia="Times New Roman" w:hAnsi="Times New Roman" w:cs="Times New Roman"/>
          <w:color w:val="000000"/>
          <w:sz w:val="28"/>
          <w:lang w:val="ru-RU"/>
        </w:rPr>
        <w:t xml:space="preserve">формирование готовности к личностному самоопределению. </w:t>
      </w:r>
    </w:p>
    <w:p w:rsidR="00DB606A" w:rsidRPr="00DB606A" w:rsidRDefault="00DB606A" w:rsidP="00DB606A">
      <w:pPr>
        <w:pStyle w:val="a9"/>
        <w:rPr>
          <w:rFonts w:ascii="Times New Roman" w:eastAsia="Calibri" w:hAnsi="Times New Roman" w:cs="Times New Roman"/>
          <w:i/>
          <w:sz w:val="28"/>
          <w:szCs w:val="28"/>
          <w:lang w:val="ru-RU"/>
        </w:rPr>
      </w:pPr>
      <w:r w:rsidRPr="00DB606A">
        <w:rPr>
          <w:rFonts w:ascii="Times New Roman" w:hAnsi="Times New Roman" w:cs="Times New Roman"/>
          <w:i/>
          <w:sz w:val="28"/>
          <w:szCs w:val="28"/>
          <w:lang w:val="ru-RU"/>
        </w:rPr>
        <w:t>Нормативную правовую основу настоящей рабочей программы курса внеурочной деятельности «Разговоры о важном» составляют следующие документы.</w:t>
      </w:r>
      <w:r w:rsidRPr="00DB606A">
        <w:rPr>
          <w:rFonts w:ascii="Times New Roman" w:eastAsia="Calibri" w:hAnsi="Times New Roman" w:cs="Times New Roman"/>
          <w:i/>
          <w:sz w:val="28"/>
          <w:szCs w:val="28"/>
          <w:lang w:val="ru-RU"/>
        </w:rPr>
        <w:t xml:space="preserve"> </w:t>
      </w:r>
    </w:p>
    <w:p w:rsidR="00DB606A" w:rsidRPr="00DB606A" w:rsidRDefault="00DB606A" w:rsidP="00E5291E">
      <w:pPr>
        <w:pStyle w:val="a9"/>
        <w:numPr>
          <w:ilvl w:val="0"/>
          <w:numId w:val="16"/>
        </w:numPr>
        <w:rPr>
          <w:rFonts w:ascii="Times New Roman" w:hAnsi="Times New Roman" w:cs="Times New Roman"/>
          <w:sz w:val="28"/>
          <w:szCs w:val="28"/>
          <w:lang w:val="ru-RU"/>
        </w:rPr>
      </w:pPr>
      <w:r w:rsidRPr="00DB606A">
        <w:rPr>
          <w:rFonts w:ascii="Times New Roman" w:hAnsi="Times New Roman" w:cs="Times New Roman"/>
          <w:color w:val="242021"/>
          <w:sz w:val="28"/>
          <w:szCs w:val="28"/>
          <w:lang w:val="ru-RU"/>
        </w:rPr>
        <w:t>Федеральный закон "Об образовании в Российской Федерации</w:t>
      </w:r>
      <w:proofErr w:type="gramStart"/>
      <w:r w:rsidRPr="00DB606A">
        <w:rPr>
          <w:rFonts w:ascii="Times New Roman" w:hAnsi="Times New Roman" w:cs="Times New Roman"/>
          <w:color w:val="242021"/>
          <w:sz w:val="28"/>
          <w:szCs w:val="28"/>
          <w:lang w:val="ru-RU"/>
        </w:rPr>
        <w:t>"  от</w:t>
      </w:r>
      <w:proofErr w:type="gramEnd"/>
      <w:r w:rsidRPr="00DB606A">
        <w:rPr>
          <w:rFonts w:ascii="Times New Roman" w:hAnsi="Times New Roman" w:cs="Times New Roman"/>
          <w:color w:val="242021"/>
          <w:sz w:val="28"/>
          <w:szCs w:val="28"/>
          <w:lang w:val="ru-RU"/>
        </w:rPr>
        <w:t xml:space="preserve"> 29.12.2012 № 273-ФЗ  </w:t>
      </w:r>
    </w:p>
    <w:p w:rsidR="00DB606A" w:rsidRPr="00DB606A" w:rsidRDefault="00DB606A" w:rsidP="00E5291E">
      <w:pPr>
        <w:pStyle w:val="a9"/>
        <w:numPr>
          <w:ilvl w:val="0"/>
          <w:numId w:val="16"/>
        </w:numPr>
        <w:rPr>
          <w:rFonts w:ascii="Times New Roman" w:hAnsi="Times New Roman" w:cs="Times New Roman"/>
          <w:sz w:val="28"/>
          <w:szCs w:val="28"/>
          <w:lang w:val="ru-RU"/>
        </w:rPr>
      </w:pPr>
      <w:r w:rsidRPr="00DB606A">
        <w:rPr>
          <w:rFonts w:ascii="Times New Roman" w:hAnsi="Times New Roman" w:cs="Times New Roman"/>
          <w:color w:val="242021"/>
          <w:sz w:val="28"/>
          <w:szCs w:val="28"/>
          <w:lang w:val="ru-RU"/>
        </w:rPr>
        <w:t xml:space="preserve">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 </w:t>
      </w:r>
    </w:p>
    <w:p w:rsidR="00DB606A" w:rsidRPr="00DB606A" w:rsidRDefault="00DB606A" w:rsidP="00E5291E">
      <w:pPr>
        <w:pStyle w:val="a9"/>
        <w:numPr>
          <w:ilvl w:val="0"/>
          <w:numId w:val="16"/>
        </w:numPr>
        <w:rPr>
          <w:rFonts w:ascii="Times New Roman" w:hAnsi="Times New Roman" w:cs="Times New Roman"/>
          <w:sz w:val="28"/>
          <w:szCs w:val="28"/>
          <w:lang w:val="ru-RU"/>
        </w:rPr>
      </w:pPr>
      <w:r w:rsidRPr="00DB606A">
        <w:rPr>
          <w:rFonts w:ascii="Times New Roman" w:hAnsi="Times New Roman" w:cs="Times New Roman"/>
          <w:color w:val="242021"/>
          <w:sz w:val="28"/>
          <w:szCs w:val="28"/>
          <w:lang w:val="ru-RU"/>
        </w:rPr>
        <w:t xml:space="preserve">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 </w:t>
      </w:r>
    </w:p>
    <w:p w:rsidR="00DB606A" w:rsidRPr="00DB606A" w:rsidRDefault="00DB606A" w:rsidP="00E5291E">
      <w:pPr>
        <w:pStyle w:val="a9"/>
        <w:numPr>
          <w:ilvl w:val="0"/>
          <w:numId w:val="16"/>
        </w:numPr>
        <w:rPr>
          <w:rFonts w:ascii="Times New Roman" w:hAnsi="Times New Roman" w:cs="Times New Roman"/>
          <w:sz w:val="28"/>
          <w:szCs w:val="28"/>
          <w:lang w:val="ru-RU"/>
        </w:rPr>
      </w:pPr>
      <w:r w:rsidRPr="00DB606A">
        <w:rPr>
          <w:rFonts w:ascii="Times New Roman" w:hAnsi="Times New Roman" w:cs="Times New Roman"/>
          <w:color w:val="242021"/>
          <w:sz w:val="28"/>
          <w:szCs w:val="28"/>
          <w:lang w:val="ru-RU"/>
        </w:rPr>
        <w:t xml:space="preserve">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 </w:t>
      </w:r>
    </w:p>
    <w:p w:rsidR="00DB606A" w:rsidRPr="00DB606A" w:rsidRDefault="00DB606A" w:rsidP="00E5291E">
      <w:pPr>
        <w:pStyle w:val="a9"/>
        <w:numPr>
          <w:ilvl w:val="0"/>
          <w:numId w:val="16"/>
        </w:numPr>
        <w:rPr>
          <w:rFonts w:ascii="Times New Roman" w:hAnsi="Times New Roman" w:cs="Times New Roman"/>
          <w:sz w:val="28"/>
          <w:szCs w:val="28"/>
          <w:lang w:val="ru-RU"/>
        </w:rPr>
      </w:pPr>
      <w:r w:rsidRPr="00DB606A">
        <w:rPr>
          <w:rFonts w:ascii="Times New Roman" w:hAnsi="Times New Roman" w:cs="Times New Roman"/>
          <w:color w:val="242021"/>
          <w:sz w:val="28"/>
          <w:szCs w:val="28"/>
          <w:lang w:val="ru-RU"/>
        </w:rPr>
        <w:t xml:space="preserve">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 </w:t>
      </w:r>
    </w:p>
    <w:p w:rsidR="00DB606A" w:rsidRPr="00DB606A" w:rsidRDefault="00DB606A" w:rsidP="00E5291E">
      <w:pPr>
        <w:pStyle w:val="a9"/>
        <w:numPr>
          <w:ilvl w:val="0"/>
          <w:numId w:val="16"/>
        </w:numPr>
        <w:rPr>
          <w:rFonts w:ascii="Times New Roman" w:hAnsi="Times New Roman" w:cs="Times New Roman"/>
          <w:sz w:val="28"/>
          <w:szCs w:val="28"/>
          <w:lang w:val="ru-RU"/>
        </w:rPr>
      </w:pPr>
      <w:r w:rsidRPr="00DB606A">
        <w:rPr>
          <w:rFonts w:ascii="Times New Roman" w:hAnsi="Times New Roman" w:cs="Times New Roman"/>
          <w:color w:val="242021"/>
          <w:sz w:val="28"/>
          <w:szCs w:val="28"/>
          <w:lang w:val="ru-RU"/>
        </w:rPr>
        <w:t xml:space="preserve">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 </w:t>
      </w:r>
    </w:p>
    <w:p w:rsidR="00DB606A" w:rsidRPr="00DB606A" w:rsidRDefault="00DB606A" w:rsidP="00E5291E">
      <w:pPr>
        <w:pStyle w:val="a9"/>
        <w:numPr>
          <w:ilvl w:val="0"/>
          <w:numId w:val="16"/>
        </w:numPr>
        <w:rPr>
          <w:rFonts w:ascii="Times New Roman" w:hAnsi="Times New Roman" w:cs="Times New Roman"/>
          <w:sz w:val="28"/>
          <w:szCs w:val="28"/>
          <w:lang w:val="ru-RU"/>
        </w:rPr>
      </w:pPr>
      <w:r w:rsidRPr="00DB606A">
        <w:rPr>
          <w:rFonts w:ascii="Times New Roman" w:hAnsi="Times New Roman" w:cs="Times New Roman"/>
          <w:color w:val="242021"/>
          <w:sz w:val="28"/>
          <w:szCs w:val="28"/>
          <w:lang w:val="ru-RU"/>
        </w:rPr>
        <w:lastRenderedPageBreak/>
        <w:t>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w:t>
      </w:r>
      <w:r w:rsidRPr="00DB606A">
        <w:rPr>
          <w:rFonts w:ascii="Times New Roman" w:eastAsia="Calibri" w:hAnsi="Times New Roman" w:cs="Times New Roman"/>
          <w:sz w:val="28"/>
          <w:szCs w:val="28"/>
          <w:vertAlign w:val="subscript"/>
          <w:lang w:val="ru-RU"/>
        </w:rPr>
        <w:t xml:space="preserve"> </w:t>
      </w:r>
      <w:r w:rsidRPr="00DB606A">
        <w:rPr>
          <w:rFonts w:ascii="Times New Roman" w:hAnsi="Times New Roman" w:cs="Times New Roman"/>
          <w:color w:val="242021"/>
          <w:sz w:val="28"/>
          <w:szCs w:val="28"/>
          <w:lang w:val="ru-RU"/>
        </w:rPr>
        <w:t xml:space="preserve">24480) </w:t>
      </w:r>
    </w:p>
    <w:p w:rsidR="00DB606A" w:rsidRPr="00DB606A" w:rsidRDefault="00DB606A" w:rsidP="00E5291E">
      <w:pPr>
        <w:pStyle w:val="a9"/>
        <w:numPr>
          <w:ilvl w:val="0"/>
          <w:numId w:val="16"/>
        </w:numPr>
        <w:rPr>
          <w:rFonts w:ascii="Times New Roman" w:hAnsi="Times New Roman" w:cs="Times New Roman"/>
          <w:sz w:val="28"/>
          <w:szCs w:val="28"/>
          <w:lang w:val="ru-RU"/>
        </w:rPr>
      </w:pPr>
      <w:r w:rsidRPr="00DB606A">
        <w:rPr>
          <w:rFonts w:ascii="Times New Roman" w:hAnsi="Times New Roman" w:cs="Times New Roman"/>
          <w:color w:val="242021"/>
          <w:sz w:val="28"/>
          <w:szCs w:val="28"/>
          <w:lang w:val="ru-RU"/>
        </w:rPr>
        <w:t xml:space="preserve">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 </w:t>
      </w:r>
    </w:p>
    <w:p w:rsidR="00DB606A" w:rsidRPr="00DB606A" w:rsidRDefault="00DB606A" w:rsidP="00E5291E">
      <w:pPr>
        <w:pStyle w:val="a9"/>
        <w:numPr>
          <w:ilvl w:val="0"/>
          <w:numId w:val="16"/>
        </w:numPr>
        <w:rPr>
          <w:rFonts w:ascii="Times New Roman" w:hAnsi="Times New Roman" w:cs="Times New Roman"/>
          <w:sz w:val="28"/>
          <w:szCs w:val="28"/>
          <w:lang w:val="ru-RU"/>
        </w:rPr>
      </w:pPr>
      <w:r w:rsidRPr="00DB606A">
        <w:rPr>
          <w:rFonts w:ascii="Times New Roman" w:hAnsi="Times New Roman" w:cs="Times New Roman"/>
          <w:color w:val="242021"/>
          <w:sz w:val="28"/>
          <w:szCs w:val="28"/>
          <w:lang w:val="ru-RU"/>
        </w:rPr>
        <w:t xml:space="preserve">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 </w:t>
      </w:r>
    </w:p>
    <w:p w:rsidR="00DB606A" w:rsidRPr="00DB606A" w:rsidRDefault="00DB606A" w:rsidP="00E5291E">
      <w:pPr>
        <w:pStyle w:val="a9"/>
        <w:numPr>
          <w:ilvl w:val="0"/>
          <w:numId w:val="16"/>
        </w:numPr>
        <w:rPr>
          <w:rFonts w:ascii="Times New Roman" w:hAnsi="Times New Roman" w:cs="Times New Roman"/>
          <w:sz w:val="28"/>
          <w:szCs w:val="28"/>
          <w:lang w:val="ru-RU"/>
        </w:rPr>
      </w:pPr>
      <w:r w:rsidRPr="00DB606A">
        <w:rPr>
          <w:rFonts w:ascii="Times New Roman" w:hAnsi="Times New Roman" w:cs="Times New Roman"/>
          <w:color w:val="242021"/>
          <w:sz w:val="28"/>
          <w:szCs w:val="28"/>
          <w:lang w:val="ru-RU"/>
        </w:rPr>
        <w:t xml:space="preserve">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 </w:t>
      </w:r>
    </w:p>
    <w:p w:rsidR="00DB606A" w:rsidRPr="00DB606A" w:rsidRDefault="00DB606A" w:rsidP="00E5291E">
      <w:pPr>
        <w:pStyle w:val="a9"/>
        <w:numPr>
          <w:ilvl w:val="0"/>
          <w:numId w:val="16"/>
        </w:numPr>
        <w:rPr>
          <w:rFonts w:ascii="Times New Roman" w:hAnsi="Times New Roman" w:cs="Times New Roman"/>
          <w:sz w:val="28"/>
          <w:szCs w:val="28"/>
          <w:lang w:val="ru-RU"/>
        </w:rPr>
      </w:pPr>
      <w:r w:rsidRPr="00DB606A">
        <w:rPr>
          <w:rFonts w:ascii="Times New Roman" w:hAnsi="Times New Roman" w:cs="Times New Roman"/>
          <w:color w:val="242021"/>
          <w:sz w:val="28"/>
          <w:szCs w:val="28"/>
          <w:lang w:val="ru-RU"/>
        </w:rPr>
        <w:t xml:space="preserve">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 </w:t>
      </w:r>
    </w:p>
    <w:p w:rsidR="00DB606A" w:rsidRPr="009373D5" w:rsidRDefault="00DB606A" w:rsidP="00E5291E">
      <w:pPr>
        <w:pStyle w:val="a9"/>
        <w:numPr>
          <w:ilvl w:val="0"/>
          <w:numId w:val="16"/>
        </w:numPr>
        <w:rPr>
          <w:rFonts w:ascii="Times New Roman" w:hAnsi="Times New Roman" w:cs="Times New Roman"/>
          <w:sz w:val="28"/>
          <w:szCs w:val="28"/>
          <w:lang w:val="ru-RU"/>
        </w:rPr>
      </w:pPr>
      <w:r w:rsidRPr="00DB606A">
        <w:rPr>
          <w:rFonts w:ascii="Times New Roman" w:hAnsi="Times New Roman" w:cs="Times New Roman"/>
          <w:color w:val="242021"/>
          <w:sz w:val="28"/>
          <w:szCs w:val="28"/>
          <w:lang w:val="ru-RU"/>
        </w:rPr>
        <w:t xml:space="preserve">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b/>
          <w:color w:val="000000"/>
          <w:sz w:val="28"/>
          <w:lang w:val="ru-RU"/>
        </w:rPr>
        <w:t xml:space="preserve">Варианты реализации программы и формы проведения </w:t>
      </w:r>
      <w:proofErr w:type="gramStart"/>
      <w:r w:rsidRPr="009373D5">
        <w:rPr>
          <w:rFonts w:ascii="Times New Roman" w:eastAsia="Times New Roman" w:hAnsi="Times New Roman" w:cs="Times New Roman"/>
          <w:b/>
          <w:color w:val="000000"/>
          <w:sz w:val="28"/>
          <w:lang w:val="ru-RU"/>
        </w:rPr>
        <w:t>занятий</w:t>
      </w:r>
      <w:r w:rsidRPr="009373D5">
        <w:rPr>
          <w:rFonts w:ascii="Times New Roman" w:eastAsia="Times New Roman" w:hAnsi="Times New Roman" w:cs="Times New Roman"/>
          <w:color w:val="000000"/>
          <w:sz w:val="28"/>
          <w:lang w:val="ru-RU"/>
        </w:rPr>
        <w:t xml:space="preserve">  Программа</w:t>
      </w:r>
      <w:proofErr w:type="gramEnd"/>
      <w:r w:rsidRPr="009373D5">
        <w:rPr>
          <w:rFonts w:ascii="Times New Roman" w:eastAsia="Times New Roman" w:hAnsi="Times New Roman" w:cs="Times New Roman"/>
          <w:color w:val="000000"/>
          <w:sz w:val="28"/>
          <w:lang w:val="ru-RU"/>
        </w:rPr>
        <w:t xml:space="preserve"> реализуется в работе с обучающимися 1–2, 3–4, 5–7, 8–9 и 10–11 классов. В 2023–2024 учебном году запланировано проведение 36 внеурочных занятий. Занятия проводятся 1 раз в неделю по понедельникам, первым уроком.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Основной формат внеурочных занятий «Разговоры о важном» – разговор и (или) беседа с обучающимися. Занятия позволяют обучающемуся вырабатывать собственную </w:t>
      </w:r>
      <w:proofErr w:type="spellStart"/>
      <w:r w:rsidRPr="009373D5">
        <w:rPr>
          <w:rFonts w:ascii="Times New Roman" w:eastAsia="Times New Roman" w:hAnsi="Times New Roman" w:cs="Times New Roman"/>
          <w:color w:val="000000"/>
          <w:sz w:val="28"/>
          <w:lang w:val="ru-RU"/>
        </w:rPr>
        <w:t>мировозренческую</w:t>
      </w:r>
      <w:proofErr w:type="spellEnd"/>
      <w:r w:rsidRPr="009373D5">
        <w:rPr>
          <w:rFonts w:ascii="Times New Roman" w:eastAsia="Times New Roman" w:hAnsi="Times New Roman" w:cs="Times New Roman"/>
          <w:color w:val="000000"/>
          <w:sz w:val="28"/>
          <w:lang w:val="ru-RU"/>
        </w:rPr>
        <w:t xml:space="preserve"> позицию по обсуждаемым темам.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9373D5" w:rsidRPr="009373D5" w:rsidRDefault="009373D5" w:rsidP="009373D5">
      <w:pPr>
        <w:spacing w:after="0" w:line="240" w:lineRule="auto"/>
        <w:ind w:right="3" w:firstLine="700"/>
        <w:rPr>
          <w:rFonts w:ascii="Times New Roman" w:eastAsia="Times New Roman" w:hAnsi="Times New Roman" w:cs="Times New Roman"/>
          <w:b/>
          <w:color w:val="000000"/>
          <w:sz w:val="28"/>
          <w:lang w:val="ru-RU"/>
        </w:rPr>
      </w:pPr>
      <w:r w:rsidRPr="009373D5">
        <w:rPr>
          <w:rFonts w:ascii="Times New Roman" w:eastAsia="Times New Roman" w:hAnsi="Times New Roman" w:cs="Times New Roman"/>
          <w:b/>
          <w:color w:val="000000"/>
          <w:sz w:val="28"/>
          <w:lang w:val="ru-RU"/>
        </w:rPr>
        <w:t xml:space="preserve">Взаимосвязь с программой воспитания </w:t>
      </w:r>
    </w:p>
    <w:p w:rsid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w:t>
      </w:r>
      <w:r w:rsidRPr="009373D5">
        <w:rPr>
          <w:rFonts w:ascii="Times New Roman" w:eastAsia="Times New Roman" w:hAnsi="Times New Roman" w:cs="Times New Roman"/>
          <w:color w:val="000000"/>
          <w:sz w:val="28"/>
          <w:lang w:val="ru-RU"/>
        </w:rPr>
        <w:lastRenderedPageBreak/>
        <w:t>воспитательную деятельность педагога, ориентировать её не только на интеллектуальное, но и на нравственное, социальное развитие ребёнка.</w:t>
      </w:r>
    </w:p>
    <w:p w:rsidR="009373D5" w:rsidRPr="009373D5" w:rsidRDefault="009373D5" w:rsidP="009373D5">
      <w:pPr>
        <w:spacing w:after="0" w:line="240" w:lineRule="auto"/>
        <w:ind w:right="3" w:firstLine="700"/>
        <w:rPr>
          <w:rFonts w:ascii="Times New Roman" w:eastAsia="Times New Roman" w:hAnsi="Times New Roman" w:cs="Times New Roman"/>
          <w:b/>
          <w:color w:val="000000"/>
          <w:sz w:val="28"/>
          <w:lang w:val="ru-RU"/>
        </w:rPr>
      </w:pPr>
      <w:r w:rsidRPr="009373D5">
        <w:rPr>
          <w:rFonts w:ascii="Times New Roman" w:eastAsia="Times New Roman" w:hAnsi="Times New Roman" w:cs="Times New Roman"/>
          <w:color w:val="000000"/>
          <w:sz w:val="28"/>
          <w:lang w:val="ru-RU"/>
        </w:rPr>
        <w:t xml:space="preserve"> </w:t>
      </w:r>
      <w:r w:rsidRPr="009373D5">
        <w:rPr>
          <w:rFonts w:ascii="Times New Roman" w:eastAsia="Times New Roman" w:hAnsi="Times New Roman" w:cs="Times New Roman"/>
          <w:b/>
          <w:color w:val="000000"/>
          <w:sz w:val="28"/>
          <w:lang w:val="ru-RU"/>
        </w:rPr>
        <w:t xml:space="preserve">Это проявляется: </w:t>
      </w:r>
    </w:p>
    <w:p w:rsidR="009373D5" w:rsidRPr="009373D5" w:rsidRDefault="009373D5" w:rsidP="00E5291E">
      <w:pPr>
        <w:pStyle w:val="ae"/>
        <w:numPr>
          <w:ilvl w:val="0"/>
          <w:numId w:val="24"/>
        </w:numPr>
        <w:spacing w:after="0" w:line="240" w:lineRule="auto"/>
        <w:ind w:right="3"/>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в выделении в цели программы ценностных приоритетов; </w:t>
      </w:r>
    </w:p>
    <w:p w:rsidR="009373D5" w:rsidRPr="009373D5" w:rsidRDefault="009373D5" w:rsidP="00E5291E">
      <w:pPr>
        <w:pStyle w:val="ae"/>
        <w:numPr>
          <w:ilvl w:val="0"/>
          <w:numId w:val="24"/>
        </w:numPr>
        <w:spacing w:after="0" w:line="240" w:lineRule="auto"/>
        <w:ind w:right="3"/>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в приоритете личностных результатов реализации программы внеурочной деятельности, нашедших свое отражение и конкретизацию в программе воспитания; </w:t>
      </w:r>
    </w:p>
    <w:p w:rsidR="009373D5" w:rsidRPr="009373D5" w:rsidRDefault="009373D5" w:rsidP="00E5291E">
      <w:pPr>
        <w:pStyle w:val="ae"/>
        <w:numPr>
          <w:ilvl w:val="0"/>
          <w:numId w:val="24"/>
        </w:numPr>
        <w:spacing w:after="0" w:line="240" w:lineRule="auto"/>
        <w:ind w:right="3"/>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в интерактивных формах занятий для обучающихся, обеспечивающих их вовлеченность в совместную с педагогом и сверстниками деятельность.  </w:t>
      </w:r>
    </w:p>
    <w:p w:rsidR="009373D5" w:rsidRPr="009373D5" w:rsidRDefault="009373D5" w:rsidP="009373D5">
      <w:pPr>
        <w:spacing w:after="0" w:line="240" w:lineRule="auto"/>
        <w:ind w:right="3" w:firstLine="700"/>
        <w:rPr>
          <w:rFonts w:ascii="Times New Roman" w:eastAsia="Times New Roman" w:hAnsi="Times New Roman" w:cs="Times New Roman"/>
          <w:b/>
          <w:color w:val="000000"/>
          <w:sz w:val="28"/>
          <w:lang w:val="ru-RU"/>
        </w:rPr>
      </w:pPr>
      <w:bookmarkStart w:id="4" w:name="_Toc152979"/>
      <w:r w:rsidRPr="009373D5">
        <w:rPr>
          <w:rFonts w:ascii="Times New Roman" w:eastAsia="Times New Roman" w:hAnsi="Times New Roman" w:cs="Times New Roman"/>
          <w:b/>
          <w:color w:val="000000"/>
          <w:sz w:val="28"/>
          <w:lang w:val="ru-RU"/>
        </w:rPr>
        <w:t xml:space="preserve">Ценностное наполнение внеурочных занятий  </w:t>
      </w:r>
      <w:bookmarkEnd w:id="4"/>
    </w:p>
    <w:p w:rsidR="009373D5" w:rsidRPr="009373D5" w:rsidRDefault="009373D5" w:rsidP="009373D5">
      <w:pPr>
        <w:spacing w:after="0" w:line="240" w:lineRule="auto"/>
        <w:ind w:right="3" w:firstLine="700"/>
        <w:rPr>
          <w:rFonts w:ascii="Times New Roman" w:eastAsia="Times New Roman" w:hAnsi="Times New Roman" w:cs="Times New Roman"/>
          <w:i/>
          <w:color w:val="000000"/>
          <w:sz w:val="28"/>
          <w:lang w:val="ru-RU"/>
        </w:rPr>
      </w:pPr>
      <w:r w:rsidRPr="009373D5">
        <w:rPr>
          <w:rFonts w:ascii="Times New Roman" w:eastAsia="Times New Roman" w:hAnsi="Times New Roman" w:cs="Times New Roman"/>
          <w:i/>
          <w:color w:val="000000"/>
          <w:sz w:val="28"/>
          <w:lang w:val="ru-RU"/>
        </w:rPr>
        <w:t xml:space="preserve">В основе определения тематики внеурочных занятий лежат два принципа:  </w:t>
      </w:r>
    </w:p>
    <w:p w:rsidR="009373D5" w:rsidRPr="009373D5" w:rsidRDefault="009373D5" w:rsidP="00E5291E">
      <w:pPr>
        <w:numPr>
          <w:ilvl w:val="0"/>
          <w:numId w:val="17"/>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соответствие датам календаря;  </w:t>
      </w:r>
    </w:p>
    <w:p w:rsidR="009373D5" w:rsidRPr="009373D5" w:rsidRDefault="009373D5" w:rsidP="00E5291E">
      <w:pPr>
        <w:numPr>
          <w:ilvl w:val="0"/>
          <w:numId w:val="17"/>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значимость для обучающегося события (даты), которое отмечается в                     календаре в текущем году.  </w:t>
      </w:r>
    </w:p>
    <w:p w:rsidR="009373D5" w:rsidRPr="009373D5" w:rsidRDefault="009373D5" w:rsidP="009373D5">
      <w:pPr>
        <w:spacing w:after="0" w:line="240" w:lineRule="auto"/>
        <w:ind w:right="3" w:firstLine="700"/>
        <w:rPr>
          <w:rFonts w:ascii="Times New Roman" w:eastAsia="Times New Roman" w:hAnsi="Times New Roman" w:cs="Times New Roman"/>
          <w:b/>
          <w:color w:val="000000"/>
          <w:sz w:val="28"/>
          <w:lang w:val="ru-RU"/>
        </w:rPr>
      </w:pPr>
      <w:r w:rsidRPr="009373D5">
        <w:rPr>
          <w:rFonts w:ascii="Times New Roman" w:eastAsia="Times New Roman" w:hAnsi="Times New Roman" w:cs="Times New Roman"/>
          <w:b/>
          <w:color w:val="000000"/>
          <w:sz w:val="28"/>
          <w:lang w:val="ru-RU"/>
        </w:rPr>
        <w:t xml:space="preserve">Даты календаря можно объединить в две группы: </w:t>
      </w:r>
    </w:p>
    <w:p w:rsidR="009373D5" w:rsidRPr="009373D5" w:rsidRDefault="009373D5" w:rsidP="00E5291E">
      <w:pPr>
        <w:numPr>
          <w:ilvl w:val="0"/>
          <w:numId w:val="18"/>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w:t>
      </w:r>
      <w:r w:rsidRPr="009373D5">
        <w:rPr>
          <w:rFonts w:ascii="Times New Roman" w:eastAsia="Times New Roman" w:hAnsi="Times New Roman" w:cs="Times New Roman"/>
          <w:color w:val="242021"/>
          <w:sz w:val="28"/>
          <w:lang w:val="ru-RU"/>
        </w:rPr>
        <w:t>Новогодние семейные традиции разных народов России</w:t>
      </w:r>
      <w:r w:rsidRPr="009373D5">
        <w:rPr>
          <w:rFonts w:ascii="Times New Roman" w:eastAsia="Times New Roman" w:hAnsi="Times New Roman" w:cs="Times New Roman"/>
          <w:color w:val="000000"/>
          <w:sz w:val="28"/>
          <w:lang w:val="ru-RU"/>
        </w:rPr>
        <w:t xml:space="preserve">», «День учителя (советники по воспитанию)», «День российской науки» и т. д.  </w:t>
      </w:r>
    </w:p>
    <w:p w:rsidR="009373D5" w:rsidRPr="009373D5" w:rsidRDefault="009373D5" w:rsidP="00E5291E">
      <w:pPr>
        <w:numPr>
          <w:ilvl w:val="0"/>
          <w:numId w:val="18"/>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Юбилейные даты выдающихся деятелей науки, литературы, искусства. Например, «190-летие со дня рождения Д. Менделеева. День российской науки», «</w:t>
      </w:r>
      <w:r w:rsidRPr="009373D5">
        <w:rPr>
          <w:rFonts w:ascii="Times New Roman" w:eastAsia="Times New Roman" w:hAnsi="Times New Roman" w:cs="Times New Roman"/>
          <w:color w:val="242021"/>
          <w:sz w:val="28"/>
          <w:lang w:val="ru-RU"/>
        </w:rPr>
        <w:t>215-летие со дня рождения Н. В. Гоголя</w:t>
      </w:r>
      <w:r w:rsidRPr="009373D5">
        <w:rPr>
          <w:rFonts w:ascii="Times New Roman" w:eastAsia="Times New Roman" w:hAnsi="Times New Roman" w:cs="Times New Roman"/>
          <w:color w:val="000000"/>
          <w:sz w:val="28"/>
          <w:lang w:val="ru-RU"/>
        </w:rPr>
        <w:t>», «</w:t>
      </w:r>
      <w:r w:rsidRPr="009373D5">
        <w:rPr>
          <w:rFonts w:ascii="Times New Roman" w:eastAsia="Times New Roman" w:hAnsi="Times New Roman" w:cs="Times New Roman"/>
          <w:color w:val="242021"/>
          <w:sz w:val="28"/>
          <w:lang w:val="ru-RU"/>
        </w:rPr>
        <w:t>Русский язык. Великий и могучий. 225 лет со дня рождения А. С. Пушкина</w:t>
      </w:r>
      <w:r w:rsidRPr="009373D5">
        <w:rPr>
          <w:rFonts w:ascii="Times New Roman" w:eastAsia="Times New Roman" w:hAnsi="Times New Roman" w:cs="Times New Roman"/>
          <w:color w:val="000000"/>
          <w:sz w:val="28"/>
          <w:lang w:val="ru-RU"/>
        </w:rPr>
        <w:t>».</w:t>
      </w:r>
      <w:r w:rsidRPr="009373D5">
        <w:rPr>
          <w:rFonts w:ascii="Times New Roman" w:eastAsia="Times New Roman" w:hAnsi="Times New Roman" w:cs="Times New Roman"/>
          <w:b/>
          <w:color w:val="000000"/>
          <w:sz w:val="28"/>
          <w:lang w:val="ru-RU"/>
        </w:rPr>
        <w:t xml:space="preserve"> </w:t>
      </w:r>
    </w:p>
    <w:p w:rsidR="009373D5" w:rsidRPr="009373D5" w:rsidRDefault="009373D5" w:rsidP="009373D5">
      <w:pPr>
        <w:spacing w:after="0" w:line="240" w:lineRule="auto"/>
        <w:ind w:left="1060" w:right="3"/>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w:t>
      </w:r>
      <w:r w:rsidRPr="009373D5">
        <w:rPr>
          <w:rFonts w:ascii="Times New Roman" w:eastAsia="Times New Roman" w:hAnsi="Times New Roman" w:cs="Times New Roman"/>
          <w:color w:val="242021"/>
          <w:sz w:val="28"/>
          <w:lang w:val="ru-RU"/>
        </w:rPr>
        <w:t>Мы вместе</w:t>
      </w:r>
      <w:r w:rsidRPr="009373D5">
        <w:rPr>
          <w:rFonts w:ascii="Times New Roman" w:eastAsia="Times New Roman" w:hAnsi="Times New Roman" w:cs="Times New Roman"/>
          <w:color w:val="000000"/>
          <w:sz w:val="28"/>
          <w:lang w:val="ru-RU"/>
        </w:rPr>
        <w:t>», «</w:t>
      </w:r>
      <w:r w:rsidRPr="009373D5">
        <w:rPr>
          <w:rFonts w:ascii="Times New Roman" w:eastAsia="Times New Roman" w:hAnsi="Times New Roman" w:cs="Times New Roman"/>
          <w:color w:val="242021"/>
          <w:sz w:val="28"/>
          <w:lang w:val="ru-RU"/>
        </w:rPr>
        <w:t xml:space="preserve">О взаимоотношениях в коллективе (Всемирный день психического здоровья, профилактика </w:t>
      </w:r>
      <w:proofErr w:type="spellStart"/>
      <w:r w:rsidRPr="009373D5">
        <w:rPr>
          <w:rFonts w:ascii="Times New Roman" w:eastAsia="Times New Roman" w:hAnsi="Times New Roman" w:cs="Times New Roman"/>
          <w:color w:val="242021"/>
          <w:sz w:val="28"/>
          <w:lang w:val="ru-RU"/>
        </w:rPr>
        <w:t>буллинга</w:t>
      </w:r>
      <w:proofErr w:type="spellEnd"/>
      <w:r w:rsidRPr="009373D5">
        <w:rPr>
          <w:rFonts w:ascii="Times New Roman" w:eastAsia="Times New Roman" w:hAnsi="Times New Roman" w:cs="Times New Roman"/>
          <w:color w:val="242021"/>
          <w:sz w:val="28"/>
          <w:lang w:val="ru-RU"/>
        </w:rPr>
        <w:t>)</w:t>
      </w:r>
      <w:r w:rsidRPr="009373D5">
        <w:rPr>
          <w:rFonts w:ascii="Times New Roman" w:eastAsia="Times New Roman" w:hAnsi="Times New Roman" w:cs="Times New Roman"/>
          <w:color w:val="000000"/>
          <w:sz w:val="28"/>
          <w:lang w:val="ru-RU"/>
        </w:rPr>
        <w:t xml:space="preserve">» и др.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9373D5">
        <w:rPr>
          <w:rFonts w:ascii="Times New Roman" w:eastAsia="Times New Roman" w:hAnsi="Times New Roman" w:cs="Times New Roman"/>
          <w:i/>
          <w:color w:val="000000"/>
          <w:sz w:val="28"/>
          <w:lang w:val="ru-RU"/>
        </w:rPr>
        <w:t>нравственные ценности</w:t>
      </w:r>
      <w:r w:rsidRPr="009373D5">
        <w:rPr>
          <w:rFonts w:ascii="Times New Roman" w:eastAsia="Times New Roman" w:hAnsi="Times New Roman" w:cs="Times New Roman"/>
          <w:color w:val="000000"/>
          <w:sz w:val="28"/>
          <w:lang w:val="ru-RU"/>
        </w:rPr>
        <w:t xml:space="preserve">, которые являются предметом обсуждения. </w:t>
      </w:r>
    </w:p>
    <w:p w:rsidR="009373D5" w:rsidRPr="009373D5" w:rsidRDefault="009373D5" w:rsidP="009373D5">
      <w:pPr>
        <w:spacing w:after="0" w:line="240" w:lineRule="auto"/>
        <w:ind w:right="3" w:firstLine="700"/>
        <w:rPr>
          <w:rFonts w:ascii="Times New Roman" w:eastAsia="Times New Roman" w:hAnsi="Times New Roman" w:cs="Times New Roman"/>
          <w:b/>
          <w:color w:val="000000"/>
          <w:sz w:val="28"/>
          <w:lang w:val="ru-RU"/>
        </w:rPr>
      </w:pPr>
      <w:r w:rsidRPr="009373D5">
        <w:rPr>
          <w:rFonts w:ascii="Times New Roman" w:eastAsia="Times New Roman" w:hAnsi="Times New Roman" w:cs="Times New Roman"/>
          <w:b/>
          <w:color w:val="000000"/>
          <w:sz w:val="28"/>
          <w:lang w:val="ru-RU"/>
        </w:rPr>
        <w:t xml:space="preserve">Основные ценности характеризуются следующим образом. </w:t>
      </w:r>
    </w:p>
    <w:p w:rsidR="009373D5" w:rsidRPr="009373D5" w:rsidRDefault="009373D5" w:rsidP="009373D5">
      <w:pPr>
        <w:spacing w:after="0" w:line="240" w:lineRule="auto"/>
        <w:ind w:right="3" w:firstLine="700"/>
        <w:rPr>
          <w:rFonts w:ascii="Times New Roman" w:eastAsia="Times New Roman" w:hAnsi="Times New Roman" w:cs="Times New Roman"/>
          <w:b/>
          <w:color w:val="000000"/>
          <w:sz w:val="28"/>
          <w:u w:val="single"/>
          <w:lang w:val="ru-RU"/>
        </w:rPr>
      </w:pPr>
      <w:r w:rsidRPr="009373D5">
        <w:rPr>
          <w:rFonts w:ascii="Times New Roman" w:eastAsia="Times New Roman" w:hAnsi="Times New Roman" w:cs="Times New Roman"/>
          <w:b/>
          <w:color w:val="000000"/>
          <w:sz w:val="28"/>
          <w:u w:val="single"/>
          <w:lang w:val="ru-RU"/>
        </w:rPr>
        <w:t>1.</w:t>
      </w:r>
      <w:r w:rsidRPr="009373D5">
        <w:rPr>
          <w:rFonts w:ascii="Arial" w:eastAsia="Arial" w:hAnsi="Arial" w:cs="Arial"/>
          <w:b/>
          <w:color w:val="000000"/>
          <w:sz w:val="28"/>
          <w:u w:val="single"/>
          <w:lang w:val="ru-RU"/>
        </w:rPr>
        <w:t xml:space="preserve"> </w:t>
      </w:r>
      <w:r w:rsidRPr="009373D5">
        <w:rPr>
          <w:rFonts w:ascii="Times New Roman" w:eastAsia="Times New Roman" w:hAnsi="Times New Roman" w:cs="Times New Roman"/>
          <w:b/>
          <w:color w:val="000000"/>
          <w:sz w:val="28"/>
          <w:u w:val="single"/>
          <w:lang w:val="ru-RU"/>
        </w:rPr>
        <w:t>Историческая память</w:t>
      </w:r>
      <w:r w:rsidRPr="009373D5">
        <w:rPr>
          <w:rFonts w:ascii="Times New Roman" w:eastAsia="Times New Roman" w:hAnsi="Times New Roman" w:cs="Times New Roman"/>
          <w:b/>
          <w:i/>
          <w:color w:val="000000"/>
          <w:sz w:val="28"/>
          <w:u w:val="single"/>
          <w:lang w:val="ru-RU"/>
        </w:rPr>
        <w:t xml:space="preserve">  </w:t>
      </w:r>
    </w:p>
    <w:p w:rsidR="009373D5" w:rsidRPr="009373D5" w:rsidRDefault="009373D5" w:rsidP="00E5291E">
      <w:pPr>
        <w:numPr>
          <w:ilvl w:val="0"/>
          <w:numId w:val="19"/>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историческая память – обязательная часть культуры народа и каждого гражданина;   </w:t>
      </w:r>
    </w:p>
    <w:p w:rsidR="009373D5" w:rsidRPr="009373D5" w:rsidRDefault="009373D5" w:rsidP="00E5291E">
      <w:pPr>
        <w:numPr>
          <w:ilvl w:val="0"/>
          <w:numId w:val="19"/>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историческая память соединяет прошлое, настоящее, позволяя сохранить и продолжить достижения, мудрость, опыт, традиции прошлых поколений; </w:t>
      </w:r>
    </w:p>
    <w:p w:rsidR="009373D5" w:rsidRPr="009373D5" w:rsidRDefault="009373D5" w:rsidP="00E5291E">
      <w:pPr>
        <w:numPr>
          <w:ilvl w:val="0"/>
          <w:numId w:val="19"/>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историческая память есть культура целого народа, которая складывается из объединения </w:t>
      </w:r>
      <w:proofErr w:type="spellStart"/>
      <w:r w:rsidRPr="009373D5">
        <w:rPr>
          <w:rFonts w:ascii="Times New Roman" w:eastAsia="Times New Roman" w:hAnsi="Times New Roman" w:cs="Times New Roman"/>
          <w:color w:val="000000"/>
          <w:sz w:val="28"/>
          <w:lang w:val="ru-RU"/>
        </w:rPr>
        <w:t>индивидульных</w:t>
      </w:r>
      <w:proofErr w:type="spellEnd"/>
      <w:r w:rsidRPr="009373D5">
        <w:rPr>
          <w:rFonts w:ascii="Times New Roman" w:eastAsia="Times New Roman" w:hAnsi="Times New Roman" w:cs="Times New Roman"/>
          <w:color w:val="000000"/>
          <w:sz w:val="28"/>
          <w:lang w:val="ru-RU"/>
        </w:rPr>
        <w:t xml:space="preserve"> переживаний, и включает важнейшие нравственные качества: благодарность, уважение, гордость потомков за жизнь и подвиги предков.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lastRenderedPageBreak/>
        <w:t xml:space="preserve">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 </w:t>
      </w:r>
    </w:p>
    <w:p w:rsidR="009373D5" w:rsidRPr="009373D5" w:rsidRDefault="009373D5" w:rsidP="009373D5">
      <w:pPr>
        <w:spacing w:after="0" w:line="240" w:lineRule="auto"/>
        <w:ind w:right="3" w:firstLine="700"/>
        <w:rPr>
          <w:rFonts w:ascii="Times New Roman" w:eastAsia="Times New Roman" w:hAnsi="Times New Roman" w:cs="Times New Roman"/>
          <w:b/>
          <w:color w:val="000000"/>
          <w:sz w:val="28"/>
          <w:u w:val="single"/>
          <w:lang w:val="ru-RU"/>
        </w:rPr>
      </w:pPr>
      <w:r w:rsidRPr="009373D5">
        <w:rPr>
          <w:rFonts w:ascii="Times New Roman" w:eastAsia="Times New Roman" w:hAnsi="Times New Roman" w:cs="Times New Roman"/>
          <w:b/>
          <w:color w:val="000000"/>
          <w:sz w:val="28"/>
          <w:u w:val="single"/>
          <w:lang w:val="ru-RU"/>
        </w:rPr>
        <w:t>2.</w:t>
      </w:r>
      <w:r w:rsidRPr="009373D5">
        <w:rPr>
          <w:rFonts w:ascii="Arial" w:eastAsia="Arial" w:hAnsi="Arial" w:cs="Arial"/>
          <w:b/>
          <w:color w:val="000000"/>
          <w:sz w:val="28"/>
          <w:u w:val="single"/>
          <w:lang w:val="ru-RU"/>
        </w:rPr>
        <w:t xml:space="preserve"> </w:t>
      </w:r>
      <w:r w:rsidRPr="009373D5">
        <w:rPr>
          <w:rFonts w:ascii="Times New Roman" w:eastAsia="Times New Roman" w:hAnsi="Times New Roman" w:cs="Times New Roman"/>
          <w:b/>
          <w:color w:val="000000"/>
          <w:sz w:val="28"/>
          <w:u w:val="single"/>
          <w:lang w:val="ru-RU"/>
        </w:rPr>
        <w:t xml:space="preserve">Преемственность поколений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каждое следующее поколение учится у предыдущего: осваивает, воссоздаёт, продолжает его достижения, традиции;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 </w:t>
      </w:r>
    </w:p>
    <w:p w:rsidR="009373D5" w:rsidRPr="009373D5" w:rsidRDefault="009373D5" w:rsidP="009373D5">
      <w:pPr>
        <w:spacing w:after="0" w:line="240" w:lineRule="auto"/>
        <w:ind w:right="3" w:firstLine="700"/>
        <w:rPr>
          <w:rFonts w:ascii="Times New Roman" w:eastAsia="Times New Roman" w:hAnsi="Times New Roman" w:cs="Times New Roman"/>
          <w:b/>
          <w:color w:val="000000"/>
          <w:sz w:val="28"/>
          <w:u w:val="single"/>
        </w:rPr>
      </w:pPr>
      <w:r w:rsidRPr="009373D5">
        <w:rPr>
          <w:rFonts w:ascii="Times New Roman" w:eastAsia="Times New Roman" w:hAnsi="Times New Roman" w:cs="Times New Roman"/>
          <w:b/>
          <w:color w:val="000000"/>
          <w:sz w:val="28"/>
          <w:u w:val="single"/>
        </w:rPr>
        <w:t>3.</w:t>
      </w:r>
      <w:r w:rsidRPr="009373D5">
        <w:rPr>
          <w:rFonts w:ascii="Arial" w:eastAsia="Arial" w:hAnsi="Arial" w:cs="Arial"/>
          <w:b/>
          <w:color w:val="000000"/>
          <w:sz w:val="28"/>
          <w:u w:val="single"/>
        </w:rPr>
        <w:t xml:space="preserve"> </w:t>
      </w:r>
      <w:proofErr w:type="spellStart"/>
      <w:r w:rsidRPr="009373D5">
        <w:rPr>
          <w:rFonts w:ascii="Times New Roman" w:eastAsia="Times New Roman" w:hAnsi="Times New Roman" w:cs="Times New Roman"/>
          <w:b/>
          <w:color w:val="000000"/>
          <w:sz w:val="28"/>
          <w:u w:val="single"/>
        </w:rPr>
        <w:t>Патриотизм</w:t>
      </w:r>
      <w:proofErr w:type="spellEnd"/>
      <w:r w:rsidRPr="009373D5">
        <w:rPr>
          <w:rFonts w:ascii="Times New Roman" w:eastAsia="Times New Roman" w:hAnsi="Times New Roman" w:cs="Times New Roman"/>
          <w:b/>
          <w:color w:val="000000"/>
          <w:sz w:val="28"/>
          <w:u w:val="single"/>
        </w:rPr>
        <w:t xml:space="preserve"> — </w:t>
      </w:r>
      <w:proofErr w:type="spellStart"/>
      <w:r w:rsidRPr="009373D5">
        <w:rPr>
          <w:rFonts w:ascii="Times New Roman" w:eastAsia="Times New Roman" w:hAnsi="Times New Roman" w:cs="Times New Roman"/>
          <w:b/>
          <w:color w:val="000000"/>
          <w:sz w:val="28"/>
          <w:u w:val="single"/>
        </w:rPr>
        <w:t>любовь</w:t>
      </w:r>
      <w:proofErr w:type="spellEnd"/>
      <w:r w:rsidRPr="009373D5">
        <w:rPr>
          <w:rFonts w:ascii="Times New Roman" w:eastAsia="Times New Roman" w:hAnsi="Times New Roman" w:cs="Times New Roman"/>
          <w:b/>
          <w:color w:val="000000"/>
          <w:sz w:val="28"/>
          <w:u w:val="single"/>
        </w:rPr>
        <w:t xml:space="preserve"> к </w:t>
      </w:r>
      <w:proofErr w:type="spellStart"/>
      <w:r w:rsidRPr="009373D5">
        <w:rPr>
          <w:rFonts w:ascii="Times New Roman" w:eastAsia="Times New Roman" w:hAnsi="Times New Roman" w:cs="Times New Roman"/>
          <w:b/>
          <w:color w:val="000000"/>
          <w:sz w:val="28"/>
          <w:u w:val="single"/>
        </w:rPr>
        <w:t>Родине</w:t>
      </w:r>
      <w:proofErr w:type="spellEnd"/>
      <w:r w:rsidRPr="009373D5">
        <w:rPr>
          <w:rFonts w:ascii="Times New Roman" w:eastAsia="Times New Roman" w:hAnsi="Times New Roman" w:cs="Times New Roman"/>
          <w:b/>
          <w:color w:val="000000"/>
          <w:sz w:val="28"/>
          <w:u w:val="single"/>
        </w:rPr>
        <w:t xml:space="preserve"> </w:t>
      </w:r>
    </w:p>
    <w:p w:rsidR="009373D5" w:rsidRPr="009373D5" w:rsidRDefault="009373D5" w:rsidP="00E5291E">
      <w:pPr>
        <w:numPr>
          <w:ilvl w:val="0"/>
          <w:numId w:val="20"/>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патриотизм (любовь к Родине) – самое главное качества гражданина; </w:t>
      </w:r>
    </w:p>
    <w:p w:rsidR="009373D5" w:rsidRPr="009373D5" w:rsidRDefault="009373D5" w:rsidP="00E5291E">
      <w:pPr>
        <w:numPr>
          <w:ilvl w:val="0"/>
          <w:numId w:val="20"/>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любовь к своему Отечеству начинается с малого — с привязанности к родному дому, малой родине; </w:t>
      </w:r>
    </w:p>
    <w:p w:rsidR="009373D5" w:rsidRPr="009373D5" w:rsidRDefault="009373D5" w:rsidP="00E5291E">
      <w:pPr>
        <w:numPr>
          <w:ilvl w:val="0"/>
          <w:numId w:val="20"/>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патриотизм строится на ответственности за судьбу своей родной земли; чувстве гордости за историю, культуру своего народа и народов России.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  </w:t>
      </w:r>
    </w:p>
    <w:p w:rsidR="009373D5" w:rsidRPr="009373D5" w:rsidRDefault="009373D5" w:rsidP="009373D5">
      <w:pPr>
        <w:spacing w:after="0" w:line="240" w:lineRule="auto"/>
        <w:ind w:right="3" w:firstLine="700"/>
        <w:rPr>
          <w:rFonts w:ascii="Times New Roman" w:eastAsia="Times New Roman" w:hAnsi="Times New Roman" w:cs="Times New Roman"/>
          <w:b/>
          <w:color w:val="000000"/>
          <w:sz w:val="28"/>
          <w:u w:val="single"/>
          <w:lang w:val="ru-RU"/>
        </w:rPr>
      </w:pPr>
      <w:r w:rsidRPr="009373D5">
        <w:rPr>
          <w:rFonts w:ascii="Times New Roman" w:eastAsia="Times New Roman" w:hAnsi="Times New Roman" w:cs="Times New Roman"/>
          <w:b/>
          <w:color w:val="000000"/>
          <w:sz w:val="28"/>
          <w:u w:val="single"/>
          <w:lang w:val="ru-RU"/>
        </w:rPr>
        <w:t>4.</w:t>
      </w:r>
      <w:r w:rsidRPr="009373D5">
        <w:rPr>
          <w:rFonts w:ascii="Arial" w:eastAsia="Arial" w:hAnsi="Arial" w:cs="Arial"/>
          <w:b/>
          <w:color w:val="000000"/>
          <w:sz w:val="28"/>
          <w:u w:val="single"/>
          <w:lang w:val="ru-RU"/>
        </w:rPr>
        <w:t xml:space="preserve"> </w:t>
      </w:r>
      <w:r w:rsidRPr="009373D5">
        <w:rPr>
          <w:rFonts w:ascii="Times New Roman" w:eastAsia="Times New Roman" w:hAnsi="Times New Roman" w:cs="Times New Roman"/>
          <w:b/>
          <w:color w:val="000000"/>
          <w:sz w:val="28"/>
          <w:u w:val="single"/>
          <w:lang w:val="ru-RU"/>
        </w:rPr>
        <w:t xml:space="preserve">Доброта, добрые дела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Segoe UI Symbol" w:eastAsia="Segoe UI Symbol" w:hAnsi="Segoe UI Symbol" w:cs="Segoe UI Symbol"/>
          <w:color w:val="000000"/>
          <w:sz w:val="28"/>
          <w:lang w:val="ru-RU"/>
        </w:rPr>
        <w:t>−</w:t>
      </w:r>
      <w:r w:rsidRPr="009373D5">
        <w:rPr>
          <w:rFonts w:ascii="Arial" w:eastAsia="Arial" w:hAnsi="Arial" w:cs="Arial"/>
          <w:color w:val="000000"/>
          <w:sz w:val="28"/>
          <w:lang w:val="ru-RU"/>
        </w:rPr>
        <w:t xml:space="preserve"> </w:t>
      </w:r>
      <w:r w:rsidRPr="009373D5">
        <w:rPr>
          <w:rFonts w:ascii="Times New Roman" w:eastAsia="Times New Roman" w:hAnsi="Times New Roman" w:cs="Times New Roman"/>
          <w:color w:val="000000"/>
          <w:sz w:val="28"/>
          <w:lang w:val="ru-RU"/>
        </w:rPr>
        <w:t xml:space="preserve">доброта — это способность (желание и умение) быть милосердным, поддержать, помочь без ожидания благодарности;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Segoe UI Symbol" w:eastAsia="Segoe UI Symbol" w:hAnsi="Segoe UI Symbol" w:cs="Segoe UI Symbol"/>
          <w:color w:val="000000"/>
          <w:sz w:val="28"/>
          <w:lang w:val="ru-RU"/>
        </w:rPr>
        <w:t>−</w:t>
      </w:r>
      <w:r w:rsidRPr="009373D5">
        <w:rPr>
          <w:rFonts w:ascii="Arial" w:eastAsia="Arial" w:hAnsi="Arial" w:cs="Arial"/>
          <w:color w:val="000000"/>
          <w:sz w:val="28"/>
          <w:lang w:val="ru-RU"/>
        </w:rPr>
        <w:t xml:space="preserve"> </w:t>
      </w:r>
      <w:r w:rsidRPr="009373D5">
        <w:rPr>
          <w:rFonts w:ascii="Times New Roman" w:eastAsia="Times New Roman" w:hAnsi="Times New Roman" w:cs="Times New Roman"/>
          <w:color w:val="000000"/>
          <w:sz w:val="28"/>
          <w:lang w:val="ru-RU"/>
        </w:rPr>
        <w:t xml:space="preserve">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Например, тема «Мы вместе». Разговор о добрых делах граждан России в прошлые времена и в настоящее время, тема </w:t>
      </w:r>
      <w:proofErr w:type="spellStart"/>
      <w:r w:rsidRPr="009373D5">
        <w:rPr>
          <w:rFonts w:ascii="Times New Roman" w:eastAsia="Times New Roman" w:hAnsi="Times New Roman" w:cs="Times New Roman"/>
          <w:color w:val="000000"/>
          <w:sz w:val="28"/>
          <w:lang w:val="ru-RU"/>
        </w:rPr>
        <w:t>волонтерства</w:t>
      </w:r>
      <w:proofErr w:type="spellEnd"/>
      <w:r w:rsidRPr="009373D5">
        <w:rPr>
          <w:rFonts w:ascii="Times New Roman" w:eastAsia="Times New Roman" w:hAnsi="Times New Roman" w:cs="Times New Roman"/>
          <w:color w:val="000000"/>
          <w:sz w:val="28"/>
          <w:lang w:val="ru-RU"/>
        </w:rPr>
        <w:t xml:space="preserve">. </w:t>
      </w:r>
    </w:p>
    <w:p w:rsidR="009373D5" w:rsidRPr="009373D5" w:rsidRDefault="009373D5" w:rsidP="009373D5">
      <w:pPr>
        <w:spacing w:after="0" w:line="240" w:lineRule="auto"/>
        <w:ind w:right="3" w:firstLine="700"/>
        <w:rPr>
          <w:rFonts w:ascii="Times New Roman" w:eastAsia="Times New Roman" w:hAnsi="Times New Roman" w:cs="Times New Roman"/>
          <w:b/>
          <w:color w:val="000000"/>
          <w:sz w:val="28"/>
          <w:u w:val="single"/>
        </w:rPr>
      </w:pPr>
      <w:r w:rsidRPr="009373D5">
        <w:rPr>
          <w:rFonts w:ascii="Times New Roman" w:eastAsia="Times New Roman" w:hAnsi="Times New Roman" w:cs="Times New Roman"/>
          <w:b/>
          <w:color w:val="000000"/>
          <w:sz w:val="28"/>
          <w:u w:val="single"/>
        </w:rPr>
        <w:t>5.</w:t>
      </w:r>
      <w:r w:rsidRPr="009373D5">
        <w:rPr>
          <w:rFonts w:ascii="Arial" w:eastAsia="Arial" w:hAnsi="Arial" w:cs="Arial"/>
          <w:b/>
          <w:color w:val="000000"/>
          <w:sz w:val="28"/>
          <w:u w:val="single"/>
        </w:rPr>
        <w:t xml:space="preserve"> </w:t>
      </w:r>
      <w:proofErr w:type="spellStart"/>
      <w:r w:rsidRPr="009373D5">
        <w:rPr>
          <w:rFonts w:ascii="Times New Roman" w:eastAsia="Times New Roman" w:hAnsi="Times New Roman" w:cs="Times New Roman"/>
          <w:b/>
          <w:color w:val="000000"/>
          <w:sz w:val="28"/>
          <w:u w:val="single"/>
        </w:rPr>
        <w:t>Семья</w:t>
      </w:r>
      <w:proofErr w:type="spellEnd"/>
      <w:r w:rsidRPr="009373D5">
        <w:rPr>
          <w:rFonts w:ascii="Times New Roman" w:eastAsia="Times New Roman" w:hAnsi="Times New Roman" w:cs="Times New Roman"/>
          <w:b/>
          <w:color w:val="000000"/>
          <w:sz w:val="28"/>
          <w:u w:val="single"/>
        </w:rPr>
        <w:t xml:space="preserve"> и </w:t>
      </w:r>
      <w:proofErr w:type="spellStart"/>
      <w:r w:rsidRPr="009373D5">
        <w:rPr>
          <w:rFonts w:ascii="Times New Roman" w:eastAsia="Times New Roman" w:hAnsi="Times New Roman" w:cs="Times New Roman"/>
          <w:b/>
          <w:color w:val="000000"/>
          <w:sz w:val="28"/>
          <w:u w:val="single"/>
        </w:rPr>
        <w:t>семейные</w:t>
      </w:r>
      <w:proofErr w:type="spellEnd"/>
      <w:r w:rsidRPr="009373D5">
        <w:rPr>
          <w:rFonts w:ascii="Times New Roman" w:eastAsia="Times New Roman" w:hAnsi="Times New Roman" w:cs="Times New Roman"/>
          <w:b/>
          <w:color w:val="000000"/>
          <w:sz w:val="28"/>
          <w:u w:val="single"/>
        </w:rPr>
        <w:t xml:space="preserve"> </w:t>
      </w:r>
      <w:proofErr w:type="spellStart"/>
      <w:r w:rsidRPr="009373D5">
        <w:rPr>
          <w:rFonts w:ascii="Times New Roman" w:eastAsia="Times New Roman" w:hAnsi="Times New Roman" w:cs="Times New Roman"/>
          <w:b/>
          <w:color w:val="000000"/>
          <w:sz w:val="28"/>
          <w:u w:val="single"/>
        </w:rPr>
        <w:t>ценности</w:t>
      </w:r>
      <w:proofErr w:type="spellEnd"/>
      <w:r w:rsidRPr="009373D5">
        <w:rPr>
          <w:rFonts w:ascii="Times New Roman" w:eastAsia="Times New Roman" w:hAnsi="Times New Roman" w:cs="Times New Roman"/>
          <w:b/>
          <w:color w:val="000000"/>
          <w:sz w:val="28"/>
          <w:u w:val="single"/>
        </w:rPr>
        <w:t xml:space="preserve"> </w:t>
      </w:r>
    </w:p>
    <w:p w:rsidR="009373D5" w:rsidRPr="009373D5" w:rsidRDefault="009373D5" w:rsidP="00E5291E">
      <w:pPr>
        <w:numPr>
          <w:ilvl w:val="0"/>
          <w:numId w:val="21"/>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семья связана не только общим местом проживания, общим хозяйством, общими делами, но и значимыми ценностями — взаимопониманием, </w:t>
      </w:r>
      <w:proofErr w:type="spellStart"/>
      <w:r w:rsidRPr="009373D5">
        <w:rPr>
          <w:rFonts w:ascii="Times New Roman" w:eastAsia="Times New Roman" w:hAnsi="Times New Roman" w:cs="Times New Roman"/>
          <w:color w:val="000000"/>
          <w:sz w:val="28"/>
          <w:lang w:val="ru-RU"/>
        </w:rPr>
        <w:t>взаимоподдержкой</w:t>
      </w:r>
      <w:proofErr w:type="spellEnd"/>
      <w:r w:rsidRPr="009373D5">
        <w:rPr>
          <w:rFonts w:ascii="Times New Roman" w:eastAsia="Times New Roman" w:hAnsi="Times New Roman" w:cs="Times New Roman"/>
          <w:color w:val="000000"/>
          <w:sz w:val="28"/>
          <w:lang w:val="ru-RU"/>
        </w:rPr>
        <w:t xml:space="preserve">, традициями и т. д.; </w:t>
      </w:r>
    </w:p>
    <w:p w:rsidR="009373D5" w:rsidRPr="009373D5" w:rsidRDefault="009373D5" w:rsidP="00E5291E">
      <w:pPr>
        <w:numPr>
          <w:ilvl w:val="0"/>
          <w:numId w:val="21"/>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каждый член семьи имеет свои обязанности, но всегда готовы прийти на помощь другому: взять на себя его дела, проявить внимание, оказать помощь друг другу;  </w:t>
      </w:r>
    </w:p>
    <w:p w:rsidR="009373D5" w:rsidRPr="009373D5" w:rsidRDefault="009373D5" w:rsidP="00E5291E">
      <w:pPr>
        <w:numPr>
          <w:ilvl w:val="0"/>
          <w:numId w:val="21"/>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обучающийся должен ответственно относиться к своей семье, участвовать во всех ее делах, помогать родителям;  </w:t>
      </w:r>
    </w:p>
    <w:p w:rsidR="009373D5" w:rsidRPr="009373D5" w:rsidRDefault="009373D5" w:rsidP="00E5291E">
      <w:pPr>
        <w:numPr>
          <w:ilvl w:val="0"/>
          <w:numId w:val="21"/>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семейные ценности всегда были значимы для народов России; семейные ценности представлены в традиционных религиях России.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 </w:t>
      </w:r>
    </w:p>
    <w:p w:rsidR="009373D5" w:rsidRPr="009373D5" w:rsidRDefault="009373D5" w:rsidP="009373D5">
      <w:pPr>
        <w:spacing w:after="0" w:line="240" w:lineRule="auto"/>
        <w:ind w:right="3" w:firstLine="700"/>
        <w:rPr>
          <w:rFonts w:ascii="Times New Roman" w:eastAsia="Times New Roman" w:hAnsi="Times New Roman" w:cs="Times New Roman"/>
          <w:b/>
          <w:color w:val="000000"/>
          <w:sz w:val="28"/>
          <w:u w:val="single"/>
        </w:rPr>
      </w:pPr>
      <w:r w:rsidRPr="009373D5">
        <w:rPr>
          <w:rFonts w:ascii="Times New Roman" w:eastAsia="Times New Roman" w:hAnsi="Times New Roman" w:cs="Times New Roman"/>
          <w:b/>
          <w:color w:val="000000"/>
          <w:sz w:val="28"/>
          <w:u w:val="single"/>
        </w:rPr>
        <w:t>6.</w:t>
      </w:r>
      <w:r w:rsidRPr="009373D5">
        <w:rPr>
          <w:rFonts w:ascii="Arial" w:eastAsia="Arial" w:hAnsi="Arial" w:cs="Arial"/>
          <w:b/>
          <w:color w:val="000000"/>
          <w:sz w:val="28"/>
          <w:u w:val="single"/>
        </w:rPr>
        <w:t xml:space="preserve"> </w:t>
      </w:r>
      <w:proofErr w:type="spellStart"/>
      <w:r w:rsidRPr="009373D5">
        <w:rPr>
          <w:rFonts w:ascii="Times New Roman" w:eastAsia="Times New Roman" w:hAnsi="Times New Roman" w:cs="Times New Roman"/>
          <w:b/>
          <w:color w:val="000000"/>
          <w:sz w:val="28"/>
          <w:u w:val="single"/>
        </w:rPr>
        <w:t>Культура</w:t>
      </w:r>
      <w:proofErr w:type="spellEnd"/>
      <w:r w:rsidRPr="009373D5">
        <w:rPr>
          <w:rFonts w:ascii="Times New Roman" w:eastAsia="Times New Roman" w:hAnsi="Times New Roman" w:cs="Times New Roman"/>
          <w:b/>
          <w:color w:val="000000"/>
          <w:sz w:val="28"/>
          <w:u w:val="single"/>
        </w:rPr>
        <w:t xml:space="preserve"> </w:t>
      </w:r>
      <w:proofErr w:type="spellStart"/>
      <w:r w:rsidRPr="009373D5">
        <w:rPr>
          <w:rFonts w:ascii="Times New Roman" w:eastAsia="Times New Roman" w:hAnsi="Times New Roman" w:cs="Times New Roman"/>
          <w:b/>
          <w:color w:val="000000"/>
          <w:sz w:val="28"/>
          <w:u w:val="single"/>
        </w:rPr>
        <w:t>России</w:t>
      </w:r>
      <w:proofErr w:type="spellEnd"/>
      <w:r w:rsidRPr="009373D5">
        <w:rPr>
          <w:rFonts w:ascii="Times New Roman" w:eastAsia="Times New Roman" w:hAnsi="Times New Roman" w:cs="Times New Roman"/>
          <w:b/>
          <w:color w:val="000000"/>
          <w:sz w:val="28"/>
          <w:u w:val="single"/>
        </w:rPr>
        <w:t xml:space="preserve"> </w:t>
      </w:r>
    </w:p>
    <w:p w:rsidR="009373D5" w:rsidRPr="009373D5" w:rsidRDefault="009373D5" w:rsidP="00E5291E">
      <w:pPr>
        <w:numPr>
          <w:ilvl w:val="0"/>
          <w:numId w:val="22"/>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lastRenderedPageBreak/>
        <w:t xml:space="preserve">культура общества — это достижения человеческого общества, созданные на протяжении его истории;  </w:t>
      </w:r>
    </w:p>
    <w:p w:rsidR="009373D5" w:rsidRPr="009373D5" w:rsidRDefault="009373D5" w:rsidP="00E5291E">
      <w:pPr>
        <w:numPr>
          <w:ilvl w:val="0"/>
          <w:numId w:val="22"/>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российская культура богата и разнообразна, она известна и уважаема во всем мире; </w:t>
      </w:r>
    </w:p>
    <w:p w:rsidR="009373D5" w:rsidRPr="009373D5" w:rsidRDefault="009373D5" w:rsidP="00E5291E">
      <w:pPr>
        <w:numPr>
          <w:ilvl w:val="0"/>
          <w:numId w:val="22"/>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 </w:t>
      </w:r>
    </w:p>
    <w:p w:rsidR="009373D5" w:rsidRPr="009373D5" w:rsidRDefault="009373D5" w:rsidP="009373D5">
      <w:pPr>
        <w:spacing w:after="0" w:line="240" w:lineRule="auto"/>
        <w:ind w:right="3" w:firstLine="700"/>
        <w:rPr>
          <w:rFonts w:ascii="Times New Roman" w:eastAsia="Times New Roman" w:hAnsi="Times New Roman" w:cs="Times New Roman"/>
          <w:b/>
          <w:color w:val="000000"/>
          <w:sz w:val="28"/>
          <w:u w:val="single"/>
        </w:rPr>
      </w:pPr>
      <w:r w:rsidRPr="009373D5">
        <w:rPr>
          <w:rFonts w:ascii="Times New Roman" w:eastAsia="Times New Roman" w:hAnsi="Times New Roman" w:cs="Times New Roman"/>
          <w:b/>
          <w:color w:val="000000"/>
          <w:sz w:val="28"/>
          <w:u w:val="single"/>
        </w:rPr>
        <w:t>7.</w:t>
      </w:r>
      <w:r w:rsidRPr="009373D5">
        <w:rPr>
          <w:rFonts w:ascii="Arial" w:eastAsia="Arial" w:hAnsi="Arial" w:cs="Arial"/>
          <w:b/>
          <w:color w:val="000000"/>
          <w:sz w:val="28"/>
          <w:u w:val="single"/>
        </w:rPr>
        <w:t xml:space="preserve"> </w:t>
      </w:r>
      <w:proofErr w:type="spellStart"/>
      <w:r w:rsidRPr="009373D5">
        <w:rPr>
          <w:rFonts w:ascii="Times New Roman" w:eastAsia="Times New Roman" w:hAnsi="Times New Roman" w:cs="Times New Roman"/>
          <w:b/>
          <w:color w:val="000000"/>
          <w:sz w:val="28"/>
          <w:u w:val="single"/>
        </w:rPr>
        <w:t>Наука</w:t>
      </w:r>
      <w:proofErr w:type="spellEnd"/>
      <w:r w:rsidRPr="009373D5">
        <w:rPr>
          <w:rFonts w:ascii="Times New Roman" w:eastAsia="Times New Roman" w:hAnsi="Times New Roman" w:cs="Times New Roman"/>
          <w:b/>
          <w:color w:val="000000"/>
          <w:sz w:val="28"/>
          <w:u w:val="single"/>
        </w:rPr>
        <w:t xml:space="preserve"> </w:t>
      </w:r>
      <w:proofErr w:type="spellStart"/>
      <w:r w:rsidRPr="009373D5">
        <w:rPr>
          <w:rFonts w:ascii="Times New Roman" w:eastAsia="Times New Roman" w:hAnsi="Times New Roman" w:cs="Times New Roman"/>
          <w:b/>
          <w:color w:val="000000"/>
          <w:sz w:val="28"/>
          <w:u w:val="single"/>
        </w:rPr>
        <w:t>на</w:t>
      </w:r>
      <w:proofErr w:type="spellEnd"/>
      <w:r w:rsidRPr="009373D5">
        <w:rPr>
          <w:rFonts w:ascii="Times New Roman" w:eastAsia="Times New Roman" w:hAnsi="Times New Roman" w:cs="Times New Roman"/>
          <w:b/>
          <w:color w:val="000000"/>
          <w:sz w:val="28"/>
          <w:u w:val="single"/>
        </w:rPr>
        <w:t xml:space="preserve"> </w:t>
      </w:r>
      <w:proofErr w:type="spellStart"/>
      <w:r w:rsidRPr="009373D5">
        <w:rPr>
          <w:rFonts w:ascii="Times New Roman" w:eastAsia="Times New Roman" w:hAnsi="Times New Roman" w:cs="Times New Roman"/>
          <w:b/>
          <w:color w:val="000000"/>
          <w:sz w:val="28"/>
          <w:u w:val="single"/>
        </w:rPr>
        <w:t>службе</w:t>
      </w:r>
      <w:proofErr w:type="spellEnd"/>
      <w:r w:rsidRPr="009373D5">
        <w:rPr>
          <w:rFonts w:ascii="Times New Roman" w:eastAsia="Times New Roman" w:hAnsi="Times New Roman" w:cs="Times New Roman"/>
          <w:b/>
          <w:color w:val="000000"/>
          <w:sz w:val="28"/>
          <w:u w:val="single"/>
        </w:rPr>
        <w:t xml:space="preserve"> </w:t>
      </w:r>
      <w:proofErr w:type="spellStart"/>
      <w:r w:rsidRPr="009373D5">
        <w:rPr>
          <w:rFonts w:ascii="Times New Roman" w:eastAsia="Times New Roman" w:hAnsi="Times New Roman" w:cs="Times New Roman"/>
          <w:b/>
          <w:color w:val="000000"/>
          <w:sz w:val="28"/>
          <w:u w:val="single"/>
        </w:rPr>
        <w:t>Родины</w:t>
      </w:r>
      <w:proofErr w:type="spellEnd"/>
      <w:r w:rsidRPr="009373D5">
        <w:rPr>
          <w:rFonts w:ascii="Times New Roman" w:eastAsia="Times New Roman" w:hAnsi="Times New Roman" w:cs="Times New Roman"/>
          <w:b/>
          <w:color w:val="000000"/>
          <w:sz w:val="28"/>
          <w:u w:val="single"/>
        </w:rPr>
        <w:t xml:space="preserve"> </w:t>
      </w:r>
    </w:p>
    <w:p w:rsidR="009373D5" w:rsidRPr="009373D5" w:rsidRDefault="009373D5" w:rsidP="00E5291E">
      <w:pPr>
        <w:numPr>
          <w:ilvl w:val="0"/>
          <w:numId w:val="23"/>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наука обеспечивает прогресс общества и улучшает жизнь человека; </w:t>
      </w:r>
    </w:p>
    <w:p w:rsidR="009373D5" w:rsidRPr="009373D5" w:rsidRDefault="009373D5" w:rsidP="00E5291E">
      <w:pPr>
        <w:numPr>
          <w:ilvl w:val="0"/>
          <w:numId w:val="23"/>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в науке работают талантливые, творческие люди, бесконечно любящие свою деятельность; </w:t>
      </w:r>
    </w:p>
    <w:p w:rsidR="009373D5" w:rsidRPr="009373D5" w:rsidRDefault="009373D5" w:rsidP="00E5291E">
      <w:pPr>
        <w:numPr>
          <w:ilvl w:val="0"/>
          <w:numId w:val="23"/>
        </w:numPr>
        <w:spacing w:after="0" w:line="240" w:lineRule="auto"/>
        <w:ind w:right="3"/>
        <w:jc w:val="both"/>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в России совершено много научных открытий, без которых невозможно представить современный мир. </w:t>
      </w:r>
    </w:p>
    <w:p w:rsidR="009373D5" w:rsidRPr="00D0245D"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О такой ценности общества и отдельно взятого человека учащиеся узнают в процессе обсуждения тем: «190-лет со дня рождения Д. Менделеева. </w:t>
      </w:r>
      <w:r w:rsidRPr="00D0245D">
        <w:rPr>
          <w:rFonts w:ascii="Times New Roman" w:eastAsia="Times New Roman" w:hAnsi="Times New Roman" w:cs="Times New Roman"/>
          <w:color w:val="000000"/>
          <w:sz w:val="28"/>
          <w:lang w:val="ru-RU"/>
        </w:rPr>
        <w:t xml:space="preserve">День российской науки», «Я вижу Землю! Это так красиво».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proofErr w:type="spellStart"/>
      <w:r w:rsidRPr="009373D5">
        <w:rPr>
          <w:rFonts w:ascii="Times New Roman" w:eastAsia="Times New Roman" w:hAnsi="Times New Roman" w:cs="Times New Roman"/>
          <w:i/>
          <w:color w:val="000000"/>
          <w:sz w:val="28"/>
          <w:lang w:val="ru-RU"/>
        </w:rPr>
        <w:t>неучебных</w:t>
      </w:r>
      <w:proofErr w:type="spellEnd"/>
      <w:r w:rsidRPr="009373D5">
        <w:rPr>
          <w:rFonts w:ascii="Times New Roman" w:eastAsia="Times New Roman" w:hAnsi="Times New Roman" w:cs="Times New Roman"/>
          <w:i/>
          <w:color w:val="000000"/>
          <w:sz w:val="28"/>
          <w:lang w:val="ru-RU"/>
        </w:rPr>
        <w:t xml:space="preserve"> </w:t>
      </w:r>
      <w:r w:rsidRPr="009373D5">
        <w:rPr>
          <w:rFonts w:ascii="Times New Roman" w:eastAsia="Times New Roman" w:hAnsi="Times New Roman" w:cs="Times New Roman"/>
          <w:color w:val="000000"/>
          <w:sz w:val="28"/>
          <w:lang w:val="ru-RU"/>
        </w:rPr>
        <w:t xml:space="preserve">формируются определенные ценности: высшие нравственные чувства и социальные отношения. В течение </w:t>
      </w:r>
      <w:proofErr w:type="gramStart"/>
      <w:r w:rsidRPr="009373D5">
        <w:rPr>
          <w:rFonts w:ascii="Times New Roman" w:eastAsia="Times New Roman" w:hAnsi="Times New Roman" w:cs="Times New Roman"/>
          <w:color w:val="000000"/>
          <w:sz w:val="28"/>
          <w:lang w:val="ru-RU"/>
        </w:rPr>
        <w:t>года</w:t>
      </w:r>
      <w:proofErr w:type="gramEnd"/>
      <w:r w:rsidRPr="009373D5">
        <w:rPr>
          <w:rFonts w:ascii="Times New Roman" w:eastAsia="Times New Roman" w:hAnsi="Times New Roman" w:cs="Times New Roman"/>
          <w:color w:val="000000"/>
          <w:sz w:val="28"/>
          <w:lang w:val="ru-RU"/>
        </w:rPr>
        <w:t xml:space="preserve"> учащиеся много раз будут возвращаться к обсуждению одних и тех же понятий, что послужит постепенному осознанному их принятию. </w:t>
      </w:r>
    </w:p>
    <w:p w:rsidR="009373D5" w:rsidRPr="009373D5" w:rsidRDefault="009373D5" w:rsidP="009373D5">
      <w:pPr>
        <w:spacing w:after="0" w:line="240" w:lineRule="auto"/>
        <w:ind w:right="3" w:firstLine="700"/>
        <w:rPr>
          <w:rFonts w:ascii="Times New Roman" w:eastAsia="Times New Roman" w:hAnsi="Times New Roman" w:cs="Times New Roman"/>
          <w:b/>
          <w:color w:val="000000"/>
          <w:sz w:val="28"/>
          <w:lang w:val="ru-RU"/>
        </w:rPr>
      </w:pPr>
      <w:r w:rsidRPr="009373D5">
        <w:rPr>
          <w:rFonts w:ascii="Times New Roman" w:eastAsia="Times New Roman" w:hAnsi="Times New Roman" w:cs="Times New Roman"/>
          <w:b/>
          <w:color w:val="000000"/>
          <w:sz w:val="28"/>
          <w:lang w:val="ru-RU"/>
        </w:rPr>
        <w:t xml:space="preserve">Особенности реализации программы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Личностное развитие ребёнка – главная цель педагога. </w:t>
      </w:r>
      <w:proofErr w:type="gramStart"/>
      <w:r w:rsidRPr="009373D5">
        <w:rPr>
          <w:rFonts w:ascii="Times New Roman" w:eastAsia="Times New Roman" w:hAnsi="Times New Roman" w:cs="Times New Roman"/>
          <w:color w:val="000000"/>
          <w:sz w:val="28"/>
          <w:lang w:val="ru-RU"/>
        </w:rPr>
        <w:t>Личностных результатов</w:t>
      </w:r>
      <w:proofErr w:type="gramEnd"/>
      <w:r w:rsidRPr="009373D5">
        <w:rPr>
          <w:rFonts w:ascii="Times New Roman" w:eastAsia="Times New Roman" w:hAnsi="Times New Roman" w:cs="Times New Roman"/>
          <w:color w:val="000000"/>
          <w:sz w:val="28"/>
          <w:lang w:val="ru-RU"/>
        </w:rPr>
        <w:t xml:space="preserve">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Задача педагога, транслируя собственные убеждения и жизненный опыт, дать возможность школьнику анализировать, сравнивать и выбирать.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«Разговоры о важном».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r w:rsidRPr="009373D5">
        <w:rPr>
          <w:rFonts w:ascii="Times New Roman" w:eastAsia="Times New Roman" w:hAnsi="Times New Roman" w:cs="Times New Roman"/>
          <w:color w:val="000000"/>
          <w:sz w:val="28"/>
          <w:lang w:val="ru-RU"/>
        </w:rPr>
        <w:t xml:space="preserve"> </w:t>
      </w:r>
    </w:p>
    <w:p w:rsidR="009373D5" w:rsidRPr="009373D5" w:rsidRDefault="009373D5" w:rsidP="009373D5">
      <w:pPr>
        <w:spacing w:after="0" w:line="240" w:lineRule="auto"/>
        <w:ind w:right="3" w:firstLine="700"/>
        <w:rPr>
          <w:rFonts w:ascii="Times New Roman" w:eastAsia="Times New Roman" w:hAnsi="Times New Roman" w:cs="Times New Roman"/>
          <w:color w:val="000000"/>
          <w:sz w:val="28"/>
          <w:lang w:val="ru-RU"/>
        </w:rPr>
      </w:pPr>
    </w:p>
    <w:p w:rsidR="009373D5" w:rsidRPr="00DB606A" w:rsidRDefault="009373D5" w:rsidP="009373D5">
      <w:pPr>
        <w:pStyle w:val="a9"/>
        <w:ind w:left="720"/>
        <w:rPr>
          <w:rFonts w:ascii="Times New Roman" w:hAnsi="Times New Roman" w:cs="Times New Roman"/>
          <w:sz w:val="28"/>
          <w:szCs w:val="28"/>
          <w:lang w:val="ru-RU"/>
        </w:rPr>
      </w:pPr>
      <w:r w:rsidRPr="009373D5">
        <w:rPr>
          <w:rFonts w:ascii="Times New Roman" w:eastAsia="Times New Roman" w:hAnsi="Times New Roman" w:cs="Times New Roman"/>
          <w:color w:val="000000"/>
          <w:sz w:val="28"/>
          <w:lang w:val="ru-RU"/>
        </w:rPr>
        <w:br w:type="page"/>
      </w:r>
    </w:p>
    <w:p w:rsidR="009C3EED" w:rsidRPr="009C3EED" w:rsidRDefault="009C3EED" w:rsidP="009C3EED">
      <w:pPr>
        <w:spacing w:beforeAutospacing="1" w:after="0" w:afterAutospacing="1" w:line="240" w:lineRule="auto"/>
        <w:rPr>
          <w:rFonts w:ascii="Times New Roman" w:eastAsia="Times New Roman" w:hAnsi="Times New Roman" w:cs="Times New Roman"/>
          <w:b/>
          <w:sz w:val="28"/>
          <w:szCs w:val="28"/>
          <w:lang w:val="ru-RU"/>
        </w:rPr>
      </w:pPr>
      <w:r w:rsidRPr="009C3EED">
        <w:rPr>
          <w:rFonts w:ascii="Times New Roman" w:eastAsia="Times New Roman" w:hAnsi="Times New Roman" w:cs="Times New Roman"/>
          <w:b/>
          <w:sz w:val="28"/>
          <w:szCs w:val="28"/>
          <w:lang w:val="ru-RU"/>
        </w:rPr>
        <w:lastRenderedPageBreak/>
        <w:t>ЦЕЛЬ:</w:t>
      </w:r>
      <w:r w:rsidRPr="009C3EED">
        <w:rPr>
          <w:rFonts w:ascii="Times New Roman" w:eastAsia="Times New Roman" w:hAnsi="Times New Roman" w:cs="Times New Roman"/>
          <w:lang w:val="ru-RU"/>
        </w:rPr>
        <w:t xml:space="preserve"> </w:t>
      </w:r>
      <w:r w:rsidRPr="009C3EED">
        <w:rPr>
          <w:rFonts w:ascii="Times New Roman" w:eastAsia="Times New Roman" w:hAnsi="Times New Roman" w:cs="Times New Roman"/>
          <w:sz w:val="28"/>
          <w:szCs w:val="28"/>
          <w:lang w:val="ru-RU"/>
        </w:rPr>
        <w:t>формирование взглядов школьников на основе национальных ценностей через изучение центральных тем –</w:t>
      </w:r>
      <w:r w:rsidRPr="009C3EED">
        <w:rPr>
          <w:rFonts w:ascii="Times New Roman" w:eastAsia="Times New Roman" w:hAnsi="Times New Roman" w:cs="Times New Roman"/>
          <w:spacing w:val="-67"/>
          <w:sz w:val="28"/>
          <w:szCs w:val="28"/>
          <w:lang w:val="ru-RU"/>
        </w:rPr>
        <w:t xml:space="preserve"> </w:t>
      </w:r>
      <w:r w:rsidRPr="009C3EED">
        <w:rPr>
          <w:rFonts w:ascii="Times New Roman" w:eastAsia="Times New Roman" w:hAnsi="Times New Roman" w:cs="Times New Roman"/>
          <w:sz w:val="28"/>
          <w:szCs w:val="28"/>
          <w:lang w:val="ru-RU"/>
        </w:rPr>
        <w:t>патриотизм,</w:t>
      </w:r>
      <w:r w:rsidRPr="009C3EED">
        <w:rPr>
          <w:rFonts w:ascii="Times New Roman" w:eastAsia="Times New Roman" w:hAnsi="Times New Roman" w:cs="Times New Roman"/>
          <w:spacing w:val="-2"/>
          <w:sz w:val="28"/>
          <w:szCs w:val="28"/>
          <w:lang w:val="ru-RU"/>
        </w:rPr>
        <w:t xml:space="preserve"> </w:t>
      </w:r>
      <w:r w:rsidRPr="009C3EED">
        <w:rPr>
          <w:rFonts w:ascii="Times New Roman" w:eastAsia="Times New Roman" w:hAnsi="Times New Roman" w:cs="Times New Roman"/>
          <w:sz w:val="28"/>
          <w:szCs w:val="28"/>
          <w:lang w:val="ru-RU"/>
        </w:rPr>
        <w:t>гражданственность,</w:t>
      </w:r>
      <w:r w:rsidRPr="009C3EED">
        <w:rPr>
          <w:rFonts w:ascii="Times New Roman" w:eastAsia="Times New Roman" w:hAnsi="Times New Roman" w:cs="Times New Roman"/>
          <w:spacing w:val="-1"/>
          <w:sz w:val="28"/>
          <w:szCs w:val="28"/>
          <w:lang w:val="ru-RU"/>
        </w:rPr>
        <w:t xml:space="preserve"> </w:t>
      </w:r>
      <w:r w:rsidRPr="009C3EED">
        <w:rPr>
          <w:rFonts w:ascii="Times New Roman" w:eastAsia="Times New Roman" w:hAnsi="Times New Roman" w:cs="Times New Roman"/>
          <w:sz w:val="28"/>
          <w:szCs w:val="28"/>
          <w:lang w:val="ru-RU"/>
        </w:rPr>
        <w:t>историческое</w:t>
      </w:r>
      <w:r w:rsidRPr="009C3EED">
        <w:rPr>
          <w:rFonts w:ascii="Times New Roman" w:eastAsia="Times New Roman" w:hAnsi="Times New Roman" w:cs="Times New Roman"/>
          <w:spacing w:val="-1"/>
          <w:sz w:val="28"/>
          <w:szCs w:val="28"/>
          <w:lang w:val="ru-RU"/>
        </w:rPr>
        <w:t xml:space="preserve"> </w:t>
      </w:r>
      <w:r w:rsidRPr="009C3EED">
        <w:rPr>
          <w:rFonts w:ascii="Times New Roman" w:eastAsia="Times New Roman" w:hAnsi="Times New Roman" w:cs="Times New Roman"/>
          <w:sz w:val="28"/>
          <w:szCs w:val="28"/>
          <w:lang w:val="ru-RU"/>
        </w:rPr>
        <w:t>просвещение,</w:t>
      </w:r>
      <w:r w:rsidRPr="009C3EED">
        <w:rPr>
          <w:rFonts w:ascii="Times New Roman" w:eastAsia="Times New Roman" w:hAnsi="Times New Roman" w:cs="Times New Roman"/>
          <w:spacing w:val="-1"/>
          <w:sz w:val="28"/>
          <w:szCs w:val="28"/>
          <w:lang w:val="ru-RU"/>
        </w:rPr>
        <w:t xml:space="preserve"> </w:t>
      </w:r>
      <w:r w:rsidRPr="009C3EED">
        <w:rPr>
          <w:rFonts w:ascii="Times New Roman" w:eastAsia="Times New Roman" w:hAnsi="Times New Roman" w:cs="Times New Roman"/>
          <w:sz w:val="28"/>
          <w:szCs w:val="28"/>
          <w:lang w:val="ru-RU"/>
        </w:rPr>
        <w:t>нравственность,</w:t>
      </w:r>
      <w:r w:rsidRPr="009C3EED">
        <w:rPr>
          <w:rFonts w:ascii="Times New Roman" w:eastAsia="Times New Roman" w:hAnsi="Times New Roman" w:cs="Times New Roman"/>
          <w:spacing w:val="-2"/>
          <w:sz w:val="28"/>
          <w:szCs w:val="28"/>
          <w:lang w:val="ru-RU"/>
        </w:rPr>
        <w:t xml:space="preserve"> </w:t>
      </w:r>
      <w:r w:rsidRPr="009C3EED">
        <w:rPr>
          <w:rFonts w:ascii="Times New Roman" w:eastAsia="Times New Roman" w:hAnsi="Times New Roman" w:cs="Times New Roman"/>
          <w:sz w:val="28"/>
          <w:szCs w:val="28"/>
          <w:lang w:val="ru-RU"/>
        </w:rPr>
        <w:t>экология.</w:t>
      </w:r>
    </w:p>
    <w:p w:rsidR="009C3EED" w:rsidRPr="009C3EED" w:rsidRDefault="009C3EED" w:rsidP="009C3EED">
      <w:pPr>
        <w:spacing w:beforeAutospacing="1" w:after="0" w:afterAutospacing="1" w:line="240" w:lineRule="auto"/>
        <w:rPr>
          <w:rFonts w:ascii="Times New Roman" w:eastAsia="Times New Roman" w:hAnsi="Times New Roman" w:cs="Times New Roman"/>
          <w:sz w:val="28"/>
          <w:szCs w:val="28"/>
          <w:lang w:val="ru-RU"/>
        </w:rPr>
      </w:pPr>
      <w:r w:rsidRPr="009C3EED">
        <w:rPr>
          <w:rFonts w:ascii="Times New Roman" w:eastAsia="Times New Roman" w:hAnsi="Times New Roman" w:cs="Times New Roman"/>
          <w:b/>
          <w:sz w:val="28"/>
          <w:szCs w:val="28"/>
          <w:lang w:val="ru-RU"/>
        </w:rPr>
        <w:t>ОСНОВНЫЕ ЗАДАЧИ:</w:t>
      </w:r>
    </w:p>
    <w:p w:rsidR="009C3EED" w:rsidRPr="009C3EED" w:rsidRDefault="009C3EED" w:rsidP="00E5291E">
      <w:pPr>
        <w:numPr>
          <w:ilvl w:val="0"/>
          <w:numId w:val="7"/>
        </w:numPr>
        <w:spacing w:before="100" w:beforeAutospacing="1" w:after="0" w:afterAutospacing="1" w:line="240" w:lineRule="auto"/>
        <w:rPr>
          <w:rFonts w:ascii="Times New Roman" w:eastAsia="Times New Roman" w:hAnsi="Times New Roman" w:cs="Times New Roman"/>
          <w:sz w:val="28"/>
          <w:szCs w:val="28"/>
          <w:lang w:val="ru-RU"/>
        </w:rPr>
      </w:pPr>
      <w:r w:rsidRPr="009C3EED">
        <w:rPr>
          <w:rFonts w:ascii="Times New Roman" w:eastAsia="Times New Roman" w:hAnsi="Times New Roman" w:cs="Times New Roman"/>
          <w:sz w:val="28"/>
          <w:szCs w:val="28"/>
          <w:lang w:val="ru-RU"/>
        </w:rPr>
        <w:t>воспитание</w:t>
      </w:r>
      <w:r w:rsidRPr="009C3EED">
        <w:rPr>
          <w:rFonts w:ascii="Times New Roman" w:eastAsia="Times New Roman" w:hAnsi="Times New Roman" w:cs="Times New Roman"/>
          <w:spacing w:val="-6"/>
          <w:sz w:val="28"/>
          <w:szCs w:val="28"/>
          <w:lang w:val="ru-RU"/>
        </w:rPr>
        <w:t xml:space="preserve"> </w:t>
      </w:r>
      <w:r w:rsidRPr="009C3EED">
        <w:rPr>
          <w:rFonts w:ascii="Times New Roman" w:eastAsia="Times New Roman" w:hAnsi="Times New Roman" w:cs="Times New Roman"/>
          <w:sz w:val="28"/>
          <w:szCs w:val="28"/>
          <w:lang w:val="ru-RU"/>
        </w:rPr>
        <w:t>активной</w:t>
      </w:r>
      <w:r w:rsidRPr="009C3EED">
        <w:rPr>
          <w:rFonts w:ascii="Times New Roman" w:eastAsia="Times New Roman" w:hAnsi="Times New Roman" w:cs="Times New Roman"/>
          <w:spacing w:val="-3"/>
          <w:sz w:val="28"/>
          <w:szCs w:val="28"/>
          <w:lang w:val="ru-RU"/>
        </w:rPr>
        <w:t xml:space="preserve"> </w:t>
      </w:r>
      <w:r w:rsidRPr="009C3EED">
        <w:rPr>
          <w:rFonts w:ascii="Times New Roman" w:eastAsia="Times New Roman" w:hAnsi="Times New Roman" w:cs="Times New Roman"/>
          <w:sz w:val="28"/>
          <w:szCs w:val="28"/>
          <w:lang w:val="ru-RU"/>
        </w:rPr>
        <w:t>гражданской</w:t>
      </w:r>
      <w:r w:rsidRPr="009C3EED">
        <w:rPr>
          <w:rFonts w:ascii="Times New Roman" w:eastAsia="Times New Roman" w:hAnsi="Times New Roman" w:cs="Times New Roman"/>
          <w:spacing w:val="-4"/>
          <w:sz w:val="28"/>
          <w:szCs w:val="28"/>
          <w:lang w:val="ru-RU"/>
        </w:rPr>
        <w:t xml:space="preserve"> </w:t>
      </w:r>
      <w:r w:rsidRPr="009C3EED">
        <w:rPr>
          <w:rFonts w:ascii="Times New Roman" w:eastAsia="Times New Roman" w:hAnsi="Times New Roman" w:cs="Times New Roman"/>
          <w:sz w:val="28"/>
          <w:szCs w:val="28"/>
          <w:lang w:val="ru-RU"/>
        </w:rPr>
        <w:t>позиции,</w:t>
      </w:r>
      <w:r w:rsidRPr="009C3EED">
        <w:rPr>
          <w:rFonts w:ascii="Times New Roman" w:eastAsia="Times New Roman" w:hAnsi="Times New Roman" w:cs="Times New Roman"/>
          <w:spacing w:val="-4"/>
          <w:sz w:val="28"/>
          <w:szCs w:val="28"/>
          <w:lang w:val="ru-RU"/>
        </w:rPr>
        <w:t xml:space="preserve"> </w:t>
      </w:r>
      <w:r w:rsidRPr="009C3EED">
        <w:rPr>
          <w:rFonts w:ascii="Times New Roman" w:eastAsia="Times New Roman" w:hAnsi="Times New Roman" w:cs="Times New Roman"/>
          <w:sz w:val="28"/>
          <w:szCs w:val="28"/>
          <w:lang w:val="ru-RU"/>
        </w:rPr>
        <w:t>духовно-нравственное и</w:t>
      </w:r>
      <w:r w:rsidRPr="009C3EED">
        <w:rPr>
          <w:rFonts w:ascii="Times New Roman" w:eastAsia="Times New Roman" w:hAnsi="Times New Roman" w:cs="Times New Roman"/>
          <w:spacing w:val="-6"/>
          <w:sz w:val="28"/>
          <w:szCs w:val="28"/>
          <w:lang w:val="ru-RU"/>
        </w:rPr>
        <w:t xml:space="preserve"> </w:t>
      </w:r>
      <w:r w:rsidRPr="009C3EED">
        <w:rPr>
          <w:rFonts w:ascii="Times New Roman" w:eastAsia="Times New Roman" w:hAnsi="Times New Roman" w:cs="Times New Roman"/>
          <w:sz w:val="28"/>
          <w:szCs w:val="28"/>
          <w:lang w:val="ru-RU"/>
        </w:rPr>
        <w:t>патриотическое</w:t>
      </w:r>
      <w:r w:rsidRPr="009C3EED">
        <w:rPr>
          <w:rFonts w:ascii="Times New Roman" w:eastAsia="Times New Roman" w:hAnsi="Times New Roman" w:cs="Times New Roman"/>
          <w:spacing w:val="-3"/>
          <w:sz w:val="28"/>
          <w:szCs w:val="28"/>
          <w:lang w:val="ru-RU"/>
        </w:rPr>
        <w:t xml:space="preserve"> </w:t>
      </w:r>
      <w:r w:rsidRPr="009C3EED">
        <w:rPr>
          <w:rFonts w:ascii="Times New Roman" w:eastAsia="Times New Roman" w:hAnsi="Times New Roman" w:cs="Times New Roman"/>
          <w:sz w:val="28"/>
          <w:szCs w:val="28"/>
          <w:lang w:val="ru-RU"/>
        </w:rPr>
        <w:t>воспитание</w:t>
      </w:r>
      <w:r w:rsidRPr="009C3EED">
        <w:rPr>
          <w:rFonts w:ascii="Times New Roman" w:eastAsia="Times New Roman" w:hAnsi="Times New Roman" w:cs="Times New Roman"/>
          <w:spacing w:val="-6"/>
          <w:sz w:val="28"/>
          <w:szCs w:val="28"/>
          <w:lang w:val="ru-RU"/>
        </w:rPr>
        <w:t xml:space="preserve"> </w:t>
      </w:r>
      <w:r w:rsidRPr="009C3EED">
        <w:rPr>
          <w:rFonts w:ascii="Times New Roman" w:eastAsia="Times New Roman" w:hAnsi="Times New Roman" w:cs="Times New Roman"/>
          <w:sz w:val="28"/>
          <w:szCs w:val="28"/>
          <w:lang w:val="ru-RU"/>
        </w:rPr>
        <w:t>на</w:t>
      </w:r>
      <w:r w:rsidRPr="009C3EED">
        <w:rPr>
          <w:rFonts w:ascii="Times New Roman" w:eastAsia="Times New Roman" w:hAnsi="Times New Roman" w:cs="Times New Roman"/>
          <w:spacing w:val="-3"/>
          <w:sz w:val="28"/>
          <w:szCs w:val="28"/>
          <w:lang w:val="ru-RU"/>
        </w:rPr>
        <w:t xml:space="preserve"> </w:t>
      </w:r>
      <w:r w:rsidRPr="009C3EED">
        <w:rPr>
          <w:rFonts w:ascii="Times New Roman" w:eastAsia="Times New Roman" w:hAnsi="Times New Roman" w:cs="Times New Roman"/>
          <w:sz w:val="28"/>
          <w:szCs w:val="28"/>
          <w:lang w:val="ru-RU"/>
        </w:rPr>
        <w:t>основе</w:t>
      </w:r>
      <w:r w:rsidRPr="009C3EED">
        <w:rPr>
          <w:rFonts w:ascii="Times New Roman" w:eastAsia="Times New Roman" w:hAnsi="Times New Roman" w:cs="Times New Roman"/>
          <w:spacing w:val="-67"/>
          <w:sz w:val="28"/>
          <w:szCs w:val="28"/>
          <w:lang w:val="ru-RU"/>
        </w:rPr>
        <w:t xml:space="preserve">      </w:t>
      </w:r>
      <w:r w:rsidRPr="009C3EED">
        <w:rPr>
          <w:rFonts w:ascii="Times New Roman" w:eastAsia="Times New Roman" w:hAnsi="Times New Roman" w:cs="Times New Roman"/>
          <w:sz w:val="28"/>
          <w:szCs w:val="28"/>
          <w:lang w:val="ru-RU"/>
        </w:rPr>
        <w:t>национальных ценностей;</w:t>
      </w:r>
    </w:p>
    <w:p w:rsidR="009C3EED" w:rsidRPr="009C3EED" w:rsidRDefault="009C3EED" w:rsidP="00E5291E">
      <w:pPr>
        <w:numPr>
          <w:ilvl w:val="0"/>
          <w:numId w:val="7"/>
        </w:numPr>
        <w:spacing w:before="100" w:beforeAutospacing="1" w:after="0" w:afterAutospacing="1" w:line="240" w:lineRule="auto"/>
        <w:rPr>
          <w:rFonts w:ascii="Times New Roman" w:eastAsia="Times New Roman" w:hAnsi="Times New Roman" w:cs="Times New Roman"/>
          <w:sz w:val="28"/>
          <w:szCs w:val="28"/>
          <w:lang w:val="ru-RU"/>
        </w:rPr>
      </w:pPr>
      <w:r w:rsidRPr="009C3EED">
        <w:rPr>
          <w:rFonts w:ascii="Times New Roman" w:eastAsia="Times New Roman" w:hAnsi="Times New Roman" w:cs="Times New Roman"/>
          <w:sz w:val="28"/>
          <w:szCs w:val="28"/>
          <w:lang w:val="ru-RU"/>
        </w:rPr>
        <w:t>совершенствование</w:t>
      </w:r>
      <w:r w:rsidRPr="009C3EED">
        <w:rPr>
          <w:rFonts w:ascii="Times New Roman" w:eastAsia="Times New Roman" w:hAnsi="Times New Roman" w:cs="Times New Roman"/>
          <w:spacing w:val="-4"/>
          <w:sz w:val="28"/>
          <w:szCs w:val="28"/>
          <w:lang w:val="ru-RU"/>
        </w:rPr>
        <w:t xml:space="preserve"> </w:t>
      </w:r>
      <w:r w:rsidRPr="009C3EED">
        <w:rPr>
          <w:rFonts w:ascii="Times New Roman" w:eastAsia="Times New Roman" w:hAnsi="Times New Roman" w:cs="Times New Roman"/>
          <w:sz w:val="28"/>
          <w:szCs w:val="28"/>
          <w:lang w:val="ru-RU"/>
        </w:rPr>
        <w:t>навыков</w:t>
      </w:r>
      <w:r w:rsidRPr="009C3EED">
        <w:rPr>
          <w:rFonts w:ascii="Times New Roman" w:eastAsia="Times New Roman" w:hAnsi="Times New Roman" w:cs="Times New Roman"/>
          <w:spacing w:val="-6"/>
          <w:sz w:val="28"/>
          <w:szCs w:val="28"/>
          <w:lang w:val="ru-RU"/>
        </w:rPr>
        <w:t xml:space="preserve"> </w:t>
      </w:r>
      <w:r w:rsidRPr="009C3EED">
        <w:rPr>
          <w:rFonts w:ascii="Times New Roman" w:eastAsia="Times New Roman" w:hAnsi="Times New Roman" w:cs="Times New Roman"/>
          <w:sz w:val="28"/>
          <w:szCs w:val="28"/>
          <w:lang w:val="ru-RU"/>
        </w:rPr>
        <w:t>общения</w:t>
      </w:r>
      <w:r w:rsidRPr="009C3EED">
        <w:rPr>
          <w:rFonts w:ascii="Times New Roman" w:eastAsia="Times New Roman" w:hAnsi="Times New Roman" w:cs="Times New Roman"/>
          <w:spacing w:val="-2"/>
          <w:sz w:val="28"/>
          <w:szCs w:val="28"/>
          <w:lang w:val="ru-RU"/>
        </w:rPr>
        <w:t xml:space="preserve"> </w:t>
      </w:r>
      <w:r w:rsidRPr="009C3EED">
        <w:rPr>
          <w:rFonts w:ascii="Times New Roman" w:eastAsia="Times New Roman" w:hAnsi="Times New Roman" w:cs="Times New Roman"/>
          <w:sz w:val="28"/>
          <w:szCs w:val="28"/>
          <w:lang w:val="ru-RU"/>
        </w:rPr>
        <w:t>со</w:t>
      </w:r>
      <w:r w:rsidRPr="009C3EED">
        <w:rPr>
          <w:rFonts w:ascii="Times New Roman" w:eastAsia="Times New Roman" w:hAnsi="Times New Roman" w:cs="Times New Roman"/>
          <w:spacing w:val="-1"/>
          <w:sz w:val="28"/>
          <w:szCs w:val="28"/>
          <w:lang w:val="ru-RU"/>
        </w:rPr>
        <w:t xml:space="preserve"> </w:t>
      </w:r>
      <w:r w:rsidRPr="009C3EED">
        <w:rPr>
          <w:rFonts w:ascii="Times New Roman" w:eastAsia="Times New Roman" w:hAnsi="Times New Roman" w:cs="Times New Roman"/>
          <w:sz w:val="28"/>
          <w:szCs w:val="28"/>
          <w:lang w:val="ru-RU"/>
        </w:rPr>
        <w:t>сверстниками</w:t>
      </w:r>
      <w:r w:rsidRPr="009C3EED">
        <w:rPr>
          <w:rFonts w:ascii="Times New Roman" w:eastAsia="Times New Roman" w:hAnsi="Times New Roman" w:cs="Times New Roman"/>
          <w:spacing w:val="-2"/>
          <w:sz w:val="28"/>
          <w:szCs w:val="28"/>
          <w:lang w:val="ru-RU"/>
        </w:rPr>
        <w:t xml:space="preserve"> </w:t>
      </w:r>
      <w:r w:rsidRPr="009C3EED">
        <w:rPr>
          <w:rFonts w:ascii="Times New Roman" w:eastAsia="Times New Roman" w:hAnsi="Times New Roman" w:cs="Times New Roman"/>
          <w:sz w:val="28"/>
          <w:szCs w:val="28"/>
          <w:lang w:val="ru-RU"/>
        </w:rPr>
        <w:t>и</w:t>
      </w:r>
      <w:r w:rsidRPr="009C3EED">
        <w:rPr>
          <w:rFonts w:ascii="Times New Roman" w:eastAsia="Times New Roman" w:hAnsi="Times New Roman" w:cs="Times New Roman"/>
          <w:spacing w:val="-5"/>
          <w:sz w:val="28"/>
          <w:szCs w:val="28"/>
          <w:lang w:val="ru-RU"/>
        </w:rPr>
        <w:t xml:space="preserve"> </w:t>
      </w:r>
      <w:r w:rsidRPr="009C3EED">
        <w:rPr>
          <w:rFonts w:ascii="Times New Roman" w:eastAsia="Times New Roman" w:hAnsi="Times New Roman" w:cs="Times New Roman"/>
          <w:sz w:val="28"/>
          <w:szCs w:val="28"/>
          <w:lang w:val="ru-RU"/>
        </w:rPr>
        <w:t>коммуникативных</w:t>
      </w:r>
      <w:r w:rsidRPr="009C3EED">
        <w:rPr>
          <w:rFonts w:ascii="Times New Roman" w:eastAsia="Times New Roman" w:hAnsi="Times New Roman" w:cs="Times New Roman"/>
          <w:spacing w:val="-1"/>
          <w:sz w:val="28"/>
          <w:szCs w:val="28"/>
          <w:lang w:val="ru-RU"/>
        </w:rPr>
        <w:t xml:space="preserve"> </w:t>
      </w:r>
      <w:r w:rsidRPr="009C3EED">
        <w:rPr>
          <w:rFonts w:ascii="Times New Roman" w:eastAsia="Times New Roman" w:hAnsi="Times New Roman" w:cs="Times New Roman"/>
          <w:sz w:val="28"/>
          <w:szCs w:val="28"/>
          <w:lang w:val="ru-RU"/>
        </w:rPr>
        <w:t>умений;</w:t>
      </w:r>
    </w:p>
    <w:p w:rsidR="009C3EED" w:rsidRPr="009C3EED" w:rsidRDefault="009C3EED" w:rsidP="00E5291E">
      <w:pPr>
        <w:numPr>
          <w:ilvl w:val="0"/>
          <w:numId w:val="7"/>
        </w:numPr>
        <w:spacing w:before="100" w:beforeAutospacing="1" w:after="0" w:afterAutospacing="1" w:line="240" w:lineRule="auto"/>
        <w:rPr>
          <w:rFonts w:ascii="Times New Roman" w:eastAsia="Times New Roman" w:hAnsi="Times New Roman" w:cs="Times New Roman"/>
          <w:sz w:val="28"/>
          <w:szCs w:val="28"/>
          <w:lang w:val="ru-RU"/>
        </w:rPr>
      </w:pPr>
      <w:r w:rsidRPr="009C3EED">
        <w:rPr>
          <w:rFonts w:ascii="Times New Roman" w:eastAsia="Times New Roman" w:hAnsi="Times New Roman" w:cs="Times New Roman"/>
          <w:sz w:val="28"/>
          <w:szCs w:val="28"/>
          <w:lang w:val="ru-RU"/>
        </w:rPr>
        <w:t>повышение</w:t>
      </w:r>
      <w:r w:rsidRPr="009C3EED">
        <w:rPr>
          <w:rFonts w:ascii="Times New Roman" w:eastAsia="Times New Roman" w:hAnsi="Times New Roman" w:cs="Times New Roman"/>
          <w:spacing w:val="-6"/>
          <w:sz w:val="28"/>
          <w:szCs w:val="28"/>
          <w:lang w:val="ru-RU"/>
        </w:rPr>
        <w:t xml:space="preserve"> </w:t>
      </w:r>
      <w:r w:rsidRPr="009C3EED">
        <w:rPr>
          <w:rFonts w:ascii="Times New Roman" w:eastAsia="Times New Roman" w:hAnsi="Times New Roman" w:cs="Times New Roman"/>
          <w:sz w:val="28"/>
          <w:szCs w:val="28"/>
          <w:lang w:val="ru-RU"/>
        </w:rPr>
        <w:t>общей</w:t>
      </w:r>
      <w:r w:rsidRPr="009C3EED">
        <w:rPr>
          <w:rFonts w:ascii="Times New Roman" w:eastAsia="Times New Roman" w:hAnsi="Times New Roman" w:cs="Times New Roman"/>
          <w:spacing w:val="-3"/>
          <w:sz w:val="28"/>
          <w:szCs w:val="28"/>
          <w:lang w:val="ru-RU"/>
        </w:rPr>
        <w:t xml:space="preserve"> </w:t>
      </w:r>
      <w:r w:rsidRPr="009C3EED">
        <w:rPr>
          <w:rFonts w:ascii="Times New Roman" w:eastAsia="Times New Roman" w:hAnsi="Times New Roman" w:cs="Times New Roman"/>
          <w:sz w:val="28"/>
          <w:szCs w:val="28"/>
          <w:lang w:val="ru-RU"/>
        </w:rPr>
        <w:t>культуры</w:t>
      </w:r>
      <w:r w:rsidRPr="009C3EED">
        <w:rPr>
          <w:rFonts w:ascii="Times New Roman" w:eastAsia="Times New Roman" w:hAnsi="Times New Roman" w:cs="Times New Roman"/>
          <w:spacing w:val="-3"/>
          <w:sz w:val="28"/>
          <w:szCs w:val="28"/>
          <w:lang w:val="ru-RU"/>
        </w:rPr>
        <w:t xml:space="preserve"> </w:t>
      </w:r>
      <w:r w:rsidRPr="009C3EED">
        <w:rPr>
          <w:rFonts w:ascii="Times New Roman" w:eastAsia="Times New Roman" w:hAnsi="Times New Roman" w:cs="Times New Roman"/>
          <w:sz w:val="28"/>
          <w:szCs w:val="28"/>
          <w:lang w:val="ru-RU"/>
        </w:rPr>
        <w:t>обучающихся,</w:t>
      </w:r>
      <w:r w:rsidRPr="009C3EED">
        <w:rPr>
          <w:rFonts w:ascii="Times New Roman" w:eastAsia="Times New Roman" w:hAnsi="Times New Roman" w:cs="Times New Roman"/>
          <w:spacing w:val="-2"/>
          <w:sz w:val="28"/>
          <w:szCs w:val="28"/>
          <w:lang w:val="ru-RU"/>
        </w:rPr>
        <w:t xml:space="preserve"> </w:t>
      </w:r>
      <w:r w:rsidRPr="009C3EED">
        <w:rPr>
          <w:rFonts w:ascii="Times New Roman" w:eastAsia="Times New Roman" w:hAnsi="Times New Roman" w:cs="Times New Roman"/>
          <w:sz w:val="28"/>
          <w:szCs w:val="28"/>
          <w:lang w:val="ru-RU"/>
        </w:rPr>
        <w:t>углубление</w:t>
      </w:r>
      <w:r w:rsidRPr="009C3EED">
        <w:rPr>
          <w:rFonts w:ascii="Times New Roman" w:eastAsia="Times New Roman" w:hAnsi="Times New Roman" w:cs="Times New Roman"/>
          <w:spacing w:val="-3"/>
          <w:sz w:val="28"/>
          <w:szCs w:val="28"/>
          <w:lang w:val="ru-RU"/>
        </w:rPr>
        <w:t xml:space="preserve"> </w:t>
      </w:r>
      <w:r w:rsidRPr="009C3EED">
        <w:rPr>
          <w:rFonts w:ascii="Times New Roman" w:eastAsia="Times New Roman" w:hAnsi="Times New Roman" w:cs="Times New Roman"/>
          <w:sz w:val="28"/>
          <w:szCs w:val="28"/>
          <w:lang w:val="ru-RU"/>
        </w:rPr>
        <w:t>их</w:t>
      </w:r>
      <w:r w:rsidRPr="009C3EED">
        <w:rPr>
          <w:rFonts w:ascii="Times New Roman" w:eastAsia="Times New Roman" w:hAnsi="Times New Roman" w:cs="Times New Roman"/>
          <w:spacing w:val="-6"/>
          <w:sz w:val="28"/>
          <w:szCs w:val="28"/>
          <w:lang w:val="ru-RU"/>
        </w:rPr>
        <w:t xml:space="preserve"> </w:t>
      </w:r>
      <w:r w:rsidRPr="009C3EED">
        <w:rPr>
          <w:rFonts w:ascii="Times New Roman" w:eastAsia="Times New Roman" w:hAnsi="Times New Roman" w:cs="Times New Roman"/>
          <w:sz w:val="28"/>
          <w:szCs w:val="28"/>
          <w:lang w:val="ru-RU"/>
        </w:rPr>
        <w:t>интереса</w:t>
      </w:r>
      <w:r w:rsidRPr="009C3EED">
        <w:rPr>
          <w:rFonts w:ascii="Times New Roman" w:eastAsia="Times New Roman" w:hAnsi="Times New Roman" w:cs="Times New Roman"/>
          <w:spacing w:val="-3"/>
          <w:sz w:val="28"/>
          <w:szCs w:val="28"/>
          <w:lang w:val="ru-RU"/>
        </w:rPr>
        <w:t xml:space="preserve"> </w:t>
      </w:r>
      <w:r w:rsidRPr="009C3EED">
        <w:rPr>
          <w:rFonts w:ascii="Times New Roman" w:eastAsia="Times New Roman" w:hAnsi="Times New Roman" w:cs="Times New Roman"/>
          <w:sz w:val="28"/>
          <w:szCs w:val="28"/>
          <w:lang w:val="ru-RU"/>
        </w:rPr>
        <w:t>к</w:t>
      </w:r>
      <w:r w:rsidRPr="009C3EED">
        <w:rPr>
          <w:rFonts w:ascii="Times New Roman" w:eastAsia="Times New Roman" w:hAnsi="Times New Roman" w:cs="Times New Roman"/>
          <w:spacing w:val="-2"/>
          <w:sz w:val="28"/>
          <w:szCs w:val="28"/>
          <w:lang w:val="ru-RU"/>
        </w:rPr>
        <w:t xml:space="preserve"> </w:t>
      </w:r>
      <w:r w:rsidRPr="009C3EED">
        <w:rPr>
          <w:rFonts w:ascii="Times New Roman" w:eastAsia="Times New Roman" w:hAnsi="Times New Roman" w:cs="Times New Roman"/>
          <w:sz w:val="28"/>
          <w:szCs w:val="28"/>
          <w:lang w:val="ru-RU"/>
        </w:rPr>
        <w:t>изучению</w:t>
      </w:r>
      <w:r w:rsidRPr="009C3EED">
        <w:rPr>
          <w:rFonts w:ascii="Times New Roman" w:eastAsia="Times New Roman" w:hAnsi="Times New Roman" w:cs="Times New Roman"/>
          <w:spacing w:val="-4"/>
          <w:sz w:val="28"/>
          <w:szCs w:val="28"/>
          <w:lang w:val="ru-RU"/>
        </w:rPr>
        <w:t xml:space="preserve"> </w:t>
      </w:r>
      <w:r w:rsidRPr="009C3EED">
        <w:rPr>
          <w:rFonts w:ascii="Times New Roman" w:eastAsia="Times New Roman" w:hAnsi="Times New Roman" w:cs="Times New Roman"/>
          <w:sz w:val="28"/>
          <w:szCs w:val="28"/>
          <w:lang w:val="ru-RU"/>
        </w:rPr>
        <w:t>и</w:t>
      </w:r>
      <w:r w:rsidRPr="009C3EED">
        <w:rPr>
          <w:rFonts w:ascii="Times New Roman" w:eastAsia="Times New Roman" w:hAnsi="Times New Roman" w:cs="Times New Roman"/>
          <w:spacing w:val="-3"/>
          <w:sz w:val="28"/>
          <w:szCs w:val="28"/>
          <w:lang w:val="ru-RU"/>
        </w:rPr>
        <w:t xml:space="preserve"> </w:t>
      </w:r>
      <w:r w:rsidRPr="009C3EED">
        <w:rPr>
          <w:rFonts w:ascii="Times New Roman" w:eastAsia="Times New Roman" w:hAnsi="Times New Roman" w:cs="Times New Roman"/>
          <w:sz w:val="28"/>
          <w:szCs w:val="28"/>
          <w:lang w:val="ru-RU"/>
        </w:rPr>
        <w:t>сохранению</w:t>
      </w:r>
      <w:r w:rsidRPr="009C3EED">
        <w:rPr>
          <w:rFonts w:ascii="Times New Roman" w:eastAsia="Times New Roman" w:hAnsi="Times New Roman" w:cs="Times New Roman"/>
          <w:spacing w:val="-6"/>
          <w:sz w:val="28"/>
          <w:szCs w:val="28"/>
          <w:lang w:val="ru-RU"/>
        </w:rPr>
        <w:t xml:space="preserve"> </w:t>
      </w:r>
      <w:r w:rsidRPr="009C3EED">
        <w:rPr>
          <w:rFonts w:ascii="Times New Roman" w:eastAsia="Times New Roman" w:hAnsi="Times New Roman" w:cs="Times New Roman"/>
          <w:sz w:val="28"/>
          <w:szCs w:val="28"/>
          <w:lang w:val="ru-RU"/>
        </w:rPr>
        <w:t>истории</w:t>
      </w:r>
      <w:r w:rsidRPr="009C3EED">
        <w:rPr>
          <w:rFonts w:ascii="Times New Roman" w:eastAsia="Times New Roman" w:hAnsi="Times New Roman" w:cs="Times New Roman"/>
          <w:spacing w:val="-6"/>
          <w:sz w:val="28"/>
          <w:szCs w:val="28"/>
          <w:lang w:val="ru-RU"/>
        </w:rPr>
        <w:t xml:space="preserve"> </w:t>
      </w:r>
      <w:r w:rsidRPr="009C3EED">
        <w:rPr>
          <w:rFonts w:ascii="Times New Roman" w:eastAsia="Times New Roman" w:hAnsi="Times New Roman" w:cs="Times New Roman"/>
          <w:sz w:val="28"/>
          <w:szCs w:val="28"/>
          <w:lang w:val="ru-RU"/>
        </w:rPr>
        <w:t>и</w:t>
      </w:r>
      <w:r w:rsidRPr="009C3EED">
        <w:rPr>
          <w:rFonts w:ascii="Times New Roman" w:eastAsia="Times New Roman" w:hAnsi="Times New Roman" w:cs="Times New Roman"/>
          <w:spacing w:val="-3"/>
          <w:sz w:val="28"/>
          <w:szCs w:val="28"/>
          <w:lang w:val="ru-RU"/>
        </w:rPr>
        <w:t xml:space="preserve"> </w:t>
      </w:r>
      <w:r w:rsidRPr="009C3EED">
        <w:rPr>
          <w:rFonts w:ascii="Times New Roman" w:eastAsia="Times New Roman" w:hAnsi="Times New Roman" w:cs="Times New Roman"/>
          <w:sz w:val="28"/>
          <w:szCs w:val="28"/>
          <w:lang w:val="ru-RU"/>
        </w:rPr>
        <w:t>культуры</w:t>
      </w:r>
      <w:r w:rsidRPr="009C3EED">
        <w:rPr>
          <w:rFonts w:ascii="Times New Roman" w:eastAsia="Times New Roman" w:hAnsi="Times New Roman" w:cs="Times New Roman"/>
          <w:spacing w:val="-67"/>
          <w:sz w:val="28"/>
          <w:szCs w:val="28"/>
          <w:lang w:val="ru-RU"/>
        </w:rPr>
        <w:t xml:space="preserve"> </w:t>
      </w:r>
      <w:r w:rsidRPr="009C3EED">
        <w:rPr>
          <w:rFonts w:ascii="Times New Roman" w:eastAsia="Times New Roman" w:hAnsi="Times New Roman" w:cs="Times New Roman"/>
          <w:sz w:val="28"/>
          <w:szCs w:val="28"/>
          <w:lang w:val="ru-RU"/>
        </w:rPr>
        <w:t>родного края, России;</w:t>
      </w:r>
    </w:p>
    <w:p w:rsidR="009C3EED" w:rsidRPr="009C3EED" w:rsidRDefault="009C3EED" w:rsidP="00E5291E">
      <w:pPr>
        <w:numPr>
          <w:ilvl w:val="0"/>
          <w:numId w:val="7"/>
        </w:numPr>
        <w:spacing w:before="100" w:beforeAutospacing="1" w:after="0" w:afterAutospacing="1" w:line="240" w:lineRule="auto"/>
        <w:rPr>
          <w:rFonts w:ascii="Times New Roman" w:eastAsia="Times New Roman" w:hAnsi="Times New Roman" w:cs="Times New Roman"/>
          <w:sz w:val="28"/>
          <w:szCs w:val="28"/>
          <w:lang w:val="ru-RU"/>
        </w:rPr>
      </w:pPr>
      <w:r w:rsidRPr="009C3EED">
        <w:rPr>
          <w:rFonts w:ascii="Times New Roman" w:eastAsia="Times New Roman" w:hAnsi="Times New Roman" w:cs="Times New Roman"/>
          <w:sz w:val="28"/>
          <w:szCs w:val="28"/>
          <w:lang w:val="ru-RU"/>
        </w:rPr>
        <w:t>развитие навыков совместной деятельности со сверстниками, становление качеств, обеспечивающих успешность участия</w:t>
      </w:r>
      <w:r w:rsidRPr="009C3EED">
        <w:rPr>
          <w:rFonts w:ascii="Times New Roman" w:eastAsia="Times New Roman" w:hAnsi="Times New Roman" w:cs="Times New Roman"/>
          <w:spacing w:val="-67"/>
          <w:sz w:val="28"/>
          <w:szCs w:val="28"/>
          <w:lang w:val="ru-RU"/>
        </w:rPr>
        <w:t xml:space="preserve"> </w:t>
      </w:r>
      <w:r w:rsidRPr="009C3EED">
        <w:rPr>
          <w:rFonts w:ascii="Times New Roman" w:eastAsia="Times New Roman" w:hAnsi="Times New Roman" w:cs="Times New Roman"/>
          <w:sz w:val="28"/>
          <w:szCs w:val="28"/>
          <w:lang w:val="ru-RU"/>
        </w:rPr>
        <w:t>в</w:t>
      </w:r>
      <w:r w:rsidRPr="009C3EED">
        <w:rPr>
          <w:rFonts w:ascii="Times New Roman" w:eastAsia="Times New Roman" w:hAnsi="Times New Roman" w:cs="Times New Roman"/>
          <w:spacing w:val="-3"/>
          <w:sz w:val="28"/>
          <w:szCs w:val="28"/>
          <w:lang w:val="ru-RU"/>
        </w:rPr>
        <w:t xml:space="preserve"> </w:t>
      </w:r>
      <w:r w:rsidRPr="009C3EED">
        <w:rPr>
          <w:rFonts w:ascii="Times New Roman" w:eastAsia="Times New Roman" w:hAnsi="Times New Roman" w:cs="Times New Roman"/>
          <w:sz w:val="28"/>
          <w:szCs w:val="28"/>
          <w:lang w:val="ru-RU"/>
        </w:rPr>
        <w:t>коллективной</w:t>
      </w:r>
      <w:r w:rsidRPr="009C3EED">
        <w:rPr>
          <w:rFonts w:ascii="Times New Roman" w:eastAsia="Times New Roman" w:hAnsi="Times New Roman" w:cs="Times New Roman"/>
          <w:spacing w:val="-3"/>
          <w:sz w:val="28"/>
          <w:szCs w:val="28"/>
          <w:lang w:val="ru-RU"/>
        </w:rPr>
        <w:t xml:space="preserve"> </w:t>
      </w:r>
      <w:r w:rsidRPr="009C3EED">
        <w:rPr>
          <w:rFonts w:ascii="Times New Roman" w:eastAsia="Times New Roman" w:hAnsi="Times New Roman" w:cs="Times New Roman"/>
          <w:sz w:val="28"/>
          <w:szCs w:val="28"/>
          <w:lang w:val="ru-RU"/>
        </w:rPr>
        <w:t>деятельности;</w:t>
      </w:r>
    </w:p>
    <w:p w:rsidR="009C3EED" w:rsidRDefault="009C3EED" w:rsidP="00E5291E">
      <w:pPr>
        <w:numPr>
          <w:ilvl w:val="0"/>
          <w:numId w:val="7"/>
        </w:numPr>
        <w:spacing w:before="100" w:beforeAutospacing="1" w:after="0" w:afterAutospacing="1" w:line="240" w:lineRule="auto"/>
        <w:rPr>
          <w:rFonts w:ascii="Times New Roman" w:eastAsia="Times New Roman" w:hAnsi="Times New Roman" w:cs="Times New Roman"/>
          <w:sz w:val="28"/>
          <w:szCs w:val="28"/>
          <w:lang w:val="ru-RU"/>
        </w:rPr>
      </w:pPr>
      <w:r w:rsidRPr="009C3EED">
        <w:rPr>
          <w:rFonts w:ascii="Times New Roman" w:eastAsia="Times New Roman" w:hAnsi="Times New Roman" w:cs="Times New Roman"/>
          <w:sz w:val="28"/>
          <w:szCs w:val="28"/>
          <w:lang w:val="ru-RU"/>
        </w:rPr>
        <w:t>формирование</w:t>
      </w:r>
      <w:r w:rsidRPr="009C3EED">
        <w:rPr>
          <w:rFonts w:ascii="Times New Roman" w:eastAsia="Times New Roman" w:hAnsi="Times New Roman" w:cs="Times New Roman"/>
          <w:spacing w:val="-4"/>
          <w:sz w:val="28"/>
          <w:szCs w:val="28"/>
          <w:lang w:val="ru-RU"/>
        </w:rPr>
        <w:t xml:space="preserve"> </w:t>
      </w:r>
      <w:r w:rsidRPr="009C3EED">
        <w:rPr>
          <w:rFonts w:ascii="Times New Roman" w:eastAsia="Times New Roman" w:hAnsi="Times New Roman" w:cs="Times New Roman"/>
          <w:sz w:val="28"/>
          <w:szCs w:val="28"/>
          <w:lang w:val="ru-RU"/>
        </w:rPr>
        <w:t>культуры</w:t>
      </w:r>
      <w:r w:rsidRPr="009C3EED">
        <w:rPr>
          <w:rFonts w:ascii="Times New Roman" w:eastAsia="Times New Roman" w:hAnsi="Times New Roman" w:cs="Times New Roman"/>
          <w:spacing w:val="-4"/>
          <w:sz w:val="28"/>
          <w:szCs w:val="28"/>
          <w:lang w:val="ru-RU"/>
        </w:rPr>
        <w:t xml:space="preserve"> </w:t>
      </w:r>
      <w:r w:rsidRPr="009C3EED">
        <w:rPr>
          <w:rFonts w:ascii="Times New Roman" w:eastAsia="Times New Roman" w:hAnsi="Times New Roman" w:cs="Times New Roman"/>
          <w:sz w:val="28"/>
          <w:szCs w:val="28"/>
          <w:lang w:val="ru-RU"/>
        </w:rPr>
        <w:t>поведения</w:t>
      </w:r>
      <w:r w:rsidRPr="009C3EED">
        <w:rPr>
          <w:rFonts w:ascii="Times New Roman" w:eastAsia="Times New Roman" w:hAnsi="Times New Roman" w:cs="Times New Roman"/>
          <w:spacing w:val="-4"/>
          <w:sz w:val="28"/>
          <w:szCs w:val="28"/>
          <w:lang w:val="ru-RU"/>
        </w:rPr>
        <w:t xml:space="preserve"> </w:t>
      </w:r>
      <w:r w:rsidRPr="009C3EED">
        <w:rPr>
          <w:rFonts w:ascii="Times New Roman" w:eastAsia="Times New Roman" w:hAnsi="Times New Roman" w:cs="Times New Roman"/>
          <w:sz w:val="28"/>
          <w:szCs w:val="28"/>
          <w:lang w:val="ru-RU"/>
        </w:rPr>
        <w:t>в</w:t>
      </w:r>
      <w:r w:rsidRPr="009C3EED">
        <w:rPr>
          <w:rFonts w:ascii="Times New Roman" w:eastAsia="Times New Roman" w:hAnsi="Times New Roman" w:cs="Times New Roman"/>
          <w:spacing w:val="-8"/>
          <w:sz w:val="28"/>
          <w:szCs w:val="28"/>
          <w:lang w:val="ru-RU"/>
        </w:rPr>
        <w:t xml:space="preserve"> </w:t>
      </w:r>
      <w:r w:rsidRPr="009C3EED">
        <w:rPr>
          <w:rFonts w:ascii="Times New Roman" w:eastAsia="Times New Roman" w:hAnsi="Times New Roman" w:cs="Times New Roman"/>
          <w:sz w:val="28"/>
          <w:szCs w:val="28"/>
          <w:lang w:val="ru-RU"/>
        </w:rPr>
        <w:t>информационной</w:t>
      </w:r>
      <w:r w:rsidRPr="009C3EED">
        <w:rPr>
          <w:rFonts w:ascii="Times New Roman" w:eastAsia="Times New Roman" w:hAnsi="Times New Roman" w:cs="Times New Roman"/>
          <w:spacing w:val="-4"/>
          <w:sz w:val="28"/>
          <w:szCs w:val="28"/>
          <w:lang w:val="ru-RU"/>
        </w:rPr>
        <w:t xml:space="preserve"> </w:t>
      </w:r>
      <w:r w:rsidRPr="009C3EED">
        <w:rPr>
          <w:rFonts w:ascii="Times New Roman" w:eastAsia="Times New Roman" w:hAnsi="Times New Roman" w:cs="Times New Roman"/>
          <w:sz w:val="28"/>
          <w:szCs w:val="28"/>
          <w:lang w:val="ru-RU"/>
        </w:rPr>
        <w:t>среде.</w:t>
      </w:r>
    </w:p>
    <w:p w:rsidR="009C3EED" w:rsidRPr="009C3EED" w:rsidRDefault="009C3EED" w:rsidP="009C3EED">
      <w:pPr>
        <w:tabs>
          <w:tab w:val="left" w:pos="142"/>
        </w:tabs>
        <w:spacing w:after="0" w:line="240" w:lineRule="auto"/>
        <w:rPr>
          <w:rFonts w:ascii="Times New Roman" w:eastAsia="Times New Roman" w:hAnsi="Times New Roman" w:cs="Times New Roman"/>
          <w:color w:val="000000"/>
          <w:sz w:val="28"/>
          <w:szCs w:val="28"/>
          <w:lang w:val="ru-RU" w:eastAsia="ru-RU"/>
        </w:rPr>
      </w:pPr>
      <w:r w:rsidRPr="009C3EED">
        <w:rPr>
          <w:rFonts w:ascii="Times New Roman" w:eastAsia="Times New Roman" w:hAnsi="Times New Roman" w:cs="Times New Roman"/>
          <w:b/>
          <w:bCs/>
          <w:iCs/>
          <w:color w:val="000000"/>
          <w:sz w:val="28"/>
          <w:szCs w:val="28"/>
          <w:lang w:val="ru-RU" w:eastAsia="ru-RU"/>
        </w:rPr>
        <w:t>Основные формы:</w:t>
      </w:r>
    </w:p>
    <w:p w:rsidR="009C3EED" w:rsidRPr="009C3EED" w:rsidRDefault="009C3EED" w:rsidP="00E5291E">
      <w:pPr>
        <w:numPr>
          <w:ilvl w:val="0"/>
          <w:numId w:val="8"/>
        </w:numPr>
        <w:spacing w:before="100" w:beforeAutospacing="1" w:after="0" w:afterAutospacing="1" w:line="240" w:lineRule="auto"/>
        <w:rPr>
          <w:rFonts w:ascii="Times New Roman" w:eastAsia="Calibri" w:hAnsi="Times New Roman" w:cs="Times New Roman"/>
          <w:sz w:val="28"/>
          <w:szCs w:val="28"/>
          <w:lang w:val="ru-RU"/>
        </w:rPr>
      </w:pPr>
      <w:r w:rsidRPr="009C3EED">
        <w:rPr>
          <w:rFonts w:ascii="Times New Roman" w:eastAsia="Calibri" w:hAnsi="Times New Roman" w:cs="Times New Roman"/>
          <w:sz w:val="28"/>
          <w:szCs w:val="28"/>
          <w:lang w:val="ru-RU"/>
        </w:rPr>
        <w:t>беседы,</w:t>
      </w:r>
    </w:p>
    <w:p w:rsidR="009C3EED" w:rsidRPr="009C3EED" w:rsidRDefault="009C3EED" w:rsidP="00E5291E">
      <w:pPr>
        <w:numPr>
          <w:ilvl w:val="0"/>
          <w:numId w:val="8"/>
        </w:numPr>
        <w:spacing w:before="100" w:beforeAutospacing="1" w:after="0" w:afterAutospacing="1" w:line="240" w:lineRule="auto"/>
        <w:rPr>
          <w:rFonts w:ascii="Times New Roman" w:eastAsia="Calibri" w:hAnsi="Times New Roman" w:cs="Times New Roman"/>
          <w:sz w:val="28"/>
          <w:szCs w:val="28"/>
          <w:lang w:val="ru-RU"/>
        </w:rPr>
      </w:pPr>
      <w:r w:rsidRPr="009C3EED">
        <w:rPr>
          <w:rFonts w:ascii="Times New Roman" w:eastAsia="Calibri" w:hAnsi="Times New Roman" w:cs="Times New Roman"/>
          <w:sz w:val="28"/>
          <w:szCs w:val="28"/>
          <w:lang w:val="ru-RU"/>
        </w:rPr>
        <w:t>деловые игры,</w:t>
      </w:r>
    </w:p>
    <w:p w:rsidR="009C3EED" w:rsidRPr="009C3EED" w:rsidRDefault="009C3EED" w:rsidP="00E5291E">
      <w:pPr>
        <w:numPr>
          <w:ilvl w:val="0"/>
          <w:numId w:val="8"/>
        </w:numPr>
        <w:spacing w:before="100" w:beforeAutospacing="1" w:after="0" w:afterAutospacing="1" w:line="240" w:lineRule="auto"/>
        <w:rPr>
          <w:rFonts w:ascii="Times New Roman" w:eastAsia="Calibri" w:hAnsi="Times New Roman" w:cs="Times New Roman"/>
          <w:sz w:val="28"/>
          <w:szCs w:val="28"/>
          <w:lang w:val="ru-RU"/>
        </w:rPr>
      </w:pPr>
      <w:r w:rsidRPr="009C3EED">
        <w:rPr>
          <w:rFonts w:ascii="Times New Roman" w:eastAsia="Calibri" w:hAnsi="Times New Roman" w:cs="Times New Roman"/>
          <w:sz w:val="28"/>
          <w:szCs w:val="28"/>
          <w:lang w:val="ru-RU"/>
        </w:rPr>
        <w:t>викторины,</w:t>
      </w:r>
    </w:p>
    <w:p w:rsidR="009C3EED" w:rsidRPr="009C3EED" w:rsidRDefault="009C3EED" w:rsidP="00E5291E">
      <w:pPr>
        <w:numPr>
          <w:ilvl w:val="0"/>
          <w:numId w:val="8"/>
        </w:numPr>
        <w:spacing w:before="100" w:beforeAutospacing="1" w:after="0" w:afterAutospacing="1" w:line="240" w:lineRule="auto"/>
        <w:rPr>
          <w:rFonts w:ascii="Times New Roman" w:eastAsia="Calibri" w:hAnsi="Times New Roman" w:cs="Times New Roman"/>
          <w:sz w:val="28"/>
          <w:szCs w:val="28"/>
          <w:lang w:val="ru-RU"/>
        </w:rPr>
      </w:pPr>
      <w:r w:rsidRPr="009C3EED">
        <w:rPr>
          <w:rFonts w:ascii="Times New Roman" w:eastAsia="Calibri" w:hAnsi="Times New Roman" w:cs="Times New Roman"/>
          <w:sz w:val="28"/>
          <w:szCs w:val="28"/>
          <w:lang w:val="ru-RU"/>
        </w:rPr>
        <w:t>интервью,</w:t>
      </w:r>
    </w:p>
    <w:p w:rsidR="009C3EED" w:rsidRPr="009C3EED" w:rsidRDefault="009C3EED" w:rsidP="00E5291E">
      <w:pPr>
        <w:numPr>
          <w:ilvl w:val="0"/>
          <w:numId w:val="8"/>
        </w:numPr>
        <w:spacing w:before="100" w:beforeAutospacing="1" w:after="0" w:afterAutospacing="1" w:line="240" w:lineRule="auto"/>
        <w:rPr>
          <w:rFonts w:ascii="Times New Roman" w:eastAsia="Calibri" w:hAnsi="Times New Roman" w:cs="Times New Roman"/>
          <w:sz w:val="28"/>
          <w:szCs w:val="28"/>
          <w:lang w:val="ru-RU"/>
        </w:rPr>
      </w:pPr>
      <w:proofErr w:type="spellStart"/>
      <w:r w:rsidRPr="009C3EED">
        <w:rPr>
          <w:rFonts w:ascii="Times New Roman" w:eastAsia="Calibri" w:hAnsi="Times New Roman" w:cs="Times New Roman"/>
          <w:sz w:val="28"/>
          <w:szCs w:val="28"/>
          <w:lang w:val="ru-RU"/>
        </w:rPr>
        <w:t>блицопросы</w:t>
      </w:r>
      <w:proofErr w:type="spellEnd"/>
      <w:r w:rsidRPr="009C3EED">
        <w:rPr>
          <w:rFonts w:ascii="Times New Roman" w:eastAsia="Calibri" w:hAnsi="Times New Roman" w:cs="Times New Roman"/>
          <w:sz w:val="28"/>
          <w:szCs w:val="28"/>
          <w:lang w:val="ru-RU"/>
        </w:rPr>
        <w:t xml:space="preserve"> </w:t>
      </w:r>
    </w:p>
    <w:p w:rsidR="009C3EED" w:rsidRPr="009C3EED" w:rsidRDefault="009C3EED" w:rsidP="00E5291E">
      <w:pPr>
        <w:numPr>
          <w:ilvl w:val="0"/>
          <w:numId w:val="8"/>
        </w:numPr>
        <w:spacing w:before="100" w:beforeAutospacing="1" w:after="0" w:afterAutospacing="1" w:line="240" w:lineRule="auto"/>
        <w:rPr>
          <w:rFonts w:ascii="Times New Roman" w:eastAsia="Calibri" w:hAnsi="Times New Roman" w:cs="Times New Roman"/>
          <w:sz w:val="28"/>
          <w:szCs w:val="28"/>
          <w:lang w:val="ru-RU"/>
        </w:rPr>
      </w:pPr>
      <w:r w:rsidRPr="009C3EED">
        <w:rPr>
          <w:rFonts w:ascii="Times New Roman" w:eastAsia="Calibri" w:hAnsi="Times New Roman" w:cs="Times New Roman"/>
          <w:sz w:val="28"/>
          <w:szCs w:val="28"/>
          <w:lang w:val="ru-RU"/>
        </w:rPr>
        <w:t>заочные путешествия</w:t>
      </w:r>
    </w:p>
    <w:p w:rsidR="009C3EED" w:rsidRPr="009C3EED" w:rsidRDefault="009C3EED" w:rsidP="009C3EED">
      <w:pPr>
        <w:spacing w:after="0" w:line="240" w:lineRule="auto"/>
        <w:rPr>
          <w:rFonts w:ascii="Times New Roman" w:eastAsia="Calibri" w:hAnsi="Times New Roman" w:cs="Times New Roman"/>
          <w:b/>
          <w:sz w:val="28"/>
          <w:szCs w:val="28"/>
          <w:lang w:val="ru-RU"/>
        </w:rPr>
      </w:pPr>
      <w:r w:rsidRPr="009C3EED">
        <w:rPr>
          <w:rFonts w:ascii="Times New Roman" w:eastAsia="Times New Roman" w:hAnsi="Times New Roman" w:cs="Times New Roman"/>
          <w:b/>
          <w:sz w:val="28"/>
          <w:szCs w:val="28"/>
          <w:lang w:val="ru-RU"/>
        </w:rPr>
        <w:t>Основные методы и технологии</w:t>
      </w:r>
    </w:p>
    <w:p w:rsidR="009C3EED" w:rsidRPr="009C3EED" w:rsidRDefault="009C3EED" w:rsidP="00E5291E">
      <w:pPr>
        <w:numPr>
          <w:ilvl w:val="0"/>
          <w:numId w:val="9"/>
        </w:numPr>
        <w:spacing w:before="100" w:beforeAutospacing="1" w:after="0" w:afterAutospacing="1" w:line="240" w:lineRule="auto"/>
        <w:rPr>
          <w:rFonts w:ascii="Times New Roman" w:eastAsia="Times New Roman" w:hAnsi="Times New Roman" w:cs="Times New Roman"/>
          <w:sz w:val="28"/>
          <w:szCs w:val="28"/>
        </w:rPr>
      </w:pPr>
      <w:proofErr w:type="spellStart"/>
      <w:r w:rsidRPr="009C3EED">
        <w:rPr>
          <w:rFonts w:ascii="Times New Roman" w:eastAsia="Times New Roman" w:hAnsi="Times New Roman" w:cs="Times New Roman"/>
          <w:sz w:val="28"/>
          <w:szCs w:val="28"/>
        </w:rPr>
        <w:t>развивающее</w:t>
      </w:r>
      <w:proofErr w:type="spellEnd"/>
      <w:r w:rsidRPr="009C3EED">
        <w:rPr>
          <w:rFonts w:ascii="Times New Roman" w:eastAsia="Times New Roman" w:hAnsi="Times New Roman" w:cs="Times New Roman"/>
          <w:sz w:val="28"/>
          <w:szCs w:val="28"/>
        </w:rPr>
        <w:t xml:space="preserve"> </w:t>
      </w:r>
      <w:proofErr w:type="spellStart"/>
      <w:r w:rsidRPr="009C3EED">
        <w:rPr>
          <w:rFonts w:ascii="Times New Roman" w:eastAsia="Times New Roman" w:hAnsi="Times New Roman" w:cs="Times New Roman"/>
          <w:sz w:val="28"/>
          <w:szCs w:val="28"/>
        </w:rPr>
        <w:t>обучение</w:t>
      </w:r>
      <w:proofErr w:type="spellEnd"/>
      <w:r w:rsidRPr="009C3EED">
        <w:rPr>
          <w:rFonts w:ascii="Times New Roman" w:eastAsia="Times New Roman" w:hAnsi="Times New Roman" w:cs="Times New Roman"/>
          <w:sz w:val="28"/>
          <w:szCs w:val="28"/>
        </w:rPr>
        <w:t>;</w:t>
      </w:r>
    </w:p>
    <w:p w:rsidR="009C3EED" w:rsidRPr="009C3EED" w:rsidRDefault="009C3EED" w:rsidP="00E5291E">
      <w:pPr>
        <w:numPr>
          <w:ilvl w:val="0"/>
          <w:numId w:val="9"/>
        </w:numPr>
        <w:spacing w:before="100" w:beforeAutospacing="1" w:after="0" w:afterAutospacing="1" w:line="240" w:lineRule="auto"/>
        <w:rPr>
          <w:rFonts w:ascii="Times New Roman" w:eastAsia="Times New Roman" w:hAnsi="Times New Roman" w:cs="Times New Roman"/>
          <w:sz w:val="28"/>
          <w:szCs w:val="28"/>
        </w:rPr>
      </w:pPr>
      <w:proofErr w:type="spellStart"/>
      <w:r w:rsidRPr="009C3EED">
        <w:rPr>
          <w:rFonts w:ascii="Times New Roman" w:eastAsia="Times New Roman" w:hAnsi="Times New Roman" w:cs="Times New Roman"/>
          <w:sz w:val="28"/>
          <w:szCs w:val="28"/>
        </w:rPr>
        <w:t>технология</w:t>
      </w:r>
      <w:proofErr w:type="spellEnd"/>
      <w:r w:rsidRPr="009C3EED">
        <w:rPr>
          <w:rFonts w:ascii="Times New Roman" w:eastAsia="Times New Roman" w:hAnsi="Times New Roman" w:cs="Times New Roman"/>
          <w:sz w:val="28"/>
          <w:szCs w:val="28"/>
        </w:rPr>
        <w:t xml:space="preserve"> </w:t>
      </w:r>
      <w:proofErr w:type="spellStart"/>
      <w:r w:rsidRPr="009C3EED">
        <w:rPr>
          <w:rFonts w:ascii="Times New Roman" w:eastAsia="Times New Roman" w:hAnsi="Times New Roman" w:cs="Times New Roman"/>
          <w:sz w:val="28"/>
          <w:szCs w:val="28"/>
        </w:rPr>
        <w:t>обучения</w:t>
      </w:r>
      <w:proofErr w:type="spellEnd"/>
      <w:r w:rsidRPr="009C3EED">
        <w:rPr>
          <w:rFonts w:ascii="Times New Roman" w:eastAsia="Times New Roman" w:hAnsi="Times New Roman" w:cs="Times New Roman"/>
          <w:sz w:val="28"/>
          <w:szCs w:val="28"/>
        </w:rPr>
        <w:t xml:space="preserve"> в </w:t>
      </w:r>
      <w:proofErr w:type="spellStart"/>
      <w:r w:rsidRPr="009C3EED">
        <w:rPr>
          <w:rFonts w:ascii="Times New Roman" w:eastAsia="Times New Roman" w:hAnsi="Times New Roman" w:cs="Times New Roman"/>
          <w:sz w:val="28"/>
          <w:szCs w:val="28"/>
        </w:rPr>
        <w:t>сотрудничестве</w:t>
      </w:r>
      <w:proofErr w:type="spellEnd"/>
      <w:r w:rsidRPr="009C3EED">
        <w:rPr>
          <w:rFonts w:ascii="Times New Roman" w:eastAsia="Times New Roman" w:hAnsi="Times New Roman" w:cs="Times New Roman"/>
          <w:sz w:val="28"/>
          <w:szCs w:val="28"/>
        </w:rPr>
        <w:t>;</w:t>
      </w:r>
    </w:p>
    <w:p w:rsidR="009C3EED" w:rsidRPr="009C3EED" w:rsidRDefault="009C3EED" w:rsidP="00E5291E">
      <w:pPr>
        <w:numPr>
          <w:ilvl w:val="0"/>
          <w:numId w:val="9"/>
        </w:numPr>
        <w:spacing w:before="100" w:beforeAutospacing="1" w:after="0" w:afterAutospacing="1" w:line="240" w:lineRule="auto"/>
        <w:rPr>
          <w:rFonts w:ascii="Times New Roman" w:eastAsia="Times New Roman" w:hAnsi="Times New Roman" w:cs="Times New Roman"/>
          <w:sz w:val="28"/>
          <w:szCs w:val="28"/>
        </w:rPr>
      </w:pPr>
      <w:proofErr w:type="spellStart"/>
      <w:r w:rsidRPr="009C3EED">
        <w:rPr>
          <w:rFonts w:ascii="Times New Roman" w:eastAsia="Times New Roman" w:hAnsi="Times New Roman" w:cs="Times New Roman"/>
          <w:sz w:val="28"/>
          <w:szCs w:val="28"/>
        </w:rPr>
        <w:t>проектное</w:t>
      </w:r>
      <w:proofErr w:type="spellEnd"/>
      <w:r w:rsidRPr="009C3EED">
        <w:rPr>
          <w:rFonts w:ascii="Times New Roman" w:eastAsia="Times New Roman" w:hAnsi="Times New Roman" w:cs="Times New Roman"/>
          <w:sz w:val="28"/>
          <w:szCs w:val="28"/>
        </w:rPr>
        <w:t xml:space="preserve"> </w:t>
      </w:r>
      <w:proofErr w:type="spellStart"/>
      <w:r w:rsidRPr="009C3EED">
        <w:rPr>
          <w:rFonts w:ascii="Times New Roman" w:eastAsia="Times New Roman" w:hAnsi="Times New Roman" w:cs="Times New Roman"/>
          <w:sz w:val="28"/>
          <w:szCs w:val="28"/>
        </w:rPr>
        <w:t>обучение</w:t>
      </w:r>
      <w:proofErr w:type="spellEnd"/>
      <w:r w:rsidRPr="009C3EED">
        <w:rPr>
          <w:rFonts w:ascii="Times New Roman" w:eastAsia="Times New Roman" w:hAnsi="Times New Roman" w:cs="Times New Roman"/>
          <w:sz w:val="28"/>
          <w:szCs w:val="28"/>
        </w:rPr>
        <w:t>;</w:t>
      </w:r>
    </w:p>
    <w:p w:rsidR="009C3EED" w:rsidRPr="009C3EED" w:rsidRDefault="009C3EED" w:rsidP="00E5291E">
      <w:pPr>
        <w:numPr>
          <w:ilvl w:val="0"/>
          <w:numId w:val="9"/>
        </w:numPr>
        <w:spacing w:before="100" w:beforeAutospacing="1" w:after="0" w:afterAutospacing="1" w:line="240" w:lineRule="auto"/>
        <w:rPr>
          <w:rFonts w:ascii="Times New Roman" w:eastAsia="Times New Roman" w:hAnsi="Times New Roman" w:cs="Times New Roman"/>
          <w:sz w:val="28"/>
          <w:szCs w:val="28"/>
        </w:rPr>
      </w:pPr>
      <w:proofErr w:type="spellStart"/>
      <w:proofErr w:type="gramStart"/>
      <w:r w:rsidRPr="009C3EED">
        <w:rPr>
          <w:rFonts w:ascii="Times New Roman" w:eastAsia="Times New Roman" w:hAnsi="Times New Roman" w:cs="Times New Roman"/>
          <w:sz w:val="28"/>
          <w:szCs w:val="28"/>
        </w:rPr>
        <w:t>коммуникативная</w:t>
      </w:r>
      <w:proofErr w:type="spellEnd"/>
      <w:proofErr w:type="gramEnd"/>
      <w:r w:rsidRPr="009C3EED">
        <w:rPr>
          <w:rFonts w:ascii="Times New Roman" w:eastAsia="Times New Roman" w:hAnsi="Times New Roman" w:cs="Times New Roman"/>
          <w:sz w:val="28"/>
          <w:szCs w:val="28"/>
        </w:rPr>
        <w:t xml:space="preserve"> </w:t>
      </w:r>
      <w:proofErr w:type="spellStart"/>
      <w:r w:rsidRPr="009C3EED">
        <w:rPr>
          <w:rFonts w:ascii="Times New Roman" w:eastAsia="Times New Roman" w:hAnsi="Times New Roman" w:cs="Times New Roman"/>
          <w:sz w:val="28"/>
          <w:szCs w:val="28"/>
        </w:rPr>
        <w:t>технология</w:t>
      </w:r>
      <w:proofErr w:type="spellEnd"/>
      <w:r w:rsidRPr="009C3EED">
        <w:rPr>
          <w:rFonts w:ascii="Times New Roman" w:eastAsia="Times New Roman" w:hAnsi="Times New Roman" w:cs="Times New Roman"/>
          <w:sz w:val="28"/>
          <w:szCs w:val="28"/>
        </w:rPr>
        <w:t>.</w:t>
      </w:r>
    </w:p>
    <w:p w:rsidR="009C3EED" w:rsidRPr="009731EA" w:rsidRDefault="009C3EED" w:rsidP="009731EA">
      <w:pPr>
        <w:spacing w:beforeAutospacing="1" w:after="0" w:afterAutospacing="1" w:line="240" w:lineRule="auto"/>
        <w:rPr>
          <w:rFonts w:ascii="Times New Roman" w:eastAsia="Times New Roman" w:hAnsi="Times New Roman" w:cs="Times New Roman"/>
          <w:sz w:val="28"/>
          <w:szCs w:val="28"/>
          <w:lang w:val="ru-RU"/>
        </w:rPr>
      </w:pPr>
      <w:r w:rsidRPr="009C3EED">
        <w:rPr>
          <w:rFonts w:ascii="Times New Roman" w:eastAsia="Times New Roman" w:hAnsi="Times New Roman" w:cs="Times New Roman"/>
          <w:sz w:val="28"/>
          <w:szCs w:val="28"/>
          <w:lang w:val="ru-RU"/>
        </w:rPr>
        <w:t xml:space="preserve">Выбор технологий и методик обусловлен необходимостью дифференциации и индивидуализации обучения в целях развития универсальных учебных действий </w:t>
      </w:r>
      <w:r w:rsidR="009731EA">
        <w:rPr>
          <w:rFonts w:ascii="Times New Roman" w:eastAsia="Times New Roman" w:hAnsi="Times New Roman" w:cs="Times New Roman"/>
          <w:sz w:val="28"/>
          <w:szCs w:val="28"/>
          <w:lang w:val="ru-RU"/>
        </w:rPr>
        <w:t>и личностных качеств школьника</w:t>
      </w:r>
    </w:p>
    <w:p w:rsidR="009C3EED" w:rsidRDefault="009C3EED" w:rsidP="009C3EED">
      <w:pPr>
        <w:spacing w:after="0" w:line="240" w:lineRule="auto"/>
        <w:jc w:val="center"/>
        <w:rPr>
          <w:rFonts w:ascii="Times New Roman" w:eastAsia="Times New Roman" w:hAnsi="Times New Roman" w:cs="Mangal"/>
          <w:b/>
          <w:color w:val="000000"/>
          <w:sz w:val="24"/>
          <w:lang w:val="ru-RU"/>
        </w:rPr>
      </w:pPr>
    </w:p>
    <w:p w:rsidR="009C3EED" w:rsidRPr="009C3EED" w:rsidRDefault="009C3EED" w:rsidP="009C3EED">
      <w:pPr>
        <w:spacing w:after="0" w:line="240" w:lineRule="auto"/>
        <w:jc w:val="center"/>
        <w:rPr>
          <w:rFonts w:ascii="Times New Roman" w:eastAsia="Times New Roman" w:hAnsi="Times New Roman" w:cs="Times New Roman"/>
          <w:b/>
          <w:color w:val="000000"/>
          <w:sz w:val="28"/>
          <w:szCs w:val="28"/>
          <w:lang w:val="ru-RU"/>
        </w:rPr>
      </w:pPr>
      <w:r w:rsidRPr="009C3EED">
        <w:rPr>
          <w:rFonts w:ascii="Times New Roman" w:eastAsia="Times New Roman" w:hAnsi="Times New Roman" w:cs="Mangal"/>
          <w:b/>
          <w:color w:val="000000"/>
          <w:sz w:val="24"/>
          <w:lang w:val="ru-RU"/>
        </w:rPr>
        <w:t>МЕСТО КУРСА В УЧЕБНОМ ПЛАНЕ</w:t>
      </w:r>
    </w:p>
    <w:p w:rsidR="009C3EED" w:rsidRPr="009C3EED" w:rsidRDefault="009C3EED" w:rsidP="009C3EED">
      <w:pPr>
        <w:spacing w:beforeAutospacing="1" w:after="0" w:afterAutospacing="1" w:line="240" w:lineRule="auto"/>
        <w:rPr>
          <w:rFonts w:ascii="Times New Roman" w:eastAsia="Times New Roman" w:hAnsi="Times New Roman" w:cs="Times New Roman"/>
          <w:sz w:val="28"/>
          <w:szCs w:val="28"/>
          <w:lang w:val="ru-RU"/>
        </w:rPr>
      </w:pPr>
      <w:r w:rsidRPr="009C3EED">
        <w:rPr>
          <w:rFonts w:ascii="Times New Roman" w:eastAsia="Times New Roman" w:hAnsi="Times New Roman" w:cs="Times New Roman"/>
          <w:sz w:val="28"/>
          <w:szCs w:val="28"/>
          <w:lang w:val="ru-RU"/>
        </w:rPr>
        <w:t>Учебный курс предназначен для обучающихся 1– 11-х классов и рассчитан на 1 час в неделю/33 часа (1-е классы) - 34 часа (2- 9 классы) в год в каждом классе. Внеурочные занятия из цикла «Разговоры о важном» спланированы с учетом требований АООП УО (ИН) и АООП НОО РАС, особых образовательных потребностей обучающихся.</w:t>
      </w:r>
    </w:p>
    <w:p w:rsidR="009C3EED" w:rsidRP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P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P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P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731EA" w:rsidRPr="009731EA" w:rsidRDefault="009731EA" w:rsidP="009731EA">
      <w:pPr>
        <w:spacing w:after="0" w:line="240" w:lineRule="auto"/>
        <w:ind w:right="3" w:firstLine="700"/>
        <w:jc w:val="center"/>
        <w:rPr>
          <w:rFonts w:ascii="Times New Roman" w:eastAsia="Times New Roman" w:hAnsi="Times New Roman" w:cs="Times New Roman"/>
          <w:b/>
          <w:color w:val="000000"/>
          <w:sz w:val="28"/>
          <w:lang w:val="ru-RU"/>
        </w:rPr>
      </w:pPr>
      <w:bookmarkStart w:id="5" w:name="_Toc152983"/>
      <w:r w:rsidRPr="009731EA">
        <w:rPr>
          <w:rFonts w:ascii="Times New Roman" w:eastAsia="Times New Roman" w:hAnsi="Times New Roman" w:cs="Times New Roman"/>
          <w:b/>
          <w:color w:val="000000"/>
          <w:sz w:val="28"/>
          <w:lang w:val="ru-RU"/>
        </w:rPr>
        <w:lastRenderedPageBreak/>
        <w:t>Планируемые результаты освоения программы внеурочных занятий</w:t>
      </w:r>
      <w:bookmarkEnd w:id="5"/>
    </w:p>
    <w:p w:rsidR="009731EA" w:rsidRPr="009731EA" w:rsidRDefault="009731EA" w:rsidP="009731EA">
      <w:pPr>
        <w:spacing w:after="0" w:line="240" w:lineRule="auto"/>
        <w:ind w:right="3" w:firstLine="700"/>
        <w:jc w:val="center"/>
        <w:rPr>
          <w:rFonts w:ascii="Times New Roman" w:eastAsia="Times New Roman" w:hAnsi="Times New Roman" w:cs="Times New Roman"/>
          <w:b/>
          <w:color w:val="000000"/>
          <w:sz w:val="28"/>
          <w:lang w:val="ru-RU"/>
        </w:rPr>
      </w:pPr>
      <w:bookmarkStart w:id="6" w:name="_Toc152984"/>
      <w:r w:rsidRPr="009731EA">
        <w:rPr>
          <w:rFonts w:ascii="Times New Roman" w:eastAsia="Times New Roman" w:hAnsi="Times New Roman" w:cs="Times New Roman"/>
          <w:b/>
          <w:color w:val="000000"/>
          <w:sz w:val="28"/>
          <w:lang w:val="ru-RU"/>
        </w:rPr>
        <w:t>«Разговоры о важном»</w:t>
      </w:r>
      <w:bookmarkEnd w:id="6"/>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color w:val="231F20"/>
          <w:sz w:val="28"/>
          <w:lang w:val="ru-RU"/>
        </w:rPr>
        <w:t xml:space="preserve">Занятия в рамках программы направлены на обеспечение достижений школьниками следующих личностных, </w:t>
      </w:r>
      <w:proofErr w:type="spellStart"/>
      <w:r w:rsidRPr="009731EA">
        <w:rPr>
          <w:rFonts w:ascii="Times New Roman" w:eastAsia="Times New Roman" w:hAnsi="Times New Roman" w:cs="Times New Roman"/>
          <w:color w:val="231F20"/>
          <w:sz w:val="28"/>
          <w:lang w:val="ru-RU"/>
        </w:rPr>
        <w:t>метапредметных</w:t>
      </w:r>
      <w:proofErr w:type="spellEnd"/>
      <w:r w:rsidRPr="009731EA">
        <w:rPr>
          <w:rFonts w:ascii="Times New Roman" w:eastAsia="Times New Roman" w:hAnsi="Times New Roman" w:cs="Times New Roman"/>
          <w:color w:val="231F20"/>
          <w:sz w:val="28"/>
          <w:lang w:val="ru-RU"/>
        </w:rPr>
        <w:t xml:space="preserve"> и предметных образовательных результатов.</w:t>
      </w:r>
      <w:r w:rsidRPr="009731EA">
        <w:rPr>
          <w:rFonts w:ascii="Times New Roman" w:eastAsia="Times New Roman" w:hAnsi="Times New Roman" w:cs="Times New Roman"/>
          <w:color w:val="000000"/>
          <w:sz w:val="28"/>
          <w:lang w:val="ru-RU"/>
        </w:rPr>
        <w:t xml:space="preserve">  </w:t>
      </w:r>
    </w:p>
    <w:p w:rsidR="009731EA" w:rsidRPr="009731EA" w:rsidRDefault="009731EA" w:rsidP="009731EA">
      <w:pPr>
        <w:spacing w:after="0" w:line="240" w:lineRule="auto"/>
        <w:ind w:right="3" w:firstLine="700"/>
        <w:jc w:val="both"/>
        <w:rPr>
          <w:rFonts w:ascii="Times New Roman" w:eastAsia="Times New Roman" w:hAnsi="Times New Roman" w:cs="Times New Roman"/>
          <w:b/>
          <w:i/>
          <w:color w:val="000000"/>
          <w:sz w:val="28"/>
          <w:lang w:val="ru-RU"/>
        </w:rPr>
      </w:pPr>
      <w:r w:rsidRPr="009731EA">
        <w:rPr>
          <w:rFonts w:ascii="Times New Roman" w:eastAsia="Times New Roman" w:hAnsi="Times New Roman" w:cs="Times New Roman"/>
          <w:b/>
          <w:i/>
          <w:color w:val="000000"/>
          <w:sz w:val="28"/>
          <w:lang w:val="ru-RU"/>
        </w:rPr>
        <w:t xml:space="preserve">Личностные результаты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Гражданско-патриотического воспитание</w:t>
      </w:r>
      <w:r w:rsidRPr="009731EA">
        <w:rPr>
          <w:rFonts w:ascii="Times New Roman" w:eastAsia="Times New Roman" w:hAnsi="Times New Roman" w:cs="Times New Roman"/>
          <w:color w:val="000000"/>
          <w:sz w:val="28"/>
          <w:lang w:val="ru-RU"/>
        </w:rPr>
        <w:t xml:space="preserve">: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Духовно-нравственное воспитание</w:t>
      </w:r>
      <w:r w:rsidRPr="009731EA">
        <w:rPr>
          <w:rFonts w:ascii="Times New Roman" w:eastAsia="Times New Roman" w:hAnsi="Times New Roman" w:cs="Times New Roman"/>
          <w:color w:val="000000"/>
          <w:sz w:val="28"/>
          <w:lang w:val="ru-RU"/>
        </w:rPr>
        <w:t xml:space="preserve">: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Эстетическое воспитание</w:t>
      </w:r>
      <w:r w:rsidRPr="009731EA">
        <w:rPr>
          <w:rFonts w:ascii="Times New Roman" w:eastAsia="Times New Roman" w:hAnsi="Times New Roman" w:cs="Times New Roman"/>
          <w:color w:val="000000"/>
          <w:sz w:val="28"/>
          <w:lang w:val="ru-RU"/>
        </w:rPr>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Физическое воспитание, культура здоровья и эмоционального благополучия</w:t>
      </w:r>
      <w:r w:rsidRPr="009731EA">
        <w:rPr>
          <w:rFonts w:ascii="Times New Roman" w:eastAsia="Times New Roman" w:hAnsi="Times New Roman" w:cs="Times New Roman"/>
          <w:color w:val="000000"/>
          <w:sz w:val="28"/>
          <w:lang w:val="ru-RU"/>
        </w:rPr>
        <w:t xml:space="preserve">: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Трудовое воспитание</w:t>
      </w:r>
      <w:r w:rsidRPr="009731EA">
        <w:rPr>
          <w:rFonts w:ascii="Times New Roman" w:eastAsia="Times New Roman" w:hAnsi="Times New Roman" w:cs="Times New Roman"/>
          <w:color w:val="000000"/>
          <w:sz w:val="28"/>
          <w:lang w:val="ru-RU"/>
        </w:rPr>
        <w:t xml:space="preserve">: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Ценности научного познания</w:t>
      </w:r>
      <w:r w:rsidRPr="009731EA">
        <w:rPr>
          <w:rFonts w:ascii="Times New Roman" w:eastAsia="Times New Roman" w:hAnsi="Times New Roman" w:cs="Times New Roman"/>
          <w:color w:val="000000"/>
          <w:sz w:val="28"/>
          <w:lang w:val="ru-RU"/>
        </w:rPr>
        <w:t xml:space="preserve">: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proofErr w:type="spellStart"/>
      <w:r w:rsidRPr="009731EA">
        <w:rPr>
          <w:rFonts w:ascii="Times New Roman" w:eastAsia="Times New Roman" w:hAnsi="Times New Roman" w:cs="Times New Roman"/>
          <w:b/>
          <w:i/>
          <w:color w:val="000000"/>
          <w:sz w:val="28"/>
          <w:lang w:val="ru-RU"/>
        </w:rPr>
        <w:t>Метапредметные</w:t>
      </w:r>
      <w:proofErr w:type="spellEnd"/>
      <w:r w:rsidRPr="009731EA">
        <w:rPr>
          <w:rFonts w:ascii="Times New Roman" w:eastAsia="Times New Roman" w:hAnsi="Times New Roman" w:cs="Times New Roman"/>
          <w:b/>
          <w:i/>
          <w:color w:val="000000"/>
          <w:sz w:val="28"/>
          <w:lang w:val="ru-RU"/>
        </w:rPr>
        <w:t xml:space="preserve"> результаты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Универсальные учебные познавательные действия</w:t>
      </w:r>
      <w:r w:rsidRPr="009731EA">
        <w:rPr>
          <w:rFonts w:ascii="Times New Roman" w:eastAsia="Times New Roman" w:hAnsi="Times New Roman" w:cs="Times New Roman"/>
          <w:color w:val="000000"/>
          <w:sz w:val="28"/>
          <w:lang w:val="ru-RU"/>
        </w:rPr>
        <w:t xml:space="preserve">: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Универсальные учебные коммуникативные действия</w:t>
      </w:r>
      <w:r w:rsidRPr="009731EA">
        <w:rPr>
          <w:rFonts w:ascii="Times New Roman" w:eastAsia="Times New Roman" w:hAnsi="Times New Roman" w:cs="Times New Roman"/>
          <w:color w:val="000000"/>
          <w:sz w:val="28"/>
          <w:lang w:val="ru-RU"/>
        </w:rPr>
        <w:t xml:space="preserve">: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Универсальные учебные регулятивные действия</w:t>
      </w:r>
      <w:r w:rsidRPr="009731EA">
        <w:rPr>
          <w:rFonts w:ascii="Times New Roman" w:eastAsia="Times New Roman" w:hAnsi="Times New Roman" w:cs="Times New Roman"/>
          <w:color w:val="000000"/>
          <w:sz w:val="28"/>
          <w:lang w:val="ru-RU"/>
        </w:rPr>
        <w:t xml:space="preserve">: признавать возможность существования разных точек зрения; корректно и аргументированно высказывать </w:t>
      </w:r>
      <w:r w:rsidRPr="009731EA">
        <w:rPr>
          <w:rFonts w:ascii="Times New Roman" w:eastAsia="Times New Roman" w:hAnsi="Times New Roman" w:cs="Times New Roman"/>
          <w:color w:val="000000"/>
          <w:sz w:val="28"/>
          <w:lang w:val="ru-RU"/>
        </w:rPr>
        <w:lastRenderedPageBreak/>
        <w:t xml:space="preserve">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color w:val="000000"/>
          <w:sz w:val="28"/>
          <w:lang w:val="ru-RU"/>
        </w:rPr>
        <w:t xml:space="preserve">Занятия «Разговоры о важном» позволяют осуществить решение задач по освоению </w:t>
      </w:r>
      <w:r w:rsidRPr="009731EA">
        <w:rPr>
          <w:rFonts w:ascii="Times New Roman" w:eastAsia="Times New Roman" w:hAnsi="Times New Roman" w:cs="Times New Roman"/>
          <w:b/>
          <w:i/>
          <w:color w:val="000000"/>
          <w:sz w:val="28"/>
          <w:lang w:val="ru-RU"/>
        </w:rPr>
        <w:t>предметных планируемых результатов</w:t>
      </w:r>
      <w:r w:rsidRPr="009731EA">
        <w:rPr>
          <w:rFonts w:ascii="Times New Roman" w:eastAsia="Times New Roman" w:hAnsi="Times New Roman" w:cs="Times New Roman"/>
          <w:color w:val="000000"/>
          <w:sz w:val="28"/>
          <w:lang w:val="ru-RU"/>
        </w:rPr>
        <w:t xml:space="preserve">.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color w:val="000000"/>
          <w:sz w:val="28"/>
          <w:lang w:val="ru-RU"/>
        </w:rPr>
        <w:t xml:space="preserve">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b/>
          <w:i/>
          <w:color w:val="000000"/>
          <w:sz w:val="28"/>
          <w:lang w:val="ru-RU"/>
        </w:rPr>
        <w:t>Предметные результаты</w:t>
      </w:r>
      <w:r w:rsidRPr="009731EA">
        <w:rPr>
          <w:rFonts w:ascii="Times New Roman" w:eastAsia="Times New Roman" w:hAnsi="Times New Roman" w:cs="Times New Roman"/>
          <w:color w:val="000000"/>
          <w:sz w:val="28"/>
          <w:lang w:val="ru-RU"/>
        </w:rPr>
        <w:t xml:space="preserve">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Русский язык:</w:t>
      </w:r>
      <w:r w:rsidRPr="009731EA">
        <w:rPr>
          <w:rFonts w:ascii="Times New Roman" w:eastAsia="Times New Roman" w:hAnsi="Times New Roman" w:cs="Times New Roman"/>
          <w:color w:val="000000"/>
          <w:sz w:val="28"/>
          <w:lang w:val="ru-RU"/>
        </w:rPr>
        <w:t xml:space="preserve">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 xml:space="preserve">Литературное чтение: </w:t>
      </w:r>
      <w:r w:rsidRPr="009731EA">
        <w:rPr>
          <w:rFonts w:ascii="Times New Roman" w:eastAsia="Times New Roman" w:hAnsi="Times New Roman" w:cs="Times New Roman"/>
          <w:color w:val="000000"/>
          <w:sz w:val="28"/>
          <w:lang w:val="ru-RU"/>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r w:rsidRPr="009731EA">
        <w:rPr>
          <w:rFonts w:ascii="Times New Roman" w:eastAsia="Times New Roman" w:hAnsi="Times New Roman" w:cs="Times New Roman"/>
          <w:i/>
          <w:color w:val="000000"/>
          <w:sz w:val="28"/>
          <w:lang w:val="ru-RU"/>
        </w:rPr>
        <w:t>первоначальное</w:t>
      </w:r>
      <w:r w:rsidRPr="009731EA">
        <w:rPr>
          <w:rFonts w:ascii="Times New Roman" w:eastAsia="Times New Roman" w:hAnsi="Times New Roman" w:cs="Times New Roman"/>
          <w:color w:val="000000"/>
          <w:sz w:val="28"/>
          <w:lang w:val="ru-RU"/>
        </w:rPr>
        <w:t xml:space="preserve"> представление о многообразии жанров художественных произведений и произведений устного народного творчества;</w:t>
      </w:r>
      <w:r w:rsidRPr="009731EA">
        <w:rPr>
          <w:rFonts w:ascii="Times New Roman" w:eastAsia="Times New Roman" w:hAnsi="Times New Roman" w:cs="Times New Roman"/>
          <w:i/>
          <w:color w:val="000000"/>
          <w:sz w:val="28"/>
          <w:lang w:val="ru-RU"/>
        </w:rPr>
        <w:t xml:space="preserve"> </w:t>
      </w:r>
      <w:r w:rsidRPr="009731EA">
        <w:rPr>
          <w:rFonts w:ascii="Times New Roman" w:eastAsia="Times New Roman" w:hAnsi="Times New Roman" w:cs="Times New Roman"/>
          <w:color w:val="000000"/>
          <w:sz w:val="28"/>
          <w:lang w:val="ru-RU"/>
        </w:rPr>
        <w:t xml:space="preserve">овладение элементарными умениями анализа и интерпретации текста.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 xml:space="preserve">Иностранный язык: </w:t>
      </w:r>
      <w:r w:rsidRPr="009731EA">
        <w:rPr>
          <w:rFonts w:ascii="Times New Roman" w:eastAsia="Times New Roman" w:hAnsi="Times New Roman" w:cs="Times New Roman"/>
          <w:color w:val="000000"/>
          <w:sz w:val="28"/>
          <w:lang w:val="ru-RU"/>
        </w:rPr>
        <w:t xml:space="preserve">знакомство представителей других стран с культурой своего народа. </w:t>
      </w:r>
      <w:r w:rsidRPr="009731EA">
        <w:rPr>
          <w:rFonts w:ascii="Times New Roman" w:eastAsia="Times New Roman" w:hAnsi="Times New Roman" w:cs="Times New Roman"/>
          <w:i/>
          <w:color w:val="000000"/>
          <w:sz w:val="28"/>
          <w:lang w:val="ru-RU"/>
        </w:rPr>
        <w:t xml:space="preserve">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 xml:space="preserve">Математика и информатика: </w:t>
      </w:r>
      <w:r w:rsidRPr="009731EA">
        <w:rPr>
          <w:rFonts w:ascii="Times New Roman" w:eastAsia="Times New Roman" w:hAnsi="Times New Roman" w:cs="Times New Roman"/>
          <w:color w:val="000000"/>
          <w:sz w:val="28"/>
          <w:lang w:val="ru-RU"/>
        </w:rPr>
        <w:t xml:space="preserve">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 xml:space="preserve">Окружающий мир: </w:t>
      </w:r>
      <w:r w:rsidRPr="009731EA">
        <w:rPr>
          <w:rFonts w:ascii="Times New Roman" w:eastAsia="Times New Roman" w:hAnsi="Times New Roman" w:cs="Times New Roman"/>
          <w:color w:val="000000"/>
          <w:sz w:val="28"/>
          <w:lang w:val="ru-RU"/>
        </w:rPr>
        <w:t xml:space="preserve"> </w:t>
      </w:r>
      <w:proofErr w:type="spellStart"/>
      <w:r w:rsidRPr="009731EA">
        <w:rPr>
          <w:rFonts w:ascii="Times New Roman" w:eastAsia="Times New Roman" w:hAnsi="Times New Roman" w:cs="Times New Roman"/>
          <w:color w:val="000000"/>
          <w:sz w:val="28"/>
          <w:lang w:val="ru-RU"/>
        </w:rPr>
        <w:t>сформированность</w:t>
      </w:r>
      <w:proofErr w:type="spellEnd"/>
      <w:r w:rsidRPr="009731EA">
        <w:rPr>
          <w:rFonts w:ascii="Times New Roman" w:eastAsia="Times New Roman" w:hAnsi="Times New Roman" w:cs="Times New Roman"/>
          <w:color w:val="000000"/>
          <w:sz w:val="28"/>
          <w:lang w:val="ru-RU"/>
        </w:rP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rsidRPr="009731EA">
        <w:rPr>
          <w:rFonts w:ascii="Times New Roman" w:eastAsia="Times New Roman" w:hAnsi="Times New Roman" w:cs="Times New Roman"/>
          <w:color w:val="000000"/>
          <w:sz w:val="28"/>
          <w:lang w:val="ru-RU"/>
        </w:rPr>
        <w:t>сформированность</w:t>
      </w:r>
      <w:proofErr w:type="spellEnd"/>
      <w:r w:rsidRPr="009731EA">
        <w:rPr>
          <w:rFonts w:ascii="Times New Roman" w:eastAsia="Times New Roman" w:hAnsi="Times New Roman" w:cs="Times New Roman"/>
          <w:color w:val="000000"/>
          <w:sz w:val="28"/>
          <w:lang w:val="ru-RU"/>
        </w:rP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w:t>
      </w:r>
      <w:proofErr w:type="spellStart"/>
      <w:r w:rsidRPr="009731EA">
        <w:rPr>
          <w:rFonts w:ascii="Times New Roman" w:eastAsia="Times New Roman" w:hAnsi="Times New Roman" w:cs="Times New Roman"/>
          <w:color w:val="000000"/>
          <w:sz w:val="28"/>
          <w:lang w:val="ru-RU"/>
        </w:rPr>
        <w:t>сформированность</w:t>
      </w:r>
      <w:proofErr w:type="spellEnd"/>
      <w:r w:rsidRPr="009731EA">
        <w:rPr>
          <w:rFonts w:ascii="Times New Roman" w:eastAsia="Times New Roman" w:hAnsi="Times New Roman" w:cs="Times New Roman"/>
          <w:color w:val="000000"/>
          <w:sz w:val="28"/>
          <w:lang w:val="ru-RU"/>
        </w:rP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w:t>
      </w:r>
      <w:r w:rsidRPr="009731EA">
        <w:rPr>
          <w:rFonts w:ascii="Times New Roman" w:eastAsia="Times New Roman" w:hAnsi="Times New Roman" w:cs="Times New Roman"/>
          <w:color w:val="000000"/>
          <w:sz w:val="28"/>
          <w:lang w:val="ru-RU"/>
        </w:rPr>
        <w:lastRenderedPageBreak/>
        <w:t xml:space="preserve">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Основы религиозных культур и светской этики:</w:t>
      </w:r>
      <w:r w:rsidRPr="009731EA">
        <w:rPr>
          <w:rFonts w:ascii="Times New Roman" w:eastAsia="Times New Roman" w:hAnsi="Times New Roman" w:cs="Times New Roman"/>
          <w:color w:val="000000"/>
          <w:sz w:val="28"/>
          <w:lang w:val="ru-RU"/>
        </w:rPr>
        <w:t xml:space="preserve">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 xml:space="preserve">Изобразительное искусство: </w:t>
      </w:r>
      <w:r w:rsidRPr="009731EA">
        <w:rPr>
          <w:rFonts w:ascii="Times New Roman" w:eastAsia="Times New Roman" w:hAnsi="Times New Roman" w:cs="Times New Roman"/>
          <w:color w:val="000000"/>
          <w:sz w:val="28"/>
          <w:lang w:val="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r w:rsidRPr="009731EA">
        <w:rPr>
          <w:rFonts w:ascii="Times New Roman" w:eastAsia="Times New Roman" w:hAnsi="Times New Roman" w:cs="Times New Roman"/>
          <w:i/>
          <w:color w:val="000000"/>
          <w:sz w:val="28"/>
          <w:lang w:val="ru-RU"/>
        </w:rPr>
        <w:t xml:space="preserve"> </w:t>
      </w:r>
      <w:r w:rsidRPr="009731EA">
        <w:rPr>
          <w:rFonts w:ascii="Times New Roman" w:eastAsia="Times New Roman" w:hAnsi="Times New Roman" w:cs="Times New Roman"/>
          <w:color w:val="000000"/>
          <w:sz w:val="28"/>
          <w:lang w:val="ru-RU"/>
        </w:rPr>
        <w:t>умение характеризовать виды и жанры изобразительного искусства;</w:t>
      </w:r>
      <w:r w:rsidRPr="009731EA">
        <w:rPr>
          <w:rFonts w:ascii="Times New Roman" w:eastAsia="Times New Roman" w:hAnsi="Times New Roman" w:cs="Times New Roman"/>
          <w:i/>
          <w:color w:val="000000"/>
          <w:sz w:val="28"/>
          <w:lang w:val="ru-RU"/>
        </w:rPr>
        <w:t xml:space="preserve"> </w:t>
      </w:r>
      <w:r w:rsidRPr="009731EA">
        <w:rPr>
          <w:rFonts w:ascii="Times New Roman" w:eastAsia="Times New Roman" w:hAnsi="Times New Roman" w:cs="Times New Roman"/>
          <w:color w:val="000000"/>
          <w:sz w:val="28"/>
          <w:lang w:val="ru-RU"/>
        </w:rPr>
        <w:t xml:space="preserve">умение характеризовать отличительные особенности художественных промыслов России. </w:t>
      </w:r>
      <w:r w:rsidRPr="009731EA">
        <w:rPr>
          <w:rFonts w:ascii="Times New Roman" w:eastAsia="Times New Roman" w:hAnsi="Times New Roman" w:cs="Times New Roman"/>
          <w:i/>
          <w:color w:val="000000"/>
          <w:sz w:val="28"/>
          <w:lang w:val="ru-RU"/>
        </w:rPr>
        <w:t xml:space="preserve">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 xml:space="preserve">Музыка: </w:t>
      </w:r>
      <w:r w:rsidRPr="009731EA">
        <w:rPr>
          <w:rFonts w:ascii="Times New Roman" w:eastAsia="Times New Roman" w:hAnsi="Times New Roman" w:cs="Times New Roman"/>
          <w:color w:val="000000"/>
          <w:sz w:val="28"/>
          <w:lang w:val="ru-RU"/>
        </w:rPr>
        <w:t xml:space="preserve">знание основных жанров народной и профессиональной музыки.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Технология:</w:t>
      </w:r>
      <w:r w:rsidRPr="009731EA">
        <w:rPr>
          <w:rFonts w:ascii="Times New Roman" w:eastAsia="Times New Roman" w:hAnsi="Times New Roman" w:cs="Times New Roman"/>
          <w:color w:val="000000"/>
          <w:sz w:val="28"/>
          <w:lang w:val="ru-RU"/>
        </w:rPr>
        <w:t xml:space="preserve"> </w:t>
      </w:r>
      <w:proofErr w:type="spellStart"/>
      <w:r w:rsidRPr="009731EA">
        <w:rPr>
          <w:rFonts w:ascii="Times New Roman" w:eastAsia="Times New Roman" w:hAnsi="Times New Roman" w:cs="Times New Roman"/>
          <w:color w:val="000000"/>
          <w:sz w:val="28"/>
          <w:lang w:val="ru-RU"/>
        </w:rPr>
        <w:t>сформированность</w:t>
      </w:r>
      <w:proofErr w:type="spellEnd"/>
      <w:r w:rsidRPr="009731EA">
        <w:rPr>
          <w:rFonts w:ascii="Times New Roman" w:eastAsia="Times New Roman" w:hAnsi="Times New Roman" w:cs="Times New Roman"/>
          <w:color w:val="000000"/>
          <w:sz w:val="28"/>
          <w:lang w:val="ru-RU"/>
        </w:rPr>
        <w:t xml:space="preserve"> общих представлений о мире профессий, значении труда в жизни человека и общества, многообразии предметов материальной культуры.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i/>
          <w:color w:val="000000"/>
          <w:sz w:val="28"/>
          <w:lang w:val="ru-RU"/>
        </w:rPr>
        <w:t>Физическая культура:</w:t>
      </w:r>
      <w:r w:rsidRPr="009731EA">
        <w:rPr>
          <w:rFonts w:ascii="Times New Roman" w:eastAsia="Times New Roman" w:hAnsi="Times New Roman" w:cs="Times New Roman"/>
          <w:color w:val="000000"/>
          <w:sz w:val="28"/>
          <w:lang w:val="ru-RU"/>
        </w:rPr>
        <w:t xml:space="preserve"> </w:t>
      </w:r>
      <w:proofErr w:type="spellStart"/>
      <w:r w:rsidRPr="009731EA">
        <w:rPr>
          <w:rFonts w:ascii="Times New Roman" w:eastAsia="Times New Roman" w:hAnsi="Times New Roman" w:cs="Times New Roman"/>
          <w:color w:val="000000"/>
          <w:sz w:val="28"/>
          <w:lang w:val="ru-RU"/>
        </w:rPr>
        <w:t>сформированность</w:t>
      </w:r>
      <w:proofErr w:type="spellEnd"/>
      <w:r w:rsidRPr="009731EA">
        <w:rPr>
          <w:rFonts w:ascii="Times New Roman" w:eastAsia="Times New Roman" w:hAnsi="Times New Roman" w:cs="Times New Roman"/>
          <w:color w:val="000000"/>
          <w:sz w:val="28"/>
          <w:lang w:val="ru-RU"/>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w:t>
      </w:r>
      <w:r w:rsidRPr="009731EA">
        <w:rPr>
          <w:rFonts w:ascii="Times New Roman" w:eastAsia="Times New Roman" w:hAnsi="Times New Roman" w:cs="Times New Roman"/>
          <w:color w:val="000000"/>
          <w:sz w:val="28"/>
          <w:lang w:val="ru-RU"/>
        </w:rPr>
        <w:lastRenderedPageBreak/>
        <w:t xml:space="preserve">упражнениях; умение взаимодействовать со сверстниками в игровых заданиях и игровой деятельности, соблюдая правила честной игры </w:t>
      </w:r>
    </w:p>
    <w:p w:rsidR="009731EA" w:rsidRPr="009731EA" w:rsidRDefault="009731EA" w:rsidP="009731EA">
      <w:pPr>
        <w:spacing w:after="0" w:line="240" w:lineRule="auto"/>
        <w:ind w:right="3" w:firstLine="700"/>
        <w:jc w:val="both"/>
        <w:rPr>
          <w:rFonts w:ascii="Times New Roman" w:eastAsia="Times New Roman" w:hAnsi="Times New Roman" w:cs="Times New Roman"/>
          <w:color w:val="000000"/>
          <w:sz w:val="28"/>
          <w:lang w:val="ru-RU"/>
        </w:rPr>
      </w:pPr>
      <w:r w:rsidRPr="009731EA">
        <w:rPr>
          <w:rFonts w:ascii="Times New Roman" w:eastAsia="Times New Roman" w:hAnsi="Times New Roman" w:cs="Times New Roman"/>
          <w:color w:val="000000"/>
          <w:sz w:val="28"/>
          <w:lang w:val="ru-RU"/>
        </w:rPr>
        <w:t xml:space="preserve">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 </w:t>
      </w:r>
    </w:p>
    <w:p w:rsidR="009C3EED" w:rsidRP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P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P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P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P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C3EED" w:rsidRPr="009C3EED" w:rsidRDefault="009C3EED" w:rsidP="009774AC">
      <w:pPr>
        <w:autoSpaceDE w:val="0"/>
        <w:autoSpaceDN w:val="0"/>
        <w:spacing w:after="0" w:line="262" w:lineRule="auto"/>
        <w:ind w:right="432"/>
        <w:rPr>
          <w:rFonts w:ascii="Times New Roman" w:eastAsia="Times New Roman" w:hAnsi="Times New Roman" w:cs="Mangal"/>
          <w:b/>
          <w:color w:val="000000"/>
          <w:sz w:val="24"/>
          <w:lang w:val="ru-RU"/>
        </w:rPr>
      </w:pPr>
    </w:p>
    <w:p w:rsidR="009C3EED" w:rsidRPr="009C3EED" w:rsidRDefault="009C3EED" w:rsidP="009C3EED">
      <w:pPr>
        <w:autoSpaceDE w:val="0"/>
        <w:autoSpaceDN w:val="0"/>
        <w:spacing w:after="0" w:line="262" w:lineRule="auto"/>
        <w:ind w:right="432"/>
        <w:jc w:val="center"/>
        <w:rPr>
          <w:rFonts w:ascii="Times New Roman" w:eastAsia="Times New Roman" w:hAnsi="Times New Roman" w:cs="Mangal"/>
          <w:b/>
          <w:color w:val="000000"/>
          <w:sz w:val="24"/>
          <w:lang w:val="ru-RU"/>
        </w:rPr>
      </w:pPr>
    </w:p>
    <w:p w:rsidR="009774AC" w:rsidRPr="009774AC" w:rsidRDefault="009774AC" w:rsidP="009774AC">
      <w:pPr>
        <w:widowControl w:val="0"/>
        <w:autoSpaceDE w:val="0"/>
        <w:autoSpaceDN w:val="0"/>
        <w:spacing w:after="0" w:line="360" w:lineRule="auto"/>
        <w:rPr>
          <w:rFonts w:ascii="Times New Roman" w:eastAsia="Times New Roman" w:hAnsi="Times New Roman" w:cs="Times New Roman"/>
          <w:lang w:val="ru-RU"/>
        </w:rPr>
        <w:sectPr w:rsidR="009774AC" w:rsidRPr="009774AC">
          <w:pgSz w:w="11910" w:h="16840"/>
          <w:pgMar w:top="760" w:right="700" w:bottom="820" w:left="1000" w:header="0" w:footer="574" w:gutter="0"/>
          <w:cols w:space="720"/>
        </w:sectPr>
      </w:pPr>
    </w:p>
    <w:p w:rsidR="009731EA" w:rsidRPr="009731EA" w:rsidRDefault="009731EA" w:rsidP="009731EA">
      <w:pPr>
        <w:pStyle w:val="a9"/>
        <w:jc w:val="center"/>
        <w:rPr>
          <w:rFonts w:ascii="Times New Roman" w:hAnsi="Times New Roman" w:cs="Times New Roman"/>
          <w:b/>
          <w:sz w:val="28"/>
          <w:szCs w:val="28"/>
          <w:lang w:val="ru-RU"/>
        </w:rPr>
      </w:pPr>
      <w:bookmarkStart w:id="7" w:name="_Toc152981"/>
      <w:r w:rsidRPr="009731EA">
        <w:rPr>
          <w:rFonts w:ascii="Times New Roman" w:hAnsi="Times New Roman" w:cs="Times New Roman"/>
          <w:b/>
          <w:sz w:val="28"/>
          <w:szCs w:val="28"/>
          <w:lang w:val="ru-RU"/>
        </w:rPr>
        <w:lastRenderedPageBreak/>
        <w:t xml:space="preserve">Содержание программы внеурочной </w:t>
      </w:r>
      <w:proofErr w:type="gramStart"/>
      <w:r w:rsidRPr="009731EA">
        <w:rPr>
          <w:rFonts w:ascii="Times New Roman" w:hAnsi="Times New Roman" w:cs="Times New Roman"/>
          <w:b/>
          <w:sz w:val="28"/>
          <w:szCs w:val="28"/>
          <w:lang w:val="ru-RU"/>
        </w:rPr>
        <w:t xml:space="preserve">деятельности  </w:t>
      </w:r>
      <w:bookmarkStart w:id="8" w:name="_Toc152982"/>
      <w:bookmarkEnd w:id="7"/>
      <w:r w:rsidRPr="009731EA">
        <w:rPr>
          <w:rFonts w:ascii="Times New Roman" w:hAnsi="Times New Roman" w:cs="Times New Roman"/>
          <w:b/>
          <w:sz w:val="28"/>
          <w:szCs w:val="28"/>
          <w:lang w:val="ru-RU"/>
        </w:rPr>
        <w:t>«</w:t>
      </w:r>
      <w:proofErr w:type="gramEnd"/>
      <w:r w:rsidRPr="009731EA">
        <w:rPr>
          <w:rFonts w:ascii="Times New Roman" w:hAnsi="Times New Roman" w:cs="Times New Roman"/>
          <w:b/>
          <w:sz w:val="28"/>
          <w:szCs w:val="28"/>
          <w:lang w:val="ru-RU"/>
        </w:rPr>
        <w:t>Разговоры о важном»</w:t>
      </w:r>
      <w:bookmarkEnd w:id="8"/>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i/>
          <w:sz w:val="28"/>
          <w:szCs w:val="28"/>
          <w:lang w:val="ru-RU"/>
        </w:rPr>
        <w:t>С чего начинается Родина?</w:t>
      </w:r>
      <w:r w:rsidRPr="009731EA">
        <w:rPr>
          <w:rFonts w:ascii="Times New Roman" w:hAnsi="Times New Roman" w:cs="Times New Roman"/>
          <w:sz w:val="28"/>
          <w:szCs w:val="28"/>
          <w:lang w:val="ru-RU"/>
        </w:rPr>
        <w:t xml:space="preserve">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sz w:val="28"/>
          <w:szCs w:val="28"/>
          <w:lang w:val="ru-RU"/>
        </w:rPr>
        <w:t xml:space="preserve">(«Там, где Россия», «Что такое Родина? (региональный и местный компонент)», «День народного единства», «Урок памяти»).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i/>
          <w:sz w:val="28"/>
          <w:szCs w:val="28"/>
          <w:lang w:val="ru-RU"/>
        </w:rPr>
        <w:t>Любовь к Родине, патриотизм</w:t>
      </w:r>
      <w:r w:rsidRPr="009731EA">
        <w:rPr>
          <w:rFonts w:ascii="Times New Roman" w:hAnsi="Times New Roman" w:cs="Times New Roman"/>
          <w:sz w:val="28"/>
          <w:szCs w:val="28"/>
          <w:lang w:val="ru-RU"/>
        </w:rPr>
        <w:t xml:space="preserve">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i/>
          <w:sz w:val="28"/>
          <w:szCs w:val="28"/>
          <w:lang w:val="ru-RU"/>
        </w:rPr>
        <w:t>Конституция Российской Федерации</w:t>
      </w:r>
      <w:r w:rsidRPr="009731EA">
        <w:rPr>
          <w:rFonts w:ascii="Times New Roman" w:hAnsi="Times New Roman" w:cs="Times New Roman"/>
          <w:sz w:val="28"/>
          <w:szCs w:val="28"/>
          <w:lang w:val="ru-RU"/>
        </w:rPr>
        <w:t xml:space="preserve">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i/>
          <w:sz w:val="28"/>
          <w:szCs w:val="28"/>
          <w:lang w:val="ru-RU"/>
        </w:rPr>
        <w:t>Любовь к родной природе, ее охрана и защита – проявление патриотических чувств.</w:t>
      </w:r>
      <w:r w:rsidRPr="009731EA">
        <w:rPr>
          <w:rFonts w:ascii="Times New Roman" w:hAnsi="Times New Roman" w:cs="Times New Roman"/>
          <w:sz w:val="28"/>
          <w:szCs w:val="28"/>
          <w:lang w:val="ru-RU"/>
        </w:rPr>
        <w:t xml:space="preserve">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sz w:val="28"/>
          <w:szCs w:val="28"/>
          <w:lang w:val="ru-RU"/>
        </w:rPr>
        <w:t>Дальнего Востока. Крым – природная жемчужина. Симферополь — столица Республики Крым, «ворота Крыма» («Крым. Путь домой», «Я вижу Землю! Это так красиво», «</w:t>
      </w:r>
      <w:proofErr w:type="spellStart"/>
      <w:r w:rsidRPr="009731EA">
        <w:rPr>
          <w:rFonts w:ascii="Times New Roman" w:hAnsi="Times New Roman" w:cs="Times New Roman"/>
          <w:sz w:val="28"/>
          <w:szCs w:val="28"/>
          <w:lang w:val="ru-RU"/>
        </w:rPr>
        <w:t>Экологичное</w:t>
      </w:r>
      <w:proofErr w:type="spellEnd"/>
      <w:r w:rsidRPr="009731EA">
        <w:rPr>
          <w:rFonts w:ascii="Times New Roman" w:hAnsi="Times New Roman" w:cs="Times New Roman"/>
          <w:sz w:val="28"/>
          <w:szCs w:val="28"/>
          <w:lang w:val="ru-RU"/>
        </w:rPr>
        <w:t xml:space="preserve"> потребление»).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i/>
          <w:sz w:val="28"/>
          <w:szCs w:val="28"/>
          <w:lang w:val="ru-RU"/>
        </w:rPr>
        <w:t>Нравственные ценности российского общества</w:t>
      </w:r>
      <w:r w:rsidRPr="009731EA">
        <w:rPr>
          <w:rFonts w:ascii="Times New Roman" w:hAnsi="Times New Roman" w:cs="Times New Roman"/>
          <w:sz w:val="28"/>
          <w:szCs w:val="28"/>
          <w:lang w:val="ru-RU"/>
        </w:rPr>
        <w:t xml:space="preserve">.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i/>
          <w:sz w:val="28"/>
          <w:szCs w:val="28"/>
          <w:lang w:val="ru-RU"/>
        </w:rPr>
        <w:t>Герои нашего времени.</w:t>
      </w:r>
      <w:r w:rsidRPr="009731EA">
        <w:rPr>
          <w:rFonts w:ascii="Times New Roman" w:eastAsia="Calibri" w:hAnsi="Times New Roman" w:cs="Times New Roman"/>
          <w:sz w:val="28"/>
          <w:szCs w:val="28"/>
          <w:lang w:val="ru-RU"/>
        </w:rPr>
        <w:t xml:space="preserve"> </w:t>
      </w:r>
      <w:r w:rsidRPr="009731EA">
        <w:rPr>
          <w:rFonts w:ascii="Times New Roman" w:hAnsi="Times New Roman" w:cs="Times New Roman"/>
          <w:sz w:val="28"/>
          <w:szCs w:val="28"/>
          <w:lang w:val="ru-RU"/>
        </w:rPr>
        <w:t xml:space="preserve">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i/>
          <w:sz w:val="28"/>
          <w:szCs w:val="28"/>
          <w:lang w:val="ru-RU"/>
        </w:rPr>
        <w:t>Гуманизм, доброта, волонтёрская деятельность</w:t>
      </w:r>
      <w:r w:rsidRPr="009731EA">
        <w:rPr>
          <w:rFonts w:ascii="Times New Roman" w:hAnsi="Times New Roman" w:cs="Times New Roman"/>
          <w:sz w:val="28"/>
          <w:szCs w:val="28"/>
          <w:lang w:val="ru-RU"/>
        </w:rPr>
        <w:t xml:space="preserve">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sz w:val="28"/>
          <w:szCs w:val="28"/>
          <w:lang w:val="ru-RU"/>
        </w:rPr>
        <w:t xml:space="preserve">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sz w:val="28"/>
          <w:szCs w:val="28"/>
          <w:lang w:val="ru-RU"/>
        </w:rPr>
        <w:lastRenderedPageBreak/>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9731EA">
        <w:rPr>
          <w:rFonts w:ascii="Times New Roman" w:hAnsi="Times New Roman" w:cs="Times New Roman"/>
          <w:sz w:val="28"/>
          <w:szCs w:val="28"/>
          <w:lang w:val="ru-RU"/>
        </w:rPr>
        <w:t>буллинга</w:t>
      </w:r>
      <w:proofErr w:type="spellEnd"/>
      <w:r w:rsidRPr="009731EA">
        <w:rPr>
          <w:rFonts w:ascii="Times New Roman" w:hAnsi="Times New Roman" w:cs="Times New Roman"/>
          <w:sz w:val="28"/>
          <w:szCs w:val="28"/>
          <w:lang w:val="ru-RU"/>
        </w:rPr>
        <w:t xml:space="preserve">)»).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i/>
          <w:sz w:val="28"/>
          <w:szCs w:val="28"/>
          <w:lang w:val="ru-RU"/>
        </w:rPr>
        <w:t>Детские общественные организации в России и их деятельность</w:t>
      </w:r>
      <w:r w:rsidRPr="009731EA">
        <w:rPr>
          <w:rFonts w:ascii="Times New Roman" w:hAnsi="Times New Roman" w:cs="Times New Roman"/>
          <w:sz w:val="28"/>
          <w:szCs w:val="28"/>
          <w:lang w:val="ru-RU"/>
        </w:rPr>
        <w:t xml:space="preserve">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i/>
          <w:sz w:val="28"/>
          <w:szCs w:val="28"/>
          <w:lang w:val="ru-RU"/>
        </w:rPr>
        <w:t>Учебный коллектив</w:t>
      </w:r>
      <w:r w:rsidRPr="009731EA">
        <w:rPr>
          <w:rFonts w:ascii="Times New Roman" w:hAnsi="Times New Roman" w:cs="Times New Roman"/>
          <w:sz w:val="28"/>
          <w:szCs w:val="28"/>
          <w:lang w:val="ru-RU"/>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w:t>
      </w:r>
      <w:proofErr w:type="spellStart"/>
      <w:r w:rsidRPr="009731EA">
        <w:rPr>
          <w:rFonts w:ascii="Times New Roman" w:hAnsi="Times New Roman" w:cs="Times New Roman"/>
          <w:sz w:val="28"/>
          <w:szCs w:val="28"/>
          <w:lang w:val="ru-RU"/>
        </w:rPr>
        <w:t>буллинга</w:t>
      </w:r>
      <w:proofErr w:type="spellEnd"/>
      <w:r w:rsidRPr="009731EA">
        <w:rPr>
          <w:rFonts w:ascii="Times New Roman" w:hAnsi="Times New Roman" w:cs="Times New Roman"/>
          <w:sz w:val="28"/>
          <w:szCs w:val="28"/>
          <w:lang w:val="ru-RU"/>
        </w:rPr>
        <w:t xml:space="preserve">)», «Россия – здоровая держава»).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i/>
          <w:sz w:val="28"/>
          <w:szCs w:val="28"/>
          <w:lang w:val="ru-RU"/>
        </w:rPr>
        <w:t>Государственные праздники Российской Федерации</w:t>
      </w:r>
      <w:r w:rsidRPr="009731EA">
        <w:rPr>
          <w:rFonts w:ascii="Times New Roman" w:hAnsi="Times New Roman" w:cs="Times New Roman"/>
          <w:sz w:val="28"/>
          <w:szCs w:val="28"/>
          <w:lang w:val="ru-RU"/>
        </w:rPr>
        <w:t xml:space="preserve">: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eastAsia="Segoe UI Symbol" w:hAnsi="Times New Roman" w:cs="Times New Roman"/>
          <w:sz w:val="28"/>
          <w:szCs w:val="28"/>
          <w:lang w:val="ru-RU"/>
        </w:rPr>
        <w:t>−</w:t>
      </w:r>
      <w:r w:rsidRPr="009731EA">
        <w:rPr>
          <w:rFonts w:ascii="Times New Roman" w:eastAsia="Arial" w:hAnsi="Times New Roman" w:cs="Times New Roman"/>
          <w:sz w:val="28"/>
          <w:szCs w:val="28"/>
          <w:lang w:val="ru-RU"/>
        </w:rPr>
        <w:t xml:space="preserve"> </w:t>
      </w:r>
      <w:r w:rsidRPr="009731EA">
        <w:rPr>
          <w:rFonts w:ascii="Times New Roman" w:hAnsi="Times New Roman" w:cs="Times New Roman"/>
          <w:sz w:val="28"/>
          <w:szCs w:val="28"/>
          <w:lang w:val="ru-RU"/>
        </w:rPr>
        <w:t xml:space="preserve">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eastAsia="Segoe UI Symbol" w:hAnsi="Times New Roman" w:cs="Times New Roman"/>
          <w:sz w:val="28"/>
          <w:szCs w:val="28"/>
          <w:lang w:val="ru-RU"/>
        </w:rPr>
        <w:t>−</w:t>
      </w:r>
      <w:r w:rsidRPr="009731EA">
        <w:rPr>
          <w:rFonts w:ascii="Times New Roman" w:eastAsia="Arial" w:hAnsi="Times New Roman" w:cs="Times New Roman"/>
          <w:sz w:val="28"/>
          <w:szCs w:val="28"/>
          <w:lang w:val="ru-RU"/>
        </w:rPr>
        <w:t xml:space="preserve"> </w:t>
      </w:r>
      <w:r w:rsidRPr="009731EA">
        <w:rPr>
          <w:rFonts w:ascii="Times New Roman" w:hAnsi="Times New Roman" w:cs="Times New Roman"/>
          <w:sz w:val="28"/>
          <w:szCs w:val="28"/>
          <w:lang w:val="ru-RU"/>
        </w:rPr>
        <w:t xml:space="preserve">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w:t>
      </w:r>
      <w:proofErr w:type="spellStart"/>
      <w:r w:rsidRPr="009731EA">
        <w:rPr>
          <w:rFonts w:ascii="Times New Roman" w:hAnsi="Times New Roman" w:cs="Times New Roman"/>
          <w:sz w:val="28"/>
          <w:szCs w:val="28"/>
          <w:lang w:val="ru-RU"/>
        </w:rPr>
        <w:t>опытноисследовательской</w:t>
      </w:r>
      <w:proofErr w:type="spellEnd"/>
      <w:r w:rsidRPr="009731EA">
        <w:rPr>
          <w:rFonts w:ascii="Times New Roman" w:hAnsi="Times New Roman" w:cs="Times New Roman"/>
          <w:sz w:val="28"/>
          <w:szCs w:val="28"/>
          <w:lang w:val="ru-RU"/>
        </w:rPr>
        <w:t xml:space="preserve"> деятельности. Что </w:t>
      </w:r>
      <w:proofErr w:type="gramStart"/>
      <w:r w:rsidRPr="009731EA">
        <w:rPr>
          <w:rFonts w:ascii="Times New Roman" w:hAnsi="Times New Roman" w:cs="Times New Roman"/>
          <w:sz w:val="28"/>
          <w:szCs w:val="28"/>
          <w:lang w:val="ru-RU"/>
        </w:rPr>
        <w:t>такое виртуальный мир</w:t>
      </w:r>
      <w:proofErr w:type="gramEnd"/>
      <w:r w:rsidRPr="009731EA">
        <w:rPr>
          <w:rFonts w:ascii="Times New Roman" w:hAnsi="Times New Roman" w:cs="Times New Roman"/>
          <w:sz w:val="28"/>
          <w:szCs w:val="28"/>
          <w:lang w:val="ru-RU"/>
        </w:rPr>
        <w:t xml:space="preserve">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sz w:val="28"/>
          <w:szCs w:val="28"/>
          <w:lang w:val="ru-RU"/>
        </w:rPr>
        <w:t xml:space="preserve">Менделеева. День российской науки»).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eastAsia="Segoe UI Symbol" w:hAnsi="Times New Roman" w:cs="Times New Roman"/>
          <w:sz w:val="28"/>
          <w:szCs w:val="28"/>
          <w:lang w:val="ru-RU"/>
        </w:rPr>
        <w:t>−</w:t>
      </w:r>
      <w:r w:rsidRPr="009731EA">
        <w:rPr>
          <w:rFonts w:ascii="Times New Roman" w:eastAsia="Arial" w:hAnsi="Times New Roman" w:cs="Times New Roman"/>
          <w:sz w:val="28"/>
          <w:szCs w:val="28"/>
          <w:lang w:val="ru-RU"/>
        </w:rPr>
        <w:t xml:space="preserve"> </w:t>
      </w:r>
      <w:r w:rsidRPr="009731EA">
        <w:rPr>
          <w:rFonts w:ascii="Times New Roman" w:hAnsi="Times New Roman" w:cs="Times New Roman"/>
          <w:sz w:val="28"/>
          <w:szCs w:val="28"/>
          <w:lang w:val="ru-RU"/>
        </w:rPr>
        <w:t xml:space="preserve">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sz w:val="28"/>
          <w:szCs w:val="28"/>
          <w:lang w:val="ru-RU"/>
        </w:rPr>
        <w:t xml:space="preserve">Ушакова»).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eastAsia="Segoe UI Symbol" w:hAnsi="Times New Roman" w:cs="Times New Roman"/>
          <w:sz w:val="28"/>
          <w:szCs w:val="28"/>
          <w:lang w:val="ru-RU"/>
        </w:rPr>
        <w:t>−</w:t>
      </w:r>
      <w:r w:rsidRPr="009731EA">
        <w:rPr>
          <w:rFonts w:ascii="Times New Roman" w:eastAsia="Arial" w:hAnsi="Times New Roman" w:cs="Times New Roman"/>
          <w:sz w:val="28"/>
          <w:szCs w:val="28"/>
          <w:lang w:val="ru-RU"/>
        </w:rPr>
        <w:t xml:space="preserve"> </w:t>
      </w:r>
      <w:r w:rsidRPr="009731EA">
        <w:rPr>
          <w:rFonts w:ascii="Times New Roman" w:hAnsi="Times New Roman" w:cs="Times New Roman"/>
          <w:sz w:val="28"/>
          <w:szCs w:val="28"/>
          <w:lang w:val="ru-RU"/>
        </w:rPr>
        <w:t xml:space="preserve">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eastAsia="Segoe UI Symbol" w:hAnsi="Times New Roman" w:cs="Times New Roman"/>
          <w:sz w:val="28"/>
          <w:szCs w:val="28"/>
          <w:lang w:val="ru-RU"/>
        </w:rPr>
        <w:t>−</w:t>
      </w:r>
      <w:r w:rsidRPr="009731EA">
        <w:rPr>
          <w:rFonts w:ascii="Times New Roman" w:eastAsia="Arial" w:hAnsi="Times New Roman" w:cs="Times New Roman"/>
          <w:sz w:val="28"/>
          <w:szCs w:val="28"/>
          <w:lang w:val="ru-RU"/>
        </w:rPr>
        <w:t xml:space="preserve"> </w:t>
      </w:r>
      <w:r w:rsidRPr="009731EA">
        <w:rPr>
          <w:rFonts w:ascii="Times New Roman" w:hAnsi="Times New Roman" w:cs="Times New Roman"/>
          <w:sz w:val="28"/>
          <w:szCs w:val="28"/>
          <w:lang w:val="ru-RU"/>
        </w:rPr>
        <w:t xml:space="preserve">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eastAsia="Segoe UI Symbol" w:hAnsi="Times New Roman" w:cs="Times New Roman"/>
          <w:sz w:val="28"/>
          <w:szCs w:val="28"/>
          <w:lang w:val="ru-RU"/>
        </w:rPr>
        <w:lastRenderedPageBreak/>
        <w:t>−</w:t>
      </w:r>
      <w:r w:rsidRPr="009731EA">
        <w:rPr>
          <w:rFonts w:ascii="Times New Roman" w:eastAsia="Arial" w:hAnsi="Times New Roman" w:cs="Times New Roman"/>
          <w:sz w:val="28"/>
          <w:szCs w:val="28"/>
          <w:lang w:val="ru-RU"/>
        </w:rPr>
        <w:t xml:space="preserve"> </w:t>
      </w:r>
      <w:r w:rsidRPr="009731EA">
        <w:rPr>
          <w:rFonts w:ascii="Times New Roman" w:hAnsi="Times New Roman" w:cs="Times New Roman"/>
          <w:sz w:val="28"/>
          <w:szCs w:val="28"/>
          <w:lang w:val="ru-RU"/>
        </w:rPr>
        <w:t xml:space="preserve">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eastAsia="Segoe UI Symbol" w:hAnsi="Times New Roman" w:cs="Times New Roman"/>
          <w:sz w:val="28"/>
          <w:szCs w:val="28"/>
          <w:lang w:val="ru-RU"/>
        </w:rPr>
        <w:t>−</w:t>
      </w:r>
      <w:r w:rsidRPr="009731EA">
        <w:rPr>
          <w:rFonts w:ascii="Times New Roman" w:eastAsia="Arial" w:hAnsi="Times New Roman" w:cs="Times New Roman"/>
          <w:sz w:val="28"/>
          <w:szCs w:val="28"/>
          <w:lang w:val="ru-RU"/>
        </w:rPr>
        <w:t xml:space="preserve"> </w:t>
      </w:r>
      <w:r w:rsidRPr="009731EA">
        <w:rPr>
          <w:rFonts w:ascii="Times New Roman" w:hAnsi="Times New Roman" w:cs="Times New Roman"/>
          <w:sz w:val="28"/>
          <w:szCs w:val="28"/>
          <w:lang w:val="ru-RU"/>
        </w:rPr>
        <w:t xml:space="preserve">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eastAsia="Segoe UI Symbol" w:hAnsi="Times New Roman" w:cs="Times New Roman"/>
          <w:sz w:val="28"/>
          <w:szCs w:val="28"/>
          <w:lang w:val="ru-RU"/>
        </w:rPr>
        <w:t>−</w:t>
      </w:r>
      <w:r w:rsidRPr="009731EA">
        <w:rPr>
          <w:rFonts w:ascii="Times New Roman" w:eastAsia="Arial" w:hAnsi="Times New Roman" w:cs="Times New Roman"/>
          <w:sz w:val="28"/>
          <w:szCs w:val="28"/>
          <w:lang w:val="ru-RU"/>
        </w:rPr>
        <w:t xml:space="preserve"> </w:t>
      </w:r>
      <w:r w:rsidRPr="009731EA">
        <w:rPr>
          <w:rFonts w:ascii="Times New Roman" w:hAnsi="Times New Roman" w:cs="Times New Roman"/>
          <w:sz w:val="28"/>
          <w:szCs w:val="28"/>
          <w:lang w:val="ru-RU"/>
        </w:rPr>
        <w:t xml:space="preserve">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eastAsia="Segoe UI Symbol" w:hAnsi="Times New Roman" w:cs="Times New Roman"/>
          <w:sz w:val="28"/>
          <w:szCs w:val="28"/>
          <w:lang w:val="ru-RU"/>
        </w:rPr>
        <w:t>−</w:t>
      </w:r>
      <w:r w:rsidRPr="009731EA">
        <w:rPr>
          <w:rFonts w:ascii="Times New Roman" w:eastAsia="Arial" w:hAnsi="Times New Roman" w:cs="Times New Roman"/>
          <w:sz w:val="28"/>
          <w:szCs w:val="28"/>
          <w:lang w:val="ru-RU"/>
        </w:rPr>
        <w:t xml:space="preserve"> </w:t>
      </w:r>
      <w:r w:rsidRPr="009731EA">
        <w:rPr>
          <w:rFonts w:ascii="Times New Roman" w:hAnsi="Times New Roman" w:cs="Times New Roman"/>
          <w:sz w:val="28"/>
          <w:szCs w:val="28"/>
          <w:lang w:val="ru-RU"/>
        </w:rPr>
        <w:t xml:space="preserve">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eastAsia="Segoe UI Symbol" w:hAnsi="Times New Roman" w:cs="Times New Roman"/>
          <w:sz w:val="28"/>
          <w:szCs w:val="28"/>
          <w:lang w:val="ru-RU"/>
        </w:rPr>
        <w:t>−</w:t>
      </w:r>
      <w:r w:rsidRPr="009731EA">
        <w:rPr>
          <w:rFonts w:ascii="Times New Roman" w:eastAsia="Arial" w:hAnsi="Times New Roman" w:cs="Times New Roman"/>
          <w:sz w:val="28"/>
          <w:szCs w:val="28"/>
          <w:lang w:val="ru-RU"/>
        </w:rPr>
        <w:t xml:space="preserve"> </w:t>
      </w:r>
      <w:r w:rsidRPr="009731EA">
        <w:rPr>
          <w:rFonts w:ascii="Times New Roman" w:hAnsi="Times New Roman" w:cs="Times New Roman"/>
          <w:sz w:val="28"/>
          <w:szCs w:val="28"/>
          <w:lang w:val="ru-RU"/>
        </w:rPr>
        <w:t xml:space="preserve">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eastAsia="Segoe UI Symbol" w:hAnsi="Times New Roman" w:cs="Times New Roman"/>
          <w:sz w:val="28"/>
          <w:szCs w:val="28"/>
          <w:lang w:val="ru-RU"/>
        </w:rPr>
        <w:t>−</w:t>
      </w:r>
      <w:r w:rsidRPr="009731EA">
        <w:rPr>
          <w:rFonts w:ascii="Times New Roman" w:eastAsia="Arial" w:hAnsi="Times New Roman" w:cs="Times New Roman"/>
          <w:sz w:val="28"/>
          <w:szCs w:val="28"/>
          <w:lang w:val="ru-RU"/>
        </w:rPr>
        <w:t xml:space="preserve"> </w:t>
      </w:r>
      <w:r w:rsidRPr="009731EA">
        <w:rPr>
          <w:rFonts w:ascii="Times New Roman" w:hAnsi="Times New Roman" w:cs="Times New Roman"/>
          <w:sz w:val="28"/>
          <w:szCs w:val="28"/>
          <w:lang w:val="ru-RU"/>
        </w:rPr>
        <w:t xml:space="preserve">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i/>
          <w:sz w:val="28"/>
          <w:szCs w:val="28"/>
          <w:lang w:val="ru-RU"/>
        </w:rPr>
        <w:t xml:space="preserve">Различные праздники, посвященные истории и культуре России: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sz w:val="28"/>
          <w:szCs w:val="28"/>
          <w:lang w:val="ru-RU"/>
        </w:rPr>
        <w:t xml:space="preserve">Историческая память: Пётр и </w:t>
      </w:r>
      <w:proofErr w:type="spellStart"/>
      <w:r w:rsidRPr="009731EA">
        <w:rPr>
          <w:rFonts w:ascii="Times New Roman" w:hAnsi="Times New Roman" w:cs="Times New Roman"/>
          <w:sz w:val="28"/>
          <w:szCs w:val="28"/>
          <w:lang w:val="ru-RU"/>
        </w:rPr>
        <w:t>Феврония</w:t>
      </w:r>
      <w:proofErr w:type="spellEnd"/>
      <w:r w:rsidRPr="009731EA">
        <w:rPr>
          <w:rFonts w:ascii="Times New Roman" w:hAnsi="Times New Roman" w:cs="Times New Roman"/>
          <w:sz w:val="28"/>
          <w:szCs w:val="28"/>
          <w:lang w:val="ru-RU"/>
        </w:rPr>
        <w:t xml:space="preserve">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w:t>
      </w:r>
      <w:r w:rsidRPr="009731EA">
        <w:rPr>
          <w:rFonts w:ascii="Times New Roman" w:hAnsi="Times New Roman" w:cs="Times New Roman"/>
          <w:sz w:val="28"/>
          <w:szCs w:val="28"/>
          <w:lang w:val="ru-RU"/>
        </w:rPr>
        <w:lastRenderedPageBreak/>
        <w:t xml:space="preserve">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sz w:val="28"/>
          <w:szCs w:val="28"/>
          <w:lang w:val="ru-RU"/>
        </w:rPr>
        <w:t xml:space="preserve">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 </w:t>
      </w:r>
    </w:p>
    <w:p w:rsidR="009731EA" w:rsidRPr="009731EA" w:rsidRDefault="009731EA" w:rsidP="009731EA">
      <w:pPr>
        <w:pStyle w:val="a9"/>
        <w:rPr>
          <w:rFonts w:ascii="Times New Roman" w:hAnsi="Times New Roman" w:cs="Times New Roman"/>
          <w:sz w:val="28"/>
          <w:szCs w:val="28"/>
          <w:lang w:val="ru-RU"/>
        </w:rPr>
      </w:pPr>
      <w:r w:rsidRPr="009731EA">
        <w:rPr>
          <w:rFonts w:ascii="Times New Roman" w:hAnsi="Times New Roman" w:cs="Times New Roman"/>
          <w:sz w:val="28"/>
          <w:szCs w:val="28"/>
          <w:lang w:val="ru-RU"/>
        </w:rPr>
        <w:t xml:space="preserve">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 </w:t>
      </w:r>
    </w:p>
    <w:p w:rsidR="009774AC" w:rsidRPr="009774AC" w:rsidRDefault="009774AC" w:rsidP="009774AC">
      <w:pPr>
        <w:widowControl w:val="0"/>
        <w:autoSpaceDE w:val="0"/>
        <w:autoSpaceDN w:val="0"/>
        <w:spacing w:after="0" w:line="360" w:lineRule="auto"/>
        <w:rPr>
          <w:rFonts w:ascii="Times New Roman" w:eastAsia="Times New Roman" w:hAnsi="Times New Roman" w:cs="Times New Roman"/>
          <w:lang w:val="ru-RU"/>
        </w:rPr>
        <w:sectPr w:rsidR="009774AC" w:rsidRPr="009774AC">
          <w:pgSz w:w="11910" w:h="16840"/>
          <w:pgMar w:top="760" w:right="700" w:bottom="820" w:left="1000" w:header="0" w:footer="574" w:gutter="0"/>
          <w:cols w:space="720"/>
        </w:sectPr>
      </w:pPr>
    </w:p>
    <w:p w:rsidR="009774AC" w:rsidRDefault="009774AC" w:rsidP="009774AC">
      <w:pPr>
        <w:pStyle w:val="311"/>
        <w:spacing w:before="88"/>
        <w:ind w:left="0" w:right="691"/>
        <w:jc w:val="center"/>
        <w:rPr>
          <w:rFonts w:cs="Mangal"/>
          <w:color w:val="000000"/>
          <w:sz w:val="24"/>
        </w:rPr>
      </w:pPr>
    </w:p>
    <w:p w:rsidR="00E26A73" w:rsidRPr="0096561C" w:rsidRDefault="00E26A73" w:rsidP="0096561C">
      <w:pPr>
        <w:jc w:val="both"/>
        <w:rPr>
          <w:lang w:val="ru-RU"/>
        </w:rPr>
        <w:sectPr w:rsidR="00E26A73" w:rsidRPr="0096561C">
          <w:pgSz w:w="11900" w:h="16840"/>
          <w:pgMar w:top="298" w:right="668" w:bottom="1440" w:left="666" w:header="720" w:footer="720" w:gutter="0"/>
          <w:cols w:space="720" w:equalWidth="0">
            <w:col w:w="10566" w:space="0"/>
          </w:cols>
          <w:docGrid w:linePitch="360"/>
        </w:sectPr>
      </w:pPr>
    </w:p>
    <w:p w:rsidR="00C64F8C" w:rsidRPr="00C64F8C" w:rsidRDefault="00C64F8C" w:rsidP="00C64F8C">
      <w:pPr>
        <w:jc w:val="center"/>
        <w:rPr>
          <w:rFonts w:ascii="Times New Roman" w:hAnsi="Times New Roman" w:cs="Times New Roman"/>
          <w:b/>
          <w:sz w:val="28"/>
          <w:szCs w:val="28"/>
          <w:lang w:val="ru-RU"/>
        </w:rPr>
      </w:pPr>
      <w:r w:rsidRPr="00C64F8C">
        <w:rPr>
          <w:rFonts w:ascii="Times New Roman" w:hAnsi="Times New Roman" w:cs="Times New Roman"/>
          <w:b/>
          <w:sz w:val="28"/>
          <w:szCs w:val="28"/>
          <w:lang w:val="ru-RU"/>
        </w:rPr>
        <w:lastRenderedPageBreak/>
        <w:t xml:space="preserve">Тематическое </w:t>
      </w:r>
      <w:proofErr w:type="gramStart"/>
      <w:r w:rsidRPr="00C64F8C">
        <w:rPr>
          <w:rFonts w:ascii="Times New Roman" w:hAnsi="Times New Roman" w:cs="Times New Roman"/>
          <w:b/>
          <w:sz w:val="28"/>
          <w:szCs w:val="28"/>
          <w:lang w:val="ru-RU"/>
        </w:rPr>
        <w:t>планирование</w:t>
      </w:r>
      <w:r>
        <w:rPr>
          <w:rFonts w:ascii="Times New Roman" w:hAnsi="Times New Roman" w:cs="Times New Roman"/>
          <w:b/>
          <w:sz w:val="28"/>
          <w:szCs w:val="28"/>
          <w:lang w:val="ru-RU"/>
        </w:rPr>
        <w:t xml:space="preserve">  </w:t>
      </w:r>
      <w:r w:rsidRPr="00C64F8C">
        <w:rPr>
          <w:rFonts w:ascii="Times New Roman" w:hAnsi="Times New Roman" w:cs="Times New Roman"/>
          <w:b/>
          <w:sz w:val="28"/>
          <w:szCs w:val="28"/>
          <w:lang w:val="ru-RU"/>
        </w:rPr>
        <w:t>1</w:t>
      </w:r>
      <w:proofErr w:type="gramEnd"/>
      <w:r w:rsidRPr="00C64F8C">
        <w:rPr>
          <w:rFonts w:ascii="Times New Roman" w:hAnsi="Times New Roman" w:cs="Times New Roman"/>
          <w:b/>
          <w:sz w:val="28"/>
          <w:szCs w:val="28"/>
          <w:lang w:val="ru-RU"/>
        </w:rPr>
        <w:t>–2 классы (1 час в неделю)</w:t>
      </w:r>
    </w:p>
    <w:tbl>
      <w:tblPr>
        <w:tblStyle w:val="2e"/>
        <w:tblW w:w="0" w:type="auto"/>
        <w:tblLook w:val="04A0" w:firstRow="1" w:lastRow="0" w:firstColumn="1" w:lastColumn="0" w:noHBand="0" w:noVBand="1"/>
      </w:tblPr>
      <w:tblGrid>
        <w:gridCol w:w="845"/>
        <w:gridCol w:w="5931"/>
        <w:gridCol w:w="8748"/>
      </w:tblGrid>
      <w:tr w:rsidR="00C64F8C" w:rsidRPr="00C64F8C"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Тема</w:t>
            </w: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Основное</w:t>
            </w:r>
            <w:r w:rsidRPr="00C64F8C">
              <w:rPr>
                <w:rFonts w:ascii="Times New Roman" w:eastAsia="Times New Roman" w:hAnsi="Times New Roman" w:cs="Times New Roman"/>
                <w:spacing w:val="-5"/>
                <w:sz w:val="28"/>
                <w:szCs w:val="28"/>
                <w:lang w:val="ru-RU"/>
              </w:rPr>
              <w:t xml:space="preserve"> </w:t>
            </w:r>
            <w:r w:rsidRPr="00C64F8C">
              <w:rPr>
                <w:rFonts w:ascii="Times New Roman" w:eastAsia="Times New Roman" w:hAnsi="Times New Roman" w:cs="Times New Roman"/>
                <w:sz w:val="28"/>
                <w:szCs w:val="28"/>
                <w:lang w:val="ru-RU"/>
              </w:rPr>
              <w:t>содержание</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Характеристика</w:t>
            </w:r>
            <w:r w:rsidRPr="00C64F8C">
              <w:rPr>
                <w:rFonts w:ascii="Times New Roman" w:eastAsia="Times New Roman" w:hAnsi="Times New Roman" w:cs="Times New Roman"/>
                <w:spacing w:val="-7"/>
                <w:sz w:val="28"/>
                <w:szCs w:val="28"/>
                <w:lang w:val="ru-RU"/>
              </w:rPr>
              <w:t xml:space="preserve"> </w:t>
            </w:r>
            <w:r w:rsidRPr="00C64F8C">
              <w:rPr>
                <w:rFonts w:ascii="Times New Roman" w:eastAsia="Times New Roman" w:hAnsi="Times New Roman" w:cs="Times New Roman"/>
                <w:sz w:val="28"/>
                <w:szCs w:val="28"/>
                <w:lang w:val="ru-RU"/>
              </w:rPr>
              <w:t>деятельности</w:t>
            </w:r>
            <w:r w:rsidRPr="00C64F8C">
              <w:rPr>
                <w:rFonts w:ascii="Times New Roman" w:eastAsia="Times New Roman" w:hAnsi="Times New Roman" w:cs="Times New Roman"/>
                <w:spacing w:val="-6"/>
                <w:sz w:val="28"/>
                <w:szCs w:val="28"/>
                <w:lang w:val="ru-RU"/>
              </w:rPr>
              <w:t xml:space="preserve"> </w:t>
            </w:r>
            <w:r w:rsidRPr="00C64F8C">
              <w:rPr>
                <w:rFonts w:ascii="Times New Roman" w:eastAsia="Times New Roman" w:hAnsi="Times New Roman" w:cs="Times New Roman"/>
                <w:sz w:val="28"/>
                <w:szCs w:val="28"/>
                <w:lang w:val="ru-RU"/>
              </w:rPr>
              <w:t>обучающихся</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1.</w:t>
            </w:r>
            <w:r w:rsidRPr="00C64F8C">
              <w:rPr>
                <w:rFonts w:ascii="Times New Roman" w:eastAsia="Times New Roman" w:hAnsi="Times New Roman" w:cs="Times New Roman"/>
                <w:b/>
                <w:spacing w:val="5"/>
                <w:sz w:val="28"/>
                <w:szCs w:val="28"/>
                <w:lang w:val="ru-RU"/>
              </w:rPr>
              <w:t xml:space="preserve"> </w:t>
            </w:r>
            <w:r w:rsidRPr="00C64F8C">
              <w:rPr>
                <w:rFonts w:ascii="Times New Roman" w:eastAsia="Times New Roman" w:hAnsi="Times New Roman" w:cs="Times New Roman"/>
                <w:b/>
                <w:sz w:val="28"/>
                <w:szCs w:val="28"/>
                <w:lang w:val="ru-RU"/>
              </w:rPr>
              <w:t>День</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знаний</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Знания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ценность,</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которая</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необходима не только каждому</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человеку,</w:t>
            </w:r>
            <w:r w:rsidRPr="00C64F8C">
              <w:rPr>
                <w:rFonts w:ascii="Times New Roman" w:eastAsia="Times New Roman" w:hAnsi="Times New Roman" w:cs="Times New Roman"/>
                <w:spacing w:val="-3"/>
                <w:sz w:val="28"/>
                <w:szCs w:val="28"/>
                <w:lang w:val="ru-RU"/>
              </w:rPr>
              <w:t xml:space="preserve"> </w:t>
            </w:r>
            <w:r w:rsidRPr="00C64F8C">
              <w:rPr>
                <w:rFonts w:ascii="Times New Roman" w:eastAsia="Times New Roman" w:hAnsi="Times New Roman" w:cs="Times New Roman"/>
                <w:sz w:val="28"/>
                <w:szCs w:val="28"/>
                <w:lang w:val="ru-RU"/>
              </w:rPr>
              <w:t>но</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и</w:t>
            </w:r>
            <w:r w:rsidRPr="00C64F8C">
              <w:rPr>
                <w:rFonts w:ascii="Times New Roman" w:eastAsia="Times New Roman" w:hAnsi="Times New Roman" w:cs="Times New Roman"/>
                <w:spacing w:val="-3"/>
                <w:sz w:val="28"/>
                <w:szCs w:val="28"/>
                <w:lang w:val="ru-RU"/>
              </w:rPr>
              <w:t xml:space="preserve"> </w:t>
            </w:r>
            <w:r w:rsidRPr="00C64F8C">
              <w:rPr>
                <w:rFonts w:ascii="Times New Roman" w:eastAsia="Times New Roman" w:hAnsi="Times New Roman" w:cs="Times New Roman"/>
                <w:sz w:val="28"/>
                <w:szCs w:val="28"/>
                <w:lang w:val="ru-RU"/>
              </w:rPr>
              <w:t>всему</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обществу.</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Наша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страна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предоставляет</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любому ребёнку возможность с</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6,5</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лет</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учиться</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в школе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Знания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основа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успешного</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развития</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человека</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и общества</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w:t>
            </w:r>
            <w:r w:rsidRPr="00C64F8C">
              <w:rPr>
                <w:rFonts w:ascii="Times New Roman" w:eastAsia="Times New Roman" w:hAnsi="Times New Roman" w:cs="Times New Roman"/>
                <w:spacing w:val="-3"/>
                <w:sz w:val="28"/>
                <w:szCs w:val="28"/>
                <w:lang w:val="ru-RU"/>
              </w:rPr>
              <w:t xml:space="preserve"> </w:t>
            </w:r>
            <w:r w:rsidRPr="00C64F8C">
              <w:rPr>
                <w:rFonts w:ascii="Times New Roman" w:eastAsia="Times New Roman" w:hAnsi="Times New Roman" w:cs="Times New Roman"/>
                <w:sz w:val="28"/>
                <w:szCs w:val="28"/>
                <w:lang w:val="ru-RU"/>
              </w:rPr>
              <w:t>видеоролика</w:t>
            </w:r>
            <w:r w:rsidRPr="00C64F8C">
              <w:rPr>
                <w:rFonts w:ascii="Times New Roman" w:eastAsia="Times New Roman" w:hAnsi="Times New Roman" w:cs="Times New Roman"/>
                <w:spacing w:val="-4"/>
                <w:sz w:val="28"/>
                <w:szCs w:val="28"/>
                <w:lang w:val="ru-RU"/>
              </w:rPr>
              <w:t xml:space="preserve"> </w:t>
            </w:r>
            <w:r w:rsidRPr="00C64F8C">
              <w:rPr>
                <w:rFonts w:ascii="Times New Roman" w:eastAsia="Times New Roman" w:hAnsi="Times New Roman" w:cs="Times New Roman"/>
                <w:sz w:val="28"/>
                <w:szCs w:val="28"/>
                <w:lang w:val="ru-RU"/>
              </w:rPr>
              <w:t>о</w:t>
            </w:r>
            <w:r w:rsidRPr="00C64F8C">
              <w:rPr>
                <w:rFonts w:ascii="Times New Roman" w:eastAsia="Times New Roman" w:hAnsi="Times New Roman" w:cs="Times New Roman"/>
                <w:spacing w:val="-3"/>
                <w:sz w:val="28"/>
                <w:szCs w:val="28"/>
                <w:lang w:val="ru-RU"/>
              </w:rPr>
              <w:t xml:space="preserve"> </w:t>
            </w:r>
            <w:r w:rsidRPr="00C64F8C">
              <w:rPr>
                <w:rFonts w:ascii="Times New Roman" w:eastAsia="Times New Roman" w:hAnsi="Times New Roman" w:cs="Times New Roman"/>
                <w:sz w:val="28"/>
                <w:szCs w:val="28"/>
                <w:lang w:val="ru-RU"/>
              </w:rPr>
              <w:t>Дне</w:t>
            </w:r>
            <w:r w:rsidRPr="00C64F8C">
              <w:rPr>
                <w:rFonts w:ascii="Times New Roman" w:eastAsia="Times New Roman" w:hAnsi="Times New Roman" w:cs="Times New Roman"/>
                <w:spacing w:val="-4"/>
                <w:sz w:val="28"/>
                <w:szCs w:val="28"/>
                <w:lang w:val="ru-RU"/>
              </w:rPr>
              <w:t xml:space="preserve"> </w:t>
            </w:r>
            <w:r w:rsidRPr="00C64F8C">
              <w:rPr>
                <w:rFonts w:ascii="Times New Roman" w:eastAsia="Times New Roman" w:hAnsi="Times New Roman" w:cs="Times New Roman"/>
                <w:sz w:val="28"/>
                <w:szCs w:val="28"/>
                <w:lang w:val="ru-RU"/>
              </w:rPr>
              <w:t>знаний</w:t>
            </w:r>
            <w:r w:rsidRPr="00C64F8C">
              <w:rPr>
                <w:rFonts w:ascii="Times New Roman" w:eastAsia="Times New Roman" w:hAnsi="Times New Roman" w:cs="Times New Roman"/>
                <w:spacing w:val="-4"/>
                <w:sz w:val="28"/>
                <w:szCs w:val="28"/>
                <w:lang w:val="ru-RU"/>
              </w:rPr>
              <w:t xml:space="preserve"> </w:t>
            </w:r>
            <w:r w:rsidRPr="00C64F8C">
              <w:rPr>
                <w:rFonts w:ascii="Times New Roman" w:eastAsia="Times New Roman" w:hAnsi="Times New Roman" w:cs="Times New Roman"/>
                <w:sz w:val="28"/>
                <w:szCs w:val="28"/>
                <w:lang w:val="ru-RU"/>
              </w:rPr>
              <w:t>и</w:t>
            </w:r>
            <w:r w:rsidRPr="00C64F8C">
              <w:rPr>
                <w:rFonts w:ascii="Times New Roman" w:eastAsia="Times New Roman" w:hAnsi="Times New Roman" w:cs="Times New Roman"/>
                <w:spacing w:val="-3"/>
                <w:sz w:val="28"/>
                <w:szCs w:val="28"/>
                <w:lang w:val="ru-RU"/>
              </w:rPr>
              <w:t xml:space="preserve"> </w:t>
            </w:r>
            <w:r w:rsidRPr="00C64F8C">
              <w:rPr>
                <w:rFonts w:ascii="Times New Roman" w:eastAsia="Times New Roman" w:hAnsi="Times New Roman" w:cs="Times New Roman"/>
                <w:sz w:val="28"/>
                <w:szCs w:val="28"/>
                <w:lang w:val="ru-RU"/>
              </w:rPr>
              <w:t>о</w:t>
            </w:r>
            <w:r w:rsidRPr="00C64F8C">
              <w:rPr>
                <w:rFonts w:ascii="Times New Roman" w:eastAsia="Times New Roman" w:hAnsi="Times New Roman" w:cs="Times New Roman"/>
                <w:spacing w:val="-4"/>
                <w:sz w:val="28"/>
                <w:szCs w:val="28"/>
                <w:lang w:val="ru-RU"/>
              </w:rPr>
              <w:t xml:space="preserve"> </w:t>
            </w:r>
            <w:r w:rsidRPr="00C64F8C">
              <w:rPr>
                <w:rFonts w:ascii="Times New Roman" w:eastAsia="Times New Roman" w:hAnsi="Times New Roman" w:cs="Times New Roman"/>
                <w:sz w:val="28"/>
                <w:szCs w:val="28"/>
                <w:lang w:val="ru-RU"/>
              </w:rPr>
              <w:t>традициях</w:t>
            </w:r>
            <w:r w:rsidRPr="00C64F8C">
              <w:rPr>
                <w:rFonts w:ascii="Times New Roman" w:eastAsia="Times New Roman" w:hAnsi="Times New Roman" w:cs="Times New Roman"/>
                <w:spacing w:val="-4"/>
                <w:sz w:val="28"/>
                <w:szCs w:val="28"/>
                <w:lang w:val="ru-RU"/>
              </w:rPr>
              <w:t xml:space="preserve"> </w:t>
            </w:r>
            <w:r w:rsidRPr="00C64F8C">
              <w:rPr>
                <w:rFonts w:ascii="Times New Roman" w:eastAsia="Times New Roman" w:hAnsi="Times New Roman" w:cs="Times New Roman"/>
                <w:sz w:val="28"/>
                <w:szCs w:val="28"/>
                <w:lang w:val="ru-RU"/>
              </w:rPr>
              <w:t>этого</w:t>
            </w:r>
            <w:r w:rsidRPr="00C64F8C">
              <w:rPr>
                <w:rFonts w:ascii="Times New Roman" w:eastAsia="Times New Roman" w:hAnsi="Times New Roman" w:cs="Times New Roman"/>
                <w:spacing w:val="-3"/>
                <w:sz w:val="28"/>
                <w:szCs w:val="28"/>
                <w:lang w:val="ru-RU"/>
              </w:rPr>
              <w:t xml:space="preserve"> </w:t>
            </w:r>
            <w:r w:rsidRPr="00C64F8C">
              <w:rPr>
                <w:rFonts w:ascii="Times New Roman" w:eastAsia="Times New Roman" w:hAnsi="Times New Roman" w:cs="Times New Roman"/>
                <w:sz w:val="28"/>
                <w:szCs w:val="28"/>
                <w:lang w:val="ru-RU"/>
              </w:rPr>
              <w:t>праздника.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Участие в эвристической беседе: традиции нашей школы, обсуждение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вопросов:</w:t>
            </w:r>
            <w:r w:rsidRPr="00C64F8C">
              <w:rPr>
                <w:rFonts w:ascii="Times New Roman" w:eastAsia="Times New Roman" w:hAnsi="Times New Roman" w:cs="Times New Roman"/>
                <w:spacing w:val="-8"/>
                <w:sz w:val="28"/>
                <w:szCs w:val="28"/>
                <w:lang w:val="ru-RU"/>
              </w:rPr>
              <w:t xml:space="preserve"> </w:t>
            </w:r>
            <w:r w:rsidRPr="00C64F8C">
              <w:rPr>
                <w:rFonts w:ascii="Times New Roman" w:eastAsia="Times New Roman" w:hAnsi="Times New Roman" w:cs="Times New Roman"/>
                <w:sz w:val="28"/>
                <w:szCs w:val="28"/>
                <w:lang w:val="ru-RU"/>
              </w:rPr>
              <w:t>«Почему</w:t>
            </w:r>
            <w:r w:rsidRPr="00C64F8C">
              <w:rPr>
                <w:rFonts w:ascii="Times New Roman" w:eastAsia="Times New Roman" w:hAnsi="Times New Roman" w:cs="Times New Roman"/>
                <w:spacing w:val="-4"/>
                <w:sz w:val="28"/>
                <w:szCs w:val="28"/>
                <w:lang w:val="ru-RU"/>
              </w:rPr>
              <w:t xml:space="preserve"> </w:t>
            </w:r>
            <w:r w:rsidRPr="00C64F8C">
              <w:rPr>
                <w:rFonts w:ascii="Times New Roman" w:eastAsia="Times New Roman" w:hAnsi="Times New Roman" w:cs="Times New Roman"/>
                <w:sz w:val="28"/>
                <w:szCs w:val="28"/>
                <w:lang w:val="ru-RU"/>
              </w:rPr>
              <w:t>важно</w:t>
            </w:r>
            <w:r w:rsidRPr="00C64F8C">
              <w:rPr>
                <w:rFonts w:ascii="Times New Roman" w:eastAsia="Times New Roman" w:hAnsi="Times New Roman" w:cs="Times New Roman"/>
                <w:spacing w:val="-7"/>
                <w:sz w:val="28"/>
                <w:szCs w:val="28"/>
                <w:lang w:val="ru-RU"/>
              </w:rPr>
              <w:t xml:space="preserve"> </w:t>
            </w:r>
            <w:r w:rsidRPr="00C64F8C">
              <w:rPr>
                <w:rFonts w:ascii="Times New Roman" w:eastAsia="Times New Roman" w:hAnsi="Times New Roman" w:cs="Times New Roman"/>
                <w:sz w:val="28"/>
                <w:szCs w:val="28"/>
                <w:lang w:val="ru-RU"/>
              </w:rPr>
              <w:t>учиться?</w:t>
            </w:r>
            <w:r w:rsidRPr="00C64F8C">
              <w:rPr>
                <w:rFonts w:ascii="Times New Roman" w:eastAsia="Times New Roman" w:hAnsi="Times New Roman" w:cs="Times New Roman"/>
                <w:spacing w:val="-7"/>
                <w:sz w:val="28"/>
                <w:szCs w:val="28"/>
                <w:lang w:val="ru-RU"/>
              </w:rPr>
              <w:t xml:space="preserve"> </w:t>
            </w:r>
            <w:r w:rsidRPr="00C64F8C">
              <w:rPr>
                <w:rFonts w:ascii="Times New Roman" w:eastAsia="Times New Roman" w:hAnsi="Times New Roman" w:cs="Times New Roman"/>
                <w:sz w:val="28"/>
                <w:szCs w:val="28"/>
                <w:lang w:val="ru-RU"/>
              </w:rPr>
              <w:t>Как</w:t>
            </w:r>
            <w:r w:rsidRPr="00C64F8C">
              <w:rPr>
                <w:rFonts w:ascii="Times New Roman" w:eastAsia="Times New Roman" w:hAnsi="Times New Roman" w:cs="Times New Roman"/>
                <w:spacing w:val="-7"/>
                <w:sz w:val="28"/>
                <w:szCs w:val="28"/>
                <w:lang w:val="ru-RU"/>
              </w:rPr>
              <w:t xml:space="preserve"> </w:t>
            </w:r>
            <w:r w:rsidRPr="00C64F8C">
              <w:rPr>
                <w:rFonts w:ascii="Times New Roman" w:eastAsia="Times New Roman" w:hAnsi="Times New Roman" w:cs="Times New Roman"/>
                <w:sz w:val="28"/>
                <w:szCs w:val="28"/>
                <w:lang w:val="ru-RU"/>
              </w:rPr>
              <w:t>быть,</w:t>
            </w:r>
            <w:r w:rsidRPr="00C64F8C">
              <w:rPr>
                <w:rFonts w:ascii="Times New Roman" w:eastAsia="Times New Roman" w:hAnsi="Times New Roman" w:cs="Times New Roman"/>
                <w:spacing w:val="-6"/>
                <w:sz w:val="28"/>
                <w:szCs w:val="28"/>
                <w:lang w:val="ru-RU"/>
              </w:rPr>
              <w:t xml:space="preserve"> </w:t>
            </w:r>
            <w:r w:rsidRPr="00C64F8C">
              <w:rPr>
                <w:rFonts w:ascii="Times New Roman" w:eastAsia="Times New Roman" w:hAnsi="Times New Roman" w:cs="Times New Roman"/>
                <w:sz w:val="28"/>
                <w:szCs w:val="28"/>
                <w:lang w:val="ru-RU"/>
              </w:rPr>
              <w:t>если</w:t>
            </w:r>
            <w:r w:rsidRPr="00C64F8C">
              <w:rPr>
                <w:rFonts w:ascii="Times New Roman" w:eastAsia="Times New Roman" w:hAnsi="Times New Roman" w:cs="Times New Roman"/>
                <w:spacing w:val="-7"/>
                <w:sz w:val="28"/>
                <w:szCs w:val="28"/>
                <w:lang w:val="ru-RU"/>
              </w:rPr>
              <w:t xml:space="preserve"> </w:t>
            </w:r>
            <w:r w:rsidRPr="00C64F8C">
              <w:rPr>
                <w:rFonts w:ascii="Times New Roman" w:eastAsia="Times New Roman" w:hAnsi="Times New Roman" w:cs="Times New Roman"/>
                <w:sz w:val="28"/>
                <w:szCs w:val="28"/>
                <w:lang w:val="ru-RU"/>
              </w:rPr>
              <w:t>что-то</w:t>
            </w:r>
            <w:r w:rsidRPr="00C64F8C">
              <w:rPr>
                <w:rFonts w:ascii="Times New Roman" w:eastAsia="Times New Roman" w:hAnsi="Times New Roman" w:cs="Times New Roman"/>
                <w:spacing w:val="-6"/>
                <w:sz w:val="28"/>
                <w:szCs w:val="28"/>
                <w:lang w:val="ru-RU"/>
              </w:rPr>
              <w:t xml:space="preserve"> </w:t>
            </w:r>
            <w:r w:rsidRPr="00C64F8C">
              <w:rPr>
                <w:rFonts w:ascii="Times New Roman" w:eastAsia="Times New Roman" w:hAnsi="Times New Roman" w:cs="Times New Roman"/>
                <w:sz w:val="28"/>
                <w:szCs w:val="28"/>
                <w:lang w:val="ru-RU"/>
              </w:rPr>
              <w:t>не</w:t>
            </w:r>
            <w:r w:rsidRPr="00C64F8C">
              <w:rPr>
                <w:rFonts w:ascii="Times New Roman" w:eastAsia="Times New Roman" w:hAnsi="Times New Roman" w:cs="Times New Roman"/>
                <w:spacing w:val="-8"/>
                <w:sz w:val="28"/>
                <w:szCs w:val="28"/>
                <w:lang w:val="ru-RU"/>
              </w:rPr>
              <w:t xml:space="preserve"> </w:t>
            </w:r>
            <w:r w:rsidRPr="00C64F8C">
              <w:rPr>
                <w:rFonts w:ascii="Times New Roman" w:eastAsia="Times New Roman" w:hAnsi="Times New Roman" w:cs="Times New Roman"/>
                <w:sz w:val="28"/>
                <w:szCs w:val="28"/>
                <w:lang w:val="ru-RU"/>
              </w:rPr>
              <w:t>знаешь</w:t>
            </w:r>
            <w:r w:rsidRPr="00C64F8C">
              <w:rPr>
                <w:rFonts w:ascii="Times New Roman" w:eastAsia="Times New Roman" w:hAnsi="Times New Roman" w:cs="Times New Roman"/>
                <w:spacing w:val="-7"/>
                <w:sz w:val="28"/>
                <w:szCs w:val="28"/>
                <w:lang w:val="ru-RU"/>
              </w:rPr>
              <w:t xml:space="preserve"> </w:t>
            </w:r>
            <w:r w:rsidRPr="00C64F8C">
              <w:rPr>
                <w:rFonts w:ascii="Times New Roman" w:eastAsia="Times New Roman" w:hAnsi="Times New Roman" w:cs="Times New Roman"/>
                <w:sz w:val="28"/>
                <w:szCs w:val="28"/>
                <w:lang w:val="ru-RU"/>
              </w:rPr>
              <w:t>или</w:t>
            </w:r>
            <w:r w:rsidRPr="00C64F8C">
              <w:rPr>
                <w:rFonts w:ascii="Times New Roman" w:eastAsia="Times New Roman" w:hAnsi="Times New Roman" w:cs="Times New Roman"/>
                <w:spacing w:val="-6"/>
                <w:sz w:val="28"/>
                <w:szCs w:val="28"/>
                <w:lang w:val="ru-RU"/>
              </w:rPr>
              <w:t xml:space="preserve"> </w:t>
            </w:r>
            <w:r w:rsidRPr="00C64F8C">
              <w:rPr>
                <w:rFonts w:ascii="Times New Roman" w:eastAsia="Times New Roman" w:hAnsi="Times New Roman" w:cs="Times New Roman"/>
                <w:sz w:val="28"/>
                <w:szCs w:val="28"/>
                <w:lang w:val="ru-RU"/>
              </w:rPr>
              <w:t>не</w:t>
            </w:r>
            <w:r w:rsidRPr="00C64F8C">
              <w:rPr>
                <w:rFonts w:ascii="Times New Roman" w:eastAsia="Times New Roman" w:hAnsi="Times New Roman" w:cs="Times New Roman"/>
                <w:spacing w:val="-68"/>
                <w:sz w:val="28"/>
                <w:szCs w:val="28"/>
                <w:lang w:val="ru-RU"/>
              </w:rPr>
              <w:t xml:space="preserve"> </w:t>
            </w:r>
            <w:r w:rsidRPr="00C64F8C">
              <w:rPr>
                <w:rFonts w:ascii="Times New Roman" w:eastAsia="Times New Roman" w:hAnsi="Times New Roman" w:cs="Times New Roman"/>
                <w:sz w:val="28"/>
                <w:szCs w:val="28"/>
                <w:lang w:val="ru-RU"/>
              </w:rPr>
              <w:t>умеешь?» 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др.</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pacing w:val="-1"/>
                <w:sz w:val="28"/>
                <w:szCs w:val="28"/>
                <w:lang w:val="ru-RU"/>
              </w:rPr>
              <w:t>Рассматривание</w:t>
            </w:r>
            <w:r w:rsidRPr="00C64F8C">
              <w:rPr>
                <w:rFonts w:ascii="Times New Roman" w:eastAsia="Times New Roman" w:hAnsi="Times New Roman" w:cs="Times New Roman"/>
                <w:spacing w:val="-17"/>
                <w:sz w:val="28"/>
                <w:szCs w:val="28"/>
                <w:lang w:val="ru-RU"/>
              </w:rPr>
              <w:t xml:space="preserve"> </w:t>
            </w:r>
            <w:r w:rsidRPr="00C64F8C">
              <w:rPr>
                <w:rFonts w:ascii="Times New Roman" w:eastAsia="Times New Roman" w:hAnsi="Times New Roman" w:cs="Times New Roman"/>
                <w:spacing w:val="-1"/>
                <w:sz w:val="28"/>
                <w:szCs w:val="28"/>
                <w:lang w:val="ru-RU"/>
              </w:rPr>
              <w:t>репродукций</w:t>
            </w:r>
            <w:r w:rsidRPr="00C64F8C">
              <w:rPr>
                <w:rFonts w:ascii="Times New Roman" w:eastAsia="Times New Roman" w:hAnsi="Times New Roman" w:cs="Times New Roman"/>
                <w:spacing w:val="-16"/>
                <w:sz w:val="28"/>
                <w:szCs w:val="28"/>
                <w:lang w:val="ru-RU"/>
              </w:rPr>
              <w:t xml:space="preserve"> </w:t>
            </w:r>
            <w:r w:rsidRPr="00C64F8C">
              <w:rPr>
                <w:rFonts w:ascii="Times New Roman" w:eastAsia="Times New Roman" w:hAnsi="Times New Roman" w:cs="Times New Roman"/>
                <w:sz w:val="28"/>
                <w:szCs w:val="28"/>
                <w:lang w:val="ru-RU"/>
              </w:rPr>
              <w:t>картин</w:t>
            </w:r>
            <w:r w:rsidRPr="00C64F8C">
              <w:rPr>
                <w:rFonts w:ascii="Times New Roman" w:eastAsia="Times New Roman" w:hAnsi="Times New Roman" w:cs="Times New Roman"/>
                <w:spacing w:val="-15"/>
                <w:sz w:val="28"/>
                <w:szCs w:val="28"/>
                <w:lang w:val="ru-RU"/>
              </w:rPr>
              <w:t xml:space="preserve"> </w:t>
            </w:r>
            <w:r w:rsidRPr="00C64F8C">
              <w:rPr>
                <w:rFonts w:ascii="Times New Roman" w:eastAsia="Times New Roman" w:hAnsi="Times New Roman" w:cs="Times New Roman"/>
                <w:sz w:val="28"/>
                <w:szCs w:val="28"/>
                <w:lang w:val="ru-RU"/>
              </w:rPr>
              <w:t>о</w:t>
            </w:r>
            <w:r w:rsidRPr="00C64F8C">
              <w:rPr>
                <w:rFonts w:ascii="Times New Roman" w:eastAsia="Times New Roman" w:hAnsi="Times New Roman" w:cs="Times New Roman"/>
                <w:spacing w:val="-16"/>
                <w:sz w:val="28"/>
                <w:szCs w:val="28"/>
                <w:lang w:val="ru-RU"/>
              </w:rPr>
              <w:t xml:space="preserve"> </w:t>
            </w:r>
            <w:r w:rsidRPr="00C64F8C">
              <w:rPr>
                <w:rFonts w:ascii="Times New Roman" w:eastAsia="Times New Roman" w:hAnsi="Times New Roman" w:cs="Times New Roman"/>
                <w:sz w:val="28"/>
                <w:szCs w:val="28"/>
                <w:lang w:val="ru-RU"/>
              </w:rPr>
              <w:t>школе</w:t>
            </w:r>
            <w:r w:rsidRPr="00C64F8C">
              <w:rPr>
                <w:rFonts w:ascii="Times New Roman" w:eastAsia="Times New Roman" w:hAnsi="Times New Roman" w:cs="Times New Roman"/>
                <w:spacing w:val="-16"/>
                <w:sz w:val="28"/>
                <w:szCs w:val="28"/>
                <w:lang w:val="ru-RU"/>
              </w:rPr>
              <w:t xml:space="preserve"> </w:t>
            </w:r>
            <w:r w:rsidRPr="00C64F8C">
              <w:rPr>
                <w:rFonts w:ascii="Times New Roman" w:eastAsia="Times New Roman" w:hAnsi="Times New Roman" w:cs="Times New Roman"/>
                <w:sz w:val="28"/>
                <w:szCs w:val="28"/>
                <w:lang w:val="ru-RU"/>
              </w:rPr>
              <w:t>прошлых</w:t>
            </w:r>
            <w:r w:rsidRPr="00C64F8C">
              <w:rPr>
                <w:rFonts w:ascii="Times New Roman" w:eastAsia="Times New Roman" w:hAnsi="Times New Roman" w:cs="Times New Roman"/>
                <w:spacing w:val="-16"/>
                <w:sz w:val="28"/>
                <w:szCs w:val="28"/>
                <w:lang w:val="ru-RU"/>
              </w:rPr>
              <w:t xml:space="preserve"> </w:t>
            </w:r>
            <w:r w:rsidRPr="00C64F8C">
              <w:rPr>
                <w:rFonts w:ascii="Times New Roman" w:eastAsia="Times New Roman" w:hAnsi="Times New Roman" w:cs="Times New Roman"/>
                <w:sz w:val="28"/>
                <w:szCs w:val="28"/>
                <w:lang w:val="ru-RU"/>
              </w:rPr>
              <w:t>веков,</w:t>
            </w:r>
            <w:r w:rsidRPr="00C64F8C">
              <w:rPr>
                <w:rFonts w:ascii="Times New Roman" w:eastAsia="Times New Roman" w:hAnsi="Times New Roman" w:cs="Times New Roman"/>
                <w:spacing w:val="-17"/>
                <w:sz w:val="28"/>
                <w:szCs w:val="28"/>
                <w:lang w:val="ru-RU"/>
              </w:rPr>
              <w:t xml:space="preserve"> </w:t>
            </w:r>
            <w:r w:rsidRPr="00C64F8C">
              <w:rPr>
                <w:rFonts w:ascii="Times New Roman" w:eastAsia="Times New Roman" w:hAnsi="Times New Roman" w:cs="Times New Roman"/>
                <w:sz w:val="28"/>
                <w:szCs w:val="28"/>
                <w:lang w:val="ru-RU"/>
              </w:rPr>
              <w:t>сравнение</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 xml:space="preserve">с современной школой. </w:t>
            </w:r>
            <w:proofErr w:type="gramStart"/>
            <w:r w:rsidRPr="00C64F8C">
              <w:rPr>
                <w:rFonts w:ascii="Times New Roman" w:eastAsia="Times New Roman" w:hAnsi="Times New Roman" w:cs="Times New Roman"/>
                <w:sz w:val="28"/>
                <w:szCs w:val="28"/>
                <w:lang w:val="ru-RU"/>
              </w:rPr>
              <w:t>Например</w:t>
            </w:r>
            <w:proofErr w:type="gramEnd"/>
            <w:r w:rsidRPr="00C64F8C">
              <w:rPr>
                <w:rFonts w:ascii="Times New Roman" w:eastAsia="Times New Roman" w:hAnsi="Times New Roman" w:cs="Times New Roman"/>
                <w:sz w:val="28"/>
                <w:szCs w:val="28"/>
                <w:lang w:val="ru-RU"/>
              </w:rPr>
              <w:t>: В. Маковский «В сельской школе»; Н.</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Богданов-Бельский</w:t>
            </w:r>
            <w:r w:rsidRPr="00C64F8C">
              <w:rPr>
                <w:rFonts w:ascii="Times New Roman" w:eastAsia="Times New Roman" w:hAnsi="Times New Roman" w:cs="Times New Roman"/>
                <w:spacing w:val="-4"/>
                <w:sz w:val="28"/>
                <w:szCs w:val="28"/>
                <w:lang w:val="ru-RU"/>
              </w:rPr>
              <w:t xml:space="preserve"> </w:t>
            </w:r>
            <w:r w:rsidRPr="00C64F8C">
              <w:rPr>
                <w:rFonts w:ascii="Times New Roman" w:eastAsia="Times New Roman" w:hAnsi="Times New Roman" w:cs="Times New Roman"/>
                <w:sz w:val="28"/>
                <w:szCs w:val="28"/>
                <w:lang w:val="ru-RU"/>
              </w:rPr>
              <w:t>«Сельская</w:t>
            </w:r>
            <w:r w:rsidRPr="00C64F8C">
              <w:rPr>
                <w:rFonts w:ascii="Times New Roman" w:eastAsia="Times New Roman" w:hAnsi="Times New Roman" w:cs="Times New Roman"/>
                <w:spacing w:val="-5"/>
                <w:sz w:val="28"/>
                <w:szCs w:val="28"/>
                <w:lang w:val="ru-RU"/>
              </w:rPr>
              <w:t xml:space="preserve"> </w:t>
            </w:r>
            <w:r w:rsidRPr="00C64F8C">
              <w:rPr>
                <w:rFonts w:ascii="Times New Roman" w:eastAsia="Times New Roman" w:hAnsi="Times New Roman" w:cs="Times New Roman"/>
                <w:sz w:val="28"/>
                <w:szCs w:val="28"/>
                <w:lang w:val="ru-RU"/>
              </w:rPr>
              <w:t>школа»,</w:t>
            </w:r>
            <w:r w:rsidRPr="00C64F8C">
              <w:rPr>
                <w:rFonts w:ascii="Times New Roman" w:eastAsia="Times New Roman" w:hAnsi="Times New Roman" w:cs="Times New Roman"/>
                <w:spacing w:val="-4"/>
                <w:sz w:val="28"/>
                <w:szCs w:val="28"/>
                <w:lang w:val="ru-RU"/>
              </w:rPr>
              <w:t xml:space="preserve"> </w:t>
            </w:r>
            <w:r w:rsidRPr="00C64F8C">
              <w:rPr>
                <w:rFonts w:ascii="Times New Roman" w:eastAsia="Times New Roman" w:hAnsi="Times New Roman" w:cs="Times New Roman"/>
                <w:sz w:val="28"/>
                <w:szCs w:val="28"/>
                <w:lang w:val="ru-RU"/>
              </w:rPr>
              <w:t>«Устный</w:t>
            </w:r>
            <w:r w:rsidRPr="00C64F8C">
              <w:rPr>
                <w:rFonts w:ascii="Times New Roman" w:eastAsia="Times New Roman" w:hAnsi="Times New Roman" w:cs="Times New Roman"/>
                <w:spacing w:val="-5"/>
                <w:sz w:val="28"/>
                <w:szCs w:val="28"/>
                <w:lang w:val="ru-RU"/>
              </w:rPr>
              <w:t xml:space="preserve"> </w:t>
            </w:r>
            <w:r w:rsidRPr="00C64F8C">
              <w:rPr>
                <w:rFonts w:ascii="Times New Roman" w:eastAsia="Times New Roman" w:hAnsi="Times New Roman" w:cs="Times New Roman"/>
                <w:sz w:val="28"/>
                <w:szCs w:val="28"/>
                <w:lang w:val="ru-RU"/>
              </w:rPr>
              <w:t>счет.</w:t>
            </w:r>
            <w:r w:rsidRPr="00C64F8C">
              <w:rPr>
                <w:rFonts w:ascii="Times New Roman" w:eastAsia="Times New Roman" w:hAnsi="Times New Roman" w:cs="Times New Roman"/>
                <w:spacing w:val="-4"/>
                <w:sz w:val="28"/>
                <w:szCs w:val="28"/>
                <w:lang w:val="ru-RU"/>
              </w:rPr>
              <w:t xml:space="preserve"> </w:t>
            </w:r>
            <w:r w:rsidRPr="00C64F8C">
              <w:rPr>
                <w:rFonts w:ascii="Times New Roman" w:eastAsia="Times New Roman" w:hAnsi="Times New Roman" w:cs="Times New Roman"/>
                <w:sz w:val="28"/>
                <w:szCs w:val="28"/>
                <w:lang w:val="ru-RU"/>
              </w:rPr>
              <w:t>Народная</w:t>
            </w:r>
            <w:r w:rsidRPr="00C64F8C">
              <w:rPr>
                <w:rFonts w:ascii="Times New Roman" w:eastAsia="Times New Roman" w:hAnsi="Times New Roman" w:cs="Times New Roman"/>
                <w:spacing w:val="-6"/>
                <w:sz w:val="28"/>
                <w:szCs w:val="28"/>
                <w:lang w:val="ru-RU"/>
              </w:rPr>
              <w:t xml:space="preserve"> </w:t>
            </w:r>
            <w:r w:rsidRPr="00C64F8C">
              <w:rPr>
                <w:rFonts w:ascii="Times New Roman" w:eastAsia="Times New Roman" w:hAnsi="Times New Roman" w:cs="Times New Roman"/>
                <w:sz w:val="28"/>
                <w:szCs w:val="28"/>
                <w:lang w:val="ru-RU"/>
              </w:rPr>
              <w:t>школа»;</w:t>
            </w:r>
            <w:r w:rsidRPr="00C64F8C">
              <w:rPr>
                <w:rFonts w:ascii="Times New Roman" w:eastAsia="Times New Roman" w:hAnsi="Times New Roman" w:cs="Times New Roman"/>
                <w:spacing w:val="-4"/>
                <w:sz w:val="28"/>
                <w:szCs w:val="28"/>
                <w:lang w:val="ru-RU"/>
              </w:rPr>
              <w:t xml:space="preserve"> </w:t>
            </w:r>
            <w:r w:rsidRPr="00C64F8C">
              <w:rPr>
                <w:rFonts w:ascii="Times New Roman" w:eastAsia="Times New Roman" w:hAnsi="Times New Roman" w:cs="Times New Roman"/>
                <w:sz w:val="28"/>
                <w:szCs w:val="28"/>
                <w:lang w:val="ru-RU"/>
              </w:rPr>
              <w:t>Б.</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Кустодиев</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«Земская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школа»;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Максимов</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«Книжное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научение»;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Морозов</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«Сельская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школа» (на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выбор)</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Участие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коллективной</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игре-путешествии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(игре-соревновании),</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разгадывании</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загадок</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2. Там, где Россия</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pacing w:val="-1"/>
                <w:sz w:val="28"/>
                <w:szCs w:val="28"/>
                <w:lang w:val="ru-RU"/>
              </w:rPr>
              <w:t>Любовь</w:t>
            </w:r>
            <w:r w:rsidRPr="00C64F8C">
              <w:rPr>
                <w:rFonts w:ascii="Times New Roman" w:eastAsia="Times New Roman" w:hAnsi="Times New Roman" w:cs="Times New Roman"/>
                <w:spacing w:val="-16"/>
                <w:sz w:val="28"/>
                <w:szCs w:val="28"/>
                <w:lang w:val="ru-RU"/>
              </w:rPr>
              <w:t xml:space="preserve"> </w:t>
            </w:r>
            <w:r w:rsidRPr="00C64F8C">
              <w:rPr>
                <w:rFonts w:ascii="Times New Roman" w:eastAsia="Times New Roman" w:hAnsi="Times New Roman" w:cs="Times New Roman"/>
                <w:spacing w:val="-1"/>
                <w:sz w:val="28"/>
                <w:szCs w:val="28"/>
                <w:lang w:val="ru-RU"/>
              </w:rPr>
              <w:t>к</w:t>
            </w:r>
            <w:r w:rsidRPr="00C64F8C">
              <w:rPr>
                <w:rFonts w:ascii="Times New Roman" w:eastAsia="Times New Roman" w:hAnsi="Times New Roman" w:cs="Times New Roman"/>
                <w:spacing w:val="-15"/>
                <w:sz w:val="28"/>
                <w:szCs w:val="28"/>
                <w:lang w:val="ru-RU"/>
              </w:rPr>
              <w:t xml:space="preserve"> </w:t>
            </w:r>
            <w:r w:rsidRPr="00C64F8C">
              <w:rPr>
                <w:rFonts w:ascii="Times New Roman" w:eastAsia="Times New Roman" w:hAnsi="Times New Roman" w:cs="Times New Roman"/>
                <w:spacing w:val="-1"/>
                <w:sz w:val="28"/>
                <w:szCs w:val="28"/>
                <w:lang w:val="ru-RU"/>
              </w:rPr>
              <w:t>Родине,</w:t>
            </w:r>
            <w:r w:rsidRPr="00C64F8C">
              <w:rPr>
                <w:rFonts w:ascii="Times New Roman" w:eastAsia="Times New Roman" w:hAnsi="Times New Roman" w:cs="Times New Roman"/>
                <w:spacing w:val="-16"/>
                <w:sz w:val="28"/>
                <w:szCs w:val="28"/>
                <w:lang w:val="ru-RU"/>
              </w:rPr>
              <w:t xml:space="preserve"> </w:t>
            </w:r>
            <w:r w:rsidRPr="00C64F8C">
              <w:rPr>
                <w:rFonts w:ascii="Times New Roman" w:eastAsia="Times New Roman" w:hAnsi="Times New Roman" w:cs="Times New Roman"/>
                <w:spacing w:val="-1"/>
                <w:sz w:val="28"/>
                <w:szCs w:val="28"/>
                <w:lang w:val="ru-RU"/>
              </w:rPr>
              <w:t>патриотизм</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качества гражданина России.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 xml:space="preserve">Любовь  </w:t>
            </w:r>
            <w:r w:rsidRPr="00C64F8C">
              <w:rPr>
                <w:rFonts w:ascii="Times New Roman" w:eastAsia="Times New Roman" w:hAnsi="Times New Roman" w:cs="Times New Roman"/>
                <w:spacing w:val="42"/>
                <w:sz w:val="28"/>
                <w:szCs w:val="28"/>
                <w:lang w:val="ru-RU"/>
              </w:rPr>
              <w:t xml:space="preserve"> </w:t>
            </w:r>
            <w:r w:rsidRPr="00C64F8C">
              <w:rPr>
                <w:rFonts w:ascii="Times New Roman" w:eastAsia="Times New Roman" w:hAnsi="Times New Roman" w:cs="Times New Roman"/>
                <w:sz w:val="28"/>
                <w:szCs w:val="28"/>
                <w:lang w:val="ru-RU"/>
              </w:rPr>
              <w:t xml:space="preserve">к  </w:t>
            </w:r>
            <w:r w:rsidRPr="00C64F8C">
              <w:rPr>
                <w:rFonts w:ascii="Times New Roman" w:eastAsia="Times New Roman" w:hAnsi="Times New Roman" w:cs="Times New Roman"/>
                <w:spacing w:val="42"/>
                <w:sz w:val="28"/>
                <w:szCs w:val="28"/>
                <w:lang w:val="ru-RU"/>
              </w:rPr>
              <w:t xml:space="preserve"> </w:t>
            </w:r>
            <w:r w:rsidRPr="00C64F8C">
              <w:rPr>
                <w:rFonts w:ascii="Times New Roman" w:eastAsia="Times New Roman" w:hAnsi="Times New Roman" w:cs="Times New Roman"/>
                <w:sz w:val="28"/>
                <w:szCs w:val="28"/>
                <w:lang w:val="ru-RU"/>
              </w:rPr>
              <w:t xml:space="preserve">родному  </w:t>
            </w:r>
            <w:r w:rsidRPr="00C64F8C">
              <w:rPr>
                <w:rFonts w:ascii="Times New Roman" w:eastAsia="Times New Roman" w:hAnsi="Times New Roman" w:cs="Times New Roman"/>
                <w:spacing w:val="42"/>
                <w:sz w:val="28"/>
                <w:szCs w:val="28"/>
                <w:lang w:val="ru-RU"/>
              </w:rPr>
              <w:t xml:space="preserve"> </w:t>
            </w:r>
            <w:r w:rsidRPr="00C64F8C">
              <w:rPr>
                <w:rFonts w:ascii="Times New Roman" w:eastAsia="Times New Roman" w:hAnsi="Times New Roman" w:cs="Times New Roman"/>
                <w:sz w:val="28"/>
                <w:szCs w:val="28"/>
                <w:lang w:val="ru-RU"/>
              </w:rPr>
              <w:t>краю,</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способность</w:t>
            </w:r>
            <w:r w:rsidRPr="00C64F8C">
              <w:rPr>
                <w:rFonts w:ascii="Times New Roman" w:eastAsia="Times New Roman" w:hAnsi="Times New Roman" w:cs="Times New Roman"/>
                <w:sz w:val="28"/>
                <w:szCs w:val="28"/>
                <w:lang w:val="ru-RU"/>
              </w:rPr>
              <w:tab/>
            </w:r>
            <w:r w:rsidRPr="00C64F8C">
              <w:rPr>
                <w:rFonts w:ascii="Times New Roman" w:eastAsia="Times New Roman" w:hAnsi="Times New Roman" w:cs="Times New Roman"/>
                <w:spacing w:val="-1"/>
                <w:sz w:val="28"/>
                <w:szCs w:val="28"/>
                <w:lang w:val="ru-RU"/>
              </w:rPr>
              <w:t>любоваться</w:t>
            </w:r>
            <w:r w:rsidRPr="00C64F8C">
              <w:rPr>
                <w:rFonts w:ascii="Times New Roman" w:eastAsia="Times New Roman" w:hAnsi="Times New Roman" w:cs="Times New Roman"/>
                <w:spacing w:val="-68"/>
                <w:sz w:val="28"/>
                <w:szCs w:val="28"/>
                <w:lang w:val="ru-RU"/>
              </w:rPr>
              <w:t xml:space="preserve"> </w:t>
            </w:r>
            <w:r w:rsidRPr="00C64F8C">
              <w:rPr>
                <w:rFonts w:ascii="Times New Roman" w:eastAsia="Times New Roman" w:hAnsi="Times New Roman" w:cs="Times New Roman"/>
                <w:sz w:val="28"/>
                <w:szCs w:val="28"/>
                <w:lang w:val="ru-RU"/>
              </w:rPr>
              <w:t>природой,</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беречь</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её</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часть</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любви</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к</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Отчизне.</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и обсуждение видеоматериалов «Россия – от края до края»: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природа</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разных</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уголков страны.</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Работа с иллюстрациями: узнавание по фотографиям городов России.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Достопримечательности Москвы.</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Беседа: «В каких местах России тебе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хотелось</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бы побывать?»</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Интерактивная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игра-соревнование: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«Знаем</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ли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мы</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свой</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край»</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(с</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использованием</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иллюстраций)</w:t>
            </w:r>
          </w:p>
        </w:tc>
      </w:tr>
      <w:tr w:rsidR="00C64F8C" w:rsidRPr="00D0245D"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3.</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100-летие</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со</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дня</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рождения</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Зои</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Космодемьянской</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Героизм</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советских</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людей</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годы</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Великой</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Отечественной</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войны.</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Участие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молодежи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защите Родины от фашизма. Зоя</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Космодемьянская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первая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женщина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Герой</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Советского</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Союза</w:t>
            </w:r>
            <w:r w:rsidRPr="00C64F8C">
              <w:rPr>
                <w:rFonts w:ascii="Times New Roman" w:eastAsia="Times New Roman" w:hAnsi="Times New Roman" w:cs="Times New Roman"/>
                <w:spacing w:val="-15"/>
                <w:sz w:val="28"/>
                <w:szCs w:val="28"/>
                <w:lang w:val="ru-RU"/>
              </w:rPr>
              <w:t xml:space="preserve"> </w:t>
            </w:r>
            <w:r w:rsidRPr="00C64F8C">
              <w:rPr>
                <w:rFonts w:ascii="Times New Roman" w:eastAsia="Times New Roman" w:hAnsi="Times New Roman" w:cs="Times New Roman"/>
                <w:sz w:val="28"/>
                <w:szCs w:val="28"/>
                <w:lang w:val="ru-RU"/>
              </w:rPr>
              <w:t>за</w:t>
            </w:r>
            <w:r w:rsidRPr="00C64F8C">
              <w:rPr>
                <w:rFonts w:ascii="Times New Roman" w:eastAsia="Times New Roman" w:hAnsi="Times New Roman" w:cs="Times New Roman"/>
                <w:spacing w:val="-14"/>
                <w:sz w:val="28"/>
                <w:szCs w:val="28"/>
                <w:lang w:val="ru-RU"/>
              </w:rPr>
              <w:t xml:space="preserve"> </w:t>
            </w:r>
            <w:r w:rsidRPr="00C64F8C">
              <w:rPr>
                <w:rFonts w:ascii="Times New Roman" w:eastAsia="Times New Roman" w:hAnsi="Times New Roman" w:cs="Times New Roman"/>
                <w:sz w:val="28"/>
                <w:szCs w:val="28"/>
                <w:lang w:val="ru-RU"/>
              </w:rPr>
              <w:t>подвиги</w:t>
            </w:r>
            <w:r w:rsidRPr="00C64F8C">
              <w:rPr>
                <w:rFonts w:ascii="Times New Roman" w:eastAsia="Times New Roman" w:hAnsi="Times New Roman" w:cs="Times New Roman"/>
                <w:spacing w:val="-15"/>
                <w:sz w:val="28"/>
                <w:szCs w:val="28"/>
                <w:lang w:val="ru-RU"/>
              </w:rPr>
              <w:t xml:space="preserve"> </w:t>
            </w:r>
            <w:r w:rsidRPr="00C64F8C">
              <w:rPr>
                <w:rFonts w:ascii="Times New Roman" w:eastAsia="Times New Roman" w:hAnsi="Times New Roman" w:cs="Times New Roman"/>
                <w:sz w:val="28"/>
                <w:szCs w:val="28"/>
                <w:lang w:val="ru-RU"/>
              </w:rPr>
              <w:t>во</w:t>
            </w:r>
            <w:r w:rsidRPr="00C64F8C">
              <w:rPr>
                <w:rFonts w:ascii="Times New Roman" w:eastAsia="Times New Roman" w:hAnsi="Times New Roman" w:cs="Times New Roman"/>
                <w:spacing w:val="-14"/>
                <w:sz w:val="28"/>
                <w:szCs w:val="28"/>
                <w:lang w:val="ru-RU"/>
              </w:rPr>
              <w:t xml:space="preserve"> </w:t>
            </w:r>
            <w:r w:rsidRPr="00C64F8C">
              <w:rPr>
                <w:rFonts w:ascii="Times New Roman" w:eastAsia="Times New Roman" w:hAnsi="Times New Roman" w:cs="Times New Roman"/>
                <w:sz w:val="28"/>
                <w:szCs w:val="28"/>
                <w:lang w:val="ru-RU"/>
              </w:rPr>
              <w:t>время</w:t>
            </w:r>
            <w:r w:rsidRPr="00C64F8C">
              <w:rPr>
                <w:rFonts w:ascii="Times New Roman" w:eastAsia="Times New Roman" w:hAnsi="Times New Roman" w:cs="Times New Roman"/>
                <w:spacing w:val="-15"/>
                <w:sz w:val="28"/>
                <w:szCs w:val="28"/>
                <w:lang w:val="ru-RU"/>
              </w:rPr>
              <w:t xml:space="preserve"> </w:t>
            </w:r>
            <w:r w:rsidRPr="00C64F8C">
              <w:rPr>
                <w:rFonts w:ascii="Times New Roman" w:eastAsia="Times New Roman" w:hAnsi="Times New Roman" w:cs="Times New Roman"/>
                <w:sz w:val="28"/>
                <w:szCs w:val="28"/>
                <w:lang w:val="ru-RU"/>
              </w:rPr>
              <w:t>ВОВ.</w:t>
            </w:r>
            <w:r w:rsidRPr="00C64F8C">
              <w:rPr>
                <w:rFonts w:ascii="Times New Roman" w:eastAsia="Times New Roman" w:hAnsi="Times New Roman" w:cs="Times New Roman"/>
                <w:spacing w:val="-68"/>
                <w:sz w:val="28"/>
                <w:szCs w:val="28"/>
                <w:lang w:val="ru-RU"/>
              </w:rPr>
              <w:t xml:space="preserve"> </w:t>
            </w:r>
            <w:r w:rsidRPr="00C64F8C">
              <w:rPr>
                <w:rFonts w:ascii="Times New Roman" w:eastAsia="Times New Roman" w:hAnsi="Times New Roman" w:cs="Times New Roman"/>
                <w:sz w:val="28"/>
                <w:szCs w:val="28"/>
                <w:lang w:val="ru-RU"/>
              </w:rPr>
              <w:t>Качества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юной</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участницы</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диверсионной</w:t>
            </w:r>
            <w:r w:rsidRPr="00C64F8C">
              <w:rPr>
                <w:rFonts w:ascii="Times New Roman" w:eastAsia="Times New Roman" w:hAnsi="Times New Roman" w:cs="Times New Roman"/>
                <w:sz w:val="28"/>
                <w:szCs w:val="28"/>
                <w:lang w:val="ru-RU"/>
              </w:rPr>
              <w:tab/>
              <w:t>группы:</w:t>
            </w:r>
            <w:r w:rsidRPr="00C64F8C">
              <w:rPr>
                <w:rFonts w:ascii="Times New Roman" w:eastAsia="Times New Roman" w:hAnsi="Times New Roman" w:cs="Times New Roman"/>
                <w:spacing w:val="-68"/>
                <w:sz w:val="28"/>
                <w:szCs w:val="28"/>
                <w:lang w:val="ru-RU"/>
              </w:rPr>
              <w:t xml:space="preserve"> </w:t>
            </w:r>
            <w:r w:rsidRPr="00C64F8C">
              <w:rPr>
                <w:rFonts w:ascii="Times New Roman" w:eastAsia="Times New Roman" w:hAnsi="Times New Roman" w:cs="Times New Roman"/>
                <w:sz w:val="28"/>
                <w:szCs w:val="28"/>
                <w:lang w:val="ru-RU"/>
              </w:rPr>
              <w:t>бесстрашие,</w:t>
            </w:r>
            <w:r w:rsidRPr="00C64F8C">
              <w:rPr>
                <w:rFonts w:ascii="Times New Roman" w:eastAsia="Times New Roman" w:hAnsi="Times New Roman" w:cs="Times New Roman"/>
                <w:spacing w:val="15"/>
                <w:sz w:val="28"/>
                <w:szCs w:val="28"/>
                <w:lang w:val="ru-RU"/>
              </w:rPr>
              <w:t xml:space="preserve"> </w:t>
            </w:r>
            <w:r w:rsidRPr="00C64F8C">
              <w:rPr>
                <w:rFonts w:ascii="Times New Roman" w:eastAsia="Times New Roman" w:hAnsi="Times New Roman" w:cs="Times New Roman"/>
                <w:sz w:val="28"/>
                <w:szCs w:val="28"/>
                <w:lang w:val="ru-RU"/>
              </w:rPr>
              <w:t>любовь</w:t>
            </w:r>
            <w:r w:rsidRPr="00C64F8C">
              <w:rPr>
                <w:rFonts w:ascii="Times New Roman" w:eastAsia="Times New Roman" w:hAnsi="Times New Roman" w:cs="Times New Roman"/>
                <w:spacing w:val="14"/>
                <w:sz w:val="28"/>
                <w:szCs w:val="28"/>
                <w:lang w:val="ru-RU"/>
              </w:rPr>
              <w:t xml:space="preserve"> </w:t>
            </w:r>
            <w:r w:rsidRPr="00C64F8C">
              <w:rPr>
                <w:rFonts w:ascii="Times New Roman" w:eastAsia="Times New Roman" w:hAnsi="Times New Roman" w:cs="Times New Roman"/>
                <w:sz w:val="28"/>
                <w:szCs w:val="28"/>
                <w:lang w:val="ru-RU"/>
              </w:rPr>
              <w:t>к</w:t>
            </w:r>
            <w:r w:rsidRPr="00C64F8C">
              <w:rPr>
                <w:rFonts w:ascii="Times New Roman" w:eastAsia="Times New Roman" w:hAnsi="Times New Roman" w:cs="Times New Roman"/>
                <w:spacing w:val="13"/>
                <w:sz w:val="28"/>
                <w:szCs w:val="28"/>
                <w:lang w:val="ru-RU"/>
              </w:rPr>
              <w:t xml:space="preserve"> </w:t>
            </w:r>
            <w:r w:rsidRPr="00C64F8C">
              <w:rPr>
                <w:rFonts w:ascii="Times New Roman" w:eastAsia="Times New Roman" w:hAnsi="Times New Roman" w:cs="Times New Roman"/>
                <w:sz w:val="28"/>
                <w:szCs w:val="28"/>
                <w:lang w:val="ru-RU"/>
              </w:rPr>
              <w:t>Родине,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lastRenderedPageBreak/>
              <w:t>героизм.</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lastRenderedPageBreak/>
              <w:t>Рассматривание 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описание портрета Зои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московской школьницы.</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Восприятие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рассказа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учителя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фотографий</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из</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семейного</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альбома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Космодемьянских</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Обсуждение рассказа учителя и видеоматериалов о событиях в деревне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Петрищево.</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Обсуждение значения</w:t>
            </w:r>
            <w:r w:rsidRPr="00C64F8C">
              <w:rPr>
                <w:rFonts w:ascii="Times New Roman" w:eastAsia="Times New Roman" w:hAnsi="Times New Roman" w:cs="Times New Roman"/>
                <w:sz w:val="28"/>
                <w:szCs w:val="28"/>
                <w:lang w:val="ru-RU"/>
              </w:rPr>
              <w:tab/>
              <w:t>пословиц: «Родина –</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мать,</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умей за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нее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постоять», «Для</w:t>
            </w:r>
            <w:r w:rsidRPr="00C64F8C">
              <w:rPr>
                <w:rFonts w:ascii="Times New Roman" w:eastAsia="Times New Roman" w:hAnsi="Times New Roman" w:cs="Times New Roman"/>
                <w:spacing w:val="-13"/>
                <w:sz w:val="28"/>
                <w:szCs w:val="28"/>
                <w:lang w:val="ru-RU"/>
              </w:rPr>
              <w:t xml:space="preserve"> </w:t>
            </w:r>
            <w:r w:rsidRPr="00C64F8C">
              <w:rPr>
                <w:rFonts w:ascii="Times New Roman" w:eastAsia="Times New Roman" w:hAnsi="Times New Roman" w:cs="Times New Roman"/>
                <w:sz w:val="28"/>
                <w:szCs w:val="28"/>
                <w:lang w:val="ru-RU"/>
              </w:rPr>
              <w:t>родины</w:t>
            </w:r>
            <w:r w:rsidRPr="00C64F8C">
              <w:rPr>
                <w:rFonts w:ascii="Times New Roman" w:eastAsia="Times New Roman" w:hAnsi="Times New Roman" w:cs="Times New Roman"/>
                <w:spacing w:val="-12"/>
                <w:sz w:val="28"/>
                <w:szCs w:val="28"/>
                <w:lang w:val="ru-RU"/>
              </w:rPr>
              <w:t xml:space="preserve"> </w:t>
            </w:r>
            <w:r w:rsidRPr="00C64F8C">
              <w:rPr>
                <w:rFonts w:ascii="Times New Roman" w:eastAsia="Times New Roman" w:hAnsi="Times New Roman" w:cs="Times New Roman"/>
                <w:sz w:val="28"/>
                <w:szCs w:val="28"/>
                <w:lang w:val="ru-RU"/>
              </w:rPr>
              <w:t>своей</w:t>
            </w:r>
            <w:r w:rsidRPr="00C64F8C">
              <w:rPr>
                <w:rFonts w:ascii="Times New Roman" w:eastAsia="Times New Roman" w:hAnsi="Times New Roman" w:cs="Times New Roman"/>
                <w:spacing w:val="-13"/>
                <w:sz w:val="28"/>
                <w:szCs w:val="28"/>
                <w:lang w:val="ru-RU"/>
              </w:rPr>
              <w:t xml:space="preserve"> </w:t>
            </w:r>
            <w:r w:rsidRPr="00C64F8C">
              <w:rPr>
                <w:rFonts w:ascii="Times New Roman" w:eastAsia="Times New Roman" w:hAnsi="Times New Roman" w:cs="Times New Roman"/>
                <w:sz w:val="28"/>
                <w:szCs w:val="28"/>
                <w:lang w:val="ru-RU"/>
              </w:rPr>
              <w:t>ни</w:t>
            </w:r>
            <w:r w:rsidRPr="00C64F8C">
              <w:rPr>
                <w:rFonts w:ascii="Times New Roman" w:eastAsia="Times New Roman" w:hAnsi="Times New Roman" w:cs="Times New Roman"/>
                <w:spacing w:val="-12"/>
                <w:sz w:val="28"/>
                <w:szCs w:val="28"/>
                <w:lang w:val="ru-RU"/>
              </w:rPr>
              <w:t xml:space="preserve"> </w:t>
            </w:r>
            <w:r w:rsidRPr="00C64F8C">
              <w:rPr>
                <w:rFonts w:ascii="Times New Roman" w:eastAsia="Times New Roman" w:hAnsi="Times New Roman" w:cs="Times New Roman"/>
                <w:sz w:val="28"/>
                <w:szCs w:val="28"/>
                <w:lang w:val="ru-RU"/>
              </w:rPr>
              <w:t>сил,</w:t>
            </w:r>
            <w:r w:rsidRPr="00C64F8C">
              <w:rPr>
                <w:rFonts w:ascii="Times New Roman" w:eastAsia="Times New Roman" w:hAnsi="Times New Roman" w:cs="Times New Roman"/>
                <w:spacing w:val="-14"/>
                <w:sz w:val="28"/>
                <w:szCs w:val="28"/>
                <w:lang w:val="ru-RU"/>
              </w:rPr>
              <w:t xml:space="preserve"> </w:t>
            </w:r>
            <w:r w:rsidRPr="00C64F8C">
              <w:rPr>
                <w:rFonts w:ascii="Times New Roman" w:eastAsia="Times New Roman" w:hAnsi="Times New Roman" w:cs="Times New Roman"/>
                <w:sz w:val="28"/>
                <w:szCs w:val="28"/>
                <w:lang w:val="ru-RU"/>
              </w:rPr>
              <w:t>ни</w:t>
            </w:r>
            <w:r w:rsidRPr="00C64F8C">
              <w:rPr>
                <w:rFonts w:ascii="Times New Roman" w:eastAsia="Times New Roman" w:hAnsi="Times New Roman" w:cs="Times New Roman"/>
                <w:spacing w:val="-12"/>
                <w:sz w:val="28"/>
                <w:szCs w:val="28"/>
                <w:lang w:val="ru-RU"/>
              </w:rPr>
              <w:t xml:space="preserve"> </w:t>
            </w:r>
            <w:r w:rsidRPr="00C64F8C">
              <w:rPr>
                <w:rFonts w:ascii="Times New Roman" w:eastAsia="Times New Roman" w:hAnsi="Times New Roman" w:cs="Times New Roman"/>
                <w:sz w:val="28"/>
                <w:szCs w:val="28"/>
                <w:lang w:val="ru-RU"/>
              </w:rPr>
              <w:t>жизни</w:t>
            </w:r>
            <w:r w:rsidRPr="00C64F8C">
              <w:rPr>
                <w:rFonts w:ascii="Times New Roman" w:eastAsia="Times New Roman" w:hAnsi="Times New Roman" w:cs="Times New Roman"/>
                <w:spacing w:val="-12"/>
                <w:sz w:val="28"/>
                <w:szCs w:val="28"/>
                <w:lang w:val="ru-RU"/>
              </w:rPr>
              <w:t xml:space="preserve"> </w:t>
            </w:r>
            <w:r w:rsidRPr="00C64F8C">
              <w:rPr>
                <w:rFonts w:ascii="Times New Roman" w:eastAsia="Times New Roman" w:hAnsi="Times New Roman" w:cs="Times New Roman"/>
                <w:sz w:val="28"/>
                <w:szCs w:val="28"/>
                <w:lang w:val="ru-RU"/>
              </w:rPr>
              <w:t>не</w:t>
            </w:r>
            <w:r w:rsidRPr="00C64F8C">
              <w:rPr>
                <w:rFonts w:ascii="Times New Roman" w:eastAsia="Times New Roman" w:hAnsi="Times New Roman" w:cs="Times New Roman"/>
                <w:spacing w:val="-13"/>
                <w:sz w:val="28"/>
                <w:szCs w:val="28"/>
                <w:lang w:val="ru-RU"/>
              </w:rPr>
              <w:t xml:space="preserve"> </w:t>
            </w:r>
            <w:r w:rsidRPr="00C64F8C">
              <w:rPr>
                <w:rFonts w:ascii="Times New Roman" w:eastAsia="Times New Roman" w:hAnsi="Times New Roman" w:cs="Times New Roman"/>
                <w:sz w:val="28"/>
                <w:szCs w:val="28"/>
                <w:lang w:val="ru-RU"/>
              </w:rPr>
              <w:t>жалей»,</w:t>
            </w:r>
            <w:r w:rsidRPr="00C64F8C">
              <w:rPr>
                <w:rFonts w:ascii="Times New Roman" w:eastAsia="Times New Roman" w:hAnsi="Times New Roman" w:cs="Times New Roman"/>
                <w:spacing w:val="-11"/>
                <w:sz w:val="28"/>
                <w:szCs w:val="28"/>
                <w:lang w:val="ru-RU"/>
              </w:rPr>
              <w:t xml:space="preserve"> </w:t>
            </w:r>
            <w:r w:rsidRPr="00C64F8C">
              <w:rPr>
                <w:rFonts w:ascii="Times New Roman" w:eastAsia="Times New Roman" w:hAnsi="Times New Roman" w:cs="Times New Roman"/>
                <w:sz w:val="28"/>
                <w:szCs w:val="28"/>
                <w:lang w:val="ru-RU"/>
              </w:rPr>
              <w:t>«С</w:t>
            </w:r>
            <w:r w:rsidRPr="00C64F8C">
              <w:rPr>
                <w:rFonts w:ascii="Times New Roman" w:eastAsia="Times New Roman" w:hAnsi="Times New Roman" w:cs="Times New Roman"/>
                <w:spacing w:val="-14"/>
                <w:sz w:val="28"/>
                <w:szCs w:val="28"/>
                <w:lang w:val="ru-RU"/>
              </w:rPr>
              <w:t xml:space="preserve"> </w:t>
            </w:r>
            <w:r w:rsidRPr="00C64F8C">
              <w:rPr>
                <w:rFonts w:ascii="Times New Roman" w:eastAsia="Times New Roman" w:hAnsi="Times New Roman" w:cs="Times New Roman"/>
                <w:sz w:val="28"/>
                <w:szCs w:val="28"/>
                <w:lang w:val="ru-RU"/>
              </w:rPr>
              <w:t>родной</w:t>
            </w:r>
            <w:r w:rsidRPr="00C64F8C">
              <w:rPr>
                <w:rFonts w:ascii="Times New Roman" w:eastAsia="Times New Roman" w:hAnsi="Times New Roman" w:cs="Times New Roman"/>
                <w:spacing w:val="-13"/>
                <w:sz w:val="28"/>
                <w:szCs w:val="28"/>
                <w:lang w:val="ru-RU"/>
              </w:rPr>
              <w:t xml:space="preserve"> </w:t>
            </w:r>
            <w:r w:rsidRPr="00C64F8C">
              <w:rPr>
                <w:rFonts w:ascii="Times New Roman" w:eastAsia="Times New Roman" w:hAnsi="Times New Roman" w:cs="Times New Roman"/>
                <w:sz w:val="28"/>
                <w:szCs w:val="28"/>
                <w:lang w:val="ru-RU"/>
              </w:rPr>
              <w:lastRenderedPageBreak/>
              <w:t>земли</w:t>
            </w:r>
            <w:r w:rsidRPr="00C64F8C">
              <w:rPr>
                <w:rFonts w:ascii="Times New Roman" w:eastAsia="Times New Roman" w:hAnsi="Times New Roman" w:cs="Times New Roman"/>
                <w:spacing w:val="-12"/>
                <w:sz w:val="28"/>
                <w:szCs w:val="28"/>
                <w:lang w:val="ru-RU"/>
              </w:rPr>
              <w:t xml:space="preserve"> </w:t>
            </w:r>
            <w:r w:rsidRPr="00C64F8C">
              <w:rPr>
                <w:rFonts w:ascii="Times New Roman" w:eastAsia="Times New Roman" w:hAnsi="Times New Roman" w:cs="Times New Roman"/>
                <w:sz w:val="28"/>
                <w:szCs w:val="28"/>
                <w:lang w:val="ru-RU"/>
              </w:rPr>
              <w:t>-</w:t>
            </w:r>
            <w:r w:rsidRPr="00C64F8C">
              <w:rPr>
                <w:rFonts w:ascii="Times New Roman" w:eastAsia="Times New Roman" w:hAnsi="Times New Roman" w:cs="Times New Roman"/>
                <w:spacing w:val="-12"/>
                <w:sz w:val="28"/>
                <w:szCs w:val="28"/>
                <w:lang w:val="ru-RU"/>
              </w:rPr>
              <w:t xml:space="preserve"> </w:t>
            </w:r>
            <w:r w:rsidRPr="00C64F8C">
              <w:rPr>
                <w:rFonts w:ascii="Times New Roman" w:eastAsia="Times New Roman" w:hAnsi="Times New Roman" w:cs="Times New Roman"/>
                <w:sz w:val="28"/>
                <w:szCs w:val="28"/>
                <w:lang w:val="ru-RU"/>
              </w:rPr>
              <w:t>умри,</w:t>
            </w:r>
            <w:r w:rsidRPr="00C64F8C">
              <w:rPr>
                <w:rFonts w:ascii="Times New Roman" w:eastAsia="Times New Roman" w:hAnsi="Times New Roman" w:cs="Times New Roman"/>
                <w:spacing w:val="-68"/>
                <w:sz w:val="28"/>
                <w:szCs w:val="28"/>
                <w:lang w:val="ru-RU"/>
              </w:rPr>
              <w:t xml:space="preserve"> </w:t>
            </w:r>
            <w:r w:rsidRPr="00C64F8C">
              <w:rPr>
                <w:rFonts w:ascii="Times New Roman" w:eastAsia="Times New Roman" w:hAnsi="Times New Roman" w:cs="Times New Roman"/>
                <w:sz w:val="28"/>
                <w:szCs w:val="28"/>
                <w:lang w:val="ru-RU"/>
              </w:rPr>
              <w:t>не</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сходи»,</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«Чужой земли</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не хотим,</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своей</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не</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отдадим»</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(на</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выбор)</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lastRenderedPageBreak/>
              <w:t>4.</w:t>
            </w:r>
            <w:r w:rsidRPr="00C64F8C">
              <w:rPr>
                <w:rFonts w:ascii="Times New Roman" w:eastAsia="Times New Roman" w:hAnsi="Times New Roman" w:cs="Times New Roman"/>
                <w:b/>
                <w:spacing w:val="5"/>
                <w:sz w:val="28"/>
                <w:szCs w:val="28"/>
                <w:lang w:val="ru-RU"/>
              </w:rPr>
              <w:t xml:space="preserve"> </w:t>
            </w:r>
            <w:r w:rsidRPr="00C64F8C">
              <w:rPr>
                <w:rFonts w:ascii="Times New Roman" w:eastAsia="Times New Roman" w:hAnsi="Times New Roman" w:cs="Times New Roman"/>
                <w:b/>
                <w:sz w:val="28"/>
                <w:szCs w:val="28"/>
                <w:lang w:val="ru-RU"/>
              </w:rPr>
              <w:t>Избирательная</w:t>
            </w:r>
            <w:r w:rsidRPr="00C64F8C">
              <w:rPr>
                <w:rFonts w:ascii="Times New Roman" w:eastAsia="Times New Roman" w:hAnsi="Times New Roman" w:cs="Times New Roman"/>
                <w:b/>
                <w:spacing w:val="-1"/>
                <w:sz w:val="28"/>
                <w:szCs w:val="28"/>
                <w:lang w:val="ru-RU"/>
              </w:rPr>
              <w:t xml:space="preserve"> </w:t>
            </w:r>
            <w:r w:rsidRPr="00C64F8C">
              <w:rPr>
                <w:rFonts w:ascii="Times New Roman" w:eastAsia="Times New Roman" w:hAnsi="Times New Roman" w:cs="Times New Roman"/>
                <w:b/>
                <w:sz w:val="28"/>
                <w:szCs w:val="28"/>
                <w:lang w:val="ru-RU"/>
              </w:rPr>
              <w:t>система</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России</w:t>
            </w:r>
            <w:r w:rsidRPr="00C64F8C">
              <w:rPr>
                <w:rFonts w:ascii="Times New Roman" w:eastAsia="Times New Roman" w:hAnsi="Times New Roman" w:cs="Times New Roman"/>
                <w:b/>
                <w:spacing w:val="-2"/>
                <w:sz w:val="28"/>
                <w:szCs w:val="28"/>
                <w:lang w:val="ru-RU"/>
              </w:rPr>
              <w:t xml:space="preserve"> </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Избирательная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система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России: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значение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выборов</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жизни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общества;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право</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гражданина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избирать</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быть</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избранным.</w:t>
            </w:r>
            <w:r w:rsidRPr="00C64F8C">
              <w:rPr>
                <w:rFonts w:ascii="Times New Roman" w:eastAsia="Times New Roman" w:hAnsi="Times New Roman" w:cs="Times New Roman"/>
                <w:spacing w:val="-16"/>
                <w:sz w:val="28"/>
                <w:szCs w:val="28"/>
                <w:lang w:val="ru-RU"/>
              </w:rPr>
              <w:t xml:space="preserve"> </w:t>
            </w:r>
            <w:r w:rsidRPr="00C64F8C">
              <w:rPr>
                <w:rFonts w:ascii="Times New Roman" w:eastAsia="Times New Roman" w:hAnsi="Times New Roman" w:cs="Times New Roman"/>
                <w:sz w:val="28"/>
                <w:szCs w:val="28"/>
                <w:lang w:val="ru-RU"/>
              </w:rPr>
              <w:t>Участие</w:t>
            </w:r>
            <w:r w:rsidRPr="00C64F8C">
              <w:rPr>
                <w:rFonts w:ascii="Times New Roman" w:eastAsia="Times New Roman" w:hAnsi="Times New Roman" w:cs="Times New Roman"/>
                <w:spacing w:val="-16"/>
                <w:sz w:val="28"/>
                <w:szCs w:val="28"/>
                <w:lang w:val="ru-RU"/>
              </w:rPr>
              <w:t xml:space="preserve"> </w:t>
            </w:r>
            <w:r w:rsidRPr="00C64F8C">
              <w:rPr>
                <w:rFonts w:ascii="Times New Roman" w:eastAsia="Times New Roman" w:hAnsi="Times New Roman" w:cs="Times New Roman"/>
                <w:sz w:val="28"/>
                <w:szCs w:val="28"/>
                <w:lang w:val="ru-RU"/>
              </w:rPr>
              <w:t>в</w:t>
            </w:r>
            <w:r w:rsidRPr="00C64F8C">
              <w:rPr>
                <w:rFonts w:ascii="Times New Roman" w:eastAsia="Times New Roman" w:hAnsi="Times New Roman" w:cs="Times New Roman"/>
                <w:spacing w:val="-17"/>
                <w:sz w:val="28"/>
                <w:szCs w:val="28"/>
                <w:lang w:val="ru-RU"/>
              </w:rPr>
              <w:t xml:space="preserve"> </w:t>
            </w:r>
            <w:r w:rsidRPr="00C64F8C">
              <w:rPr>
                <w:rFonts w:ascii="Times New Roman" w:eastAsia="Times New Roman" w:hAnsi="Times New Roman" w:cs="Times New Roman"/>
                <w:sz w:val="28"/>
                <w:szCs w:val="28"/>
                <w:lang w:val="ru-RU"/>
              </w:rPr>
              <w:t>выборах</w:t>
            </w:r>
            <w:r w:rsidRPr="00C64F8C">
              <w:rPr>
                <w:rFonts w:ascii="Times New Roman" w:eastAsia="Times New Roman" w:hAnsi="Times New Roman" w:cs="Times New Roman"/>
                <w:spacing w:val="-14"/>
                <w:sz w:val="28"/>
                <w:szCs w:val="28"/>
                <w:lang w:val="ru-RU"/>
              </w:rPr>
              <w:t xml:space="preserve"> </w:t>
            </w:r>
            <w:r w:rsidRPr="00C64F8C">
              <w:rPr>
                <w:rFonts w:ascii="Times New Roman" w:eastAsia="Times New Roman" w:hAnsi="Times New Roman" w:cs="Times New Roman"/>
                <w:sz w:val="28"/>
                <w:szCs w:val="28"/>
                <w:lang w:val="ru-RU"/>
              </w:rPr>
              <w:t>–</w:t>
            </w:r>
            <w:r w:rsidRPr="00C64F8C">
              <w:rPr>
                <w:rFonts w:ascii="Times New Roman" w:eastAsia="Times New Roman" w:hAnsi="Times New Roman" w:cs="Times New Roman"/>
                <w:spacing w:val="-68"/>
                <w:sz w:val="28"/>
                <w:szCs w:val="28"/>
                <w:lang w:val="ru-RU"/>
              </w:rPr>
              <w:t xml:space="preserve"> </w:t>
            </w:r>
            <w:r w:rsidRPr="00C64F8C">
              <w:rPr>
                <w:rFonts w:ascii="Times New Roman" w:eastAsia="Times New Roman" w:hAnsi="Times New Roman" w:cs="Times New Roman"/>
                <w:sz w:val="28"/>
                <w:szCs w:val="28"/>
                <w:lang w:val="ru-RU"/>
              </w:rPr>
              <w:t>проявление заботы гражданина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о</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процветании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общества.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Важнейшие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особенности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избирательной системы в нашей</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стране: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право</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гражданина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на</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 xml:space="preserve">выбор; </w:t>
            </w:r>
            <w:r w:rsidRPr="00C64F8C">
              <w:rPr>
                <w:rFonts w:ascii="Times New Roman" w:eastAsia="Times New Roman" w:hAnsi="Times New Roman" w:cs="Times New Roman"/>
                <w:spacing w:val="-1"/>
                <w:sz w:val="28"/>
                <w:szCs w:val="28"/>
                <w:lang w:val="ru-RU"/>
              </w:rPr>
              <w:t xml:space="preserve">справедливость, </w:t>
            </w:r>
            <w:r w:rsidRPr="00C64F8C">
              <w:rPr>
                <w:rFonts w:ascii="Times New Roman" w:eastAsia="Times New Roman" w:hAnsi="Times New Roman" w:cs="Times New Roman"/>
                <w:sz w:val="28"/>
                <w:szCs w:val="28"/>
                <w:lang w:val="ru-RU"/>
              </w:rPr>
              <w:t>всеобщность,</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личное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участие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гражданина</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и обсуждение отрывка из видеофильма «О выборах детям». Дискуссия: «Какое значение имеют выборы для жизни общества».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Чтение четверостиший о Родине.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Виртуальная экскурсия на избирательный участок. Коллективное составление сценария выступления детей на избирательном участке в день выборов</w:t>
            </w:r>
          </w:p>
        </w:tc>
      </w:tr>
      <w:tr w:rsidR="00C64F8C" w:rsidRPr="00D0245D"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5.</w:t>
            </w:r>
            <w:r w:rsidRPr="00C64F8C">
              <w:rPr>
                <w:rFonts w:ascii="Times New Roman" w:eastAsia="Times New Roman" w:hAnsi="Times New Roman" w:cs="Times New Roman"/>
                <w:b/>
                <w:spacing w:val="5"/>
                <w:sz w:val="28"/>
                <w:szCs w:val="28"/>
                <w:lang w:val="ru-RU"/>
              </w:rPr>
              <w:t xml:space="preserve"> </w:t>
            </w:r>
            <w:r w:rsidRPr="00C64F8C">
              <w:rPr>
                <w:rFonts w:ascii="Times New Roman" w:eastAsia="Times New Roman" w:hAnsi="Times New Roman" w:cs="Times New Roman"/>
                <w:b/>
                <w:sz w:val="28"/>
                <w:szCs w:val="28"/>
                <w:lang w:val="ru-RU"/>
              </w:rPr>
              <w:t>День</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учителя (советники</w:t>
            </w:r>
            <w:r w:rsidRPr="00C64F8C">
              <w:rPr>
                <w:rFonts w:ascii="Times New Roman" w:eastAsia="Times New Roman" w:hAnsi="Times New Roman" w:cs="Times New Roman"/>
                <w:b/>
                <w:spacing w:val="-1"/>
                <w:sz w:val="28"/>
                <w:szCs w:val="28"/>
                <w:lang w:val="ru-RU"/>
              </w:rPr>
              <w:t xml:space="preserve"> </w:t>
            </w:r>
            <w:r w:rsidRPr="00C64F8C">
              <w:rPr>
                <w:rFonts w:ascii="Times New Roman" w:eastAsia="Times New Roman" w:hAnsi="Times New Roman" w:cs="Times New Roman"/>
                <w:b/>
                <w:sz w:val="28"/>
                <w:szCs w:val="28"/>
                <w:lang w:val="ru-RU"/>
              </w:rPr>
              <w:t>по</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воспитанию)</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w:t>
            </w:r>
          </w:p>
        </w:tc>
        <w:tc>
          <w:tcPr>
            <w:tcW w:w="8955" w:type="dxa"/>
          </w:tcPr>
          <w:p w:rsidR="00C64F8C" w:rsidRPr="00C64F8C" w:rsidRDefault="00C64F8C" w:rsidP="00C64F8C">
            <w:pPr>
              <w:rPr>
                <w:rFonts w:ascii="Times New Roman" w:hAnsi="Times New Roman" w:cs="Times New Roman"/>
                <w:sz w:val="28"/>
                <w:szCs w:val="28"/>
                <w:lang w:val="ru-RU"/>
              </w:rPr>
            </w:pPr>
            <w:r w:rsidRPr="00C64F8C">
              <w:rPr>
                <w:rFonts w:ascii="Times New Roman" w:hAnsi="Times New Roman" w:cs="Times New Roman"/>
                <w:sz w:val="28"/>
                <w:szCs w:val="28"/>
                <w:lang w:val="ru-RU"/>
              </w:rPr>
              <w:t>Обсуждение ценности важнейшей профессии. Участие в разыгрывании сценок «Я – учитель», «Я и мои ученики».</w:t>
            </w:r>
          </w:p>
          <w:p w:rsidR="00C64F8C" w:rsidRPr="00C64F8C" w:rsidRDefault="00C64F8C" w:rsidP="00C64F8C">
            <w:pPr>
              <w:rPr>
                <w:rFonts w:ascii="Times New Roman" w:hAnsi="Times New Roman" w:cs="Times New Roman"/>
                <w:sz w:val="28"/>
                <w:szCs w:val="28"/>
                <w:lang w:val="ru-RU"/>
              </w:rPr>
            </w:pPr>
            <w:r w:rsidRPr="00C64F8C">
              <w:rPr>
                <w:rFonts w:ascii="Times New Roman" w:hAnsi="Times New Roman" w:cs="Times New Roman"/>
                <w:sz w:val="28"/>
                <w:szCs w:val="28"/>
                <w:lang w:val="ru-RU"/>
              </w:rPr>
              <w:t xml:space="preserve">Участие в групповой, парной работе: создание рисунков «Наш </w:t>
            </w:r>
            <w:r>
              <w:rPr>
                <w:rFonts w:ascii="Times New Roman" w:hAnsi="Times New Roman" w:cs="Times New Roman"/>
                <w:sz w:val="28"/>
                <w:szCs w:val="28"/>
                <w:lang w:val="ru-RU"/>
              </w:rPr>
              <w:t>класс», «Мой учитель»</w:t>
            </w:r>
            <w:r w:rsidRPr="00C64F8C">
              <w:rPr>
                <w:rFonts w:ascii="Times New Roman" w:hAnsi="Times New Roman" w:cs="Times New Roman"/>
                <w:sz w:val="28"/>
                <w:szCs w:val="28"/>
                <w:lang w:val="ru-RU"/>
              </w:rPr>
              <w:t>.</w:t>
            </w:r>
          </w:p>
          <w:p w:rsidR="00C64F8C" w:rsidRPr="00C64F8C" w:rsidRDefault="00C64F8C" w:rsidP="00C64F8C">
            <w:pPr>
              <w:rPr>
                <w:lang w:val="ru-RU"/>
              </w:rPr>
            </w:pPr>
            <w:r>
              <w:rPr>
                <w:rFonts w:ascii="Times New Roman" w:hAnsi="Times New Roman" w:cs="Times New Roman"/>
                <w:sz w:val="28"/>
                <w:szCs w:val="28"/>
                <w:lang w:val="ru-RU"/>
              </w:rPr>
              <w:t xml:space="preserve">Работа </w:t>
            </w:r>
            <w:r w:rsidRPr="00C64F8C">
              <w:rPr>
                <w:rFonts w:ascii="Times New Roman" w:hAnsi="Times New Roman" w:cs="Times New Roman"/>
                <w:sz w:val="28"/>
                <w:szCs w:val="28"/>
                <w:lang w:val="ru-RU"/>
              </w:rPr>
              <w:t>с текстами (пословицами, стихотворениями), связанными с профессией учителя</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6.</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О</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взаимоотношениях</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в</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коллективе</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Общая цель деятельности одноклассников.</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Взаимопомощь, поддержка, выручка – черты настоящего коллектива. Детский телефон доверия</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Анализ</w:t>
            </w:r>
            <w:r w:rsidRPr="00C64F8C">
              <w:rPr>
                <w:rFonts w:ascii="Times New Roman" w:eastAsia="Times New Roman" w:hAnsi="Times New Roman" w:cs="Times New Roman"/>
                <w:spacing w:val="-7"/>
                <w:sz w:val="28"/>
                <w:szCs w:val="28"/>
                <w:lang w:val="ru-RU"/>
              </w:rPr>
              <w:t xml:space="preserve"> </w:t>
            </w:r>
            <w:r w:rsidRPr="00C64F8C">
              <w:rPr>
                <w:rFonts w:ascii="Times New Roman" w:eastAsia="Times New Roman" w:hAnsi="Times New Roman" w:cs="Times New Roman"/>
                <w:sz w:val="28"/>
                <w:szCs w:val="28"/>
                <w:lang w:val="ru-RU"/>
              </w:rPr>
              <w:t>рисунков</w:t>
            </w:r>
            <w:r w:rsidRPr="00C64F8C">
              <w:rPr>
                <w:rFonts w:ascii="Times New Roman" w:eastAsia="Times New Roman" w:hAnsi="Times New Roman" w:cs="Times New Roman"/>
                <w:spacing w:val="-7"/>
                <w:sz w:val="28"/>
                <w:szCs w:val="28"/>
                <w:lang w:val="ru-RU"/>
              </w:rPr>
              <w:t xml:space="preserve"> </w:t>
            </w:r>
            <w:r w:rsidRPr="00C64F8C">
              <w:rPr>
                <w:rFonts w:ascii="Times New Roman" w:eastAsia="Times New Roman" w:hAnsi="Times New Roman" w:cs="Times New Roman"/>
                <w:sz w:val="28"/>
                <w:szCs w:val="28"/>
                <w:lang w:val="ru-RU"/>
              </w:rPr>
              <w:t>«Рукавички»:</w:t>
            </w:r>
            <w:r w:rsidRPr="00C64F8C">
              <w:rPr>
                <w:rFonts w:ascii="Times New Roman" w:eastAsia="Times New Roman" w:hAnsi="Times New Roman" w:cs="Times New Roman"/>
                <w:spacing w:val="-7"/>
                <w:sz w:val="28"/>
                <w:szCs w:val="28"/>
                <w:lang w:val="ru-RU"/>
              </w:rPr>
              <w:t xml:space="preserve"> </w:t>
            </w:r>
            <w:r w:rsidRPr="00C64F8C">
              <w:rPr>
                <w:rFonts w:ascii="Times New Roman" w:eastAsia="Times New Roman" w:hAnsi="Times New Roman" w:cs="Times New Roman"/>
                <w:sz w:val="28"/>
                <w:szCs w:val="28"/>
                <w:lang w:val="ru-RU"/>
              </w:rPr>
              <w:t>умеем</w:t>
            </w:r>
            <w:r w:rsidRPr="00C64F8C">
              <w:rPr>
                <w:rFonts w:ascii="Times New Roman" w:eastAsia="Times New Roman" w:hAnsi="Times New Roman" w:cs="Times New Roman"/>
                <w:spacing w:val="-7"/>
                <w:sz w:val="28"/>
                <w:szCs w:val="28"/>
                <w:lang w:val="ru-RU"/>
              </w:rPr>
              <w:t xml:space="preserve"> </w:t>
            </w:r>
            <w:r w:rsidRPr="00C64F8C">
              <w:rPr>
                <w:rFonts w:ascii="Times New Roman" w:eastAsia="Times New Roman" w:hAnsi="Times New Roman" w:cs="Times New Roman"/>
                <w:sz w:val="28"/>
                <w:szCs w:val="28"/>
                <w:lang w:val="ru-RU"/>
              </w:rPr>
              <w:t>ли</w:t>
            </w:r>
            <w:r w:rsidRPr="00C64F8C">
              <w:rPr>
                <w:rFonts w:ascii="Times New Roman" w:eastAsia="Times New Roman" w:hAnsi="Times New Roman" w:cs="Times New Roman"/>
                <w:spacing w:val="-8"/>
                <w:sz w:val="28"/>
                <w:szCs w:val="28"/>
                <w:lang w:val="ru-RU"/>
              </w:rPr>
              <w:t xml:space="preserve"> </w:t>
            </w:r>
            <w:r w:rsidRPr="00C64F8C">
              <w:rPr>
                <w:rFonts w:ascii="Times New Roman" w:eastAsia="Times New Roman" w:hAnsi="Times New Roman" w:cs="Times New Roman"/>
                <w:sz w:val="28"/>
                <w:szCs w:val="28"/>
                <w:lang w:val="ru-RU"/>
              </w:rPr>
              <w:t>мы</w:t>
            </w:r>
            <w:r w:rsidRPr="00C64F8C">
              <w:rPr>
                <w:rFonts w:ascii="Times New Roman" w:eastAsia="Times New Roman" w:hAnsi="Times New Roman" w:cs="Times New Roman"/>
                <w:spacing w:val="-8"/>
                <w:sz w:val="28"/>
                <w:szCs w:val="28"/>
                <w:lang w:val="ru-RU"/>
              </w:rPr>
              <w:t xml:space="preserve"> </w:t>
            </w:r>
            <w:r w:rsidRPr="00C64F8C">
              <w:rPr>
                <w:rFonts w:ascii="Times New Roman" w:eastAsia="Times New Roman" w:hAnsi="Times New Roman" w:cs="Times New Roman"/>
                <w:sz w:val="28"/>
                <w:szCs w:val="28"/>
                <w:lang w:val="ru-RU"/>
              </w:rPr>
              <w:t>вместе</w:t>
            </w:r>
            <w:r w:rsidRPr="00C64F8C">
              <w:rPr>
                <w:rFonts w:ascii="Times New Roman" w:eastAsia="Times New Roman" w:hAnsi="Times New Roman" w:cs="Times New Roman"/>
                <w:spacing w:val="-8"/>
                <w:sz w:val="28"/>
                <w:szCs w:val="28"/>
                <w:lang w:val="ru-RU"/>
              </w:rPr>
              <w:t xml:space="preserve"> </w:t>
            </w:r>
            <w:r w:rsidRPr="00C64F8C">
              <w:rPr>
                <w:rFonts w:ascii="Times New Roman" w:eastAsia="Times New Roman" w:hAnsi="Times New Roman" w:cs="Times New Roman"/>
                <w:sz w:val="28"/>
                <w:szCs w:val="28"/>
                <w:lang w:val="ru-RU"/>
              </w:rPr>
              <w:t>работать?</w:t>
            </w:r>
            <w:r w:rsidRPr="00C64F8C">
              <w:rPr>
                <w:rFonts w:ascii="Times New Roman" w:eastAsia="Times New Roman" w:hAnsi="Times New Roman" w:cs="Times New Roman"/>
                <w:spacing w:val="-6"/>
                <w:sz w:val="28"/>
                <w:szCs w:val="28"/>
                <w:lang w:val="ru-RU"/>
              </w:rPr>
              <w:t xml:space="preserve"> </w:t>
            </w:r>
            <w:r w:rsidRPr="00C64F8C">
              <w:rPr>
                <w:rFonts w:ascii="Times New Roman" w:eastAsia="Times New Roman" w:hAnsi="Times New Roman" w:cs="Times New Roman"/>
                <w:sz w:val="28"/>
                <w:szCs w:val="28"/>
                <w:lang w:val="ru-RU"/>
              </w:rPr>
              <w:t>Умеем</w:t>
            </w:r>
            <w:r w:rsidRPr="00C64F8C">
              <w:rPr>
                <w:rFonts w:ascii="Times New Roman" w:eastAsia="Times New Roman" w:hAnsi="Times New Roman" w:cs="Times New Roman"/>
                <w:spacing w:val="-8"/>
                <w:sz w:val="28"/>
                <w:szCs w:val="28"/>
                <w:lang w:val="ru-RU"/>
              </w:rPr>
              <w:t xml:space="preserve"> </w:t>
            </w:r>
            <w:r w:rsidRPr="00C64F8C">
              <w:rPr>
                <w:rFonts w:ascii="Times New Roman" w:eastAsia="Times New Roman" w:hAnsi="Times New Roman" w:cs="Times New Roman"/>
                <w:sz w:val="28"/>
                <w:szCs w:val="28"/>
                <w:lang w:val="ru-RU"/>
              </w:rPr>
              <w:t>ли</w:t>
            </w:r>
            <w:r w:rsidRPr="00C64F8C">
              <w:rPr>
                <w:rFonts w:ascii="Times New Roman" w:eastAsia="Times New Roman" w:hAnsi="Times New Roman" w:cs="Times New Roman"/>
                <w:spacing w:val="-68"/>
                <w:sz w:val="28"/>
                <w:szCs w:val="28"/>
                <w:lang w:val="ru-RU"/>
              </w:rPr>
              <w:t xml:space="preserve"> </w:t>
            </w:r>
            <w:r w:rsidRPr="00C64F8C">
              <w:rPr>
                <w:rFonts w:ascii="Times New Roman" w:eastAsia="Times New Roman" w:hAnsi="Times New Roman" w:cs="Times New Roman"/>
                <w:sz w:val="28"/>
                <w:szCs w:val="28"/>
                <w:lang w:val="ru-RU"/>
              </w:rPr>
              <w:t>договариваться?».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Чтение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обсуждение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рассказа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Осеевой</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«Три</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товарища?».</w:t>
            </w:r>
            <w:r w:rsidRPr="00C64F8C">
              <w:rPr>
                <w:rFonts w:ascii="Times New Roman" w:eastAsia="Times New Roman" w:hAnsi="Times New Roman" w:cs="Times New Roman"/>
                <w:spacing w:val="-3"/>
                <w:sz w:val="28"/>
                <w:szCs w:val="28"/>
                <w:lang w:val="ru-RU"/>
              </w:rPr>
              <w:t xml:space="preserve"> </w:t>
            </w:r>
            <w:r w:rsidRPr="00C64F8C">
              <w:rPr>
                <w:rFonts w:ascii="Times New Roman" w:eastAsia="Times New Roman" w:hAnsi="Times New Roman" w:cs="Times New Roman"/>
                <w:sz w:val="28"/>
                <w:szCs w:val="28"/>
                <w:lang w:val="ru-RU"/>
              </w:rPr>
              <w:t>Диалог:</w:t>
            </w:r>
            <w:r w:rsidRPr="00C64F8C">
              <w:rPr>
                <w:rFonts w:ascii="Times New Roman" w:eastAsia="Times New Roman" w:hAnsi="Times New Roman" w:cs="Times New Roman"/>
                <w:spacing w:val="-3"/>
                <w:sz w:val="28"/>
                <w:szCs w:val="28"/>
                <w:lang w:val="ru-RU"/>
              </w:rPr>
              <w:t xml:space="preserve"> </w:t>
            </w:r>
            <w:r w:rsidRPr="00C64F8C">
              <w:rPr>
                <w:rFonts w:ascii="Times New Roman" w:eastAsia="Times New Roman" w:hAnsi="Times New Roman" w:cs="Times New Roman"/>
                <w:sz w:val="28"/>
                <w:szCs w:val="28"/>
                <w:lang w:val="ru-RU"/>
              </w:rPr>
              <w:t>происходят</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ли</w:t>
            </w:r>
            <w:r w:rsidRPr="00C64F8C">
              <w:rPr>
                <w:rFonts w:ascii="Times New Roman" w:eastAsia="Times New Roman" w:hAnsi="Times New Roman" w:cs="Times New Roman"/>
                <w:spacing w:val="-3"/>
                <w:sz w:val="28"/>
                <w:szCs w:val="28"/>
                <w:lang w:val="ru-RU"/>
              </w:rPr>
              <w:t xml:space="preserve"> </w:t>
            </w:r>
            <w:r w:rsidRPr="00C64F8C">
              <w:rPr>
                <w:rFonts w:ascii="Times New Roman" w:eastAsia="Times New Roman" w:hAnsi="Times New Roman" w:cs="Times New Roman"/>
                <w:sz w:val="28"/>
                <w:szCs w:val="28"/>
                <w:lang w:val="ru-RU"/>
              </w:rPr>
              <w:t>в</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нашем</w:t>
            </w:r>
            <w:r w:rsidRPr="00C64F8C">
              <w:rPr>
                <w:rFonts w:ascii="Times New Roman" w:eastAsia="Times New Roman" w:hAnsi="Times New Roman" w:cs="Times New Roman"/>
                <w:spacing w:val="-3"/>
                <w:sz w:val="28"/>
                <w:szCs w:val="28"/>
                <w:lang w:val="ru-RU"/>
              </w:rPr>
              <w:t xml:space="preserve"> </w:t>
            </w:r>
            <w:r w:rsidRPr="00C64F8C">
              <w:rPr>
                <w:rFonts w:ascii="Times New Roman" w:eastAsia="Times New Roman" w:hAnsi="Times New Roman" w:cs="Times New Roman"/>
                <w:sz w:val="28"/>
                <w:szCs w:val="28"/>
                <w:lang w:val="ru-RU"/>
              </w:rPr>
              <w:t>классе</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похожие</w:t>
            </w:r>
            <w:r w:rsidRPr="00C64F8C">
              <w:rPr>
                <w:rFonts w:ascii="Times New Roman" w:eastAsia="Times New Roman" w:hAnsi="Times New Roman" w:cs="Times New Roman"/>
                <w:spacing w:val="-4"/>
                <w:sz w:val="28"/>
                <w:szCs w:val="28"/>
                <w:lang w:val="ru-RU"/>
              </w:rPr>
              <w:t xml:space="preserve"> </w:t>
            </w:r>
            <w:r w:rsidRPr="00C64F8C">
              <w:rPr>
                <w:rFonts w:ascii="Times New Roman" w:eastAsia="Times New Roman" w:hAnsi="Times New Roman" w:cs="Times New Roman"/>
                <w:sz w:val="28"/>
                <w:szCs w:val="28"/>
                <w:lang w:val="ru-RU"/>
              </w:rPr>
              <w:t>истории?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Дискуссия: «Когда мы обижаемся: как не реагировать на обиду? </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Интерактивное задание: рассматривание фотографий нашего класса: «Мы вместе!»</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7.</w:t>
            </w:r>
            <w:r w:rsidRPr="00C64F8C">
              <w:rPr>
                <w:rFonts w:ascii="Times New Roman" w:eastAsia="Times New Roman" w:hAnsi="Times New Roman" w:cs="Times New Roman"/>
                <w:b/>
                <w:spacing w:val="5"/>
                <w:sz w:val="28"/>
                <w:szCs w:val="28"/>
                <w:lang w:val="ru-RU"/>
              </w:rPr>
              <w:t xml:space="preserve"> </w:t>
            </w:r>
            <w:r w:rsidRPr="00C64F8C">
              <w:rPr>
                <w:rFonts w:ascii="Times New Roman" w:eastAsia="Times New Roman" w:hAnsi="Times New Roman" w:cs="Times New Roman"/>
                <w:b/>
                <w:sz w:val="28"/>
                <w:szCs w:val="28"/>
                <w:lang w:val="ru-RU"/>
              </w:rPr>
              <w:t>По</w:t>
            </w:r>
            <w:r w:rsidRPr="00C64F8C">
              <w:rPr>
                <w:rFonts w:ascii="Times New Roman" w:eastAsia="Times New Roman" w:hAnsi="Times New Roman" w:cs="Times New Roman"/>
                <w:b/>
                <w:spacing w:val="-1"/>
                <w:sz w:val="28"/>
                <w:szCs w:val="28"/>
                <w:lang w:val="ru-RU"/>
              </w:rPr>
              <w:t xml:space="preserve"> </w:t>
            </w:r>
            <w:r w:rsidRPr="00C64F8C">
              <w:rPr>
                <w:rFonts w:ascii="Times New Roman" w:eastAsia="Times New Roman" w:hAnsi="Times New Roman" w:cs="Times New Roman"/>
                <w:b/>
                <w:sz w:val="28"/>
                <w:szCs w:val="28"/>
                <w:lang w:val="ru-RU"/>
              </w:rPr>
              <w:t>ту</w:t>
            </w:r>
            <w:r w:rsidRPr="00C64F8C">
              <w:rPr>
                <w:rFonts w:ascii="Times New Roman" w:eastAsia="Times New Roman" w:hAnsi="Times New Roman" w:cs="Times New Roman"/>
                <w:b/>
                <w:spacing w:val="-1"/>
                <w:sz w:val="28"/>
                <w:szCs w:val="28"/>
                <w:lang w:val="ru-RU"/>
              </w:rPr>
              <w:t xml:space="preserve"> </w:t>
            </w:r>
            <w:r w:rsidRPr="00C64F8C">
              <w:rPr>
                <w:rFonts w:ascii="Times New Roman" w:eastAsia="Times New Roman" w:hAnsi="Times New Roman" w:cs="Times New Roman"/>
                <w:b/>
                <w:sz w:val="28"/>
                <w:szCs w:val="28"/>
                <w:lang w:val="ru-RU"/>
              </w:rPr>
              <w:t>сторону</w:t>
            </w:r>
            <w:r w:rsidRPr="00C64F8C">
              <w:rPr>
                <w:rFonts w:ascii="Times New Roman" w:eastAsia="Times New Roman" w:hAnsi="Times New Roman" w:cs="Times New Roman"/>
                <w:b/>
                <w:sz w:val="28"/>
                <w:szCs w:val="28"/>
                <w:lang w:val="ru-RU"/>
              </w:rPr>
              <w:tab/>
              <w:t>экрана</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Российскому кинематографу</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115 лет. Может ли сегодня человек (общество) жить без кинематографа?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«Великий немой» – фильмы без звука. 1908 год </w:t>
            </w:r>
            <w:r w:rsidRPr="00C64F8C">
              <w:rPr>
                <w:rFonts w:ascii="Times New Roman" w:eastAsia="Times New Roman" w:hAnsi="Times New Roman" w:cs="Times New Roman"/>
                <w:sz w:val="28"/>
                <w:szCs w:val="28"/>
                <w:lang w:val="ru-RU"/>
              </w:rPr>
              <w:lastRenderedPageBreak/>
              <w:t xml:space="preserve">– рождение детского кино в России. Первые игровые фильмы: «Дедушка Мороз», «Царевна-лягушка», «Песнь о вещем Олеге». </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Создание студии «</w:t>
            </w:r>
            <w:proofErr w:type="spellStart"/>
            <w:r w:rsidRPr="00C64F8C">
              <w:rPr>
                <w:rFonts w:ascii="Times New Roman" w:eastAsia="Times New Roman" w:hAnsi="Times New Roman" w:cs="Times New Roman"/>
                <w:sz w:val="28"/>
                <w:szCs w:val="28"/>
                <w:lang w:val="ru-RU"/>
              </w:rPr>
              <w:t>Союздетфильм</w:t>
            </w:r>
            <w:proofErr w:type="spellEnd"/>
            <w:r w:rsidRPr="00C64F8C">
              <w:rPr>
                <w:rFonts w:ascii="Times New Roman" w:eastAsia="Times New Roman" w:hAnsi="Times New Roman" w:cs="Times New Roman"/>
                <w:sz w:val="28"/>
                <w:szCs w:val="28"/>
                <w:lang w:val="ru-RU"/>
              </w:rPr>
              <w:t xml:space="preserve">». </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Известные первые игровые фильмы: «По щучьему велению», «Морозко», «Королевство кривых зеркал», (режиссера Александра </w:t>
            </w:r>
            <w:proofErr w:type="spellStart"/>
            <w:r w:rsidRPr="00C64F8C">
              <w:rPr>
                <w:rFonts w:ascii="Times New Roman" w:eastAsia="Times New Roman" w:hAnsi="Times New Roman" w:cs="Times New Roman"/>
                <w:sz w:val="28"/>
                <w:szCs w:val="28"/>
                <w:lang w:val="ru-RU"/>
              </w:rPr>
              <w:t>Роу</w:t>
            </w:r>
            <w:proofErr w:type="spellEnd"/>
            <w:r w:rsidRPr="00C64F8C">
              <w:rPr>
                <w:rFonts w:ascii="Times New Roman" w:eastAsia="Times New Roman" w:hAnsi="Times New Roman" w:cs="Times New Roman"/>
                <w:sz w:val="28"/>
                <w:szCs w:val="28"/>
                <w:lang w:val="ru-RU"/>
              </w:rPr>
              <w:t>).</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lastRenderedPageBreak/>
              <w:t>Слушание песни Буратино из фильма «Приключения Буратино» (композитор А. Рыбников).</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видеоматериалов: кадры из немого кино. Беседа: Можно ли по мимике, жестам, поведению артистов понять сюжет картины?</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lastRenderedPageBreak/>
              <w:t>Интерактивное задание – викторина «Знаем ли мы эти известные детские фильмы?» (отгадывание по отдельным эпизодам и фото героев названия фильмов). Например, «По щучьему велению», «Королевство кривых зеркал», «Царевна-лягушка».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Ролевая игра: «Мы снимаем кино» (разыгрывание эпизода из сказки «Царевна-лягушка», разговор царевича с лягушкой).</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Рассказы детей: «Мой любимый кинофильм»</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lastRenderedPageBreak/>
              <w:t>8.</w:t>
            </w:r>
            <w:r w:rsidRPr="00C64F8C">
              <w:rPr>
                <w:rFonts w:ascii="Times New Roman" w:eastAsia="Times New Roman" w:hAnsi="Times New Roman" w:cs="Times New Roman"/>
                <w:b/>
                <w:spacing w:val="6"/>
                <w:sz w:val="28"/>
                <w:szCs w:val="28"/>
                <w:lang w:val="ru-RU"/>
              </w:rPr>
              <w:t xml:space="preserve"> </w:t>
            </w:r>
            <w:r w:rsidRPr="00C64F8C">
              <w:rPr>
                <w:rFonts w:ascii="Times New Roman" w:eastAsia="Times New Roman" w:hAnsi="Times New Roman" w:cs="Times New Roman"/>
                <w:b/>
                <w:sz w:val="28"/>
                <w:szCs w:val="28"/>
                <w:lang w:val="ru-RU"/>
              </w:rPr>
              <w:t>День</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спецназа</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28 октября – День подразделений специального назначения. Страна гордится важной работой бойцов спецназа. </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Легендарные подразделения: «Альфа», - борьба с террористами, освобождение заложников, поиск особо опасных преступников.</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«Вымпел» – охрана экологически важных объектов; борьба с террористами; ведение переговоров и проведение разведки.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Качества бойцов спецназа, спортивные тренировки</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Работа с иллюстративным материалом: описание внешнего вида бойцов спецподразделения, примеры деятельности подразделений спецназа: освобождение заложников, захват террористов.</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видеоматериалов о физической подготовке бойцов спецназа.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Интерактивное задание: восстановление пословиц о смелости (героизме), объяснение их значения. </w:t>
            </w:r>
            <w:proofErr w:type="gramStart"/>
            <w:r w:rsidRPr="00C64F8C">
              <w:rPr>
                <w:rFonts w:ascii="Times New Roman" w:eastAsia="Times New Roman" w:hAnsi="Times New Roman" w:cs="Times New Roman"/>
                <w:sz w:val="28"/>
                <w:szCs w:val="28"/>
                <w:lang w:val="ru-RU"/>
              </w:rPr>
              <w:t>Например</w:t>
            </w:r>
            <w:proofErr w:type="gramEnd"/>
            <w:r w:rsidRPr="00C64F8C">
              <w:rPr>
                <w:rFonts w:ascii="Times New Roman" w:eastAsia="Times New Roman" w:hAnsi="Times New Roman" w:cs="Times New Roman"/>
                <w:sz w:val="28"/>
                <w:szCs w:val="28"/>
                <w:lang w:val="ru-RU"/>
              </w:rPr>
              <w:t>: «Тот герой, кто за Родину горой!», «Не тот герой кто награду ждет, а тот герой, что за народ встает!»,</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«Один за всех, все – за одного», «Сам погибай, а товарища выручай» (по выбору)</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9.</w:t>
            </w:r>
            <w:r w:rsidRPr="00C64F8C">
              <w:rPr>
                <w:rFonts w:ascii="Times New Roman" w:eastAsia="Times New Roman" w:hAnsi="Times New Roman" w:cs="Times New Roman"/>
                <w:b/>
                <w:spacing w:val="5"/>
                <w:sz w:val="28"/>
                <w:szCs w:val="28"/>
                <w:lang w:val="ru-RU"/>
              </w:rPr>
              <w:t xml:space="preserve"> </w:t>
            </w:r>
            <w:r w:rsidRPr="00C64F8C">
              <w:rPr>
                <w:rFonts w:ascii="Times New Roman" w:eastAsia="Times New Roman" w:hAnsi="Times New Roman" w:cs="Times New Roman"/>
                <w:b/>
                <w:sz w:val="28"/>
                <w:szCs w:val="28"/>
                <w:lang w:val="ru-RU"/>
              </w:rPr>
              <w:t>День</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народного</w:t>
            </w:r>
            <w:r w:rsidRPr="00C64F8C">
              <w:rPr>
                <w:rFonts w:ascii="Times New Roman" w:eastAsia="Times New Roman" w:hAnsi="Times New Roman" w:cs="Times New Roman"/>
                <w:b/>
                <w:spacing w:val="-1"/>
                <w:sz w:val="28"/>
                <w:szCs w:val="28"/>
                <w:lang w:val="ru-RU"/>
              </w:rPr>
              <w:t xml:space="preserve"> </w:t>
            </w:r>
            <w:r w:rsidRPr="00C64F8C">
              <w:rPr>
                <w:rFonts w:ascii="Times New Roman" w:eastAsia="Times New Roman" w:hAnsi="Times New Roman" w:cs="Times New Roman"/>
                <w:b/>
                <w:sz w:val="28"/>
                <w:szCs w:val="28"/>
                <w:lang w:val="ru-RU"/>
              </w:rPr>
              <w:t>единства</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Чему   посвящен    праздник</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«День народного единства»?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Проявление любви к Родине: объединение людей в те времена, когда Родина нуждается в защите. Чувство гордости за подвиги граждан земли русской в 1612 году</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Минин и Пожарский – герои, создавшие народное ополчение для борьбы с иноземными захватчиками</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Рассматривание плаката, посвященного Дню народного единства. Обсуждение: «Почему на плакате изображены эта два человека? Какие события связаны с Мининым и Пожарским?».</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Беседа с иллюстративным материалом: кем были Минин и Пожарский? Интерактивное задание: рассмотрите портреты Минина и Пожарского, опишите их внешний вид, одежду, выражение лица.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Рассказ учителя о событиях 1612 года. Беседа: Что такое ополчение?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Ополчение 1612 года и 1941 года (рассказ учителя с иллюстративным материалом</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10.</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Россия</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w:t>
            </w:r>
            <w:r w:rsidRPr="00C64F8C">
              <w:rPr>
                <w:rFonts w:ascii="Times New Roman" w:eastAsia="Times New Roman" w:hAnsi="Times New Roman" w:cs="Times New Roman"/>
                <w:b/>
                <w:spacing w:val="-1"/>
                <w:sz w:val="28"/>
                <w:szCs w:val="28"/>
                <w:lang w:val="ru-RU"/>
              </w:rPr>
              <w:t xml:space="preserve"> </w:t>
            </w:r>
            <w:r w:rsidRPr="00C64F8C">
              <w:rPr>
                <w:rFonts w:ascii="Times New Roman" w:eastAsia="Times New Roman" w:hAnsi="Times New Roman" w:cs="Times New Roman"/>
                <w:b/>
                <w:sz w:val="28"/>
                <w:szCs w:val="28"/>
                <w:lang w:val="ru-RU"/>
              </w:rPr>
              <w:t>взгляд</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в</w:t>
            </w:r>
            <w:r w:rsidRPr="00C64F8C">
              <w:rPr>
                <w:rFonts w:ascii="Times New Roman" w:eastAsia="Times New Roman" w:hAnsi="Times New Roman" w:cs="Times New Roman"/>
                <w:b/>
                <w:spacing w:val="-1"/>
                <w:sz w:val="28"/>
                <w:szCs w:val="28"/>
                <w:lang w:val="ru-RU"/>
              </w:rPr>
              <w:t xml:space="preserve"> </w:t>
            </w:r>
            <w:r w:rsidRPr="00C64F8C">
              <w:rPr>
                <w:rFonts w:ascii="Times New Roman" w:eastAsia="Times New Roman" w:hAnsi="Times New Roman" w:cs="Times New Roman"/>
                <w:b/>
                <w:sz w:val="28"/>
                <w:szCs w:val="28"/>
                <w:lang w:val="ru-RU"/>
              </w:rPr>
              <w:t>будущее</w:t>
            </w:r>
          </w:p>
        </w:tc>
      </w:tr>
      <w:tr w:rsidR="00C64F8C" w:rsidRPr="00C64F8C"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Экономика</w:t>
            </w:r>
            <w:r w:rsidRPr="00C64F8C">
              <w:rPr>
                <w:rFonts w:ascii="Times New Roman" w:eastAsia="Times New Roman" w:hAnsi="Times New Roman" w:cs="Times New Roman"/>
                <w:sz w:val="28"/>
                <w:szCs w:val="28"/>
                <w:lang w:val="ru-RU"/>
              </w:rPr>
              <w:tab/>
              <w:t>как</w:t>
            </w:r>
            <w:r w:rsidRPr="00C64F8C">
              <w:rPr>
                <w:rFonts w:ascii="Times New Roman" w:eastAsia="Times New Roman" w:hAnsi="Times New Roman" w:cs="Times New Roman"/>
                <w:sz w:val="28"/>
                <w:szCs w:val="28"/>
                <w:lang w:val="ru-RU"/>
              </w:rPr>
              <w:tab/>
              <w:t xml:space="preserve"> управление хозяйством</w:t>
            </w:r>
            <w:r w:rsidRPr="00C64F8C">
              <w:rPr>
                <w:rFonts w:ascii="Times New Roman" w:eastAsia="Times New Roman" w:hAnsi="Times New Roman" w:cs="Times New Roman"/>
                <w:sz w:val="28"/>
                <w:szCs w:val="28"/>
                <w:lang w:val="ru-RU"/>
              </w:rPr>
              <w:tab/>
              <w:t xml:space="preserve"> страны: производство, распределение, обмен, потребление.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Что сегодня делается для успешного развития экономики РФ? Можно ли</w:t>
            </w:r>
            <w:r w:rsidRPr="00C64F8C">
              <w:rPr>
                <w:rFonts w:ascii="Times New Roman" w:eastAsia="Times New Roman" w:hAnsi="Times New Roman" w:cs="Times New Roman"/>
                <w:sz w:val="28"/>
                <w:szCs w:val="28"/>
                <w:lang w:val="ru-RU"/>
              </w:rPr>
              <w:tab/>
              <w:t>управлять экономикой с помощью компьютера (что такое цифровая</w:t>
            </w:r>
            <w:r w:rsidRPr="00C64F8C">
              <w:rPr>
                <w:rFonts w:ascii="Times New Roman" w:eastAsia="Times New Roman" w:hAnsi="Times New Roman" w:cs="Times New Roman"/>
                <w:sz w:val="28"/>
                <w:szCs w:val="28"/>
                <w:lang w:val="ru-RU"/>
              </w:rPr>
              <w:tab/>
            </w:r>
            <w:r w:rsidRPr="00C64F8C">
              <w:rPr>
                <w:rFonts w:ascii="Times New Roman" w:eastAsia="Times New Roman" w:hAnsi="Times New Roman" w:cs="Times New Roman"/>
                <w:sz w:val="28"/>
                <w:szCs w:val="28"/>
                <w:lang w:val="ru-RU"/>
              </w:rPr>
              <w:tab/>
              <w:t>экономика</w:t>
            </w:r>
            <w:r w:rsidRPr="00C64F8C">
              <w:rPr>
                <w:rFonts w:ascii="Times New Roman" w:eastAsia="Times New Roman" w:hAnsi="Times New Roman" w:cs="Times New Roman"/>
                <w:sz w:val="28"/>
                <w:szCs w:val="28"/>
                <w:lang w:val="ru-RU"/>
              </w:rPr>
              <w:tab/>
              <w:t>– интернет-экономика, электронная экономика).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«Умный дом»: «умное освещение», «команды электроприборам (кофеварка, чайник)», напоминания-сигналы жителям квартиры.</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и обсуждение видео: «Что такое экономика страны? Откуда произошло слово «экономика»?».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Интерактивное задание: Составление плаката-рисунка «Что такое экономическая деятельность: производство-распределение-обмен- потребление».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Воображаемая ситуация: мы попали в «умный дом». Что происходит в «умном доме»? Какие команды мы можем дать голосовому помощнику</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11.</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День</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матери</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Мать, мама – главные в жизни человека слова. Мать – хозяйка в доме, хранительница семейного очага, воспитательница детей. Матери- героини.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Как поздравить маму в ее праздник – День матери?</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Слушание песни «О маме» из кинофильма «Мама». Интерактивное задание: расскажем о маме: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Мама заботится о ребенке: рассматривание репродукции картины С. Ерошкина «У колыбели»; Б. </w:t>
            </w:r>
            <w:proofErr w:type="spellStart"/>
            <w:r w:rsidRPr="00C64F8C">
              <w:rPr>
                <w:rFonts w:ascii="Times New Roman" w:eastAsia="Times New Roman" w:hAnsi="Times New Roman" w:cs="Times New Roman"/>
                <w:sz w:val="28"/>
                <w:szCs w:val="28"/>
                <w:lang w:val="ru-RU"/>
              </w:rPr>
              <w:t>Кустодиева</w:t>
            </w:r>
            <w:proofErr w:type="spellEnd"/>
            <w:r w:rsidRPr="00C64F8C">
              <w:rPr>
                <w:rFonts w:ascii="Times New Roman" w:eastAsia="Times New Roman" w:hAnsi="Times New Roman" w:cs="Times New Roman"/>
                <w:sz w:val="28"/>
                <w:szCs w:val="28"/>
                <w:lang w:val="ru-RU"/>
              </w:rPr>
              <w:t xml:space="preserve"> «Утро».</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Мама помогает ребенку познать мир: рассматривание репродукции картины А. Аверина «Море»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Воображаемая ситуации: для девочек – «Ты – мама. У тебя есть дочка. Она капризничает. Как ты ее успокоишь?». Для мальчиков – «Как ты думаешь, что будет делать мама».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Беседа на основе рассматривания видео и иллюстративного материала: Матери-героини»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Дискуссия: «Нам нужно поздравить маму с Днем матери. Как мы это сделаем». Рассматривание рисунков (плакатов) детей - ровесников учащихся 1-2 класса</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12.</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Что</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такое</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Родина?</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Родина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это</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страна,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где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человек</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родился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живет,</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учится, работает, растит детей.</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Родина – это отчий дом, родная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природа,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люди,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населенные</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пункты – все, что относится к</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lastRenderedPageBreak/>
              <w:t>стране,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государству.</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Человек</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всегда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проявляет</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чувства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к</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своей</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Родине,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патриот</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честно</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трудится,</w:t>
            </w:r>
            <w:r w:rsidRPr="00C64F8C">
              <w:rPr>
                <w:rFonts w:ascii="Times New Roman" w:eastAsia="Times New Roman" w:hAnsi="Times New Roman" w:cs="Times New Roman"/>
                <w:spacing w:val="44"/>
                <w:sz w:val="28"/>
                <w:szCs w:val="28"/>
                <w:lang w:val="ru-RU"/>
              </w:rPr>
              <w:t xml:space="preserve"> </w:t>
            </w:r>
            <w:r w:rsidRPr="00C64F8C">
              <w:rPr>
                <w:rFonts w:ascii="Times New Roman" w:eastAsia="Times New Roman" w:hAnsi="Times New Roman" w:cs="Times New Roman"/>
                <w:sz w:val="28"/>
                <w:szCs w:val="28"/>
                <w:lang w:val="ru-RU"/>
              </w:rPr>
              <w:t>заботится</w:t>
            </w:r>
            <w:r w:rsidRPr="00C64F8C">
              <w:rPr>
                <w:rFonts w:ascii="Times New Roman" w:eastAsia="Times New Roman" w:hAnsi="Times New Roman" w:cs="Times New Roman"/>
                <w:spacing w:val="46"/>
                <w:sz w:val="28"/>
                <w:szCs w:val="28"/>
                <w:lang w:val="ru-RU"/>
              </w:rPr>
              <w:t xml:space="preserve"> </w:t>
            </w:r>
            <w:r w:rsidRPr="00C64F8C">
              <w:rPr>
                <w:rFonts w:ascii="Times New Roman" w:eastAsia="Times New Roman" w:hAnsi="Times New Roman" w:cs="Times New Roman"/>
                <w:sz w:val="28"/>
                <w:szCs w:val="28"/>
                <w:lang w:val="ru-RU"/>
              </w:rPr>
              <w:t>о</w:t>
            </w:r>
            <w:r w:rsidRPr="00C64F8C">
              <w:rPr>
                <w:rFonts w:ascii="Times New Roman" w:eastAsia="Times New Roman" w:hAnsi="Times New Roman" w:cs="Times New Roman"/>
                <w:spacing w:val="45"/>
                <w:sz w:val="28"/>
                <w:szCs w:val="28"/>
                <w:lang w:val="ru-RU"/>
              </w:rPr>
              <w:t xml:space="preserve"> </w:t>
            </w:r>
            <w:r w:rsidRPr="00C64F8C">
              <w:rPr>
                <w:rFonts w:ascii="Times New Roman" w:eastAsia="Times New Roman" w:hAnsi="Times New Roman" w:cs="Times New Roman"/>
                <w:sz w:val="28"/>
                <w:szCs w:val="28"/>
                <w:lang w:val="ru-RU"/>
              </w:rPr>
              <w:t>ее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процветании,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уважает</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ее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историю</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культуру</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lastRenderedPageBreak/>
              <w:t>Слушание песни «То березка, то рябинка». Обсуждение: как понимает автор песни, что такое «Родина»?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Интерактивное задание: соотнесение</w:t>
            </w:r>
            <w:r w:rsidRPr="00C64F8C">
              <w:rPr>
                <w:rFonts w:ascii="Times New Roman" w:eastAsia="Times New Roman" w:hAnsi="Times New Roman" w:cs="Times New Roman"/>
                <w:sz w:val="28"/>
                <w:szCs w:val="28"/>
                <w:lang w:val="ru-RU"/>
              </w:rPr>
              <w:tab/>
              <w:t>иллюстрации</w:t>
            </w:r>
            <w:r w:rsidRPr="00C64F8C">
              <w:rPr>
                <w:rFonts w:ascii="Times New Roman" w:eastAsia="Times New Roman" w:hAnsi="Times New Roman" w:cs="Times New Roman"/>
                <w:sz w:val="28"/>
                <w:szCs w:val="28"/>
                <w:lang w:val="ru-RU"/>
              </w:rPr>
              <w:tab/>
              <w:t xml:space="preserve">с названием территории России (тундра, тайга, Поволжье, Урал, Кавказ, </w:t>
            </w:r>
            <w:r w:rsidRPr="00C64F8C">
              <w:rPr>
                <w:rFonts w:ascii="Times New Roman" w:eastAsia="Times New Roman" w:hAnsi="Times New Roman" w:cs="Times New Roman"/>
                <w:sz w:val="28"/>
                <w:szCs w:val="28"/>
                <w:lang w:val="ru-RU"/>
              </w:rPr>
              <w:lastRenderedPageBreak/>
              <w:t>Камчатка).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Виртуальная экскурсия по городам России: Москва, Санкт-Петербург, Волгоград. Достопримечательного родного края.</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Выставка</w:t>
            </w:r>
            <w:r w:rsidRPr="00C64F8C">
              <w:rPr>
                <w:rFonts w:ascii="Times New Roman" w:eastAsia="Times New Roman" w:hAnsi="Times New Roman" w:cs="Times New Roman"/>
                <w:sz w:val="28"/>
                <w:szCs w:val="28"/>
                <w:lang w:val="ru-RU"/>
              </w:rPr>
              <w:tab/>
              <w:t>рисунков</w:t>
            </w:r>
            <w:r w:rsidRPr="00C64F8C">
              <w:rPr>
                <w:rFonts w:ascii="Times New Roman" w:eastAsia="Times New Roman" w:hAnsi="Times New Roman" w:cs="Times New Roman"/>
                <w:sz w:val="28"/>
                <w:szCs w:val="28"/>
                <w:lang w:val="ru-RU"/>
              </w:rPr>
              <w:tab/>
              <w:t>детей «Наша</w:t>
            </w:r>
            <w:r w:rsidRPr="00C64F8C">
              <w:rPr>
                <w:rFonts w:ascii="Times New Roman" w:eastAsia="Times New Roman" w:hAnsi="Times New Roman" w:cs="Times New Roman"/>
                <w:sz w:val="28"/>
                <w:szCs w:val="28"/>
                <w:lang w:val="ru-RU"/>
              </w:rPr>
              <w:tab/>
              <w:t>Родина, как</w:t>
            </w:r>
            <w:r w:rsidRPr="00C64F8C">
              <w:rPr>
                <w:rFonts w:ascii="Times New Roman" w:eastAsia="Times New Roman" w:hAnsi="Times New Roman" w:cs="Times New Roman"/>
                <w:sz w:val="28"/>
                <w:szCs w:val="28"/>
                <w:lang w:val="ru-RU"/>
              </w:rPr>
              <w:tab/>
              <w:t>я ее вижу». Дети рассказывают о своих рисунках</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lastRenderedPageBreak/>
              <w:t>13.</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Мы</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вместе.</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Память времен: каждое поколение</w:t>
            </w:r>
            <w:r w:rsidRPr="00C64F8C">
              <w:rPr>
                <w:rFonts w:ascii="Times New Roman" w:eastAsia="Times New Roman" w:hAnsi="Times New Roman" w:cs="Times New Roman"/>
                <w:sz w:val="28"/>
                <w:szCs w:val="28"/>
                <w:lang w:val="ru-RU"/>
              </w:rPr>
              <w:tab/>
              <w:t>связано</w:t>
            </w:r>
            <w:r>
              <w:rPr>
                <w:rFonts w:ascii="Times New Roman" w:eastAsia="Times New Roman" w:hAnsi="Times New Roman" w:cs="Times New Roman"/>
                <w:sz w:val="28"/>
                <w:szCs w:val="28"/>
                <w:lang w:val="ru-RU"/>
              </w:rPr>
              <w:t xml:space="preserve"> </w:t>
            </w:r>
            <w:r w:rsidRPr="00C64F8C">
              <w:rPr>
                <w:rFonts w:ascii="Times New Roman" w:eastAsia="Times New Roman" w:hAnsi="Times New Roman" w:cs="Times New Roman"/>
                <w:sz w:val="28"/>
                <w:szCs w:val="28"/>
                <w:lang w:val="ru-RU"/>
              </w:rPr>
              <w:t xml:space="preserve">с предыдущими и последующими общей культурой, историей, средой обитания. Связь (преемственность) поколений – основа развития общества и каждого человека. Семейное древо. Память о своих родных, </w:t>
            </w:r>
            <w:r>
              <w:rPr>
                <w:rFonts w:ascii="Times New Roman" w:eastAsia="Times New Roman" w:hAnsi="Times New Roman" w:cs="Times New Roman"/>
                <w:sz w:val="28"/>
                <w:szCs w:val="28"/>
                <w:lang w:val="ru-RU"/>
              </w:rPr>
              <w:t xml:space="preserve">которые </w:t>
            </w:r>
            <w:r w:rsidRPr="00C64F8C">
              <w:rPr>
                <w:rFonts w:ascii="Times New Roman" w:eastAsia="Times New Roman" w:hAnsi="Times New Roman" w:cs="Times New Roman"/>
                <w:sz w:val="28"/>
                <w:szCs w:val="28"/>
                <w:lang w:val="ru-RU"/>
              </w:rPr>
              <w:t>представляют предшествующие поколения. Сохранение традиций семьей, народом Создание традиций своего класса.</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Рассматривание рисунков детей «Семейное древо». Краткий рассказ о традициях в семье, которые остались от бабушек-дедушек.</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Традиции, связанные с проводом зимы и встречей весны у разных народов РФ: русский Веснянки, у татар и башкир праздник </w:t>
            </w:r>
            <w:proofErr w:type="spellStart"/>
            <w:r w:rsidRPr="00C64F8C">
              <w:rPr>
                <w:rFonts w:ascii="Times New Roman" w:eastAsia="Times New Roman" w:hAnsi="Times New Roman" w:cs="Times New Roman"/>
                <w:sz w:val="28"/>
                <w:szCs w:val="28"/>
                <w:lang w:val="ru-RU"/>
              </w:rPr>
              <w:t>Каргатуй</w:t>
            </w:r>
            <w:proofErr w:type="spellEnd"/>
            <w:r w:rsidRPr="00C64F8C">
              <w:rPr>
                <w:rFonts w:ascii="Times New Roman" w:eastAsia="Times New Roman" w:hAnsi="Times New Roman" w:cs="Times New Roman"/>
                <w:sz w:val="28"/>
                <w:szCs w:val="28"/>
                <w:lang w:val="ru-RU"/>
              </w:rPr>
              <w:t>, у ханты и манси – День Вороны. работа с иллюстративным материалом.</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Эвристическая беседа: «Какие традиции будут у нашего класса?».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Выставка фотографий класса: «Мы вместе».</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14.</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Главный</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закон</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страны</w:t>
            </w:r>
          </w:p>
        </w:tc>
      </w:tr>
      <w:tr w:rsidR="00C64F8C" w:rsidRPr="00C64F8C"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Конституция Российской Федерации – главный закон государства, который закрепляет права гражданина как отношение государства и его граждан. Права — это обязательство государства по созданию условий благополучной жизни каждого человека. Права ребенка в РФ</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Рассматривание обложки и страницы Конституции РФ. Рассказ учителя: что записано в главном законе страны.</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Работа с иллюстрациями: описание прав гражданина РФ на свободное передвижение, выбор места проживания, право на свободный труд, отдых, образование, медицинскую помощь.</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Интерактивное задание: соотнесем иллюстрацию с правом ребенка РФ. Заполним таблицу: права ребенка РФ</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15.</w:t>
            </w:r>
            <w:r w:rsidRPr="00C64F8C">
              <w:rPr>
                <w:rFonts w:ascii="Times New Roman" w:eastAsia="Times New Roman" w:hAnsi="Times New Roman" w:cs="Times New Roman"/>
                <w:b/>
                <w:spacing w:val="1"/>
                <w:sz w:val="28"/>
                <w:szCs w:val="28"/>
                <w:lang w:val="ru-RU"/>
              </w:rPr>
              <w:t xml:space="preserve"> </w:t>
            </w:r>
            <w:r w:rsidRPr="00C64F8C">
              <w:rPr>
                <w:rFonts w:ascii="Times New Roman" w:eastAsia="Times New Roman" w:hAnsi="Times New Roman" w:cs="Times New Roman"/>
                <w:b/>
                <w:sz w:val="28"/>
                <w:szCs w:val="28"/>
                <w:lang w:val="ru-RU"/>
              </w:rPr>
              <w:t>Герои</w:t>
            </w:r>
            <w:r w:rsidRPr="00C64F8C">
              <w:rPr>
                <w:rFonts w:ascii="Times New Roman" w:eastAsia="Times New Roman" w:hAnsi="Times New Roman" w:cs="Times New Roman"/>
                <w:b/>
                <w:spacing w:val="-5"/>
                <w:sz w:val="28"/>
                <w:szCs w:val="28"/>
                <w:lang w:val="ru-RU"/>
              </w:rPr>
              <w:t xml:space="preserve"> </w:t>
            </w:r>
            <w:r w:rsidRPr="00C64F8C">
              <w:rPr>
                <w:rFonts w:ascii="Times New Roman" w:eastAsia="Times New Roman" w:hAnsi="Times New Roman" w:cs="Times New Roman"/>
                <w:b/>
                <w:sz w:val="28"/>
                <w:szCs w:val="28"/>
                <w:lang w:val="ru-RU"/>
              </w:rPr>
              <w:t>нашего</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времени</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Герой</w:t>
            </w:r>
            <w:r>
              <w:rPr>
                <w:rFonts w:ascii="Times New Roman" w:eastAsia="Times New Roman" w:hAnsi="Times New Roman" w:cs="Times New Roman"/>
                <w:sz w:val="28"/>
                <w:szCs w:val="28"/>
                <w:lang w:val="ru-RU"/>
              </w:rPr>
              <w:tab/>
              <w:t>–</w:t>
            </w:r>
            <w:r w:rsidRPr="00C64F8C">
              <w:rPr>
                <w:rFonts w:ascii="Times New Roman" w:eastAsia="Times New Roman" w:hAnsi="Times New Roman" w:cs="Times New Roman"/>
                <w:sz w:val="28"/>
                <w:szCs w:val="28"/>
                <w:lang w:val="ru-RU"/>
              </w:rPr>
              <w:t xml:space="preserve">человек, совершающий поступки, необычные по своей смелости, отваге. Совершая подвиги, герой никогда не думает об опасности для себя, его действия направлены на спасение других. Героями в нашей стране являются не только взрослые, но и дети. Проявление уважения к героям, стремление </w:t>
            </w:r>
            <w:r w:rsidRPr="00C64F8C">
              <w:rPr>
                <w:rFonts w:ascii="Times New Roman" w:eastAsia="Times New Roman" w:hAnsi="Times New Roman" w:cs="Times New Roman"/>
                <w:sz w:val="28"/>
                <w:szCs w:val="28"/>
                <w:lang w:val="ru-RU"/>
              </w:rPr>
              <w:lastRenderedPageBreak/>
              <w:t>воспитывать у себя волевые качества: смелость, решительность, стремление прийти на помощь. Памятники героям мирного времени</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lastRenderedPageBreak/>
              <w:t>Просмотр видеоматериала «Герои мирного времени» о врачах г. Благовещенска. Беседа: «Можно ли назвать поступок врачей подвигом? О чем думали врачи, узнав о пожаре? Как они вели себя?</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Интерактивное задание: проанализировав поступок подростка, составить его портрет. Например, героические поступки Вани Макарова, Максима </w:t>
            </w:r>
            <w:proofErr w:type="spellStart"/>
            <w:r w:rsidRPr="00C64F8C">
              <w:rPr>
                <w:rFonts w:ascii="Times New Roman" w:eastAsia="Times New Roman" w:hAnsi="Times New Roman" w:cs="Times New Roman"/>
                <w:sz w:val="28"/>
                <w:szCs w:val="28"/>
                <w:lang w:val="ru-RU"/>
              </w:rPr>
              <w:t>Кобычева</w:t>
            </w:r>
            <w:proofErr w:type="spellEnd"/>
            <w:r w:rsidRPr="00C64F8C">
              <w:rPr>
                <w:rFonts w:ascii="Times New Roman" w:eastAsia="Times New Roman" w:hAnsi="Times New Roman" w:cs="Times New Roman"/>
                <w:sz w:val="28"/>
                <w:szCs w:val="28"/>
                <w:lang w:val="ru-RU"/>
              </w:rPr>
              <w:t xml:space="preserve">, Лиды </w:t>
            </w:r>
            <w:proofErr w:type="spellStart"/>
            <w:r w:rsidRPr="00C64F8C">
              <w:rPr>
                <w:rFonts w:ascii="Times New Roman" w:eastAsia="Times New Roman" w:hAnsi="Times New Roman" w:cs="Times New Roman"/>
                <w:sz w:val="28"/>
                <w:szCs w:val="28"/>
                <w:lang w:val="ru-RU"/>
              </w:rPr>
              <w:t>Пономарёвой</w:t>
            </w:r>
            <w:proofErr w:type="spellEnd"/>
            <w:r w:rsidRPr="00C64F8C">
              <w:rPr>
                <w:rFonts w:ascii="Times New Roman" w:eastAsia="Times New Roman" w:hAnsi="Times New Roman" w:cs="Times New Roman"/>
                <w:sz w:val="28"/>
                <w:szCs w:val="28"/>
                <w:lang w:val="ru-RU"/>
              </w:rPr>
              <w:t>, Марины Плотниковой.</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lastRenderedPageBreak/>
              <w:t>Рассматривание фотографий орденов Героя России, Ордена мужества, медаль «За отвагу».</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Рассматривание и описание памятников героям мирного времени. Например, памятник пожарным и спасателям (Новосибирск); памятник героям, погибшим, спасая детей (Севастополь), памятник морякам- подводникам, погибшим в мирное время (Курск), памятник пожарным и спасателям МЧС (Тверь) – на выбор.</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Воображаемая ситуация: представим, что мы находимся около памятника героям мирного времени. Какие цветы мы возложим к памятнику, что напишем на ленточке?</w:t>
            </w:r>
          </w:p>
        </w:tc>
      </w:tr>
      <w:tr w:rsidR="00C64F8C" w:rsidRPr="00D0245D"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lastRenderedPageBreak/>
              <w:t>16.</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«Новый</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год</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традиции</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праздника</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разных</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народов</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России»</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Новый год – любимый семейный праздник. История возникновения новогоднего праздника в России. Участие детей в подготовке и встрече Нового года. Подарки и пожелания на Новый год. История создания новогодних игрушек.</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Традиции</w:t>
            </w:r>
            <w:r w:rsidRPr="00C64F8C">
              <w:rPr>
                <w:rFonts w:ascii="Times New Roman" w:eastAsia="Times New Roman" w:hAnsi="Times New Roman" w:cs="Times New Roman"/>
                <w:sz w:val="28"/>
                <w:szCs w:val="28"/>
                <w:lang w:val="ru-RU"/>
              </w:rPr>
              <w:tab/>
              <w:t>Новогоднего праздника разных народов России: якутов (праздник "</w:t>
            </w:r>
            <w:proofErr w:type="spellStart"/>
            <w:r w:rsidRPr="00C64F8C">
              <w:rPr>
                <w:rFonts w:ascii="Times New Roman" w:eastAsia="Times New Roman" w:hAnsi="Times New Roman" w:cs="Times New Roman"/>
                <w:sz w:val="28"/>
                <w:szCs w:val="28"/>
                <w:lang w:val="ru-RU"/>
              </w:rPr>
              <w:t>Ысыах</w:t>
            </w:r>
            <w:proofErr w:type="spellEnd"/>
            <w:r w:rsidRPr="00C64F8C">
              <w:rPr>
                <w:rFonts w:ascii="Times New Roman" w:eastAsia="Times New Roman" w:hAnsi="Times New Roman" w:cs="Times New Roman"/>
                <w:sz w:val="28"/>
                <w:szCs w:val="28"/>
                <w:lang w:val="ru-RU"/>
              </w:rPr>
              <w:t xml:space="preserve">"); бурятов День Белого Месяца); осетинский Новый Год </w:t>
            </w:r>
            <w:proofErr w:type="spellStart"/>
            <w:r w:rsidRPr="00C64F8C">
              <w:rPr>
                <w:rFonts w:ascii="Times New Roman" w:eastAsia="Times New Roman" w:hAnsi="Times New Roman" w:cs="Times New Roman"/>
                <w:sz w:val="28"/>
                <w:szCs w:val="28"/>
                <w:lang w:val="ru-RU"/>
              </w:rPr>
              <w:t>Ногбон</w:t>
            </w:r>
            <w:proofErr w:type="spellEnd"/>
            <w:r w:rsidRPr="00C64F8C">
              <w:rPr>
                <w:rFonts w:ascii="Times New Roman" w:eastAsia="Times New Roman" w:hAnsi="Times New Roman" w:cs="Times New Roman"/>
                <w:sz w:val="28"/>
                <w:szCs w:val="28"/>
                <w:lang w:val="ru-RU"/>
              </w:rPr>
              <w:t>; татар («</w:t>
            </w:r>
            <w:proofErr w:type="spellStart"/>
            <w:r w:rsidRPr="00C64F8C">
              <w:rPr>
                <w:rFonts w:ascii="Times New Roman" w:eastAsia="Times New Roman" w:hAnsi="Times New Roman" w:cs="Times New Roman"/>
                <w:sz w:val="28"/>
                <w:szCs w:val="28"/>
                <w:lang w:val="ru-RU"/>
              </w:rPr>
              <w:t>Навруз</w:t>
            </w:r>
            <w:proofErr w:type="spellEnd"/>
            <w:r w:rsidRPr="00C64F8C">
              <w:rPr>
                <w:rFonts w:ascii="Times New Roman" w:eastAsia="Times New Roman" w:hAnsi="Times New Roman" w:cs="Times New Roman"/>
                <w:sz w:val="28"/>
                <w:szCs w:val="28"/>
                <w:lang w:val="ru-RU"/>
              </w:rPr>
              <w:t>») – по выбору.</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и обсуждение видео: «Москва Новогодняя!». Беседа: как украшен к Новому году наш город (поселок, село). Как украшен ваш дом к встрече Нового года.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Рассказы детей: «Моя любимая новогодняя игрушка».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Виртуальная экскурсия в музей «фабрика елочных игрушек» (Москва) Интерактивное задание: составление коллективного рассказа «История</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Новогоднего праздника в России» (на основе иллюстративного материала)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Чтение детьми (или рассказывание) коротких историй о традиции встречи Нового года народов России</w:t>
            </w:r>
          </w:p>
        </w:tc>
      </w:tr>
      <w:tr w:rsidR="00C64F8C" w:rsidRPr="00D0245D"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17.</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От</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«А»</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до</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«Я».</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450</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лет</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«Азбуке»</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Ивана</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Федорова</w:t>
            </w:r>
          </w:p>
        </w:tc>
      </w:tr>
      <w:tr w:rsidR="00C64F8C" w:rsidRPr="00C64F8C"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Иван Федоров - выдающийся первопечатник в России, не только составитель и издатель первых книг, но и педагог, создатель методики обучения грамоте.</w:t>
            </w:r>
            <w:r w:rsidRPr="00C64F8C">
              <w:rPr>
                <w:rFonts w:ascii="Times New Roman" w:eastAsia="Times New Roman" w:hAnsi="Times New Roman" w:cs="Times New Roman"/>
                <w:sz w:val="28"/>
                <w:szCs w:val="28"/>
                <w:lang w:val="ru-RU"/>
              </w:rPr>
              <w:tab/>
              <w:t>Особенности построения «Азбуки»</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Рассматривание страниц «Азбуки» И. Федорова.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Сравнение иллюстраций, букв с современным «Букварем». Беседа: «Как вы думаете, был ли интересен детям того времени такой учебник? Мог ли создать такую книгу человек, который не понимал детей, не знал, как их учить грамоте?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Воображаемая ситуация: представим, что мы находимся в Москве, у памятника И. Федорову. Захотелось ли вам положить к памятнику цветы? Какие?</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lastRenderedPageBreak/>
              <w:t>18.</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Налоговая</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грамотность</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Налог – денежные отношения между организацией и любым работающим</w:t>
            </w:r>
            <w:r w:rsidRPr="00C64F8C">
              <w:rPr>
                <w:rFonts w:ascii="Times New Roman" w:eastAsia="Times New Roman" w:hAnsi="Times New Roman" w:cs="Times New Roman"/>
                <w:sz w:val="28"/>
                <w:szCs w:val="28"/>
                <w:lang w:val="ru-RU"/>
              </w:rPr>
              <w:tab/>
              <w:t>человеком, необходимая обязательная плата государству с любых доходов.</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Для чего взимаются налоги? Откуда государство берет деньги для содержания учреждений, армии, объектов культуры, строительства жилья, детских садов и школ, больниц, стадионов и др.?</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Работа </w:t>
            </w:r>
            <w:r w:rsidRPr="00C64F8C">
              <w:rPr>
                <w:rFonts w:ascii="Times New Roman" w:eastAsia="Times New Roman" w:hAnsi="Times New Roman" w:cs="Times New Roman"/>
                <w:sz w:val="28"/>
                <w:szCs w:val="28"/>
                <w:lang w:val="ru-RU"/>
              </w:rPr>
              <w:t>с иллюстрациями, которые демонстрируют примеры использования налогов.</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Беседа: «На какие деньги строятся больницы, детские сады, школы; благоустраиваются города, ремонтируются дороги?»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Дискуссия: «Может ли человек отказаться платить налоги? Почему говорят, что уплата налогов - обязанность гражданина?»</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19.</w:t>
            </w:r>
            <w:r w:rsidRPr="00C64F8C">
              <w:rPr>
                <w:rFonts w:ascii="Times New Roman" w:eastAsia="Times New Roman" w:hAnsi="Times New Roman" w:cs="Times New Roman"/>
                <w:b/>
                <w:spacing w:val="1"/>
                <w:sz w:val="28"/>
                <w:szCs w:val="28"/>
                <w:lang w:val="ru-RU"/>
              </w:rPr>
              <w:t xml:space="preserve"> </w:t>
            </w:r>
            <w:r w:rsidRPr="00C64F8C">
              <w:rPr>
                <w:rFonts w:ascii="Times New Roman" w:eastAsia="Times New Roman" w:hAnsi="Times New Roman" w:cs="Times New Roman"/>
                <w:b/>
                <w:sz w:val="28"/>
                <w:szCs w:val="28"/>
                <w:lang w:val="ru-RU"/>
              </w:rPr>
              <w:t>Непокоренные</w:t>
            </w:r>
            <w:r w:rsidRPr="00C64F8C">
              <w:rPr>
                <w:rFonts w:ascii="Times New Roman" w:eastAsia="Times New Roman" w:hAnsi="Times New Roman" w:cs="Times New Roman"/>
                <w:b/>
                <w:spacing w:val="-5"/>
                <w:sz w:val="28"/>
                <w:szCs w:val="28"/>
                <w:lang w:val="ru-RU"/>
              </w:rPr>
              <w:t xml:space="preserve"> </w:t>
            </w:r>
            <w:r w:rsidRPr="00C64F8C">
              <w:rPr>
                <w:rFonts w:ascii="Times New Roman" w:eastAsia="Times New Roman" w:hAnsi="Times New Roman" w:cs="Times New Roman"/>
                <w:b/>
                <w:sz w:val="28"/>
                <w:szCs w:val="28"/>
                <w:lang w:val="ru-RU"/>
              </w:rPr>
              <w:t>(блокада</w:t>
            </w:r>
            <w:r w:rsidRPr="00C64F8C">
              <w:rPr>
                <w:rFonts w:ascii="Times New Roman" w:eastAsia="Times New Roman" w:hAnsi="Times New Roman" w:cs="Times New Roman"/>
                <w:b/>
                <w:spacing w:val="-5"/>
                <w:sz w:val="28"/>
                <w:szCs w:val="28"/>
                <w:lang w:val="ru-RU"/>
              </w:rPr>
              <w:t xml:space="preserve"> </w:t>
            </w:r>
            <w:r w:rsidRPr="00C64F8C">
              <w:rPr>
                <w:rFonts w:ascii="Times New Roman" w:eastAsia="Times New Roman" w:hAnsi="Times New Roman" w:cs="Times New Roman"/>
                <w:b/>
                <w:sz w:val="28"/>
                <w:szCs w:val="28"/>
                <w:lang w:val="ru-RU"/>
              </w:rPr>
              <w:t>Ленинграда)</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Что такое блокада? 900 дней жизни под обстрелом, без продовольствия</w:t>
            </w:r>
            <w:r w:rsidRPr="00C64F8C">
              <w:rPr>
                <w:rFonts w:ascii="Times New Roman" w:eastAsia="Times New Roman" w:hAnsi="Times New Roman" w:cs="Times New Roman"/>
                <w:sz w:val="28"/>
                <w:szCs w:val="28"/>
                <w:lang w:val="ru-RU"/>
              </w:rPr>
              <w:tab/>
              <w:t>и электричества. Как жили и о чём мечтали дети блокадного города: ленинградский ломтик хлеба; печь буржуйка; блокадная школа, как праздновали Новый год...</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Дорога жизни.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Посильная   помощь    детей взрослым: уход за ранеными, дежурство на крыше.</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видеофильма «Салют в Ленинграде в честь прорыва блокады». Беседа: почему ленинградцы плачут во время салюта?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Послушаем звук метронома. О чем он подавал сигналы?</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Интерактивное задание: рассматривание фото рисунков детей блокадного Ленинграда на тему «Ладога – дорога жизни». Беседа: о чем рассказывают рисунки детей? Можно ли сказать, что авторы рисунков вспоминают историю своей жизни?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Работа с фотографиями: особенности учебного класса, чем он отличается от класса мирного времени?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Воображаемая ситуация: представим, что мы подошли к памятнику, посвященному детям блокадного Ленинграда. Постоим около него тихо, поклонимся героям города, не сдавшихся врагу, положим цветы</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20.</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Союзники</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России</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Кого называют союзником? Договор о коллективной безопасности – объединение государств, которые совместно борются с терроризмом.</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Экономич</w:t>
            </w:r>
            <w:r>
              <w:rPr>
                <w:rFonts w:ascii="Times New Roman" w:eastAsia="Times New Roman" w:hAnsi="Times New Roman" w:cs="Times New Roman"/>
                <w:sz w:val="28"/>
                <w:szCs w:val="28"/>
                <w:lang w:val="ru-RU"/>
              </w:rPr>
              <w:t xml:space="preserve">еское сотрудничество государств </w:t>
            </w:r>
            <w:r w:rsidRPr="00C64F8C">
              <w:rPr>
                <w:rFonts w:ascii="Times New Roman" w:eastAsia="Times New Roman" w:hAnsi="Times New Roman" w:cs="Times New Roman"/>
                <w:sz w:val="28"/>
                <w:szCs w:val="28"/>
                <w:lang w:val="ru-RU"/>
              </w:rPr>
              <w:t>с Россией: Китай, Белоруссия.</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Культурное сотрудничество государств с </w:t>
            </w:r>
            <w:r w:rsidRPr="00C64F8C">
              <w:rPr>
                <w:rFonts w:ascii="Times New Roman" w:eastAsia="Times New Roman" w:hAnsi="Times New Roman" w:cs="Times New Roman"/>
                <w:sz w:val="28"/>
                <w:szCs w:val="28"/>
                <w:lang w:val="ru-RU"/>
              </w:rPr>
              <w:lastRenderedPageBreak/>
              <w:t>Россией: спортивные соревнования, художественные выставки, фестивали и конкурсы, выступления театров</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lastRenderedPageBreak/>
              <w:t>Интерактивное задание: «Сравним две фотографии (на одной люди со сложенными на груди руками, на другой – пожимающие друг другу руки)». Какую из них можно назвать «союзники»?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Рассказ учителя: страны, которые объединились (стали союзниками) в борьбе с международным терроризмом.</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Интерактивное задание: на основе иллюстраций описать товары, которые получает Россия из стран (Китай, Белоруссия, Турция, Сирия)</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lastRenderedPageBreak/>
              <w:t>Просмотр и оценка видео: выступления Большого театра за рубежом</w:t>
            </w:r>
          </w:p>
        </w:tc>
      </w:tr>
      <w:tr w:rsidR="00C64F8C" w:rsidRPr="00D0245D"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lastRenderedPageBreak/>
              <w:t>21.</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Менделеев.</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190</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лет</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со</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дня</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рождения</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Наука и ученые: научные открытия позволили изменить жизнь человека и развивать общество.</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Лаборатория ученого. Что в ней происходит?</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Д.И. Менделеев</w:t>
            </w:r>
            <w:r w:rsidRPr="00C64F8C">
              <w:rPr>
                <w:rFonts w:ascii="Times New Roman" w:eastAsia="Times New Roman" w:hAnsi="Times New Roman" w:cs="Times New Roman"/>
                <w:sz w:val="28"/>
                <w:szCs w:val="28"/>
                <w:lang w:val="ru-RU"/>
              </w:rPr>
              <w:tab/>
              <w:t>- выдающийся ученый-химик и физик (изучал свойства веществ), создатель воздушного шара.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Менделеев – педагог, профессор химии</w:t>
            </w:r>
            <w:r w:rsidRPr="00C64F8C">
              <w:rPr>
                <w:rFonts w:ascii="Times New Roman" w:eastAsia="Times New Roman" w:hAnsi="Times New Roman" w:cs="Times New Roman"/>
                <w:sz w:val="28"/>
                <w:szCs w:val="28"/>
                <w:lang w:val="ru-RU"/>
              </w:rPr>
              <w:tab/>
              <w:t>в университете, автор учебников по химии. Любимые занятия ученого в свободное время: «чемоданных дел мастер», шахматист.</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видео: открытия человека, которые позволили развивать общество (паровоз, радио, электричество, космическая ракета)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Интерактивное задание: Нам нужно сравнить свойства каких-то веществ, например, воды и молока, чая и сока. Что нам нужно сделать? Зачем ученый проводит опыты, эксперименты?</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Рассказ учителя: Д.И. Менделеев проводит опыты с различными веществами, изучая их свойства и выделяя похожие свойства веществ.</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Работа с иллюстрациями и текстом: Менделеев – полет на воздушном шаре. Интерактивное задание: выбрать ответ на вопрос: «С какой целью создал Менделеев воздушный шар? Ответы: он хотел показать своим детям Землю из космоса; ему нравилось летать; он хотел изучать атмосферу.</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Рассматривание фото любимых занятий ученого: создание чемоданов, шахматы, рисование.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Дискуссия: Почему Менделеева называли «чемоданных дел мастер»? Разве он не мог купить себе чемодан в магазине? Можно ли по свободным занятиям ученого сказать, что он был разносторонним, творческим и очень интересным человеком?</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22. День</w:t>
            </w:r>
            <w:r w:rsidRPr="00C64F8C">
              <w:rPr>
                <w:rFonts w:ascii="Times New Roman" w:eastAsia="Times New Roman" w:hAnsi="Times New Roman" w:cs="Times New Roman"/>
                <w:b/>
                <w:spacing w:val="-5"/>
                <w:sz w:val="28"/>
                <w:szCs w:val="28"/>
                <w:lang w:val="ru-RU"/>
              </w:rPr>
              <w:t xml:space="preserve"> </w:t>
            </w:r>
            <w:r w:rsidRPr="00C64F8C">
              <w:rPr>
                <w:rFonts w:ascii="Times New Roman" w:eastAsia="Times New Roman" w:hAnsi="Times New Roman" w:cs="Times New Roman"/>
                <w:b/>
                <w:sz w:val="28"/>
                <w:szCs w:val="28"/>
                <w:lang w:val="ru-RU"/>
              </w:rPr>
              <w:t>первооткрывателя</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Первооткрыватели первыми открывает новые земли, страны, изучают и описывает их особенности.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Российские мореплаватели: открывшие Антарктиду (Ф. Беллинсгаузена и М. Лазарев). Первые открыватели космоса: Ю. Гагарин, В. Терешкова, А. Леонов.</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Проявление интереса и </w:t>
            </w:r>
            <w:r>
              <w:rPr>
                <w:rFonts w:ascii="Times New Roman" w:eastAsia="Times New Roman" w:hAnsi="Times New Roman" w:cs="Times New Roman"/>
                <w:sz w:val="28"/>
                <w:szCs w:val="28"/>
                <w:lang w:val="ru-RU"/>
              </w:rPr>
              <w:t xml:space="preserve">уважения к </w:t>
            </w:r>
            <w:r>
              <w:rPr>
                <w:rFonts w:ascii="Times New Roman" w:eastAsia="Times New Roman" w:hAnsi="Times New Roman" w:cs="Times New Roman"/>
                <w:sz w:val="28"/>
                <w:szCs w:val="28"/>
                <w:lang w:val="ru-RU"/>
              </w:rPr>
              <w:tab/>
            </w:r>
            <w:r w:rsidRPr="00C64F8C">
              <w:rPr>
                <w:rFonts w:ascii="Times New Roman" w:eastAsia="Times New Roman" w:hAnsi="Times New Roman" w:cs="Times New Roman"/>
                <w:sz w:val="28"/>
                <w:szCs w:val="28"/>
                <w:lang w:val="ru-RU"/>
              </w:rPr>
              <w:t xml:space="preserve">личности </w:t>
            </w:r>
            <w:r w:rsidRPr="00C64F8C">
              <w:rPr>
                <w:rFonts w:ascii="Times New Roman" w:eastAsia="Times New Roman" w:hAnsi="Times New Roman" w:cs="Times New Roman"/>
                <w:sz w:val="28"/>
                <w:szCs w:val="28"/>
                <w:lang w:val="ru-RU"/>
              </w:rPr>
              <w:lastRenderedPageBreak/>
              <w:t>первооткрывателя, его чертам характера: целеустремленности, смелости, упорству</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lastRenderedPageBreak/>
              <w:t>Просмотр видео «Антарктида – шестой континент</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Рассказ учителя: «Восток» и «Мирный» история открытия Антарктиды. Рассматривание портретов Ф. Беллинсгаузена и М. Лазарева, а также парусных кораблей.</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Работа с иллюстрациями: рассматривание и описание станций, работающих в Антарктиде: «Мирный», «</w:t>
            </w:r>
            <w:proofErr w:type="spellStart"/>
            <w:r w:rsidRPr="00C64F8C">
              <w:rPr>
                <w:rFonts w:ascii="Times New Roman" w:eastAsia="Times New Roman" w:hAnsi="Times New Roman" w:cs="Times New Roman"/>
                <w:sz w:val="28"/>
                <w:szCs w:val="28"/>
                <w:lang w:val="ru-RU"/>
              </w:rPr>
              <w:t>Лазаревская</w:t>
            </w:r>
            <w:proofErr w:type="spellEnd"/>
            <w:r w:rsidRPr="00C64F8C">
              <w:rPr>
                <w:rFonts w:ascii="Times New Roman" w:eastAsia="Times New Roman" w:hAnsi="Times New Roman" w:cs="Times New Roman"/>
                <w:sz w:val="28"/>
                <w:szCs w:val="28"/>
                <w:lang w:val="ru-RU"/>
              </w:rPr>
              <w:t>», «Прогресс». Беседа: с какой целью создаются станции в Антарктиде?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Интерактивное задание: что ты знаешь о первых космонавтах. </w:t>
            </w:r>
            <w:r w:rsidRPr="00C64F8C">
              <w:rPr>
                <w:rFonts w:ascii="Times New Roman" w:eastAsia="Times New Roman" w:hAnsi="Times New Roman" w:cs="Times New Roman"/>
                <w:sz w:val="28"/>
                <w:szCs w:val="28"/>
                <w:lang w:val="ru-RU"/>
              </w:rPr>
              <w:lastRenderedPageBreak/>
              <w:t>Рассказы детей на основе иллюстраций и картин о космосе А. Леонова.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Интерактивное задание: сделаем первые странички нашей классной книги «Первопроходцы».</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lastRenderedPageBreak/>
              <w:t>23.</w:t>
            </w:r>
            <w:r w:rsidRPr="00C64F8C">
              <w:rPr>
                <w:rFonts w:ascii="Times New Roman" w:eastAsia="Times New Roman" w:hAnsi="Times New Roman" w:cs="Times New Roman"/>
                <w:b/>
                <w:spacing w:val="1"/>
                <w:sz w:val="28"/>
                <w:szCs w:val="28"/>
                <w:lang w:val="ru-RU"/>
              </w:rPr>
              <w:t xml:space="preserve"> </w:t>
            </w:r>
            <w:r w:rsidRPr="00C64F8C">
              <w:rPr>
                <w:rFonts w:ascii="Times New Roman" w:eastAsia="Times New Roman" w:hAnsi="Times New Roman" w:cs="Times New Roman"/>
                <w:b/>
                <w:sz w:val="28"/>
                <w:szCs w:val="28"/>
                <w:lang w:val="ru-RU"/>
              </w:rPr>
              <w:t>День</w:t>
            </w:r>
            <w:r w:rsidRPr="00C64F8C">
              <w:rPr>
                <w:rFonts w:ascii="Times New Roman" w:eastAsia="Times New Roman" w:hAnsi="Times New Roman" w:cs="Times New Roman"/>
                <w:b/>
                <w:spacing w:val="-5"/>
                <w:sz w:val="28"/>
                <w:szCs w:val="28"/>
                <w:lang w:val="ru-RU"/>
              </w:rPr>
              <w:t xml:space="preserve"> </w:t>
            </w:r>
            <w:r w:rsidRPr="00C64F8C">
              <w:rPr>
                <w:rFonts w:ascii="Times New Roman" w:eastAsia="Times New Roman" w:hAnsi="Times New Roman" w:cs="Times New Roman"/>
                <w:b/>
                <w:sz w:val="28"/>
                <w:szCs w:val="28"/>
                <w:lang w:val="ru-RU"/>
              </w:rPr>
              <w:t>защитника</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Отечества</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Благодарность армии за мирную жизнь, за проявление патриотических чувств, защиту Родины, охрану ее рубежей. Преемственность поколений.</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Армия в годы войны и мирное время: всегда есть место подвигу. Памятник советскому воину в Берлине. Качество российского воина: смелость, героизм, самопожертвование</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видео: парад Победы 1945 г. Беседа: с кем сражалась советская армия? Что принесла победа в ВОВ нашей стране и миру? Какие чувства испытывают люди разных поколений, освободившись от фашизма? Интерактивное задание: краткие суждения детей по иллюстрациям:</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«Вспомним героев Советского Союза». (Например, дважды Герои Советского Союза: летчики – В. Алексеенко, Н. Степанян, А. Ефимов; танкисты – С. Хохряков, В. Архипов, С. Шутов; моряки – В. Леонов (по выбору).</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Рассказ учителя об истории памятника советскому солдату в Берлине (о Н. </w:t>
            </w:r>
            <w:proofErr w:type="spellStart"/>
            <w:r w:rsidRPr="00C64F8C">
              <w:rPr>
                <w:rFonts w:ascii="Times New Roman" w:eastAsia="Times New Roman" w:hAnsi="Times New Roman" w:cs="Times New Roman"/>
                <w:sz w:val="28"/>
                <w:szCs w:val="28"/>
                <w:lang w:val="ru-RU"/>
              </w:rPr>
              <w:t>Масалове</w:t>
            </w:r>
            <w:proofErr w:type="spellEnd"/>
            <w:r w:rsidRPr="00C64F8C">
              <w:rPr>
                <w:rFonts w:ascii="Times New Roman" w:eastAsia="Times New Roman" w:hAnsi="Times New Roman" w:cs="Times New Roman"/>
                <w:sz w:val="28"/>
                <w:szCs w:val="28"/>
                <w:lang w:val="ru-RU"/>
              </w:rPr>
              <w:t>).</w:t>
            </w:r>
          </w:p>
        </w:tc>
      </w:tr>
      <w:tr w:rsidR="00C64F8C" w:rsidRPr="00D0245D"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24.</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Как</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найти</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свое</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место</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в</w:t>
            </w:r>
            <w:r w:rsidRPr="00C64F8C">
              <w:rPr>
                <w:rFonts w:ascii="Times New Roman" w:eastAsia="Times New Roman" w:hAnsi="Times New Roman" w:cs="Times New Roman"/>
                <w:b/>
                <w:spacing w:val="-1"/>
                <w:sz w:val="28"/>
                <w:szCs w:val="28"/>
                <w:lang w:val="ru-RU"/>
              </w:rPr>
              <w:t xml:space="preserve"> </w:t>
            </w:r>
            <w:r w:rsidRPr="00C64F8C">
              <w:rPr>
                <w:rFonts w:ascii="Times New Roman" w:eastAsia="Times New Roman" w:hAnsi="Times New Roman" w:cs="Times New Roman"/>
                <w:b/>
                <w:sz w:val="28"/>
                <w:szCs w:val="28"/>
                <w:lang w:val="ru-RU"/>
              </w:rPr>
              <w:t>обществе?</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Твое место в семейном коллективе. Твое равноправное участие в трудовой, досуговой жизни семьи. Проявление активности, инициативности в делах семейных.</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Классный коллектив – это твое детское общество. Твои интересы, обязанности, друзья в этом обществе.</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видео: коллективный труд семьи. Беседа: нравится ли детям работать вместе с родителями?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Дискуссия: обсудим, в каком случае Ира поступает как равноправный член семейного коллектива: а) Она всегда откликается на просьбу бабушки помочь ей; б) Оля всегда предлагает бабушке свою помощь.</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Интерактивное задание: оцени ситуации. Ответь на вопрос: «Кто из этих детей нашел свое место в коллективе».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1) Петя хорошо рисует. Но на предложение оформить классную газету ответил: «Я не могу, некогда мне. Пусть Мила рисует».</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2) Первоклассники готовят концерт к Дню учителя. Для выступления нужны одинаковые платочки-галстучки. Где их взять? Оля предлагает: «Меня мама научила вязать. Я свяжу платочки-галстучки, будет красиво».</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Интерактивное задание: проанализируй пословицы и поговорки. </w:t>
            </w:r>
            <w:r w:rsidRPr="00C64F8C">
              <w:rPr>
                <w:rFonts w:ascii="Times New Roman" w:eastAsia="Times New Roman" w:hAnsi="Times New Roman" w:cs="Times New Roman"/>
                <w:sz w:val="28"/>
                <w:szCs w:val="28"/>
                <w:lang w:val="ru-RU"/>
              </w:rPr>
              <w:lastRenderedPageBreak/>
              <w:t>Какие качества характеризуют коллектив: соотнеси слово-качество с соответствующей пословицей.</w:t>
            </w:r>
            <w:r>
              <w:rPr>
                <w:rFonts w:ascii="Times New Roman" w:eastAsia="Times New Roman" w:hAnsi="Times New Roman" w:cs="Times New Roman"/>
                <w:sz w:val="28"/>
                <w:szCs w:val="28"/>
                <w:lang w:val="ru-RU"/>
              </w:rPr>
              <w:t xml:space="preserve"> </w:t>
            </w:r>
            <w:r w:rsidRPr="00C64F8C">
              <w:rPr>
                <w:rFonts w:ascii="Times New Roman" w:eastAsia="Times New Roman" w:hAnsi="Times New Roman" w:cs="Times New Roman"/>
                <w:sz w:val="28"/>
                <w:szCs w:val="28"/>
                <w:lang w:val="ru-RU"/>
              </w:rPr>
              <w:t>«Берись дружно – не будет грузно» (согласованность); «В коллективе чужой работы не бывает» (взаимопомощь); «В согласном стаде волк не страшен» (согласие, единство); «Без командира нет коллектива» (умение подчиняться)</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lastRenderedPageBreak/>
              <w:t>25.</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Всемирный</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фестиваль</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молодежи</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Фестиваль молодежи и студентов проходит под лозунгом «За мир, дружбу, солидарность и справедливость!». Фестиваль – это возможность молодых людей общаться: поделиться своими планами на будущее, рассказать о своей стране, о работе или учебе. На Фестивале проводятся различные мероприятия, собрания, диспуты, дружеские соревнования, концерты. Россия принимает гостей со всего мира дружелюбно и гостеприимно</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видео:</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открытие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Международного</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фестиваля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молодежи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студентов</w:t>
            </w:r>
            <w:r w:rsidRPr="00C64F8C">
              <w:rPr>
                <w:rFonts w:ascii="Times New Roman" w:eastAsia="Times New Roman" w:hAnsi="Times New Roman" w:cs="Times New Roman"/>
                <w:spacing w:val="-3"/>
                <w:sz w:val="28"/>
                <w:szCs w:val="28"/>
                <w:lang w:val="ru-RU"/>
              </w:rPr>
              <w:t xml:space="preserve"> </w:t>
            </w:r>
            <w:r w:rsidRPr="00C64F8C">
              <w:rPr>
                <w:rFonts w:ascii="Times New Roman" w:eastAsia="Times New Roman" w:hAnsi="Times New Roman" w:cs="Times New Roman"/>
                <w:sz w:val="28"/>
                <w:szCs w:val="28"/>
                <w:lang w:val="ru-RU"/>
              </w:rPr>
              <w:t>в</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2017</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г.</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Беседа:</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для</w:t>
            </w:r>
            <w:r w:rsidRPr="00C64F8C">
              <w:rPr>
                <w:rFonts w:ascii="Times New Roman" w:eastAsia="Times New Roman" w:hAnsi="Times New Roman" w:cs="Times New Roman"/>
                <w:spacing w:val="-3"/>
                <w:sz w:val="28"/>
                <w:szCs w:val="28"/>
                <w:lang w:val="ru-RU"/>
              </w:rPr>
              <w:t xml:space="preserve"> </w:t>
            </w:r>
            <w:r w:rsidRPr="00C64F8C">
              <w:rPr>
                <w:rFonts w:ascii="Times New Roman" w:eastAsia="Times New Roman" w:hAnsi="Times New Roman" w:cs="Times New Roman"/>
                <w:sz w:val="28"/>
                <w:szCs w:val="28"/>
                <w:lang w:val="ru-RU"/>
              </w:rPr>
              <w:t>чего</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проводятся</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Фестивали</w:t>
            </w:r>
            <w:r w:rsidRPr="00C64F8C">
              <w:rPr>
                <w:rFonts w:ascii="Times New Roman" w:eastAsia="Times New Roman" w:hAnsi="Times New Roman" w:cs="Times New Roman"/>
                <w:spacing w:val="-3"/>
                <w:sz w:val="28"/>
                <w:szCs w:val="28"/>
                <w:lang w:val="ru-RU"/>
              </w:rPr>
              <w:t xml:space="preserve"> </w:t>
            </w:r>
            <w:r w:rsidRPr="00C64F8C">
              <w:rPr>
                <w:rFonts w:ascii="Times New Roman" w:eastAsia="Times New Roman" w:hAnsi="Times New Roman" w:cs="Times New Roman"/>
                <w:sz w:val="28"/>
                <w:szCs w:val="28"/>
                <w:lang w:val="ru-RU"/>
              </w:rPr>
              <w:t>молодежи.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Воображаемая ситуация: Представьте, что каждый из вас – участник</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Фестиваля.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Вы</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изучили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программу</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хотите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выбрать</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мероприятие,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на</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которое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вам</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хочется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пойти.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Поделитесь</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своими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планами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с</w:t>
            </w:r>
            <w:r w:rsidRPr="00C64F8C">
              <w:rPr>
                <w:rFonts w:ascii="Times New Roman" w:eastAsia="Times New Roman" w:hAnsi="Times New Roman" w:cs="Times New Roman"/>
                <w:spacing w:val="-67"/>
                <w:sz w:val="28"/>
                <w:szCs w:val="28"/>
                <w:lang w:val="ru-RU"/>
              </w:rPr>
              <w:t xml:space="preserve"> </w:t>
            </w:r>
            <w:r w:rsidRPr="00C64F8C">
              <w:rPr>
                <w:rFonts w:ascii="Times New Roman" w:eastAsia="Times New Roman" w:hAnsi="Times New Roman" w:cs="Times New Roman"/>
                <w:sz w:val="28"/>
                <w:szCs w:val="28"/>
                <w:lang w:val="ru-RU"/>
              </w:rPr>
              <w:t>одноклассниками.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Программа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Фестиваля: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1)</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Образовательная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программа</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«Россия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советское</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время»,</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«День</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Африки»,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«День</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Азии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Океании»,</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«День</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pacing w:val="-1"/>
                <w:sz w:val="28"/>
                <w:szCs w:val="28"/>
                <w:lang w:val="ru-RU"/>
              </w:rPr>
              <w:t>Европы»,</w:t>
            </w:r>
            <w:r w:rsidRPr="00C64F8C">
              <w:rPr>
                <w:rFonts w:ascii="Times New Roman" w:eastAsia="Times New Roman" w:hAnsi="Times New Roman" w:cs="Times New Roman"/>
                <w:spacing w:val="-16"/>
                <w:sz w:val="28"/>
                <w:szCs w:val="28"/>
                <w:lang w:val="ru-RU"/>
              </w:rPr>
              <w:t xml:space="preserve"> </w:t>
            </w:r>
            <w:r w:rsidRPr="00C64F8C">
              <w:rPr>
                <w:rFonts w:ascii="Times New Roman" w:eastAsia="Times New Roman" w:hAnsi="Times New Roman" w:cs="Times New Roman"/>
                <w:spacing w:val="-1"/>
                <w:sz w:val="28"/>
                <w:szCs w:val="28"/>
                <w:lang w:val="ru-RU"/>
              </w:rPr>
              <w:t>«Неграмотность</w:t>
            </w:r>
            <w:r w:rsidRPr="00C64F8C">
              <w:rPr>
                <w:rFonts w:ascii="Times New Roman" w:eastAsia="Times New Roman" w:hAnsi="Times New Roman" w:cs="Times New Roman"/>
                <w:spacing w:val="-16"/>
                <w:sz w:val="28"/>
                <w:szCs w:val="28"/>
                <w:lang w:val="ru-RU"/>
              </w:rPr>
              <w:t xml:space="preserve"> </w:t>
            </w:r>
            <w:r w:rsidRPr="00C64F8C">
              <w:rPr>
                <w:rFonts w:ascii="Times New Roman" w:eastAsia="Times New Roman" w:hAnsi="Times New Roman" w:cs="Times New Roman"/>
                <w:sz w:val="28"/>
                <w:szCs w:val="28"/>
                <w:lang w:val="ru-RU"/>
              </w:rPr>
              <w:t>в</w:t>
            </w:r>
            <w:r w:rsidRPr="00C64F8C">
              <w:rPr>
                <w:rFonts w:ascii="Times New Roman" w:eastAsia="Times New Roman" w:hAnsi="Times New Roman" w:cs="Times New Roman"/>
                <w:spacing w:val="-14"/>
                <w:sz w:val="28"/>
                <w:szCs w:val="28"/>
                <w:lang w:val="ru-RU"/>
              </w:rPr>
              <w:t xml:space="preserve"> </w:t>
            </w:r>
            <w:r w:rsidRPr="00C64F8C">
              <w:rPr>
                <w:rFonts w:ascii="Times New Roman" w:eastAsia="Times New Roman" w:hAnsi="Times New Roman" w:cs="Times New Roman"/>
                <w:sz w:val="28"/>
                <w:szCs w:val="28"/>
                <w:lang w:val="ru-RU"/>
              </w:rPr>
              <w:t>мире</w:t>
            </w:r>
            <w:r w:rsidRPr="00C64F8C">
              <w:rPr>
                <w:rFonts w:ascii="Times New Roman" w:eastAsia="Times New Roman" w:hAnsi="Times New Roman" w:cs="Times New Roman"/>
                <w:spacing w:val="-16"/>
                <w:sz w:val="28"/>
                <w:szCs w:val="28"/>
                <w:lang w:val="ru-RU"/>
              </w:rPr>
              <w:t xml:space="preserve"> </w:t>
            </w:r>
            <w:r w:rsidRPr="00C64F8C">
              <w:rPr>
                <w:rFonts w:ascii="Times New Roman" w:eastAsia="Times New Roman" w:hAnsi="Times New Roman" w:cs="Times New Roman"/>
                <w:sz w:val="28"/>
                <w:szCs w:val="28"/>
                <w:lang w:val="ru-RU"/>
              </w:rPr>
              <w:t>и</w:t>
            </w:r>
            <w:r w:rsidRPr="00C64F8C">
              <w:rPr>
                <w:rFonts w:ascii="Times New Roman" w:eastAsia="Times New Roman" w:hAnsi="Times New Roman" w:cs="Times New Roman"/>
                <w:spacing w:val="-15"/>
                <w:sz w:val="28"/>
                <w:szCs w:val="28"/>
                <w:lang w:val="ru-RU"/>
              </w:rPr>
              <w:t xml:space="preserve"> </w:t>
            </w:r>
            <w:r w:rsidRPr="00C64F8C">
              <w:rPr>
                <w:rFonts w:ascii="Times New Roman" w:eastAsia="Times New Roman" w:hAnsi="Times New Roman" w:cs="Times New Roman"/>
                <w:sz w:val="28"/>
                <w:szCs w:val="28"/>
                <w:lang w:val="ru-RU"/>
              </w:rPr>
              <w:t>борьба</w:t>
            </w:r>
            <w:r w:rsidRPr="00C64F8C">
              <w:rPr>
                <w:rFonts w:ascii="Times New Roman" w:eastAsia="Times New Roman" w:hAnsi="Times New Roman" w:cs="Times New Roman"/>
                <w:spacing w:val="-15"/>
                <w:sz w:val="28"/>
                <w:szCs w:val="28"/>
                <w:lang w:val="ru-RU"/>
              </w:rPr>
              <w:t xml:space="preserve"> </w:t>
            </w:r>
            <w:r w:rsidRPr="00C64F8C">
              <w:rPr>
                <w:rFonts w:ascii="Times New Roman" w:eastAsia="Times New Roman" w:hAnsi="Times New Roman" w:cs="Times New Roman"/>
                <w:sz w:val="28"/>
                <w:szCs w:val="28"/>
                <w:lang w:val="ru-RU"/>
              </w:rPr>
              <w:t>с</w:t>
            </w:r>
            <w:r w:rsidRPr="00C64F8C">
              <w:rPr>
                <w:rFonts w:ascii="Times New Roman" w:eastAsia="Times New Roman" w:hAnsi="Times New Roman" w:cs="Times New Roman"/>
                <w:spacing w:val="-15"/>
                <w:sz w:val="28"/>
                <w:szCs w:val="28"/>
                <w:lang w:val="ru-RU"/>
              </w:rPr>
              <w:t xml:space="preserve"> </w:t>
            </w:r>
            <w:r w:rsidRPr="00C64F8C">
              <w:rPr>
                <w:rFonts w:ascii="Times New Roman" w:eastAsia="Times New Roman" w:hAnsi="Times New Roman" w:cs="Times New Roman"/>
                <w:sz w:val="28"/>
                <w:szCs w:val="28"/>
                <w:lang w:val="ru-RU"/>
              </w:rPr>
              <w:t>ней».</w:t>
            </w:r>
            <w:r w:rsidRPr="00C64F8C">
              <w:rPr>
                <w:rFonts w:ascii="Times New Roman" w:eastAsia="Times New Roman" w:hAnsi="Times New Roman" w:cs="Times New Roman"/>
                <w:spacing w:val="-14"/>
                <w:sz w:val="28"/>
                <w:szCs w:val="28"/>
                <w:lang w:val="ru-RU"/>
              </w:rPr>
              <w:t xml:space="preserve"> </w:t>
            </w:r>
            <w:r w:rsidRPr="00C64F8C">
              <w:rPr>
                <w:rFonts w:ascii="Times New Roman" w:eastAsia="Times New Roman" w:hAnsi="Times New Roman" w:cs="Times New Roman"/>
                <w:sz w:val="28"/>
                <w:szCs w:val="28"/>
                <w:lang w:val="ru-RU"/>
              </w:rPr>
              <w:t>2)</w:t>
            </w:r>
            <w:r w:rsidRPr="00C64F8C">
              <w:rPr>
                <w:rFonts w:ascii="Times New Roman" w:eastAsia="Times New Roman" w:hAnsi="Times New Roman" w:cs="Times New Roman"/>
                <w:spacing w:val="-15"/>
                <w:sz w:val="28"/>
                <w:szCs w:val="28"/>
                <w:lang w:val="ru-RU"/>
              </w:rPr>
              <w:t xml:space="preserve"> </w:t>
            </w:r>
            <w:r w:rsidRPr="00C64F8C">
              <w:rPr>
                <w:rFonts w:ascii="Times New Roman" w:eastAsia="Times New Roman" w:hAnsi="Times New Roman" w:cs="Times New Roman"/>
                <w:sz w:val="28"/>
                <w:szCs w:val="28"/>
                <w:lang w:val="ru-RU"/>
              </w:rPr>
              <w:t>Культурная</w:t>
            </w:r>
            <w:r w:rsidRPr="00C64F8C">
              <w:rPr>
                <w:rFonts w:ascii="Times New Roman" w:eastAsia="Times New Roman" w:hAnsi="Times New Roman" w:cs="Times New Roman"/>
                <w:spacing w:val="-16"/>
                <w:sz w:val="28"/>
                <w:szCs w:val="28"/>
                <w:lang w:val="ru-RU"/>
              </w:rPr>
              <w:t xml:space="preserve"> </w:t>
            </w:r>
            <w:r w:rsidRPr="00C64F8C">
              <w:rPr>
                <w:rFonts w:ascii="Times New Roman" w:eastAsia="Times New Roman" w:hAnsi="Times New Roman" w:cs="Times New Roman"/>
                <w:sz w:val="28"/>
                <w:szCs w:val="28"/>
                <w:lang w:val="ru-RU"/>
              </w:rPr>
              <w:t>программа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w:t>
            </w:r>
            <w:r w:rsidRPr="00C64F8C">
              <w:rPr>
                <w:rFonts w:ascii="Times New Roman" w:eastAsia="Times New Roman" w:hAnsi="Times New Roman" w:cs="Times New Roman"/>
                <w:spacing w:val="-4"/>
                <w:sz w:val="28"/>
                <w:szCs w:val="28"/>
                <w:lang w:val="ru-RU"/>
              </w:rPr>
              <w:t xml:space="preserve"> </w:t>
            </w:r>
            <w:r w:rsidRPr="00C64F8C">
              <w:rPr>
                <w:rFonts w:ascii="Times New Roman" w:eastAsia="Times New Roman" w:hAnsi="Times New Roman" w:cs="Times New Roman"/>
                <w:sz w:val="28"/>
                <w:szCs w:val="28"/>
                <w:lang w:val="ru-RU"/>
              </w:rPr>
              <w:t>«Джазовый</w:t>
            </w:r>
            <w:r w:rsidRPr="00C64F8C">
              <w:rPr>
                <w:rFonts w:ascii="Times New Roman" w:eastAsia="Times New Roman" w:hAnsi="Times New Roman" w:cs="Times New Roman"/>
                <w:spacing w:val="-5"/>
                <w:sz w:val="28"/>
                <w:szCs w:val="28"/>
                <w:lang w:val="ru-RU"/>
              </w:rPr>
              <w:t xml:space="preserve"> </w:t>
            </w:r>
            <w:r w:rsidRPr="00C64F8C">
              <w:rPr>
                <w:rFonts w:ascii="Times New Roman" w:eastAsia="Times New Roman" w:hAnsi="Times New Roman" w:cs="Times New Roman"/>
                <w:sz w:val="28"/>
                <w:szCs w:val="28"/>
                <w:lang w:val="ru-RU"/>
              </w:rPr>
              <w:t>фестиваль»,</w:t>
            </w:r>
            <w:r w:rsidRPr="00C64F8C">
              <w:rPr>
                <w:rFonts w:ascii="Times New Roman" w:eastAsia="Times New Roman" w:hAnsi="Times New Roman" w:cs="Times New Roman"/>
                <w:spacing w:val="-3"/>
                <w:sz w:val="28"/>
                <w:szCs w:val="28"/>
                <w:lang w:val="ru-RU"/>
              </w:rPr>
              <w:t xml:space="preserve"> </w:t>
            </w:r>
            <w:r w:rsidRPr="00C64F8C">
              <w:rPr>
                <w:rFonts w:ascii="Times New Roman" w:eastAsia="Times New Roman" w:hAnsi="Times New Roman" w:cs="Times New Roman"/>
                <w:sz w:val="28"/>
                <w:szCs w:val="28"/>
                <w:lang w:val="ru-RU"/>
              </w:rPr>
              <w:t>«Музыка</w:t>
            </w:r>
            <w:r w:rsidRPr="00C64F8C">
              <w:rPr>
                <w:rFonts w:ascii="Times New Roman" w:eastAsia="Times New Roman" w:hAnsi="Times New Roman" w:cs="Times New Roman"/>
                <w:spacing w:val="-6"/>
                <w:sz w:val="28"/>
                <w:szCs w:val="28"/>
                <w:lang w:val="ru-RU"/>
              </w:rPr>
              <w:t xml:space="preserve"> </w:t>
            </w:r>
            <w:r w:rsidRPr="00C64F8C">
              <w:rPr>
                <w:rFonts w:ascii="Times New Roman" w:eastAsia="Times New Roman" w:hAnsi="Times New Roman" w:cs="Times New Roman"/>
                <w:sz w:val="28"/>
                <w:szCs w:val="28"/>
                <w:lang w:val="ru-RU"/>
              </w:rPr>
              <w:t>будущего»,</w:t>
            </w:r>
            <w:r w:rsidRPr="00C64F8C">
              <w:rPr>
                <w:rFonts w:ascii="Times New Roman" w:eastAsia="Times New Roman" w:hAnsi="Times New Roman" w:cs="Times New Roman"/>
                <w:spacing w:val="-4"/>
                <w:sz w:val="28"/>
                <w:szCs w:val="28"/>
                <w:lang w:val="ru-RU"/>
              </w:rPr>
              <w:t xml:space="preserve"> </w:t>
            </w:r>
            <w:r w:rsidRPr="00C64F8C">
              <w:rPr>
                <w:rFonts w:ascii="Times New Roman" w:eastAsia="Times New Roman" w:hAnsi="Times New Roman" w:cs="Times New Roman"/>
                <w:sz w:val="28"/>
                <w:szCs w:val="28"/>
                <w:lang w:val="ru-RU"/>
              </w:rPr>
              <w:t>«Танцевальная</w:t>
            </w:r>
            <w:r w:rsidRPr="00C64F8C">
              <w:rPr>
                <w:rFonts w:ascii="Times New Roman" w:eastAsia="Times New Roman" w:hAnsi="Times New Roman" w:cs="Times New Roman"/>
                <w:spacing w:val="-5"/>
                <w:sz w:val="28"/>
                <w:szCs w:val="28"/>
                <w:lang w:val="ru-RU"/>
              </w:rPr>
              <w:t xml:space="preserve"> </w:t>
            </w:r>
            <w:r w:rsidRPr="00C64F8C">
              <w:rPr>
                <w:rFonts w:ascii="Times New Roman" w:eastAsia="Times New Roman" w:hAnsi="Times New Roman" w:cs="Times New Roman"/>
                <w:sz w:val="28"/>
                <w:szCs w:val="28"/>
                <w:lang w:val="ru-RU"/>
              </w:rPr>
              <w:t>академия»</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Виртуальная экскурсия в образовательный центр «Сириус» (работа с</w:t>
            </w:r>
            <w:r w:rsidRPr="00C64F8C">
              <w:rPr>
                <w:rFonts w:ascii="Times New Roman" w:eastAsia="Times New Roman" w:hAnsi="Times New Roman" w:cs="Times New Roman"/>
                <w:spacing w:val="1"/>
                <w:sz w:val="28"/>
                <w:szCs w:val="28"/>
                <w:lang w:val="ru-RU"/>
              </w:rPr>
              <w:t xml:space="preserve"> </w:t>
            </w:r>
            <w:r w:rsidRPr="00C64F8C">
              <w:rPr>
                <w:rFonts w:ascii="Times New Roman" w:eastAsia="Times New Roman" w:hAnsi="Times New Roman" w:cs="Times New Roman"/>
                <w:sz w:val="28"/>
                <w:szCs w:val="28"/>
                <w:lang w:val="ru-RU"/>
              </w:rPr>
              <w:t>иллюстративным</w:t>
            </w:r>
            <w:r w:rsidRPr="00C64F8C">
              <w:rPr>
                <w:rFonts w:ascii="Times New Roman" w:eastAsia="Times New Roman" w:hAnsi="Times New Roman" w:cs="Times New Roman"/>
                <w:spacing w:val="-3"/>
                <w:sz w:val="28"/>
                <w:szCs w:val="28"/>
                <w:lang w:val="ru-RU"/>
              </w:rPr>
              <w:t xml:space="preserve"> </w:t>
            </w:r>
            <w:r w:rsidRPr="00C64F8C">
              <w:rPr>
                <w:rFonts w:ascii="Times New Roman" w:eastAsia="Times New Roman" w:hAnsi="Times New Roman" w:cs="Times New Roman"/>
                <w:sz w:val="28"/>
                <w:szCs w:val="28"/>
                <w:lang w:val="ru-RU"/>
              </w:rPr>
              <w:t>материалом):</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что</w:t>
            </w:r>
            <w:r w:rsidRPr="00C64F8C">
              <w:rPr>
                <w:rFonts w:ascii="Times New Roman" w:eastAsia="Times New Roman" w:hAnsi="Times New Roman" w:cs="Times New Roman"/>
                <w:spacing w:val="-3"/>
                <w:sz w:val="28"/>
                <w:szCs w:val="28"/>
                <w:lang w:val="ru-RU"/>
              </w:rPr>
              <w:t xml:space="preserve"> </w:t>
            </w:r>
            <w:r w:rsidRPr="00C64F8C">
              <w:rPr>
                <w:rFonts w:ascii="Times New Roman" w:eastAsia="Times New Roman" w:hAnsi="Times New Roman" w:cs="Times New Roman"/>
                <w:sz w:val="28"/>
                <w:szCs w:val="28"/>
                <w:lang w:val="ru-RU"/>
              </w:rPr>
              <w:t>увидят</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здесь</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гости</w:t>
            </w:r>
            <w:r w:rsidRPr="00C64F8C">
              <w:rPr>
                <w:rFonts w:ascii="Times New Roman" w:eastAsia="Times New Roman" w:hAnsi="Times New Roman" w:cs="Times New Roman"/>
                <w:spacing w:val="-2"/>
                <w:sz w:val="28"/>
                <w:szCs w:val="28"/>
                <w:lang w:val="ru-RU"/>
              </w:rPr>
              <w:t xml:space="preserve"> </w:t>
            </w:r>
            <w:r w:rsidRPr="00C64F8C">
              <w:rPr>
                <w:rFonts w:ascii="Times New Roman" w:eastAsia="Times New Roman" w:hAnsi="Times New Roman" w:cs="Times New Roman"/>
                <w:sz w:val="28"/>
                <w:szCs w:val="28"/>
                <w:lang w:val="ru-RU"/>
              </w:rPr>
              <w:t>Фестиваля</w:t>
            </w:r>
          </w:p>
        </w:tc>
      </w:tr>
      <w:tr w:rsidR="00C64F8C" w:rsidRPr="00D0245D"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t>26.</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Первым</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делом</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самолеты….</w:t>
            </w:r>
            <w:r w:rsidRPr="00C64F8C">
              <w:rPr>
                <w:rFonts w:ascii="Times New Roman" w:eastAsia="Times New Roman" w:hAnsi="Times New Roman" w:cs="Times New Roman"/>
                <w:b/>
                <w:spacing w:val="65"/>
                <w:sz w:val="28"/>
                <w:szCs w:val="28"/>
                <w:lang w:val="ru-RU"/>
              </w:rPr>
              <w:t xml:space="preserve"> </w:t>
            </w:r>
            <w:r w:rsidRPr="00C64F8C">
              <w:rPr>
                <w:rFonts w:ascii="Times New Roman" w:eastAsia="Times New Roman" w:hAnsi="Times New Roman" w:cs="Times New Roman"/>
                <w:b/>
                <w:sz w:val="28"/>
                <w:szCs w:val="28"/>
                <w:lang w:val="ru-RU"/>
              </w:rPr>
              <w:t>О</w:t>
            </w:r>
            <w:r w:rsidRPr="00C64F8C">
              <w:rPr>
                <w:rFonts w:ascii="Times New Roman" w:eastAsia="Times New Roman" w:hAnsi="Times New Roman" w:cs="Times New Roman"/>
                <w:b/>
                <w:spacing w:val="-3"/>
                <w:sz w:val="28"/>
                <w:szCs w:val="28"/>
                <w:lang w:val="ru-RU"/>
              </w:rPr>
              <w:t xml:space="preserve"> </w:t>
            </w:r>
            <w:r w:rsidRPr="00C64F8C">
              <w:rPr>
                <w:rFonts w:ascii="Times New Roman" w:eastAsia="Times New Roman" w:hAnsi="Times New Roman" w:cs="Times New Roman"/>
                <w:b/>
                <w:sz w:val="28"/>
                <w:szCs w:val="28"/>
                <w:lang w:val="ru-RU"/>
              </w:rPr>
              <w:t>гражданской</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авиации</w:t>
            </w:r>
          </w:p>
        </w:tc>
      </w:tr>
      <w:tr w:rsidR="00C64F8C" w:rsidRPr="00C64F8C"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Гражданской авиации России 100 лет. Значение авиации для жизни общества и каждого человека.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Мечта человека летать воплотилась в сказках, легендах. Первый самолет гражданской авиации в России. Типы современных самолетов.</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видео: взлет самолета.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Беседа: какое чувство у вас возникает, когда вы смотрите, как в воздух поднимается самолет? летали ли вы на самолете? Ваши ощущения (страшно, удивительно, радостно, удивительно).</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Работа с иллюстрациями: на чем летают герои русских сказок (народных и авторских). Например, ступа бабы-Яги, ковер-самолет, Конек-Горбунок. Рассматривание картины А. Дейнеко «Никитка – первый русский летун». Чтение учителем отрывка из легенды: «Смерд Никитка, боярского сына </w:t>
            </w:r>
            <w:proofErr w:type="spellStart"/>
            <w:r w:rsidRPr="00C64F8C">
              <w:rPr>
                <w:rFonts w:ascii="Times New Roman" w:eastAsia="Times New Roman" w:hAnsi="Times New Roman" w:cs="Times New Roman"/>
                <w:sz w:val="28"/>
                <w:szCs w:val="28"/>
                <w:lang w:val="ru-RU"/>
              </w:rPr>
              <w:t>Лупатова</w:t>
            </w:r>
            <w:proofErr w:type="spellEnd"/>
            <w:r w:rsidRPr="00C64F8C">
              <w:rPr>
                <w:rFonts w:ascii="Times New Roman" w:eastAsia="Times New Roman" w:hAnsi="Times New Roman" w:cs="Times New Roman"/>
                <w:sz w:val="28"/>
                <w:szCs w:val="28"/>
                <w:lang w:val="ru-RU"/>
              </w:rPr>
              <w:t xml:space="preserve"> холоп», якобы смастерил себе из дерева и кожи крылья и даже с успехом летал на них».</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lastRenderedPageBreak/>
              <w:t>Интерактивное задание: сравните два числа. В начале XIX века дорога из Москвы в Санкт-Петербург на лошадях занимала 4-5 дней. Сегодня от Москвы до северной столицы – 1,5 часа полета.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Рассказ учителя: первый самолет гражданской авиации в России – АНТ-9.</w:t>
            </w:r>
            <w:r>
              <w:rPr>
                <w:rFonts w:ascii="Times New Roman" w:eastAsia="Times New Roman" w:hAnsi="Times New Roman" w:cs="Times New Roman"/>
                <w:sz w:val="28"/>
                <w:szCs w:val="28"/>
                <w:lang w:val="ru-RU"/>
              </w:rPr>
              <w:t xml:space="preserve"> </w:t>
            </w:r>
            <w:r w:rsidRPr="00C64F8C">
              <w:rPr>
                <w:rFonts w:ascii="Times New Roman" w:eastAsia="Times New Roman" w:hAnsi="Times New Roman" w:cs="Times New Roman"/>
                <w:sz w:val="28"/>
                <w:szCs w:val="28"/>
                <w:lang w:val="ru-RU"/>
              </w:rPr>
              <w:t>Просмотр видео: новые самолеты сегодня.</w:t>
            </w:r>
          </w:p>
        </w:tc>
      </w:tr>
      <w:tr w:rsidR="00C64F8C" w:rsidRPr="00C64F8C" w:rsidTr="00C64F8C">
        <w:tc>
          <w:tcPr>
            <w:tcW w:w="15850" w:type="dxa"/>
            <w:gridSpan w:val="3"/>
          </w:tcPr>
          <w:p w:rsidR="00C64F8C" w:rsidRPr="00C64F8C" w:rsidRDefault="00C64F8C" w:rsidP="00C64F8C">
            <w:pPr>
              <w:jc w:val="center"/>
              <w:rPr>
                <w:rFonts w:ascii="Times New Roman" w:eastAsia="Times New Roman" w:hAnsi="Times New Roman" w:cs="Times New Roman"/>
                <w:b/>
                <w:sz w:val="28"/>
                <w:szCs w:val="28"/>
                <w:lang w:val="ru-RU"/>
              </w:rPr>
            </w:pPr>
            <w:r w:rsidRPr="00C64F8C">
              <w:rPr>
                <w:rFonts w:ascii="Times New Roman" w:eastAsia="Times New Roman" w:hAnsi="Times New Roman" w:cs="Times New Roman"/>
                <w:b/>
                <w:sz w:val="28"/>
                <w:szCs w:val="28"/>
                <w:lang w:val="ru-RU"/>
              </w:rPr>
              <w:lastRenderedPageBreak/>
              <w:t>27.</w:t>
            </w:r>
            <w:r w:rsidRPr="00C64F8C">
              <w:rPr>
                <w:rFonts w:ascii="Times New Roman" w:eastAsia="Times New Roman" w:hAnsi="Times New Roman" w:cs="Times New Roman"/>
                <w:b/>
                <w:spacing w:val="4"/>
                <w:sz w:val="28"/>
                <w:szCs w:val="28"/>
                <w:lang w:val="ru-RU"/>
              </w:rPr>
              <w:t xml:space="preserve"> </w:t>
            </w:r>
            <w:r w:rsidRPr="00C64F8C">
              <w:rPr>
                <w:rFonts w:ascii="Times New Roman" w:eastAsia="Times New Roman" w:hAnsi="Times New Roman" w:cs="Times New Roman"/>
                <w:b/>
                <w:sz w:val="28"/>
                <w:szCs w:val="28"/>
                <w:lang w:val="ru-RU"/>
              </w:rPr>
              <w:t>Крым –</w:t>
            </w:r>
            <w:r w:rsidRPr="00C64F8C">
              <w:rPr>
                <w:rFonts w:ascii="Times New Roman" w:eastAsia="Times New Roman" w:hAnsi="Times New Roman" w:cs="Times New Roman"/>
                <w:b/>
                <w:spacing w:val="-1"/>
                <w:sz w:val="28"/>
                <w:szCs w:val="28"/>
                <w:lang w:val="ru-RU"/>
              </w:rPr>
              <w:t xml:space="preserve"> </w:t>
            </w:r>
            <w:r w:rsidRPr="00C64F8C">
              <w:rPr>
                <w:rFonts w:ascii="Times New Roman" w:eastAsia="Times New Roman" w:hAnsi="Times New Roman" w:cs="Times New Roman"/>
                <w:b/>
                <w:sz w:val="28"/>
                <w:szCs w:val="28"/>
                <w:lang w:val="ru-RU"/>
              </w:rPr>
              <w:t>дорога</w:t>
            </w:r>
            <w:r w:rsidRPr="00C64F8C">
              <w:rPr>
                <w:rFonts w:ascii="Times New Roman" w:eastAsia="Times New Roman" w:hAnsi="Times New Roman" w:cs="Times New Roman"/>
                <w:b/>
                <w:spacing w:val="-2"/>
                <w:sz w:val="28"/>
                <w:szCs w:val="28"/>
                <w:lang w:val="ru-RU"/>
              </w:rPr>
              <w:t xml:space="preserve"> </w:t>
            </w:r>
            <w:r w:rsidRPr="00C64F8C">
              <w:rPr>
                <w:rFonts w:ascii="Times New Roman" w:eastAsia="Times New Roman" w:hAnsi="Times New Roman" w:cs="Times New Roman"/>
                <w:b/>
                <w:sz w:val="28"/>
                <w:szCs w:val="28"/>
                <w:lang w:val="ru-RU"/>
              </w:rPr>
              <w:t>домой</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Вспомним, что такое Крым? Уникальные природные места Крыма. Города Крыма, его столица.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Как живет сегодня Крым.</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Видео: «Путешествие по Крыму». Работа с иллюстрациями: уникальные места природы Крыма, столица – Симферополь. Детский парк. Парк </w:t>
            </w:r>
            <w:proofErr w:type="spellStart"/>
            <w:r w:rsidRPr="00C64F8C">
              <w:rPr>
                <w:rFonts w:ascii="Times New Roman" w:eastAsia="Times New Roman" w:hAnsi="Times New Roman" w:cs="Times New Roman"/>
                <w:sz w:val="28"/>
                <w:szCs w:val="28"/>
                <w:lang w:val="ru-RU"/>
              </w:rPr>
              <w:t>Салгирка</w:t>
            </w:r>
            <w:proofErr w:type="spellEnd"/>
            <w:r w:rsidRPr="00C64F8C">
              <w:rPr>
                <w:rFonts w:ascii="Times New Roman" w:eastAsia="Times New Roman" w:hAnsi="Times New Roman" w:cs="Times New Roman"/>
                <w:sz w:val="28"/>
                <w:szCs w:val="28"/>
                <w:lang w:val="ru-RU"/>
              </w:rPr>
              <w:t>, танк-памятник освободителям города от фашистов, Крымский театр кукол.</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Воображаемая ситуация: Представьте, что вы – жители Крыма. Что бы вы посоветовали посмотреть в Крыму ее гостям?</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Работа с иллюстрациями: чем занимаются младшие школьники после уроков? Фотографии, отражающие, к примеру, игру в шашки и шахматы, танцы, занятие лепкой или рисованием, театральной деятельностью.</w:t>
            </w:r>
          </w:p>
        </w:tc>
      </w:tr>
      <w:tr w:rsidR="00C64F8C" w:rsidRPr="00C64F8C" w:rsidTr="00C64F8C">
        <w:tc>
          <w:tcPr>
            <w:tcW w:w="15850" w:type="dxa"/>
            <w:gridSpan w:val="3"/>
          </w:tcPr>
          <w:p w:rsidR="00C64F8C" w:rsidRPr="006B2716" w:rsidRDefault="00C64F8C"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28.</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Россия</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здоровая</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держава</w:t>
            </w:r>
          </w:p>
        </w:tc>
      </w:tr>
      <w:tr w:rsidR="00C64F8C" w:rsidRPr="00C64F8C"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Человек должен быть здоров, жизнерадостен, закален. Это помогает ему многое успевать, успешно заниматься трудом, учебой, домашними делами. Здоровые люди активно участвуют в жизни общества.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Что такое здоровый образ жизни, как человек должен его организовывать.</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Россия – спортивная страна</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видео: гимн «Дети – в спорт». Беседа: «Как вы понимаете слова гимна: «Дети – будущее страны!»</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Эвристическая беседа? «Почему человек должен быть здоров, жизнерадостен и активен?»</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Интерактивное задание: сравните рисунки двух детей, оцените, как они одеты, чем они занимаются? Кто из них, по вашему мнению, чаще болеет? Работа с текстами стихотворений о здоровье и занятиями физкультурой.</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Например, «Зарядка» (А. </w:t>
            </w:r>
            <w:proofErr w:type="spellStart"/>
            <w:r w:rsidRPr="00C64F8C">
              <w:rPr>
                <w:rFonts w:ascii="Times New Roman" w:eastAsia="Times New Roman" w:hAnsi="Times New Roman" w:cs="Times New Roman"/>
                <w:sz w:val="28"/>
                <w:szCs w:val="28"/>
                <w:lang w:val="ru-RU"/>
              </w:rPr>
              <w:t>Барто</w:t>
            </w:r>
            <w:proofErr w:type="spellEnd"/>
            <w:r w:rsidRPr="00C64F8C">
              <w:rPr>
                <w:rFonts w:ascii="Times New Roman" w:eastAsia="Times New Roman" w:hAnsi="Times New Roman" w:cs="Times New Roman"/>
                <w:sz w:val="28"/>
                <w:szCs w:val="28"/>
                <w:lang w:val="ru-RU"/>
              </w:rPr>
              <w:t>), «Купить можно много» (А. Гришин), «Солнце воздух и вода» (А. Усачев).</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Работа с иллюстрациями: назовем и запишем слова, которые расскажут нам, что человек должен делать, чтобы сохранить и укрепить здоровье.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Интерактивное задание: рассмотреть фото разных видов спорта, </w:t>
            </w:r>
            <w:r w:rsidRPr="00C64F8C">
              <w:rPr>
                <w:rFonts w:ascii="Times New Roman" w:eastAsia="Times New Roman" w:hAnsi="Times New Roman" w:cs="Times New Roman"/>
                <w:sz w:val="28"/>
                <w:szCs w:val="28"/>
                <w:lang w:val="ru-RU"/>
              </w:rPr>
              <w:lastRenderedPageBreak/>
              <w:t>назвать каждый вид. Рассказать, каким спортом ты занимаешься или хочешь заниматься?</w:t>
            </w:r>
          </w:p>
        </w:tc>
      </w:tr>
      <w:tr w:rsidR="00C64F8C" w:rsidRPr="00C64F8C" w:rsidTr="00C64F8C">
        <w:tc>
          <w:tcPr>
            <w:tcW w:w="15850" w:type="dxa"/>
            <w:gridSpan w:val="3"/>
          </w:tcPr>
          <w:p w:rsidR="00C64F8C" w:rsidRPr="006B2716" w:rsidRDefault="00C64F8C"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lastRenderedPageBreak/>
              <w:t>29.</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Цирк!</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Цирк!</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Цирк!</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Почему и дети, и взрослые любят цирк?</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Цирковые</w:t>
            </w:r>
            <w:r w:rsidRPr="00C64F8C">
              <w:rPr>
                <w:rFonts w:ascii="Times New Roman" w:eastAsia="Times New Roman" w:hAnsi="Times New Roman" w:cs="Times New Roman"/>
                <w:sz w:val="28"/>
                <w:szCs w:val="28"/>
                <w:lang w:val="ru-RU"/>
              </w:rPr>
              <w:tab/>
              <w:t xml:space="preserve">профессии. Вспомним великие семьи цирковых артистов: семья Запашных; семья </w:t>
            </w:r>
            <w:proofErr w:type="spellStart"/>
            <w:r w:rsidRPr="00C64F8C">
              <w:rPr>
                <w:rFonts w:ascii="Times New Roman" w:eastAsia="Times New Roman" w:hAnsi="Times New Roman" w:cs="Times New Roman"/>
                <w:sz w:val="28"/>
                <w:szCs w:val="28"/>
                <w:lang w:val="ru-RU"/>
              </w:rPr>
              <w:t>Кантемировых</w:t>
            </w:r>
            <w:proofErr w:type="spellEnd"/>
            <w:r w:rsidRPr="00C64F8C">
              <w:rPr>
                <w:rFonts w:ascii="Times New Roman" w:eastAsia="Times New Roman" w:hAnsi="Times New Roman" w:cs="Times New Roman"/>
                <w:sz w:val="28"/>
                <w:szCs w:val="28"/>
                <w:lang w:val="ru-RU"/>
              </w:rPr>
              <w:t>. Знаменитый «Уголок Дурова» и его основатель.</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Великий клоун Ю. Никулин. Первая</w:t>
            </w:r>
            <w:r w:rsidRPr="00C64F8C">
              <w:rPr>
                <w:rFonts w:ascii="Times New Roman" w:eastAsia="Times New Roman" w:hAnsi="Times New Roman" w:cs="Times New Roman"/>
                <w:sz w:val="28"/>
                <w:szCs w:val="28"/>
                <w:lang w:val="ru-RU"/>
              </w:rPr>
              <w:tab/>
              <w:t>женщина-укротительница</w:t>
            </w:r>
            <w:r w:rsidRPr="00C64F8C">
              <w:rPr>
                <w:rFonts w:ascii="Times New Roman" w:eastAsia="Times New Roman" w:hAnsi="Times New Roman" w:cs="Times New Roman"/>
                <w:sz w:val="28"/>
                <w:szCs w:val="28"/>
                <w:lang w:val="ru-RU"/>
              </w:rPr>
              <w:tab/>
              <w:t xml:space="preserve">тигров Ю. </w:t>
            </w:r>
            <w:proofErr w:type="spellStart"/>
            <w:r w:rsidRPr="00C64F8C">
              <w:rPr>
                <w:rFonts w:ascii="Times New Roman" w:eastAsia="Times New Roman" w:hAnsi="Times New Roman" w:cs="Times New Roman"/>
                <w:sz w:val="28"/>
                <w:szCs w:val="28"/>
                <w:lang w:val="ru-RU"/>
              </w:rPr>
              <w:t>Бугримова</w:t>
            </w:r>
            <w:proofErr w:type="spellEnd"/>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видео – цирковое представление и «Песенки о цирке». Беседа: «Любите ли вы цирк?»</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Интерактивное задание: Назови цирковую профессию (соедини фото с названием цирковых профессий). (Например, воздушный гимнаст, клоун, укротитель, наездник, жонглёр, акробат) – по выбору.</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Работа с иллюстрациями: знакомство с великими цирковыми семьями и цирковыми артистами. Описание их цирковой деятельности.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Создадим плакат-аппликацию «Цирк! Цирк! Цирк!»</w:t>
            </w:r>
          </w:p>
        </w:tc>
      </w:tr>
      <w:tr w:rsidR="00C64F8C" w:rsidRPr="00C64F8C" w:rsidTr="00C64F8C">
        <w:tc>
          <w:tcPr>
            <w:tcW w:w="15850" w:type="dxa"/>
            <w:gridSpan w:val="3"/>
          </w:tcPr>
          <w:p w:rsidR="00C64F8C" w:rsidRPr="006B2716" w:rsidRDefault="00C64F8C"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30.</w:t>
            </w:r>
            <w:r w:rsidRPr="006B2716">
              <w:rPr>
                <w:rFonts w:ascii="Times New Roman" w:eastAsia="Times New Roman" w:hAnsi="Times New Roman" w:cs="Times New Roman"/>
                <w:b/>
                <w:spacing w:val="5"/>
                <w:sz w:val="28"/>
                <w:szCs w:val="28"/>
                <w:lang w:val="ru-RU"/>
              </w:rPr>
              <w:t xml:space="preserve"> </w:t>
            </w:r>
            <w:r w:rsidRPr="006B2716">
              <w:rPr>
                <w:rFonts w:ascii="Times New Roman" w:eastAsia="Times New Roman" w:hAnsi="Times New Roman" w:cs="Times New Roman"/>
                <w:b/>
                <w:sz w:val="28"/>
                <w:szCs w:val="28"/>
                <w:lang w:val="ru-RU"/>
              </w:rPr>
              <w:t>«Вижу</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Землю»</w:t>
            </w:r>
          </w:p>
        </w:tc>
      </w:tr>
      <w:tr w:rsidR="00C64F8C" w:rsidRPr="00C64F8C"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Книга Ю.А. Гагарина «Вижу Землю». Первые впечатления космонавта о наблюдениях голубой планеты «Земля».</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Страницы рассказа Ю.А. Гагарина «Вижу Землю»: детство, участие в семейном труде, тяготы войны, первая профессия, желание и стремление стать летчиком. Первый полет.</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Как современный школьник может изучать планету Земля?</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Видео: пуск корабля-спутника «Восток-1». Обсудим: какое слово, сказанное Юрием Алексеевичем во время взлета, сейчас знает весь мир?</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Читаем, рассматриваем фотографии, обсуждаем страницы книги Ю.А. Гагарина «Вижу Землю» (детство, первая профессия, желание стать летчиком). Оцениваем качества характера Юрия, которые помогли ему стать настоящим летчиком, а потом и космонавтом (ответственность, настойчивость, трудолюбие, мечтательность).</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Виртуальная экскурсия в планетарий</w:t>
            </w:r>
          </w:p>
        </w:tc>
      </w:tr>
      <w:tr w:rsidR="00C64F8C" w:rsidRPr="00D0245D" w:rsidTr="00C64F8C">
        <w:tc>
          <w:tcPr>
            <w:tcW w:w="15850" w:type="dxa"/>
            <w:gridSpan w:val="3"/>
          </w:tcPr>
          <w:p w:rsidR="00C64F8C" w:rsidRPr="006B2716" w:rsidRDefault="00C64F8C"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31.</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215</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лет</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со</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дня</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рождения</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Гоголя</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Н.В. Гоголь – великий русский писатель. Его произведения сатирически освещают жизнь общества XIX века. Удивительные факты писателя: сочинение стихов в 5 лет; загадочность поведения, стеснительность; суеверность. Увлечения Гоголя: любовь к рукоделию; умение и интерес к приготовлению украинских блюд.</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Знакомство и дружба Гоголя и Пушкина</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видео – памятники Н.В. Гоголю в Москве. Бесед: «Сравните изображение Гоголя на памятниках. Почему один называют «грустным», а второй «веселым»?</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Интерактивное задание: работа с иллюстрациями и текстом повести Гоголя «Ночь перед Рождеством»: определите, к какому тексту относится иллюстрация.</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Рассматривание репродукции картины М. </w:t>
            </w:r>
            <w:proofErr w:type="spellStart"/>
            <w:r w:rsidRPr="00C64F8C">
              <w:rPr>
                <w:rFonts w:ascii="Times New Roman" w:eastAsia="Times New Roman" w:hAnsi="Times New Roman" w:cs="Times New Roman"/>
                <w:sz w:val="28"/>
                <w:szCs w:val="28"/>
                <w:lang w:val="ru-RU"/>
              </w:rPr>
              <w:t>Клодта</w:t>
            </w:r>
            <w:proofErr w:type="spellEnd"/>
            <w:r w:rsidRPr="00C64F8C">
              <w:rPr>
                <w:rFonts w:ascii="Times New Roman" w:eastAsia="Times New Roman" w:hAnsi="Times New Roman" w:cs="Times New Roman"/>
                <w:sz w:val="28"/>
                <w:szCs w:val="28"/>
                <w:lang w:val="ru-RU"/>
              </w:rPr>
              <w:t xml:space="preserve"> «Пушкин у Гоголя».</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Беседа: «Чем занимаются герои картины?»</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Работа с иллюстрациями: оцените сюжеты иллюстраций, определите </w:t>
            </w:r>
            <w:r w:rsidRPr="00C64F8C">
              <w:rPr>
                <w:rFonts w:ascii="Times New Roman" w:eastAsia="Times New Roman" w:hAnsi="Times New Roman" w:cs="Times New Roman"/>
                <w:sz w:val="28"/>
                <w:szCs w:val="28"/>
                <w:lang w:val="ru-RU"/>
              </w:rPr>
              <w:lastRenderedPageBreak/>
              <w:t>по ним увлечения писателя</w:t>
            </w:r>
          </w:p>
        </w:tc>
      </w:tr>
      <w:tr w:rsidR="00C64F8C" w:rsidRPr="00C64F8C" w:rsidTr="00C64F8C">
        <w:tc>
          <w:tcPr>
            <w:tcW w:w="15850" w:type="dxa"/>
            <w:gridSpan w:val="3"/>
          </w:tcPr>
          <w:p w:rsidR="00C64F8C" w:rsidRPr="006B2716" w:rsidRDefault="00C64F8C"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lastRenderedPageBreak/>
              <w:t xml:space="preserve">32. </w:t>
            </w:r>
            <w:proofErr w:type="spellStart"/>
            <w:r w:rsidRPr="006B2716">
              <w:rPr>
                <w:rFonts w:ascii="Times New Roman" w:eastAsia="Times New Roman" w:hAnsi="Times New Roman" w:cs="Times New Roman"/>
                <w:b/>
                <w:sz w:val="28"/>
                <w:szCs w:val="28"/>
                <w:lang w:val="ru-RU"/>
              </w:rPr>
              <w:t>Экологичное</w:t>
            </w:r>
            <w:proofErr w:type="spellEnd"/>
            <w:r w:rsidRPr="006B2716">
              <w:rPr>
                <w:rFonts w:ascii="Times New Roman" w:eastAsia="Times New Roman" w:hAnsi="Times New Roman" w:cs="Times New Roman"/>
                <w:b/>
                <w:spacing w:val="-6"/>
                <w:sz w:val="28"/>
                <w:szCs w:val="28"/>
                <w:lang w:val="ru-RU"/>
              </w:rPr>
              <w:t xml:space="preserve"> </w:t>
            </w:r>
            <w:r w:rsidRPr="006B2716">
              <w:rPr>
                <w:rFonts w:ascii="Times New Roman" w:eastAsia="Times New Roman" w:hAnsi="Times New Roman" w:cs="Times New Roman"/>
                <w:b/>
                <w:sz w:val="28"/>
                <w:szCs w:val="28"/>
                <w:lang w:val="ru-RU"/>
              </w:rPr>
              <w:t>потребление</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proofErr w:type="spellStart"/>
            <w:r w:rsidRPr="00C64F8C">
              <w:rPr>
                <w:rFonts w:ascii="Times New Roman" w:eastAsia="Times New Roman" w:hAnsi="Times New Roman" w:cs="Times New Roman"/>
                <w:sz w:val="28"/>
                <w:szCs w:val="28"/>
                <w:lang w:val="ru-RU"/>
              </w:rPr>
              <w:t>Экологичное</w:t>
            </w:r>
            <w:proofErr w:type="spellEnd"/>
            <w:r w:rsidRPr="00C64F8C">
              <w:rPr>
                <w:rFonts w:ascii="Times New Roman" w:eastAsia="Times New Roman" w:hAnsi="Times New Roman" w:cs="Times New Roman"/>
                <w:sz w:val="28"/>
                <w:szCs w:val="28"/>
                <w:lang w:val="ru-RU"/>
              </w:rPr>
              <w:t xml:space="preserve"> потребление – как использовать природу, чтобы приносить ей как можно меньше вреда. Что значит – жизнь без отходов: отказ от ненужного, продление жизни вещей, повторное использование, экономия природного материала (воды, света)</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и обсуждение видео (фото) - «Как мусор становится седьмым континентом Земли». Беседа: вредит ли природе «седьмой континент» (мусорное пятно в Тихом океане).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Воображаемая ситуация.</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1) Представим, что</w:t>
            </w:r>
            <w:r w:rsidRPr="00C64F8C">
              <w:rPr>
                <w:rFonts w:ascii="Times New Roman" w:eastAsia="Times New Roman" w:hAnsi="Times New Roman" w:cs="Times New Roman"/>
                <w:sz w:val="28"/>
                <w:szCs w:val="28"/>
                <w:lang w:val="ru-RU"/>
              </w:rPr>
              <w:tab/>
              <w:t>мальчик</w:t>
            </w:r>
            <w:r w:rsidRPr="00C64F8C">
              <w:rPr>
                <w:rFonts w:ascii="Times New Roman" w:eastAsia="Times New Roman" w:hAnsi="Times New Roman" w:cs="Times New Roman"/>
                <w:sz w:val="28"/>
                <w:szCs w:val="28"/>
                <w:lang w:val="ru-RU"/>
              </w:rPr>
              <w:tab/>
              <w:t>порвал брюки. Предложите способы возможного использования этой вещи.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2) Бабушка наварила огромную кастрюлю каши. Никто уже не хочет ее есть. Предложите способы, чтобы кашу не выбрасывать.</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Работа с иллюстративным материалом: берегут ли природу жители этой квартиры?</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Обсудим: какие таблички-напоминания можно сделать в доме, чтобы экономно относиться к воде и электричеству.</w:t>
            </w:r>
          </w:p>
        </w:tc>
      </w:tr>
      <w:tr w:rsidR="00C64F8C" w:rsidRPr="00C64F8C" w:rsidTr="00C64F8C">
        <w:tc>
          <w:tcPr>
            <w:tcW w:w="15850" w:type="dxa"/>
            <w:gridSpan w:val="3"/>
          </w:tcPr>
          <w:p w:rsidR="00C64F8C" w:rsidRPr="006B2716" w:rsidRDefault="00C64F8C"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33.</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Труд</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крут!</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Труд – основа жизни человека и развития общества. Любой труд имеет цель, результат. Качества труженика, которые</w:t>
            </w:r>
            <w:r w:rsidRPr="00C64F8C">
              <w:rPr>
                <w:rFonts w:ascii="Times New Roman" w:eastAsia="Times New Roman" w:hAnsi="Times New Roman" w:cs="Times New Roman"/>
                <w:sz w:val="28"/>
                <w:szCs w:val="28"/>
                <w:lang w:val="ru-RU"/>
              </w:rPr>
              <w:tab/>
              <w:t>определяют успешность его трудовой деятельности: наличие знаний- умений, терпение, старательность, ответственность, аккуратность и др.</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видео «Ежик – неумейка». Какое качество ежика помогло ему выбраться из кастрюли?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видео «Труд гончара». Беседа: «Легко ли сделать вазу?»: быстро ли лепится предмет из глины; почему гончар должен быть внимательным? Аккуратным? Получится ли красивый предмет, если спешить, не обращать внимание на неровности, нарушение пропорций?</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Дискуссия: Вспомним Незнайку – героя книги Н. Носова. Незнайка был таким любознательным! Он пытался играть на трубе, рисовать, писать стихи, даже управлять машиной. Почем же у него ничего не получалось?</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Интерактивное задание: соединим иллюстрацию трудового действия с важным условием его успешного выполнения. Например, приготовить пирог (знать рецепт его приготовления); убрать квартиру (уметь включать пылесос); помочь при порезе пальца (уметь обрабатывать рану)</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lastRenderedPageBreak/>
              <w:t>Обсудим вместе: определим значение пословиц и поговорок о труде: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«Нужно наклониться, чтобы из ручья напиться»; «Была бы охота, заладится всякая работа», «Поспешишь – людей насмешишь». Обратим внимание на слова, которые очень важны для работы (знания, умения, усердие, старание, терпение, желание).</w:t>
            </w:r>
          </w:p>
        </w:tc>
      </w:tr>
      <w:tr w:rsidR="00C64F8C" w:rsidRPr="00C64F8C" w:rsidTr="00C64F8C">
        <w:tc>
          <w:tcPr>
            <w:tcW w:w="15850" w:type="dxa"/>
            <w:gridSpan w:val="3"/>
          </w:tcPr>
          <w:p w:rsidR="00C64F8C" w:rsidRPr="006B2716" w:rsidRDefault="00C64F8C"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34.</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Урок</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памяти</w:t>
            </w:r>
          </w:p>
        </w:tc>
      </w:tr>
      <w:tr w:rsidR="00C64F8C" w:rsidRPr="00C64F8C"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Что такое память человека? Память начинается с семьи, детства, школы</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Что такое память поколений? Страницы прошлого, которые нельзя</w:t>
            </w:r>
            <w:r w:rsidRPr="00C64F8C">
              <w:rPr>
                <w:rFonts w:ascii="Times New Roman" w:eastAsia="Times New Roman" w:hAnsi="Times New Roman" w:cs="Times New Roman"/>
                <w:sz w:val="28"/>
                <w:szCs w:val="28"/>
                <w:lang w:val="ru-RU"/>
              </w:rPr>
              <w:tab/>
              <w:t>забывать.</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Преемственность в трудовой деятельности: декоративно- прикладное искусство народов России. Трудовые династии.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Качества</w:t>
            </w:r>
            <w:r w:rsidRPr="00C64F8C">
              <w:rPr>
                <w:rFonts w:ascii="Times New Roman" w:eastAsia="Times New Roman" w:hAnsi="Times New Roman" w:cs="Times New Roman"/>
                <w:sz w:val="28"/>
                <w:szCs w:val="28"/>
                <w:lang w:val="ru-RU"/>
              </w:rPr>
              <w:tab/>
              <w:t>россиянина, которые переходят из поколения в поколение.</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Встреча с выпускниками школы: что они помнят о своей школьной жизни?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Эвристическая беседа: что   может   рассказать   семейный   альбом?</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Рассказы детей о своем семейном древе.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видео: вспомним героические страницы истории России. Назовем историческое событие и его влияние на жизнь общества и каждого его члена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Беседа: какое чувство объединяло граждан России, когда Родине грозила опасность?</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Ролевая игра на основе воображаемой ситуации: «мастера игрушки» описывают игрушку: как называется, для чего предназначена, из чего сделана, где производится (например, Хохломская, Городецкая, Дымковская, </w:t>
            </w:r>
            <w:proofErr w:type="spellStart"/>
            <w:r w:rsidRPr="00C64F8C">
              <w:rPr>
                <w:rFonts w:ascii="Times New Roman" w:eastAsia="Times New Roman" w:hAnsi="Times New Roman" w:cs="Times New Roman"/>
                <w:sz w:val="28"/>
                <w:szCs w:val="28"/>
                <w:lang w:val="ru-RU"/>
              </w:rPr>
              <w:t>Филимоновская</w:t>
            </w:r>
            <w:proofErr w:type="spellEnd"/>
            <w:r w:rsidRPr="00C64F8C">
              <w:rPr>
                <w:rFonts w:ascii="Times New Roman" w:eastAsia="Times New Roman" w:hAnsi="Times New Roman" w:cs="Times New Roman"/>
                <w:sz w:val="28"/>
                <w:szCs w:val="28"/>
                <w:lang w:val="ru-RU"/>
              </w:rPr>
              <w:t>, матрешка из Сергиева Посада – по выбору)</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Обсуждение значения поговорки: «Умелец да </w:t>
            </w:r>
            <w:proofErr w:type="spellStart"/>
            <w:r w:rsidRPr="00C64F8C">
              <w:rPr>
                <w:rFonts w:ascii="Times New Roman" w:eastAsia="Times New Roman" w:hAnsi="Times New Roman" w:cs="Times New Roman"/>
                <w:sz w:val="28"/>
                <w:szCs w:val="28"/>
                <w:lang w:val="ru-RU"/>
              </w:rPr>
              <w:t>рукоделец</w:t>
            </w:r>
            <w:proofErr w:type="spellEnd"/>
            <w:r w:rsidRPr="00C64F8C">
              <w:rPr>
                <w:rFonts w:ascii="Times New Roman" w:eastAsia="Times New Roman" w:hAnsi="Times New Roman" w:cs="Times New Roman"/>
                <w:sz w:val="28"/>
                <w:szCs w:val="28"/>
                <w:lang w:val="ru-RU"/>
              </w:rPr>
              <w:t xml:space="preserve"> себе и другим радость приносит»</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Работа с иллюстрациями Трудовые династии необычных профессий. Например, Дуровы, Запашные.</w:t>
            </w:r>
          </w:p>
        </w:tc>
      </w:tr>
      <w:tr w:rsidR="00C64F8C" w:rsidRPr="00D0245D" w:rsidTr="00C64F8C">
        <w:tc>
          <w:tcPr>
            <w:tcW w:w="15850" w:type="dxa"/>
            <w:gridSpan w:val="3"/>
          </w:tcPr>
          <w:p w:rsidR="00C64F8C" w:rsidRPr="006B2716" w:rsidRDefault="00C64F8C"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35.</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Будь</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готов!</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Ко</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дню</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общественных</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организаций</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19 мая – День детских общественных организаций. Что такое</w:t>
            </w:r>
            <w:r w:rsidRPr="00C64F8C">
              <w:rPr>
                <w:rFonts w:ascii="Times New Roman" w:eastAsia="Times New Roman" w:hAnsi="Times New Roman" w:cs="Times New Roman"/>
                <w:sz w:val="28"/>
                <w:szCs w:val="28"/>
                <w:lang w:val="ru-RU"/>
              </w:rPr>
              <w:tab/>
              <w:t>общественная организация? Чем занимаются общественная организация (общественное</w:t>
            </w:r>
            <w:r w:rsidRPr="00C64F8C">
              <w:rPr>
                <w:rFonts w:ascii="Times New Roman" w:eastAsia="Times New Roman" w:hAnsi="Times New Roman" w:cs="Times New Roman"/>
                <w:sz w:val="28"/>
                <w:szCs w:val="28"/>
                <w:lang w:val="ru-RU"/>
              </w:rPr>
              <w:tab/>
            </w:r>
            <w:r w:rsidRPr="00C64F8C">
              <w:rPr>
                <w:rFonts w:ascii="Times New Roman" w:eastAsia="Times New Roman" w:hAnsi="Times New Roman" w:cs="Times New Roman"/>
                <w:sz w:val="28"/>
                <w:szCs w:val="28"/>
                <w:lang w:val="ru-RU"/>
              </w:rPr>
              <w:tab/>
              <w:t>движение)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«Школа</w:t>
            </w:r>
            <w:r w:rsidRPr="00C64F8C">
              <w:rPr>
                <w:rFonts w:ascii="Times New Roman" w:eastAsia="Times New Roman" w:hAnsi="Times New Roman" w:cs="Times New Roman"/>
                <w:sz w:val="28"/>
                <w:szCs w:val="28"/>
                <w:lang w:val="ru-RU"/>
              </w:rPr>
              <w:tab/>
              <w:t>безопасности», «Зеленая планета»?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Как мы видим наше участие в общественном </w:t>
            </w:r>
            <w:r w:rsidRPr="00C64F8C">
              <w:rPr>
                <w:rFonts w:ascii="Times New Roman" w:eastAsia="Times New Roman" w:hAnsi="Times New Roman" w:cs="Times New Roman"/>
                <w:sz w:val="28"/>
                <w:szCs w:val="28"/>
                <w:lang w:val="ru-RU"/>
              </w:rPr>
              <w:lastRenderedPageBreak/>
              <w:t>движении детей и молодежи?</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lastRenderedPageBreak/>
              <w:t>Просмотр видео: поздравление всех школьников с Днем детских общественных организаций.</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Работа с иллюстративным материалом: чем занимаются общественные организации «Школа безопасности», «Зеленая планета».</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 xml:space="preserve">Интерактивное задание на основе воображаемой ситуации: если бы мы были членом одной из этих организаций, чем мы мне хотелось </w:t>
            </w:r>
            <w:r w:rsidRPr="00C64F8C">
              <w:rPr>
                <w:rFonts w:ascii="Times New Roman" w:eastAsia="Times New Roman" w:hAnsi="Times New Roman" w:cs="Times New Roman"/>
                <w:sz w:val="28"/>
                <w:szCs w:val="28"/>
                <w:lang w:val="ru-RU"/>
              </w:rPr>
              <w:lastRenderedPageBreak/>
              <w:t>заниматься?</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Коллективный диалог: составим поздравление с Днем общественных организаций</w:t>
            </w:r>
          </w:p>
        </w:tc>
      </w:tr>
      <w:tr w:rsidR="00C64F8C" w:rsidRPr="00D0245D" w:rsidTr="00C64F8C">
        <w:tc>
          <w:tcPr>
            <w:tcW w:w="15850" w:type="dxa"/>
            <w:gridSpan w:val="3"/>
          </w:tcPr>
          <w:p w:rsidR="00C64F8C" w:rsidRPr="006B2716" w:rsidRDefault="00C64F8C"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36.</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Русский</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язык</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великий</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и</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могучий.</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К</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225-летию</w:t>
            </w:r>
            <w:r w:rsidRPr="006B2716">
              <w:rPr>
                <w:rFonts w:ascii="Times New Roman" w:eastAsia="Times New Roman" w:hAnsi="Times New Roman" w:cs="Times New Roman"/>
                <w:b/>
                <w:spacing w:val="-1"/>
                <w:sz w:val="28"/>
                <w:szCs w:val="28"/>
                <w:lang w:val="ru-RU"/>
              </w:rPr>
              <w:t xml:space="preserve"> </w:t>
            </w:r>
            <w:r w:rsidRPr="006B2716">
              <w:rPr>
                <w:rFonts w:ascii="Times New Roman" w:eastAsia="Times New Roman" w:hAnsi="Times New Roman" w:cs="Times New Roman"/>
                <w:b/>
                <w:sz w:val="28"/>
                <w:szCs w:val="28"/>
                <w:lang w:val="ru-RU"/>
              </w:rPr>
              <w:t>со</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дня</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рождения</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А.С.</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Пушкина</w:t>
            </w:r>
          </w:p>
        </w:tc>
      </w:tr>
      <w:tr w:rsidR="00C64F8C" w:rsidRPr="00D0245D" w:rsidTr="00C64F8C">
        <w:tc>
          <w:tcPr>
            <w:tcW w:w="846" w:type="dxa"/>
          </w:tcPr>
          <w:p w:rsidR="00C64F8C" w:rsidRPr="00C64F8C" w:rsidRDefault="00C64F8C" w:rsidP="00C64F8C">
            <w:pPr>
              <w:rPr>
                <w:rFonts w:ascii="Times New Roman" w:eastAsia="Times New Roman" w:hAnsi="Times New Roman" w:cs="Times New Roman"/>
                <w:sz w:val="28"/>
                <w:szCs w:val="28"/>
                <w:lang w:val="ru-RU"/>
              </w:rPr>
            </w:pPr>
          </w:p>
        </w:tc>
        <w:tc>
          <w:tcPr>
            <w:tcW w:w="6049"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А.С. Пушкин – великий русский поэт. Детство Саши Пушкина – влияние бабушки и няни.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Темы сказок поэта, схожие с народными сказками.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Народность языка в поэзии А.С. Пушкина, использование разговорной речи</w:t>
            </w:r>
          </w:p>
        </w:tc>
        <w:tc>
          <w:tcPr>
            <w:tcW w:w="8955" w:type="dxa"/>
          </w:tcPr>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Просмотр видео – А.С. Пушкин «Няне». Беседа: «Какие строки стихотворения говорят об отношении поэта к своей няне?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Рассматривание репродукции картины А. Непомнящего «Детство Пушкина». Разыгрывание сценки: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Саша: - Еще, нянюшка, еще!</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Няня: - Поздно, голубчик Александр Сергеевич, спать пора… Ну да ладно, слушай еще. У моря-лукоморья стоит дуб, а на том дубу золотые цепи…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Интерактивное задание: соотнести иллюстрацию к сказке А.С. Пушкина со строчками из текста сказки.</w:t>
            </w:r>
          </w:p>
          <w:p w:rsidR="00C64F8C" w:rsidRPr="00C64F8C" w:rsidRDefault="00C64F8C" w:rsidP="00C64F8C">
            <w:pPr>
              <w:rPr>
                <w:rFonts w:ascii="Times New Roman" w:eastAsia="Times New Roman" w:hAnsi="Times New Roman" w:cs="Times New Roman"/>
                <w:sz w:val="28"/>
                <w:szCs w:val="28"/>
                <w:lang w:val="ru-RU"/>
              </w:rPr>
            </w:pPr>
            <w:r w:rsidRPr="00C64F8C">
              <w:rPr>
                <w:rFonts w:ascii="Times New Roman" w:eastAsia="Times New Roman" w:hAnsi="Times New Roman" w:cs="Times New Roman"/>
                <w:sz w:val="28"/>
                <w:szCs w:val="28"/>
                <w:lang w:val="ru-RU"/>
              </w:rPr>
              <w:t>Чтение по ролям отрывков из сказок А.С. Пушкина: диалог в сказке</w:t>
            </w:r>
          </w:p>
        </w:tc>
      </w:tr>
    </w:tbl>
    <w:p w:rsidR="00C64F8C" w:rsidRPr="00C64F8C" w:rsidRDefault="00C64F8C" w:rsidP="00C64F8C">
      <w:pPr>
        <w:widowControl w:val="0"/>
        <w:autoSpaceDE w:val="0"/>
        <w:autoSpaceDN w:val="0"/>
        <w:spacing w:after="0" w:line="240" w:lineRule="auto"/>
        <w:rPr>
          <w:rFonts w:ascii="Times New Roman" w:eastAsia="Times New Roman" w:hAnsi="Times New Roman" w:cs="Times New Roman"/>
          <w:sz w:val="28"/>
          <w:szCs w:val="28"/>
          <w:lang w:val="ru-RU"/>
        </w:rPr>
      </w:pPr>
    </w:p>
    <w:p w:rsidR="009731EA" w:rsidRDefault="009731EA" w:rsidP="00C167CA">
      <w:pPr>
        <w:pStyle w:val="a9"/>
        <w:jc w:val="center"/>
        <w:rPr>
          <w:rFonts w:ascii="Times New Roman" w:hAnsi="Times New Roman" w:cs="Times New Roman"/>
          <w:b/>
          <w:sz w:val="28"/>
          <w:szCs w:val="28"/>
          <w:lang w:val="ru-RU"/>
        </w:rPr>
      </w:pPr>
    </w:p>
    <w:p w:rsidR="009731EA" w:rsidRDefault="009731EA" w:rsidP="00C167CA">
      <w:pPr>
        <w:pStyle w:val="a9"/>
        <w:jc w:val="center"/>
        <w:rPr>
          <w:rFonts w:ascii="Times New Roman" w:hAnsi="Times New Roman" w:cs="Times New Roman"/>
          <w:b/>
          <w:sz w:val="28"/>
          <w:szCs w:val="28"/>
          <w:lang w:val="ru-RU"/>
        </w:rPr>
      </w:pPr>
    </w:p>
    <w:p w:rsidR="009731EA" w:rsidRDefault="009731EA" w:rsidP="00C167CA">
      <w:pPr>
        <w:pStyle w:val="a9"/>
        <w:jc w:val="center"/>
        <w:rPr>
          <w:rFonts w:ascii="Times New Roman" w:hAnsi="Times New Roman" w:cs="Times New Roman"/>
          <w:b/>
          <w:sz w:val="28"/>
          <w:szCs w:val="28"/>
          <w:lang w:val="ru-RU"/>
        </w:rPr>
      </w:pPr>
    </w:p>
    <w:p w:rsidR="009731EA" w:rsidRDefault="009731EA" w:rsidP="00C167CA">
      <w:pPr>
        <w:pStyle w:val="a9"/>
        <w:jc w:val="center"/>
        <w:rPr>
          <w:rFonts w:ascii="Times New Roman" w:hAnsi="Times New Roman" w:cs="Times New Roman"/>
          <w:b/>
          <w:sz w:val="28"/>
          <w:szCs w:val="28"/>
          <w:lang w:val="ru-RU"/>
        </w:rPr>
      </w:pPr>
    </w:p>
    <w:p w:rsidR="009731EA" w:rsidRDefault="009731EA" w:rsidP="00C167CA">
      <w:pPr>
        <w:pStyle w:val="a9"/>
        <w:jc w:val="center"/>
        <w:rPr>
          <w:rFonts w:ascii="Times New Roman" w:hAnsi="Times New Roman" w:cs="Times New Roman"/>
          <w:b/>
          <w:sz w:val="28"/>
          <w:szCs w:val="28"/>
          <w:lang w:val="ru-RU"/>
        </w:rPr>
      </w:pPr>
    </w:p>
    <w:p w:rsidR="009731EA" w:rsidRDefault="009731EA" w:rsidP="00C167CA">
      <w:pPr>
        <w:pStyle w:val="a9"/>
        <w:jc w:val="center"/>
        <w:rPr>
          <w:rFonts w:ascii="Times New Roman" w:hAnsi="Times New Roman" w:cs="Times New Roman"/>
          <w:b/>
          <w:sz w:val="28"/>
          <w:szCs w:val="28"/>
          <w:lang w:val="ru-RU"/>
        </w:rPr>
      </w:pPr>
    </w:p>
    <w:p w:rsidR="006B2716" w:rsidRPr="006B2716" w:rsidRDefault="006B2716" w:rsidP="006B2716">
      <w:pPr>
        <w:widowControl w:val="0"/>
        <w:autoSpaceDE w:val="0"/>
        <w:autoSpaceDN w:val="0"/>
        <w:spacing w:after="0" w:line="240" w:lineRule="auto"/>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Тематическое планирование</w:t>
      </w:r>
      <w:r>
        <w:rPr>
          <w:rFonts w:ascii="Times New Roman" w:eastAsia="Times New Roman" w:hAnsi="Times New Roman" w:cs="Times New Roman"/>
          <w:b/>
          <w:sz w:val="28"/>
          <w:szCs w:val="28"/>
          <w:lang w:val="ru-RU"/>
        </w:rPr>
        <w:t xml:space="preserve"> </w:t>
      </w:r>
      <w:r w:rsidRPr="006B2716">
        <w:rPr>
          <w:rFonts w:ascii="Times New Roman" w:eastAsia="Times New Roman" w:hAnsi="Times New Roman" w:cs="Times New Roman"/>
          <w:b/>
          <w:sz w:val="28"/>
          <w:szCs w:val="28"/>
          <w:lang w:val="ru-RU"/>
        </w:rPr>
        <w:t>3–4 классы (1 час в неделю)</w:t>
      </w:r>
    </w:p>
    <w:tbl>
      <w:tblPr>
        <w:tblStyle w:val="3a"/>
        <w:tblW w:w="0" w:type="auto"/>
        <w:tblLook w:val="04A0" w:firstRow="1" w:lastRow="0" w:firstColumn="1" w:lastColumn="0" w:noHBand="0" w:noVBand="1"/>
      </w:tblPr>
      <w:tblGrid>
        <w:gridCol w:w="1118"/>
        <w:gridCol w:w="5659"/>
        <w:gridCol w:w="8747"/>
      </w:tblGrid>
      <w:tr w:rsidR="006B2716" w:rsidRPr="006B2716"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Тема</w:t>
            </w: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Основное</w:t>
            </w:r>
            <w:r w:rsidRPr="006B2716">
              <w:rPr>
                <w:rFonts w:ascii="Times New Roman" w:eastAsia="Times New Roman" w:hAnsi="Times New Roman" w:cs="Times New Roman"/>
                <w:spacing w:val="-5"/>
                <w:sz w:val="28"/>
                <w:szCs w:val="28"/>
                <w:lang w:val="ru-RU"/>
              </w:rPr>
              <w:t xml:space="preserve"> </w:t>
            </w:r>
            <w:r w:rsidRPr="006B2716">
              <w:rPr>
                <w:rFonts w:ascii="Times New Roman" w:eastAsia="Times New Roman" w:hAnsi="Times New Roman" w:cs="Times New Roman"/>
                <w:sz w:val="28"/>
                <w:szCs w:val="28"/>
                <w:lang w:val="ru-RU"/>
              </w:rPr>
              <w:t>содержание</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Характеристика</w:t>
            </w:r>
            <w:r w:rsidRPr="006B2716">
              <w:rPr>
                <w:rFonts w:ascii="Times New Roman" w:eastAsia="Times New Roman" w:hAnsi="Times New Roman" w:cs="Times New Roman"/>
                <w:spacing w:val="-7"/>
                <w:sz w:val="28"/>
                <w:szCs w:val="28"/>
                <w:lang w:val="ru-RU"/>
              </w:rPr>
              <w:t xml:space="preserve"> </w:t>
            </w:r>
            <w:r w:rsidRPr="006B2716">
              <w:rPr>
                <w:rFonts w:ascii="Times New Roman" w:eastAsia="Times New Roman" w:hAnsi="Times New Roman" w:cs="Times New Roman"/>
                <w:sz w:val="28"/>
                <w:szCs w:val="28"/>
                <w:lang w:val="ru-RU"/>
              </w:rPr>
              <w:t>деятельности</w:t>
            </w:r>
            <w:r w:rsidRPr="006B2716">
              <w:rPr>
                <w:rFonts w:ascii="Times New Roman" w:eastAsia="Times New Roman" w:hAnsi="Times New Roman" w:cs="Times New Roman"/>
                <w:spacing w:val="-6"/>
                <w:sz w:val="28"/>
                <w:szCs w:val="28"/>
                <w:lang w:val="ru-RU"/>
              </w:rPr>
              <w:t xml:space="preserve"> </w:t>
            </w:r>
            <w:r w:rsidRPr="006B2716">
              <w:rPr>
                <w:rFonts w:ascii="Times New Roman" w:eastAsia="Times New Roman" w:hAnsi="Times New Roman" w:cs="Times New Roman"/>
                <w:sz w:val="28"/>
                <w:szCs w:val="28"/>
                <w:lang w:val="ru-RU"/>
              </w:rPr>
              <w:t>обучающихся</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1.</w:t>
            </w:r>
            <w:r w:rsidRPr="006B2716">
              <w:rPr>
                <w:rFonts w:ascii="Times New Roman" w:eastAsia="Times New Roman" w:hAnsi="Times New Roman" w:cs="Times New Roman"/>
                <w:b/>
                <w:spacing w:val="5"/>
                <w:sz w:val="28"/>
                <w:szCs w:val="28"/>
                <w:lang w:val="ru-RU"/>
              </w:rPr>
              <w:t xml:space="preserve"> </w:t>
            </w:r>
            <w:r w:rsidRPr="006B2716">
              <w:rPr>
                <w:rFonts w:ascii="Times New Roman" w:eastAsia="Times New Roman" w:hAnsi="Times New Roman" w:cs="Times New Roman"/>
                <w:b/>
                <w:sz w:val="28"/>
                <w:szCs w:val="28"/>
                <w:lang w:val="ru-RU"/>
              </w:rPr>
              <w:t>День</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знаний</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Наша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страна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предоставляет</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возможность каждому получить</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достойное</w:t>
            </w:r>
            <w:r w:rsidRPr="006B2716">
              <w:rPr>
                <w:rFonts w:ascii="Times New Roman" w:eastAsia="Times New Roman" w:hAnsi="Times New Roman" w:cs="Times New Roman"/>
                <w:sz w:val="28"/>
                <w:szCs w:val="28"/>
                <w:lang w:val="ru-RU"/>
              </w:rPr>
              <w:tab/>
            </w:r>
            <w:r w:rsidRPr="006B2716">
              <w:rPr>
                <w:rFonts w:ascii="Times New Roman" w:eastAsia="Times New Roman" w:hAnsi="Times New Roman" w:cs="Times New Roman"/>
                <w:spacing w:val="-1"/>
                <w:sz w:val="28"/>
                <w:szCs w:val="28"/>
                <w:lang w:val="ru-RU"/>
              </w:rPr>
              <w:t>образование.</w:t>
            </w:r>
            <w:r w:rsidRPr="006B2716">
              <w:rPr>
                <w:rFonts w:ascii="Times New Roman" w:eastAsia="Times New Roman" w:hAnsi="Times New Roman" w:cs="Times New Roman"/>
                <w:spacing w:val="-68"/>
                <w:sz w:val="28"/>
                <w:szCs w:val="28"/>
                <w:lang w:val="ru-RU"/>
              </w:rPr>
              <w:t xml:space="preserve"> </w:t>
            </w:r>
            <w:r w:rsidRPr="006B2716">
              <w:rPr>
                <w:rFonts w:ascii="Times New Roman" w:eastAsia="Times New Roman" w:hAnsi="Times New Roman" w:cs="Times New Roman"/>
                <w:sz w:val="28"/>
                <w:szCs w:val="28"/>
                <w:lang w:val="ru-RU"/>
              </w:rPr>
              <w:t>Обязательное образование в РФ</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9</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лет.</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Каждый</w:t>
            </w:r>
            <w:r w:rsidRPr="006B2716">
              <w:rPr>
                <w:rFonts w:ascii="Times New Roman" w:eastAsia="Times New Roman" w:hAnsi="Times New Roman" w:cs="Times New Roman"/>
                <w:spacing w:val="-9"/>
                <w:sz w:val="28"/>
                <w:szCs w:val="28"/>
                <w:lang w:val="ru-RU"/>
              </w:rPr>
              <w:t xml:space="preserve"> </w:t>
            </w:r>
            <w:r w:rsidRPr="006B2716">
              <w:rPr>
                <w:rFonts w:ascii="Times New Roman" w:eastAsia="Times New Roman" w:hAnsi="Times New Roman" w:cs="Times New Roman"/>
                <w:sz w:val="28"/>
                <w:szCs w:val="28"/>
                <w:lang w:val="ru-RU"/>
              </w:rPr>
              <w:t>должен</w:t>
            </w:r>
            <w:r w:rsidRPr="006B2716">
              <w:rPr>
                <w:rFonts w:ascii="Times New Roman" w:eastAsia="Times New Roman" w:hAnsi="Times New Roman" w:cs="Times New Roman"/>
                <w:spacing w:val="-7"/>
                <w:sz w:val="28"/>
                <w:szCs w:val="28"/>
                <w:lang w:val="ru-RU"/>
              </w:rPr>
              <w:t xml:space="preserve"> </w:t>
            </w:r>
            <w:r w:rsidRPr="006B2716">
              <w:rPr>
                <w:rFonts w:ascii="Times New Roman" w:eastAsia="Times New Roman" w:hAnsi="Times New Roman" w:cs="Times New Roman"/>
                <w:sz w:val="28"/>
                <w:szCs w:val="28"/>
                <w:lang w:val="ru-RU"/>
              </w:rPr>
              <w:t>стремиться</w:t>
            </w:r>
            <w:r w:rsidRPr="006B2716">
              <w:rPr>
                <w:rFonts w:ascii="Times New Roman" w:eastAsia="Times New Roman" w:hAnsi="Times New Roman" w:cs="Times New Roman"/>
                <w:spacing w:val="-8"/>
                <w:sz w:val="28"/>
                <w:szCs w:val="28"/>
                <w:lang w:val="ru-RU"/>
              </w:rPr>
              <w:t xml:space="preserve"> </w:t>
            </w:r>
            <w:r w:rsidRPr="006B2716">
              <w:rPr>
                <w:rFonts w:ascii="Times New Roman" w:eastAsia="Times New Roman" w:hAnsi="Times New Roman" w:cs="Times New Roman"/>
                <w:sz w:val="28"/>
                <w:szCs w:val="28"/>
                <w:lang w:val="ru-RU"/>
              </w:rPr>
              <w:t>к</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обогащению</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расширению</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своих</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знаний.</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Участие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беседе: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«Что</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дает образование</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человеку</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и</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обществу.</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Рассматривание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репродукции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картины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Н.</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Богданова-Бельского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«У</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дверей школы». Беседа по вопросам: «Что привело подростка к дверям</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школы?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Что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мешает</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ему</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учится?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Все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ли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дети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царское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время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были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грамотными?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pacing w:val="-1"/>
                <w:sz w:val="28"/>
                <w:szCs w:val="28"/>
                <w:lang w:val="ru-RU"/>
              </w:rPr>
              <w:t>Рассматривание</w:t>
            </w:r>
            <w:r w:rsidRPr="006B2716">
              <w:rPr>
                <w:rFonts w:ascii="Times New Roman" w:eastAsia="Times New Roman" w:hAnsi="Times New Roman" w:cs="Times New Roman"/>
                <w:spacing w:val="-17"/>
                <w:sz w:val="28"/>
                <w:szCs w:val="28"/>
                <w:lang w:val="ru-RU"/>
              </w:rPr>
              <w:t xml:space="preserve"> </w:t>
            </w:r>
            <w:r w:rsidRPr="006B2716">
              <w:rPr>
                <w:rFonts w:ascii="Times New Roman" w:eastAsia="Times New Roman" w:hAnsi="Times New Roman" w:cs="Times New Roman"/>
                <w:spacing w:val="-1"/>
                <w:sz w:val="28"/>
                <w:szCs w:val="28"/>
                <w:lang w:val="ru-RU"/>
              </w:rPr>
              <w:t>репродукций</w:t>
            </w:r>
            <w:r w:rsidRPr="006B2716">
              <w:rPr>
                <w:rFonts w:ascii="Times New Roman" w:eastAsia="Times New Roman" w:hAnsi="Times New Roman" w:cs="Times New Roman"/>
                <w:spacing w:val="-16"/>
                <w:sz w:val="28"/>
                <w:szCs w:val="28"/>
                <w:lang w:val="ru-RU"/>
              </w:rPr>
              <w:t xml:space="preserve"> </w:t>
            </w:r>
            <w:r w:rsidRPr="006B2716">
              <w:rPr>
                <w:rFonts w:ascii="Times New Roman" w:eastAsia="Times New Roman" w:hAnsi="Times New Roman" w:cs="Times New Roman"/>
                <w:sz w:val="28"/>
                <w:szCs w:val="28"/>
                <w:lang w:val="ru-RU"/>
              </w:rPr>
              <w:t>картин</w:t>
            </w:r>
            <w:r w:rsidRPr="006B2716">
              <w:rPr>
                <w:rFonts w:ascii="Times New Roman" w:eastAsia="Times New Roman" w:hAnsi="Times New Roman" w:cs="Times New Roman"/>
                <w:spacing w:val="-15"/>
                <w:sz w:val="28"/>
                <w:szCs w:val="28"/>
                <w:lang w:val="ru-RU"/>
              </w:rPr>
              <w:t xml:space="preserve"> </w:t>
            </w:r>
            <w:r w:rsidRPr="006B2716">
              <w:rPr>
                <w:rFonts w:ascii="Times New Roman" w:eastAsia="Times New Roman" w:hAnsi="Times New Roman" w:cs="Times New Roman"/>
                <w:sz w:val="28"/>
                <w:szCs w:val="28"/>
                <w:lang w:val="ru-RU"/>
              </w:rPr>
              <w:t>о</w:t>
            </w:r>
            <w:r w:rsidRPr="006B2716">
              <w:rPr>
                <w:rFonts w:ascii="Times New Roman" w:eastAsia="Times New Roman" w:hAnsi="Times New Roman" w:cs="Times New Roman"/>
                <w:spacing w:val="-16"/>
                <w:sz w:val="28"/>
                <w:szCs w:val="28"/>
                <w:lang w:val="ru-RU"/>
              </w:rPr>
              <w:t xml:space="preserve"> </w:t>
            </w:r>
            <w:r w:rsidRPr="006B2716">
              <w:rPr>
                <w:rFonts w:ascii="Times New Roman" w:eastAsia="Times New Roman" w:hAnsi="Times New Roman" w:cs="Times New Roman"/>
                <w:sz w:val="28"/>
                <w:szCs w:val="28"/>
                <w:lang w:val="ru-RU"/>
              </w:rPr>
              <w:t>школе</w:t>
            </w:r>
            <w:r w:rsidRPr="006B2716">
              <w:rPr>
                <w:rFonts w:ascii="Times New Roman" w:eastAsia="Times New Roman" w:hAnsi="Times New Roman" w:cs="Times New Roman"/>
                <w:spacing w:val="-16"/>
                <w:sz w:val="28"/>
                <w:szCs w:val="28"/>
                <w:lang w:val="ru-RU"/>
              </w:rPr>
              <w:t xml:space="preserve"> </w:t>
            </w:r>
            <w:r w:rsidRPr="006B2716">
              <w:rPr>
                <w:rFonts w:ascii="Times New Roman" w:eastAsia="Times New Roman" w:hAnsi="Times New Roman" w:cs="Times New Roman"/>
                <w:sz w:val="28"/>
                <w:szCs w:val="28"/>
                <w:lang w:val="ru-RU"/>
              </w:rPr>
              <w:t>прошлых</w:t>
            </w:r>
            <w:r w:rsidRPr="006B2716">
              <w:rPr>
                <w:rFonts w:ascii="Times New Roman" w:eastAsia="Times New Roman" w:hAnsi="Times New Roman" w:cs="Times New Roman"/>
                <w:spacing w:val="-16"/>
                <w:sz w:val="28"/>
                <w:szCs w:val="28"/>
                <w:lang w:val="ru-RU"/>
              </w:rPr>
              <w:t xml:space="preserve"> </w:t>
            </w:r>
            <w:r w:rsidRPr="006B2716">
              <w:rPr>
                <w:rFonts w:ascii="Times New Roman" w:eastAsia="Times New Roman" w:hAnsi="Times New Roman" w:cs="Times New Roman"/>
                <w:sz w:val="28"/>
                <w:szCs w:val="28"/>
                <w:lang w:val="ru-RU"/>
              </w:rPr>
              <w:t>веков,</w:t>
            </w:r>
            <w:r w:rsidRPr="006B2716">
              <w:rPr>
                <w:rFonts w:ascii="Times New Roman" w:eastAsia="Times New Roman" w:hAnsi="Times New Roman" w:cs="Times New Roman"/>
                <w:spacing w:val="-17"/>
                <w:sz w:val="28"/>
                <w:szCs w:val="28"/>
                <w:lang w:val="ru-RU"/>
              </w:rPr>
              <w:t xml:space="preserve"> </w:t>
            </w:r>
            <w:r w:rsidRPr="006B2716">
              <w:rPr>
                <w:rFonts w:ascii="Times New Roman" w:eastAsia="Times New Roman" w:hAnsi="Times New Roman" w:cs="Times New Roman"/>
                <w:sz w:val="28"/>
                <w:szCs w:val="28"/>
                <w:lang w:val="ru-RU"/>
              </w:rPr>
              <w:lastRenderedPageBreak/>
              <w:t>сравнение</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 xml:space="preserve">с современной школой. </w:t>
            </w:r>
            <w:proofErr w:type="gramStart"/>
            <w:r w:rsidRPr="006B2716">
              <w:rPr>
                <w:rFonts w:ascii="Times New Roman" w:eastAsia="Times New Roman" w:hAnsi="Times New Roman" w:cs="Times New Roman"/>
                <w:sz w:val="28"/>
                <w:szCs w:val="28"/>
                <w:lang w:val="ru-RU"/>
              </w:rPr>
              <w:t>Например</w:t>
            </w:r>
            <w:proofErr w:type="gramEnd"/>
            <w:r w:rsidRPr="006B2716">
              <w:rPr>
                <w:rFonts w:ascii="Times New Roman" w:eastAsia="Times New Roman" w:hAnsi="Times New Roman" w:cs="Times New Roman"/>
                <w:sz w:val="28"/>
                <w:szCs w:val="28"/>
                <w:lang w:val="ru-RU"/>
              </w:rPr>
              <w:t>: В. Маковский «В сельской школе»; Н.</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Богданов-Бельский</w:t>
            </w:r>
            <w:r w:rsidRPr="006B2716">
              <w:rPr>
                <w:rFonts w:ascii="Times New Roman" w:eastAsia="Times New Roman" w:hAnsi="Times New Roman" w:cs="Times New Roman"/>
                <w:spacing w:val="-5"/>
                <w:sz w:val="28"/>
                <w:szCs w:val="28"/>
                <w:lang w:val="ru-RU"/>
              </w:rPr>
              <w:t xml:space="preserve"> </w:t>
            </w:r>
            <w:r w:rsidRPr="006B2716">
              <w:rPr>
                <w:rFonts w:ascii="Times New Roman" w:eastAsia="Times New Roman" w:hAnsi="Times New Roman" w:cs="Times New Roman"/>
                <w:sz w:val="28"/>
                <w:szCs w:val="28"/>
                <w:lang w:val="ru-RU"/>
              </w:rPr>
              <w:t>«Сельская</w:t>
            </w:r>
            <w:r w:rsidRPr="006B2716">
              <w:rPr>
                <w:rFonts w:ascii="Times New Roman" w:eastAsia="Times New Roman" w:hAnsi="Times New Roman" w:cs="Times New Roman"/>
                <w:spacing w:val="-5"/>
                <w:sz w:val="28"/>
                <w:szCs w:val="28"/>
                <w:lang w:val="ru-RU"/>
              </w:rPr>
              <w:t xml:space="preserve"> </w:t>
            </w:r>
            <w:r w:rsidRPr="006B2716">
              <w:rPr>
                <w:rFonts w:ascii="Times New Roman" w:eastAsia="Times New Roman" w:hAnsi="Times New Roman" w:cs="Times New Roman"/>
                <w:sz w:val="28"/>
                <w:szCs w:val="28"/>
                <w:lang w:val="ru-RU"/>
              </w:rPr>
              <w:t>школа»,</w:t>
            </w:r>
            <w:r w:rsidRPr="006B2716">
              <w:rPr>
                <w:rFonts w:ascii="Times New Roman" w:eastAsia="Times New Roman" w:hAnsi="Times New Roman" w:cs="Times New Roman"/>
                <w:spacing w:val="-4"/>
                <w:sz w:val="28"/>
                <w:szCs w:val="28"/>
                <w:lang w:val="ru-RU"/>
              </w:rPr>
              <w:t xml:space="preserve"> </w:t>
            </w:r>
            <w:r w:rsidRPr="006B2716">
              <w:rPr>
                <w:rFonts w:ascii="Times New Roman" w:eastAsia="Times New Roman" w:hAnsi="Times New Roman" w:cs="Times New Roman"/>
                <w:sz w:val="28"/>
                <w:szCs w:val="28"/>
                <w:lang w:val="ru-RU"/>
              </w:rPr>
              <w:t>«Устный</w:t>
            </w:r>
            <w:r w:rsidRPr="006B2716">
              <w:rPr>
                <w:rFonts w:ascii="Times New Roman" w:eastAsia="Times New Roman" w:hAnsi="Times New Roman" w:cs="Times New Roman"/>
                <w:spacing w:val="-6"/>
                <w:sz w:val="28"/>
                <w:szCs w:val="28"/>
                <w:lang w:val="ru-RU"/>
              </w:rPr>
              <w:t xml:space="preserve"> </w:t>
            </w:r>
            <w:r w:rsidRPr="006B2716">
              <w:rPr>
                <w:rFonts w:ascii="Times New Roman" w:eastAsia="Times New Roman" w:hAnsi="Times New Roman" w:cs="Times New Roman"/>
                <w:sz w:val="28"/>
                <w:szCs w:val="28"/>
                <w:lang w:val="ru-RU"/>
              </w:rPr>
              <w:t>счет.</w:t>
            </w:r>
            <w:r w:rsidRPr="006B2716">
              <w:rPr>
                <w:rFonts w:ascii="Times New Roman" w:eastAsia="Times New Roman" w:hAnsi="Times New Roman" w:cs="Times New Roman"/>
                <w:spacing w:val="-5"/>
                <w:sz w:val="28"/>
                <w:szCs w:val="28"/>
                <w:lang w:val="ru-RU"/>
              </w:rPr>
              <w:t xml:space="preserve"> </w:t>
            </w:r>
            <w:r w:rsidRPr="006B2716">
              <w:rPr>
                <w:rFonts w:ascii="Times New Roman" w:eastAsia="Times New Roman" w:hAnsi="Times New Roman" w:cs="Times New Roman"/>
                <w:sz w:val="28"/>
                <w:szCs w:val="28"/>
                <w:lang w:val="ru-RU"/>
              </w:rPr>
              <w:t>Народная</w:t>
            </w:r>
            <w:r w:rsidRPr="006B2716">
              <w:rPr>
                <w:rFonts w:ascii="Times New Roman" w:eastAsia="Times New Roman" w:hAnsi="Times New Roman" w:cs="Times New Roman"/>
                <w:spacing w:val="-6"/>
                <w:sz w:val="28"/>
                <w:szCs w:val="28"/>
                <w:lang w:val="ru-RU"/>
              </w:rPr>
              <w:t xml:space="preserve"> </w:t>
            </w:r>
            <w:r w:rsidRPr="006B2716">
              <w:rPr>
                <w:rFonts w:ascii="Times New Roman" w:eastAsia="Times New Roman" w:hAnsi="Times New Roman" w:cs="Times New Roman"/>
                <w:sz w:val="28"/>
                <w:szCs w:val="28"/>
                <w:lang w:val="ru-RU"/>
              </w:rPr>
              <w:t>школа»;</w:t>
            </w:r>
            <w:r w:rsidRPr="006B2716">
              <w:rPr>
                <w:rFonts w:ascii="Times New Roman" w:eastAsia="Times New Roman" w:hAnsi="Times New Roman" w:cs="Times New Roman"/>
                <w:spacing w:val="-4"/>
                <w:sz w:val="28"/>
                <w:szCs w:val="28"/>
                <w:lang w:val="ru-RU"/>
              </w:rPr>
              <w:t xml:space="preserve"> </w:t>
            </w:r>
            <w:r w:rsidRPr="006B2716">
              <w:rPr>
                <w:rFonts w:ascii="Times New Roman" w:eastAsia="Times New Roman" w:hAnsi="Times New Roman" w:cs="Times New Roman"/>
                <w:sz w:val="28"/>
                <w:szCs w:val="28"/>
                <w:lang w:val="ru-RU"/>
              </w:rPr>
              <w:t>Б.</w:t>
            </w:r>
            <w:r w:rsidRPr="006B2716">
              <w:rPr>
                <w:rFonts w:ascii="Times New Roman" w:eastAsia="Times New Roman" w:hAnsi="Times New Roman" w:cs="Times New Roman"/>
                <w:spacing w:val="-68"/>
                <w:sz w:val="28"/>
                <w:szCs w:val="28"/>
                <w:lang w:val="ru-RU"/>
              </w:rPr>
              <w:t xml:space="preserve"> </w:t>
            </w:r>
            <w:r w:rsidRPr="006B2716">
              <w:rPr>
                <w:rFonts w:ascii="Times New Roman" w:eastAsia="Times New Roman" w:hAnsi="Times New Roman" w:cs="Times New Roman"/>
                <w:sz w:val="28"/>
                <w:szCs w:val="28"/>
                <w:lang w:val="ru-RU"/>
              </w:rPr>
              <w:t>Кустодиев</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«Земская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школа»;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Максимов</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«Книжное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научение»;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Морозов</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«Сельская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школа» (на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выбор)</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видеоматериалов о МГУ имени Ломоносова и о Смольном</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институте.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Участие</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в</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викторине</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«Своя</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игра»:</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задай</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вопрос</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одноклассникам</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2. Там, где Россия</w:t>
            </w:r>
          </w:p>
        </w:tc>
      </w:tr>
      <w:tr w:rsidR="006B2716" w:rsidRPr="006B2716"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Историческая память народа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каждого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человека</w:t>
            </w:r>
          </w:p>
          <w:p w:rsidR="006B2716" w:rsidRPr="006B2716" w:rsidRDefault="00B07255" w:rsidP="006B2716">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Героическое </w:t>
            </w:r>
            <w:r w:rsidR="006B2716" w:rsidRPr="006B2716">
              <w:rPr>
                <w:rFonts w:ascii="Times New Roman" w:eastAsia="Times New Roman" w:hAnsi="Times New Roman" w:cs="Times New Roman"/>
                <w:spacing w:val="-1"/>
                <w:sz w:val="28"/>
                <w:szCs w:val="28"/>
                <w:lang w:val="ru-RU"/>
              </w:rPr>
              <w:t>прошлое</w:t>
            </w:r>
            <w:r>
              <w:rPr>
                <w:rFonts w:ascii="Times New Roman" w:eastAsia="Times New Roman" w:hAnsi="Times New Roman" w:cs="Times New Roman"/>
                <w:spacing w:val="-1"/>
                <w:sz w:val="28"/>
                <w:szCs w:val="28"/>
                <w:lang w:val="ru-RU"/>
              </w:rPr>
              <w:t xml:space="preserve"> </w:t>
            </w:r>
            <w:r w:rsidR="006B2716" w:rsidRPr="006B2716">
              <w:rPr>
                <w:rFonts w:ascii="Times New Roman" w:eastAsia="Times New Roman" w:hAnsi="Times New Roman" w:cs="Times New Roman"/>
                <w:spacing w:val="-68"/>
                <w:sz w:val="28"/>
                <w:szCs w:val="28"/>
                <w:lang w:val="ru-RU"/>
              </w:rPr>
              <w:t xml:space="preserve"> </w:t>
            </w:r>
            <w:r w:rsidR="006B2716" w:rsidRPr="006B2716">
              <w:rPr>
                <w:rFonts w:ascii="Times New Roman" w:eastAsia="Times New Roman" w:hAnsi="Times New Roman" w:cs="Times New Roman"/>
                <w:sz w:val="28"/>
                <w:szCs w:val="28"/>
                <w:lang w:val="ru-RU"/>
              </w:rPr>
              <w:t xml:space="preserve">России: </w:t>
            </w:r>
            <w:r w:rsidR="006B2716" w:rsidRPr="006B2716">
              <w:rPr>
                <w:rFonts w:ascii="Times New Roman" w:eastAsia="Times New Roman" w:hAnsi="Times New Roman" w:cs="Times New Roman"/>
                <w:spacing w:val="-1"/>
                <w:sz w:val="28"/>
                <w:szCs w:val="28"/>
                <w:lang w:val="ru-RU"/>
              </w:rPr>
              <w:t>преемственность</w:t>
            </w:r>
            <w:r w:rsidR="006B2716" w:rsidRPr="006B2716">
              <w:rPr>
                <w:rFonts w:ascii="Times New Roman" w:eastAsia="Times New Roman" w:hAnsi="Times New Roman" w:cs="Times New Roman"/>
                <w:spacing w:val="-68"/>
                <w:sz w:val="28"/>
                <w:szCs w:val="28"/>
                <w:lang w:val="ru-RU"/>
              </w:rPr>
              <w:t xml:space="preserve"> </w:t>
            </w:r>
            <w:r w:rsidR="006B2716" w:rsidRPr="006B2716">
              <w:rPr>
                <w:rFonts w:ascii="Times New Roman" w:eastAsia="Times New Roman" w:hAnsi="Times New Roman" w:cs="Times New Roman"/>
                <w:sz w:val="28"/>
                <w:szCs w:val="28"/>
                <w:lang w:val="ru-RU"/>
              </w:rPr>
              <w:t>поколений в проявлении любви</w:t>
            </w:r>
            <w:r w:rsidR="006B2716" w:rsidRPr="006B2716">
              <w:rPr>
                <w:rFonts w:ascii="Times New Roman" w:eastAsia="Times New Roman" w:hAnsi="Times New Roman" w:cs="Times New Roman"/>
                <w:spacing w:val="1"/>
                <w:sz w:val="28"/>
                <w:szCs w:val="28"/>
                <w:lang w:val="ru-RU"/>
              </w:rPr>
              <w:t xml:space="preserve"> </w:t>
            </w:r>
            <w:r w:rsidR="006B2716" w:rsidRPr="006B2716">
              <w:rPr>
                <w:rFonts w:ascii="Times New Roman" w:eastAsia="Times New Roman" w:hAnsi="Times New Roman" w:cs="Times New Roman"/>
                <w:sz w:val="28"/>
                <w:szCs w:val="28"/>
                <w:lang w:val="ru-RU"/>
              </w:rPr>
              <w:t>к Родине, готовности защищать</w:t>
            </w:r>
            <w:r w:rsidR="006B2716" w:rsidRPr="006B2716">
              <w:rPr>
                <w:rFonts w:ascii="Times New Roman" w:eastAsia="Times New Roman" w:hAnsi="Times New Roman" w:cs="Times New Roman"/>
                <w:spacing w:val="1"/>
                <w:sz w:val="28"/>
                <w:szCs w:val="28"/>
                <w:lang w:val="ru-RU"/>
              </w:rPr>
              <w:t xml:space="preserve"> </w:t>
            </w:r>
            <w:r w:rsidR="006B2716" w:rsidRPr="006B2716">
              <w:rPr>
                <w:rFonts w:ascii="Times New Roman" w:eastAsia="Times New Roman" w:hAnsi="Times New Roman" w:cs="Times New Roman"/>
                <w:sz w:val="28"/>
                <w:szCs w:val="28"/>
                <w:lang w:val="ru-RU"/>
              </w:rPr>
              <w:t>родную</w:t>
            </w:r>
            <w:r w:rsidR="006B2716" w:rsidRPr="006B2716">
              <w:rPr>
                <w:rFonts w:ascii="Times New Roman" w:eastAsia="Times New Roman" w:hAnsi="Times New Roman" w:cs="Times New Roman"/>
                <w:spacing w:val="-2"/>
                <w:sz w:val="28"/>
                <w:szCs w:val="28"/>
                <w:lang w:val="ru-RU"/>
              </w:rPr>
              <w:t xml:space="preserve"> </w:t>
            </w:r>
            <w:r w:rsidR="006B2716" w:rsidRPr="006B2716">
              <w:rPr>
                <w:rFonts w:ascii="Times New Roman" w:eastAsia="Times New Roman" w:hAnsi="Times New Roman" w:cs="Times New Roman"/>
                <w:sz w:val="28"/>
                <w:szCs w:val="28"/>
                <w:lang w:val="ru-RU"/>
              </w:rPr>
              <w:t>землю.</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видео: памятник советскому солдату в Берлине. Обсуждение:</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 xml:space="preserve">почему был поставлен этот памятник? О чем думал Н. </w:t>
            </w:r>
            <w:proofErr w:type="spellStart"/>
            <w:r w:rsidRPr="006B2716">
              <w:rPr>
                <w:rFonts w:ascii="Times New Roman" w:eastAsia="Times New Roman" w:hAnsi="Times New Roman" w:cs="Times New Roman"/>
                <w:sz w:val="28"/>
                <w:szCs w:val="28"/>
                <w:lang w:val="ru-RU"/>
              </w:rPr>
              <w:t>Масалов</w:t>
            </w:r>
            <w:proofErr w:type="spellEnd"/>
            <w:r w:rsidRPr="006B2716">
              <w:rPr>
                <w:rFonts w:ascii="Times New Roman" w:eastAsia="Times New Roman" w:hAnsi="Times New Roman" w:cs="Times New Roman"/>
                <w:sz w:val="28"/>
                <w:szCs w:val="28"/>
                <w:lang w:val="ru-RU"/>
              </w:rPr>
              <w:t>, спасая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немецкую</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девочку?</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Какое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значение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для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жизни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народов</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Европы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имела</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победа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Советского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Союза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над</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фашистской</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Германией?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Дискуссия:</w:t>
            </w:r>
            <w:r w:rsidRPr="006B2716">
              <w:rPr>
                <w:rFonts w:ascii="Times New Roman" w:eastAsia="Times New Roman" w:hAnsi="Times New Roman" w:cs="Times New Roman"/>
                <w:spacing w:val="1"/>
                <w:sz w:val="28"/>
                <w:szCs w:val="28"/>
                <w:lang w:val="ru-RU"/>
              </w:rPr>
              <w:t xml:space="preserve"> </w:t>
            </w:r>
            <w:proofErr w:type="gramStart"/>
            <w:r w:rsidRPr="006B2716">
              <w:rPr>
                <w:rFonts w:ascii="Times New Roman" w:eastAsia="Times New Roman" w:hAnsi="Times New Roman" w:cs="Times New Roman"/>
                <w:sz w:val="28"/>
                <w:szCs w:val="28"/>
                <w:lang w:val="ru-RU"/>
              </w:rPr>
              <w:t>С</w:t>
            </w:r>
            <w:proofErr w:type="gramEnd"/>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чего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начинается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понимание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Родины,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как</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проявляется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любовь</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к</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Родине.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партизанское движение двух Отечественных</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войн:</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1812</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1941-45</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гг.</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преемственность</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поколений.</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Организаторы</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партизанского</w:t>
            </w:r>
            <w:r w:rsidRPr="006B2716">
              <w:rPr>
                <w:rFonts w:ascii="Times New Roman" w:eastAsia="Times New Roman" w:hAnsi="Times New Roman" w:cs="Times New Roman"/>
                <w:spacing w:val="34"/>
                <w:sz w:val="28"/>
                <w:szCs w:val="28"/>
                <w:lang w:val="ru-RU"/>
              </w:rPr>
              <w:t xml:space="preserve"> </w:t>
            </w:r>
            <w:r w:rsidRPr="006B2716">
              <w:rPr>
                <w:rFonts w:ascii="Times New Roman" w:eastAsia="Times New Roman" w:hAnsi="Times New Roman" w:cs="Times New Roman"/>
                <w:sz w:val="28"/>
                <w:szCs w:val="28"/>
                <w:lang w:val="ru-RU"/>
              </w:rPr>
              <w:t>движения</w:t>
            </w:r>
            <w:r w:rsidRPr="006B2716">
              <w:rPr>
                <w:rFonts w:ascii="Times New Roman" w:eastAsia="Times New Roman" w:hAnsi="Times New Roman" w:cs="Times New Roman"/>
                <w:spacing w:val="34"/>
                <w:sz w:val="28"/>
                <w:szCs w:val="28"/>
                <w:lang w:val="ru-RU"/>
              </w:rPr>
              <w:t xml:space="preserve"> </w:t>
            </w:r>
            <w:r w:rsidRPr="006B2716">
              <w:rPr>
                <w:rFonts w:ascii="Times New Roman" w:eastAsia="Times New Roman" w:hAnsi="Times New Roman" w:cs="Times New Roman"/>
                <w:sz w:val="28"/>
                <w:szCs w:val="28"/>
                <w:lang w:val="ru-RU"/>
              </w:rPr>
              <w:t>Д.</w:t>
            </w:r>
            <w:r w:rsidRPr="006B2716">
              <w:rPr>
                <w:rFonts w:ascii="Times New Roman" w:eastAsia="Times New Roman" w:hAnsi="Times New Roman" w:cs="Times New Roman"/>
                <w:spacing w:val="35"/>
                <w:sz w:val="28"/>
                <w:szCs w:val="28"/>
                <w:lang w:val="ru-RU"/>
              </w:rPr>
              <w:t xml:space="preserve"> </w:t>
            </w:r>
            <w:r w:rsidRPr="006B2716">
              <w:rPr>
                <w:rFonts w:ascii="Times New Roman" w:eastAsia="Times New Roman" w:hAnsi="Times New Roman" w:cs="Times New Roman"/>
                <w:sz w:val="28"/>
                <w:szCs w:val="28"/>
                <w:lang w:val="ru-RU"/>
              </w:rPr>
              <w:t>Давыдов</w:t>
            </w:r>
            <w:r w:rsidRPr="006B2716">
              <w:rPr>
                <w:rFonts w:ascii="Times New Roman" w:eastAsia="Times New Roman" w:hAnsi="Times New Roman" w:cs="Times New Roman"/>
                <w:spacing w:val="34"/>
                <w:sz w:val="28"/>
                <w:szCs w:val="28"/>
                <w:lang w:val="ru-RU"/>
              </w:rPr>
              <w:t xml:space="preserve"> </w:t>
            </w:r>
            <w:r w:rsidRPr="006B2716">
              <w:rPr>
                <w:rFonts w:ascii="Times New Roman" w:eastAsia="Times New Roman" w:hAnsi="Times New Roman" w:cs="Times New Roman"/>
                <w:sz w:val="28"/>
                <w:szCs w:val="28"/>
                <w:lang w:val="ru-RU"/>
              </w:rPr>
              <w:t>и.</w:t>
            </w:r>
            <w:r w:rsidRPr="006B2716">
              <w:rPr>
                <w:rFonts w:ascii="Times New Roman" w:eastAsia="Times New Roman" w:hAnsi="Times New Roman" w:cs="Times New Roman"/>
                <w:spacing w:val="34"/>
                <w:sz w:val="28"/>
                <w:szCs w:val="28"/>
                <w:lang w:val="ru-RU"/>
              </w:rPr>
              <w:t xml:space="preserve"> </w:t>
            </w:r>
            <w:r w:rsidRPr="006B2716">
              <w:rPr>
                <w:rFonts w:ascii="Times New Roman" w:eastAsia="Times New Roman" w:hAnsi="Times New Roman" w:cs="Times New Roman"/>
                <w:sz w:val="28"/>
                <w:szCs w:val="28"/>
                <w:lang w:val="ru-RU"/>
              </w:rPr>
              <w:t>С.</w:t>
            </w:r>
            <w:r w:rsidRPr="006B2716">
              <w:rPr>
                <w:rFonts w:ascii="Times New Roman" w:eastAsia="Times New Roman" w:hAnsi="Times New Roman" w:cs="Times New Roman"/>
                <w:spacing w:val="34"/>
                <w:sz w:val="28"/>
                <w:szCs w:val="28"/>
                <w:lang w:val="ru-RU"/>
              </w:rPr>
              <w:t xml:space="preserve"> </w:t>
            </w:r>
            <w:r w:rsidRPr="006B2716">
              <w:rPr>
                <w:rFonts w:ascii="Times New Roman" w:eastAsia="Times New Roman" w:hAnsi="Times New Roman" w:cs="Times New Roman"/>
                <w:sz w:val="28"/>
                <w:szCs w:val="28"/>
                <w:lang w:val="ru-RU"/>
              </w:rPr>
              <w:t>Ковпак,</w:t>
            </w:r>
            <w:r w:rsidRPr="006B2716">
              <w:rPr>
                <w:rFonts w:ascii="Times New Roman" w:eastAsia="Times New Roman" w:hAnsi="Times New Roman" w:cs="Times New Roman"/>
                <w:spacing w:val="33"/>
                <w:sz w:val="28"/>
                <w:szCs w:val="28"/>
                <w:lang w:val="ru-RU"/>
              </w:rPr>
              <w:t xml:space="preserve"> </w:t>
            </w:r>
            <w:r w:rsidRPr="006B2716">
              <w:rPr>
                <w:rFonts w:ascii="Times New Roman" w:eastAsia="Times New Roman" w:hAnsi="Times New Roman" w:cs="Times New Roman"/>
                <w:sz w:val="28"/>
                <w:szCs w:val="28"/>
                <w:lang w:val="ru-RU"/>
              </w:rPr>
              <w:t>Д.</w:t>
            </w:r>
            <w:r w:rsidRPr="006B2716">
              <w:rPr>
                <w:rFonts w:ascii="Times New Roman" w:eastAsia="Times New Roman" w:hAnsi="Times New Roman" w:cs="Times New Roman"/>
                <w:spacing w:val="35"/>
                <w:sz w:val="28"/>
                <w:szCs w:val="28"/>
                <w:lang w:val="ru-RU"/>
              </w:rPr>
              <w:t xml:space="preserve"> </w:t>
            </w:r>
            <w:r w:rsidRPr="006B2716">
              <w:rPr>
                <w:rFonts w:ascii="Times New Roman" w:eastAsia="Times New Roman" w:hAnsi="Times New Roman" w:cs="Times New Roman"/>
                <w:sz w:val="28"/>
                <w:szCs w:val="28"/>
                <w:lang w:val="ru-RU"/>
              </w:rPr>
              <w:t>Медведев,</w:t>
            </w:r>
            <w:r w:rsidRPr="006B2716">
              <w:rPr>
                <w:rFonts w:ascii="Times New Roman" w:eastAsia="Times New Roman" w:hAnsi="Times New Roman" w:cs="Times New Roman"/>
                <w:spacing w:val="34"/>
                <w:sz w:val="28"/>
                <w:szCs w:val="28"/>
                <w:lang w:val="ru-RU"/>
              </w:rPr>
              <w:t xml:space="preserve"> </w:t>
            </w:r>
            <w:r w:rsidRPr="006B2716">
              <w:rPr>
                <w:rFonts w:ascii="Times New Roman" w:eastAsia="Times New Roman" w:hAnsi="Times New Roman" w:cs="Times New Roman"/>
                <w:sz w:val="28"/>
                <w:szCs w:val="28"/>
                <w:lang w:val="ru-RU"/>
              </w:rPr>
              <w:t>П.</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Вершигора</w:t>
            </w:r>
            <w:r w:rsidRPr="006B2716">
              <w:rPr>
                <w:rFonts w:ascii="Times New Roman" w:eastAsia="Times New Roman" w:hAnsi="Times New Roman" w:cs="Times New Roman"/>
                <w:spacing w:val="-4"/>
                <w:sz w:val="28"/>
                <w:szCs w:val="28"/>
                <w:lang w:val="ru-RU"/>
              </w:rPr>
              <w:t xml:space="preserve"> </w:t>
            </w:r>
            <w:r w:rsidRPr="006B2716">
              <w:rPr>
                <w:rFonts w:ascii="Times New Roman" w:eastAsia="Times New Roman" w:hAnsi="Times New Roman" w:cs="Times New Roman"/>
                <w:sz w:val="28"/>
                <w:szCs w:val="28"/>
                <w:lang w:val="ru-RU"/>
              </w:rPr>
              <w:t>(на</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выбор).</w:t>
            </w:r>
          </w:p>
        </w:tc>
      </w:tr>
      <w:tr w:rsidR="006B2716" w:rsidRPr="00D0245D"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3.</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100-летие</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со</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дня</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рождения</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Зои</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Космодемьянской</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Проявление чувства любви к Родине советской молодежью. Юные защитники родной страны – герои Советского Союза. Зоя. Космодемьянская – первая женщина – герой Советского Союза. Качества героини: самопожертвование, готовность отдать жизнь за свободу Родины</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Рассматривание</w:t>
            </w:r>
            <w:r w:rsidRPr="006B2716">
              <w:rPr>
                <w:rFonts w:ascii="Times New Roman" w:eastAsia="Times New Roman" w:hAnsi="Times New Roman" w:cs="Times New Roman"/>
                <w:sz w:val="28"/>
                <w:szCs w:val="28"/>
                <w:lang w:val="ru-RU"/>
              </w:rPr>
              <w:tab/>
              <w:t>и</w:t>
            </w:r>
            <w:r w:rsidRPr="006B2716">
              <w:rPr>
                <w:rFonts w:ascii="Times New Roman" w:eastAsia="Times New Roman" w:hAnsi="Times New Roman" w:cs="Times New Roman"/>
                <w:sz w:val="28"/>
                <w:szCs w:val="28"/>
                <w:lang w:val="ru-RU"/>
              </w:rPr>
              <w:tab/>
              <w:t>описание</w:t>
            </w:r>
            <w:r w:rsidRPr="006B2716">
              <w:rPr>
                <w:rFonts w:ascii="Times New Roman" w:eastAsia="Times New Roman" w:hAnsi="Times New Roman" w:cs="Times New Roman"/>
                <w:sz w:val="28"/>
                <w:szCs w:val="28"/>
                <w:lang w:val="ru-RU"/>
              </w:rPr>
              <w:tab/>
              <w:t>героини</w:t>
            </w:r>
            <w:r w:rsidRPr="006B2716">
              <w:rPr>
                <w:rFonts w:ascii="Times New Roman" w:eastAsia="Times New Roman" w:hAnsi="Times New Roman" w:cs="Times New Roman"/>
                <w:sz w:val="28"/>
                <w:szCs w:val="28"/>
                <w:lang w:val="ru-RU"/>
              </w:rPr>
              <w:tab/>
              <w:t xml:space="preserve">картины художника </w:t>
            </w:r>
            <w:proofErr w:type="spellStart"/>
            <w:r w:rsidRPr="006B2716">
              <w:rPr>
                <w:rFonts w:ascii="Times New Roman" w:eastAsia="Times New Roman" w:hAnsi="Times New Roman" w:cs="Times New Roman"/>
                <w:sz w:val="28"/>
                <w:szCs w:val="28"/>
                <w:lang w:val="ru-RU"/>
              </w:rPr>
              <w:t>Дм</w:t>
            </w:r>
            <w:proofErr w:type="spellEnd"/>
            <w:r w:rsidRPr="006B2716">
              <w:rPr>
                <w:rFonts w:ascii="Times New Roman" w:eastAsia="Times New Roman" w:hAnsi="Times New Roman" w:cs="Times New Roman"/>
                <w:sz w:val="28"/>
                <w:szCs w:val="28"/>
                <w:lang w:val="ru-RU"/>
              </w:rPr>
              <w:t xml:space="preserve">. </w:t>
            </w:r>
            <w:proofErr w:type="spellStart"/>
            <w:r w:rsidRPr="006B2716">
              <w:rPr>
                <w:rFonts w:ascii="Times New Roman" w:eastAsia="Times New Roman" w:hAnsi="Times New Roman" w:cs="Times New Roman"/>
                <w:sz w:val="28"/>
                <w:szCs w:val="28"/>
                <w:lang w:val="ru-RU"/>
              </w:rPr>
              <w:t>Мочальского</w:t>
            </w:r>
            <w:proofErr w:type="spellEnd"/>
            <w:r w:rsidRPr="006B2716">
              <w:rPr>
                <w:rFonts w:ascii="Times New Roman" w:eastAsia="Times New Roman" w:hAnsi="Times New Roman" w:cs="Times New Roman"/>
                <w:sz w:val="28"/>
                <w:szCs w:val="28"/>
                <w:lang w:val="ru-RU"/>
              </w:rPr>
              <w:t xml:space="preserve"> «Портрет Зои».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Воображаемая ситуация: кинотеатр «Колизей», призывной пункт, набора в диверсионную школу Обсуждение: зачем Зоя хотела поступить в диверсионную школу? Какими качествами должны были обладать люди, работавшие в тылу врага?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Видео-экскурсия «Подвиг Зои» по материалам музея в Петрищеве. Интерактивное задание: События ВОВ – юные защитники Родины –</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герои Советского Союза – последователи Зои</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4.</w:t>
            </w:r>
            <w:r w:rsidRPr="006B2716">
              <w:rPr>
                <w:rFonts w:ascii="Times New Roman" w:eastAsia="Times New Roman" w:hAnsi="Times New Roman" w:cs="Times New Roman"/>
                <w:b/>
                <w:spacing w:val="5"/>
                <w:sz w:val="28"/>
                <w:szCs w:val="28"/>
                <w:lang w:val="ru-RU"/>
              </w:rPr>
              <w:t xml:space="preserve"> </w:t>
            </w:r>
            <w:r w:rsidRPr="006B2716">
              <w:rPr>
                <w:rFonts w:ascii="Times New Roman" w:eastAsia="Times New Roman" w:hAnsi="Times New Roman" w:cs="Times New Roman"/>
                <w:b/>
                <w:sz w:val="28"/>
                <w:szCs w:val="28"/>
                <w:lang w:val="ru-RU"/>
              </w:rPr>
              <w:t>Избирательная</w:t>
            </w:r>
            <w:r w:rsidRPr="006B2716">
              <w:rPr>
                <w:rFonts w:ascii="Times New Roman" w:eastAsia="Times New Roman" w:hAnsi="Times New Roman" w:cs="Times New Roman"/>
                <w:b/>
                <w:spacing w:val="-1"/>
                <w:sz w:val="28"/>
                <w:szCs w:val="28"/>
                <w:lang w:val="ru-RU"/>
              </w:rPr>
              <w:t xml:space="preserve"> </w:t>
            </w:r>
            <w:r w:rsidRPr="006B2716">
              <w:rPr>
                <w:rFonts w:ascii="Times New Roman" w:eastAsia="Times New Roman" w:hAnsi="Times New Roman" w:cs="Times New Roman"/>
                <w:b/>
                <w:sz w:val="28"/>
                <w:szCs w:val="28"/>
                <w:lang w:val="ru-RU"/>
              </w:rPr>
              <w:t>система</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России</w:t>
            </w:r>
            <w:r w:rsidRPr="006B2716">
              <w:rPr>
                <w:rFonts w:ascii="Times New Roman" w:eastAsia="Times New Roman" w:hAnsi="Times New Roman" w:cs="Times New Roman"/>
                <w:b/>
                <w:spacing w:val="-2"/>
                <w:sz w:val="28"/>
                <w:szCs w:val="28"/>
                <w:lang w:val="ru-RU"/>
              </w:rPr>
              <w:t xml:space="preserve"> </w:t>
            </w:r>
          </w:p>
        </w:tc>
      </w:tr>
      <w:tr w:rsidR="006B2716" w:rsidRPr="006B2716"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Что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такое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избирательная</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 xml:space="preserve">система, какое </w:t>
            </w:r>
            <w:r w:rsidRPr="006B2716">
              <w:rPr>
                <w:rFonts w:ascii="Times New Roman" w:eastAsia="Times New Roman" w:hAnsi="Times New Roman" w:cs="Times New Roman"/>
                <w:sz w:val="28"/>
                <w:szCs w:val="28"/>
                <w:lang w:val="ru-RU"/>
              </w:rPr>
              <w:lastRenderedPageBreak/>
              <w:t>значение имеют</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выборы для жизни государства,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общества и каждого его члена;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право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гражданина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избирать</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быть</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избранным</w:t>
            </w:r>
            <w:r w:rsidR="00B07255">
              <w:rPr>
                <w:rFonts w:ascii="Times New Roman" w:eastAsia="Times New Roman" w:hAnsi="Times New Roman" w:cs="Times New Roman"/>
                <w:sz w:val="28"/>
                <w:szCs w:val="28"/>
                <w:lang w:val="ru-RU"/>
              </w:rPr>
              <w:t>.</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Свободные </w:t>
            </w:r>
            <w:r w:rsidRPr="006B2716">
              <w:rPr>
                <w:rFonts w:ascii="Times New Roman" w:eastAsia="Times New Roman" w:hAnsi="Times New Roman" w:cs="Times New Roman"/>
                <w:spacing w:val="-1"/>
                <w:sz w:val="28"/>
                <w:szCs w:val="28"/>
                <w:lang w:val="ru-RU"/>
              </w:rPr>
              <w:t>выборы</w:t>
            </w:r>
            <w:r w:rsidRPr="006B2716">
              <w:rPr>
                <w:rFonts w:ascii="Times New Roman" w:eastAsia="Times New Roman" w:hAnsi="Times New Roman" w:cs="Times New Roman"/>
                <w:spacing w:val="-68"/>
                <w:sz w:val="28"/>
                <w:szCs w:val="28"/>
                <w:lang w:val="ru-RU"/>
              </w:rPr>
              <w:t xml:space="preserve"> </w:t>
            </w:r>
            <w:r w:rsidRPr="006B2716">
              <w:rPr>
                <w:rFonts w:ascii="Times New Roman" w:eastAsia="Times New Roman" w:hAnsi="Times New Roman" w:cs="Times New Roman"/>
                <w:sz w:val="28"/>
                <w:szCs w:val="28"/>
                <w:lang w:val="ru-RU"/>
              </w:rPr>
              <w:t>отражают</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демократизм</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справедливость</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российского</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государства,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обеспечивают</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достойное будущее общества 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каждого его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члена.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Принципы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избирательной</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системы</w:t>
            </w:r>
            <w:r w:rsidRPr="006B2716">
              <w:rPr>
                <w:rFonts w:ascii="Times New Roman" w:eastAsia="Times New Roman" w:hAnsi="Times New Roman" w:cs="Times New Roman"/>
                <w:spacing w:val="23"/>
                <w:sz w:val="28"/>
                <w:szCs w:val="28"/>
                <w:lang w:val="ru-RU"/>
              </w:rPr>
              <w:t xml:space="preserve"> </w:t>
            </w:r>
            <w:r w:rsidRPr="006B2716">
              <w:rPr>
                <w:rFonts w:ascii="Times New Roman" w:eastAsia="Times New Roman" w:hAnsi="Times New Roman" w:cs="Times New Roman"/>
                <w:sz w:val="28"/>
                <w:szCs w:val="28"/>
                <w:lang w:val="ru-RU"/>
              </w:rPr>
              <w:t>в</w:t>
            </w:r>
            <w:r w:rsidRPr="006B2716">
              <w:rPr>
                <w:rFonts w:ascii="Times New Roman" w:eastAsia="Times New Roman" w:hAnsi="Times New Roman" w:cs="Times New Roman"/>
                <w:spacing w:val="22"/>
                <w:sz w:val="28"/>
                <w:szCs w:val="28"/>
                <w:lang w:val="ru-RU"/>
              </w:rPr>
              <w:t xml:space="preserve"> </w:t>
            </w:r>
            <w:r w:rsidRPr="006B2716">
              <w:rPr>
                <w:rFonts w:ascii="Times New Roman" w:eastAsia="Times New Roman" w:hAnsi="Times New Roman" w:cs="Times New Roman"/>
                <w:sz w:val="28"/>
                <w:szCs w:val="28"/>
                <w:lang w:val="ru-RU"/>
              </w:rPr>
              <w:t>нашей</w:t>
            </w:r>
            <w:r w:rsidRPr="006B2716">
              <w:rPr>
                <w:rFonts w:ascii="Times New Roman" w:eastAsia="Times New Roman" w:hAnsi="Times New Roman" w:cs="Times New Roman"/>
                <w:spacing w:val="23"/>
                <w:sz w:val="28"/>
                <w:szCs w:val="28"/>
                <w:lang w:val="ru-RU"/>
              </w:rPr>
              <w:t xml:space="preserve"> </w:t>
            </w:r>
            <w:r w:rsidR="00B07255">
              <w:rPr>
                <w:rFonts w:ascii="Times New Roman" w:eastAsia="Times New Roman" w:hAnsi="Times New Roman" w:cs="Times New Roman"/>
                <w:sz w:val="28"/>
                <w:szCs w:val="28"/>
                <w:lang w:val="ru-RU"/>
              </w:rPr>
              <w:t xml:space="preserve">стране: </w:t>
            </w:r>
            <w:r w:rsidRPr="006B2716">
              <w:rPr>
                <w:rFonts w:ascii="Times New Roman" w:eastAsia="Times New Roman" w:hAnsi="Times New Roman" w:cs="Times New Roman"/>
                <w:sz w:val="28"/>
                <w:szCs w:val="28"/>
                <w:lang w:val="ru-RU"/>
              </w:rPr>
              <w:t>демократизм,</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справедливость,</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всеобщность,</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личное</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участие.</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Рассматривание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иллюстративного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материала.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Диалог:</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чем</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lastRenderedPageBreak/>
              <w:t>рассказывают</w:t>
            </w:r>
            <w:r w:rsidRPr="006B2716">
              <w:rPr>
                <w:rFonts w:ascii="Times New Roman" w:eastAsia="Times New Roman" w:hAnsi="Times New Roman" w:cs="Times New Roman"/>
                <w:spacing w:val="-4"/>
                <w:sz w:val="28"/>
                <w:szCs w:val="28"/>
                <w:lang w:val="ru-RU"/>
              </w:rPr>
              <w:t xml:space="preserve"> </w:t>
            </w:r>
            <w:r w:rsidRPr="006B2716">
              <w:rPr>
                <w:rFonts w:ascii="Times New Roman" w:eastAsia="Times New Roman" w:hAnsi="Times New Roman" w:cs="Times New Roman"/>
                <w:sz w:val="28"/>
                <w:szCs w:val="28"/>
                <w:lang w:val="ru-RU"/>
              </w:rPr>
              <w:t>фотографии?</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Для</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чего</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создаются</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избирательные</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участки?».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Работа</w:t>
            </w:r>
            <w:r w:rsidRPr="006B2716">
              <w:rPr>
                <w:rFonts w:ascii="Times New Roman" w:eastAsia="Times New Roman" w:hAnsi="Times New Roman" w:cs="Times New Roman"/>
                <w:spacing w:val="46"/>
                <w:sz w:val="28"/>
                <w:szCs w:val="28"/>
                <w:lang w:val="ru-RU"/>
              </w:rPr>
              <w:t xml:space="preserve"> </w:t>
            </w:r>
            <w:r w:rsidRPr="006B2716">
              <w:rPr>
                <w:rFonts w:ascii="Times New Roman" w:eastAsia="Times New Roman" w:hAnsi="Times New Roman" w:cs="Times New Roman"/>
                <w:sz w:val="28"/>
                <w:szCs w:val="28"/>
                <w:lang w:val="ru-RU"/>
              </w:rPr>
              <w:t>с</w:t>
            </w:r>
            <w:r w:rsidRPr="006B2716">
              <w:rPr>
                <w:rFonts w:ascii="Times New Roman" w:eastAsia="Times New Roman" w:hAnsi="Times New Roman" w:cs="Times New Roman"/>
                <w:spacing w:val="47"/>
                <w:sz w:val="28"/>
                <w:szCs w:val="28"/>
                <w:lang w:val="ru-RU"/>
              </w:rPr>
              <w:t xml:space="preserve"> </w:t>
            </w:r>
            <w:r w:rsidRPr="006B2716">
              <w:rPr>
                <w:rFonts w:ascii="Times New Roman" w:eastAsia="Times New Roman" w:hAnsi="Times New Roman" w:cs="Times New Roman"/>
                <w:sz w:val="28"/>
                <w:szCs w:val="28"/>
                <w:lang w:val="ru-RU"/>
              </w:rPr>
              <w:t>иллюстративным</w:t>
            </w:r>
            <w:r w:rsidRPr="006B2716">
              <w:rPr>
                <w:rFonts w:ascii="Times New Roman" w:eastAsia="Times New Roman" w:hAnsi="Times New Roman" w:cs="Times New Roman"/>
                <w:spacing w:val="48"/>
                <w:sz w:val="28"/>
                <w:szCs w:val="28"/>
                <w:lang w:val="ru-RU"/>
              </w:rPr>
              <w:t xml:space="preserve"> </w:t>
            </w:r>
            <w:r w:rsidRPr="006B2716">
              <w:rPr>
                <w:rFonts w:ascii="Times New Roman" w:eastAsia="Times New Roman" w:hAnsi="Times New Roman" w:cs="Times New Roman"/>
                <w:sz w:val="28"/>
                <w:szCs w:val="28"/>
                <w:lang w:val="ru-RU"/>
              </w:rPr>
              <w:t>материалом</w:t>
            </w:r>
            <w:r w:rsidRPr="006B2716">
              <w:rPr>
                <w:rFonts w:ascii="Times New Roman" w:eastAsia="Times New Roman" w:hAnsi="Times New Roman" w:cs="Times New Roman"/>
                <w:spacing w:val="46"/>
                <w:sz w:val="28"/>
                <w:szCs w:val="28"/>
                <w:lang w:val="ru-RU"/>
              </w:rPr>
              <w:t xml:space="preserve"> </w:t>
            </w:r>
            <w:r w:rsidRPr="006B2716">
              <w:rPr>
                <w:rFonts w:ascii="Times New Roman" w:eastAsia="Times New Roman" w:hAnsi="Times New Roman" w:cs="Times New Roman"/>
                <w:sz w:val="28"/>
                <w:szCs w:val="28"/>
                <w:lang w:val="ru-RU"/>
              </w:rPr>
              <w:t>(детские</w:t>
            </w:r>
            <w:r w:rsidRPr="006B2716">
              <w:rPr>
                <w:rFonts w:ascii="Times New Roman" w:eastAsia="Times New Roman" w:hAnsi="Times New Roman" w:cs="Times New Roman"/>
                <w:spacing w:val="47"/>
                <w:sz w:val="28"/>
                <w:szCs w:val="28"/>
                <w:lang w:val="ru-RU"/>
              </w:rPr>
              <w:t xml:space="preserve"> </w:t>
            </w:r>
            <w:r w:rsidRPr="006B2716">
              <w:rPr>
                <w:rFonts w:ascii="Times New Roman" w:eastAsia="Times New Roman" w:hAnsi="Times New Roman" w:cs="Times New Roman"/>
                <w:sz w:val="28"/>
                <w:szCs w:val="28"/>
                <w:lang w:val="ru-RU"/>
              </w:rPr>
              <w:t>рисунки</w:t>
            </w:r>
            <w:r w:rsidRPr="006B2716">
              <w:rPr>
                <w:rFonts w:ascii="Times New Roman" w:eastAsia="Times New Roman" w:hAnsi="Times New Roman" w:cs="Times New Roman"/>
                <w:spacing w:val="47"/>
                <w:sz w:val="28"/>
                <w:szCs w:val="28"/>
                <w:lang w:val="ru-RU"/>
              </w:rPr>
              <w:t xml:space="preserve"> </w:t>
            </w:r>
            <w:r w:rsidRPr="006B2716">
              <w:rPr>
                <w:rFonts w:ascii="Times New Roman" w:eastAsia="Times New Roman" w:hAnsi="Times New Roman" w:cs="Times New Roman"/>
                <w:sz w:val="28"/>
                <w:szCs w:val="28"/>
                <w:lang w:val="ru-RU"/>
              </w:rPr>
              <w:t>о</w:t>
            </w:r>
            <w:r w:rsidRPr="006B2716">
              <w:rPr>
                <w:rFonts w:ascii="Times New Roman" w:eastAsia="Times New Roman" w:hAnsi="Times New Roman" w:cs="Times New Roman"/>
                <w:spacing w:val="47"/>
                <w:sz w:val="28"/>
                <w:szCs w:val="28"/>
                <w:lang w:val="ru-RU"/>
              </w:rPr>
              <w:t xml:space="preserve"> </w:t>
            </w:r>
            <w:r w:rsidRPr="006B2716">
              <w:rPr>
                <w:rFonts w:ascii="Times New Roman" w:eastAsia="Times New Roman" w:hAnsi="Times New Roman" w:cs="Times New Roman"/>
                <w:sz w:val="28"/>
                <w:szCs w:val="28"/>
                <w:lang w:val="ru-RU"/>
              </w:rPr>
              <w:t>выборах):</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«Как</w:t>
            </w:r>
            <w:r w:rsidRPr="006B2716">
              <w:rPr>
                <w:rFonts w:ascii="Times New Roman" w:eastAsia="Times New Roman" w:hAnsi="Times New Roman" w:cs="Times New Roman"/>
                <w:spacing w:val="-4"/>
                <w:sz w:val="28"/>
                <w:szCs w:val="28"/>
                <w:lang w:val="ru-RU"/>
              </w:rPr>
              <w:t xml:space="preserve"> </w:t>
            </w:r>
            <w:r w:rsidRPr="006B2716">
              <w:rPr>
                <w:rFonts w:ascii="Times New Roman" w:eastAsia="Times New Roman" w:hAnsi="Times New Roman" w:cs="Times New Roman"/>
                <w:sz w:val="28"/>
                <w:szCs w:val="28"/>
                <w:lang w:val="ru-RU"/>
              </w:rPr>
              <w:t>мы</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понимаем</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суждение:</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«Голосуй</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за</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свое</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будущее!».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pacing w:val="-1"/>
                <w:sz w:val="28"/>
                <w:szCs w:val="28"/>
                <w:lang w:val="ru-RU"/>
              </w:rPr>
              <w:t>Диалог:</w:t>
            </w:r>
            <w:r w:rsidRPr="006B2716">
              <w:rPr>
                <w:rFonts w:ascii="Times New Roman" w:eastAsia="Times New Roman" w:hAnsi="Times New Roman" w:cs="Times New Roman"/>
                <w:spacing w:val="-16"/>
                <w:sz w:val="28"/>
                <w:szCs w:val="28"/>
                <w:lang w:val="ru-RU"/>
              </w:rPr>
              <w:t xml:space="preserve"> </w:t>
            </w:r>
            <w:r w:rsidRPr="006B2716">
              <w:rPr>
                <w:rFonts w:ascii="Times New Roman" w:eastAsia="Times New Roman" w:hAnsi="Times New Roman" w:cs="Times New Roman"/>
                <w:spacing w:val="-1"/>
                <w:sz w:val="28"/>
                <w:szCs w:val="28"/>
                <w:lang w:val="ru-RU"/>
              </w:rPr>
              <w:t>«Кого</w:t>
            </w:r>
            <w:r w:rsidRPr="006B2716">
              <w:rPr>
                <w:rFonts w:ascii="Times New Roman" w:eastAsia="Times New Roman" w:hAnsi="Times New Roman" w:cs="Times New Roman"/>
                <w:spacing w:val="-15"/>
                <w:sz w:val="28"/>
                <w:szCs w:val="28"/>
                <w:lang w:val="ru-RU"/>
              </w:rPr>
              <w:t xml:space="preserve"> </w:t>
            </w:r>
            <w:r w:rsidRPr="006B2716">
              <w:rPr>
                <w:rFonts w:ascii="Times New Roman" w:eastAsia="Times New Roman" w:hAnsi="Times New Roman" w:cs="Times New Roman"/>
                <w:spacing w:val="-1"/>
                <w:sz w:val="28"/>
                <w:szCs w:val="28"/>
                <w:lang w:val="ru-RU"/>
              </w:rPr>
              <w:t>избирают</w:t>
            </w:r>
            <w:r w:rsidRPr="006B2716">
              <w:rPr>
                <w:rFonts w:ascii="Times New Roman" w:eastAsia="Times New Roman" w:hAnsi="Times New Roman" w:cs="Times New Roman"/>
                <w:spacing w:val="-17"/>
                <w:sz w:val="28"/>
                <w:szCs w:val="28"/>
                <w:lang w:val="ru-RU"/>
              </w:rPr>
              <w:t xml:space="preserve"> </w:t>
            </w:r>
            <w:r w:rsidRPr="006B2716">
              <w:rPr>
                <w:rFonts w:ascii="Times New Roman" w:eastAsia="Times New Roman" w:hAnsi="Times New Roman" w:cs="Times New Roman"/>
                <w:spacing w:val="-1"/>
                <w:sz w:val="28"/>
                <w:szCs w:val="28"/>
                <w:lang w:val="ru-RU"/>
              </w:rPr>
              <w:t>депутатом</w:t>
            </w:r>
            <w:r w:rsidRPr="006B2716">
              <w:rPr>
                <w:rFonts w:ascii="Times New Roman" w:eastAsia="Times New Roman" w:hAnsi="Times New Roman" w:cs="Times New Roman"/>
                <w:spacing w:val="-17"/>
                <w:sz w:val="28"/>
                <w:szCs w:val="28"/>
                <w:lang w:val="ru-RU"/>
              </w:rPr>
              <w:t xml:space="preserve"> </w:t>
            </w:r>
            <w:r w:rsidRPr="006B2716">
              <w:rPr>
                <w:rFonts w:ascii="Times New Roman" w:eastAsia="Times New Roman" w:hAnsi="Times New Roman" w:cs="Times New Roman"/>
                <w:sz w:val="28"/>
                <w:szCs w:val="28"/>
                <w:lang w:val="ru-RU"/>
              </w:rPr>
              <w:t>Государственной</w:t>
            </w:r>
            <w:r w:rsidRPr="006B2716">
              <w:rPr>
                <w:rFonts w:ascii="Times New Roman" w:eastAsia="Times New Roman" w:hAnsi="Times New Roman" w:cs="Times New Roman"/>
                <w:spacing w:val="-16"/>
                <w:sz w:val="28"/>
                <w:szCs w:val="28"/>
                <w:lang w:val="ru-RU"/>
              </w:rPr>
              <w:t xml:space="preserve"> </w:t>
            </w:r>
            <w:r w:rsidRPr="006B2716">
              <w:rPr>
                <w:rFonts w:ascii="Times New Roman" w:eastAsia="Times New Roman" w:hAnsi="Times New Roman" w:cs="Times New Roman"/>
                <w:sz w:val="28"/>
                <w:szCs w:val="28"/>
                <w:lang w:val="ru-RU"/>
              </w:rPr>
              <w:t>думы?</w:t>
            </w:r>
            <w:r w:rsidRPr="006B2716">
              <w:rPr>
                <w:rFonts w:ascii="Times New Roman" w:eastAsia="Times New Roman" w:hAnsi="Times New Roman" w:cs="Times New Roman"/>
                <w:spacing w:val="-17"/>
                <w:sz w:val="28"/>
                <w:szCs w:val="28"/>
                <w:lang w:val="ru-RU"/>
              </w:rPr>
              <w:t xml:space="preserve"> </w:t>
            </w:r>
            <w:r w:rsidRPr="006B2716">
              <w:rPr>
                <w:rFonts w:ascii="Times New Roman" w:eastAsia="Times New Roman" w:hAnsi="Times New Roman" w:cs="Times New Roman"/>
                <w:sz w:val="28"/>
                <w:szCs w:val="28"/>
                <w:lang w:val="ru-RU"/>
              </w:rPr>
              <w:t>Знаменитые</w:t>
            </w:r>
            <w:r w:rsidRPr="006B2716">
              <w:rPr>
                <w:rFonts w:ascii="Times New Roman" w:eastAsia="Times New Roman" w:hAnsi="Times New Roman" w:cs="Times New Roman"/>
                <w:spacing w:val="-68"/>
                <w:sz w:val="28"/>
                <w:szCs w:val="28"/>
                <w:lang w:val="ru-RU"/>
              </w:rPr>
              <w:t xml:space="preserve"> </w:t>
            </w:r>
            <w:r w:rsidRPr="006B2716">
              <w:rPr>
                <w:rFonts w:ascii="Times New Roman" w:eastAsia="Times New Roman" w:hAnsi="Times New Roman" w:cs="Times New Roman"/>
                <w:sz w:val="28"/>
                <w:szCs w:val="28"/>
                <w:lang w:val="ru-RU"/>
              </w:rPr>
              <w:t>депутаты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Государственной</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Думы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(спортсмены,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учителя,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космонавты,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актеры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др.)».</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Рассказ</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учителя о</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деятельности</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Думы.</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задание.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Воображаемая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ситуация: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«Если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бы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был</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депутатом?</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чем</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бы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заботился?».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Рассказы-суждения,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предложения</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участников</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занятия.</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i/>
                <w:sz w:val="28"/>
                <w:szCs w:val="28"/>
                <w:lang w:val="ru-RU"/>
              </w:rPr>
              <w:t>Интерактивное</w:t>
            </w:r>
            <w:r w:rsidRPr="006B2716">
              <w:rPr>
                <w:rFonts w:ascii="Times New Roman" w:eastAsia="Times New Roman" w:hAnsi="Times New Roman" w:cs="Times New Roman"/>
                <w:i/>
                <w:spacing w:val="-5"/>
                <w:sz w:val="28"/>
                <w:szCs w:val="28"/>
                <w:lang w:val="ru-RU"/>
              </w:rPr>
              <w:t xml:space="preserve"> </w:t>
            </w:r>
            <w:r w:rsidRPr="006B2716">
              <w:rPr>
                <w:rFonts w:ascii="Times New Roman" w:eastAsia="Times New Roman" w:hAnsi="Times New Roman" w:cs="Times New Roman"/>
                <w:i/>
                <w:sz w:val="28"/>
                <w:szCs w:val="28"/>
                <w:lang w:val="ru-RU"/>
              </w:rPr>
              <w:t>задание</w:t>
            </w:r>
            <w:r w:rsidRPr="006B2716">
              <w:rPr>
                <w:rFonts w:ascii="Times New Roman" w:eastAsia="Times New Roman" w:hAnsi="Times New Roman" w:cs="Times New Roman"/>
                <w:i/>
                <w:spacing w:val="-5"/>
                <w:sz w:val="28"/>
                <w:szCs w:val="28"/>
                <w:lang w:val="ru-RU"/>
              </w:rPr>
              <w:t xml:space="preserve"> </w:t>
            </w:r>
            <w:r w:rsidRPr="006B2716">
              <w:rPr>
                <w:rFonts w:ascii="Times New Roman" w:eastAsia="Times New Roman" w:hAnsi="Times New Roman" w:cs="Times New Roman"/>
                <w:i/>
                <w:sz w:val="28"/>
                <w:szCs w:val="28"/>
                <w:lang w:val="ru-RU"/>
              </w:rPr>
              <w:t>3</w:t>
            </w:r>
            <w:r w:rsidRPr="006B2716">
              <w:rPr>
                <w:rFonts w:ascii="Times New Roman" w:eastAsia="Times New Roman" w:hAnsi="Times New Roman" w:cs="Times New Roman"/>
                <w:sz w:val="28"/>
                <w:szCs w:val="28"/>
                <w:lang w:val="ru-RU"/>
              </w:rPr>
              <w:t>.</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Воображаемая ситуация: представим, что мы - члены избирательной</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комиссии.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Как</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мы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готовим</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избирательный</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участок</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дню</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выборов?</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(работа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с</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иллюстративным</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материалом</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видео).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Как</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мы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встретим</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человека,</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который впервые</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пришел</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голосовать?</w:t>
            </w:r>
          </w:p>
        </w:tc>
      </w:tr>
      <w:tr w:rsidR="006B2716" w:rsidRPr="00D0245D"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lastRenderedPageBreak/>
              <w:t>5.</w:t>
            </w:r>
            <w:r w:rsidRPr="006B2716">
              <w:rPr>
                <w:rFonts w:ascii="Times New Roman" w:eastAsia="Times New Roman" w:hAnsi="Times New Roman" w:cs="Times New Roman"/>
                <w:b/>
                <w:spacing w:val="5"/>
                <w:sz w:val="28"/>
                <w:szCs w:val="28"/>
                <w:lang w:val="ru-RU"/>
              </w:rPr>
              <w:t xml:space="preserve"> </w:t>
            </w:r>
            <w:r w:rsidRPr="006B2716">
              <w:rPr>
                <w:rFonts w:ascii="Times New Roman" w:eastAsia="Times New Roman" w:hAnsi="Times New Roman" w:cs="Times New Roman"/>
                <w:b/>
                <w:sz w:val="28"/>
                <w:szCs w:val="28"/>
                <w:lang w:val="ru-RU"/>
              </w:rPr>
              <w:t>День</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учителя (советники</w:t>
            </w:r>
            <w:r w:rsidRPr="006B2716">
              <w:rPr>
                <w:rFonts w:ascii="Times New Roman" w:eastAsia="Times New Roman" w:hAnsi="Times New Roman" w:cs="Times New Roman"/>
                <w:b/>
                <w:spacing w:val="-1"/>
                <w:sz w:val="28"/>
                <w:szCs w:val="28"/>
                <w:lang w:val="ru-RU"/>
              </w:rPr>
              <w:t xml:space="preserve"> </w:t>
            </w:r>
            <w:r w:rsidRPr="006B2716">
              <w:rPr>
                <w:rFonts w:ascii="Times New Roman" w:eastAsia="Times New Roman" w:hAnsi="Times New Roman" w:cs="Times New Roman"/>
                <w:b/>
                <w:sz w:val="28"/>
                <w:szCs w:val="28"/>
                <w:lang w:val="ru-RU"/>
              </w:rPr>
              <w:t>по</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воспитанию)</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 разные исторические времена труд учителя уважаем, социально значим, оказывает влияние</w:t>
            </w:r>
            <w:r w:rsidRPr="006B2716">
              <w:rPr>
                <w:rFonts w:ascii="Times New Roman" w:eastAsia="Times New Roman" w:hAnsi="Times New Roman" w:cs="Times New Roman"/>
                <w:sz w:val="28"/>
                <w:szCs w:val="28"/>
                <w:lang w:val="ru-RU"/>
              </w:rPr>
              <w:tab/>
              <w:t>на развитие образования членов общества.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Великие педагоги прошлого. Яснополянская школа Л. Н. Толстого. Почему великий </w:t>
            </w:r>
            <w:r>
              <w:rPr>
                <w:rFonts w:ascii="Times New Roman" w:eastAsia="Times New Roman" w:hAnsi="Times New Roman" w:cs="Times New Roman"/>
                <w:sz w:val="28"/>
                <w:szCs w:val="28"/>
                <w:lang w:val="ru-RU"/>
              </w:rPr>
              <w:t xml:space="preserve">писатель открыл </w:t>
            </w:r>
            <w:r w:rsidRPr="006B2716">
              <w:rPr>
                <w:rFonts w:ascii="Times New Roman" w:eastAsia="Times New Roman" w:hAnsi="Times New Roman" w:cs="Times New Roman"/>
                <w:sz w:val="28"/>
                <w:szCs w:val="28"/>
                <w:lang w:val="ru-RU"/>
              </w:rPr>
              <w:t>для крестьянских детей школу. Особенности учения и общения школьников со своими учителями и между собой. Книги-учебники для обучения детей чтению</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Народные школы в России - просмотр и обсуждение видеоматериалов.</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Виртуальная экскурсия в Ясную Поляну: дом Л.Н. Толстого, дерево бедных, колокол.</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«Как Толстой проводил с учениками время, чем с ними занимался? (рассматривание фотоматериалов).</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Выставка рисунков «Буква для первого предложения сказки Л.Н. Толстого» (о своих рисунках рассказывают их авторы).</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6.</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О</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взаимоотношениях</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в</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коллективе</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Школьный</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класс</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учебный</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коллектив.</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Ответственность</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за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успешность</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каждого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lastRenderedPageBreak/>
              <w:t>ученика,</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помощь,</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поддержка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взаимовыручка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качества</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членов</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коллектива.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Роли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коллективе: умение руководить</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подчиняться.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Воспитание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себе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умения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сдерживаться,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справляться с обидами, снимать</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конфликты.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Детский</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телефон</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доверия</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Рассматривание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выставки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фотографий</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класса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«Мы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вместе: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что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мы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умеем?»</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Интерактивное задание: работа с пословицами о ценности коллектива: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восстановление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пословицы,</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объяснение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значения.</w:t>
            </w:r>
            <w:r w:rsidRPr="006B2716">
              <w:rPr>
                <w:rFonts w:ascii="Times New Roman" w:eastAsia="Times New Roman" w:hAnsi="Times New Roman" w:cs="Times New Roman"/>
                <w:spacing w:val="1"/>
                <w:sz w:val="28"/>
                <w:szCs w:val="28"/>
                <w:lang w:val="ru-RU"/>
              </w:rPr>
              <w:t xml:space="preserve"> </w:t>
            </w:r>
            <w:proofErr w:type="gramStart"/>
            <w:r w:rsidRPr="006B2716">
              <w:rPr>
                <w:rFonts w:ascii="Times New Roman" w:eastAsia="Times New Roman" w:hAnsi="Times New Roman" w:cs="Times New Roman"/>
                <w:sz w:val="28"/>
                <w:szCs w:val="28"/>
                <w:lang w:val="ru-RU"/>
              </w:rPr>
              <w:t>Например</w:t>
            </w:r>
            <w:proofErr w:type="gramEnd"/>
            <w:r w:rsidRPr="006B2716">
              <w:rPr>
                <w:rFonts w:ascii="Times New Roman" w:eastAsia="Times New Roman" w:hAnsi="Times New Roman" w:cs="Times New Roman"/>
                <w:sz w:val="28"/>
                <w:szCs w:val="28"/>
                <w:lang w:val="ru-RU"/>
              </w:rPr>
              <w:t>:</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коллективе чужой работы не бывает», «Один и камень не поднимет, 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миром</w:t>
            </w:r>
            <w:r w:rsidRPr="006B2716">
              <w:rPr>
                <w:rFonts w:ascii="Times New Roman" w:eastAsia="Times New Roman" w:hAnsi="Times New Roman" w:cs="Times New Roman"/>
                <w:spacing w:val="-11"/>
                <w:sz w:val="28"/>
                <w:szCs w:val="28"/>
                <w:lang w:val="ru-RU"/>
              </w:rPr>
              <w:t xml:space="preserve"> </w:t>
            </w:r>
            <w:r w:rsidRPr="006B2716">
              <w:rPr>
                <w:rFonts w:ascii="Times New Roman" w:eastAsia="Times New Roman" w:hAnsi="Times New Roman" w:cs="Times New Roman"/>
                <w:sz w:val="28"/>
                <w:szCs w:val="28"/>
                <w:lang w:val="ru-RU"/>
              </w:rPr>
              <w:t>–</w:t>
            </w:r>
            <w:r w:rsidRPr="006B2716">
              <w:rPr>
                <w:rFonts w:ascii="Times New Roman" w:eastAsia="Times New Roman" w:hAnsi="Times New Roman" w:cs="Times New Roman"/>
                <w:spacing w:val="-8"/>
                <w:sz w:val="28"/>
                <w:szCs w:val="28"/>
                <w:lang w:val="ru-RU"/>
              </w:rPr>
              <w:t xml:space="preserve"> </w:t>
            </w:r>
            <w:r w:rsidRPr="006B2716">
              <w:rPr>
                <w:rFonts w:ascii="Times New Roman" w:eastAsia="Times New Roman" w:hAnsi="Times New Roman" w:cs="Times New Roman"/>
                <w:sz w:val="28"/>
                <w:szCs w:val="28"/>
                <w:lang w:val="ru-RU"/>
              </w:rPr>
              <w:t>город</w:t>
            </w:r>
            <w:r w:rsidRPr="006B2716">
              <w:rPr>
                <w:rFonts w:ascii="Times New Roman" w:eastAsia="Times New Roman" w:hAnsi="Times New Roman" w:cs="Times New Roman"/>
                <w:spacing w:val="-9"/>
                <w:sz w:val="28"/>
                <w:szCs w:val="28"/>
                <w:lang w:val="ru-RU"/>
              </w:rPr>
              <w:t xml:space="preserve"> </w:t>
            </w:r>
            <w:r w:rsidRPr="006B2716">
              <w:rPr>
                <w:rFonts w:ascii="Times New Roman" w:eastAsia="Times New Roman" w:hAnsi="Times New Roman" w:cs="Times New Roman"/>
                <w:sz w:val="28"/>
                <w:szCs w:val="28"/>
                <w:lang w:val="ru-RU"/>
              </w:rPr>
              <w:t>передвинут»;</w:t>
            </w:r>
            <w:r w:rsidRPr="006B2716">
              <w:rPr>
                <w:rFonts w:ascii="Times New Roman" w:eastAsia="Times New Roman" w:hAnsi="Times New Roman" w:cs="Times New Roman"/>
                <w:spacing w:val="-8"/>
                <w:sz w:val="28"/>
                <w:szCs w:val="28"/>
                <w:lang w:val="ru-RU"/>
              </w:rPr>
              <w:t xml:space="preserve"> </w:t>
            </w:r>
            <w:r w:rsidRPr="006B2716">
              <w:rPr>
                <w:rFonts w:ascii="Times New Roman" w:eastAsia="Times New Roman" w:hAnsi="Times New Roman" w:cs="Times New Roman"/>
                <w:sz w:val="28"/>
                <w:szCs w:val="28"/>
                <w:lang w:val="ru-RU"/>
              </w:rPr>
              <w:t>«Согласие</w:t>
            </w:r>
            <w:r w:rsidRPr="006B2716">
              <w:rPr>
                <w:rFonts w:ascii="Times New Roman" w:eastAsia="Times New Roman" w:hAnsi="Times New Roman" w:cs="Times New Roman"/>
                <w:spacing w:val="-11"/>
                <w:sz w:val="28"/>
                <w:szCs w:val="28"/>
                <w:lang w:val="ru-RU"/>
              </w:rPr>
              <w:t xml:space="preserve"> </w:t>
            </w:r>
            <w:r w:rsidRPr="006B2716">
              <w:rPr>
                <w:rFonts w:ascii="Times New Roman" w:eastAsia="Times New Roman" w:hAnsi="Times New Roman" w:cs="Times New Roman"/>
                <w:sz w:val="28"/>
                <w:szCs w:val="28"/>
                <w:lang w:val="ru-RU"/>
              </w:rPr>
              <w:t>и</w:t>
            </w:r>
            <w:r w:rsidRPr="006B2716">
              <w:rPr>
                <w:rFonts w:ascii="Times New Roman" w:eastAsia="Times New Roman" w:hAnsi="Times New Roman" w:cs="Times New Roman"/>
                <w:spacing w:val="-8"/>
                <w:sz w:val="28"/>
                <w:szCs w:val="28"/>
                <w:lang w:val="ru-RU"/>
              </w:rPr>
              <w:t xml:space="preserve"> </w:t>
            </w:r>
            <w:r w:rsidRPr="006B2716">
              <w:rPr>
                <w:rFonts w:ascii="Times New Roman" w:eastAsia="Times New Roman" w:hAnsi="Times New Roman" w:cs="Times New Roman"/>
                <w:sz w:val="28"/>
                <w:szCs w:val="28"/>
                <w:lang w:val="ru-RU"/>
              </w:rPr>
              <w:t>лад</w:t>
            </w:r>
            <w:r w:rsidRPr="006B2716">
              <w:rPr>
                <w:rFonts w:ascii="Times New Roman" w:eastAsia="Times New Roman" w:hAnsi="Times New Roman" w:cs="Times New Roman"/>
                <w:spacing w:val="-4"/>
                <w:sz w:val="28"/>
                <w:szCs w:val="28"/>
                <w:lang w:val="ru-RU"/>
              </w:rPr>
              <w:t xml:space="preserve"> </w:t>
            </w:r>
            <w:r w:rsidRPr="006B2716">
              <w:rPr>
                <w:rFonts w:ascii="Times New Roman" w:eastAsia="Times New Roman" w:hAnsi="Times New Roman" w:cs="Times New Roman"/>
                <w:sz w:val="28"/>
                <w:szCs w:val="28"/>
                <w:lang w:val="ru-RU"/>
              </w:rPr>
              <w:t>–</w:t>
            </w:r>
            <w:r w:rsidRPr="006B2716">
              <w:rPr>
                <w:rFonts w:ascii="Times New Roman" w:eastAsia="Times New Roman" w:hAnsi="Times New Roman" w:cs="Times New Roman"/>
                <w:spacing w:val="-9"/>
                <w:sz w:val="28"/>
                <w:szCs w:val="28"/>
                <w:lang w:val="ru-RU"/>
              </w:rPr>
              <w:t xml:space="preserve"> </w:t>
            </w:r>
            <w:r w:rsidRPr="006B2716">
              <w:rPr>
                <w:rFonts w:ascii="Times New Roman" w:eastAsia="Times New Roman" w:hAnsi="Times New Roman" w:cs="Times New Roman"/>
                <w:sz w:val="28"/>
                <w:szCs w:val="28"/>
                <w:lang w:val="ru-RU"/>
              </w:rPr>
              <w:t>для</w:t>
            </w:r>
            <w:r w:rsidRPr="006B2716">
              <w:rPr>
                <w:rFonts w:ascii="Times New Roman" w:eastAsia="Times New Roman" w:hAnsi="Times New Roman" w:cs="Times New Roman"/>
                <w:spacing w:val="-9"/>
                <w:sz w:val="28"/>
                <w:szCs w:val="28"/>
                <w:lang w:val="ru-RU"/>
              </w:rPr>
              <w:t xml:space="preserve"> </w:t>
            </w:r>
            <w:r w:rsidRPr="006B2716">
              <w:rPr>
                <w:rFonts w:ascii="Times New Roman" w:eastAsia="Times New Roman" w:hAnsi="Times New Roman" w:cs="Times New Roman"/>
                <w:sz w:val="28"/>
                <w:szCs w:val="28"/>
                <w:lang w:val="ru-RU"/>
              </w:rPr>
              <w:t>общего</w:t>
            </w:r>
            <w:r w:rsidRPr="006B2716">
              <w:rPr>
                <w:rFonts w:ascii="Times New Roman" w:eastAsia="Times New Roman" w:hAnsi="Times New Roman" w:cs="Times New Roman"/>
                <w:spacing w:val="-7"/>
                <w:sz w:val="28"/>
                <w:szCs w:val="28"/>
                <w:lang w:val="ru-RU"/>
              </w:rPr>
              <w:t xml:space="preserve"> </w:t>
            </w:r>
            <w:r w:rsidRPr="006B2716">
              <w:rPr>
                <w:rFonts w:ascii="Times New Roman" w:eastAsia="Times New Roman" w:hAnsi="Times New Roman" w:cs="Times New Roman"/>
                <w:sz w:val="28"/>
                <w:szCs w:val="28"/>
                <w:lang w:val="ru-RU"/>
              </w:rPr>
              <w:t>дела</w:t>
            </w:r>
            <w:r w:rsidRPr="006B2716">
              <w:rPr>
                <w:rFonts w:ascii="Times New Roman" w:eastAsia="Times New Roman" w:hAnsi="Times New Roman" w:cs="Times New Roman"/>
                <w:spacing w:val="-8"/>
                <w:sz w:val="28"/>
                <w:szCs w:val="28"/>
                <w:lang w:val="ru-RU"/>
              </w:rPr>
              <w:t xml:space="preserve"> </w:t>
            </w:r>
            <w:r w:rsidRPr="006B2716">
              <w:rPr>
                <w:rFonts w:ascii="Times New Roman" w:eastAsia="Times New Roman" w:hAnsi="Times New Roman" w:cs="Times New Roman"/>
                <w:sz w:val="28"/>
                <w:szCs w:val="28"/>
                <w:lang w:val="ru-RU"/>
              </w:rPr>
              <w:t>–</w:t>
            </w:r>
            <w:r w:rsidRPr="006B2716">
              <w:rPr>
                <w:rFonts w:ascii="Times New Roman" w:eastAsia="Times New Roman" w:hAnsi="Times New Roman" w:cs="Times New Roman"/>
                <w:spacing w:val="-8"/>
                <w:sz w:val="28"/>
                <w:szCs w:val="28"/>
                <w:lang w:val="ru-RU"/>
              </w:rPr>
              <w:t xml:space="preserve"> </w:t>
            </w:r>
            <w:r w:rsidRPr="006B2716">
              <w:rPr>
                <w:rFonts w:ascii="Times New Roman" w:eastAsia="Times New Roman" w:hAnsi="Times New Roman" w:cs="Times New Roman"/>
                <w:sz w:val="28"/>
                <w:szCs w:val="28"/>
                <w:lang w:val="ru-RU"/>
              </w:rPr>
              <w:t>клад»,</w:t>
            </w:r>
            <w:r w:rsidRPr="006B2716">
              <w:rPr>
                <w:rFonts w:ascii="Times New Roman" w:eastAsia="Times New Roman" w:hAnsi="Times New Roman" w:cs="Times New Roman"/>
                <w:spacing w:val="-9"/>
                <w:sz w:val="28"/>
                <w:szCs w:val="28"/>
                <w:lang w:val="ru-RU"/>
              </w:rPr>
              <w:t xml:space="preserve"> </w:t>
            </w:r>
            <w:r w:rsidRPr="006B2716">
              <w:rPr>
                <w:rFonts w:ascii="Times New Roman" w:eastAsia="Times New Roman" w:hAnsi="Times New Roman" w:cs="Times New Roman"/>
                <w:sz w:val="28"/>
                <w:szCs w:val="28"/>
                <w:lang w:val="ru-RU"/>
              </w:rPr>
              <w:t>«В</w:t>
            </w:r>
            <w:r w:rsidRPr="006B2716">
              <w:rPr>
                <w:rFonts w:ascii="Times New Roman" w:eastAsia="Times New Roman" w:hAnsi="Times New Roman" w:cs="Times New Roman"/>
                <w:spacing w:val="-68"/>
                <w:sz w:val="28"/>
                <w:szCs w:val="28"/>
                <w:lang w:val="ru-RU"/>
              </w:rPr>
              <w:t xml:space="preserve"> </w:t>
            </w:r>
            <w:r w:rsidRPr="006B2716">
              <w:rPr>
                <w:rFonts w:ascii="Times New Roman" w:eastAsia="Times New Roman" w:hAnsi="Times New Roman" w:cs="Times New Roman"/>
                <w:sz w:val="28"/>
                <w:szCs w:val="28"/>
                <w:lang w:val="ru-RU"/>
              </w:rPr>
              <w:t>одиночку</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не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одолеешь</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 кочку».</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Дискуссия</w:t>
            </w:r>
            <w:r w:rsidRPr="006B2716">
              <w:rPr>
                <w:rFonts w:ascii="Times New Roman" w:eastAsia="Times New Roman" w:hAnsi="Times New Roman" w:cs="Times New Roman"/>
                <w:spacing w:val="-4"/>
                <w:sz w:val="28"/>
                <w:szCs w:val="28"/>
                <w:lang w:val="ru-RU"/>
              </w:rPr>
              <w:t xml:space="preserve"> </w:t>
            </w:r>
            <w:r w:rsidRPr="006B2716">
              <w:rPr>
                <w:rFonts w:ascii="Times New Roman" w:eastAsia="Times New Roman" w:hAnsi="Times New Roman" w:cs="Times New Roman"/>
                <w:sz w:val="28"/>
                <w:szCs w:val="28"/>
                <w:lang w:val="ru-RU"/>
              </w:rPr>
              <w:t>«Как</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справиться</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с</w:t>
            </w:r>
            <w:r w:rsidRPr="006B2716">
              <w:rPr>
                <w:rFonts w:ascii="Times New Roman" w:eastAsia="Times New Roman" w:hAnsi="Times New Roman" w:cs="Times New Roman"/>
                <w:spacing w:val="-4"/>
                <w:sz w:val="28"/>
                <w:szCs w:val="28"/>
                <w:lang w:val="ru-RU"/>
              </w:rPr>
              <w:t xml:space="preserve"> </w:t>
            </w:r>
            <w:r w:rsidRPr="006B2716">
              <w:rPr>
                <w:rFonts w:ascii="Times New Roman" w:eastAsia="Times New Roman" w:hAnsi="Times New Roman" w:cs="Times New Roman"/>
                <w:sz w:val="28"/>
                <w:szCs w:val="28"/>
                <w:lang w:val="ru-RU"/>
              </w:rPr>
              <w:t>обидой?»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Ролевая</w:t>
            </w:r>
            <w:r w:rsidRPr="006B2716">
              <w:rPr>
                <w:rFonts w:ascii="Times New Roman" w:eastAsia="Times New Roman" w:hAnsi="Times New Roman" w:cs="Times New Roman"/>
                <w:spacing w:val="-4"/>
                <w:sz w:val="28"/>
                <w:szCs w:val="28"/>
                <w:lang w:val="ru-RU"/>
              </w:rPr>
              <w:t xml:space="preserve"> </w:t>
            </w:r>
            <w:r w:rsidRPr="006B2716">
              <w:rPr>
                <w:rFonts w:ascii="Times New Roman" w:eastAsia="Times New Roman" w:hAnsi="Times New Roman" w:cs="Times New Roman"/>
                <w:sz w:val="28"/>
                <w:szCs w:val="28"/>
                <w:lang w:val="ru-RU"/>
              </w:rPr>
              <w:t>игра:</w:t>
            </w:r>
            <w:r w:rsidRPr="006B2716">
              <w:rPr>
                <w:rFonts w:ascii="Times New Roman" w:eastAsia="Times New Roman" w:hAnsi="Times New Roman" w:cs="Times New Roman"/>
                <w:spacing w:val="-4"/>
                <w:sz w:val="28"/>
                <w:szCs w:val="28"/>
                <w:lang w:val="ru-RU"/>
              </w:rPr>
              <w:t xml:space="preserve"> </w:t>
            </w:r>
            <w:r w:rsidRPr="006B2716">
              <w:rPr>
                <w:rFonts w:ascii="Times New Roman" w:eastAsia="Times New Roman" w:hAnsi="Times New Roman" w:cs="Times New Roman"/>
                <w:sz w:val="28"/>
                <w:szCs w:val="28"/>
                <w:lang w:val="ru-RU"/>
              </w:rPr>
              <w:t>«Выбираем</w:t>
            </w:r>
            <w:r w:rsidRPr="006B2716">
              <w:rPr>
                <w:rFonts w:ascii="Times New Roman" w:eastAsia="Times New Roman" w:hAnsi="Times New Roman" w:cs="Times New Roman"/>
                <w:spacing w:val="-4"/>
                <w:sz w:val="28"/>
                <w:szCs w:val="28"/>
                <w:lang w:val="ru-RU"/>
              </w:rPr>
              <w:t xml:space="preserve"> </w:t>
            </w:r>
            <w:r w:rsidRPr="006B2716">
              <w:rPr>
                <w:rFonts w:ascii="Times New Roman" w:eastAsia="Times New Roman" w:hAnsi="Times New Roman" w:cs="Times New Roman"/>
                <w:sz w:val="28"/>
                <w:szCs w:val="28"/>
                <w:lang w:val="ru-RU"/>
              </w:rPr>
              <w:t>командира</w:t>
            </w:r>
            <w:r w:rsidRPr="006B2716">
              <w:rPr>
                <w:rFonts w:ascii="Times New Roman" w:eastAsia="Times New Roman" w:hAnsi="Times New Roman" w:cs="Times New Roman"/>
                <w:spacing w:val="-4"/>
                <w:sz w:val="28"/>
                <w:szCs w:val="28"/>
                <w:lang w:val="ru-RU"/>
              </w:rPr>
              <w:t xml:space="preserve"> </w:t>
            </w:r>
            <w:r w:rsidRPr="006B2716">
              <w:rPr>
                <w:rFonts w:ascii="Times New Roman" w:eastAsia="Times New Roman" w:hAnsi="Times New Roman" w:cs="Times New Roman"/>
                <w:sz w:val="28"/>
                <w:szCs w:val="28"/>
                <w:lang w:val="ru-RU"/>
              </w:rPr>
              <w:t>для</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предстоящей</w:t>
            </w:r>
            <w:r w:rsidRPr="006B2716">
              <w:rPr>
                <w:rFonts w:ascii="Times New Roman" w:eastAsia="Times New Roman" w:hAnsi="Times New Roman" w:cs="Times New Roman"/>
                <w:spacing w:val="-4"/>
                <w:sz w:val="28"/>
                <w:szCs w:val="28"/>
                <w:lang w:val="ru-RU"/>
              </w:rPr>
              <w:t xml:space="preserve"> </w:t>
            </w:r>
            <w:r w:rsidRPr="006B2716">
              <w:rPr>
                <w:rFonts w:ascii="Times New Roman" w:eastAsia="Times New Roman" w:hAnsi="Times New Roman" w:cs="Times New Roman"/>
                <w:sz w:val="28"/>
                <w:szCs w:val="28"/>
                <w:lang w:val="ru-RU"/>
              </w:rPr>
              <w:t>работы»</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7</w:t>
            </w:r>
            <w:r w:rsidRPr="006B2716">
              <w:rPr>
                <w:rFonts w:ascii="Times New Roman" w:eastAsia="Times New Roman" w:hAnsi="Times New Roman" w:cs="Times New Roman"/>
                <w:b/>
                <w:sz w:val="28"/>
                <w:szCs w:val="28"/>
                <w:lang w:val="ru-RU"/>
              </w:rPr>
              <w:t>.</w:t>
            </w:r>
            <w:r w:rsidRPr="006B2716">
              <w:rPr>
                <w:rFonts w:ascii="Times New Roman" w:eastAsia="Times New Roman" w:hAnsi="Times New Roman" w:cs="Times New Roman"/>
                <w:b/>
                <w:spacing w:val="5"/>
                <w:sz w:val="28"/>
                <w:szCs w:val="28"/>
                <w:lang w:val="ru-RU"/>
              </w:rPr>
              <w:t xml:space="preserve"> </w:t>
            </w:r>
            <w:r w:rsidRPr="006B2716">
              <w:rPr>
                <w:rFonts w:ascii="Times New Roman" w:eastAsia="Times New Roman" w:hAnsi="Times New Roman" w:cs="Times New Roman"/>
                <w:b/>
                <w:sz w:val="28"/>
                <w:szCs w:val="28"/>
                <w:lang w:val="ru-RU"/>
              </w:rPr>
              <w:t>По</w:t>
            </w:r>
            <w:r w:rsidRPr="006B2716">
              <w:rPr>
                <w:rFonts w:ascii="Times New Roman" w:eastAsia="Times New Roman" w:hAnsi="Times New Roman" w:cs="Times New Roman"/>
                <w:b/>
                <w:spacing w:val="-1"/>
                <w:sz w:val="28"/>
                <w:szCs w:val="28"/>
                <w:lang w:val="ru-RU"/>
              </w:rPr>
              <w:t xml:space="preserve"> </w:t>
            </w:r>
            <w:r w:rsidRPr="006B2716">
              <w:rPr>
                <w:rFonts w:ascii="Times New Roman" w:eastAsia="Times New Roman" w:hAnsi="Times New Roman" w:cs="Times New Roman"/>
                <w:b/>
                <w:sz w:val="28"/>
                <w:szCs w:val="28"/>
                <w:lang w:val="ru-RU"/>
              </w:rPr>
              <w:t>ту</w:t>
            </w:r>
            <w:r w:rsidRPr="006B2716">
              <w:rPr>
                <w:rFonts w:ascii="Times New Roman" w:eastAsia="Times New Roman" w:hAnsi="Times New Roman" w:cs="Times New Roman"/>
                <w:b/>
                <w:spacing w:val="-1"/>
                <w:sz w:val="28"/>
                <w:szCs w:val="28"/>
                <w:lang w:val="ru-RU"/>
              </w:rPr>
              <w:t xml:space="preserve"> </w:t>
            </w:r>
            <w:r w:rsidRPr="006B2716">
              <w:rPr>
                <w:rFonts w:ascii="Times New Roman" w:eastAsia="Times New Roman" w:hAnsi="Times New Roman" w:cs="Times New Roman"/>
                <w:b/>
                <w:sz w:val="28"/>
                <w:szCs w:val="28"/>
                <w:lang w:val="ru-RU"/>
              </w:rPr>
              <w:t>сторону</w:t>
            </w:r>
            <w:r w:rsidRPr="006B2716">
              <w:rPr>
                <w:rFonts w:ascii="Times New Roman" w:eastAsia="Times New Roman" w:hAnsi="Times New Roman" w:cs="Times New Roman"/>
                <w:b/>
                <w:sz w:val="28"/>
                <w:szCs w:val="28"/>
                <w:lang w:val="ru-RU"/>
              </w:rPr>
              <w:tab/>
              <w:t>экрана</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Российскому кинематографу</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115 лет. Рождение «Великого немого» в России. Что такое киностудия? Кто и как снимает кинофильмы?</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Первые звуковые фильмы, которые знают и любят </w:t>
            </w:r>
            <w:proofErr w:type="spellStart"/>
            <w:proofErr w:type="gramStart"/>
            <w:r w:rsidRPr="006B2716">
              <w:rPr>
                <w:rFonts w:ascii="Times New Roman" w:eastAsia="Times New Roman" w:hAnsi="Times New Roman" w:cs="Times New Roman"/>
                <w:sz w:val="28"/>
                <w:szCs w:val="28"/>
                <w:lang w:val="ru-RU"/>
              </w:rPr>
              <w:t>все:«</w:t>
            </w:r>
            <w:proofErr w:type="gramEnd"/>
            <w:r w:rsidRPr="006B2716">
              <w:rPr>
                <w:rFonts w:ascii="Times New Roman" w:eastAsia="Times New Roman" w:hAnsi="Times New Roman" w:cs="Times New Roman"/>
                <w:sz w:val="28"/>
                <w:szCs w:val="28"/>
                <w:lang w:val="ru-RU"/>
              </w:rPr>
              <w:t>Путевка</w:t>
            </w:r>
            <w:proofErr w:type="spellEnd"/>
            <w:r w:rsidRPr="006B2716">
              <w:rPr>
                <w:rFonts w:ascii="Times New Roman" w:eastAsia="Times New Roman" w:hAnsi="Times New Roman" w:cs="Times New Roman"/>
                <w:sz w:val="28"/>
                <w:szCs w:val="28"/>
                <w:lang w:val="ru-RU"/>
              </w:rPr>
              <w:t xml:space="preserve"> в </w:t>
            </w:r>
            <w:r>
              <w:rPr>
                <w:rFonts w:ascii="Times New Roman" w:eastAsia="Times New Roman" w:hAnsi="Times New Roman" w:cs="Times New Roman"/>
                <w:sz w:val="28"/>
                <w:szCs w:val="28"/>
                <w:lang w:val="ru-RU"/>
              </w:rPr>
              <w:t xml:space="preserve"> </w:t>
            </w:r>
            <w:r w:rsidRPr="006B2716">
              <w:rPr>
                <w:rFonts w:ascii="Times New Roman" w:eastAsia="Times New Roman" w:hAnsi="Times New Roman" w:cs="Times New Roman"/>
                <w:sz w:val="28"/>
                <w:szCs w:val="28"/>
                <w:lang w:val="ru-RU"/>
              </w:rPr>
              <w:t xml:space="preserve">жизнь» (режиссер Н. </w:t>
            </w:r>
            <w:proofErr w:type="spellStart"/>
            <w:r w:rsidRPr="006B2716">
              <w:rPr>
                <w:rFonts w:ascii="Times New Roman" w:eastAsia="Times New Roman" w:hAnsi="Times New Roman" w:cs="Times New Roman"/>
                <w:sz w:val="28"/>
                <w:szCs w:val="28"/>
                <w:lang w:val="ru-RU"/>
              </w:rPr>
              <w:t>Экк</w:t>
            </w:r>
            <w:proofErr w:type="spellEnd"/>
            <w:r w:rsidRPr="006B2716">
              <w:rPr>
                <w:rFonts w:ascii="Times New Roman" w:eastAsia="Times New Roman" w:hAnsi="Times New Roman" w:cs="Times New Roman"/>
                <w:sz w:val="28"/>
                <w:szCs w:val="28"/>
                <w:lang w:val="ru-RU"/>
              </w:rPr>
              <w:t>), «Чапаев»</w:t>
            </w:r>
            <w:r w:rsidR="00B07255">
              <w:rPr>
                <w:rFonts w:ascii="Times New Roman" w:eastAsia="Times New Roman" w:hAnsi="Times New Roman" w:cs="Times New Roman"/>
                <w:sz w:val="28"/>
                <w:szCs w:val="28"/>
                <w:lang w:val="ru-RU"/>
              </w:rPr>
              <w:t xml:space="preserve"> (режиссеры – братья Васильевы).</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Какие бывают кинофильмы: документальные, художественные. Любимые детские кинофильмы. Музыка в кино</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Слушание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песни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«Веселые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качели»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из</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кинофильма</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«Приключения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Электроника»</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(композитор</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Е.</w:t>
            </w:r>
            <w:r w:rsidRPr="006B2716">
              <w:rPr>
                <w:rFonts w:ascii="Times New Roman" w:eastAsia="Times New Roman" w:hAnsi="Times New Roman" w:cs="Times New Roman"/>
                <w:spacing w:val="-1"/>
                <w:sz w:val="28"/>
                <w:szCs w:val="28"/>
                <w:lang w:val="ru-RU"/>
              </w:rPr>
              <w:t xml:space="preserve"> </w:t>
            </w:r>
            <w:proofErr w:type="spellStart"/>
            <w:r w:rsidRPr="006B2716">
              <w:rPr>
                <w:rFonts w:ascii="Times New Roman" w:eastAsia="Times New Roman" w:hAnsi="Times New Roman" w:cs="Times New Roman"/>
                <w:sz w:val="28"/>
                <w:szCs w:val="28"/>
                <w:lang w:val="ru-RU"/>
              </w:rPr>
              <w:t>Крылатов</w:t>
            </w:r>
            <w:proofErr w:type="spellEnd"/>
            <w:r w:rsidRPr="006B2716">
              <w:rPr>
                <w:rFonts w:ascii="Times New Roman" w:eastAsia="Times New Roman" w:hAnsi="Times New Roman" w:cs="Times New Roman"/>
                <w:sz w:val="28"/>
                <w:szCs w:val="28"/>
                <w:lang w:val="ru-RU"/>
              </w:rPr>
              <w:t>).</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Виртуальная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экскурсия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по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киностудии</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w:t>
            </w:r>
            <w:proofErr w:type="spellStart"/>
            <w:r w:rsidRPr="006B2716">
              <w:rPr>
                <w:rFonts w:ascii="Times New Roman" w:eastAsia="Times New Roman" w:hAnsi="Times New Roman" w:cs="Times New Roman"/>
                <w:sz w:val="28"/>
                <w:szCs w:val="28"/>
                <w:lang w:val="ru-RU"/>
              </w:rPr>
              <w:t>Союзмультфильм</w:t>
            </w:r>
            <w:proofErr w:type="spellEnd"/>
            <w:r w:rsidRPr="006B2716">
              <w:rPr>
                <w:rFonts w:ascii="Times New Roman" w:eastAsia="Times New Roman" w:hAnsi="Times New Roman" w:cs="Times New Roman"/>
                <w:sz w:val="28"/>
                <w:szCs w:val="28"/>
                <w:lang w:val="ru-RU"/>
              </w:rPr>
              <w:t>».</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Ролевая</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игра: «Расскажи о себе. Чем ты занимаешься?» (ответы детей от первого</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лица на вопросы: «Чем занимается режиссер? А оператор? А костюмер? А</w:t>
            </w:r>
            <w:r w:rsidRPr="006B2716">
              <w:rPr>
                <w:rFonts w:ascii="Times New Roman" w:eastAsia="Times New Roman" w:hAnsi="Times New Roman" w:cs="Times New Roman"/>
                <w:spacing w:val="-67"/>
                <w:sz w:val="28"/>
                <w:szCs w:val="28"/>
                <w:lang w:val="ru-RU"/>
              </w:rPr>
              <w:t xml:space="preserve"> </w:t>
            </w:r>
            <w:r w:rsidRPr="006B2716">
              <w:rPr>
                <w:rFonts w:ascii="Times New Roman" w:eastAsia="Times New Roman" w:hAnsi="Times New Roman" w:cs="Times New Roman"/>
                <w:sz w:val="28"/>
                <w:szCs w:val="28"/>
                <w:lang w:val="ru-RU"/>
              </w:rPr>
              <w:t>звукооператор?</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А композитор?</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задание:</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просмотр</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отрывков</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из</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документальных</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фильмов, определение их темы, объяснение назначение: почему фильм</w:t>
            </w:r>
            <w:r w:rsidRPr="006B2716">
              <w:rPr>
                <w:rFonts w:ascii="Times New Roman" w:eastAsia="Times New Roman" w:hAnsi="Times New Roman" w:cs="Times New Roman"/>
                <w:spacing w:val="1"/>
                <w:sz w:val="28"/>
                <w:szCs w:val="28"/>
                <w:lang w:val="ru-RU"/>
              </w:rPr>
              <w:t xml:space="preserve"> </w:t>
            </w:r>
            <w:r w:rsidRPr="006B2716">
              <w:rPr>
                <w:rFonts w:ascii="Times New Roman" w:eastAsia="Times New Roman" w:hAnsi="Times New Roman" w:cs="Times New Roman"/>
                <w:sz w:val="28"/>
                <w:szCs w:val="28"/>
                <w:lang w:val="ru-RU"/>
              </w:rPr>
              <w:t>называется</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документальным?</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Чем</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он</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отличается от</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художественного?</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Рассказы</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детей:</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«Мой</w:t>
            </w:r>
            <w:r w:rsidRPr="006B2716">
              <w:rPr>
                <w:rFonts w:ascii="Times New Roman" w:eastAsia="Times New Roman" w:hAnsi="Times New Roman" w:cs="Times New Roman"/>
                <w:spacing w:val="-2"/>
                <w:sz w:val="28"/>
                <w:szCs w:val="28"/>
                <w:lang w:val="ru-RU"/>
              </w:rPr>
              <w:t xml:space="preserve"> </w:t>
            </w:r>
            <w:r w:rsidRPr="006B2716">
              <w:rPr>
                <w:rFonts w:ascii="Times New Roman" w:eastAsia="Times New Roman" w:hAnsi="Times New Roman" w:cs="Times New Roman"/>
                <w:sz w:val="28"/>
                <w:szCs w:val="28"/>
                <w:lang w:val="ru-RU"/>
              </w:rPr>
              <w:t>любимый</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детский</w:t>
            </w:r>
            <w:r w:rsidRPr="006B2716">
              <w:rPr>
                <w:rFonts w:ascii="Times New Roman" w:eastAsia="Times New Roman" w:hAnsi="Times New Roman" w:cs="Times New Roman"/>
                <w:spacing w:val="-3"/>
                <w:sz w:val="28"/>
                <w:szCs w:val="28"/>
                <w:lang w:val="ru-RU"/>
              </w:rPr>
              <w:t xml:space="preserve"> </w:t>
            </w:r>
            <w:r w:rsidRPr="006B2716">
              <w:rPr>
                <w:rFonts w:ascii="Times New Roman" w:eastAsia="Times New Roman" w:hAnsi="Times New Roman" w:cs="Times New Roman"/>
                <w:sz w:val="28"/>
                <w:szCs w:val="28"/>
                <w:lang w:val="ru-RU"/>
              </w:rPr>
              <w:t>фильм»</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8.</w:t>
            </w:r>
            <w:r w:rsidRPr="006B2716">
              <w:rPr>
                <w:rFonts w:ascii="Times New Roman" w:eastAsia="Times New Roman" w:hAnsi="Times New Roman" w:cs="Times New Roman"/>
                <w:b/>
                <w:spacing w:val="6"/>
                <w:sz w:val="28"/>
                <w:szCs w:val="28"/>
                <w:lang w:val="ru-RU"/>
              </w:rPr>
              <w:t xml:space="preserve"> </w:t>
            </w:r>
            <w:r w:rsidRPr="006B2716">
              <w:rPr>
                <w:rFonts w:ascii="Times New Roman" w:eastAsia="Times New Roman" w:hAnsi="Times New Roman" w:cs="Times New Roman"/>
                <w:b/>
                <w:sz w:val="28"/>
                <w:szCs w:val="28"/>
                <w:lang w:val="ru-RU"/>
              </w:rPr>
              <w:t>День</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спецназа</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28 октября – День подразделений специального назначения. Страна гордится важной работой бойцов спецназа.</w:t>
            </w:r>
            <w:r w:rsidRPr="006B2716">
              <w:rPr>
                <w:rFonts w:ascii="Times New Roman" w:eastAsia="Times New Roman" w:hAnsi="Times New Roman" w:cs="Times New Roman"/>
                <w:sz w:val="28"/>
                <w:szCs w:val="28"/>
                <w:lang w:val="ru-RU"/>
              </w:rPr>
              <w:tab/>
            </w:r>
            <w:r w:rsidR="00B07255">
              <w:rPr>
                <w:rFonts w:ascii="Times New Roman" w:eastAsia="Times New Roman" w:hAnsi="Times New Roman" w:cs="Times New Roman"/>
                <w:sz w:val="28"/>
                <w:szCs w:val="28"/>
                <w:lang w:val="ru-RU"/>
              </w:rPr>
              <w:t xml:space="preserve"> </w:t>
            </w:r>
            <w:r w:rsidRPr="006B2716">
              <w:rPr>
                <w:rFonts w:ascii="Times New Roman" w:eastAsia="Times New Roman" w:hAnsi="Times New Roman" w:cs="Times New Roman"/>
                <w:sz w:val="28"/>
                <w:szCs w:val="28"/>
                <w:lang w:val="ru-RU"/>
              </w:rPr>
              <w:t xml:space="preserve">Деятельность подразделений спецназа: поимка особо опасных преступников, террористов, освобождение заложников, </w:t>
            </w:r>
            <w:r>
              <w:rPr>
                <w:rFonts w:ascii="Times New Roman" w:eastAsia="Times New Roman" w:hAnsi="Times New Roman" w:cs="Times New Roman"/>
                <w:sz w:val="28"/>
                <w:szCs w:val="28"/>
                <w:lang w:val="ru-RU"/>
              </w:rPr>
              <w:t>различные</w:t>
            </w:r>
            <w:r>
              <w:rPr>
                <w:rFonts w:ascii="Times New Roman" w:eastAsia="Times New Roman" w:hAnsi="Times New Roman" w:cs="Times New Roman"/>
                <w:sz w:val="28"/>
                <w:szCs w:val="28"/>
                <w:lang w:val="ru-RU"/>
              </w:rPr>
              <w:tab/>
            </w:r>
            <w:r w:rsidRPr="006B2716">
              <w:rPr>
                <w:rFonts w:ascii="Times New Roman" w:eastAsia="Times New Roman" w:hAnsi="Times New Roman" w:cs="Times New Roman"/>
                <w:sz w:val="28"/>
                <w:szCs w:val="28"/>
                <w:lang w:val="ru-RU"/>
              </w:rPr>
              <w:t>поисково-спасательные работы;</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Обеспечение международных мероприятий (олимпиад, соревнований, встреч руководителей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Деятельность известных спецподразделений:</w:t>
            </w:r>
            <w:r>
              <w:rPr>
                <w:rFonts w:ascii="Times New Roman" w:eastAsia="Times New Roman" w:hAnsi="Times New Roman" w:cs="Times New Roman"/>
                <w:sz w:val="28"/>
                <w:szCs w:val="28"/>
                <w:lang w:val="ru-RU"/>
              </w:rPr>
              <w:t xml:space="preserve"> </w:t>
            </w:r>
            <w:r w:rsidRPr="006B2716">
              <w:rPr>
                <w:rFonts w:ascii="Times New Roman" w:eastAsia="Times New Roman" w:hAnsi="Times New Roman" w:cs="Times New Roman"/>
                <w:sz w:val="28"/>
                <w:szCs w:val="28"/>
                <w:lang w:val="ru-RU"/>
              </w:rPr>
              <w:lastRenderedPageBreak/>
              <w:t>«Альфа», - борьба с террористами, освобождение заложников, поиск особо опасных преступников</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«Дельфин» – спецотряды морской пехоты – борьба с подводными диверсантами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«Град» – борьба с террористами, освобождение заложников</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Способности и особые качества   </w:t>
            </w:r>
            <w:r w:rsidR="00B07255">
              <w:rPr>
                <w:rFonts w:ascii="Times New Roman" w:eastAsia="Times New Roman" w:hAnsi="Times New Roman" w:cs="Times New Roman"/>
                <w:sz w:val="28"/>
                <w:szCs w:val="28"/>
                <w:lang w:val="ru-RU"/>
              </w:rPr>
              <w:t xml:space="preserve">   бойцов      спецназа: </w:t>
            </w:r>
            <w:r w:rsidRPr="006B2716">
              <w:rPr>
                <w:rFonts w:ascii="Times New Roman" w:eastAsia="Times New Roman" w:hAnsi="Times New Roman" w:cs="Times New Roman"/>
                <w:sz w:val="28"/>
                <w:szCs w:val="28"/>
                <w:lang w:val="ru-RU"/>
              </w:rPr>
              <w:t>Физические (сила, ловкость, быстрота), волевые (выносливос</w:t>
            </w:r>
            <w:r w:rsidR="00B07255">
              <w:rPr>
                <w:rFonts w:ascii="Times New Roman" w:eastAsia="Times New Roman" w:hAnsi="Times New Roman" w:cs="Times New Roman"/>
                <w:sz w:val="28"/>
                <w:szCs w:val="28"/>
                <w:lang w:val="ru-RU"/>
              </w:rPr>
              <w:t xml:space="preserve">ть, терпеливость, сдержанность, </w:t>
            </w:r>
            <w:r w:rsidRPr="006B2716">
              <w:rPr>
                <w:rFonts w:ascii="Times New Roman" w:eastAsia="Times New Roman" w:hAnsi="Times New Roman" w:cs="Times New Roman"/>
                <w:sz w:val="28"/>
                <w:szCs w:val="28"/>
                <w:lang w:val="ru-RU"/>
              </w:rPr>
              <w:t>наблюдательность), умение пользоваться разными видами оружия</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Видеоматериалы: будни подразделений спецназа». Беседа: «Важна ли работа спецназа?», «Почему нужно бороться с террористами, захватчиками заложников, охранять важные мероприятия или объекты?</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соединить физкультурное упражнения с нормой его выполнения при поступлении в спецназ. Например, бег на 3 км (10 мин.30сек); подтягивание на перекладине (25 раз); отжимание от пола (90 раз).</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Ролевая игра: роли – боец «Альфы», боец «Дельфина», боец «Града».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Они читают о своей деятельности, показывают иллюстрации.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Интерактивное задание: выбери фото и расскажи, в каком </w:t>
            </w:r>
            <w:r w:rsidRPr="006B2716">
              <w:rPr>
                <w:rFonts w:ascii="Times New Roman" w:eastAsia="Times New Roman" w:hAnsi="Times New Roman" w:cs="Times New Roman"/>
                <w:sz w:val="28"/>
                <w:szCs w:val="28"/>
                <w:lang w:val="ru-RU"/>
              </w:rPr>
              <w:lastRenderedPageBreak/>
              <w:t>подразделение спецназа ты хотел бы служить.</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Коллективное создание плаката - аппликации «День спецназа»</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9.</w:t>
            </w:r>
            <w:r w:rsidRPr="006B2716">
              <w:rPr>
                <w:rFonts w:ascii="Times New Roman" w:eastAsia="Times New Roman" w:hAnsi="Times New Roman" w:cs="Times New Roman"/>
                <w:b/>
                <w:spacing w:val="5"/>
                <w:sz w:val="28"/>
                <w:szCs w:val="28"/>
                <w:lang w:val="ru-RU"/>
              </w:rPr>
              <w:t xml:space="preserve"> </w:t>
            </w:r>
            <w:r w:rsidRPr="006B2716">
              <w:rPr>
                <w:rFonts w:ascii="Times New Roman" w:eastAsia="Times New Roman" w:hAnsi="Times New Roman" w:cs="Times New Roman"/>
                <w:b/>
                <w:sz w:val="28"/>
                <w:szCs w:val="28"/>
                <w:lang w:val="ru-RU"/>
              </w:rPr>
              <w:t>День</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народного</w:t>
            </w:r>
            <w:r w:rsidRPr="006B2716">
              <w:rPr>
                <w:rFonts w:ascii="Times New Roman" w:eastAsia="Times New Roman" w:hAnsi="Times New Roman" w:cs="Times New Roman"/>
                <w:b/>
                <w:spacing w:val="-1"/>
                <w:sz w:val="28"/>
                <w:szCs w:val="28"/>
                <w:lang w:val="ru-RU"/>
              </w:rPr>
              <w:t xml:space="preserve"> </w:t>
            </w:r>
            <w:r w:rsidRPr="006B2716">
              <w:rPr>
                <w:rFonts w:ascii="Times New Roman" w:eastAsia="Times New Roman" w:hAnsi="Times New Roman" w:cs="Times New Roman"/>
                <w:b/>
                <w:sz w:val="28"/>
                <w:szCs w:val="28"/>
                <w:lang w:val="ru-RU"/>
              </w:rPr>
              <w:t>единства</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История</w:t>
            </w:r>
            <w:r w:rsidRPr="006B2716">
              <w:rPr>
                <w:rFonts w:ascii="Times New Roman" w:eastAsia="Times New Roman" w:hAnsi="Times New Roman" w:cs="Times New Roman"/>
                <w:sz w:val="28"/>
                <w:szCs w:val="28"/>
                <w:lang w:val="ru-RU"/>
              </w:rPr>
              <w:tab/>
              <w:t>рождения праздника. Минин и Пожарский– герои, создавшие народное ополчение для борьбы с иноземными захватчиками. Преемственность поколений: народ объединяется, когда Родине грозит опасность. Чувство гордости за подвиги граждан земли русской в 1612 году и в 1941-1945 г.</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Рассматривание памятника Минину и Пожарскому на Красной площади в Москве. Оценка надписи на памятнике: «Гражданину Минину и князю Пожарскому – благодарная Россия».</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Диалог: вспомним значение слова «ополчение». Сравним две иллюстрации: ополчение 1612 года московское ополчение 1941 года. Беседа: «Кто шел в ополчение?»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Обсуждение значения пословицы: «Если народ един, он непобедим».</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Беседа: почему люди откликнулись на призыв Минина?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Рассматривание картины художника А. </w:t>
            </w:r>
            <w:proofErr w:type="spellStart"/>
            <w:r w:rsidRPr="006B2716">
              <w:rPr>
                <w:rFonts w:ascii="Times New Roman" w:eastAsia="Times New Roman" w:hAnsi="Times New Roman" w:cs="Times New Roman"/>
                <w:sz w:val="28"/>
                <w:szCs w:val="28"/>
                <w:lang w:val="ru-RU"/>
              </w:rPr>
              <w:t>Кившенко</w:t>
            </w:r>
            <w:proofErr w:type="spellEnd"/>
            <w:r w:rsidRPr="006B2716">
              <w:rPr>
                <w:rFonts w:ascii="Times New Roman" w:eastAsia="Times New Roman" w:hAnsi="Times New Roman" w:cs="Times New Roman"/>
                <w:sz w:val="28"/>
                <w:szCs w:val="28"/>
                <w:lang w:val="ru-RU"/>
              </w:rPr>
              <w:t xml:space="preserve"> «Воззвание </w:t>
            </w:r>
            <w:proofErr w:type="spellStart"/>
            <w:r w:rsidRPr="006B2716">
              <w:rPr>
                <w:rFonts w:ascii="Times New Roman" w:eastAsia="Times New Roman" w:hAnsi="Times New Roman" w:cs="Times New Roman"/>
                <w:sz w:val="28"/>
                <w:szCs w:val="28"/>
                <w:lang w:val="ru-RU"/>
              </w:rPr>
              <w:t>Козьмы</w:t>
            </w:r>
            <w:proofErr w:type="spellEnd"/>
            <w:r w:rsidRPr="006B2716">
              <w:rPr>
                <w:rFonts w:ascii="Times New Roman" w:eastAsia="Times New Roman" w:hAnsi="Times New Roman" w:cs="Times New Roman"/>
                <w:sz w:val="28"/>
                <w:szCs w:val="28"/>
                <w:lang w:val="ru-RU"/>
              </w:rPr>
              <w:t xml:space="preserve"> Минина к нижегородцам».</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на основе рассматривания иллюстраций о подвигах А. Матросова (картина художника В. Памфилова «Подвиг Матросова»), Н. Гастелло (картина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художника В. Шестакова «Подвиг Н. Гастелло) составить портрет героя.</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Творческое задание: закончите плакат-аппликацию «День народного единства»</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lastRenderedPageBreak/>
              <w:t>10.</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Россия</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w:t>
            </w:r>
            <w:r w:rsidRPr="006B2716">
              <w:rPr>
                <w:rFonts w:ascii="Times New Roman" w:eastAsia="Times New Roman" w:hAnsi="Times New Roman" w:cs="Times New Roman"/>
                <w:b/>
                <w:spacing w:val="-1"/>
                <w:sz w:val="28"/>
                <w:szCs w:val="28"/>
                <w:lang w:val="ru-RU"/>
              </w:rPr>
              <w:t xml:space="preserve"> </w:t>
            </w:r>
            <w:r w:rsidRPr="006B2716">
              <w:rPr>
                <w:rFonts w:ascii="Times New Roman" w:eastAsia="Times New Roman" w:hAnsi="Times New Roman" w:cs="Times New Roman"/>
                <w:b/>
                <w:sz w:val="28"/>
                <w:szCs w:val="28"/>
                <w:lang w:val="ru-RU"/>
              </w:rPr>
              <w:t>взгляд</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в</w:t>
            </w:r>
            <w:r w:rsidRPr="006B2716">
              <w:rPr>
                <w:rFonts w:ascii="Times New Roman" w:eastAsia="Times New Roman" w:hAnsi="Times New Roman" w:cs="Times New Roman"/>
                <w:b/>
                <w:spacing w:val="-1"/>
                <w:sz w:val="28"/>
                <w:szCs w:val="28"/>
                <w:lang w:val="ru-RU"/>
              </w:rPr>
              <w:t xml:space="preserve"> </w:t>
            </w:r>
            <w:r w:rsidRPr="006B2716">
              <w:rPr>
                <w:rFonts w:ascii="Times New Roman" w:eastAsia="Times New Roman" w:hAnsi="Times New Roman" w:cs="Times New Roman"/>
                <w:b/>
                <w:sz w:val="28"/>
                <w:szCs w:val="28"/>
                <w:lang w:val="ru-RU"/>
              </w:rPr>
              <w:t>будущее</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Цифровая экономика – это деятельность, в основе которой лежит работа с цифровыми технологиями (интернет- экономика, электронная экономика). Что такое «у</w:t>
            </w:r>
            <w:r w:rsidR="00B07255">
              <w:rPr>
                <w:rFonts w:ascii="Times New Roman" w:eastAsia="Times New Roman" w:hAnsi="Times New Roman" w:cs="Times New Roman"/>
                <w:sz w:val="28"/>
                <w:szCs w:val="28"/>
                <w:lang w:val="ru-RU"/>
              </w:rPr>
              <w:t xml:space="preserve">мный город»: «умное освещение», «умный </w:t>
            </w:r>
            <w:r w:rsidRPr="006B2716">
              <w:rPr>
                <w:rFonts w:ascii="Times New Roman" w:eastAsia="Times New Roman" w:hAnsi="Times New Roman" w:cs="Times New Roman"/>
                <w:sz w:val="28"/>
                <w:szCs w:val="28"/>
                <w:lang w:val="ru-RU"/>
              </w:rPr>
              <w:t xml:space="preserve">общественный транспорт», противопожарные датчики. Какое значение имеет использование цифровой </w:t>
            </w:r>
            <w:r>
              <w:rPr>
                <w:rFonts w:ascii="Times New Roman" w:eastAsia="Times New Roman" w:hAnsi="Times New Roman" w:cs="Times New Roman"/>
                <w:sz w:val="28"/>
                <w:szCs w:val="28"/>
                <w:lang w:val="ru-RU"/>
              </w:rPr>
              <w:t>экономики?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Механизмы цифровой экономики: роботы (устройства, повторяющие действия человека по заданной программе); искусственный интеллект (способность компьютера учиться у человека выполнять предложенные задания)</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и обсуждение видео: «Компьютер в нашей жизни». Беседа: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«Можно ли сегодня прожить без компьютера? Что умеет компьютер? Какие профессии заменил сегодня компьютер?</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сравнение фотографий с рисунками, который сделал искусственный интеллект. Обсуждение: чем похожи изображения, сделанные человеком и компьютером; в чем разница между ними.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Воображаемая ситуация: путешествие по «умному городу».</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разработать задания для робота, используя предложенные рисунки</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11.</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День</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матери</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Мать, мама – самый дорогой и близкий человек на свете. С давних времен мать и дитя – олицетворение</w:t>
            </w:r>
            <w:r w:rsidRPr="006B2716">
              <w:rPr>
                <w:rFonts w:ascii="Times New Roman" w:eastAsia="Times New Roman" w:hAnsi="Times New Roman" w:cs="Times New Roman"/>
                <w:sz w:val="28"/>
                <w:szCs w:val="28"/>
                <w:lang w:val="ru-RU"/>
              </w:rPr>
              <w:tab/>
              <w:t>нежности, любви, привязанности. Мадонна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мать Иисуса Христа – воплощение любви к своему ребенку. История создания картины    Леонардо-да    Винчи</w:t>
            </w:r>
            <w:r>
              <w:rPr>
                <w:rFonts w:ascii="Times New Roman" w:eastAsia="Times New Roman" w:hAnsi="Times New Roman" w:cs="Times New Roman"/>
                <w:sz w:val="28"/>
                <w:szCs w:val="28"/>
                <w:lang w:val="ru-RU"/>
              </w:rPr>
              <w:t xml:space="preserve"> </w:t>
            </w:r>
            <w:r w:rsidRPr="006B2716">
              <w:rPr>
                <w:rFonts w:ascii="Times New Roman" w:eastAsia="Times New Roman" w:hAnsi="Times New Roman" w:cs="Times New Roman"/>
                <w:sz w:val="28"/>
                <w:szCs w:val="28"/>
                <w:lang w:val="ru-RU"/>
              </w:rPr>
              <w:t xml:space="preserve">«Мадонна </w:t>
            </w:r>
            <w:proofErr w:type="spellStart"/>
            <w:r w:rsidRPr="006B2716">
              <w:rPr>
                <w:rFonts w:ascii="Times New Roman" w:eastAsia="Times New Roman" w:hAnsi="Times New Roman" w:cs="Times New Roman"/>
                <w:sz w:val="28"/>
                <w:szCs w:val="28"/>
                <w:lang w:val="ru-RU"/>
              </w:rPr>
              <w:t>Литта</w:t>
            </w:r>
            <w:proofErr w:type="spellEnd"/>
            <w:r w:rsidRPr="006B2716">
              <w:rPr>
                <w:rFonts w:ascii="Times New Roman" w:eastAsia="Times New Roman" w:hAnsi="Times New Roman" w:cs="Times New Roman"/>
                <w:sz w:val="28"/>
                <w:szCs w:val="28"/>
                <w:lang w:val="ru-RU"/>
              </w:rPr>
              <w:t>».</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Нравственная истина и ценность: «У матери чужих детей не бывает»:</w:t>
            </w:r>
            <w:r>
              <w:rPr>
                <w:rFonts w:ascii="Times New Roman" w:eastAsia="Times New Roman" w:hAnsi="Times New Roman" w:cs="Times New Roman"/>
                <w:sz w:val="28"/>
                <w:szCs w:val="28"/>
                <w:lang w:val="ru-RU"/>
              </w:rPr>
              <w:t xml:space="preserve"> </w:t>
            </w:r>
            <w:r w:rsidRPr="006B2716">
              <w:rPr>
                <w:rFonts w:ascii="Times New Roman" w:eastAsia="Times New Roman" w:hAnsi="Times New Roman" w:cs="Times New Roman"/>
                <w:sz w:val="28"/>
                <w:szCs w:val="28"/>
                <w:lang w:val="ru-RU"/>
              </w:rPr>
              <w:t>защита, помощь, внимание со стороны матерей детям других матерей (примеры ВОВ)</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Слушание песни «О маме» из кинофильма «Мама» (или другой по выбору). Беседа: «Почему мама для ребенка самый близкий человек?»</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Рассматривание репродукции картины Леонардо да Винчи» «Мадонна </w:t>
            </w:r>
            <w:proofErr w:type="spellStart"/>
            <w:r w:rsidRPr="006B2716">
              <w:rPr>
                <w:rFonts w:ascii="Times New Roman" w:eastAsia="Times New Roman" w:hAnsi="Times New Roman" w:cs="Times New Roman"/>
                <w:sz w:val="28"/>
                <w:szCs w:val="28"/>
                <w:lang w:val="ru-RU"/>
              </w:rPr>
              <w:t>Литта</w:t>
            </w:r>
            <w:proofErr w:type="spellEnd"/>
            <w:r w:rsidRPr="006B2716">
              <w:rPr>
                <w:rFonts w:ascii="Times New Roman" w:eastAsia="Times New Roman" w:hAnsi="Times New Roman" w:cs="Times New Roman"/>
                <w:sz w:val="28"/>
                <w:szCs w:val="28"/>
                <w:lang w:val="ru-RU"/>
              </w:rPr>
              <w:t>: «Какие чувства испытывает Мадонна, глядя на своего Сына? Какими словами можно описать взгляд Матери на Иисуса?»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Дискуссия «Верно ли суждение «У матери чужих детей не бывает»?</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Рассматривание репродукции художника Б. </w:t>
            </w:r>
            <w:proofErr w:type="spellStart"/>
            <w:r w:rsidRPr="006B2716">
              <w:rPr>
                <w:rFonts w:ascii="Times New Roman" w:eastAsia="Times New Roman" w:hAnsi="Times New Roman" w:cs="Times New Roman"/>
                <w:sz w:val="28"/>
                <w:szCs w:val="28"/>
                <w:lang w:val="ru-RU"/>
              </w:rPr>
              <w:t>Неменского</w:t>
            </w:r>
            <w:proofErr w:type="spellEnd"/>
            <w:r w:rsidRPr="006B2716">
              <w:rPr>
                <w:rFonts w:ascii="Times New Roman" w:eastAsia="Times New Roman" w:hAnsi="Times New Roman" w:cs="Times New Roman"/>
                <w:sz w:val="28"/>
                <w:szCs w:val="28"/>
                <w:lang w:val="ru-RU"/>
              </w:rPr>
              <w:t xml:space="preserve"> «Мать». Беседа по вопросам: «Что можно рассказать о женщине, которая охраняет сон солдат, освобождавших ее село? Можно предположить, что она думает о своих детях-солдатах?»</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Многодетные семьи с приемными детьми в ВОВ (например, семья </w:t>
            </w:r>
            <w:proofErr w:type="spellStart"/>
            <w:r w:rsidRPr="006B2716">
              <w:rPr>
                <w:rFonts w:ascii="Times New Roman" w:eastAsia="Times New Roman" w:hAnsi="Times New Roman" w:cs="Times New Roman"/>
                <w:sz w:val="28"/>
                <w:szCs w:val="28"/>
                <w:lang w:val="ru-RU"/>
              </w:rPr>
              <w:t>Деревских</w:t>
            </w:r>
            <w:proofErr w:type="spellEnd"/>
            <w:r w:rsidRPr="006B2716">
              <w:rPr>
                <w:rFonts w:ascii="Times New Roman" w:eastAsia="Times New Roman" w:hAnsi="Times New Roman" w:cs="Times New Roman"/>
                <w:sz w:val="28"/>
                <w:szCs w:val="28"/>
                <w:lang w:val="ru-RU"/>
              </w:rPr>
              <w:t xml:space="preserve"> усыновила 20 детей, в том числе 17 из блокадного Ленинграда). </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Наша выставка: поздравительные открытки и плакаты «Ко дню матери»</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lastRenderedPageBreak/>
              <w:t>12.</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Что</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такое</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Родина?</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Родина – это страна, государство, в котором живет человек, гражданин этого государства. Здесь прошло детство, юность, человек вступил в самостоятельную трудовую жизнь. Что значит «любить Родину, служить Родине»?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Роль нашей страны в современном мире.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Значение</w:t>
            </w:r>
            <w:r w:rsidRPr="006B2716">
              <w:rPr>
                <w:rFonts w:ascii="Times New Roman" w:eastAsia="Times New Roman" w:hAnsi="Times New Roman" w:cs="Times New Roman"/>
                <w:sz w:val="28"/>
                <w:szCs w:val="28"/>
                <w:lang w:val="ru-RU"/>
              </w:rPr>
              <w:tab/>
              <w:t>российской культуры для всего мира. Уникальные объекты природы и социума, вошедшие в список ЮНЕСКО</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Слушание (исполнение) песни «С чего начинается Родина?».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Дискуссия: «Что я Родиной зову?» (оценка высказываний великих людей о Родине и суждений детей).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«Узнай объект». Восприятие фото, узнавание, называние: Уникальные объекты природы России, вошедшие в список ЮНЕСКО. Уникальные культурные объекты России, вошедшие в список ЮНЕСКО.</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переведем названия книг наших великих поэтов и писателей, напечатанных за рубежом (Пушкина, Толстого, Чехова)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Выставка рисунков детей «Наша Родина, как я ее вижу». Дети рассказывают о своих рисунках</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13.</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Мы</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вместе.</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B07255" w:rsidP="006B2716">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Историческая </w:t>
            </w:r>
            <w:r w:rsidR="006B2716" w:rsidRPr="006B2716">
              <w:rPr>
                <w:rFonts w:ascii="Times New Roman" w:eastAsia="Times New Roman" w:hAnsi="Times New Roman" w:cs="Times New Roman"/>
                <w:sz w:val="28"/>
                <w:szCs w:val="28"/>
                <w:lang w:val="ru-RU"/>
              </w:rPr>
              <w:t>память проявляется в том, что новое поколение людей стремится воспитать в себе качества, которые отражают нравственные ценности предыдущих</w:t>
            </w:r>
            <w:r>
              <w:rPr>
                <w:rFonts w:ascii="Times New Roman" w:eastAsia="Times New Roman" w:hAnsi="Times New Roman" w:cs="Times New Roman"/>
                <w:sz w:val="28"/>
                <w:szCs w:val="28"/>
                <w:lang w:val="ru-RU"/>
              </w:rPr>
              <w:t xml:space="preserve"> </w:t>
            </w:r>
            <w:r w:rsidR="006B2716" w:rsidRPr="006B2716">
              <w:rPr>
                <w:rFonts w:ascii="Times New Roman" w:eastAsia="Times New Roman" w:hAnsi="Times New Roman" w:cs="Times New Roman"/>
                <w:sz w:val="28"/>
                <w:szCs w:val="28"/>
                <w:lang w:val="ru-RU"/>
              </w:rPr>
              <w:t>поколений. Например, ценности добра, заботы, ответственности за жизнь, здоровье и благополучие ближних: «накорми голодного, напои жаждущего, одеть нагого, навестить больного – будь милосерден».</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Благотворительные организации в</w:t>
            </w:r>
            <w:r w:rsidRPr="006B2716">
              <w:rPr>
                <w:rFonts w:ascii="Times New Roman" w:eastAsia="Times New Roman" w:hAnsi="Times New Roman" w:cs="Times New Roman"/>
                <w:sz w:val="28"/>
                <w:szCs w:val="28"/>
                <w:lang w:val="ru-RU"/>
              </w:rPr>
              <w:tab/>
            </w:r>
            <w:r>
              <w:rPr>
                <w:rFonts w:ascii="Times New Roman" w:eastAsia="Times New Roman" w:hAnsi="Times New Roman" w:cs="Times New Roman"/>
                <w:sz w:val="28"/>
                <w:szCs w:val="28"/>
                <w:lang w:val="ru-RU"/>
              </w:rPr>
              <w:t xml:space="preserve"> </w:t>
            </w:r>
            <w:r w:rsidRPr="006B2716">
              <w:rPr>
                <w:rFonts w:ascii="Times New Roman" w:eastAsia="Times New Roman" w:hAnsi="Times New Roman" w:cs="Times New Roman"/>
                <w:sz w:val="28"/>
                <w:szCs w:val="28"/>
                <w:lang w:val="ru-RU"/>
              </w:rPr>
              <w:t>современной России («Например, «Подари жизнь»)</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Эвристическая беседа: «Что такое преемственность поколений? Что переходит из поколения в поколение? Что значит выражение «всем миром»?</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Интерактивное задание: «Обсуждение ситуаций по сюжетам картин К. </w:t>
            </w:r>
            <w:proofErr w:type="spellStart"/>
            <w:r w:rsidRPr="006B2716">
              <w:rPr>
                <w:rFonts w:ascii="Times New Roman" w:eastAsia="Times New Roman" w:hAnsi="Times New Roman" w:cs="Times New Roman"/>
                <w:sz w:val="28"/>
                <w:szCs w:val="28"/>
                <w:lang w:val="ru-RU"/>
              </w:rPr>
              <w:t>Юона</w:t>
            </w:r>
            <w:proofErr w:type="spellEnd"/>
            <w:r w:rsidRPr="006B2716">
              <w:rPr>
                <w:rFonts w:ascii="Times New Roman" w:eastAsia="Times New Roman" w:hAnsi="Times New Roman" w:cs="Times New Roman"/>
                <w:sz w:val="28"/>
                <w:szCs w:val="28"/>
                <w:lang w:val="ru-RU"/>
              </w:rPr>
              <w:t xml:space="preserve"> «Постройка дома», В. Бакшеева «За обедом», А. Корин «Трапеза»: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«Что хотели художники рассказать зрителям этими сюжетами?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Работа с иллюстрацией и видеоматериалами: «Традиции трудового воспитания детей у разных народов»: рассматривание и оценка сюжетов картин А. </w:t>
            </w:r>
            <w:proofErr w:type="spellStart"/>
            <w:r w:rsidRPr="006B2716">
              <w:rPr>
                <w:rFonts w:ascii="Times New Roman" w:eastAsia="Times New Roman" w:hAnsi="Times New Roman" w:cs="Times New Roman"/>
                <w:sz w:val="28"/>
                <w:szCs w:val="28"/>
                <w:lang w:val="ru-RU"/>
              </w:rPr>
              <w:t>Пластова</w:t>
            </w:r>
            <w:proofErr w:type="spellEnd"/>
            <w:r w:rsidRPr="006B2716">
              <w:rPr>
                <w:rFonts w:ascii="Times New Roman" w:eastAsia="Times New Roman" w:hAnsi="Times New Roman" w:cs="Times New Roman"/>
                <w:sz w:val="28"/>
                <w:szCs w:val="28"/>
                <w:lang w:val="ru-RU"/>
              </w:rPr>
              <w:t xml:space="preserve"> «Жатва», В. Маковского «Пастушки», И. Прянишникова «Ребятишки-рыбачки», И. Шишкин «Косцы», Н. </w:t>
            </w:r>
            <w:proofErr w:type="spellStart"/>
            <w:r w:rsidRPr="006B2716">
              <w:rPr>
                <w:rFonts w:ascii="Times New Roman" w:eastAsia="Times New Roman" w:hAnsi="Times New Roman" w:cs="Times New Roman"/>
                <w:sz w:val="28"/>
                <w:szCs w:val="28"/>
                <w:lang w:val="ru-RU"/>
              </w:rPr>
              <w:t>Пиманенко</w:t>
            </w:r>
            <w:proofErr w:type="spellEnd"/>
            <w:r w:rsidRPr="006B2716">
              <w:rPr>
                <w:rFonts w:ascii="Times New Roman" w:eastAsia="Times New Roman" w:hAnsi="Times New Roman" w:cs="Times New Roman"/>
                <w:sz w:val="28"/>
                <w:szCs w:val="28"/>
                <w:lang w:val="ru-RU"/>
              </w:rPr>
              <w:t xml:space="preserve"> «Вечереет», А. </w:t>
            </w:r>
            <w:proofErr w:type="spellStart"/>
            <w:r w:rsidRPr="006B2716">
              <w:rPr>
                <w:rFonts w:ascii="Times New Roman" w:eastAsia="Times New Roman" w:hAnsi="Times New Roman" w:cs="Times New Roman"/>
                <w:sz w:val="28"/>
                <w:szCs w:val="28"/>
                <w:lang w:val="ru-RU"/>
              </w:rPr>
              <w:t>Чикачев</w:t>
            </w:r>
            <w:proofErr w:type="spellEnd"/>
            <w:r w:rsidRPr="006B2716">
              <w:rPr>
                <w:rFonts w:ascii="Times New Roman" w:eastAsia="Times New Roman" w:hAnsi="Times New Roman" w:cs="Times New Roman"/>
                <w:sz w:val="28"/>
                <w:szCs w:val="28"/>
                <w:lang w:val="ru-RU"/>
              </w:rPr>
              <w:t xml:space="preserve"> «Охотники на привале», «Рыбалка» (на выбор).</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и обсуждение видеофильма о благотворительном фонде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«Подари жизнь». Беседа: «Как мы можем помочь больным детям?»</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14.</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Главный</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закон</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страны</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Конституция – главный закон страны.</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Права гражданина РФ: свобода вероисповедования, право</w:t>
            </w:r>
            <w:r w:rsidRPr="006B2716">
              <w:rPr>
                <w:rFonts w:ascii="Times New Roman" w:eastAsia="Times New Roman" w:hAnsi="Times New Roman" w:cs="Times New Roman"/>
                <w:sz w:val="28"/>
                <w:szCs w:val="28"/>
                <w:lang w:val="ru-RU"/>
              </w:rPr>
              <w:tab/>
              <w:t>на участие</w:t>
            </w:r>
            <w:r w:rsidRPr="006B2716">
              <w:rPr>
                <w:rFonts w:ascii="Times New Roman" w:eastAsia="Times New Roman" w:hAnsi="Times New Roman" w:cs="Times New Roman"/>
                <w:sz w:val="28"/>
                <w:szCs w:val="28"/>
                <w:lang w:val="ru-RU"/>
              </w:rPr>
              <w:tab/>
              <w:t>в управ</w:t>
            </w:r>
            <w:r w:rsidR="00B07255">
              <w:rPr>
                <w:rFonts w:ascii="Times New Roman" w:eastAsia="Times New Roman" w:hAnsi="Times New Roman" w:cs="Times New Roman"/>
                <w:sz w:val="28"/>
                <w:szCs w:val="28"/>
                <w:lang w:val="ru-RU"/>
              </w:rPr>
              <w:t xml:space="preserve">лении делами государства; право </w:t>
            </w:r>
            <w:r w:rsidRPr="006B2716">
              <w:rPr>
                <w:rFonts w:ascii="Times New Roman" w:eastAsia="Times New Roman" w:hAnsi="Times New Roman" w:cs="Times New Roman"/>
                <w:sz w:val="28"/>
                <w:szCs w:val="28"/>
                <w:lang w:val="ru-RU"/>
              </w:rPr>
              <w:t>избирать и быть избранным;</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право на участие культурной жизни общества (доступ к культурным ценностям)</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Обязанность гражданина РФ как установленные законом правила, которые должен выполнять каждый гражданин</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Обязанности школьника.</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 xml:space="preserve">Рассматривание обложки и страницы Конституции РФ. Беседа: </w:t>
            </w:r>
            <w:r w:rsidRPr="006B2716">
              <w:rPr>
                <w:rFonts w:ascii="Times New Roman" w:eastAsia="Times New Roman" w:hAnsi="Times New Roman" w:cs="Times New Roman"/>
                <w:sz w:val="28"/>
                <w:szCs w:val="28"/>
                <w:lang w:val="ru-RU"/>
              </w:rPr>
              <w:lastRenderedPageBreak/>
              <w:t>«Почему Конституцию называют главным законом государства?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Дискуссия: «Может ли общество жить без правил, которые являются правами и обязанностями каждого человека?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Эвристическая беседа: вспомним, какие права гражданина записаны в главном законе РФ?</w:t>
            </w:r>
          </w:p>
          <w:p w:rsidR="006B2716" w:rsidRPr="006B2716" w:rsidRDefault="006B2716" w:rsidP="006B2716">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Работа с иллюстративным </w:t>
            </w:r>
            <w:r w:rsidRPr="006B2716">
              <w:rPr>
                <w:rFonts w:ascii="Times New Roman" w:eastAsia="Times New Roman" w:hAnsi="Times New Roman" w:cs="Times New Roman"/>
                <w:sz w:val="28"/>
                <w:szCs w:val="28"/>
                <w:lang w:val="ru-RU"/>
              </w:rPr>
              <w:t>материалом: познакомимся с другими правами гражданина РФ (в соответствии с программным содержанием)</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Эвристическая беседа: Что такое обязанность?</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«Когда возникли обязанности члена общества?». Рассматривание иллюстраций и обсуждение рассказа учителя «Как берегли огонь в первобытном обществе?»: Почему наказывали дежурного, если он ночью у костра засыпал?</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выберем суждения, которые рассказывают об обязанностях школьника.</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lastRenderedPageBreak/>
              <w:t>15.</w:t>
            </w:r>
            <w:r w:rsidRPr="006B2716">
              <w:rPr>
                <w:rFonts w:ascii="Times New Roman" w:eastAsia="Times New Roman" w:hAnsi="Times New Roman" w:cs="Times New Roman"/>
                <w:b/>
                <w:spacing w:val="1"/>
                <w:sz w:val="28"/>
                <w:szCs w:val="28"/>
                <w:lang w:val="ru-RU"/>
              </w:rPr>
              <w:t xml:space="preserve"> </w:t>
            </w:r>
            <w:r w:rsidRPr="006B2716">
              <w:rPr>
                <w:rFonts w:ascii="Times New Roman" w:eastAsia="Times New Roman" w:hAnsi="Times New Roman" w:cs="Times New Roman"/>
                <w:b/>
                <w:sz w:val="28"/>
                <w:szCs w:val="28"/>
                <w:lang w:val="ru-RU"/>
              </w:rPr>
              <w:t>Герои</w:t>
            </w:r>
            <w:r w:rsidRPr="006B2716">
              <w:rPr>
                <w:rFonts w:ascii="Times New Roman" w:eastAsia="Times New Roman" w:hAnsi="Times New Roman" w:cs="Times New Roman"/>
                <w:b/>
                <w:spacing w:val="-5"/>
                <w:sz w:val="28"/>
                <w:szCs w:val="28"/>
                <w:lang w:val="ru-RU"/>
              </w:rPr>
              <w:t xml:space="preserve"> </w:t>
            </w:r>
            <w:r w:rsidRPr="006B2716">
              <w:rPr>
                <w:rFonts w:ascii="Times New Roman" w:eastAsia="Times New Roman" w:hAnsi="Times New Roman" w:cs="Times New Roman"/>
                <w:b/>
                <w:sz w:val="28"/>
                <w:szCs w:val="28"/>
                <w:lang w:val="ru-RU"/>
              </w:rPr>
              <w:t>нашего</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времени</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Качества героя – человека, ценою собственной жизни и здоровья, спасающего других: смелость, самопожертвование, ответственность за судьбу других, отсутствие чувства страха. Герои военных времен. Герои мирного времени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Проявление уважения к героям, стремление воспитывать у себя волевые качества: смелость, решительность, стремление прийти на помощь</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Рассматривание памятников героям мирного времени. Например, памятник пожарным и спасателям (Новосибирск); памятник героям, погибшим, спасая детей (Севастополь), памятник морякам-подводникам, погибшим в мирное время (Курск), памятник пожарным и спасателям МЧС (Тверь) – на выбор. Беседа: Почему героям принято ставить памятники? О чем они должны напоминать?</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Составление классной книги памяти: чтение детьми кратких рассказов-напоминаний о героях Великой Отечественной войны. Например, И.А. </w:t>
            </w:r>
            <w:proofErr w:type="spellStart"/>
            <w:r w:rsidRPr="006B2716">
              <w:rPr>
                <w:rFonts w:ascii="Times New Roman" w:eastAsia="Times New Roman" w:hAnsi="Times New Roman" w:cs="Times New Roman"/>
                <w:sz w:val="28"/>
                <w:szCs w:val="28"/>
                <w:lang w:val="ru-RU"/>
              </w:rPr>
              <w:t>Покрышкин</w:t>
            </w:r>
            <w:proofErr w:type="spellEnd"/>
            <w:r w:rsidRPr="006B2716">
              <w:rPr>
                <w:rFonts w:ascii="Times New Roman" w:eastAsia="Times New Roman" w:hAnsi="Times New Roman" w:cs="Times New Roman"/>
                <w:sz w:val="28"/>
                <w:szCs w:val="28"/>
                <w:lang w:val="ru-RU"/>
              </w:rPr>
              <w:t xml:space="preserve"> (трижды герой Советского Союза), И. </w:t>
            </w:r>
            <w:proofErr w:type="spellStart"/>
            <w:r w:rsidRPr="006B2716">
              <w:rPr>
                <w:rFonts w:ascii="Times New Roman" w:eastAsia="Times New Roman" w:hAnsi="Times New Roman" w:cs="Times New Roman"/>
                <w:sz w:val="28"/>
                <w:szCs w:val="28"/>
                <w:lang w:val="ru-RU"/>
              </w:rPr>
              <w:t>Кожедуб</w:t>
            </w:r>
            <w:proofErr w:type="spellEnd"/>
            <w:r w:rsidRPr="006B2716">
              <w:rPr>
                <w:rFonts w:ascii="Times New Roman" w:eastAsia="Times New Roman" w:hAnsi="Times New Roman" w:cs="Times New Roman"/>
                <w:sz w:val="28"/>
                <w:szCs w:val="28"/>
                <w:lang w:val="ru-RU"/>
              </w:rPr>
              <w:t xml:space="preserve"> (трижды герой Советского Союза; К. Евстигнеев (дважды герой Советского Союза), А. Матросов, Т. Фрунзе, В. </w:t>
            </w:r>
            <w:proofErr w:type="spellStart"/>
            <w:r w:rsidRPr="006B2716">
              <w:rPr>
                <w:rFonts w:ascii="Times New Roman" w:eastAsia="Times New Roman" w:hAnsi="Times New Roman" w:cs="Times New Roman"/>
                <w:sz w:val="28"/>
                <w:szCs w:val="28"/>
                <w:lang w:val="ru-RU"/>
              </w:rPr>
              <w:t>Гризодубова</w:t>
            </w:r>
            <w:proofErr w:type="spellEnd"/>
            <w:r w:rsidRPr="006B2716">
              <w:rPr>
                <w:rFonts w:ascii="Times New Roman" w:eastAsia="Times New Roman" w:hAnsi="Times New Roman" w:cs="Times New Roman"/>
                <w:sz w:val="28"/>
                <w:szCs w:val="28"/>
                <w:lang w:val="ru-RU"/>
              </w:rPr>
              <w:t>, В. Талалихин (на выбор).</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Интерактивное задание: на основе видеоматериалов составить список героев, совершавших подвиги при исполнении служебного долга (например, С. Солнечников, Д. </w:t>
            </w:r>
            <w:proofErr w:type="spellStart"/>
            <w:r w:rsidRPr="006B2716">
              <w:rPr>
                <w:rFonts w:ascii="Times New Roman" w:eastAsia="Times New Roman" w:hAnsi="Times New Roman" w:cs="Times New Roman"/>
                <w:sz w:val="28"/>
                <w:szCs w:val="28"/>
                <w:lang w:val="ru-RU"/>
              </w:rPr>
              <w:t>Маковкин</w:t>
            </w:r>
            <w:proofErr w:type="spellEnd"/>
            <w:r w:rsidRPr="006B2716">
              <w:rPr>
                <w:rFonts w:ascii="Times New Roman" w:eastAsia="Times New Roman" w:hAnsi="Times New Roman" w:cs="Times New Roman"/>
                <w:sz w:val="28"/>
                <w:szCs w:val="28"/>
                <w:lang w:val="ru-RU"/>
              </w:rPr>
              <w:t xml:space="preserve">, М. Малинников, Ю. </w:t>
            </w:r>
            <w:r w:rsidRPr="006B2716">
              <w:rPr>
                <w:rFonts w:ascii="Times New Roman" w:eastAsia="Times New Roman" w:hAnsi="Times New Roman" w:cs="Times New Roman"/>
                <w:sz w:val="28"/>
                <w:szCs w:val="28"/>
                <w:lang w:val="ru-RU"/>
              </w:rPr>
              <w:lastRenderedPageBreak/>
              <w:t xml:space="preserve">Ануфриева К. </w:t>
            </w:r>
            <w:proofErr w:type="spellStart"/>
            <w:r w:rsidRPr="006B2716">
              <w:rPr>
                <w:rFonts w:ascii="Times New Roman" w:eastAsia="Times New Roman" w:hAnsi="Times New Roman" w:cs="Times New Roman"/>
                <w:sz w:val="28"/>
                <w:szCs w:val="28"/>
                <w:lang w:val="ru-RU"/>
              </w:rPr>
              <w:t>Парикожа</w:t>
            </w:r>
            <w:proofErr w:type="spellEnd"/>
            <w:r w:rsidRPr="006B2716">
              <w:rPr>
                <w:rFonts w:ascii="Times New Roman" w:eastAsia="Times New Roman" w:hAnsi="Times New Roman" w:cs="Times New Roman"/>
                <w:sz w:val="28"/>
                <w:szCs w:val="28"/>
                <w:lang w:val="ru-RU"/>
              </w:rPr>
              <w:t xml:space="preserve"> А. </w:t>
            </w:r>
            <w:proofErr w:type="spellStart"/>
            <w:r w:rsidRPr="006B2716">
              <w:rPr>
                <w:rFonts w:ascii="Times New Roman" w:eastAsia="Times New Roman" w:hAnsi="Times New Roman" w:cs="Times New Roman"/>
                <w:sz w:val="28"/>
                <w:szCs w:val="28"/>
                <w:lang w:val="ru-RU"/>
              </w:rPr>
              <w:t>Логвинов</w:t>
            </w:r>
            <w:proofErr w:type="spellEnd"/>
            <w:r w:rsidRPr="006B2716">
              <w:rPr>
                <w:rFonts w:ascii="Times New Roman" w:eastAsia="Times New Roman" w:hAnsi="Times New Roman" w:cs="Times New Roman"/>
                <w:sz w:val="28"/>
                <w:szCs w:val="28"/>
                <w:lang w:val="ru-RU"/>
              </w:rPr>
              <w:t xml:space="preserve"> Д. Максудов – на выбор) и список героев – простых граждан, пришедшим на помощь (например, В. Грушин, А. </w:t>
            </w:r>
            <w:proofErr w:type="spellStart"/>
            <w:r w:rsidRPr="006B2716">
              <w:rPr>
                <w:rFonts w:ascii="Times New Roman" w:eastAsia="Times New Roman" w:hAnsi="Times New Roman" w:cs="Times New Roman"/>
                <w:sz w:val="28"/>
                <w:szCs w:val="28"/>
                <w:lang w:val="ru-RU"/>
              </w:rPr>
              <w:t>Продовиков</w:t>
            </w:r>
            <w:proofErr w:type="spellEnd"/>
            <w:r w:rsidRPr="006B2716">
              <w:rPr>
                <w:rFonts w:ascii="Times New Roman" w:eastAsia="Times New Roman" w:hAnsi="Times New Roman" w:cs="Times New Roman"/>
                <w:sz w:val="28"/>
                <w:szCs w:val="28"/>
                <w:lang w:val="ru-RU"/>
              </w:rPr>
              <w:t xml:space="preserve">, К. Щеголев, Игорь </w:t>
            </w:r>
            <w:proofErr w:type="spellStart"/>
            <w:r w:rsidRPr="006B2716">
              <w:rPr>
                <w:rFonts w:ascii="Times New Roman" w:eastAsia="Times New Roman" w:hAnsi="Times New Roman" w:cs="Times New Roman"/>
                <w:sz w:val="28"/>
                <w:szCs w:val="28"/>
                <w:lang w:val="ru-RU"/>
              </w:rPr>
              <w:t>Няч</w:t>
            </w:r>
            <w:proofErr w:type="spellEnd"/>
            <w:r w:rsidRPr="006B2716">
              <w:rPr>
                <w:rFonts w:ascii="Times New Roman" w:eastAsia="Times New Roman" w:hAnsi="Times New Roman" w:cs="Times New Roman"/>
                <w:sz w:val="28"/>
                <w:szCs w:val="28"/>
                <w:lang w:val="ru-RU"/>
              </w:rPr>
              <w:t>, Артем Потехин).</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Воображаемая ситуация: представим, что мы находимся около памятника героям мирного времени. Какие цветы мы возложим к памятнику, что напишем на ленточке?</w:t>
            </w:r>
          </w:p>
        </w:tc>
      </w:tr>
      <w:tr w:rsidR="006B2716" w:rsidRPr="00D0245D"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lastRenderedPageBreak/>
              <w:t>16.</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«Новый</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год</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традиции</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праздника</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разных</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народов</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России»</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B07255" w:rsidP="006B2716">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История </w:t>
            </w:r>
            <w:r w:rsidR="006B2716" w:rsidRPr="006B2716">
              <w:rPr>
                <w:rFonts w:ascii="Times New Roman" w:eastAsia="Times New Roman" w:hAnsi="Times New Roman" w:cs="Times New Roman"/>
                <w:sz w:val="28"/>
                <w:szCs w:val="28"/>
                <w:lang w:val="ru-RU"/>
              </w:rPr>
              <w:t>возникновения новогоднего праздника в России. Участие детей в подготовке и встрече Нового года. Традиции Новогоднего праздника в разных</w:t>
            </w:r>
            <w:r>
              <w:rPr>
                <w:rFonts w:ascii="Times New Roman" w:eastAsia="Times New Roman" w:hAnsi="Times New Roman" w:cs="Times New Roman"/>
                <w:sz w:val="28"/>
                <w:szCs w:val="28"/>
                <w:lang w:val="ru-RU"/>
              </w:rPr>
              <w:t xml:space="preserve"> странах мира: Швеции, Франции, </w:t>
            </w:r>
            <w:r w:rsidR="006B2716" w:rsidRPr="006B2716">
              <w:rPr>
                <w:rFonts w:ascii="Times New Roman" w:eastAsia="Times New Roman" w:hAnsi="Times New Roman" w:cs="Times New Roman"/>
                <w:sz w:val="28"/>
                <w:szCs w:val="28"/>
                <w:lang w:val="ru-RU"/>
              </w:rPr>
              <w:t>Испания, Китай, Япония – (по выбору)</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Эвристическая беседа: «Как мы украсим наш класс к Новому году? Что сделаем своими руками? Как поздравим детей детского сада (детского дома) с Новым годом?</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Виртуальная экскурсия в музей новогодней игрушки (г. Клин).</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составление коротких историй о традиции встречи Нового года в странах мира</w:t>
            </w:r>
          </w:p>
        </w:tc>
      </w:tr>
      <w:tr w:rsidR="006B2716" w:rsidRPr="00D0245D"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17.</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От</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«А»</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до</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«Я».</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450</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лет</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«Азбуке»</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Ивана</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Федорова</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Иван Федоров - выдающийся первопечатник России, создатель первого печатного учебника для обучения детей славянской письменности. Трудности, с которыми пришлось встретиться первопечатнику. Особенности построения «Азбуки», правила, которые изучали дети в 16 веке</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Чтение и оценка слов Федорова, которыми он приветствует ученика: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«…Если мои труды окажутся достойными вашей милости, примите их с любовью. А я готов трудиться и над другими угодными вам книгами,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используя высказывания И. Федорова, составить портрет первопечатника: каким он был, к чему стремился, какие желания были у него главными. «Помощи прося и поклоны творя, к коленям припадая и простираясь перед ними на земле; капающими из глубины сердца слезами моими ноги их я омывал»; «скорби и беды перенесу», лишь бы продолжать начатое дело.</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Рассматривание страниц «Азбуки», определение правил, которые изучали дети, чтобы овладеть грамотой. Беседа: «Можно ли назвать И. Федорова педагогом? Знал ли он, как нужно учить детей грамоте?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Воображаемая ситуация: если бы вы жили в XVI веке и встретили бы И. Федорова, чтобы вы ему сказали?</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18.</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Налоговая</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грамотность</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Появление налогов связано с </w:t>
            </w:r>
            <w:r w:rsidRPr="006B2716">
              <w:rPr>
                <w:rFonts w:ascii="Times New Roman" w:eastAsia="Times New Roman" w:hAnsi="Times New Roman" w:cs="Times New Roman"/>
                <w:sz w:val="28"/>
                <w:szCs w:val="28"/>
                <w:lang w:val="ru-RU"/>
              </w:rPr>
              <w:lastRenderedPageBreak/>
              <w:t>возникновением государства: это были средства для содержания органов власти, армии, чиновников. Ни одно государство не может обойтись без налогов, это – основа бюджета страны, основной источник дохода. Коллективные потребности в государстве.</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 xml:space="preserve">Интерактивное задание: на основе анализа иллюстративного </w:t>
            </w:r>
            <w:r w:rsidRPr="006B2716">
              <w:rPr>
                <w:rFonts w:ascii="Times New Roman" w:eastAsia="Times New Roman" w:hAnsi="Times New Roman" w:cs="Times New Roman"/>
                <w:sz w:val="28"/>
                <w:szCs w:val="28"/>
                <w:lang w:val="ru-RU"/>
              </w:rPr>
              <w:lastRenderedPageBreak/>
              <w:t>материала сформулировать ответ на вопрос «Что такое коллективные потребности в государстве?»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Дискуссия: «Может ли человек отказаться платить налоги? Почему говорят, что уплата налогов - обязанность гражданина?»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если человек получает зарплату 8 000 руб., а налог составляет восьмую часть, то сколько рублей будет его налог?</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Дискуссия: «Может ли человек отказаться платить налоги? Почему говорят, что уплата налогов - обязанность гражданина?»</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lastRenderedPageBreak/>
              <w:t>19.</w:t>
            </w:r>
            <w:r w:rsidRPr="006B2716">
              <w:rPr>
                <w:rFonts w:ascii="Times New Roman" w:eastAsia="Times New Roman" w:hAnsi="Times New Roman" w:cs="Times New Roman"/>
                <w:b/>
                <w:spacing w:val="1"/>
                <w:sz w:val="28"/>
                <w:szCs w:val="28"/>
                <w:lang w:val="ru-RU"/>
              </w:rPr>
              <w:t xml:space="preserve"> </w:t>
            </w:r>
            <w:r w:rsidRPr="006B2716">
              <w:rPr>
                <w:rFonts w:ascii="Times New Roman" w:eastAsia="Times New Roman" w:hAnsi="Times New Roman" w:cs="Times New Roman"/>
                <w:b/>
                <w:sz w:val="28"/>
                <w:szCs w:val="28"/>
                <w:lang w:val="ru-RU"/>
              </w:rPr>
              <w:t>Непокоренные</w:t>
            </w:r>
            <w:r w:rsidRPr="006B2716">
              <w:rPr>
                <w:rFonts w:ascii="Times New Roman" w:eastAsia="Times New Roman" w:hAnsi="Times New Roman" w:cs="Times New Roman"/>
                <w:b/>
                <w:spacing w:val="-5"/>
                <w:sz w:val="28"/>
                <w:szCs w:val="28"/>
                <w:lang w:val="ru-RU"/>
              </w:rPr>
              <w:t xml:space="preserve"> </w:t>
            </w:r>
            <w:r w:rsidRPr="006B2716">
              <w:rPr>
                <w:rFonts w:ascii="Times New Roman" w:eastAsia="Times New Roman" w:hAnsi="Times New Roman" w:cs="Times New Roman"/>
                <w:b/>
                <w:sz w:val="28"/>
                <w:szCs w:val="28"/>
                <w:lang w:val="ru-RU"/>
              </w:rPr>
              <w:t>(блокада</w:t>
            </w:r>
            <w:r w:rsidRPr="006B2716">
              <w:rPr>
                <w:rFonts w:ascii="Times New Roman" w:eastAsia="Times New Roman" w:hAnsi="Times New Roman" w:cs="Times New Roman"/>
                <w:b/>
                <w:spacing w:val="-5"/>
                <w:sz w:val="28"/>
                <w:szCs w:val="28"/>
                <w:lang w:val="ru-RU"/>
              </w:rPr>
              <w:t xml:space="preserve"> </w:t>
            </w:r>
            <w:r w:rsidRPr="006B2716">
              <w:rPr>
                <w:rFonts w:ascii="Times New Roman" w:eastAsia="Times New Roman" w:hAnsi="Times New Roman" w:cs="Times New Roman"/>
                <w:b/>
                <w:sz w:val="28"/>
                <w:szCs w:val="28"/>
                <w:lang w:val="ru-RU"/>
              </w:rPr>
              <w:t>Ленинграда)</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Блокада Ленинграда: 900 страшных</w:t>
            </w:r>
            <w:r w:rsidR="00B07255">
              <w:rPr>
                <w:rFonts w:ascii="Times New Roman" w:eastAsia="Times New Roman" w:hAnsi="Times New Roman" w:cs="Times New Roman"/>
                <w:sz w:val="28"/>
                <w:szCs w:val="28"/>
                <w:lang w:val="ru-RU"/>
              </w:rPr>
              <w:t xml:space="preserve"> дней: холод, голод, отсутствие </w:t>
            </w:r>
            <w:r w:rsidRPr="006B2716">
              <w:rPr>
                <w:rFonts w:ascii="Times New Roman" w:eastAsia="Times New Roman" w:hAnsi="Times New Roman" w:cs="Times New Roman"/>
                <w:sz w:val="28"/>
                <w:szCs w:val="28"/>
                <w:lang w:val="ru-RU"/>
              </w:rPr>
              <w:t>электричества, ежедневные</w:t>
            </w:r>
            <w:r>
              <w:rPr>
                <w:rFonts w:ascii="Times New Roman" w:eastAsia="Times New Roman" w:hAnsi="Times New Roman" w:cs="Times New Roman"/>
                <w:sz w:val="28"/>
                <w:szCs w:val="28"/>
                <w:lang w:val="ru-RU"/>
              </w:rPr>
              <w:t xml:space="preserve"> </w:t>
            </w:r>
            <w:r w:rsidRPr="006B2716">
              <w:rPr>
                <w:rFonts w:ascii="Times New Roman" w:eastAsia="Times New Roman" w:hAnsi="Times New Roman" w:cs="Times New Roman"/>
                <w:sz w:val="28"/>
                <w:szCs w:val="28"/>
                <w:lang w:val="ru-RU"/>
              </w:rPr>
              <w:t>обстрелы.</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Жизнь в Ленинграде продолжалась: работал военный завод, убирали снег с улиц; по радио шли передачи «Говорит Ленинград»; работали </w:t>
            </w:r>
            <w:proofErr w:type="gramStart"/>
            <w:r w:rsidRPr="006B2716">
              <w:rPr>
                <w:rFonts w:ascii="Times New Roman" w:eastAsia="Times New Roman" w:hAnsi="Times New Roman" w:cs="Times New Roman"/>
                <w:sz w:val="28"/>
                <w:szCs w:val="28"/>
                <w:lang w:val="ru-RU"/>
              </w:rPr>
              <w:t>школы</w:t>
            </w:r>
            <w:proofErr w:type="gramEnd"/>
            <w:r w:rsidRPr="006B2716">
              <w:rPr>
                <w:rFonts w:ascii="Times New Roman" w:eastAsia="Times New Roman" w:hAnsi="Times New Roman" w:cs="Times New Roman"/>
                <w:sz w:val="28"/>
                <w:szCs w:val="28"/>
                <w:lang w:val="ru-RU"/>
              </w:rPr>
              <w:t xml:space="preserve"> и дети учились.</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Дорога</w:t>
            </w:r>
            <w:r w:rsidR="00B07255">
              <w:rPr>
                <w:rFonts w:ascii="Times New Roman" w:eastAsia="Times New Roman" w:hAnsi="Times New Roman" w:cs="Times New Roman"/>
                <w:sz w:val="28"/>
                <w:szCs w:val="28"/>
                <w:lang w:val="ru-RU"/>
              </w:rPr>
              <w:t xml:space="preserve"> жизни, кабель жизни; эвакуация детей. </w:t>
            </w:r>
            <w:r w:rsidRPr="006B2716">
              <w:rPr>
                <w:rFonts w:ascii="Times New Roman" w:eastAsia="Times New Roman" w:hAnsi="Times New Roman" w:cs="Times New Roman"/>
                <w:sz w:val="28"/>
                <w:szCs w:val="28"/>
                <w:lang w:val="ru-RU"/>
              </w:rPr>
              <w:t>Посильная помощь детей взрослым: уход за ранеными, дежурство на крыше. Под грохот канонады продолжалась культурная жизнь блокадного Ленинграда: работала филармония, блокадный театр, в музеях проводились экскурсии, печатались газеты и книги, работали выставки картин ленинградских художников.</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Январь 1944 г – снятие блокады</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видеофильма «Салют в Ленинграде в честь прорыва блокады». Беседа: почему ленинградцы плачут во время салюта?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Работа с фотографиями: оценка эпизодов жизни в блокадном городе: дорога жизни, кабель жизни, наведение порядка на улице.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Рассматривание репродукции картины художника С. </w:t>
            </w:r>
            <w:proofErr w:type="spellStart"/>
            <w:r w:rsidRPr="006B2716">
              <w:rPr>
                <w:rFonts w:ascii="Times New Roman" w:eastAsia="Times New Roman" w:hAnsi="Times New Roman" w:cs="Times New Roman"/>
                <w:sz w:val="28"/>
                <w:szCs w:val="28"/>
                <w:lang w:val="ru-RU"/>
              </w:rPr>
              <w:t>Боим</w:t>
            </w:r>
            <w:proofErr w:type="spellEnd"/>
            <w:r w:rsidRPr="006B2716">
              <w:rPr>
                <w:rFonts w:ascii="Times New Roman" w:eastAsia="Times New Roman" w:hAnsi="Times New Roman" w:cs="Times New Roman"/>
                <w:sz w:val="28"/>
                <w:szCs w:val="28"/>
                <w:lang w:val="ru-RU"/>
              </w:rPr>
              <w:t xml:space="preserve"> «Ладога – дорога жизни». Беседа по вопросам: Кто сидит в грузовике? Куда везут детей? Какая стоит погода? Чем занят солдат с красным флажком?</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Эвристическая беседа: оценка отрывков из дневника мальчика Саши (12 лет), что работал поваренком в заводской столовой.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Рассказ учителя о радиопередаче «Говорит Ленинград», чтение стихов Ольги </w:t>
            </w:r>
            <w:proofErr w:type="spellStart"/>
            <w:r w:rsidRPr="006B2716">
              <w:rPr>
                <w:rFonts w:ascii="Times New Roman" w:eastAsia="Times New Roman" w:hAnsi="Times New Roman" w:cs="Times New Roman"/>
                <w:sz w:val="28"/>
                <w:szCs w:val="28"/>
                <w:lang w:val="ru-RU"/>
              </w:rPr>
              <w:t>Берггольц</w:t>
            </w:r>
            <w:proofErr w:type="spellEnd"/>
            <w:r w:rsidRPr="006B2716">
              <w:rPr>
                <w:rFonts w:ascii="Times New Roman" w:eastAsia="Times New Roman" w:hAnsi="Times New Roman" w:cs="Times New Roman"/>
                <w:sz w:val="28"/>
                <w:szCs w:val="28"/>
                <w:lang w:val="ru-RU"/>
              </w:rPr>
              <w:t>.</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Рассматривание фотографий: как учились дети, чем примечателен учебный класс; помощь детей взрослым (работа в госпитале, дежурство на крышах).</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о чем могут рассказать афиши? (описание фактов о культурной жизни блокадного Ленинграда)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видео (отрывка): операция «Искра». Прорыв блокады Ленинграда: как это было?</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20.</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Союзники</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России</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Союзники</w:t>
            </w:r>
            <w:r w:rsidRPr="006B2716">
              <w:rPr>
                <w:rFonts w:ascii="Times New Roman" w:eastAsia="Times New Roman" w:hAnsi="Times New Roman" w:cs="Times New Roman"/>
                <w:sz w:val="28"/>
                <w:szCs w:val="28"/>
                <w:lang w:val="ru-RU"/>
              </w:rPr>
              <w:tab/>
              <w:t xml:space="preserve">современной России. Договор о коллективной безопасности – объединение </w:t>
            </w:r>
            <w:r w:rsidRPr="006B2716">
              <w:rPr>
                <w:rFonts w:ascii="Times New Roman" w:eastAsia="Times New Roman" w:hAnsi="Times New Roman" w:cs="Times New Roman"/>
                <w:sz w:val="28"/>
                <w:szCs w:val="28"/>
                <w:lang w:val="ru-RU"/>
              </w:rPr>
              <w:lastRenderedPageBreak/>
              <w:t>государств, которые совместно борются с терроризмом.</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Научное сотрудничество России с Белоруссией, Китаем, Индией, Кубой.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Экономическое сотрудничество государств с Россией: Китай, Турция, Белоруссия, Сирия.</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Культурное сотрудничество государств с Россией: спортивные соревнования, художественные выставки, фестивали и конкурсы, выступления театров</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Просмотр</w:t>
            </w:r>
            <w:r w:rsidRPr="006B2716">
              <w:rPr>
                <w:rFonts w:ascii="Times New Roman" w:eastAsia="Times New Roman" w:hAnsi="Times New Roman" w:cs="Times New Roman"/>
                <w:sz w:val="28"/>
                <w:szCs w:val="28"/>
                <w:lang w:val="ru-RU"/>
              </w:rPr>
              <w:tab/>
              <w:t>видео: подписание</w:t>
            </w:r>
            <w:r w:rsidRPr="006B2716">
              <w:rPr>
                <w:rFonts w:ascii="Times New Roman" w:eastAsia="Times New Roman" w:hAnsi="Times New Roman" w:cs="Times New Roman"/>
                <w:sz w:val="28"/>
                <w:szCs w:val="28"/>
                <w:lang w:val="ru-RU"/>
              </w:rPr>
              <w:tab/>
              <w:t>главами</w:t>
            </w:r>
            <w:r w:rsidRPr="006B2716">
              <w:rPr>
                <w:rFonts w:ascii="Times New Roman" w:eastAsia="Times New Roman" w:hAnsi="Times New Roman" w:cs="Times New Roman"/>
                <w:sz w:val="28"/>
                <w:szCs w:val="28"/>
                <w:lang w:val="ru-RU"/>
              </w:rPr>
              <w:tab/>
              <w:t>государств договора</w:t>
            </w:r>
            <w:r w:rsidRPr="006B2716">
              <w:rPr>
                <w:rFonts w:ascii="Times New Roman" w:eastAsia="Times New Roman" w:hAnsi="Times New Roman" w:cs="Times New Roman"/>
                <w:sz w:val="28"/>
                <w:szCs w:val="28"/>
                <w:lang w:val="ru-RU"/>
              </w:rPr>
              <w:tab/>
              <w:t>о сотрудничестве (В.В. Путин и А.Г. Лукашенко)</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Интерактивное задание: подберем антонимы и синонимы к слову союзник. Сформулируем суждение: кто такой союзник.</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Рассказ учителя: что такое научное сотрудничество?</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на основе иллюстраций описать товары, которые получает Россия из стран (Китай, Белоруссия, Турция, Сирия)</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и оценка видео: параолимпийские соревнования; художественные выставки, выступления Большого театра за рубежом.</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восстановим</w:t>
            </w:r>
            <w:r w:rsidRPr="006B2716">
              <w:rPr>
                <w:rFonts w:ascii="Times New Roman" w:eastAsia="Times New Roman" w:hAnsi="Times New Roman" w:cs="Times New Roman"/>
                <w:sz w:val="28"/>
                <w:szCs w:val="28"/>
                <w:lang w:val="ru-RU"/>
              </w:rPr>
              <w:tab/>
              <w:t>пословицу.</w:t>
            </w:r>
            <w:r w:rsidRPr="006B2716">
              <w:rPr>
                <w:rFonts w:ascii="Times New Roman" w:eastAsia="Times New Roman" w:hAnsi="Times New Roman" w:cs="Times New Roman"/>
                <w:sz w:val="28"/>
                <w:szCs w:val="28"/>
                <w:lang w:val="ru-RU"/>
              </w:rPr>
              <w:tab/>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Например, «В одиночку — слабы, вместе — сильны». «Где большинство, там и сила».</w:t>
            </w:r>
          </w:p>
        </w:tc>
      </w:tr>
      <w:tr w:rsidR="006B2716" w:rsidRPr="00D0245D"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lastRenderedPageBreak/>
              <w:t>21.</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Менделеев.</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190</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лет</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со</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дня</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рождения</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Роль научных открытий в жизни и развитии общества и человека. Д.И. Менделеев – великий химик, физик, метеоролог.</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Исследование ученым свойств веществ, атмосферы Земли, создание бездымного пороха.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«Хобби» Менделеева: «чемоданных дел мастер», шахматист, художник (создатель новых красок)</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«Нужно проверить, потонет ли в воде данный предмет? С чего нужно начать?</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Выберите правильный ответ: спросить у взрослых; высказать предположение; посмотреть ответ в Интернете.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Дискуссия: объясним суждение, высказанное Менделеевым – «Знать – значит предсказывать»</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Работа с репродукциями картин: И. Репин «Д.И. Менделеев»; Н. Ярошенко «Д.И. Менделеев», В. Петров-Гринев «Портрет Д.И. Менделеева (по выбору). Беседа: каким изображен Дмитрий Иванович? Какая обстановка его окружает? Можно ли представить, о чем думает ученый?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Работа с иллюстрациями и текстом. Тема: «Менделеев – полет на воздушном шаре». Беседа: «С какой целью создал ученый воздушный шар (стратостат)?</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Рассматривание фото любимых занятий ученого: создание чемоданов, шахматы, рисование.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Дискуссия: почему Менделеева называли «чемоданных дел мастер»? Разве он не мог купить себе чемодан в магазине? Можно ли по свободным занятиям ученого сказать, что он был разносторонним, творческим и очень интересным человеком?</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lastRenderedPageBreak/>
              <w:t>22. День</w:t>
            </w:r>
            <w:r w:rsidRPr="006B2716">
              <w:rPr>
                <w:rFonts w:ascii="Times New Roman" w:eastAsia="Times New Roman" w:hAnsi="Times New Roman" w:cs="Times New Roman"/>
                <w:b/>
                <w:spacing w:val="-5"/>
                <w:sz w:val="28"/>
                <w:szCs w:val="28"/>
                <w:lang w:val="ru-RU"/>
              </w:rPr>
              <w:t xml:space="preserve"> </w:t>
            </w:r>
            <w:r w:rsidRPr="006B2716">
              <w:rPr>
                <w:rFonts w:ascii="Times New Roman" w:eastAsia="Times New Roman" w:hAnsi="Times New Roman" w:cs="Times New Roman"/>
                <w:b/>
                <w:sz w:val="28"/>
                <w:szCs w:val="28"/>
                <w:lang w:val="ru-RU"/>
              </w:rPr>
              <w:t>первооткрывателя</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Первопроходцами называют людей, которые открывают, изучают и описывают новые территории Земли, а также космос; первыми делают</w:t>
            </w:r>
            <w:r w:rsidR="00B07255">
              <w:rPr>
                <w:rFonts w:ascii="Times New Roman" w:eastAsia="Times New Roman" w:hAnsi="Times New Roman" w:cs="Times New Roman"/>
                <w:sz w:val="28"/>
                <w:szCs w:val="28"/>
                <w:lang w:val="ru-RU"/>
              </w:rPr>
              <w:t xml:space="preserve"> важные научные открытия. Это –</w:t>
            </w:r>
            <w:r w:rsidRPr="006B2716">
              <w:rPr>
                <w:rFonts w:ascii="Times New Roman" w:eastAsia="Times New Roman" w:hAnsi="Times New Roman" w:cs="Times New Roman"/>
                <w:sz w:val="28"/>
                <w:szCs w:val="28"/>
                <w:lang w:val="ru-RU"/>
              </w:rPr>
              <w:t>мореплаватели, землепроходцы, первооткрыватели космоса, изобретатели, ученые-медики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Проявление интереса и </w:t>
            </w:r>
            <w:r>
              <w:rPr>
                <w:rFonts w:ascii="Times New Roman" w:eastAsia="Times New Roman" w:hAnsi="Times New Roman" w:cs="Times New Roman"/>
                <w:sz w:val="28"/>
                <w:szCs w:val="28"/>
                <w:lang w:val="ru-RU"/>
              </w:rPr>
              <w:t xml:space="preserve">уважения </w:t>
            </w:r>
            <w:r w:rsidRPr="006B2716">
              <w:rPr>
                <w:rFonts w:ascii="Times New Roman" w:eastAsia="Times New Roman" w:hAnsi="Times New Roman" w:cs="Times New Roman"/>
                <w:sz w:val="28"/>
                <w:szCs w:val="28"/>
                <w:lang w:val="ru-RU"/>
              </w:rPr>
              <w:t>к</w:t>
            </w:r>
            <w:r w:rsidRPr="006B2716">
              <w:rPr>
                <w:rFonts w:ascii="Times New Roman" w:eastAsia="Times New Roman" w:hAnsi="Times New Roman" w:cs="Times New Roman"/>
                <w:sz w:val="28"/>
                <w:szCs w:val="28"/>
                <w:lang w:val="ru-RU"/>
              </w:rPr>
              <w:tab/>
            </w:r>
            <w:r>
              <w:rPr>
                <w:rFonts w:ascii="Times New Roman" w:eastAsia="Times New Roman" w:hAnsi="Times New Roman" w:cs="Times New Roman"/>
                <w:sz w:val="28"/>
                <w:szCs w:val="28"/>
                <w:lang w:val="ru-RU"/>
              </w:rPr>
              <w:t xml:space="preserve"> </w:t>
            </w:r>
            <w:r w:rsidRPr="006B2716">
              <w:rPr>
                <w:rFonts w:ascii="Times New Roman" w:eastAsia="Times New Roman" w:hAnsi="Times New Roman" w:cs="Times New Roman"/>
                <w:sz w:val="28"/>
                <w:szCs w:val="28"/>
                <w:lang w:val="ru-RU"/>
              </w:rPr>
              <w:t xml:space="preserve">личности первооткрывателя, его чертам </w:t>
            </w:r>
            <w:r>
              <w:rPr>
                <w:rFonts w:ascii="Times New Roman" w:eastAsia="Times New Roman" w:hAnsi="Times New Roman" w:cs="Times New Roman"/>
                <w:sz w:val="28"/>
                <w:szCs w:val="28"/>
                <w:lang w:val="ru-RU"/>
              </w:rPr>
              <w:t xml:space="preserve">характера: </w:t>
            </w:r>
            <w:r w:rsidRPr="006B2716">
              <w:rPr>
                <w:rFonts w:ascii="Times New Roman" w:eastAsia="Times New Roman" w:hAnsi="Times New Roman" w:cs="Times New Roman"/>
                <w:sz w:val="28"/>
                <w:szCs w:val="28"/>
                <w:lang w:val="ru-RU"/>
              </w:rPr>
              <w:t>целеустремленности, смелости, упорству</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Воображаемая ситуация: ролевая игра «Рассказывают моряки кораблей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«Нева» и «Надежда» (дети читают или рассказывают об отдельных событиях кругосветного путешествия Ю. Лисянского и </w:t>
            </w:r>
            <w:proofErr w:type="spellStart"/>
            <w:r w:rsidRPr="006B2716">
              <w:rPr>
                <w:rFonts w:ascii="Times New Roman" w:eastAsia="Times New Roman" w:hAnsi="Times New Roman" w:cs="Times New Roman"/>
                <w:sz w:val="28"/>
                <w:szCs w:val="28"/>
                <w:lang w:val="ru-RU"/>
              </w:rPr>
              <w:t>И</w:t>
            </w:r>
            <w:proofErr w:type="spellEnd"/>
            <w:r w:rsidRPr="006B2716">
              <w:rPr>
                <w:rFonts w:ascii="Times New Roman" w:eastAsia="Times New Roman" w:hAnsi="Times New Roman" w:cs="Times New Roman"/>
                <w:sz w:val="28"/>
                <w:szCs w:val="28"/>
                <w:lang w:val="ru-RU"/>
              </w:rPr>
              <w:t>. Крузенштерна). Например, когда проходило путешествие, сколько оно длилось; в каких странах побывали моряки; праздник Нептуна; встреча с аборигенами.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на основе иллюстраций и текста к ним составить рассказ о путешествии Миклухо-Маклая.</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Викторина (на основе иллюстраций): «Знаешь ли ты?»: Кто открыл радио? Кто первым вышел в открытый космос? Кем был Пирогов? Кем был Склифосовский?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Рассматривание и описание героя картины художника М. Нестерова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«Портрет хирурга С. Юдина». Вопросы для обсуждения: каким изображен хирург? Почему центром картины является рука врача? Какие качества героя отразил художник?</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Заполним таблицу: каких мы знаем первооткрывателей – мореплавателей, землепроходцев, космонавтов, ученых</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23.</w:t>
            </w:r>
            <w:r w:rsidRPr="006B2716">
              <w:rPr>
                <w:rFonts w:ascii="Times New Roman" w:eastAsia="Times New Roman" w:hAnsi="Times New Roman" w:cs="Times New Roman"/>
                <w:b/>
                <w:spacing w:val="1"/>
                <w:sz w:val="28"/>
                <w:szCs w:val="28"/>
                <w:lang w:val="ru-RU"/>
              </w:rPr>
              <w:t xml:space="preserve"> </w:t>
            </w:r>
            <w:r w:rsidRPr="006B2716">
              <w:rPr>
                <w:rFonts w:ascii="Times New Roman" w:eastAsia="Times New Roman" w:hAnsi="Times New Roman" w:cs="Times New Roman"/>
                <w:b/>
                <w:sz w:val="28"/>
                <w:szCs w:val="28"/>
                <w:lang w:val="ru-RU"/>
              </w:rPr>
              <w:t>День</w:t>
            </w:r>
            <w:r w:rsidRPr="006B2716">
              <w:rPr>
                <w:rFonts w:ascii="Times New Roman" w:eastAsia="Times New Roman" w:hAnsi="Times New Roman" w:cs="Times New Roman"/>
                <w:b/>
                <w:spacing w:val="-5"/>
                <w:sz w:val="28"/>
                <w:szCs w:val="28"/>
                <w:lang w:val="ru-RU"/>
              </w:rPr>
              <w:t xml:space="preserve"> </w:t>
            </w:r>
            <w:r w:rsidRPr="006B2716">
              <w:rPr>
                <w:rFonts w:ascii="Times New Roman" w:eastAsia="Times New Roman" w:hAnsi="Times New Roman" w:cs="Times New Roman"/>
                <w:b/>
                <w:sz w:val="28"/>
                <w:szCs w:val="28"/>
                <w:lang w:val="ru-RU"/>
              </w:rPr>
              <w:t>защитника</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Отечества</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Благодарность армии за мирную жизнь, за проявление патриотических чувств, защиту Родины, охрану ее рубежей. Преемственность поколений.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Страницы</w:t>
            </w:r>
            <w:r w:rsidRPr="006B2716">
              <w:rPr>
                <w:rFonts w:ascii="Times New Roman" w:eastAsia="Times New Roman" w:hAnsi="Times New Roman" w:cs="Times New Roman"/>
                <w:sz w:val="28"/>
                <w:szCs w:val="28"/>
                <w:lang w:val="ru-RU"/>
              </w:rPr>
              <w:tab/>
              <w:t>истории российской армии. «В жизни всегда есть место подвигу». Герои России мирного времени</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Слушание песни из кинофильма «Офицеры» и просмотр соответствующего отрывка из фильма Комментарий детей: вызвало ли волнение эта песня и эти кинокадры?</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Беседа: о каких качествах солдат и офицеров советской армии говорится в песне?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видео (фотографий): оборона Москвы, Сталинградская битва, Курское танковое сражение, парад Победы на Красной площади (по выбору).</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Беседа: что принесла победа в ВОВ нашей стране и миру? Какие чувства испытывают люди разных поколений, освободившись от фашизма?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 xml:space="preserve">Интерактивное задание: мини-рассказы детей на основе иллюстраций на тему «О героях мирного времени». </w:t>
            </w:r>
            <w:proofErr w:type="gramStart"/>
            <w:r w:rsidRPr="006B2716">
              <w:rPr>
                <w:rFonts w:ascii="Times New Roman" w:eastAsia="Times New Roman" w:hAnsi="Times New Roman" w:cs="Times New Roman"/>
                <w:sz w:val="28"/>
                <w:szCs w:val="28"/>
                <w:lang w:val="ru-RU"/>
              </w:rPr>
              <w:t>Например</w:t>
            </w:r>
            <w:proofErr w:type="gramEnd"/>
            <w:r w:rsidRPr="006B2716">
              <w:rPr>
                <w:rFonts w:ascii="Times New Roman" w:eastAsia="Times New Roman" w:hAnsi="Times New Roman" w:cs="Times New Roman"/>
                <w:sz w:val="28"/>
                <w:szCs w:val="28"/>
                <w:lang w:val="ru-RU"/>
              </w:rPr>
              <w:t xml:space="preserve">: О. Федора, С. </w:t>
            </w:r>
            <w:proofErr w:type="spellStart"/>
            <w:r w:rsidRPr="006B2716">
              <w:rPr>
                <w:rFonts w:ascii="Times New Roman" w:eastAsia="Times New Roman" w:hAnsi="Times New Roman" w:cs="Times New Roman"/>
                <w:sz w:val="28"/>
                <w:szCs w:val="28"/>
                <w:lang w:val="ru-RU"/>
              </w:rPr>
              <w:t>Бурнаев</w:t>
            </w:r>
            <w:proofErr w:type="spellEnd"/>
            <w:r w:rsidRPr="006B2716">
              <w:rPr>
                <w:rFonts w:ascii="Times New Roman" w:eastAsia="Times New Roman" w:hAnsi="Times New Roman" w:cs="Times New Roman"/>
                <w:sz w:val="28"/>
                <w:szCs w:val="28"/>
                <w:lang w:val="ru-RU"/>
              </w:rPr>
              <w:t xml:space="preserve">, А. </w:t>
            </w:r>
            <w:proofErr w:type="spellStart"/>
            <w:r w:rsidRPr="006B2716">
              <w:rPr>
                <w:rFonts w:ascii="Times New Roman" w:eastAsia="Times New Roman" w:hAnsi="Times New Roman" w:cs="Times New Roman"/>
                <w:sz w:val="28"/>
                <w:szCs w:val="28"/>
                <w:lang w:val="ru-RU"/>
              </w:rPr>
              <w:t>Логвинов</w:t>
            </w:r>
            <w:proofErr w:type="spellEnd"/>
            <w:r w:rsidRPr="006B2716">
              <w:rPr>
                <w:rFonts w:ascii="Times New Roman" w:eastAsia="Times New Roman" w:hAnsi="Times New Roman" w:cs="Times New Roman"/>
                <w:sz w:val="28"/>
                <w:szCs w:val="28"/>
                <w:lang w:val="ru-RU"/>
              </w:rPr>
              <w:t>, С. Солнечников (по выбору). Дискуссия: «Думали ли герои, совершая подвиги, о каких-то наградах для себя? Назовем качества героев».</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Создадим плакат к Дню защитника Отечества. Какие слова напишем, как благодарность нашей армии за их службу?</w:t>
            </w:r>
          </w:p>
        </w:tc>
      </w:tr>
      <w:tr w:rsidR="006B2716" w:rsidRPr="00D0245D"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lastRenderedPageBreak/>
              <w:t>24.</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Как</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найти</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свое</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место</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в</w:t>
            </w:r>
            <w:r w:rsidRPr="006B2716">
              <w:rPr>
                <w:rFonts w:ascii="Times New Roman" w:eastAsia="Times New Roman" w:hAnsi="Times New Roman" w:cs="Times New Roman"/>
                <w:b/>
                <w:spacing w:val="-1"/>
                <w:sz w:val="28"/>
                <w:szCs w:val="28"/>
                <w:lang w:val="ru-RU"/>
              </w:rPr>
              <w:t xml:space="preserve"> </w:t>
            </w:r>
            <w:r w:rsidRPr="006B2716">
              <w:rPr>
                <w:rFonts w:ascii="Times New Roman" w:eastAsia="Times New Roman" w:hAnsi="Times New Roman" w:cs="Times New Roman"/>
                <w:b/>
                <w:sz w:val="28"/>
                <w:szCs w:val="28"/>
                <w:lang w:val="ru-RU"/>
              </w:rPr>
              <w:t>обществе?</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Школьная жизнь – подготовка к взрослой жизни в обществе.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Качества члена детского общества, которые помогают найти свое место в жизни.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Знаешь ли ты себя: что ты хочешь, о чем мечтаешь, к чему стремишься, что для этого делаешь</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видео: спортивные выступления детей (художественная гимнастика, спортивные танцы, синхронное плавание – по выбору)</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Беседа: какие качества членов спортивного коллектива помогают им достичь слаженности и красоты движений?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нужно написать на листочке свое желание, листочек не подписывать. Сложим желания в чудесный мешочек, все перемешаем, а теперь оценим, какие из желаний относятся наши ученики только к себе, а какие – ко всему классу. Много ли в нашем обществе эгоистов или большинство имеет желания, касающиеся благополучия других</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Работа с иллюстративным материалом: что главное в жизни этих детей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«я хочу, это - мне» или «я могу и должен, это – для всех»? Кто из этих детей проявляет эгоизм? Кто – равноправный член семейного коллектива?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проанализируй пословицы и поговорки. Какие качества характеризуют коллектив: соотнеси слово-качество с соответствующей пословицей.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«С ремеслом спеши дружить — в коллективе легче жить» (трудовые умения); «Веника не переломишь, а по пруту весь веник переломаешь» (согласованность, дружба); «Что одному трудно, то сообща легко» (взаимопомощь). «Без актива нет коллектива» (умение подчиняться).</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Сделаем памятку: какие качества нужно воспитывать в себе, чтобы в обществе жить в мире и согласии?</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lastRenderedPageBreak/>
              <w:t>25.</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Всемирный</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фестиваль</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молодежи</w:t>
            </w:r>
          </w:p>
        </w:tc>
      </w:tr>
      <w:tr w:rsidR="006B2716" w:rsidRPr="006B2716"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Фестиваль молодежи и студентов проходит под лозунгом «За мир, дружбу, солидарность и справедливость!». История рождения Фестивалей.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Фестиваль – это возможность молодых людей общаться: поделиться своими планами на будущее, рассказать о своей стране, о работе или учебе. На Фестивале</w:t>
            </w:r>
            <w:r w:rsidRPr="006B2716">
              <w:rPr>
                <w:rFonts w:ascii="Times New Roman" w:eastAsia="Times New Roman" w:hAnsi="Times New Roman" w:cs="Times New Roman"/>
                <w:sz w:val="28"/>
                <w:szCs w:val="28"/>
                <w:lang w:val="ru-RU"/>
              </w:rPr>
              <w:tab/>
            </w:r>
            <w:r>
              <w:rPr>
                <w:rFonts w:ascii="Times New Roman" w:eastAsia="Times New Roman" w:hAnsi="Times New Roman" w:cs="Times New Roman"/>
                <w:sz w:val="28"/>
                <w:szCs w:val="28"/>
                <w:lang w:val="ru-RU"/>
              </w:rPr>
              <w:t xml:space="preserve"> </w:t>
            </w:r>
            <w:r w:rsidRPr="006B2716">
              <w:rPr>
                <w:rFonts w:ascii="Times New Roman" w:eastAsia="Times New Roman" w:hAnsi="Times New Roman" w:cs="Times New Roman"/>
                <w:sz w:val="28"/>
                <w:szCs w:val="28"/>
                <w:lang w:val="ru-RU"/>
              </w:rPr>
              <w:t>проводятся различные мероприятия, собрания, диспуты, дружеские соревнования, концерты. Россия принимает гостей со всего мира дружелюбно и гостеприимно</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Слушание гимна фестиваля молодежи и студентов 2017 года. Беседа: О каких идеях Фестиваля говорится в его гимне? (Мы открыты всему. Дружба, мир, солидарность. Молодежь – создатели новой истории).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Рассказ учителя: история рождения Фестивалей: первый (1947, Прага), второй (1957, Москва, последний (2017, Сочи).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Программа Фестиваля: 1) Образовательная программа – «Россия в советское время», «День Африки», «День Азии и Океании», «День Европы», «Неграмотность в мире и борьба с ней». 2) Культурная программа – «Джазовый фестиваль», «Музыка будущего», «Танцевальная академия»; 3) Спортивная программа – футбол, теннис, фигурное катание, шахматы.</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Виртуальная экскурсия в образовательный центр «Сириус» (работа с иллюстративным материалом): что увидят здесь гости Фестиваля. Беседа: Для каких ребят создана школа «Сириус»? Чем учатся дети. Если бы ты был учеником этой школы, какое бы выбрал направление образования: Спорт? Науку? Искусство?</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и оценка видео: что говорят о России и россиянах зарубежные гости Фестиваля (2017 г)? Изменилось ли отношение молодых людей разных стран о России?</w:t>
            </w:r>
          </w:p>
        </w:tc>
      </w:tr>
      <w:tr w:rsidR="006B2716" w:rsidRPr="00D0245D"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t>26.</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Первым</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делом</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самолеты….</w:t>
            </w:r>
            <w:r w:rsidRPr="006B2716">
              <w:rPr>
                <w:rFonts w:ascii="Times New Roman" w:eastAsia="Times New Roman" w:hAnsi="Times New Roman" w:cs="Times New Roman"/>
                <w:b/>
                <w:spacing w:val="65"/>
                <w:sz w:val="28"/>
                <w:szCs w:val="28"/>
                <w:lang w:val="ru-RU"/>
              </w:rPr>
              <w:t xml:space="preserve"> </w:t>
            </w:r>
            <w:r w:rsidRPr="006B2716">
              <w:rPr>
                <w:rFonts w:ascii="Times New Roman" w:eastAsia="Times New Roman" w:hAnsi="Times New Roman" w:cs="Times New Roman"/>
                <w:b/>
                <w:sz w:val="28"/>
                <w:szCs w:val="28"/>
                <w:lang w:val="ru-RU"/>
              </w:rPr>
              <w:t>О</w:t>
            </w:r>
            <w:r w:rsidRPr="006B2716">
              <w:rPr>
                <w:rFonts w:ascii="Times New Roman" w:eastAsia="Times New Roman" w:hAnsi="Times New Roman" w:cs="Times New Roman"/>
                <w:b/>
                <w:spacing w:val="-3"/>
                <w:sz w:val="28"/>
                <w:szCs w:val="28"/>
                <w:lang w:val="ru-RU"/>
              </w:rPr>
              <w:t xml:space="preserve"> </w:t>
            </w:r>
            <w:r w:rsidRPr="006B2716">
              <w:rPr>
                <w:rFonts w:ascii="Times New Roman" w:eastAsia="Times New Roman" w:hAnsi="Times New Roman" w:cs="Times New Roman"/>
                <w:b/>
                <w:sz w:val="28"/>
                <w:szCs w:val="28"/>
                <w:lang w:val="ru-RU"/>
              </w:rPr>
              <w:t>гражданской</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авиации</w:t>
            </w:r>
          </w:p>
        </w:tc>
      </w:tr>
      <w:tr w:rsidR="006B2716" w:rsidRPr="006B2716"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Гражданской авиации России 100 лет. Значение авиации для жизни общества и каждого человека.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Мечта человека летать воплотилась в сказках, легендах, летописях. Мечта стать летчиком, покорить воздушное пространство свойственно как мужчинам, так и женщинам разного возраста.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Первый самолет гражданской авиации в России. Типы современных самолетов</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Просмотр видео: взлет самолета.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Беседа: какое чувство у вас возникает, когда вы смотрите, как в воздух поднимается самолет? летали ли вы на самолете? Ваши ощущения (страшно, удивительно, радостно, удивительно).</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Рассматривание репродукции картины А. Дейнеко «Полет сквозь время». Беседа: «Можно предположить, что на картине изображена семья – летчик и два его сына? Кем хотят стать мальчишки? Кто их «заразил» интересом к небу и полетам? Будут ли мальчишки </w:t>
            </w:r>
            <w:r w:rsidRPr="006B2716">
              <w:rPr>
                <w:rFonts w:ascii="Times New Roman" w:eastAsia="Times New Roman" w:hAnsi="Times New Roman" w:cs="Times New Roman"/>
                <w:sz w:val="28"/>
                <w:szCs w:val="28"/>
                <w:lang w:val="ru-RU"/>
              </w:rPr>
              <w:lastRenderedPageBreak/>
              <w:t>летчиками?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Рассматривание картины А. Дейнеко «Никитка – первый русский летун». Чтение учителем отрывка из легенды: «Смерд Никитка, боярского сына </w:t>
            </w:r>
            <w:proofErr w:type="spellStart"/>
            <w:r w:rsidRPr="006B2716">
              <w:rPr>
                <w:rFonts w:ascii="Times New Roman" w:eastAsia="Times New Roman" w:hAnsi="Times New Roman" w:cs="Times New Roman"/>
                <w:sz w:val="28"/>
                <w:szCs w:val="28"/>
                <w:lang w:val="ru-RU"/>
              </w:rPr>
              <w:t>Лупатова</w:t>
            </w:r>
            <w:proofErr w:type="spellEnd"/>
            <w:r w:rsidRPr="006B2716">
              <w:rPr>
                <w:rFonts w:ascii="Times New Roman" w:eastAsia="Times New Roman" w:hAnsi="Times New Roman" w:cs="Times New Roman"/>
                <w:sz w:val="28"/>
                <w:szCs w:val="28"/>
                <w:lang w:val="ru-RU"/>
              </w:rPr>
              <w:t xml:space="preserve"> холоп», якобы смастерил себе из дерева и кожи крылья и даже с успехом летал на них».</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Рассказ учителя: «Первый гражданский самолет АНТ-9 (руководитель А. Туполев).</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видео: «Авиация XXI века» России»: знакомимся с новыми типами российских самолетов гражданской авиации. Задание: сравните современные самолеты с первым гражданским самолетом АНТ-9</w:t>
            </w:r>
          </w:p>
        </w:tc>
      </w:tr>
      <w:tr w:rsidR="006B2716" w:rsidRPr="006B2716" w:rsidTr="00B07255">
        <w:tc>
          <w:tcPr>
            <w:tcW w:w="15850" w:type="dxa"/>
            <w:gridSpan w:val="3"/>
          </w:tcPr>
          <w:p w:rsidR="006B2716" w:rsidRPr="006B2716" w:rsidRDefault="006B2716" w:rsidP="006B2716">
            <w:pPr>
              <w:jc w:val="center"/>
              <w:rPr>
                <w:rFonts w:ascii="Times New Roman" w:eastAsia="Times New Roman" w:hAnsi="Times New Roman" w:cs="Times New Roman"/>
                <w:b/>
                <w:sz w:val="28"/>
                <w:szCs w:val="28"/>
                <w:lang w:val="ru-RU"/>
              </w:rPr>
            </w:pPr>
            <w:r w:rsidRPr="006B2716">
              <w:rPr>
                <w:rFonts w:ascii="Times New Roman" w:eastAsia="Times New Roman" w:hAnsi="Times New Roman" w:cs="Times New Roman"/>
                <w:b/>
                <w:sz w:val="28"/>
                <w:szCs w:val="28"/>
                <w:lang w:val="ru-RU"/>
              </w:rPr>
              <w:lastRenderedPageBreak/>
              <w:t>27.</w:t>
            </w:r>
            <w:r w:rsidRPr="006B2716">
              <w:rPr>
                <w:rFonts w:ascii="Times New Roman" w:eastAsia="Times New Roman" w:hAnsi="Times New Roman" w:cs="Times New Roman"/>
                <w:b/>
                <w:spacing w:val="4"/>
                <w:sz w:val="28"/>
                <w:szCs w:val="28"/>
                <w:lang w:val="ru-RU"/>
              </w:rPr>
              <w:t xml:space="preserve"> </w:t>
            </w:r>
            <w:r w:rsidRPr="006B2716">
              <w:rPr>
                <w:rFonts w:ascii="Times New Roman" w:eastAsia="Times New Roman" w:hAnsi="Times New Roman" w:cs="Times New Roman"/>
                <w:b/>
                <w:sz w:val="28"/>
                <w:szCs w:val="28"/>
                <w:lang w:val="ru-RU"/>
              </w:rPr>
              <w:t>Крым –</w:t>
            </w:r>
            <w:r w:rsidRPr="006B2716">
              <w:rPr>
                <w:rFonts w:ascii="Times New Roman" w:eastAsia="Times New Roman" w:hAnsi="Times New Roman" w:cs="Times New Roman"/>
                <w:b/>
                <w:spacing w:val="-1"/>
                <w:sz w:val="28"/>
                <w:szCs w:val="28"/>
                <w:lang w:val="ru-RU"/>
              </w:rPr>
              <w:t xml:space="preserve"> </w:t>
            </w:r>
            <w:r w:rsidRPr="006B2716">
              <w:rPr>
                <w:rFonts w:ascii="Times New Roman" w:eastAsia="Times New Roman" w:hAnsi="Times New Roman" w:cs="Times New Roman"/>
                <w:b/>
                <w:sz w:val="28"/>
                <w:szCs w:val="28"/>
                <w:lang w:val="ru-RU"/>
              </w:rPr>
              <w:t>дорога</w:t>
            </w:r>
            <w:r w:rsidRPr="006B2716">
              <w:rPr>
                <w:rFonts w:ascii="Times New Roman" w:eastAsia="Times New Roman" w:hAnsi="Times New Roman" w:cs="Times New Roman"/>
                <w:b/>
                <w:spacing w:val="-2"/>
                <w:sz w:val="28"/>
                <w:szCs w:val="28"/>
                <w:lang w:val="ru-RU"/>
              </w:rPr>
              <w:t xml:space="preserve"> </w:t>
            </w:r>
            <w:r w:rsidRPr="006B2716">
              <w:rPr>
                <w:rFonts w:ascii="Times New Roman" w:eastAsia="Times New Roman" w:hAnsi="Times New Roman" w:cs="Times New Roman"/>
                <w:b/>
                <w:sz w:val="28"/>
                <w:szCs w:val="28"/>
                <w:lang w:val="ru-RU"/>
              </w:rPr>
              <w:t>домой</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Крым на карте России. История присоединения</w:t>
            </w:r>
            <w:r>
              <w:rPr>
                <w:rFonts w:ascii="Times New Roman" w:eastAsia="Times New Roman" w:hAnsi="Times New Roman" w:cs="Times New Roman"/>
                <w:sz w:val="28"/>
                <w:szCs w:val="28"/>
                <w:lang w:val="ru-RU"/>
              </w:rPr>
              <w:t xml:space="preserve"> </w:t>
            </w:r>
            <w:r w:rsidRPr="006B2716">
              <w:rPr>
                <w:rFonts w:ascii="Times New Roman" w:eastAsia="Times New Roman" w:hAnsi="Times New Roman" w:cs="Times New Roman"/>
                <w:sz w:val="28"/>
                <w:szCs w:val="28"/>
                <w:lang w:val="ru-RU"/>
              </w:rPr>
              <w:t xml:space="preserve">Крыма к России. Крым – губерния России с 1783 года, когда у Белой скалы </w:t>
            </w:r>
            <w:proofErr w:type="spellStart"/>
            <w:r w:rsidRPr="006B2716">
              <w:rPr>
                <w:rFonts w:ascii="Times New Roman" w:eastAsia="Times New Roman" w:hAnsi="Times New Roman" w:cs="Times New Roman"/>
                <w:sz w:val="28"/>
                <w:szCs w:val="28"/>
                <w:lang w:val="ru-RU"/>
              </w:rPr>
              <w:t>крымчане</w:t>
            </w:r>
            <w:proofErr w:type="spellEnd"/>
            <w:r w:rsidRPr="006B2716">
              <w:rPr>
                <w:rFonts w:ascii="Times New Roman" w:eastAsia="Times New Roman" w:hAnsi="Times New Roman" w:cs="Times New Roman"/>
                <w:sz w:val="28"/>
                <w:szCs w:val="28"/>
                <w:lang w:val="ru-RU"/>
              </w:rPr>
              <w:t xml:space="preserve"> принесли присягу на верность России и ее императрице Екатерине Великой. Крым всегда оставался свободной частью России: было сохранено другое вероисповедание, знати </w:t>
            </w:r>
            <w:r>
              <w:rPr>
                <w:rFonts w:ascii="Times New Roman" w:eastAsia="Times New Roman" w:hAnsi="Times New Roman" w:cs="Times New Roman"/>
                <w:sz w:val="28"/>
                <w:szCs w:val="28"/>
                <w:lang w:val="ru-RU"/>
              </w:rPr>
              <w:t xml:space="preserve">присваивался титул </w:t>
            </w:r>
            <w:r w:rsidRPr="006B2716">
              <w:rPr>
                <w:rFonts w:ascii="Times New Roman" w:eastAsia="Times New Roman" w:hAnsi="Times New Roman" w:cs="Times New Roman"/>
                <w:sz w:val="28"/>
                <w:szCs w:val="28"/>
                <w:lang w:val="ru-RU"/>
              </w:rPr>
              <w:t>дворянский титул. Россия построила Севастополь - крупнейший порт Крыма.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Как живет сегодня Крым:</w:t>
            </w:r>
            <w:r w:rsidR="00B07255">
              <w:rPr>
                <w:rFonts w:ascii="Times New Roman" w:eastAsia="Times New Roman" w:hAnsi="Times New Roman" w:cs="Times New Roman"/>
                <w:sz w:val="28"/>
                <w:szCs w:val="28"/>
                <w:lang w:val="ru-RU"/>
              </w:rPr>
              <w:t xml:space="preserve"> Крымский мост, трасса Таврида, </w:t>
            </w:r>
            <w:r w:rsidRPr="006B2716">
              <w:rPr>
                <w:rFonts w:ascii="Times New Roman" w:eastAsia="Times New Roman" w:hAnsi="Times New Roman" w:cs="Times New Roman"/>
                <w:sz w:val="28"/>
                <w:szCs w:val="28"/>
                <w:lang w:val="ru-RU"/>
              </w:rPr>
              <w:t>благоустройство</w:t>
            </w:r>
            <w:r w:rsidRPr="006B2716">
              <w:rPr>
                <w:rFonts w:ascii="Times New Roman" w:eastAsia="Times New Roman" w:hAnsi="Times New Roman" w:cs="Times New Roman"/>
                <w:sz w:val="28"/>
                <w:szCs w:val="28"/>
                <w:lang w:val="ru-RU"/>
              </w:rPr>
              <w:tab/>
              <w:t>городов, восстановление</w:t>
            </w:r>
            <w:r w:rsidRPr="006B2716">
              <w:rPr>
                <w:rFonts w:ascii="Times New Roman" w:eastAsia="Times New Roman" w:hAnsi="Times New Roman" w:cs="Times New Roman"/>
                <w:sz w:val="28"/>
                <w:szCs w:val="28"/>
                <w:lang w:val="ru-RU"/>
              </w:rPr>
              <w:tab/>
              <w:t>сельского хозяйства, народной культуры</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видео: Крым на карте России. Вид Крыма с высоты птичьего полета. Беседа: Опишите, как выглядит полуостров Крым с высоты птичьего полета.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Рассматривание   иллюстраций    и    обсуждение    рассказа    учителя:</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«Присоединение Крыма к России в 1783 году.</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видео: Севастополь – крупнейший город Крыма, построенный при Екатерине Великой.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Работа с иллюстрациями: достопримечательности Севастополя. Виртуальная экскурсия: проедем по Крымскому мосту.</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Воображаемая ситуация: мы на уроке в начальной школе – Урок безопасности. Беседа: чему учатся дети на уроке безопасности?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видео: музыка и танцы крымских татар. Беседа: подберем слова для оценки искусства татарского народа</w:t>
            </w:r>
          </w:p>
        </w:tc>
      </w:tr>
      <w:tr w:rsidR="006B2716" w:rsidRPr="006B2716" w:rsidTr="00B07255">
        <w:tc>
          <w:tcPr>
            <w:tcW w:w="15850" w:type="dxa"/>
            <w:gridSpan w:val="3"/>
          </w:tcPr>
          <w:p w:rsidR="006B2716" w:rsidRPr="00B07255" w:rsidRDefault="006B2716" w:rsidP="00B07255">
            <w:pPr>
              <w:jc w:val="center"/>
              <w:rPr>
                <w:rFonts w:ascii="Times New Roman" w:eastAsia="Times New Roman" w:hAnsi="Times New Roman" w:cs="Times New Roman"/>
                <w:b/>
                <w:sz w:val="28"/>
                <w:szCs w:val="28"/>
                <w:lang w:val="ru-RU"/>
              </w:rPr>
            </w:pPr>
            <w:r w:rsidRPr="00B07255">
              <w:rPr>
                <w:rFonts w:ascii="Times New Roman" w:eastAsia="Times New Roman" w:hAnsi="Times New Roman" w:cs="Times New Roman"/>
                <w:b/>
                <w:sz w:val="28"/>
                <w:szCs w:val="28"/>
                <w:lang w:val="ru-RU"/>
              </w:rPr>
              <w:t>28.</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Россия</w:t>
            </w:r>
            <w:r w:rsidRPr="00B07255">
              <w:rPr>
                <w:rFonts w:ascii="Times New Roman" w:eastAsia="Times New Roman" w:hAnsi="Times New Roman" w:cs="Times New Roman"/>
                <w:b/>
                <w:spacing w:val="-4"/>
                <w:sz w:val="28"/>
                <w:szCs w:val="28"/>
                <w:lang w:val="ru-RU"/>
              </w:rPr>
              <w:t xml:space="preserve"> </w:t>
            </w:r>
            <w:r w:rsidRPr="00B07255">
              <w:rPr>
                <w:rFonts w:ascii="Times New Roman" w:eastAsia="Times New Roman" w:hAnsi="Times New Roman" w:cs="Times New Roman"/>
                <w:b/>
                <w:sz w:val="28"/>
                <w:szCs w:val="28"/>
                <w:lang w:val="ru-RU"/>
              </w:rPr>
              <w:t>–</w:t>
            </w:r>
            <w:r w:rsidRPr="00B07255">
              <w:rPr>
                <w:rFonts w:ascii="Times New Roman" w:eastAsia="Times New Roman" w:hAnsi="Times New Roman" w:cs="Times New Roman"/>
                <w:b/>
                <w:spacing w:val="-2"/>
                <w:sz w:val="28"/>
                <w:szCs w:val="28"/>
                <w:lang w:val="ru-RU"/>
              </w:rPr>
              <w:t xml:space="preserve"> </w:t>
            </w:r>
            <w:r w:rsidRPr="00B07255">
              <w:rPr>
                <w:rFonts w:ascii="Times New Roman" w:eastAsia="Times New Roman" w:hAnsi="Times New Roman" w:cs="Times New Roman"/>
                <w:b/>
                <w:sz w:val="28"/>
                <w:szCs w:val="28"/>
                <w:lang w:val="ru-RU"/>
              </w:rPr>
              <w:t>здоровая</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держава</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Человек должен быть здоров, жизнерадостен, закален. Правила здорового образа жизни.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Российское</w:t>
            </w:r>
            <w:r w:rsidRPr="006B2716">
              <w:rPr>
                <w:rFonts w:ascii="Times New Roman" w:eastAsia="Times New Roman" w:hAnsi="Times New Roman" w:cs="Times New Roman"/>
                <w:sz w:val="28"/>
                <w:szCs w:val="28"/>
                <w:lang w:val="ru-RU"/>
              </w:rPr>
              <w:tab/>
              <w:t xml:space="preserve">государство заботится о том, </w:t>
            </w:r>
            <w:r w:rsidRPr="006B2716">
              <w:rPr>
                <w:rFonts w:ascii="Times New Roman" w:eastAsia="Times New Roman" w:hAnsi="Times New Roman" w:cs="Times New Roman"/>
                <w:sz w:val="28"/>
                <w:szCs w:val="28"/>
                <w:lang w:val="ru-RU"/>
              </w:rPr>
              <w:lastRenderedPageBreak/>
              <w:t>чтобы все граждане были здоровы, а Россия всегда называли здоровой державой. В России строятся стадионы, детские спортивные школы и центры, бассейны. Россия – мировая спортивная держава</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Интерактивное задание: оценим пословицы и поговорки, сформулируем правила здорового образа жизни. Например, пословицы и поговорки: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«Двигайся больше — проживешь дольше»; «Лучше лекарства от </w:t>
            </w:r>
            <w:r w:rsidRPr="006B2716">
              <w:rPr>
                <w:rFonts w:ascii="Times New Roman" w:eastAsia="Times New Roman" w:hAnsi="Times New Roman" w:cs="Times New Roman"/>
                <w:sz w:val="28"/>
                <w:szCs w:val="28"/>
                <w:lang w:val="ru-RU"/>
              </w:rPr>
              <w:lastRenderedPageBreak/>
              <w:t>хвори нет, делай зарядку до старости лет»; «Кто курит табак, тот сам себе враг»; «Чтоб больным не лежать, нужно спорт уважать», «Кто излишне полнеет, тот стареет», «Тот, кто закаляется, здоровьем наполняется» (на выбор)</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нужно разложить иллюстрации на две группы:</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1) Полезно для здоровья; 2) Вредно для здоровья.</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на тему «Физкультура зимой и летом» предложите перечень подвижных игр, физических упражнений для проведения интересных, веселых и полезных прогулок»</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Игра-соревнование: кто быстрее всех найдет ошибки в меню третьеклассника Пети (меню дано с нарушением баланса белков-жиров- углеводов)</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Виртуальная экскурсия в спортивную школу (на стадион). Рассказы детей, какую спортивную секцию они посещают.</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Беседа: чтобы укрепить свое здоровье, чем бы вы хотели заниматься?</w:t>
            </w:r>
          </w:p>
        </w:tc>
      </w:tr>
      <w:tr w:rsidR="006B2716" w:rsidRPr="006B2716" w:rsidTr="00B07255">
        <w:tc>
          <w:tcPr>
            <w:tcW w:w="15850" w:type="dxa"/>
            <w:gridSpan w:val="3"/>
          </w:tcPr>
          <w:p w:rsidR="006B2716" w:rsidRPr="00B07255" w:rsidRDefault="006B2716" w:rsidP="00B07255">
            <w:pPr>
              <w:jc w:val="center"/>
              <w:rPr>
                <w:rFonts w:ascii="Times New Roman" w:eastAsia="Times New Roman" w:hAnsi="Times New Roman" w:cs="Times New Roman"/>
                <w:b/>
                <w:sz w:val="28"/>
                <w:szCs w:val="28"/>
                <w:lang w:val="ru-RU"/>
              </w:rPr>
            </w:pPr>
            <w:r w:rsidRPr="00B07255">
              <w:rPr>
                <w:rFonts w:ascii="Times New Roman" w:eastAsia="Times New Roman" w:hAnsi="Times New Roman" w:cs="Times New Roman"/>
                <w:b/>
                <w:sz w:val="28"/>
                <w:szCs w:val="28"/>
                <w:lang w:val="ru-RU"/>
              </w:rPr>
              <w:lastRenderedPageBreak/>
              <w:t>29.</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Цирк!</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Цирк!</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Цирк!</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Страницы истории цирка в </w:t>
            </w:r>
            <w:r w:rsidR="00B07255">
              <w:rPr>
                <w:rFonts w:ascii="Times New Roman" w:eastAsia="Times New Roman" w:hAnsi="Times New Roman" w:cs="Times New Roman"/>
                <w:sz w:val="28"/>
                <w:szCs w:val="28"/>
                <w:lang w:val="ru-RU"/>
              </w:rPr>
              <w:t xml:space="preserve">России. Цирковые профессии и их </w:t>
            </w:r>
            <w:r w:rsidRPr="006B2716">
              <w:rPr>
                <w:rFonts w:ascii="Times New Roman" w:eastAsia="Times New Roman" w:hAnsi="Times New Roman" w:cs="Times New Roman"/>
                <w:sz w:val="28"/>
                <w:szCs w:val="28"/>
                <w:lang w:val="ru-RU"/>
              </w:rPr>
              <w:t>знаменитые представители. Великий клоун Ю. Никулин. Первая</w:t>
            </w:r>
            <w:r w:rsidRPr="006B2716">
              <w:rPr>
                <w:rFonts w:ascii="Times New Roman" w:eastAsia="Times New Roman" w:hAnsi="Times New Roman" w:cs="Times New Roman"/>
                <w:sz w:val="28"/>
                <w:szCs w:val="28"/>
                <w:lang w:val="ru-RU"/>
              </w:rPr>
              <w:tab/>
            </w:r>
            <w:r w:rsidR="00B07255">
              <w:rPr>
                <w:rFonts w:ascii="Times New Roman" w:eastAsia="Times New Roman" w:hAnsi="Times New Roman" w:cs="Times New Roman"/>
                <w:sz w:val="28"/>
                <w:szCs w:val="28"/>
                <w:lang w:val="ru-RU"/>
              </w:rPr>
              <w:t xml:space="preserve"> </w:t>
            </w:r>
            <w:r w:rsidRPr="006B2716">
              <w:rPr>
                <w:rFonts w:ascii="Times New Roman" w:eastAsia="Times New Roman" w:hAnsi="Times New Roman" w:cs="Times New Roman"/>
                <w:sz w:val="28"/>
                <w:szCs w:val="28"/>
                <w:lang w:val="ru-RU"/>
              </w:rPr>
              <w:t xml:space="preserve">женщина-укротительница тигров И. </w:t>
            </w:r>
            <w:proofErr w:type="spellStart"/>
            <w:r w:rsidRPr="006B2716">
              <w:rPr>
                <w:rFonts w:ascii="Times New Roman" w:eastAsia="Times New Roman" w:hAnsi="Times New Roman" w:cs="Times New Roman"/>
                <w:sz w:val="28"/>
                <w:szCs w:val="28"/>
                <w:lang w:val="ru-RU"/>
              </w:rPr>
              <w:t>Бугримова</w:t>
            </w:r>
            <w:proofErr w:type="spellEnd"/>
            <w:r w:rsidRPr="006B2716">
              <w:rPr>
                <w:rFonts w:ascii="Times New Roman" w:eastAsia="Times New Roman" w:hAnsi="Times New Roman" w:cs="Times New Roman"/>
                <w:sz w:val="28"/>
                <w:szCs w:val="28"/>
                <w:lang w:val="ru-RU"/>
              </w:rPr>
              <w:t>.</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Просто ли стать цирковым артистом?</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Рассматривание фото зрителей во время спектакля. Беседа: о чем рассказывает мимика, выражение лица зрителей? Можно ли по фотографиям ответить на вопрос: «Почему все любят цирк?».</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Рассказ учителя с использованием иллюстраций: страницы истории цирка в России: XVIII век – появление русских бродячих артистов; первые стационарные цирки братьев Никитиных; самый старый цирк в Москве на Цветном бульваре.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Беседа: в каких городах нашего края есть цирк?</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соедини фото с названием профессии. (Например, воздушный гимнаст, клоун, эквилибрист, укротитель, иллюзионист, наездник, жонглёр, акробат) – по выбору.</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Прослушивание песни Ю. Никулина «День рождения. Старый цирк». Беседа: «Как вы понимаете слова в песне: «Голос цирка будто голос чуда, чудо не стареет никогда!»</w:t>
            </w:r>
          </w:p>
        </w:tc>
      </w:tr>
      <w:tr w:rsidR="006B2716" w:rsidRPr="006B2716" w:rsidTr="00B07255">
        <w:tc>
          <w:tcPr>
            <w:tcW w:w="15850" w:type="dxa"/>
            <w:gridSpan w:val="3"/>
          </w:tcPr>
          <w:p w:rsidR="006B2716" w:rsidRPr="00B07255" w:rsidRDefault="006B2716" w:rsidP="00B07255">
            <w:pPr>
              <w:jc w:val="center"/>
              <w:rPr>
                <w:rFonts w:ascii="Times New Roman" w:eastAsia="Times New Roman" w:hAnsi="Times New Roman" w:cs="Times New Roman"/>
                <w:b/>
                <w:sz w:val="28"/>
                <w:szCs w:val="28"/>
                <w:lang w:val="ru-RU"/>
              </w:rPr>
            </w:pPr>
            <w:r w:rsidRPr="00B07255">
              <w:rPr>
                <w:rFonts w:ascii="Times New Roman" w:eastAsia="Times New Roman" w:hAnsi="Times New Roman" w:cs="Times New Roman"/>
                <w:b/>
                <w:sz w:val="28"/>
                <w:szCs w:val="28"/>
                <w:lang w:val="ru-RU"/>
              </w:rPr>
              <w:lastRenderedPageBreak/>
              <w:t>30.</w:t>
            </w:r>
            <w:r w:rsidRPr="00B07255">
              <w:rPr>
                <w:rFonts w:ascii="Times New Roman" w:eastAsia="Times New Roman" w:hAnsi="Times New Roman" w:cs="Times New Roman"/>
                <w:b/>
                <w:spacing w:val="5"/>
                <w:sz w:val="28"/>
                <w:szCs w:val="28"/>
                <w:lang w:val="ru-RU"/>
              </w:rPr>
              <w:t xml:space="preserve"> </w:t>
            </w:r>
            <w:r w:rsidRPr="00B07255">
              <w:rPr>
                <w:rFonts w:ascii="Times New Roman" w:eastAsia="Times New Roman" w:hAnsi="Times New Roman" w:cs="Times New Roman"/>
                <w:b/>
                <w:sz w:val="28"/>
                <w:szCs w:val="28"/>
                <w:lang w:val="ru-RU"/>
              </w:rPr>
              <w:t>«Вижу</w:t>
            </w:r>
            <w:r w:rsidRPr="00B07255">
              <w:rPr>
                <w:rFonts w:ascii="Times New Roman" w:eastAsia="Times New Roman" w:hAnsi="Times New Roman" w:cs="Times New Roman"/>
                <w:b/>
                <w:spacing w:val="-2"/>
                <w:sz w:val="28"/>
                <w:szCs w:val="28"/>
                <w:lang w:val="ru-RU"/>
              </w:rPr>
              <w:t xml:space="preserve"> </w:t>
            </w:r>
            <w:r w:rsidRPr="00B07255">
              <w:rPr>
                <w:rFonts w:ascii="Times New Roman" w:eastAsia="Times New Roman" w:hAnsi="Times New Roman" w:cs="Times New Roman"/>
                <w:b/>
                <w:sz w:val="28"/>
                <w:szCs w:val="28"/>
                <w:lang w:val="ru-RU"/>
              </w:rPr>
              <w:t>Землю»</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Первый космонавт России и мира: личность Ю.А. Гагарина. Причина, по которой космонавт решил написать книгу «Вижу Землю». Рассказ Юрия Алексеевича о своем детстве, взрослении и подготовка к полету.</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Как современный школьник может изучать планету Земля?</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Видео: пуск корабля-спутника «Восток-1». Обсудим: Какое слово, сказанное Юрием Алексеевичем во время взлета, сейчас знает весь мир?</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на основе иллюстраций и отрывков из книги Ю.А. Гагарина «Вижу Землю» составить рассказ на тему «Простым он парнем был».</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Дискуссия: о каких качествах Юрия-подростка говорят его слова: «Мы гордились, когда впервые что-нибудь получалось самостоятельно: удалось ли запрячь лошадь, насадить топор на топорище, поправить забор…»</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Виртуальная экскурсия в планетарий, в музей Космонавтики; восприятие репродукций картин А. Леонова о космосе – по выбору.</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Беседа: оценим наказ, который оставил людям Ю.А. Гагарин: Люди, будем хранить и приумножать эту красоту, а не разрушать ее!</w:t>
            </w:r>
          </w:p>
        </w:tc>
      </w:tr>
      <w:tr w:rsidR="006B2716" w:rsidRPr="00D0245D" w:rsidTr="00B07255">
        <w:tc>
          <w:tcPr>
            <w:tcW w:w="15850" w:type="dxa"/>
            <w:gridSpan w:val="3"/>
          </w:tcPr>
          <w:p w:rsidR="006B2716" w:rsidRPr="00B07255" w:rsidRDefault="006B2716" w:rsidP="00B07255">
            <w:pPr>
              <w:jc w:val="center"/>
              <w:rPr>
                <w:rFonts w:ascii="Times New Roman" w:eastAsia="Times New Roman" w:hAnsi="Times New Roman" w:cs="Times New Roman"/>
                <w:b/>
                <w:sz w:val="28"/>
                <w:szCs w:val="28"/>
                <w:lang w:val="ru-RU"/>
              </w:rPr>
            </w:pPr>
            <w:r w:rsidRPr="00B07255">
              <w:rPr>
                <w:rFonts w:ascii="Times New Roman" w:eastAsia="Times New Roman" w:hAnsi="Times New Roman" w:cs="Times New Roman"/>
                <w:b/>
                <w:sz w:val="28"/>
                <w:szCs w:val="28"/>
                <w:lang w:val="ru-RU"/>
              </w:rPr>
              <w:t>31.</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215</w:t>
            </w:r>
            <w:r w:rsidRPr="00B07255">
              <w:rPr>
                <w:rFonts w:ascii="Times New Roman" w:eastAsia="Times New Roman" w:hAnsi="Times New Roman" w:cs="Times New Roman"/>
                <w:b/>
                <w:spacing w:val="-2"/>
                <w:sz w:val="28"/>
                <w:szCs w:val="28"/>
                <w:lang w:val="ru-RU"/>
              </w:rPr>
              <w:t xml:space="preserve"> </w:t>
            </w:r>
            <w:r w:rsidRPr="00B07255">
              <w:rPr>
                <w:rFonts w:ascii="Times New Roman" w:eastAsia="Times New Roman" w:hAnsi="Times New Roman" w:cs="Times New Roman"/>
                <w:b/>
                <w:sz w:val="28"/>
                <w:szCs w:val="28"/>
                <w:lang w:val="ru-RU"/>
              </w:rPr>
              <w:t>лет</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со</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дня</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рождения</w:t>
            </w:r>
            <w:r w:rsidRPr="00B07255">
              <w:rPr>
                <w:rFonts w:ascii="Times New Roman" w:eastAsia="Times New Roman" w:hAnsi="Times New Roman" w:cs="Times New Roman"/>
                <w:b/>
                <w:spacing w:val="-2"/>
                <w:sz w:val="28"/>
                <w:szCs w:val="28"/>
                <w:lang w:val="ru-RU"/>
              </w:rPr>
              <w:t xml:space="preserve"> </w:t>
            </w:r>
            <w:r w:rsidRPr="00B07255">
              <w:rPr>
                <w:rFonts w:ascii="Times New Roman" w:eastAsia="Times New Roman" w:hAnsi="Times New Roman" w:cs="Times New Roman"/>
                <w:b/>
                <w:sz w:val="28"/>
                <w:szCs w:val="28"/>
                <w:lang w:val="ru-RU"/>
              </w:rPr>
              <w:t>Гоголя</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Н.В. Гоголь – великий русский писател</w:t>
            </w:r>
            <w:r w:rsidR="00B07255">
              <w:rPr>
                <w:rFonts w:ascii="Times New Roman" w:eastAsia="Times New Roman" w:hAnsi="Times New Roman" w:cs="Times New Roman"/>
                <w:sz w:val="28"/>
                <w:szCs w:val="28"/>
                <w:lang w:val="ru-RU"/>
              </w:rPr>
              <w:t xml:space="preserve">ь. Его произведения </w:t>
            </w:r>
            <w:r w:rsidRPr="006B2716">
              <w:rPr>
                <w:rFonts w:ascii="Times New Roman" w:eastAsia="Times New Roman" w:hAnsi="Times New Roman" w:cs="Times New Roman"/>
                <w:sz w:val="28"/>
                <w:szCs w:val="28"/>
                <w:lang w:val="ru-RU"/>
              </w:rPr>
              <w:t>сатирически освещают жизнь общества XIX века. Особенности характера писателя: застенчивость, склонность к мистике, стремление к уединению. Влияние склонности писателя к мистике, фантастике на сюжеты его произведений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Знакомство и дружба с Пушкиным.</w:t>
            </w:r>
          </w:p>
          <w:p w:rsidR="006B2716" w:rsidRPr="006B2716" w:rsidRDefault="00B07255" w:rsidP="006B2716">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Интерес детей </w:t>
            </w:r>
            <w:r w:rsidR="006B2716" w:rsidRPr="006B2716">
              <w:rPr>
                <w:rFonts w:ascii="Times New Roman" w:eastAsia="Times New Roman" w:hAnsi="Times New Roman" w:cs="Times New Roman"/>
                <w:sz w:val="28"/>
                <w:szCs w:val="28"/>
                <w:lang w:val="ru-RU"/>
              </w:rPr>
              <w:t>к фантастическим (сказочным) произведен</w:t>
            </w:r>
            <w:r>
              <w:rPr>
                <w:rFonts w:ascii="Times New Roman" w:eastAsia="Times New Roman" w:hAnsi="Times New Roman" w:cs="Times New Roman"/>
                <w:sz w:val="28"/>
                <w:szCs w:val="28"/>
                <w:lang w:val="ru-RU"/>
              </w:rPr>
              <w:t xml:space="preserve">иям. Особый стиль произведений </w:t>
            </w:r>
            <w:r w:rsidR="006B2716" w:rsidRPr="006B2716">
              <w:rPr>
                <w:rFonts w:ascii="Times New Roman" w:eastAsia="Times New Roman" w:hAnsi="Times New Roman" w:cs="Times New Roman"/>
                <w:sz w:val="28"/>
                <w:szCs w:val="28"/>
                <w:lang w:val="ru-RU"/>
              </w:rPr>
              <w:t>Гоголя: обращение к читателю; диалоги, народность языка</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видео – памятники Н.В. Гоголю в Москве. Бесед: «Сравните изображение Гоголя на памятниках. Почему один называют «грустным», а второй «веселым»?</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Работа с иллюстрациями (видео) к сказке «Ночь перед Рождеством». Беседа: есть ли среди героев сказочные? Что происходит с героями этой рождественской сказки? Напоминают ли эти события – народные волшебные сказки?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«Волшебная сила языка Гоголя»: сравните два разных начала рассказа героя. Определите, какое начало более занимательное и привлекательное для читателя.</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а) Расскажу вам о смешливом деде Максиме, который нашел заколдованное место. Вот что с ним произошло. Слушайте.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б) Ей-богу, уже надоело рассказывать! Право, скучно: </w:t>
            </w:r>
            <w:proofErr w:type="gramStart"/>
            <w:r w:rsidRPr="006B2716">
              <w:rPr>
                <w:rFonts w:ascii="Times New Roman" w:eastAsia="Times New Roman" w:hAnsi="Times New Roman" w:cs="Times New Roman"/>
                <w:sz w:val="28"/>
                <w:szCs w:val="28"/>
                <w:lang w:val="ru-RU"/>
              </w:rPr>
              <w:t>рассказывай</w:t>
            </w:r>
            <w:proofErr w:type="gramEnd"/>
            <w:r w:rsidRPr="006B2716">
              <w:rPr>
                <w:rFonts w:ascii="Times New Roman" w:eastAsia="Times New Roman" w:hAnsi="Times New Roman" w:cs="Times New Roman"/>
                <w:sz w:val="28"/>
                <w:szCs w:val="28"/>
                <w:lang w:val="ru-RU"/>
              </w:rPr>
              <w:t xml:space="preserve"> да и рассказывай, и отвязаться нельзя! Ну, извольте, я расскажу, только, ей-ей, в последний раз…</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 xml:space="preserve"> </w:t>
            </w:r>
            <w:r w:rsidRPr="006B2716">
              <w:rPr>
                <w:rFonts w:ascii="Times New Roman" w:eastAsia="Times New Roman" w:hAnsi="Times New Roman" w:cs="Times New Roman"/>
                <w:sz w:val="28"/>
                <w:szCs w:val="28"/>
                <w:lang w:val="ru-RU"/>
              </w:rPr>
              <w:tab/>
              <w:t xml:space="preserve">Вот если захочет обморочить дьявольская сила, то обморочит; ей- богу, обморочит! </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Рассматривание репродукции картины П. Геллер. «Гоголь и Жуковский у Пушкина в Царском селе». Беседа: «Чем занимаются герои картины?»,</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«Почему первым слушателем своих произведений Гоголь просил быть Пушкина?»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Работа с иллюстрациями: оцените сюжеты иллюстраций, определите по ним увлечения писателя</w:t>
            </w:r>
          </w:p>
        </w:tc>
      </w:tr>
      <w:tr w:rsidR="006B2716" w:rsidRPr="006B2716" w:rsidTr="00B07255">
        <w:tc>
          <w:tcPr>
            <w:tcW w:w="15850" w:type="dxa"/>
            <w:gridSpan w:val="3"/>
          </w:tcPr>
          <w:p w:rsidR="006B2716" w:rsidRPr="00B07255" w:rsidRDefault="006B2716" w:rsidP="00B07255">
            <w:pPr>
              <w:jc w:val="center"/>
              <w:rPr>
                <w:rFonts w:ascii="Times New Roman" w:eastAsia="Times New Roman" w:hAnsi="Times New Roman" w:cs="Times New Roman"/>
                <w:b/>
                <w:sz w:val="28"/>
                <w:szCs w:val="28"/>
                <w:lang w:val="ru-RU"/>
              </w:rPr>
            </w:pPr>
            <w:r w:rsidRPr="00B07255">
              <w:rPr>
                <w:rFonts w:ascii="Times New Roman" w:eastAsia="Times New Roman" w:hAnsi="Times New Roman" w:cs="Times New Roman"/>
                <w:b/>
                <w:sz w:val="28"/>
                <w:szCs w:val="28"/>
                <w:lang w:val="ru-RU"/>
              </w:rPr>
              <w:lastRenderedPageBreak/>
              <w:t xml:space="preserve">32. </w:t>
            </w:r>
            <w:proofErr w:type="spellStart"/>
            <w:r w:rsidRPr="00B07255">
              <w:rPr>
                <w:rFonts w:ascii="Times New Roman" w:eastAsia="Times New Roman" w:hAnsi="Times New Roman" w:cs="Times New Roman"/>
                <w:b/>
                <w:sz w:val="28"/>
                <w:szCs w:val="28"/>
                <w:lang w:val="ru-RU"/>
              </w:rPr>
              <w:t>Экологичное</w:t>
            </w:r>
            <w:proofErr w:type="spellEnd"/>
            <w:r w:rsidRPr="00B07255">
              <w:rPr>
                <w:rFonts w:ascii="Times New Roman" w:eastAsia="Times New Roman" w:hAnsi="Times New Roman" w:cs="Times New Roman"/>
                <w:b/>
                <w:spacing w:val="-6"/>
                <w:sz w:val="28"/>
                <w:szCs w:val="28"/>
                <w:lang w:val="ru-RU"/>
              </w:rPr>
              <w:t xml:space="preserve"> </w:t>
            </w:r>
            <w:r w:rsidRPr="00B07255">
              <w:rPr>
                <w:rFonts w:ascii="Times New Roman" w:eastAsia="Times New Roman" w:hAnsi="Times New Roman" w:cs="Times New Roman"/>
                <w:b/>
                <w:sz w:val="28"/>
                <w:szCs w:val="28"/>
                <w:lang w:val="ru-RU"/>
              </w:rPr>
              <w:t>потребление</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proofErr w:type="spellStart"/>
            <w:r w:rsidRPr="006B2716">
              <w:rPr>
                <w:rFonts w:ascii="Times New Roman" w:eastAsia="Times New Roman" w:hAnsi="Times New Roman" w:cs="Times New Roman"/>
                <w:sz w:val="28"/>
                <w:szCs w:val="28"/>
                <w:lang w:val="ru-RU"/>
              </w:rPr>
              <w:t>Экологичное</w:t>
            </w:r>
            <w:proofErr w:type="spellEnd"/>
            <w:r w:rsidRPr="006B2716">
              <w:rPr>
                <w:rFonts w:ascii="Times New Roman" w:eastAsia="Times New Roman" w:hAnsi="Times New Roman" w:cs="Times New Roman"/>
                <w:sz w:val="28"/>
                <w:szCs w:val="28"/>
                <w:lang w:val="ru-RU"/>
              </w:rPr>
              <w:t xml:space="preserve"> потребление – как использовать природу, чтобы приносить ей как можно меньше вреда. Что значит – жизнь без отходов: отказ от ненужного, продление жизни вещей, сокращение потребления, повторное использование, переработка отходов, экономия природного материала (воды, света)</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и обсуждение видео (фото) - «Как мусор становится седьмым континентом Земли». Беседа: вредит ли природе «седьмой континент» (мусорное пятно в Тихом океане).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что означает суждение: «относитесь к покупкам вдумчиво». Обсудим ответы: какие из них продуманные?</w:t>
            </w:r>
          </w:p>
          <w:p w:rsidR="006B2716" w:rsidRPr="006B2716" w:rsidRDefault="006B2716" w:rsidP="006B2716">
            <w:pPr>
              <w:rPr>
                <w:rFonts w:ascii="Times New Roman" w:eastAsia="Times New Roman" w:hAnsi="Times New Roman" w:cs="Times New Roman"/>
                <w:sz w:val="28"/>
                <w:szCs w:val="28"/>
                <w:lang w:val="ru-RU"/>
              </w:rPr>
            </w:pPr>
            <w:proofErr w:type="gramStart"/>
            <w:r w:rsidRPr="006B2716">
              <w:rPr>
                <w:rFonts w:ascii="Times New Roman" w:eastAsia="Times New Roman" w:hAnsi="Times New Roman" w:cs="Times New Roman"/>
                <w:sz w:val="28"/>
                <w:szCs w:val="28"/>
                <w:lang w:val="ru-RU"/>
              </w:rPr>
              <w:t>Например</w:t>
            </w:r>
            <w:proofErr w:type="gramEnd"/>
            <w:r w:rsidRPr="006B2716">
              <w:rPr>
                <w:rFonts w:ascii="Times New Roman" w:eastAsia="Times New Roman" w:hAnsi="Times New Roman" w:cs="Times New Roman"/>
                <w:sz w:val="28"/>
                <w:szCs w:val="28"/>
                <w:lang w:val="ru-RU"/>
              </w:rPr>
              <w:t>: если вещь нравится, ее нужно купить; нужно уметь отказываться от ненужного, но модного; подумать: можно ли мои старые вещи переделать; нужно, чтобы в доме было много разных продуктов; нужно покупать с умом, это сохраняет деньги.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Проведем мини-исследование: проанализируем «рождение» и жизнь какой-нибудь одежды (например, свитера, брюк): покупка шерсти (материала); создание выкройки; пошив, покупка пуговиц, молнии; сдача вещи на продажу; перевозка вещи в магазин; покупка; через месяц ношения обливают жирным борщом; пятно не отстирывается; вещь выбрасывается…</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Вопрос для обсуждения: можно ли считать это </w:t>
            </w:r>
            <w:proofErr w:type="spellStart"/>
            <w:r w:rsidRPr="006B2716">
              <w:rPr>
                <w:rFonts w:ascii="Times New Roman" w:eastAsia="Times New Roman" w:hAnsi="Times New Roman" w:cs="Times New Roman"/>
                <w:sz w:val="28"/>
                <w:szCs w:val="28"/>
                <w:lang w:val="ru-RU"/>
              </w:rPr>
              <w:t>экологичным</w:t>
            </w:r>
            <w:proofErr w:type="spellEnd"/>
            <w:r w:rsidRPr="006B2716">
              <w:rPr>
                <w:rFonts w:ascii="Times New Roman" w:eastAsia="Times New Roman" w:hAnsi="Times New Roman" w:cs="Times New Roman"/>
                <w:sz w:val="28"/>
                <w:szCs w:val="28"/>
                <w:lang w:val="ru-RU"/>
              </w:rPr>
              <w:t xml:space="preserve"> потреблением?</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Задание: заполним памятку «</w:t>
            </w:r>
            <w:proofErr w:type="spellStart"/>
            <w:r w:rsidRPr="006B2716">
              <w:rPr>
                <w:rFonts w:ascii="Times New Roman" w:eastAsia="Times New Roman" w:hAnsi="Times New Roman" w:cs="Times New Roman"/>
                <w:sz w:val="28"/>
                <w:szCs w:val="28"/>
                <w:lang w:val="ru-RU"/>
              </w:rPr>
              <w:t>Экологичное</w:t>
            </w:r>
            <w:proofErr w:type="spellEnd"/>
            <w:r w:rsidRPr="006B2716">
              <w:rPr>
                <w:rFonts w:ascii="Times New Roman" w:eastAsia="Times New Roman" w:hAnsi="Times New Roman" w:cs="Times New Roman"/>
                <w:sz w:val="28"/>
                <w:szCs w:val="28"/>
                <w:lang w:val="ru-RU"/>
              </w:rPr>
              <w:t xml:space="preserve"> потребление – это…»</w:t>
            </w:r>
          </w:p>
        </w:tc>
      </w:tr>
      <w:tr w:rsidR="006B2716" w:rsidRPr="006B2716" w:rsidTr="00B07255">
        <w:tc>
          <w:tcPr>
            <w:tcW w:w="15850" w:type="dxa"/>
            <w:gridSpan w:val="3"/>
          </w:tcPr>
          <w:p w:rsidR="006B2716" w:rsidRPr="00B07255" w:rsidRDefault="006B2716" w:rsidP="00B07255">
            <w:pPr>
              <w:jc w:val="center"/>
              <w:rPr>
                <w:rFonts w:ascii="Times New Roman" w:eastAsia="Times New Roman" w:hAnsi="Times New Roman" w:cs="Times New Roman"/>
                <w:b/>
                <w:sz w:val="28"/>
                <w:szCs w:val="28"/>
                <w:lang w:val="ru-RU"/>
              </w:rPr>
            </w:pPr>
            <w:r w:rsidRPr="00B07255">
              <w:rPr>
                <w:rFonts w:ascii="Times New Roman" w:eastAsia="Times New Roman" w:hAnsi="Times New Roman" w:cs="Times New Roman"/>
                <w:b/>
                <w:sz w:val="28"/>
                <w:szCs w:val="28"/>
                <w:lang w:val="ru-RU"/>
              </w:rPr>
              <w:t>33.</w:t>
            </w:r>
            <w:r w:rsidRPr="00B07255">
              <w:rPr>
                <w:rFonts w:ascii="Times New Roman" w:eastAsia="Times New Roman" w:hAnsi="Times New Roman" w:cs="Times New Roman"/>
                <w:b/>
                <w:spacing w:val="4"/>
                <w:sz w:val="28"/>
                <w:szCs w:val="28"/>
                <w:lang w:val="ru-RU"/>
              </w:rPr>
              <w:t xml:space="preserve"> </w:t>
            </w:r>
            <w:r w:rsidRPr="00B07255">
              <w:rPr>
                <w:rFonts w:ascii="Times New Roman" w:eastAsia="Times New Roman" w:hAnsi="Times New Roman" w:cs="Times New Roman"/>
                <w:b/>
                <w:sz w:val="28"/>
                <w:szCs w:val="28"/>
                <w:lang w:val="ru-RU"/>
              </w:rPr>
              <w:t>Труд</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крут!</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B07255" w:rsidP="006B2716">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Страницы прошлого: трудились ли </w:t>
            </w:r>
            <w:r w:rsidR="006B2716" w:rsidRPr="006B2716">
              <w:rPr>
                <w:rFonts w:ascii="Times New Roman" w:eastAsia="Times New Roman" w:hAnsi="Times New Roman" w:cs="Times New Roman"/>
                <w:sz w:val="28"/>
                <w:szCs w:val="28"/>
                <w:lang w:val="ru-RU"/>
              </w:rPr>
              <w:t xml:space="preserve">люди первобытного общества? Труд – основа </w:t>
            </w:r>
            <w:r w:rsidR="006B2716" w:rsidRPr="006B2716">
              <w:rPr>
                <w:rFonts w:ascii="Times New Roman" w:eastAsia="Times New Roman" w:hAnsi="Times New Roman" w:cs="Times New Roman"/>
                <w:sz w:val="28"/>
                <w:szCs w:val="28"/>
                <w:lang w:val="ru-RU"/>
              </w:rPr>
              <w:lastRenderedPageBreak/>
              <w:t>жизни человека и развития общества.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Не только талант определяет усп</w:t>
            </w:r>
            <w:r w:rsidR="00B07255">
              <w:rPr>
                <w:rFonts w:ascii="Times New Roman" w:eastAsia="Times New Roman" w:hAnsi="Times New Roman" w:cs="Times New Roman"/>
                <w:sz w:val="28"/>
                <w:szCs w:val="28"/>
                <w:lang w:val="ru-RU"/>
              </w:rPr>
              <w:t xml:space="preserve">ешность </w:t>
            </w:r>
            <w:r w:rsidRPr="006B2716">
              <w:rPr>
                <w:rFonts w:ascii="Times New Roman" w:eastAsia="Times New Roman" w:hAnsi="Times New Roman" w:cs="Times New Roman"/>
                <w:sz w:val="28"/>
                <w:szCs w:val="28"/>
                <w:lang w:val="ru-RU"/>
              </w:rPr>
              <w:t>трудовой деятельности. Человек должен иметь знания и умения, быть терпеливым и настойчивым, не бояться трудностей (труд и трудно – однокоренные слова), находить пути их преодоления. Человек должен любить свою работу и любую выполнять старательно и ответственно. В современных условиях значительная часть труда – работа коллективная</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Просмотр отрывка из мультфильма «</w:t>
            </w:r>
            <w:proofErr w:type="spellStart"/>
            <w:r w:rsidRPr="006B2716">
              <w:rPr>
                <w:rFonts w:ascii="Times New Roman" w:eastAsia="Times New Roman" w:hAnsi="Times New Roman" w:cs="Times New Roman"/>
                <w:sz w:val="28"/>
                <w:szCs w:val="28"/>
                <w:lang w:val="ru-RU"/>
              </w:rPr>
              <w:t>Нехочуха</w:t>
            </w:r>
            <w:proofErr w:type="spellEnd"/>
            <w:r w:rsidRPr="006B2716">
              <w:rPr>
                <w:rFonts w:ascii="Times New Roman" w:eastAsia="Times New Roman" w:hAnsi="Times New Roman" w:cs="Times New Roman"/>
                <w:sz w:val="28"/>
                <w:szCs w:val="28"/>
                <w:lang w:val="ru-RU"/>
              </w:rPr>
              <w:t xml:space="preserve">». Дискуссия: «Может быть прав мальчик – герой мультфильма, что легко и хорошо жить, </w:t>
            </w:r>
            <w:r w:rsidRPr="006B2716">
              <w:rPr>
                <w:rFonts w:ascii="Times New Roman" w:eastAsia="Times New Roman" w:hAnsi="Times New Roman" w:cs="Times New Roman"/>
                <w:sz w:val="28"/>
                <w:szCs w:val="28"/>
                <w:lang w:val="ru-RU"/>
              </w:rPr>
              <w:lastRenderedPageBreak/>
              <w:t>если тебя обслуживают роботы?»</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Виртуальное путешествие в прошлое. Рассматривание иллюстраций на тему «Жизнь первобытного общества». Беседа: каким трудом занимались первобытные люди? Какие цели труда достигались?</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Дискуссия на основе рассматривания пейзажа И. Левитана. Вопрос для обсуждения: «Только ли талант художника определяет ценность его живописи?» (умение наблюдать, чувствовать цвет, форму, пространство, владеть кистью и красками).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«Как хлеб на стол пришел?» На основе иллюстративного материала ответить на вопросы: «Как доказать, что деятельность хлебороба носит коллективный характер?», «При каком условии деятельность хлеборобов будет успешной?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Работа в группах: определите значение пословиц и поговорок о труде.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«Яблоню ценят по плодам, а человека – по делам», «Не лежи на печи, будешь есть калачи», «Не делай наспех, сделаешь курам нас мех»</w:t>
            </w:r>
          </w:p>
        </w:tc>
      </w:tr>
      <w:tr w:rsidR="006B2716" w:rsidRPr="006B2716" w:rsidTr="00B07255">
        <w:tc>
          <w:tcPr>
            <w:tcW w:w="15850" w:type="dxa"/>
            <w:gridSpan w:val="3"/>
          </w:tcPr>
          <w:p w:rsidR="006B2716" w:rsidRPr="00B07255" w:rsidRDefault="006B2716" w:rsidP="00B07255">
            <w:pPr>
              <w:jc w:val="center"/>
              <w:rPr>
                <w:rFonts w:ascii="Times New Roman" w:eastAsia="Times New Roman" w:hAnsi="Times New Roman" w:cs="Times New Roman"/>
                <w:b/>
                <w:sz w:val="28"/>
                <w:szCs w:val="28"/>
                <w:lang w:val="ru-RU"/>
              </w:rPr>
            </w:pPr>
            <w:r w:rsidRPr="00B07255">
              <w:rPr>
                <w:rFonts w:ascii="Times New Roman" w:eastAsia="Times New Roman" w:hAnsi="Times New Roman" w:cs="Times New Roman"/>
                <w:b/>
                <w:sz w:val="28"/>
                <w:szCs w:val="28"/>
                <w:lang w:val="ru-RU"/>
              </w:rPr>
              <w:lastRenderedPageBreak/>
              <w:t>34.</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Урок</w:t>
            </w:r>
            <w:r w:rsidRPr="00B07255">
              <w:rPr>
                <w:rFonts w:ascii="Times New Roman" w:eastAsia="Times New Roman" w:hAnsi="Times New Roman" w:cs="Times New Roman"/>
                <w:b/>
                <w:spacing w:val="-4"/>
                <w:sz w:val="28"/>
                <w:szCs w:val="28"/>
                <w:lang w:val="ru-RU"/>
              </w:rPr>
              <w:t xml:space="preserve"> </w:t>
            </w:r>
            <w:r w:rsidRPr="00B07255">
              <w:rPr>
                <w:rFonts w:ascii="Times New Roman" w:eastAsia="Times New Roman" w:hAnsi="Times New Roman" w:cs="Times New Roman"/>
                <w:b/>
                <w:sz w:val="28"/>
                <w:szCs w:val="28"/>
                <w:lang w:val="ru-RU"/>
              </w:rPr>
              <w:t>памяти</w:t>
            </w:r>
          </w:p>
        </w:tc>
      </w:tr>
      <w:tr w:rsidR="006B2716" w:rsidRPr="006B2716"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Зачем человеку историческая память? Может ли общество существовать без исторической памяти? Страницы героического прошлого, которые нельзя забывать. Преемственность поколений в области трудовой деятельности, образования, науки. Качества россиянина, которые переходят из поколения в поколение.</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Музеи, книги, произведения живописи как хранители исторической памяти.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Память и профессия человека: знаменитые профессиональные династии России</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Встреча с выпускниками школы: что они помнят о своей школьной жизни?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видео: что такое историческая память? Беседа: может ли человек и общество жить без памяти о прошлом? Что каждый из вас помнит о своем детстве? Эти воспоминания приятны, нужны вам?</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соотнесите иллюстрацию о героическом прошлом России с названием события. Какое чувство объединяло граждан России, когда Родине грозила опасность? Какие качества проявляли герои этих событий?</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Работа с иллюстративным материалом: сравнение школы Древней Руси с современной школой; число факультетов в МГУ имени Ломоносова в год его открытия и сегодня. Формулирование суждений: вклад в развитие общества научных открытий (например, радио, телевидения, компьютера). Дискуссия: может ли современное общество отказаться от музеев, книг, произведений живописи?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Рассказ учителя: профессиональные династии России (ученых, врачей, музыкантов и др.). Вопрос для обсуждения: «Почему дети выбирают профессии своих родителей?</w:t>
            </w:r>
          </w:p>
        </w:tc>
      </w:tr>
      <w:tr w:rsidR="006B2716" w:rsidRPr="00D0245D" w:rsidTr="00B07255">
        <w:tc>
          <w:tcPr>
            <w:tcW w:w="15850" w:type="dxa"/>
            <w:gridSpan w:val="3"/>
          </w:tcPr>
          <w:p w:rsidR="006B2716" w:rsidRPr="00B07255" w:rsidRDefault="006B2716" w:rsidP="00B07255">
            <w:pPr>
              <w:jc w:val="center"/>
              <w:rPr>
                <w:rFonts w:ascii="Times New Roman" w:eastAsia="Times New Roman" w:hAnsi="Times New Roman" w:cs="Times New Roman"/>
                <w:b/>
                <w:sz w:val="28"/>
                <w:szCs w:val="28"/>
                <w:lang w:val="ru-RU"/>
              </w:rPr>
            </w:pPr>
            <w:r w:rsidRPr="00B07255">
              <w:rPr>
                <w:rFonts w:ascii="Times New Roman" w:eastAsia="Times New Roman" w:hAnsi="Times New Roman" w:cs="Times New Roman"/>
                <w:b/>
                <w:sz w:val="28"/>
                <w:szCs w:val="28"/>
                <w:lang w:val="ru-RU"/>
              </w:rPr>
              <w:lastRenderedPageBreak/>
              <w:t>35.</w:t>
            </w:r>
            <w:r w:rsidRPr="00B07255">
              <w:rPr>
                <w:rFonts w:ascii="Times New Roman" w:eastAsia="Times New Roman" w:hAnsi="Times New Roman" w:cs="Times New Roman"/>
                <w:b/>
                <w:spacing w:val="2"/>
                <w:sz w:val="28"/>
                <w:szCs w:val="28"/>
                <w:lang w:val="ru-RU"/>
              </w:rPr>
              <w:t xml:space="preserve"> </w:t>
            </w:r>
            <w:r w:rsidRPr="00B07255">
              <w:rPr>
                <w:rFonts w:ascii="Times New Roman" w:eastAsia="Times New Roman" w:hAnsi="Times New Roman" w:cs="Times New Roman"/>
                <w:b/>
                <w:sz w:val="28"/>
                <w:szCs w:val="28"/>
                <w:lang w:val="ru-RU"/>
              </w:rPr>
              <w:t>Будь</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готов!</w:t>
            </w:r>
            <w:r w:rsidRPr="00B07255">
              <w:rPr>
                <w:rFonts w:ascii="Times New Roman" w:eastAsia="Times New Roman" w:hAnsi="Times New Roman" w:cs="Times New Roman"/>
                <w:b/>
                <w:spacing w:val="-4"/>
                <w:sz w:val="28"/>
                <w:szCs w:val="28"/>
                <w:lang w:val="ru-RU"/>
              </w:rPr>
              <w:t xml:space="preserve"> </w:t>
            </w:r>
            <w:r w:rsidRPr="00B07255">
              <w:rPr>
                <w:rFonts w:ascii="Times New Roman" w:eastAsia="Times New Roman" w:hAnsi="Times New Roman" w:cs="Times New Roman"/>
                <w:b/>
                <w:sz w:val="28"/>
                <w:szCs w:val="28"/>
                <w:lang w:val="ru-RU"/>
              </w:rPr>
              <w:t>Ко</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дню</w:t>
            </w:r>
            <w:r w:rsidRPr="00B07255">
              <w:rPr>
                <w:rFonts w:ascii="Times New Roman" w:eastAsia="Times New Roman" w:hAnsi="Times New Roman" w:cs="Times New Roman"/>
                <w:b/>
                <w:spacing w:val="-4"/>
                <w:sz w:val="28"/>
                <w:szCs w:val="28"/>
                <w:lang w:val="ru-RU"/>
              </w:rPr>
              <w:t xml:space="preserve"> </w:t>
            </w:r>
            <w:r w:rsidRPr="00B07255">
              <w:rPr>
                <w:rFonts w:ascii="Times New Roman" w:eastAsia="Times New Roman" w:hAnsi="Times New Roman" w:cs="Times New Roman"/>
                <w:b/>
                <w:sz w:val="28"/>
                <w:szCs w:val="28"/>
                <w:lang w:val="ru-RU"/>
              </w:rPr>
              <w:t>общественных</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организаций</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B07255"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История рождения сове</w:t>
            </w:r>
            <w:r w:rsidR="00B07255">
              <w:rPr>
                <w:rFonts w:ascii="Times New Roman" w:eastAsia="Times New Roman" w:hAnsi="Times New Roman" w:cs="Times New Roman"/>
                <w:sz w:val="28"/>
                <w:szCs w:val="28"/>
                <w:lang w:val="ru-RU"/>
              </w:rPr>
              <w:t xml:space="preserve">тских общественных организаций: </w:t>
            </w:r>
            <w:r w:rsidRPr="006B2716">
              <w:rPr>
                <w:rFonts w:ascii="Times New Roman" w:eastAsia="Times New Roman" w:hAnsi="Times New Roman" w:cs="Times New Roman"/>
                <w:sz w:val="28"/>
                <w:szCs w:val="28"/>
                <w:lang w:val="ru-RU"/>
              </w:rPr>
              <w:t>«Звездочка», пионерская органи</w:t>
            </w:r>
            <w:r w:rsidR="00B07255">
              <w:rPr>
                <w:rFonts w:ascii="Times New Roman" w:eastAsia="Times New Roman" w:hAnsi="Times New Roman" w:cs="Times New Roman"/>
                <w:sz w:val="28"/>
                <w:szCs w:val="28"/>
                <w:lang w:val="ru-RU"/>
              </w:rPr>
              <w:t>зация имени Ленина, комсомол.</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Участие общественных организаций (общественных движений) в жизни общества. Чем занимаются общественная организация (общественное движение) «Зеленая планета», «Детский</w:t>
            </w:r>
            <w:r w:rsidRPr="006B2716">
              <w:rPr>
                <w:rFonts w:ascii="Times New Roman" w:eastAsia="Times New Roman" w:hAnsi="Times New Roman" w:cs="Times New Roman"/>
                <w:sz w:val="28"/>
                <w:szCs w:val="28"/>
                <w:lang w:val="ru-RU"/>
              </w:rPr>
              <w:tab/>
              <w:t>орден милосердия», «Интеллект будущего». Наше участие в общественном движении детей и молодежи</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Просмотр видео: детские общественные организации Советского Союза: как они возникли и чем занимались.</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Интерактивное задание. Послушаем представителей разных движений. Проанализируем их девизы. Сделаем вывод: какой деятельностью занимаются их члены. Предложим организациям дополнить их план мероприятиями.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«Движение первых»: взаимопомощь, историческая память, культура народов России.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«Интеллект будущего»: конкурсы и соревнования.</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«Детский орден милосердия»: помощь детям, испытывающим трудности в учении.</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Дискуссия: если бы мы создавали общественную организацию или общественное движение, какой бы выбрали девиз?</w:t>
            </w:r>
          </w:p>
        </w:tc>
      </w:tr>
      <w:tr w:rsidR="006B2716" w:rsidRPr="00D0245D" w:rsidTr="00B07255">
        <w:tc>
          <w:tcPr>
            <w:tcW w:w="15850" w:type="dxa"/>
            <w:gridSpan w:val="3"/>
          </w:tcPr>
          <w:p w:rsidR="006B2716" w:rsidRPr="00B07255" w:rsidRDefault="006B2716" w:rsidP="00B07255">
            <w:pPr>
              <w:jc w:val="center"/>
              <w:rPr>
                <w:rFonts w:ascii="Times New Roman" w:eastAsia="Times New Roman" w:hAnsi="Times New Roman" w:cs="Times New Roman"/>
                <w:b/>
                <w:sz w:val="28"/>
                <w:szCs w:val="28"/>
                <w:lang w:val="ru-RU"/>
              </w:rPr>
            </w:pPr>
            <w:r w:rsidRPr="00B07255">
              <w:rPr>
                <w:rFonts w:ascii="Times New Roman" w:eastAsia="Times New Roman" w:hAnsi="Times New Roman" w:cs="Times New Roman"/>
                <w:b/>
                <w:sz w:val="28"/>
                <w:szCs w:val="28"/>
                <w:lang w:val="ru-RU"/>
              </w:rPr>
              <w:t>36.</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Русский</w:t>
            </w:r>
            <w:r w:rsidRPr="00B07255">
              <w:rPr>
                <w:rFonts w:ascii="Times New Roman" w:eastAsia="Times New Roman" w:hAnsi="Times New Roman" w:cs="Times New Roman"/>
                <w:b/>
                <w:spacing w:val="-2"/>
                <w:sz w:val="28"/>
                <w:szCs w:val="28"/>
                <w:lang w:val="ru-RU"/>
              </w:rPr>
              <w:t xml:space="preserve"> </w:t>
            </w:r>
            <w:r w:rsidRPr="00B07255">
              <w:rPr>
                <w:rFonts w:ascii="Times New Roman" w:eastAsia="Times New Roman" w:hAnsi="Times New Roman" w:cs="Times New Roman"/>
                <w:b/>
                <w:sz w:val="28"/>
                <w:szCs w:val="28"/>
                <w:lang w:val="ru-RU"/>
              </w:rPr>
              <w:t>язык</w:t>
            </w:r>
            <w:r w:rsidRPr="00B07255">
              <w:rPr>
                <w:rFonts w:ascii="Times New Roman" w:eastAsia="Times New Roman" w:hAnsi="Times New Roman" w:cs="Times New Roman"/>
                <w:b/>
                <w:spacing w:val="-2"/>
                <w:sz w:val="28"/>
                <w:szCs w:val="28"/>
                <w:lang w:val="ru-RU"/>
              </w:rPr>
              <w:t xml:space="preserve"> </w:t>
            </w:r>
            <w:r w:rsidRPr="00B07255">
              <w:rPr>
                <w:rFonts w:ascii="Times New Roman" w:eastAsia="Times New Roman" w:hAnsi="Times New Roman" w:cs="Times New Roman"/>
                <w:b/>
                <w:sz w:val="28"/>
                <w:szCs w:val="28"/>
                <w:lang w:val="ru-RU"/>
              </w:rPr>
              <w:t>великий</w:t>
            </w:r>
            <w:r w:rsidRPr="00B07255">
              <w:rPr>
                <w:rFonts w:ascii="Times New Roman" w:eastAsia="Times New Roman" w:hAnsi="Times New Roman" w:cs="Times New Roman"/>
                <w:b/>
                <w:spacing w:val="-2"/>
                <w:sz w:val="28"/>
                <w:szCs w:val="28"/>
                <w:lang w:val="ru-RU"/>
              </w:rPr>
              <w:t xml:space="preserve"> </w:t>
            </w:r>
            <w:r w:rsidRPr="00B07255">
              <w:rPr>
                <w:rFonts w:ascii="Times New Roman" w:eastAsia="Times New Roman" w:hAnsi="Times New Roman" w:cs="Times New Roman"/>
                <w:b/>
                <w:sz w:val="28"/>
                <w:szCs w:val="28"/>
                <w:lang w:val="ru-RU"/>
              </w:rPr>
              <w:t>и</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могучий.</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К</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225-летию</w:t>
            </w:r>
            <w:r w:rsidRPr="00B07255">
              <w:rPr>
                <w:rFonts w:ascii="Times New Roman" w:eastAsia="Times New Roman" w:hAnsi="Times New Roman" w:cs="Times New Roman"/>
                <w:b/>
                <w:spacing w:val="-1"/>
                <w:sz w:val="28"/>
                <w:szCs w:val="28"/>
                <w:lang w:val="ru-RU"/>
              </w:rPr>
              <w:t xml:space="preserve"> </w:t>
            </w:r>
            <w:r w:rsidRPr="00B07255">
              <w:rPr>
                <w:rFonts w:ascii="Times New Roman" w:eastAsia="Times New Roman" w:hAnsi="Times New Roman" w:cs="Times New Roman"/>
                <w:b/>
                <w:sz w:val="28"/>
                <w:szCs w:val="28"/>
                <w:lang w:val="ru-RU"/>
              </w:rPr>
              <w:t>со</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дня</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рождения</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А.С.</w:t>
            </w:r>
            <w:r w:rsidRPr="00B07255">
              <w:rPr>
                <w:rFonts w:ascii="Times New Roman" w:eastAsia="Times New Roman" w:hAnsi="Times New Roman" w:cs="Times New Roman"/>
                <w:b/>
                <w:spacing w:val="-3"/>
                <w:sz w:val="28"/>
                <w:szCs w:val="28"/>
                <w:lang w:val="ru-RU"/>
              </w:rPr>
              <w:t xml:space="preserve"> </w:t>
            </w:r>
            <w:r w:rsidRPr="00B07255">
              <w:rPr>
                <w:rFonts w:ascii="Times New Roman" w:eastAsia="Times New Roman" w:hAnsi="Times New Roman" w:cs="Times New Roman"/>
                <w:b/>
                <w:sz w:val="28"/>
                <w:szCs w:val="28"/>
                <w:lang w:val="ru-RU"/>
              </w:rPr>
              <w:t>Пушкина</w:t>
            </w:r>
          </w:p>
        </w:tc>
      </w:tr>
      <w:tr w:rsidR="006B2716" w:rsidRPr="00D0245D" w:rsidTr="00B07255">
        <w:tc>
          <w:tcPr>
            <w:tcW w:w="1129" w:type="dxa"/>
          </w:tcPr>
          <w:p w:rsidR="006B2716" w:rsidRPr="006B2716" w:rsidRDefault="006B2716" w:rsidP="006B2716">
            <w:pPr>
              <w:rPr>
                <w:rFonts w:ascii="Times New Roman" w:eastAsia="Times New Roman" w:hAnsi="Times New Roman" w:cs="Times New Roman"/>
                <w:sz w:val="28"/>
                <w:szCs w:val="28"/>
                <w:lang w:val="ru-RU"/>
              </w:rPr>
            </w:pPr>
          </w:p>
        </w:tc>
        <w:tc>
          <w:tcPr>
            <w:tcW w:w="5766"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 xml:space="preserve">А.С. Пушкин – великий русский поэт. Поэзия Пушкина известна и любима во всем мире. Условия жизни, которые повлияли на становление таланта поэта: </w:t>
            </w:r>
            <w:r w:rsidR="00B07255">
              <w:rPr>
                <w:rFonts w:ascii="Times New Roman" w:eastAsia="Times New Roman" w:hAnsi="Times New Roman" w:cs="Times New Roman"/>
                <w:sz w:val="28"/>
                <w:szCs w:val="28"/>
                <w:lang w:val="ru-RU"/>
              </w:rPr>
              <w:t xml:space="preserve">влияние бабушки и няни; учеба в </w:t>
            </w:r>
            <w:r w:rsidRPr="006B2716">
              <w:rPr>
                <w:rFonts w:ascii="Times New Roman" w:eastAsia="Times New Roman" w:hAnsi="Times New Roman" w:cs="Times New Roman"/>
                <w:sz w:val="28"/>
                <w:szCs w:val="28"/>
                <w:lang w:val="ru-RU"/>
              </w:rPr>
              <w:t>Царскосельском лицее.</w:t>
            </w:r>
          </w:p>
          <w:p w:rsidR="006B2716" w:rsidRPr="006B2716" w:rsidRDefault="00B07255" w:rsidP="006B2716">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А.С.</w:t>
            </w:r>
            <w:r>
              <w:rPr>
                <w:rFonts w:ascii="Times New Roman" w:eastAsia="Times New Roman" w:hAnsi="Times New Roman" w:cs="Times New Roman"/>
                <w:sz w:val="28"/>
                <w:szCs w:val="28"/>
                <w:lang w:val="ru-RU"/>
              </w:rPr>
              <w:tab/>
              <w:t>Пушкин</w:t>
            </w:r>
            <w:r w:rsidR="006B2716" w:rsidRPr="006B2716">
              <w:rPr>
                <w:rFonts w:ascii="Times New Roman" w:eastAsia="Times New Roman" w:hAnsi="Times New Roman" w:cs="Times New Roman"/>
                <w:sz w:val="28"/>
                <w:szCs w:val="28"/>
                <w:lang w:val="ru-RU"/>
              </w:rPr>
              <w:t>- преобразователь литературного русского языка. Он приблизил его к народному языку, отошел от высокопарного стиля, ввел живую разговорную речь</w:t>
            </w:r>
          </w:p>
        </w:tc>
        <w:tc>
          <w:tcPr>
            <w:tcW w:w="8955" w:type="dxa"/>
          </w:tcPr>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Рассматривание фото книг стихов А.С. Пушкина, переведенных на иностранные языки. Индивидуальное задание детям – перевод названий с английского (французского, немецкого) языка.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Работа с иллюстративным материалом: описание портретов бабушки и няни Александра Сергеевича.</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Воображаемая ситуация. Представим, что мы можем наблюдать, как Пушкин читает стихи няне. Рассмотрим рисунок Н. Ильина: «Пушкин и няня. Зимний вечер», прочитаем отрывок из стихотворения.</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t>Рассматривание репродукции картины И. Репина «Пушкин на лицейском экзамене». Беседа: «Увлечен ли поэт чтением своего стихотворения? Как реагирует Державин на его выступление?». Оценка слов Державина «Прекрасно! Великолепна! Господа, да это истинная поэзия!»</w:t>
            </w:r>
          </w:p>
          <w:p w:rsidR="006B2716" w:rsidRPr="006B2716" w:rsidRDefault="006B2716" w:rsidP="006B2716">
            <w:pPr>
              <w:rPr>
                <w:rFonts w:ascii="Times New Roman" w:eastAsia="Times New Roman" w:hAnsi="Times New Roman" w:cs="Times New Roman"/>
                <w:sz w:val="28"/>
                <w:szCs w:val="28"/>
                <w:lang w:val="ru-RU"/>
              </w:rPr>
            </w:pPr>
            <w:r w:rsidRPr="006B2716">
              <w:rPr>
                <w:rFonts w:ascii="Times New Roman" w:eastAsia="Times New Roman" w:hAnsi="Times New Roman" w:cs="Times New Roman"/>
                <w:sz w:val="28"/>
                <w:szCs w:val="28"/>
                <w:lang w:val="ru-RU"/>
              </w:rPr>
              <w:lastRenderedPageBreak/>
              <w:t>Интерактивное задание: оценим разговорный стиль поэзии А.С. Пушкина, близость языка к народному, яркость, выразительность языка (на примерах из его произведений)</w:t>
            </w:r>
          </w:p>
        </w:tc>
      </w:tr>
    </w:tbl>
    <w:p w:rsidR="006B2716" w:rsidRPr="006B2716" w:rsidRDefault="006B2716" w:rsidP="006B2716">
      <w:pPr>
        <w:widowControl w:val="0"/>
        <w:autoSpaceDE w:val="0"/>
        <w:autoSpaceDN w:val="0"/>
        <w:spacing w:after="0" w:line="240" w:lineRule="auto"/>
        <w:rPr>
          <w:rFonts w:ascii="Times New Roman" w:eastAsia="Times New Roman" w:hAnsi="Times New Roman" w:cs="Times New Roman"/>
          <w:sz w:val="28"/>
          <w:szCs w:val="28"/>
          <w:lang w:val="ru-RU"/>
        </w:rPr>
      </w:pPr>
    </w:p>
    <w:p w:rsidR="009731EA" w:rsidRDefault="009731EA" w:rsidP="00C167CA">
      <w:pPr>
        <w:pStyle w:val="a9"/>
        <w:jc w:val="center"/>
        <w:rPr>
          <w:rFonts w:ascii="Times New Roman" w:hAnsi="Times New Roman" w:cs="Times New Roman"/>
          <w:b/>
          <w:sz w:val="28"/>
          <w:szCs w:val="28"/>
          <w:lang w:val="ru-RU"/>
        </w:rPr>
      </w:pPr>
    </w:p>
    <w:p w:rsidR="009731EA" w:rsidRDefault="009731EA"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64F8C" w:rsidRDefault="00C64F8C" w:rsidP="00C167CA">
      <w:pPr>
        <w:pStyle w:val="a9"/>
        <w:jc w:val="center"/>
        <w:rPr>
          <w:rFonts w:ascii="Times New Roman" w:hAnsi="Times New Roman" w:cs="Times New Roman"/>
          <w:b/>
          <w:sz w:val="28"/>
          <w:szCs w:val="28"/>
          <w:lang w:val="ru-RU"/>
        </w:rPr>
      </w:pPr>
    </w:p>
    <w:p w:rsidR="00C167CA" w:rsidRDefault="00C167CA" w:rsidP="00A60086">
      <w:pPr>
        <w:pStyle w:val="a9"/>
        <w:rPr>
          <w:rFonts w:ascii="Times New Roman" w:hAnsi="Times New Roman" w:cs="Times New Roman"/>
          <w:b/>
          <w:sz w:val="28"/>
          <w:szCs w:val="28"/>
          <w:lang w:val="ru-RU"/>
        </w:rPr>
      </w:pPr>
    </w:p>
    <w:p w:rsidR="00B07255" w:rsidRDefault="00B07255" w:rsidP="00A60086">
      <w:pPr>
        <w:pStyle w:val="a9"/>
        <w:rPr>
          <w:rFonts w:ascii="Times New Roman" w:hAnsi="Times New Roman" w:cs="Times New Roman"/>
          <w:b/>
          <w:sz w:val="28"/>
          <w:szCs w:val="28"/>
          <w:lang w:val="ru-RU"/>
        </w:rPr>
      </w:pPr>
    </w:p>
    <w:p w:rsidR="00B07255" w:rsidRPr="00B07255" w:rsidRDefault="00B07255" w:rsidP="00B07255">
      <w:pPr>
        <w:spacing w:after="160" w:line="259" w:lineRule="auto"/>
        <w:jc w:val="center"/>
        <w:rPr>
          <w:rFonts w:ascii="Times New Roman" w:eastAsia="Calibri" w:hAnsi="Times New Roman" w:cs="Times New Roman"/>
          <w:b/>
          <w:bCs/>
          <w:kern w:val="2"/>
          <w:sz w:val="28"/>
          <w:szCs w:val="28"/>
          <w:lang w:val="ru-RU"/>
          <w14:ligatures w14:val="standardContextual"/>
        </w:rPr>
      </w:pPr>
      <w:r w:rsidRPr="00B07255">
        <w:rPr>
          <w:rFonts w:ascii="Times New Roman" w:eastAsia="Calibri" w:hAnsi="Times New Roman" w:cs="Times New Roman"/>
          <w:b/>
          <w:bCs/>
          <w:kern w:val="2"/>
          <w:sz w:val="28"/>
          <w:szCs w:val="28"/>
          <w:lang w:val="ru-RU"/>
          <w14:ligatures w14:val="standardContextual"/>
        </w:rPr>
        <w:t>Календарно-тематическое планирование «Разговоры о важном» 1-2 класс (2023-2024 год)</w:t>
      </w:r>
    </w:p>
    <w:tbl>
      <w:tblPr>
        <w:tblStyle w:val="43"/>
        <w:tblW w:w="15524" w:type="dxa"/>
        <w:tblLayout w:type="fixed"/>
        <w:tblLook w:val="04A0" w:firstRow="1" w:lastRow="0" w:firstColumn="1" w:lastColumn="0" w:noHBand="0" w:noVBand="1"/>
      </w:tblPr>
      <w:tblGrid>
        <w:gridCol w:w="598"/>
        <w:gridCol w:w="1949"/>
        <w:gridCol w:w="992"/>
        <w:gridCol w:w="872"/>
        <w:gridCol w:w="829"/>
        <w:gridCol w:w="4000"/>
        <w:gridCol w:w="4707"/>
        <w:gridCol w:w="1577"/>
      </w:tblGrid>
      <w:tr w:rsidR="00C71641" w:rsidRPr="00B07255" w:rsidTr="00C71641">
        <w:trPr>
          <w:trHeight w:val="285"/>
        </w:trPr>
        <w:tc>
          <w:tcPr>
            <w:tcW w:w="598" w:type="dxa"/>
            <w:vMerge w:val="restart"/>
          </w:tcPr>
          <w:p w:rsidR="00C71641" w:rsidRPr="00B07255" w:rsidRDefault="00C71641" w:rsidP="00B07255">
            <w:pPr>
              <w:spacing w:line="276" w:lineRule="auto"/>
              <w:rPr>
                <w:rFonts w:ascii="Times New Roman" w:hAnsi="Times New Roman" w:cs="Times New Roman"/>
                <w:b/>
                <w:bCs/>
                <w:sz w:val="24"/>
                <w:szCs w:val="24"/>
              </w:rPr>
            </w:pPr>
            <w:r w:rsidRPr="00B07255">
              <w:rPr>
                <w:rFonts w:ascii="Times New Roman" w:hAnsi="Times New Roman" w:cs="Times New Roman"/>
                <w:b/>
                <w:bCs/>
                <w:sz w:val="24"/>
                <w:szCs w:val="24"/>
              </w:rPr>
              <w:t>№</w:t>
            </w:r>
            <w:r>
              <w:rPr>
                <w:rFonts w:ascii="Times New Roman" w:hAnsi="Times New Roman" w:cs="Times New Roman"/>
                <w:b/>
                <w:bCs/>
                <w:sz w:val="24"/>
                <w:szCs w:val="24"/>
              </w:rPr>
              <w:t xml:space="preserve"> п/п</w:t>
            </w:r>
          </w:p>
        </w:tc>
        <w:tc>
          <w:tcPr>
            <w:tcW w:w="1949" w:type="dxa"/>
            <w:vMerge w:val="restart"/>
          </w:tcPr>
          <w:p w:rsidR="00C71641" w:rsidRPr="00B07255" w:rsidRDefault="00C71641" w:rsidP="00B07255">
            <w:pPr>
              <w:spacing w:line="276" w:lineRule="auto"/>
              <w:rPr>
                <w:rFonts w:ascii="Times New Roman" w:hAnsi="Times New Roman" w:cs="Times New Roman"/>
                <w:b/>
                <w:bCs/>
                <w:sz w:val="24"/>
                <w:szCs w:val="24"/>
              </w:rPr>
            </w:pPr>
            <w:r w:rsidRPr="00B07255">
              <w:rPr>
                <w:rFonts w:ascii="Times New Roman" w:hAnsi="Times New Roman" w:cs="Times New Roman"/>
                <w:b/>
                <w:bCs/>
                <w:sz w:val="24"/>
                <w:szCs w:val="24"/>
              </w:rPr>
              <w:t xml:space="preserve">Тема </w:t>
            </w:r>
          </w:p>
        </w:tc>
        <w:tc>
          <w:tcPr>
            <w:tcW w:w="992" w:type="dxa"/>
            <w:vMerge w:val="restart"/>
          </w:tcPr>
          <w:p w:rsidR="00C71641" w:rsidRPr="00B07255" w:rsidRDefault="00C71641" w:rsidP="00B07255">
            <w:pPr>
              <w:spacing w:line="276" w:lineRule="auto"/>
              <w:rPr>
                <w:rFonts w:ascii="Times New Roman" w:hAnsi="Times New Roman" w:cs="Times New Roman"/>
                <w:b/>
                <w:bCs/>
                <w:sz w:val="24"/>
                <w:szCs w:val="24"/>
              </w:rPr>
            </w:pPr>
            <w:r w:rsidRPr="00B07255">
              <w:rPr>
                <w:rFonts w:ascii="Times New Roman" w:hAnsi="Times New Roman" w:cs="Times New Roman"/>
                <w:b/>
                <w:bCs/>
                <w:sz w:val="24"/>
                <w:szCs w:val="24"/>
              </w:rPr>
              <w:t>Кол-во часов</w:t>
            </w:r>
          </w:p>
        </w:tc>
        <w:tc>
          <w:tcPr>
            <w:tcW w:w="1701" w:type="dxa"/>
            <w:gridSpan w:val="2"/>
          </w:tcPr>
          <w:p w:rsidR="00C71641" w:rsidRPr="00B07255" w:rsidRDefault="00C71641" w:rsidP="00B07255">
            <w:pPr>
              <w:rPr>
                <w:rFonts w:ascii="Times New Roman" w:hAnsi="Times New Roman" w:cs="Times New Roman"/>
                <w:b/>
                <w:bCs/>
                <w:sz w:val="24"/>
                <w:szCs w:val="24"/>
              </w:rPr>
            </w:pPr>
            <w:r w:rsidRPr="00B07255">
              <w:rPr>
                <w:rFonts w:ascii="Times New Roman" w:hAnsi="Times New Roman" w:cs="Times New Roman"/>
                <w:b/>
                <w:bCs/>
                <w:sz w:val="24"/>
                <w:szCs w:val="24"/>
              </w:rPr>
              <w:t>Дата</w:t>
            </w:r>
          </w:p>
        </w:tc>
        <w:tc>
          <w:tcPr>
            <w:tcW w:w="4000" w:type="dxa"/>
            <w:vMerge w:val="restart"/>
          </w:tcPr>
          <w:p w:rsidR="00C71641" w:rsidRPr="00B07255" w:rsidRDefault="00C71641" w:rsidP="00B07255">
            <w:pPr>
              <w:spacing w:line="276" w:lineRule="auto"/>
              <w:rPr>
                <w:rFonts w:ascii="Times New Roman" w:hAnsi="Times New Roman" w:cs="Times New Roman"/>
                <w:b/>
                <w:bCs/>
                <w:sz w:val="24"/>
                <w:szCs w:val="24"/>
              </w:rPr>
            </w:pPr>
            <w:r w:rsidRPr="00B07255">
              <w:rPr>
                <w:rFonts w:ascii="Times New Roman" w:hAnsi="Times New Roman" w:cs="Times New Roman"/>
                <w:b/>
                <w:bCs/>
                <w:sz w:val="24"/>
                <w:szCs w:val="24"/>
              </w:rPr>
              <w:t xml:space="preserve">Содержание </w:t>
            </w:r>
          </w:p>
        </w:tc>
        <w:tc>
          <w:tcPr>
            <w:tcW w:w="4707" w:type="dxa"/>
            <w:vMerge w:val="restart"/>
          </w:tcPr>
          <w:p w:rsidR="00C71641" w:rsidRPr="00B07255" w:rsidRDefault="00C71641" w:rsidP="00B07255">
            <w:pPr>
              <w:spacing w:line="276" w:lineRule="auto"/>
              <w:rPr>
                <w:rFonts w:ascii="Times New Roman" w:hAnsi="Times New Roman" w:cs="Times New Roman"/>
                <w:b/>
                <w:bCs/>
                <w:sz w:val="24"/>
                <w:szCs w:val="24"/>
              </w:rPr>
            </w:pPr>
            <w:r w:rsidRPr="00B07255">
              <w:rPr>
                <w:rFonts w:ascii="Times New Roman" w:hAnsi="Times New Roman" w:cs="Times New Roman"/>
                <w:b/>
                <w:bCs/>
                <w:sz w:val="24"/>
                <w:szCs w:val="24"/>
              </w:rPr>
              <w:t>Деятельность учащихся</w:t>
            </w:r>
          </w:p>
        </w:tc>
        <w:tc>
          <w:tcPr>
            <w:tcW w:w="1577" w:type="dxa"/>
            <w:vMerge w:val="restart"/>
          </w:tcPr>
          <w:p w:rsidR="00C71641" w:rsidRPr="00B07255" w:rsidRDefault="00C71641" w:rsidP="00B07255">
            <w:pPr>
              <w:rPr>
                <w:rFonts w:ascii="Times New Roman" w:hAnsi="Times New Roman" w:cs="Times New Roman"/>
                <w:b/>
                <w:bCs/>
                <w:sz w:val="24"/>
                <w:szCs w:val="24"/>
              </w:rPr>
            </w:pPr>
            <w:r>
              <w:rPr>
                <w:rFonts w:ascii="Times New Roman" w:hAnsi="Times New Roman" w:cs="Times New Roman"/>
                <w:b/>
                <w:bCs/>
                <w:sz w:val="24"/>
                <w:szCs w:val="24"/>
              </w:rPr>
              <w:t>Примечание</w:t>
            </w:r>
          </w:p>
        </w:tc>
      </w:tr>
      <w:tr w:rsidR="00C71641" w:rsidRPr="00B07255" w:rsidTr="00C71641">
        <w:trPr>
          <w:trHeight w:val="660"/>
        </w:trPr>
        <w:tc>
          <w:tcPr>
            <w:tcW w:w="598" w:type="dxa"/>
            <w:vMerge/>
          </w:tcPr>
          <w:p w:rsidR="00C71641" w:rsidRPr="00B07255" w:rsidRDefault="00C71641" w:rsidP="00B07255">
            <w:pPr>
              <w:rPr>
                <w:rFonts w:ascii="Times New Roman" w:hAnsi="Times New Roman" w:cs="Times New Roman"/>
                <w:b/>
                <w:bCs/>
                <w:sz w:val="24"/>
                <w:szCs w:val="24"/>
              </w:rPr>
            </w:pPr>
          </w:p>
        </w:tc>
        <w:tc>
          <w:tcPr>
            <w:tcW w:w="1949" w:type="dxa"/>
            <w:vMerge/>
          </w:tcPr>
          <w:p w:rsidR="00C71641" w:rsidRPr="00B07255" w:rsidRDefault="00C71641" w:rsidP="00B07255">
            <w:pPr>
              <w:rPr>
                <w:rFonts w:ascii="Times New Roman" w:hAnsi="Times New Roman" w:cs="Times New Roman"/>
                <w:b/>
                <w:bCs/>
                <w:sz w:val="24"/>
                <w:szCs w:val="24"/>
              </w:rPr>
            </w:pPr>
          </w:p>
        </w:tc>
        <w:tc>
          <w:tcPr>
            <w:tcW w:w="992" w:type="dxa"/>
            <w:vMerge/>
          </w:tcPr>
          <w:p w:rsidR="00C71641" w:rsidRPr="00B07255" w:rsidRDefault="00C71641" w:rsidP="00B07255">
            <w:pPr>
              <w:rPr>
                <w:rFonts w:ascii="Times New Roman" w:hAnsi="Times New Roman" w:cs="Times New Roman"/>
                <w:b/>
                <w:bCs/>
                <w:sz w:val="24"/>
                <w:szCs w:val="24"/>
              </w:rPr>
            </w:pPr>
          </w:p>
        </w:tc>
        <w:tc>
          <w:tcPr>
            <w:tcW w:w="872" w:type="dxa"/>
          </w:tcPr>
          <w:p w:rsidR="00C71641" w:rsidRPr="00B07255" w:rsidRDefault="00C71641" w:rsidP="00B07255">
            <w:pPr>
              <w:rPr>
                <w:rFonts w:ascii="Times New Roman" w:hAnsi="Times New Roman" w:cs="Times New Roman"/>
                <w:b/>
                <w:bCs/>
                <w:sz w:val="24"/>
                <w:szCs w:val="24"/>
              </w:rPr>
            </w:pPr>
            <w:r>
              <w:rPr>
                <w:rFonts w:ascii="Times New Roman" w:hAnsi="Times New Roman" w:cs="Times New Roman"/>
                <w:b/>
                <w:bCs/>
                <w:sz w:val="24"/>
                <w:szCs w:val="24"/>
              </w:rPr>
              <w:t>план</w:t>
            </w:r>
          </w:p>
        </w:tc>
        <w:tc>
          <w:tcPr>
            <w:tcW w:w="829" w:type="dxa"/>
          </w:tcPr>
          <w:p w:rsidR="00C71641" w:rsidRPr="00B07255" w:rsidRDefault="00C71641" w:rsidP="00B07255">
            <w:pPr>
              <w:rPr>
                <w:rFonts w:ascii="Times New Roman" w:hAnsi="Times New Roman" w:cs="Times New Roman"/>
                <w:b/>
                <w:bCs/>
                <w:sz w:val="24"/>
                <w:szCs w:val="24"/>
              </w:rPr>
            </w:pPr>
            <w:r>
              <w:rPr>
                <w:rFonts w:ascii="Times New Roman" w:hAnsi="Times New Roman" w:cs="Times New Roman"/>
                <w:b/>
                <w:bCs/>
                <w:sz w:val="24"/>
                <w:szCs w:val="24"/>
              </w:rPr>
              <w:t>факт</w:t>
            </w:r>
          </w:p>
        </w:tc>
        <w:tc>
          <w:tcPr>
            <w:tcW w:w="4000" w:type="dxa"/>
            <w:vMerge/>
          </w:tcPr>
          <w:p w:rsidR="00C71641" w:rsidRPr="00B07255" w:rsidRDefault="00C71641" w:rsidP="00B07255">
            <w:pPr>
              <w:rPr>
                <w:rFonts w:ascii="Times New Roman" w:hAnsi="Times New Roman" w:cs="Times New Roman"/>
                <w:b/>
                <w:bCs/>
                <w:sz w:val="24"/>
                <w:szCs w:val="24"/>
              </w:rPr>
            </w:pPr>
          </w:p>
        </w:tc>
        <w:tc>
          <w:tcPr>
            <w:tcW w:w="4707" w:type="dxa"/>
            <w:vMerge/>
          </w:tcPr>
          <w:p w:rsidR="00C71641" w:rsidRPr="00B07255" w:rsidRDefault="00C71641" w:rsidP="00B07255">
            <w:pPr>
              <w:rPr>
                <w:rFonts w:ascii="Times New Roman" w:hAnsi="Times New Roman" w:cs="Times New Roman"/>
                <w:b/>
                <w:bCs/>
                <w:sz w:val="24"/>
                <w:szCs w:val="24"/>
              </w:rPr>
            </w:pPr>
          </w:p>
        </w:tc>
        <w:tc>
          <w:tcPr>
            <w:tcW w:w="1577" w:type="dxa"/>
            <w:vMerge/>
          </w:tcPr>
          <w:p w:rsidR="00C71641" w:rsidRDefault="00C71641" w:rsidP="00B07255">
            <w:pPr>
              <w:rPr>
                <w:rFonts w:ascii="Times New Roman" w:hAnsi="Times New Roman" w:cs="Times New Roman"/>
                <w:b/>
                <w:bCs/>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День</w:t>
            </w:r>
            <w:r w:rsidRPr="00B07255">
              <w:rPr>
                <w:rFonts w:ascii="Times New Roman" w:hAnsi="Times New Roman" w:cs="Times New Roman"/>
                <w:spacing w:val="-7"/>
                <w:sz w:val="24"/>
                <w:szCs w:val="24"/>
              </w:rPr>
              <w:t xml:space="preserve"> </w:t>
            </w:r>
            <w:r w:rsidRPr="00B07255">
              <w:rPr>
                <w:rFonts w:ascii="Times New Roman" w:hAnsi="Times New Roman" w:cs="Times New Roman"/>
                <w:spacing w:val="-2"/>
                <w:sz w:val="24"/>
                <w:szCs w:val="24"/>
              </w:rPr>
              <w:t>знаний</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4.09</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Знания – ценность, которая необходима не только каждому человеку, но и всему обществу.</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Наша страна предоставляет любому ребёнку возможность с 6,5 лет учиться в школе</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Знания – основа успешного развития человека и общества</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видеоролика</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о</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Дне</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знаний</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о</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традициях</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этого</w:t>
            </w:r>
            <w:r w:rsidRPr="00B07255">
              <w:rPr>
                <w:rFonts w:ascii="Times New Roman" w:hAnsi="Times New Roman" w:cs="Times New Roman"/>
                <w:spacing w:val="-4"/>
                <w:sz w:val="24"/>
                <w:szCs w:val="24"/>
              </w:rPr>
              <w:t xml:space="preserve"> </w:t>
            </w:r>
            <w:r w:rsidRPr="00B07255">
              <w:rPr>
                <w:rFonts w:ascii="Times New Roman" w:hAnsi="Times New Roman" w:cs="Times New Roman"/>
                <w:spacing w:val="-2"/>
                <w:sz w:val="24"/>
                <w:szCs w:val="24"/>
              </w:rPr>
              <w:t>праздника.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Участие в эвристической беседе: традиции нашей школы, обсуждение вопросов:</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«Почему</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важно</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учиться?</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Как</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быть,</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если</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что-то</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не</w:t>
            </w:r>
            <w:r w:rsidRPr="00B07255">
              <w:rPr>
                <w:rFonts w:ascii="Times New Roman" w:hAnsi="Times New Roman" w:cs="Times New Roman"/>
                <w:spacing w:val="-11"/>
                <w:sz w:val="24"/>
                <w:szCs w:val="24"/>
              </w:rPr>
              <w:t xml:space="preserve"> </w:t>
            </w:r>
            <w:r w:rsidRPr="00B07255">
              <w:rPr>
                <w:rFonts w:ascii="Times New Roman" w:hAnsi="Times New Roman" w:cs="Times New Roman"/>
                <w:sz w:val="24"/>
                <w:szCs w:val="24"/>
              </w:rPr>
              <w:t>знаешь</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или</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не умеешь?» и др.</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Рассматривание</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репродукций</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картин</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о</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школе</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прошлых</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веков,</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 xml:space="preserve">сравнение с современной школой. </w:t>
            </w:r>
            <w:proofErr w:type="gramStart"/>
            <w:r w:rsidRPr="00B07255">
              <w:rPr>
                <w:rFonts w:ascii="Times New Roman" w:hAnsi="Times New Roman" w:cs="Times New Roman"/>
                <w:sz w:val="24"/>
                <w:szCs w:val="24"/>
              </w:rPr>
              <w:t>Например</w:t>
            </w:r>
            <w:proofErr w:type="gramEnd"/>
            <w:r w:rsidRPr="00B07255">
              <w:rPr>
                <w:rFonts w:ascii="Times New Roman" w:hAnsi="Times New Roman" w:cs="Times New Roman"/>
                <w:sz w:val="24"/>
                <w:szCs w:val="24"/>
              </w:rPr>
              <w:t>: В. Маковский «В сельской школе»; Н. Богданов-Бельский</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«Сельская</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школа»,</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«Устный</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счет.</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Народная</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школа»;</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Б. Кустодиев «Земская школа»; А. Максимов «Книжное научение»; А. Морозов «Сельская школа» (на выбор)</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Участие в коллективной игре-путешествии (игре-соревновании), разгадывании загадок</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2</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Там,</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где</w:t>
            </w:r>
            <w:r w:rsidRPr="00B07255">
              <w:rPr>
                <w:rFonts w:ascii="Times New Roman" w:hAnsi="Times New Roman" w:cs="Times New Roman"/>
                <w:spacing w:val="-5"/>
                <w:sz w:val="24"/>
                <w:szCs w:val="24"/>
              </w:rPr>
              <w:t xml:space="preserve"> </w:t>
            </w:r>
            <w:r w:rsidRPr="00B07255">
              <w:rPr>
                <w:rFonts w:ascii="Times New Roman" w:hAnsi="Times New Roman" w:cs="Times New Roman"/>
                <w:spacing w:val="-2"/>
                <w:sz w:val="24"/>
                <w:szCs w:val="24"/>
              </w:rPr>
              <w:t>Россия</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11.09</w:t>
            </w:r>
          </w:p>
        </w:tc>
        <w:tc>
          <w:tcPr>
            <w:tcW w:w="829" w:type="dxa"/>
          </w:tcPr>
          <w:p w:rsidR="00C71641" w:rsidRPr="00B07255" w:rsidRDefault="00C71641" w:rsidP="00B07255">
            <w:pPr>
              <w:rPr>
                <w:rFonts w:ascii="Times New Roman" w:hAnsi="Times New Roman" w:cs="Times New Roman"/>
                <w:spacing w:val="-2"/>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Любовь</w:t>
            </w:r>
            <w:r w:rsidRPr="00B07255">
              <w:rPr>
                <w:rFonts w:ascii="Times New Roman" w:hAnsi="Times New Roman" w:cs="Times New Roman"/>
                <w:spacing w:val="-15"/>
                <w:sz w:val="24"/>
                <w:szCs w:val="24"/>
              </w:rPr>
              <w:t xml:space="preserve"> </w:t>
            </w:r>
            <w:r w:rsidRPr="00B07255">
              <w:rPr>
                <w:rFonts w:ascii="Times New Roman" w:hAnsi="Times New Roman" w:cs="Times New Roman"/>
                <w:spacing w:val="-2"/>
                <w:sz w:val="24"/>
                <w:szCs w:val="24"/>
              </w:rPr>
              <w:t>к</w:t>
            </w:r>
            <w:r w:rsidRPr="00B07255">
              <w:rPr>
                <w:rFonts w:ascii="Times New Roman" w:hAnsi="Times New Roman" w:cs="Times New Roman"/>
                <w:spacing w:val="-13"/>
                <w:sz w:val="24"/>
                <w:szCs w:val="24"/>
              </w:rPr>
              <w:t xml:space="preserve"> </w:t>
            </w:r>
            <w:r w:rsidRPr="00B07255">
              <w:rPr>
                <w:rFonts w:ascii="Times New Roman" w:hAnsi="Times New Roman" w:cs="Times New Roman"/>
                <w:spacing w:val="-2"/>
                <w:sz w:val="24"/>
                <w:szCs w:val="24"/>
              </w:rPr>
              <w:t>Родине,</w:t>
            </w:r>
            <w:r w:rsidRPr="00B07255">
              <w:rPr>
                <w:rFonts w:ascii="Times New Roman" w:hAnsi="Times New Roman" w:cs="Times New Roman"/>
                <w:spacing w:val="-14"/>
                <w:sz w:val="24"/>
                <w:szCs w:val="24"/>
              </w:rPr>
              <w:t xml:space="preserve"> </w:t>
            </w:r>
            <w:r w:rsidRPr="00B07255">
              <w:rPr>
                <w:rFonts w:ascii="Times New Roman" w:hAnsi="Times New Roman" w:cs="Times New Roman"/>
                <w:spacing w:val="-2"/>
                <w:sz w:val="24"/>
                <w:szCs w:val="24"/>
              </w:rPr>
              <w:t xml:space="preserve">патриотизм </w:t>
            </w:r>
            <w:r w:rsidRPr="00B07255">
              <w:rPr>
                <w:rFonts w:ascii="Times New Roman" w:hAnsi="Times New Roman" w:cs="Times New Roman"/>
                <w:sz w:val="24"/>
                <w:szCs w:val="24"/>
              </w:rPr>
              <w:t>– качества гражданина России.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Любовь к родному краю, </w:t>
            </w:r>
            <w:r w:rsidRPr="00B07255">
              <w:rPr>
                <w:rFonts w:ascii="Times New Roman" w:hAnsi="Times New Roman" w:cs="Times New Roman"/>
                <w:spacing w:val="-2"/>
                <w:sz w:val="24"/>
                <w:szCs w:val="24"/>
              </w:rPr>
              <w:t>способность</w:t>
            </w:r>
            <w:r w:rsidRPr="00B07255">
              <w:rPr>
                <w:rFonts w:ascii="Times New Roman" w:hAnsi="Times New Roman" w:cs="Times New Roman"/>
                <w:sz w:val="24"/>
                <w:szCs w:val="24"/>
              </w:rPr>
              <w:t xml:space="preserve"> </w:t>
            </w:r>
            <w:r w:rsidRPr="00B07255">
              <w:rPr>
                <w:rFonts w:ascii="Times New Roman" w:hAnsi="Times New Roman" w:cs="Times New Roman"/>
                <w:spacing w:val="-2"/>
                <w:sz w:val="24"/>
                <w:szCs w:val="24"/>
              </w:rPr>
              <w:t xml:space="preserve">любоваться </w:t>
            </w:r>
            <w:r w:rsidRPr="00B07255">
              <w:rPr>
                <w:rFonts w:ascii="Times New Roman" w:hAnsi="Times New Roman" w:cs="Times New Roman"/>
                <w:sz w:val="24"/>
                <w:szCs w:val="24"/>
              </w:rPr>
              <w:t>природой, беречь её – часть любви к Отчизне.</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 и обсуждение видеоматериалов «Россия – от края до края»: природа разных уголков страны.</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Работа с иллюстрациями: узнавание по фотографиям городов России. Достопримечательности Москвы.</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Беседа: «В каких местах России тебе хотелось бы побывать?»</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Интерактивная игра-соревнование: «Знаем ли мы свой край» (с использованием иллюстраций)</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3</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100-летию</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со</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 xml:space="preserve">дня рождения Зои </w:t>
            </w:r>
            <w:r w:rsidRPr="00B07255">
              <w:rPr>
                <w:rFonts w:ascii="Times New Roman" w:hAnsi="Times New Roman" w:cs="Times New Roman"/>
                <w:spacing w:val="-2"/>
                <w:sz w:val="24"/>
                <w:szCs w:val="24"/>
              </w:rPr>
              <w:t>Космодемьянской</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18.09</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Героизм советских людей в годы Великой Отечественной войны. Участие молодежи в защите</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Родины</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от</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фашизма.</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Зоя Космодемьянская – первая женщина – Герой Советского Союза</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за</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подвиги</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во</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время</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 xml:space="preserve">ВОВ. Качества юной участницы </w:t>
            </w:r>
            <w:r w:rsidRPr="00B07255">
              <w:rPr>
                <w:rFonts w:ascii="Times New Roman" w:hAnsi="Times New Roman" w:cs="Times New Roman"/>
                <w:spacing w:val="-2"/>
                <w:sz w:val="24"/>
                <w:szCs w:val="24"/>
              </w:rPr>
              <w:t>диверсионной</w:t>
            </w:r>
            <w:r w:rsidRPr="00B07255">
              <w:rPr>
                <w:rFonts w:ascii="Times New Roman" w:hAnsi="Times New Roman" w:cs="Times New Roman"/>
                <w:sz w:val="24"/>
                <w:szCs w:val="24"/>
              </w:rPr>
              <w:tab/>
            </w:r>
            <w:r w:rsidRPr="00B07255">
              <w:rPr>
                <w:rFonts w:ascii="Times New Roman" w:hAnsi="Times New Roman" w:cs="Times New Roman"/>
                <w:spacing w:val="-2"/>
                <w:sz w:val="24"/>
                <w:szCs w:val="24"/>
              </w:rPr>
              <w:t xml:space="preserve">группы: </w:t>
            </w:r>
            <w:r w:rsidRPr="00B07255">
              <w:rPr>
                <w:rFonts w:ascii="Times New Roman" w:hAnsi="Times New Roman" w:cs="Times New Roman"/>
                <w:sz w:val="24"/>
                <w:szCs w:val="24"/>
              </w:rPr>
              <w:t>бесстрашие,</w:t>
            </w:r>
            <w:r w:rsidRPr="00B07255">
              <w:rPr>
                <w:rFonts w:ascii="Times New Roman" w:hAnsi="Times New Roman" w:cs="Times New Roman"/>
                <w:spacing w:val="47"/>
                <w:w w:val="150"/>
                <w:sz w:val="24"/>
                <w:szCs w:val="24"/>
              </w:rPr>
              <w:t xml:space="preserve"> </w:t>
            </w:r>
            <w:r w:rsidRPr="00B07255">
              <w:rPr>
                <w:rFonts w:ascii="Times New Roman" w:hAnsi="Times New Roman" w:cs="Times New Roman"/>
                <w:sz w:val="24"/>
                <w:szCs w:val="24"/>
              </w:rPr>
              <w:t>любовь</w:t>
            </w:r>
            <w:r w:rsidRPr="00B07255">
              <w:rPr>
                <w:rFonts w:ascii="Times New Roman" w:hAnsi="Times New Roman" w:cs="Times New Roman"/>
                <w:spacing w:val="48"/>
                <w:w w:val="150"/>
                <w:sz w:val="24"/>
                <w:szCs w:val="24"/>
              </w:rPr>
              <w:t xml:space="preserve"> </w:t>
            </w:r>
            <w:r w:rsidRPr="00B07255">
              <w:rPr>
                <w:rFonts w:ascii="Times New Roman" w:hAnsi="Times New Roman" w:cs="Times New Roman"/>
                <w:sz w:val="24"/>
                <w:szCs w:val="24"/>
              </w:rPr>
              <w:t>к</w:t>
            </w:r>
            <w:r w:rsidRPr="00B07255">
              <w:rPr>
                <w:rFonts w:ascii="Times New Roman" w:hAnsi="Times New Roman" w:cs="Times New Roman"/>
                <w:spacing w:val="49"/>
                <w:w w:val="150"/>
                <w:sz w:val="24"/>
                <w:szCs w:val="24"/>
              </w:rPr>
              <w:t xml:space="preserve"> </w:t>
            </w:r>
            <w:r w:rsidRPr="00B07255">
              <w:rPr>
                <w:rFonts w:ascii="Times New Roman" w:hAnsi="Times New Roman" w:cs="Times New Roman"/>
                <w:spacing w:val="-2"/>
                <w:sz w:val="24"/>
                <w:szCs w:val="24"/>
              </w:rPr>
              <w:t>Родине,</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героизм.</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Рассматривание и описание портрета Зои – московской школьницы. Восприятие рассказа учителя и фотографий из семейного альбома </w:t>
            </w:r>
            <w:r w:rsidRPr="00B07255">
              <w:rPr>
                <w:rFonts w:ascii="Times New Roman" w:hAnsi="Times New Roman" w:cs="Times New Roman"/>
                <w:spacing w:val="-2"/>
                <w:sz w:val="24"/>
                <w:szCs w:val="24"/>
              </w:rPr>
              <w:t>Космодемьянских</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Обсуждение рассказа учителя и видеоматериалов о событиях в деревне </w:t>
            </w:r>
            <w:r w:rsidRPr="00B07255">
              <w:rPr>
                <w:rFonts w:ascii="Times New Roman" w:hAnsi="Times New Roman" w:cs="Times New Roman"/>
                <w:spacing w:val="-2"/>
                <w:sz w:val="24"/>
                <w:szCs w:val="24"/>
              </w:rPr>
              <w:t>Петрищево.</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Обсуждение</w:t>
            </w:r>
            <w:r w:rsidRPr="00B07255">
              <w:rPr>
                <w:rFonts w:ascii="Times New Roman" w:hAnsi="Times New Roman" w:cs="Times New Roman"/>
                <w:sz w:val="24"/>
                <w:szCs w:val="24"/>
              </w:rPr>
              <w:tab/>
            </w:r>
            <w:r w:rsidRPr="00B07255">
              <w:rPr>
                <w:rFonts w:ascii="Times New Roman" w:hAnsi="Times New Roman" w:cs="Times New Roman"/>
                <w:spacing w:val="-2"/>
                <w:sz w:val="24"/>
                <w:szCs w:val="24"/>
              </w:rPr>
              <w:t>значения</w:t>
            </w:r>
            <w:r w:rsidRPr="00B07255">
              <w:rPr>
                <w:rFonts w:ascii="Times New Roman" w:hAnsi="Times New Roman" w:cs="Times New Roman"/>
                <w:sz w:val="24"/>
                <w:szCs w:val="24"/>
              </w:rPr>
              <w:tab/>
            </w:r>
            <w:r w:rsidRPr="00B07255">
              <w:rPr>
                <w:rFonts w:ascii="Times New Roman" w:hAnsi="Times New Roman" w:cs="Times New Roman"/>
                <w:spacing w:val="-2"/>
                <w:sz w:val="24"/>
                <w:szCs w:val="24"/>
              </w:rPr>
              <w:t>пословиц:</w:t>
            </w:r>
            <w:r>
              <w:rPr>
                <w:rFonts w:ascii="Times New Roman" w:hAnsi="Times New Roman" w:cs="Times New Roman"/>
                <w:sz w:val="24"/>
                <w:szCs w:val="24"/>
              </w:rPr>
              <w:t xml:space="preserve"> </w:t>
            </w:r>
            <w:r w:rsidRPr="00B07255">
              <w:rPr>
                <w:rFonts w:ascii="Times New Roman" w:hAnsi="Times New Roman" w:cs="Times New Roman"/>
                <w:sz w:val="24"/>
                <w:szCs w:val="24"/>
              </w:rPr>
              <w:t>«Родина</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 мать, умей за нее постоять»,</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«Для</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родины</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своей</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ни</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сил,</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ни</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жизни</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не</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жалей»,</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«С</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родной</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земли</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умри, не сходи», «Чужой земли не хотим, а своей не отдадим» (на выбор)</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4</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Избирательная</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система России</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25.09</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Избирательная система в России: значение выборов в жизни общества; право гражданина избирать и быть избранным.</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Участие</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выборах</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 проявление заботы гражданина о процветании общества.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Важнейшие особенности избирательной</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системы</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 xml:space="preserve">нашей стране: право гражданина на </w:t>
            </w:r>
            <w:r w:rsidRPr="00B07255">
              <w:rPr>
                <w:rFonts w:ascii="Times New Roman" w:hAnsi="Times New Roman" w:cs="Times New Roman"/>
                <w:spacing w:val="-2"/>
                <w:sz w:val="24"/>
                <w:szCs w:val="24"/>
              </w:rPr>
              <w:t>выбор;</w:t>
            </w:r>
            <w:r w:rsidRPr="00B07255">
              <w:rPr>
                <w:rFonts w:ascii="Times New Roman" w:hAnsi="Times New Roman" w:cs="Times New Roman"/>
                <w:sz w:val="24"/>
                <w:szCs w:val="24"/>
              </w:rPr>
              <w:tab/>
            </w:r>
            <w:r w:rsidRPr="00B07255">
              <w:rPr>
                <w:rFonts w:ascii="Times New Roman" w:hAnsi="Times New Roman" w:cs="Times New Roman"/>
                <w:spacing w:val="-2"/>
                <w:sz w:val="24"/>
                <w:szCs w:val="24"/>
              </w:rPr>
              <w:t xml:space="preserve">справедливость, </w:t>
            </w:r>
            <w:r w:rsidRPr="00B07255">
              <w:rPr>
                <w:rFonts w:ascii="Times New Roman" w:hAnsi="Times New Roman" w:cs="Times New Roman"/>
                <w:sz w:val="24"/>
                <w:szCs w:val="24"/>
              </w:rPr>
              <w:t>всеобщность,</w:t>
            </w:r>
            <w:r w:rsidRPr="00B07255">
              <w:rPr>
                <w:rFonts w:ascii="Times New Roman" w:hAnsi="Times New Roman" w:cs="Times New Roman"/>
                <w:spacing w:val="53"/>
                <w:sz w:val="24"/>
                <w:szCs w:val="24"/>
              </w:rPr>
              <w:t xml:space="preserve"> </w:t>
            </w:r>
            <w:r w:rsidRPr="00B07255">
              <w:rPr>
                <w:rFonts w:ascii="Times New Roman" w:hAnsi="Times New Roman" w:cs="Times New Roman"/>
                <w:sz w:val="24"/>
                <w:szCs w:val="24"/>
              </w:rPr>
              <w:t>личное</w:t>
            </w:r>
            <w:r w:rsidRPr="00B07255">
              <w:rPr>
                <w:rFonts w:ascii="Times New Roman" w:hAnsi="Times New Roman" w:cs="Times New Roman"/>
                <w:spacing w:val="55"/>
                <w:sz w:val="24"/>
                <w:szCs w:val="24"/>
              </w:rPr>
              <w:t xml:space="preserve"> </w:t>
            </w:r>
            <w:r w:rsidRPr="00B07255">
              <w:rPr>
                <w:rFonts w:ascii="Times New Roman" w:hAnsi="Times New Roman" w:cs="Times New Roman"/>
                <w:spacing w:val="-2"/>
                <w:sz w:val="24"/>
                <w:szCs w:val="24"/>
              </w:rPr>
              <w:t>участие</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гражданина</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 и обсуждение отрывка из видеофильма «О выборах детям». Дискуссия:</w:t>
            </w:r>
            <w:r w:rsidRPr="00B07255">
              <w:rPr>
                <w:rFonts w:ascii="Times New Roman" w:hAnsi="Times New Roman" w:cs="Times New Roman"/>
                <w:spacing w:val="57"/>
                <w:w w:val="150"/>
                <w:sz w:val="24"/>
                <w:szCs w:val="24"/>
              </w:rPr>
              <w:t xml:space="preserve"> </w:t>
            </w:r>
            <w:r w:rsidRPr="00B07255">
              <w:rPr>
                <w:rFonts w:ascii="Times New Roman" w:hAnsi="Times New Roman" w:cs="Times New Roman"/>
                <w:sz w:val="24"/>
                <w:szCs w:val="24"/>
              </w:rPr>
              <w:t>«Какое</w:t>
            </w:r>
            <w:r w:rsidRPr="00B07255">
              <w:rPr>
                <w:rFonts w:ascii="Times New Roman" w:hAnsi="Times New Roman" w:cs="Times New Roman"/>
                <w:spacing w:val="56"/>
                <w:w w:val="150"/>
                <w:sz w:val="24"/>
                <w:szCs w:val="24"/>
              </w:rPr>
              <w:t xml:space="preserve"> </w:t>
            </w:r>
            <w:r w:rsidRPr="00B07255">
              <w:rPr>
                <w:rFonts w:ascii="Times New Roman" w:hAnsi="Times New Roman" w:cs="Times New Roman"/>
                <w:sz w:val="24"/>
                <w:szCs w:val="24"/>
              </w:rPr>
              <w:t>значение</w:t>
            </w:r>
            <w:r w:rsidRPr="00B07255">
              <w:rPr>
                <w:rFonts w:ascii="Times New Roman" w:hAnsi="Times New Roman" w:cs="Times New Roman"/>
                <w:spacing w:val="57"/>
                <w:w w:val="150"/>
                <w:sz w:val="24"/>
                <w:szCs w:val="24"/>
              </w:rPr>
              <w:t xml:space="preserve"> </w:t>
            </w:r>
            <w:r w:rsidRPr="00B07255">
              <w:rPr>
                <w:rFonts w:ascii="Times New Roman" w:hAnsi="Times New Roman" w:cs="Times New Roman"/>
                <w:sz w:val="24"/>
                <w:szCs w:val="24"/>
              </w:rPr>
              <w:t>имеют</w:t>
            </w:r>
            <w:r w:rsidRPr="00B07255">
              <w:rPr>
                <w:rFonts w:ascii="Times New Roman" w:hAnsi="Times New Roman" w:cs="Times New Roman"/>
                <w:spacing w:val="56"/>
                <w:w w:val="150"/>
                <w:sz w:val="24"/>
                <w:szCs w:val="24"/>
              </w:rPr>
              <w:t xml:space="preserve"> </w:t>
            </w:r>
            <w:r w:rsidRPr="00B07255">
              <w:rPr>
                <w:rFonts w:ascii="Times New Roman" w:hAnsi="Times New Roman" w:cs="Times New Roman"/>
                <w:sz w:val="24"/>
                <w:szCs w:val="24"/>
              </w:rPr>
              <w:t>выборы</w:t>
            </w:r>
            <w:r w:rsidRPr="00B07255">
              <w:rPr>
                <w:rFonts w:ascii="Times New Roman" w:hAnsi="Times New Roman" w:cs="Times New Roman"/>
                <w:spacing w:val="57"/>
                <w:w w:val="150"/>
                <w:sz w:val="24"/>
                <w:szCs w:val="24"/>
              </w:rPr>
              <w:t xml:space="preserve"> </w:t>
            </w:r>
            <w:r w:rsidRPr="00B07255">
              <w:rPr>
                <w:rFonts w:ascii="Times New Roman" w:hAnsi="Times New Roman" w:cs="Times New Roman"/>
                <w:sz w:val="24"/>
                <w:szCs w:val="24"/>
              </w:rPr>
              <w:t>для</w:t>
            </w:r>
            <w:r w:rsidRPr="00B07255">
              <w:rPr>
                <w:rFonts w:ascii="Times New Roman" w:hAnsi="Times New Roman" w:cs="Times New Roman"/>
                <w:spacing w:val="56"/>
                <w:w w:val="150"/>
                <w:sz w:val="24"/>
                <w:szCs w:val="24"/>
              </w:rPr>
              <w:t xml:space="preserve"> </w:t>
            </w:r>
            <w:r w:rsidRPr="00B07255">
              <w:rPr>
                <w:rFonts w:ascii="Times New Roman" w:hAnsi="Times New Roman" w:cs="Times New Roman"/>
                <w:sz w:val="24"/>
                <w:szCs w:val="24"/>
              </w:rPr>
              <w:t>жизни</w:t>
            </w:r>
            <w:r w:rsidRPr="00B07255">
              <w:rPr>
                <w:rFonts w:ascii="Times New Roman" w:hAnsi="Times New Roman" w:cs="Times New Roman"/>
                <w:spacing w:val="58"/>
                <w:w w:val="150"/>
                <w:sz w:val="24"/>
                <w:szCs w:val="24"/>
              </w:rPr>
              <w:t xml:space="preserve"> </w:t>
            </w:r>
            <w:r w:rsidRPr="00B07255">
              <w:rPr>
                <w:rFonts w:ascii="Times New Roman" w:hAnsi="Times New Roman" w:cs="Times New Roman"/>
                <w:spacing w:val="-2"/>
                <w:sz w:val="24"/>
                <w:szCs w:val="24"/>
              </w:rPr>
              <w:t>общества».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Чтение</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четверостиший</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о</w:t>
            </w:r>
            <w:r w:rsidRPr="00B07255">
              <w:rPr>
                <w:rFonts w:ascii="Times New Roman" w:hAnsi="Times New Roman" w:cs="Times New Roman"/>
                <w:spacing w:val="-2"/>
                <w:sz w:val="24"/>
                <w:szCs w:val="24"/>
              </w:rPr>
              <w:t xml:space="preserve"> Родине.</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Виртуальная экскурсия на избирательный участок. Коллективное составление</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сценария выступления</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детей</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на</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избирательном</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участке</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 xml:space="preserve">день </w:t>
            </w:r>
            <w:r w:rsidRPr="00B07255">
              <w:rPr>
                <w:rFonts w:ascii="Times New Roman" w:hAnsi="Times New Roman" w:cs="Times New Roman"/>
                <w:spacing w:val="-2"/>
                <w:sz w:val="24"/>
                <w:szCs w:val="24"/>
              </w:rPr>
              <w:t>выборов</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5</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День</w:t>
            </w:r>
            <w:r w:rsidRPr="00B07255">
              <w:rPr>
                <w:rFonts w:ascii="Times New Roman" w:hAnsi="Times New Roman" w:cs="Times New Roman"/>
                <w:spacing w:val="-11"/>
                <w:sz w:val="24"/>
                <w:szCs w:val="24"/>
              </w:rPr>
              <w:t xml:space="preserve"> </w:t>
            </w:r>
            <w:r w:rsidRPr="00B07255">
              <w:rPr>
                <w:rFonts w:ascii="Times New Roman" w:hAnsi="Times New Roman" w:cs="Times New Roman"/>
                <w:sz w:val="24"/>
                <w:szCs w:val="24"/>
              </w:rPr>
              <w:t>учителя (советники</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 xml:space="preserve">по </w:t>
            </w:r>
            <w:r w:rsidRPr="00B07255">
              <w:rPr>
                <w:rFonts w:ascii="Times New Roman" w:hAnsi="Times New Roman" w:cs="Times New Roman"/>
                <w:spacing w:val="-2"/>
                <w:sz w:val="24"/>
                <w:szCs w:val="24"/>
              </w:rPr>
              <w:t>воспитанию)</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2.10</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Учитель – важнейшая в </w:t>
            </w:r>
            <w:r w:rsidRPr="00B07255">
              <w:rPr>
                <w:rFonts w:ascii="Times New Roman" w:hAnsi="Times New Roman" w:cs="Times New Roman"/>
                <w:spacing w:val="-2"/>
                <w:sz w:val="24"/>
                <w:szCs w:val="24"/>
              </w:rPr>
              <w:t xml:space="preserve">обществе профессия. </w:t>
            </w:r>
            <w:r w:rsidRPr="00B07255">
              <w:rPr>
                <w:rFonts w:ascii="Times New Roman" w:hAnsi="Times New Roman" w:cs="Times New Roman"/>
                <w:sz w:val="24"/>
                <w:szCs w:val="24"/>
              </w:rPr>
              <w:t xml:space="preserve">Назначение учителя – </w:t>
            </w:r>
            <w:r w:rsidRPr="00B07255">
              <w:rPr>
                <w:rFonts w:ascii="Times New Roman" w:hAnsi="Times New Roman" w:cs="Times New Roman"/>
                <w:spacing w:val="-2"/>
                <w:sz w:val="24"/>
                <w:szCs w:val="24"/>
              </w:rPr>
              <w:t xml:space="preserve">социальное служение, </w:t>
            </w:r>
            <w:r w:rsidRPr="00B07255">
              <w:rPr>
                <w:rFonts w:ascii="Times New Roman" w:hAnsi="Times New Roman" w:cs="Times New Roman"/>
                <w:sz w:val="24"/>
                <w:szCs w:val="24"/>
              </w:rPr>
              <w:t xml:space="preserve">образование и воспитание подрастающего поколения. Учитель – советчик, помощник, </w:t>
            </w:r>
            <w:r w:rsidRPr="00B07255">
              <w:rPr>
                <w:rFonts w:ascii="Times New Roman" w:hAnsi="Times New Roman" w:cs="Times New Roman"/>
                <w:spacing w:val="-2"/>
                <w:sz w:val="24"/>
                <w:szCs w:val="24"/>
              </w:rPr>
              <w:t xml:space="preserve">участник познавательной деятельности школьников. </w:t>
            </w:r>
            <w:r w:rsidRPr="00B07255">
              <w:rPr>
                <w:rFonts w:ascii="Times New Roman" w:hAnsi="Times New Roman" w:cs="Times New Roman"/>
                <w:sz w:val="24"/>
                <w:szCs w:val="24"/>
              </w:rPr>
              <w:t>Оценка</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учительского</w:t>
            </w:r>
            <w:r w:rsidRPr="00B07255">
              <w:rPr>
                <w:rFonts w:ascii="Times New Roman" w:hAnsi="Times New Roman" w:cs="Times New Roman"/>
                <w:spacing w:val="-6"/>
                <w:sz w:val="24"/>
                <w:szCs w:val="24"/>
              </w:rPr>
              <w:t xml:space="preserve"> </w:t>
            </w:r>
            <w:r w:rsidRPr="00B07255">
              <w:rPr>
                <w:rFonts w:ascii="Times New Roman" w:hAnsi="Times New Roman" w:cs="Times New Roman"/>
                <w:spacing w:val="-2"/>
                <w:sz w:val="24"/>
                <w:szCs w:val="24"/>
              </w:rPr>
              <w:t>труда.</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Обсуждение ценности важнейшей профессии. Участие в разыгрывании сценок «Я – учитель», «Я и мои ученики».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Участие</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20"/>
                <w:sz w:val="24"/>
                <w:szCs w:val="24"/>
              </w:rPr>
              <w:t xml:space="preserve"> </w:t>
            </w:r>
            <w:r w:rsidRPr="00B07255">
              <w:rPr>
                <w:rFonts w:ascii="Times New Roman" w:hAnsi="Times New Roman" w:cs="Times New Roman"/>
                <w:sz w:val="24"/>
                <w:szCs w:val="24"/>
              </w:rPr>
              <w:t>групповой,</w:t>
            </w:r>
            <w:r w:rsidRPr="00B07255">
              <w:rPr>
                <w:rFonts w:ascii="Times New Roman" w:hAnsi="Times New Roman" w:cs="Times New Roman"/>
                <w:spacing w:val="23"/>
                <w:sz w:val="24"/>
                <w:szCs w:val="24"/>
              </w:rPr>
              <w:t xml:space="preserve"> </w:t>
            </w:r>
            <w:r w:rsidRPr="00B07255">
              <w:rPr>
                <w:rFonts w:ascii="Times New Roman" w:hAnsi="Times New Roman" w:cs="Times New Roman"/>
                <w:sz w:val="24"/>
                <w:szCs w:val="24"/>
              </w:rPr>
              <w:t>парной</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работе:</w:t>
            </w:r>
            <w:r w:rsidRPr="00B07255">
              <w:rPr>
                <w:rFonts w:ascii="Times New Roman" w:hAnsi="Times New Roman" w:cs="Times New Roman"/>
                <w:spacing w:val="22"/>
                <w:sz w:val="24"/>
                <w:szCs w:val="24"/>
              </w:rPr>
              <w:t xml:space="preserve"> </w:t>
            </w:r>
            <w:r w:rsidRPr="00B07255">
              <w:rPr>
                <w:rFonts w:ascii="Times New Roman" w:hAnsi="Times New Roman" w:cs="Times New Roman"/>
                <w:sz w:val="24"/>
                <w:szCs w:val="24"/>
              </w:rPr>
              <w:t>создание</w:t>
            </w:r>
            <w:r w:rsidRPr="00B07255">
              <w:rPr>
                <w:rFonts w:ascii="Times New Roman" w:hAnsi="Times New Roman" w:cs="Times New Roman"/>
                <w:spacing w:val="20"/>
                <w:sz w:val="24"/>
                <w:szCs w:val="24"/>
              </w:rPr>
              <w:t xml:space="preserve"> </w:t>
            </w:r>
            <w:r w:rsidRPr="00B07255">
              <w:rPr>
                <w:rFonts w:ascii="Times New Roman" w:hAnsi="Times New Roman" w:cs="Times New Roman"/>
                <w:sz w:val="24"/>
                <w:szCs w:val="24"/>
              </w:rPr>
              <w:t>рисунков</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«Наш</w:t>
            </w:r>
            <w:r w:rsidRPr="00B07255">
              <w:rPr>
                <w:rFonts w:ascii="Times New Roman" w:hAnsi="Times New Roman" w:cs="Times New Roman"/>
                <w:spacing w:val="21"/>
                <w:sz w:val="24"/>
                <w:szCs w:val="24"/>
              </w:rPr>
              <w:t xml:space="preserve"> </w:t>
            </w:r>
            <w:r w:rsidRPr="00B07255">
              <w:rPr>
                <w:rFonts w:ascii="Times New Roman" w:hAnsi="Times New Roman" w:cs="Times New Roman"/>
                <w:spacing w:val="-2"/>
                <w:sz w:val="24"/>
                <w:szCs w:val="24"/>
              </w:rPr>
              <w:t xml:space="preserve">класс», </w:t>
            </w:r>
            <w:r w:rsidRPr="00B07255">
              <w:rPr>
                <w:rFonts w:ascii="Times New Roman" w:hAnsi="Times New Roman" w:cs="Times New Roman"/>
                <w:spacing w:val="-4"/>
                <w:sz w:val="24"/>
                <w:szCs w:val="24"/>
              </w:rPr>
              <w:t>«Мой</w:t>
            </w:r>
            <w:r>
              <w:rPr>
                <w:rFonts w:ascii="Times New Roman" w:hAnsi="Times New Roman" w:cs="Times New Roman"/>
                <w:sz w:val="24"/>
                <w:szCs w:val="24"/>
              </w:rPr>
              <w:t xml:space="preserve"> </w:t>
            </w:r>
            <w:r w:rsidRPr="00B07255">
              <w:rPr>
                <w:rFonts w:ascii="Times New Roman" w:hAnsi="Times New Roman" w:cs="Times New Roman"/>
                <w:spacing w:val="-2"/>
                <w:sz w:val="24"/>
                <w:szCs w:val="24"/>
              </w:rPr>
              <w:t xml:space="preserve">учитель» Работа </w:t>
            </w:r>
            <w:r w:rsidRPr="00B07255">
              <w:rPr>
                <w:rFonts w:ascii="Times New Roman" w:hAnsi="Times New Roman" w:cs="Times New Roman"/>
                <w:spacing w:val="-10"/>
                <w:sz w:val="24"/>
                <w:szCs w:val="24"/>
              </w:rPr>
              <w:t xml:space="preserve">с </w:t>
            </w:r>
            <w:r w:rsidRPr="00B07255">
              <w:rPr>
                <w:rFonts w:ascii="Times New Roman" w:hAnsi="Times New Roman" w:cs="Times New Roman"/>
                <w:spacing w:val="-2"/>
                <w:sz w:val="24"/>
                <w:szCs w:val="24"/>
              </w:rPr>
              <w:t xml:space="preserve">текстами (пословицами, стихотворениями), </w:t>
            </w:r>
            <w:r w:rsidRPr="00B07255">
              <w:rPr>
                <w:rFonts w:ascii="Times New Roman" w:hAnsi="Times New Roman" w:cs="Times New Roman"/>
                <w:sz w:val="24"/>
                <w:szCs w:val="24"/>
              </w:rPr>
              <w:t>связанными с профессией учителя</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6</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О взаимоотношениях</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 xml:space="preserve">в </w:t>
            </w:r>
            <w:r w:rsidRPr="00B07255">
              <w:rPr>
                <w:rFonts w:ascii="Times New Roman" w:hAnsi="Times New Roman" w:cs="Times New Roman"/>
                <w:spacing w:val="-2"/>
                <w:sz w:val="24"/>
                <w:szCs w:val="24"/>
              </w:rPr>
              <w:t xml:space="preserve">коллективе </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9.10</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Общая цель деятельности </w:t>
            </w:r>
            <w:r w:rsidRPr="00B07255">
              <w:rPr>
                <w:rFonts w:ascii="Times New Roman" w:hAnsi="Times New Roman" w:cs="Times New Roman"/>
                <w:spacing w:val="-2"/>
                <w:sz w:val="24"/>
                <w:szCs w:val="24"/>
              </w:rPr>
              <w:t>одноклассников.</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Взаимопомощь, поддержка, выручка – черты настоящего коллектива.</w:t>
            </w:r>
            <w:r w:rsidRPr="00B07255">
              <w:rPr>
                <w:rFonts w:ascii="Times New Roman" w:hAnsi="Times New Roman" w:cs="Times New Roman"/>
                <w:spacing w:val="51"/>
                <w:sz w:val="24"/>
                <w:szCs w:val="24"/>
              </w:rPr>
              <w:t xml:space="preserve">  </w:t>
            </w:r>
            <w:r w:rsidRPr="00B07255">
              <w:rPr>
                <w:rFonts w:ascii="Times New Roman" w:hAnsi="Times New Roman" w:cs="Times New Roman"/>
                <w:sz w:val="24"/>
                <w:szCs w:val="24"/>
              </w:rPr>
              <w:t xml:space="preserve">Детский </w:t>
            </w:r>
            <w:r w:rsidRPr="00B07255">
              <w:rPr>
                <w:rFonts w:ascii="Times New Roman" w:hAnsi="Times New Roman" w:cs="Times New Roman"/>
                <w:spacing w:val="-2"/>
                <w:sz w:val="24"/>
                <w:szCs w:val="24"/>
              </w:rPr>
              <w:t>телефон доверия</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Анализ</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рисунков</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«Рукавички»:</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умеем</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ли</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мы</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вместе</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работать?</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Умеем</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ли договариваться?». Чтение и обсуждение рассказа В. Осеевой «Три товарища?». Диалог: происходят ли в нашем классе похожие истории?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Дискуссия:</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«Когда</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мы</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обижаемся:</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как</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не</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реагировать</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на</w:t>
            </w:r>
            <w:r w:rsidRPr="00B07255">
              <w:rPr>
                <w:rFonts w:ascii="Times New Roman" w:hAnsi="Times New Roman" w:cs="Times New Roman"/>
                <w:spacing w:val="-6"/>
                <w:sz w:val="24"/>
                <w:szCs w:val="24"/>
              </w:rPr>
              <w:t xml:space="preserve"> </w:t>
            </w:r>
            <w:r w:rsidRPr="00B07255">
              <w:rPr>
                <w:rFonts w:ascii="Times New Roman" w:hAnsi="Times New Roman" w:cs="Times New Roman"/>
                <w:spacing w:val="-2"/>
                <w:sz w:val="24"/>
                <w:szCs w:val="24"/>
              </w:rPr>
              <w:t>обиду?</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Интерактивное</w:t>
            </w:r>
            <w:r w:rsidRPr="00B07255">
              <w:rPr>
                <w:rFonts w:ascii="Times New Roman" w:hAnsi="Times New Roman" w:cs="Times New Roman"/>
                <w:spacing w:val="74"/>
                <w:sz w:val="24"/>
                <w:szCs w:val="24"/>
              </w:rPr>
              <w:t xml:space="preserve"> </w:t>
            </w:r>
            <w:r w:rsidRPr="00B07255">
              <w:rPr>
                <w:rFonts w:ascii="Times New Roman" w:hAnsi="Times New Roman" w:cs="Times New Roman"/>
                <w:sz w:val="24"/>
                <w:szCs w:val="24"/>
              </w:rPr>
              <w:t>задание:</w:t>
            </w:r>
            <w:r w:rsidRPr="00B07255">
              <w:rPr>
                <w:rFonts w:ascii="Times New Roman" w:hAnsi="Times New Roman" w:cs="Times New Roman"/>
                <w:spacing w:val="73"/>
                <w:sz w:val="24"/>
                <w:szCs w:val="24"/>
              </w:rPr>
              <w:t xml:space="preserve"> </w:t>
            </w:r>
            <w:r w:rsidRPr="00B07255">
              <w:rPr>
                <w:rFonts w:ascii="Times New Roman" w:hAnsi="Times New Roman" w:cs="Times New Roman"/>
                <w:sz w:val="24"/>
                <w:szCs w:val="24"/>
              </w:rPr>
              <w:t>рассматривание</w:t>
            </w:r>
            <w:r w:rsidRPr="00B07255">
              <w:rPr>
                <w:rFonts w:ascii="Times New Roman" w:hAnsi="Times New Roman" w:cs="Times New Roman"/>
                <w:spacing w:val="74"/>
                <w:sz w:val="24"/>
                <w:szCs w:val="24"/>
              </w:rPr>
              <w:t xml:space="preserve"> </w:t>
            </w:r>
            <w:r w:rsidRPr="00B07255">
              <w:rPr>
                <w:rFonts w:ascii="Times New Roman" w:hAnsi="Times New Roman" w:cs="Times New Roman"/>
                <w:sz w:val="24"/>
                <w:szCs w:val="24"/>
              </w:rPr>
              <w:t>фотографий</w:t>
            </w:r>
            <w:r w:rsidRPr="00B07255">
              <w:rPr>
                <w:rFonts w:ascii="Times New Roman" w:hAnsi="Times New Roman" w:cs="Times New Roman"/>
                <w:spacing w:val="73"/>
                <w:sz w:val="24"/>
                <w:szCs w:val="24"/>
              </w:rPr>
              <w:t xml:space="preserve"> </w:t>
            </w:r>
            <w:r w:rsidRPr="00B07255">
              <w:rPr>
                <w:rFonts w:ascii="Times New Roman" w:hAnsi="Times New Roman" w:cs="Times New Roman"/>
                <w:sz w:val="24"/>
                <w:szCs w:val="24"/>
              </w:rPr>
              <w:t>нашего</w:t>
            </w:r>
            <w:r w:rsidRPr="00B07255">
              <w:rPr>
                <w:rFonts w:ascii="Times New Roman" w:hAnsi="Times New Roman" w:cs="Times New Roman"/>
                <w:spacing w:val="73"/>
                <w:sz w:val="24"/>
                <w:szCs w:val="24"/>
              </w:rPr>
              <w:t xml:space="preserve"> </w:t>
            </w:r>
            <w:r w:rsidRPr="00B07255">
              <w:rPr>
                <w:rFonts w:ascii="Times New Roman" w:hAnsi="Times New Roman" w:cs="Times New Roman"/>
                <w:spacing w:val="-2"/>
                <w:sz w:val="24"/>
                <w:szCs w:val="24"/>
              </w:rPr>
              <w:t xml:space="preserve">класса: </w:t>
            </w:r>
            <w:r w:rsidRPr="00B07255">
              <w:rPr>
                <w:rFonts w:ascii="Times New Roman" w:hAnsi="Times New Roman" w:cs="Times New Roman"/>
                <w:sz w:val="24"/>
                <w:szCs w:val="24"/>
              </w:rPr>
              <w:t>«Мы</w:t>
            </w:r>
            <w:r w:rsidRPr="00B07255">
              <w:rPr>
                <w:rFonts w:ascii="Times New Roman" w:hAnsi="Times New Roman" w:cs="Times New Roman"/>
                <w:spacing w:val="-3"/>
                <w:sz w:val="24"/>
                <w:szCs w:val="24"/>
              </w:rPr>
              <w:t xml:space="preserve"> </w:t>
            </w:r>
            <w:r w:rsidRPr="00B07255">
              <w:rPr>
                <w:rFonts w:ascii="Times New Roman" w:hAnsi="Times New Roman" w:cs="Times New Roman"/>
                <w:spacing w:val="-2"/>
                <w:sz w:val="24"/>
                <w:szCs w:val="24"/>
              </w:rPr>
              <w:t>вместе!»</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7</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По</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ту</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сторону</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экрана</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16.10</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Российскому кинематографу – 115 лет. Может ли сегодня человек (общество) жить без </w:t>
            </w:r>
            <w:r w:rsidRPr="00B07255">
              <w:rPr>
                <w:rFonts w:ascii="Times New Roman" w:hAnsi="Times New Roman" w:cs="Times New Roman"/>
                <w:spacing w:val="-2"/>
                <w:sz w:val="24"/>
                <w:szCs w:val="24"/>
              </w:rPr>
              <w:t>кинематографа?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«Великий немой» – фильмы без звука. 1908 год – рождение детского кино в России.</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Первые игровые фильмы:</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«Дедушка</w:t>
            </w:r>
            <w:r w:rsidRPr="00B07255">
              <w:rPr>
                <w:rFonts w:ascii="Times New Roman" w:hAnsi="Times New Roman" w:cs="Times New Roman"/>
                <w:sz w:val="24"/>
                <w:szCs w:val="24"/>
              </w:rPr>
              <w:tab/>
            </w:r>
            <w:r w:rsidRPr="00B07255">
              <w:rPr>
                <w:rFonts w:ascii="Times New Roman" w:hAnsi="Times New Roman" w:cs="Times New Roman"/>
                <w:spacing w:val="-2"/>
                <w:sz w:val="24"/>
                <w:szCs w:val="24"/>
              </w:rPr>
              <w:t xml:space="preserve">Мороз», </w:t>
            </w:r>
            <w:r w:rsidRPr="00B07255">
              <w:rPr>
                <w:rFonts w:ascii="Times New Roman" w:hAnsi="Times New Roman" w:cs="Times New Roman"/>
                <w:sz w:val="24"/>
                <w:szCs w:val="24"/>
              </w:rPr>
              <w:t>«Царевна-лягушка», «Песнь о вещем</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Олеге».</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Создание</w:t>
            </w:r>
            <w:r w:rsidRPr="00B07255">
              <w:rPr>
                <w:rFonts w:ascii="Times New Roman" w:hAnsi="Times New Roman" w:cs="Times New Roman"/>
                <w:spacing w:val="8"/>
                <w:sz w:val="24"/>
                <w:szCs w:val="24"/>
              </w:rPr>
              <w:t xml:space="preserve"> </w:t>
            </w:r>
            <w:r w:rsidRPr="00B07255">
              <w:rPr>
                <w:rFonts w:ascii="Times New Roman" w:hAnsi="Times New Roman" w:cs="Times New Roman"/>
                <w:spacing w:val="-2"/>
                <w:sz w:val="24"/>
                <w:szCs w:val="24"/>
              </w:rPr>
              <w:t xml:space="preserve">студии </w:t>
            </w:r>
            <w:r w:rsidRPr="00B07255">
              <w:rPr>
                <w:rFonts w:ascii="Times New Roman" w:hAnsi="Times New Roman" w:cs="Times New Roman"/>
                <w:sz w:val="24"/>
                <w:szCs w:val="24"/>
              </w:rPr>
              <w:t>«Союз</w:t>
            </w:r>
            <w:r>
              <w:rPr>
                <w:rFonts w:ascii="Times New Roman" w:hAnsi="Times New Roman" w:cs="Times New Roman"/>
                <w:sz w:val="24"/>
                <w:szCs w:val="24"/>
              </w:rPr>
              <w:t xml:space="preserve"> </w:t>
            </w:r>
            <w:proofErr w:type="spellStart"/>
            <w:r w:rsidRPr="00B07255">
              <w:rPr>
                <w:rFonts w:ascii="Times New Roman" w:hAnsi="Times New Roman" w:cs="Times New Roman"/>
                <w:sz w:val="24"/>
                <w:szCs w:val="24"/>
              </w:rPr>
              <w:t>детфильм</w:t>
            </w:r>
            <w:proofErr w:type="spellEnd"/>
            <w:r w:rsidRPr="00B07255">
              <w:rPr>
                <w:rFonts w:ascii="Times New Roman" w:hAnsi="Times New Roman" w:cs="Times New Roman"/>
                <w:sz w:val="24"/>
                <w:szCs w:val="24"/>
              </w:rPr>
              <w:t>». Известные первые игровые фильмы: «По щучьему</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велению»,</w:t>
            </w:r>
            <w:r w:rsidRPr="00B07255">
              <w:rPr>
                <w:rFonts w:ascii="Times New Roman" w:hAnsi="Times New Roman" w:cs="Times New Roman"/>
                <w:spacing w:val="13"/>
                <w:sz w:val="24"/>
                <w:szCs w:val="24"/>
              </w:rPr>
              <w:t xml:space="preserve"> </w:t>
            </w:r>
            <w:r w:rsidRPr="00B07255">
              <w:rPr>
                <w:rFonts w:ascii="Times New Roman" w:hAnsi="Times New Roman" w:cs="Times New Roman"/>
                <w:spacing w:val="-2"/>
                <w:sz w:val="24"/>
                <w:szCs w:val="24"/>
              </w:rPr>
              <w:t>«Морозко»,</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 xml:space="preserve">«Королевство кривых зеркал», (режиссера Александра </w:t>
            </w:r>
            <w:proofErr w:type="spellStart"/>
            <w:r w:rsidRPr="00B07255">
              <w:rPr>
                <w:rFonts w:ascii="Times New Roman" w:hAnsi="Times New Roman" w:cs="Times New Roman"/>
                <w:sz w:val="24"/>
                <w:szCs w:val="24"/>
              </w:rPr>
              <w:t>Роу</w:t>
            </w:r>
            <w:proofErr w:type="spellEnd"/>
            <w:r w:rsidRPr="00B07255">
              <w:rPr>
                <w:rFonts w:ascii="Times New Roman" w:hAnsi="Times New Roman" w:cs="Times New Roman"/>
                <w:sz w:val="24"/>
                <w:szCs w:val="24"/>
              </w:rPr>
              <w:t>).</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Слушание песни Буратино из фильма «Приключения Буратино» (композитор А. Рыбников).</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видеоматериалов:</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кадры</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из</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немого</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кино.</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Беседа: Можно</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ли</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по мимике, жестам, поведению артистов понять сюжет картины?</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Интерактивное</w:t>
            </w:r>
            <w:r w:rsidRPr="00B07255">
              <w:rPr>
                <w:rFonts w:ascii="Times New Roman" w:hAnsi="Times New Roman" w:cs="Times New Roman"/>
                <w:spacing w:val="-8"/>
                <w:sz w:val="24"/>
                <w:szCs w:val="24"/>
              </w:rPr>
              <w:t xml:space="preserve"> </w:t>
            </w:r>
            <w:r w:rsidRPr="00B07255">
              <w:rPr>
                <w:rFonts w:ascii="Times New Roman" w:hAnsi="Times New Roman" w:cs="Times New Roman"/>
                <w:spacing w:val="-2"/>
                <w:sz w:val="24"/>
                <w:szCs w:val="24"/>
              </w:rPr>
              <w:t>задание</w:t>
            </w:r>
            <w:r w:rsidRPr="00B07255">
              <w:rPr>
                <w:rFonts w:ascii="Times New Roman" w:hAnsi="Times New Roman" w:cs="Times New Roman"/>
                <w:spacing w:val="-7"/>
                <w:sz w:val="24"/>
                <w:szCs w:val="24"/>
              </w:rPr>
              <w:t xml:space="preserve"> </w:t>
            </w:r>
            <w:r w:rsidRPr="00B07255">
              <w:rPr>
                <w:rFonts w:ascii="Times New Roman" w:hAnsi="Times New Roman" w:cs="Times New Roman"/>
                <w:spacing w:val="-2"/>
                <w:sz w:val="24"/>
                <w:szCs w:val="24"/>
              </w:rPr>
              <w:t>–</w:t>
            </w:r>
            <w:r w:rsidRPr="00B07255">
              <w:rPr>
                <w:rFonts w:ascii="Times New Roman" w:hAnsi="Times New Roman" w:cs="Times New Roman"/>
                <w:spacing w:val="-6"/>
                <w:sz w:val="24"/>
                <w:szCs w:val="24"/>
              </w:rPr>
              <w:t xml:space="preserve"> </w:t>
            </w:r>
            <w:r w:rsidRPr="00B07255">
              <w:rPr>
                <w:rFonts w:ascii="Times New Roman" w:hAnsi="Times New Roman" w:cs="Times New Roman"/>
                <w:spacing w:val="-2"/>
                <w:sz w:val="24"/>
                <w:szCs w:val="24"/>
              </w:rPr>
              <w:t>викторина</w:t>
            </w:r>
            <w:r w:rsidRPr="00B07255">
              <w:rPr>
                <w:rFonts w:ascii="Times New Roman" w:hAnsi="Times New Roman" w:cs="Times New Roman"/>
                <w:spacing w:val="-11"/>
                <w:sz w:val="24"/>
                <w:szCs w:val="24"/>
              </w:rPr>
              <w:t xml:space="preserve"> </w:t>
            </w:r>
            <w:r w:rsidRPr="00B07255">
              <w:rPr>
                <w:rFonts w:ascii="Times New Roman" w:hAnsi="Times New Roman" w:cs="Times New Roman"/>
                <w:spacing w:val="-2"/>
                <w:sz w:val="24"/>
                <w:szCs w:val="24"/>
              </w:rPr>
              <w:t>«Знаем</w:t>
            </w:r>
            <w:r w:rsidRPr="00B07255">
              <w:rPr>
                <w:rFonts w:ascii="Times New Roman" w:hAnsi="Times New Roman" w:cs="Times New Roman"/>
                <w:spacing w:val="-8"/>
                <w:sz w:val="24"/>
                <w:szCs w:val="24"/>
              </w:rPr>
              <w:t xml:space="preserve"> </w:t>
            </w:r>
            <w:r w:rsidRPr="00B07255">
              <w:rPr>
                <w:rFonts w:ascii="Times New Roman" w:hAnsi="Times New Roman" w:cs="Times New Roman"/>
                <w:spacing w:val="-2"/>
                <w:sz w:val="24"/>
                <w:szCs w:val="24"/>
              </w:rPr>
              <w:t>ли</w:t>
            </w:r>
            <w:r w:rsidRPr="00B07255">
              <w:rPr>
                <w:rFonts w:ascii="Times New Roman" w:hAnsi="Times New Roman" w:cs="Times New Roman"/>
                <w:spacing w:val="-7"/>
                <w:sz w:val="24"/>
                <w:szCs w:val="24"/>
              </w:rPr>
              <w:t xml:space="preserve"> </w:t>
            </w:r>
            <w:r w:rsidRPr="00B07255">
              <w:rPr>
                <w:rFonts w:ascii="Times New Roman" w:hAnsi="Times New Roman" w:cs="Times New Roman"/>
                <w:spacing w:val="-2"/>
                <w:sz w:val="24"/>
                <w:szCs w:val="24"/>
              </w:rPr>
              <w:t>мы</w:t>
            </w:r>
            <w:r w:rsidRPr="00B07255">
              <w:rPr>
                <w:rFonts w:ascii="Times New Roman" w:hAnsi="Times New Roman" w:cs="Times New Roman"/>
                <w:spacing w:val="-7"/>
                <w:sz w:val="24"/>
                <w:szCs w:val="24"/>
              </w:rPr>
              <w:t xml:space="preserve"> </w:t>
            </w:r>
            <w:r w:rsidRPr="00B07255">
              <w:rPr>
                <w:rFonts w:ascii="Times New Roman" w:hAnsi="Times New Roman" w:cs="Times New Roman"/>
                <w:spacing w:val="-2"/>
                <w:sz w:val="24"/>
                <w:szCs w:val="24"/>
              </w:rPr>
              <w:t>эти</w:t>
            </w:r>
            <w:r w:rsidRPr="00B07255">
              <w:rPr>
                <w:rFonts w:ascii="Times New Roman" w:hAnsi="Times New Roman" w:cs="Times New Roman"/>
                <w:spacing w:val="-8"/>
                <w:sz w:val="24"/>
                <w:szCs w:val="24"/>
              </w:rPr>
              <w:t xml:space="preserve"> </w:t>
            </w:r>
            <w:r w:rsidRPr="00B07255">
              <w:rPr>
                <w:rFonts w:ascii="Times New Roman" w:hAnsi="Times New Roman" w:cs="Times New Roman"/>
                <w:spacing w:val="-2"/>
                <w:sz w:val="24"/>
                <w:szCs w:val="24"/>
              </w:rPr>
              <w:t>известные</w:t>
            </w:r>
            <w:r w:rsidRPr="00B07255">
              <w:rPr>
                <w:rFonts w:ascii="Times New Roman" w:hAnsi="Times New Roman" w:cs="Times New Roman"/>
                <w:spacing w:val="-11"/>
                <w:sz w:val="24"/>
                <w:szCs w:val="24"/>
              </w:rPr>
              <w:t xml:space="preserve"> </w:t>
            </w:r>
            <w:r w:rsidRPr="00B07255">
              <w:rPr>
                <w:rFonts w:ascii="Times New Roman" w:hAnsi="Times New Roman" w:cs="Times New Roman"/>
                <w:spacing w:val="-2"/>
                <w:sz w:val="24"/>
                <w:szCs w:val="24"/>
              </w:rPr>
              <w:t xml:space="preserve">детские </w:t>
            </w:r>
            <w:r w:rsidRPr="00B07255">
              <w:rPr>
                <w:rFonts w:ascii="Times New Roman" w:hAnsi="Times New Roman" w:cs="Times New Roman"/>
                <w:sz w:val="24"/>
                <w:szCs w:val="24"/>
              </w:rPr>
              <w:t>фильмы?» (отгадывание по отдельным эпизодам и фото героев названия фильмов). Например, «По щучьему велению», «Королевство кривых зеркал», «Царевна-лягушка».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Ролевая</w:t>
            </w:r>
            <w:r w:rsidRPr="00B07255">
              <w:rPr>
                <w:rFonts w:ascii="Times New Roman" w:hAnsi="Times New Roman" w:cs="Times New Roman"/>
                <w:spacing w:val="41"/>
                <w:sz w:val="24"/>
                <w:szCs w:val="24"/>
              </w:rPr>
              <w:t xml:space="preserve"> </w:t>
            </w:r>
            <w:r w:rsidRPr="00B07255">
              <w:rPr>
                <w:rFonts w:ascii="Times New Roman" w:hAnsi="Times New Roman" w:cs="Times New Roman"/>
                <w:sz w:val="24"/>
                <w:szCs w:val="24"/>
              </w:rPr>
              <w:t>игра:</w:t>
            </w:r>
            <w:r w:rsidRPr="00B07255">
              <w:rPr>
                <w:rFonts w:ascii="Times New Roman" w:hAnsi="Times New Roman" w:cs="Times New Roman"/>
                <w:spacing w:val="44"/>
                <w:sz w:val="24"/>
                <w:szCs w:val="24"/>
              </w:rPr>
              <w:t xml:space="preserve"> </w:t>
            </w:r>
            <w:r w:rsidRPr="00B07255">
              <w:rPr>
                <w:rFonts w:ascii="Times New Roman" w:hAnsi="Times New Roman" w:cs="Times New Roman"/>
                <w:sz w:val="24"/>
                <w:szCs w:val="24"/>
              </w:rPr>
              <w:t>«Мы</w:t>
            </w:r>
            <w:r w:rsidRPr="00B07255">
              <w:rPr>
                <w:rFonts w:ascii="Times New Roman" w:hAnsi="Times New Roman" w:cs="Times New Roman"/>
                <w:spacing w:val="44"/>
                <w:sz w:val="24"/>
                <w:szCs w:val="24"/>
              </w:rPr>
              <w:t xml:space="preserve"> </w:t>
            </w:r>
            <w:r w:rsidRPr="00B07255">
              <w:rPr>
                <w:rFonts w:ascii="Times New Roman" w:hAnsi="Times New Roman" w:cs="Times New Roman"/>
                <w:sz w:val="24"/>
                <w:szCs w:val="24"/>
              </w:rPr>
              <w:t>снимаем</w:t>
            </w:r>
            <w:r w:rsidRPr="00B07255">
              <w:rPr>
                <w:rFonts w:ascii="Times New Roman" w:hAnsi="Times New Roman" w:cs="Times New Roman"/>
                <w:spacing w:val="43"/>
                <w:sz w:val="24"/>
                <w:szCs w:val="24"/>
              </w:rPr>
              <w:t xml:space="preserve"> </w:t>
            </w:r>
            <w:r w:rsidRPr="00B07255">
              <w:rPr>
                <w:rFonts w:ascii="Times New Roman" w:hAnsi="Times New Roman" w:cs="Times New Roman"/>
                <w:sz w:val="24"/>
                <w:szCs w:val="24"/>
              </w:rPr>
              <w:t>кино»</w:t>
            </w:r>
            <w:r w:rsidRPr="00B07255">
              <w:rPr>
                <w:rFonts w:ascii="Times New Roman" w:hAnsi="Times New Roman" w:cs="Times New Roman"/>
                <w:spacing w:val="46"/>
                <w:sz w:val="24"/>
                <w:szCs w:val="24"/>
              </w:rPr>
              <w:t xml:space="preserve"> </w:t>
            </w:r>
            <w:r w:rsidRPr="00B07255">
              <w:rPr>
                <w:rFonts w:ascii="Times New Roman" w:hAnsi="Times New Roman" w:cs="Times New Roman"/>
                <w:sz w:val="24"/>
                <w:szCs w:val="24"/>
              </w:rPr>
              <w:t>(разыгрывание</w:t>
            </w:r>
            <w:r w:rsidRPr="00B07255">
              <w:rPr>
                <w:rFonts w:ascii="Times New Roman" w:hAnsi="Times New Roman" w:cs="Times New Roman"/>
                <w:spacing w:val="45"/>
                <w:sz w:val="24"/>
                <w:szCs w:val="24"/>
              </w:rPr>
              <w:t xml:space="preserve"> </w:t>
            </w:r>
            <w:r w:rsidRPr="00B07255">
              <w:rPr>
                <w:rFonts w:ascii="Times New Roman" w:hAnsi="Times New Roman" w:cs="Times New Roman"/>
                <w:sz w:val="24"/>
                <w:szCs w:val="24"/>
              </w:rPr>
              <w:t>эпизода</w:t>
            </w:r>
            <w:r w:rsidRPr="00B07255">
              <w:rPr>
                <w:rFonts w:ascii="Times New Roman" w:hAnsi="Times New Roman" w:cs="Times New Roman"/>
                <w:spacing w:val="43"/>
                <w:sz w:val="24"/>
                <w:szCs w:val="24"/>
              </w:rPr>
              <w:t xml:space="preserve"> </w:t>
            </w:r>
            <w:r w:rsidRPr="00B07255">
              <w:rPr>
                <w:rFonts w:ascii="Times New Roman" w:hAnsi="Times New Roman" w:cs="Times New Roman"/>
                <w:sz w:val="24"/>
                <w:szCs w:val="24"/>
              </w:rPr>
              <w:t>из</w:t>
            </w:r>
            <w:r w:rsidRPr="00B07255">
              <w:rPr>
                <w:rFonts w:ascii="Times New Roman" w:hAnsi="Times New Roman" w:cs="Times New Roman"/>
                <w:spacing w:val="45"/>
                <w:sz w:val="24"/>
                <w:szCs w:val="24"/>
              </w:rPr>
              <w:t xml:space="preserve"> </w:t>
            </w:r>
            <w:r w:rsidRPr="00B07255">
              <w:rPr>
                <w:rFonts w:ascii="Times New Roman" w:hAnsi="Times New Roman" w:cs="Times New Roman"/>
                <w:spacing w:val="-2"/>
                <w:sz w:val="24"/>
                <w:szCs w:val="24"/>
              </w:rPr>
              <w:t>сказки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«Царевна-лягушка»,</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разговор</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царевича</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с</w:t>
            </w:r>
            <w:r w:rsidRPr="00B07255">
              <w:rPr>
                <w:rFonts w:ascii="Times New Roman" w:hAnsi="Times New Roman" w:cs="Times New Roman"/>
                <w:spacing w:val="-5"/>
                <w:sz w:val="24"/>
                <w:szCs w:val="24"/>
              </w:rPr>
              <w:t xml:space="preserve"> </w:t>
            </w:r>
            <w:r w:rsidRPr="00B07255">
              <w:rPr>
                <w:rFonts w:ascii="Times New Roman" w:hAnsi="Times New Roman" w:cs="Times New Roman"/>
                <w:spacing w:val="-2"/>
                <w:sz w:val="24"/>
                <w:szCs w:val="24"/>
              </w:rPr>
              <w:t>лягушкой).</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Рассказы</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детей:</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«Мой</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любимый</w:t>
            </w:r>
            <w:r w:rsidRPr="00B07255">
              <w:rPr>
                <w:rFonts w:ascii="Times New Roman" w:hAnsi="Times New Roman" w:cs="Times New Roman"/>
                <w:spacing w:val="-6"/>
                <w:sz w:val="24"/>
                <w:szCs w:val="24"/>
              </w:rPr>
              <w:t xml:space="preserve"> </w:t>
            </w:r>
            <w:r w:rsidRPr="00B07255">
              <w:rPr>
                <w:rFonts w:ascii="Times New Roman" w:hAnsi="Times New Roman" w:cs="Times New Roman"/>
                <w:spacing w:val="-2"/>
                <w:sz w:val="24"/>
                <w:szCs w:val="24"/>
              </w:rPr>
              <w:t>кинофильм»</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8</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День</w:t>
            </w:r>
            <w:r w:rsidRPr="00B07255">
              <w:rPr>
                <w:rFonts w:ascii="Times New Roman" w:hAnsi="Times New Roman" w:cs="Times New Roman"/>
                <w:spacing w:val="-7"/>
                <w:sz w:val="24"/>
                <w:szCs w:val="24"/>
              </w:rPr>
              <w:t xml:space="preserve"> </w:t>
            </w:r>
            <w:r w:rsidRPr="00B07255">
              <w:rPr>
                <w:rFonts w:ascii="Times New Roman" w:hAnsi="Times New Roman" w:cs="Times New Roman"/>
                <w:spacing w:val="-2"/>
                <w:sz w:val="24"/>
                <w:szCs w:val="24"/>
              </w:rPr>
              <w:t>спецназа</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23.10</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28 октября – День подразделений специального назначения. Страна гордится важной работой бойцов </w:t>
            </w:r>
            <w:r w:rsidRPr="00B07255">
              <w:rPr>
                <w:rFonts w:ascii="Times New Roman" w:hAnsi="Times New Roman" w:cs="Times New Roman"/>
                <w:spacing w:val="-2"/>
                <w:sz w:val="24"/>
                <w:szCs w:val="24"/>
              </w:rPr>
              <w:t xml:space="preserve">спецназа. Легендарные </w:t>
            </w:r>
            <w:r w:rsidRPr="00B07255">
              <w:rPr>
                <w:rFonts w:ascii="Times New Roman" w:hAnsi="Times New Roman" w:cs="Times New Roman"/>
                <w:sz w:val="24"/>
                <w:szCs w:val="24"/>
              </w:rPr>
              <w:t xml:space="preserve">подразделения: «Альфа», - борьба с террористами, освобождение заложников, </w:t>
            </w:r>
            <w:r w:rsidRPr="00B07255">
              <w:rPr>
                <w:rFonts w:ascii="Times New Roman" w:hAnsi="Times New Roman" w:cs="Times New Roman"/>
                <w:spacing w:val="-2"/>
                <w:sz w:val="24"/>
                <w:szCs w:val="24"/>
              </w:rPr>
              <w:t xml:space="preserve">поиск </w:t>
            </w:r>
            <w:r w:rsidRPr="00B07255">
              <w:rPr>
                <w:rFonts w:ascii="Times New Roman" w:hAnsi="Times New Roman" w:cs="Times New Roman"/>
                <w:spacing w:val="-4"/>
                <w:sz w:val="24"/>
                <w:szCs w:val="24"/>
              </w:rPr>
              <w:t xml:space="preserve">особо </w:t>
            </w:r>
            <w:r w:rsidRPr="00B07255">
              <w:rPr>
                <w:rFonts w:ascii="Times New Roman" w:hAnsi="Times New Roman" w:cs="Times New Roman"/>
                <w:spacing w:val="-2"/>
                <w:sz w:val="24"/>
                <w:szCs w:val="24"/>
              </w:rPr>
              <w:t>опасных преступников.</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«Вымпел» – охрана экологически важных объектов; борьба с террористами; ведение переговоров и проведение </w:t>
            </w:r>
            <w:r w:rsidRPr="00B07255">
              <w:rPr>
                <w:rFonts w:ascii="Times New Roman" w:hAnsi="Times New Roman" w:cs="Times New Roman"/>
                <w:spacing w:val="-2"/>
                <w:sz w:val="24"/>
                <w:szCs w:val="24"/>
              </w:rPr>
              <w:t>разведки.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Качества бойцов спецназа, спортивные тренировки</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Работа</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с</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иллюстративным</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материалом:</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описание</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внешнего</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вида</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бойцов спецподразделения, примеры деятельности подразделений спецназа: освобождение заложников, захват террористов.</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видеоматериалов</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о</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физической</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подготовке</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бойцов</w:t>
            </w:r>
            <w:r w:rsidRPr="00B07255">
              <w:rPr>
                <w:rFonts w:ascii="Times New Roman" w:hAnsi="Times New Roman" w:cs="Times New Roman"/>
                <w:spacing w:val="-8"/>
                <w:sz w:val="24"/>
                <w:szCs w:val="24"/>
              </w:rPr>
              <w:t xml:space="preserve"> </w:t>
            </w:r>
            <w:r w:rsidRPr="00B07255">
              <w:rPr>
                <w:rFonts w:ascii="Times New Roman" w:hAnsi="Times New Roman" w:cs="Times New Roman"/>
                <w:spacing w:val="-2"/>
                <w:sz w:val="24"/>
                <w:szCs w:val="24"/>
              </w:rPr>
              <w:t>спецназа.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Интерактивное задание: восстановление пословиц о смелости (героизме), объяснение их значения. Например: «Тот герой, кто за Родину горой!»,</w:t>
            </w:r>
            <w:r w:rsidRPr="00B07255">
              <w:rPr>
                <w:rFonts w:ascii="Times New Roman" w:hAnsi="Times New Roman" w:cs="Times New Roman"/>
                <w:spacing w:val="-11"/>
                <w:sz w:val="24"/>
                <w:szCs w:val="24"/>
              </w:rPr>
              <w:t xml:space="preserve"> </w:t>
            </w:r>
            <w:r w:rsidRPr="00B07255">
              <w:rPr>
                <w:rFonts w:ascii="Times New Roman" w:hAnsi="Times New Roman" w:cs="Times New Roman"/>
                <w:sz w:val="24"/>
                <w:szCs w:val="24"/>
              </w:rPr>
              <w:t>«Не</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тот</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герой</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кто</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награду</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ждет,</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а</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тот</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герой,</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что</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за</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народ</w:t>
            </w:r>
            <w:r w:rsidRPr="00B07255">
              <w:rPr>
                <w:rFonts w:ascii="Times New Roman" w:hAnsi="Times New Roman" w:cs="Times New Roman"/>
                <w:spacing w:val="-5"/>
                <w:sz w:val="24"/>
                <w:szCs w:val="24"/>
              </w:rPr>
              <w:t xml:space="preserve"> </w:t>
            </w:r>
            <w:r w:rsidRPr="00B07255">
              <w:rPr>
                <w:rFonts w:ascii="Times New Roman" w:hAnsi="Times New Roman" w:cs="Times New Roman"/>
                <w:spacing w:val="-2"/>
                <w:sz w:val="24"/>
                <w:szCs w:val="24"/>
              </w:rPr>
              <w:t>встает!»,</w:t>
            </w:r>
            <w:r>
              <w:rPr>
                <w:rFonts w:ascii="Times New Roman" w:hAnsi="Times New Roman" w:cs="Times New Roman"/>
                <w:sz w:val="24"/>
                <w:szCs w:val="24"/>
              </w:rPr>
              <w:t xml:space="preserve"> </w:t>
            </w:r>
            <w:r w:rsidRPr="00B07255">
              <w:rPr>
                <w:rFonts w:ascii="Times New Roman" w:hAnsi="Times New Roman" w:cs="Times New Roman"/>
                <w:sz w:val="24"/>
                <w:szCs w:val="24"/>
              </w:rPr>
              <w:t xml:space="preserve">«Один за всех, все – за одного», «Сам погибай, а товарища выручай» (по </w:t>
            </w:r>
            <w:r w:rsidRPr="00B07255">
              <w:rPr>
                <w:rFonts w:ascii="Times New Roman" w:hAnsi="Times New Roman" w:cs="Times New Roman"/>
                <w:spacing w:val="-2"/>
                <w:sz w:val="24"/>
                <w:szCs w:val="24"/>
              </w:rPr>
              <w:t>выбору)</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9</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День</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 xml:space="preserve">народного </w:t>
            </w:r>
            <w:r w:rsidRPr="00B07255">
              <w:rPr>
                <w:rFonts w:ascii="Times New Roman" w:hAnsi="Times New Roman" w:cs="Times New Roman"/>
                <w:spacing w:val="-2"/>
                <w:sz w:val="24"/>
                <w:szCs w:val="24"/>
              </w:rPr>
              <w:t>единства</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13.11</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Чему посвящен </w:t>
            </w:r>
            <w:r w:rsidRPr="00B07255">
              <w:rPr>
                <w:rFonts w:ascii="Times New Roman" w:hAnsi="Times New Roman" w:cs="Times New Roman"/>
                <w:spacing w:val="-2"/>
                <w:sz w:val="24"/>
                <w:szCs w:val="24"/>
              </w:rPr>
              <w:t>праздник</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«День</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народного</w:t>
            </w:r>
            <w:r w:rsidRPr="00B07255">
              <w:rPr>
                <w:rFonts w:ascii="Times New Roman" w:hAnsi="Times New Roman" w:cs="Times New Roman"/>
                <w:spacing w:val="-5"/>
                <w:sz w:val="24"/>
                <w:szCs w:val="24"/>
              </w:rPr>
              <w:t xml:space="preserve"> </w:t>
            </w:r>
            <w:r w:rsidRPr="00B07255">
              <w:rPr>
                <w:rFonts w:ascii="Times New Roman" w:hAnsi="Times New Roman" w:cs="Times New Roman"/>
                <w:spacing w:val="-2"/>
                <w:sz w:val="24"/>
                <w:szCs w:val="24"/>
              </w:rPr>
              <w:t>единства»?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Проявление любви к Родине: объединение людей в те времена, когда Родина нуждается в защите. Чувство гордости за подвиги граждан земли русской в 1612 году. Минин</w:t>
            </w:r>
            <w:r w:rsidRPr="00B07255">
              <w:rPr>
                <w:rFonts w:ascii="Times New Roman" w:hAnsi="Times New Roman" w:cs="Times New Roman"/>
                <w:spacing w:val="-1"/>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1"/>
                <w:sz w:val="24"/>
                <w:szCs w:val="24"/>
              </w:rPr>
              <w:t xml:space="preserve"> </w:t>
            </w:r>
            <w:r w:rsidRPr="00B07255">
              <w:rPr>
                <w:rFonts w:ascii="Times New Roman" w:hAnsi="Times New Roman" w:cs="Times New Roman"/>
                <w:sz w:val="24"/>
                <w:szCs w:val="24"/>
              </w:rPr>
              <w:t xml:space="preserve">Пожарский – герои, создавшие народное ополчение для борьбы с </w:t>
            </w:r>
            <w:r w:rsidRPr="00B07255">
              <w:rPr>
                <w:rFonts w:ascii="Times New Roman" w:hAnsi="Times New Roman" w:cs="Times New Roman"/>
                <w:spacing w:val="-2"/>
                <w:sz w:val="24"/>
                <w:szCs w:val="24"/>
              </w:rPr>
              <w:t>иноземными захватчиками</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Рассматривание плаката, посвященного Дню народного единства. Обсуждение: «Почему на плакате изображены эта два человека? Какие события связаны с Мининым и Пожарским?».</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Беседа с иллюстративным материалом: кем были Минин и Пожарский? Интерактивное задание: рассмотрите портреты Минина и Пожарского, опишите их внешний вид, одежду, выражение лица.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Рассказ</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учителя</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о</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событиях</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1612</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года.</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Беседа:</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Что такое</w:t>
            </w:r>
            <w:r w:rsidRPr="00B07255">
              <w:rPr>
                <w:rFonts w:ascii="Times New Roman" w:hAnsi="Times New Roman" w:cs="Times New Roman"/>
                <w:spacing w:val="-4"/>
                <w:sz w:val="24"/>
                <w:szCs w:val="24"/>
              </w:rPr>
              <w:t xml:space="preserve"> </w:t>
            </w:r>
            <w:r w:rsidRPr="00B07255">
              <w:rPr>
                <w:rFonts w:ascii="Times New Roman" w:hAnsi="Times New Roman" w:cs="Times New Roman"/>
                <w:spacing w:val="-2"/>
                <w:sz w:val="24"/>
                <w:szCs w:val="24"/>
              </w:rPr>
              <w:t xml:space="preserve">ополчение? </w:t>
            </w:r>
            <w:r w:rsidRPr="00B07255">
              <w:rPr>
                <w:rFonts w:ascii="Times New Roman" w:hAnsi="Times New Roman" w:cs="Times New Roman"/>
                <w:sz w:val="24"/>
                <w:szCs w:val="24"/>
              </w:rPr>
              <w:t xml:space="preserve">Ополчение 1612 года и 1941 года (рассказ учителя с иллюстративным </w:t>
            </w:r>
            <w:r w:rsidRPr="00B07255">
              <w:rPr>
                <w:rFonts w:ascii="Times New Roman" w:hAnsi="Times New Roman" w:cs="Times New Roman"/>
                <w:spacing w:val="-2"/>
                <w:sz w:val="24"/>
                <w:szCs w:val="24"/>
              </w:rPr>
              <w:t>материалом</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10</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Россия:</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взгляд</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 xml:space="preserve">в </w:t>
            </w:r>
            <w:r w:rsidRPr="00B07255">
              <w:rPr>
                <w:rFonts w:ascii="Times New Roman" w:hAnsi="Times New Roman" w:cs="Times New Roman"/>
                <w:spacing w:val="-2"/>
                <w:sz w:val="24"/>
                <w:szCs w:val="24"/>
              </w:rPr>
              <w:t>будущее. Ц</w:t>
            </w:r>
            <w:r w:rsidRPr="00B07255">
              <w:rPr>
                <w:rFonts w:ascii="Times New Roman" w:hAnsi="Times New Roman" w:cs="Times New Roman"/>
                <w:sz w:val="24"/>
                <w:szCs w:val="24"/>
              </w:rPr>
              <w:t>ифровая экономика сегодня. «Умный дом»</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20</w:t>
            </w:r>
            <w:r w:rsidR="00C71641" w:rsidRPr="00B07255">
              <w:rPr>
                <w:rFonts w:ascii="Times New Roman" w:hAnsi="Times New Roman" w:cs="Times New Roman"/>
                <w:sz w:val="24"/>
                <w:szCs w:val="24"/>
              </w:rPr>
              <w:t>.11</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Экономика как управление </w:t>
            </w:r>
            <w:r w:rsidRPr="00B07255">
              <w:rPr>
                <w:rFonts w:ascii="Times New Roman" w:hAnsi="Times New Roman" w:cs="Times New Roman"/>
                <w:spacing w:val="-2"/>
                <w:sz w:val="24"/>
                <w:szCs w:val="24"/>
              </w:rPr>
              <w:t xml:space="preserve">хозяйством страны: </w:t>
            </w:r>
            <w:r w:rsidRPr="00B07255">
              <w:rPr>
                <w:rFonts w:ascii="Times New Roman" w:hAnsi="Times New Roman" w:cs="Times New Roman"/>
                <w:sz w:val="24"/>
                <w:szCs w:val="24"/>
              </w:rPr>
              <w:t>производство, распределение, обмен, потребление. Что сегодня</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делается</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для</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успешного развития</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экономики</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РФ?</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 xml:space="preserve">Можно ли управлять экономикой с помощью компьютера (что такое цифровая экономика – </w:t>
            </w:r>
            <w:r w:rsidRPr="00B07255">
              <w:rPr>
                <w:rFonts w:ascii="Times New Roman" w:hAnsi="Times New Roman" w:cs="Times New Roman"/>
                <w:spacing w:val="-2"/>
                <w:sz w:val="24"/>
                <w:szCs w:val="24"/>
              </w:rPr>
              <w:t>интернет-экономика, электронная экономика).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«Умный дом»: «умное </w:t>
            </w:r>
            <w:r w:rsidRPr="00B07255">
              <w:rPr>
                <w:rFonts w:ascii="Times New Roman" w:hAnsi="Times New Roman" w:cs="Times New Roman"/>
                <w:spacing w:val="-2"/>
                <w:sz w:val="24"/>
                <w:szCs w:val="24"/>
              </w:rPr>
              <w:t xml:space="preserve">освещение», «команды </w:t>
            </w:r>
            <w:r w:rsidRPr="00B07255">
              <w:rPr>
                <w:rFonts w:ascii="Times New Roman" w:hAnsi="Times New Roman" w:cs="Times New Roman"/>
                <w:sz w:val="24"/>
                <w:szCs w:val="24"/>
              </w:rPr>
              <w:t>электроприборам</w:t>
            </w:r>
            <w:r w:rsidRPr="00B07255">
              <w:rPr>
                <w:rFonts w:ascii="Times New Roman" w:hAnsi="Times New Roman" w:cs="Times New Roman"/>
                <w:spacing w:val="59"/>
                <w:sz w:val="24"/>
                <w:szCs w:val="24"/>
              </w:rPr>
              <w:t xml:space="preserve">   </w:t>
            </w:r>
            <w:r w:rsidRPr="00B07255">
              <w:rPr>
                <w:rFonts w:ascii="Times New Roman" w:hAnsi="Times New Roman" w:cs="Times New Roman"/>
                <w:spacing w:val="-2"/>
                <w:sz w:val="24"/>
                <w:szCs w:val="24"/>
              </w:rPr>
              <w:t xml:space="preserve">(кофеварка, </w:t>
            </w:r>
            <w:r w:rsidRPr="00B07255">
              <w:rPr>
                <w:rFonts w:ascii="Times New Roman" w:hAnsi="Times New Roman" w:cs="Times New Roman"/>
                <w:sz w:val="24"/>
                <w:szCs w:val="24"/>
              </w:rPr>
              <w:t>чайник)»,</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напоминания-сигналы жителям квартиры.</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 и обсуждение видео: «Что такое экономика страны? Откуда произошло слово «экономика»?».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Интерактивное задание: Составление плаката-рисунка «Что такое экономическая деятельность: производство-распределение-обмен- </w:t>
            </w:r>
            <w:r w:rsidRPr="00B07255">
              <w:rPr>
                <w:rFonts w:ascii="Times New Roman" w:hAnsi="Times New Roman" w:cs="Times New Roman"/>
                <w:spacing w:val="-2"/>
                <w:sz w:val="24"/>
                <w:szCs w:val="24"/>
              </w:rPr>
              <w:t>потребление».</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Воображаемая</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ситуация:</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мы</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попали</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«умный</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дом».</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Что</w:t>
            </w:r>
            <w:r w:rsidRPr="00B07255">
              <w:rPr>
                <w:rFonts w:ascii="Times New Roman" w:hAnsi="Times New Roman" w:cs="Times New Roman"/>
                <w:spacing w:val="22"/>
                <w:sz w:val="24"/>
                <w:szCs w:val="24"/>
              </w:rPr>
              <w:t xml:space="preserve"> </w:t>
            </w:r>
            <w:r w:rsidRPr="00B07255">
              <w:rPr>
                <w:rFonts w:ascii="Times New Roman" w:hAnsi="Times New Roman" w:cs="Times New Roman"/>
                <w:sz w:val="24"/>
                <w:szCs w:val="24"/>
              </w:rPr>
              <w:t>происходит</w:t>
            </w:r>
            <w:r w:rsidRPr="00B07255">
              <w:rPr>
                <w:rFonts w:ascii="Times New Roman" w:hAnsi="Times New Roman" w:cs="Times New Roman"/>
                <w:spacing w:val="11"/>
                <w:sz w:val="24"/>
                <w:szCs w:val="24"/>
              </w:rPr>
              <w:t xml:space="preserve"> </w:t>
            </w:r>
            <w:r w:rsidRPr="00B07255">
              <w:rPr>
                <w:rFonts w:ascii="Times New Roman" w:hAnsi="Times New Roman" w:cs="Times New Roman"/>
                <w:spacing w:val="-10"/>
                <w:sz w:val="24"/>
                <w:szCs w:val="24"/>
              </w:rPr>
              <w:t>в</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«умном</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доме»?</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Какие</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команды</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мы</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можем</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дать</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голосовому</w:t>
            </w:r>
            <w:r w:rsidRPr="00B07255">
              <w:rPr>
                <w:rFonts w:ascii="Times New Roman" w:hAnsi="Times New Roman" w:cs="Times New Roman"/>
                <w:spacing w:val="-6"/>
                <w:sz w:val="24"/>
                <w:szCs w:val="24"/>
              </w:rPr>
              <w:t xml:space="preserve"> </w:t>
            </w:r>
            <w:r w:rsidRPr="00B07255">
              <w:rPr>
                <w:rFonts w:ascii="Times New Roman" w:hAnsi="Times New Roman" w:cs="Times New Roman"/>
                <w:spacing w:val="-2"/>
                <w:sz w:val="24"/>
                <w:szCs w:val="24"/>
              </w:rPr>
              <w:t>помощнику</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11</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День матери</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27</w:t>
            </w:r>
            <w:r w:rsidR="00C71641" w:rsidRPr="00B07255">
              <w:rPr>
                <w:rFonts w:ascii="Times New Roman" w:hAnsi="Times New Roman" w:cs="Times New Roman"/>
                <w:sz w:val="24"/>
                <w:szCs w:val="24"/>
              </w:rPr>
              <w:t>.11</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Мать, мама – главные в жизни человека слова. Мать – хозяйка в доме, хранительница </w:t>
            </w:r>
            <w:r w:rsidRPr="00B07255">
              <w:rPr>
                <w:rFonts w:ascii="Times New Roman" w:hAnsi="Times New Roman" w:cs="Times New Roman"/>
                <w:spacing w:val="-2"/>
                <w:sz w:val="24"/>
                <w:szCs w:val="24"/>
              </w:rPr>
              <w:t>семейного</w:t>
            </w:r>
            <w:r w:rsidRPr="00B07255">
              <w:rPr>
                <w:rFonts w:ascii="Times New Roman" w:hAnsi="Times New Roman" w:cs="Times New Roman"/>
                <w:sz w:val="24"/>
                <w:szCs w:val="24"/>
              </w:rPr>
              <w:tab/>
            </w:r>
            <w:r w:rsidRPr="00B07255">
              <w:rPr>
                <w:rFonts w:ascii="Times New Roman" w:hAnsi="Times New Roman" w:cs="Times New Roman"/>
                <w:spacing w:val="-2"/>
                <w:sz w:val="24"/>
                <w:szCs w:val="24"/>
              </w:rPr>
              <w:t xml:space="preserve">очага, </w:t>
            </w:r>
            <w:r w:rsidRPr="00B07255">
              <w:rPr>
                <w:rFonts w:ascii="Times New Roman" w:hAnsi="Times New Roman" w:cs="Times New Roman"/>
                <w:sz w:val="24"/>
                <w:szCs w:val="24"/>
              </w:rPr>
              <w:t>воспитательница</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детей.</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 xml:space="preserve">Матери- </w:t>
            </w:r>
            <w:r w:rsidRPr="00B07255">
              <w:rPr>
                <w:rFonts w:ascii="Times New Roman" w:hAnsi="Times New Roman" w:cs="Times New Roman"/>
                <w:spacing w:val="-2"/>
                <w:sz w:val="24"/>
                <w:szCs w:val="24"/>
              </w:rPr>
              <w:t>героини.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Как поздравить маму в ее праздник – День матери?</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Слушание</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песни</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«О</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маме»</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из</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кинофильма</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«Мама». Интеракт</w:t>
            </w:r>
            <w:r>
              <w:rPr>
                <w:rFonts w:ascii="Times New Roman" w:hAnsi="Times New Roman" w:cs="Times New Roman"/>
                <w:sz w:val="24"/>
                <w:szCs w:val="24"/>
              </w:rPr>
              <w:t>ивное задание: расскажем о маме.</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Мама</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заботится</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о</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ребенке:</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рассматривание</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репродукции</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 xml:space="preserve">картины С. Ерошкина «У колыбели»; Б. </w:t>
            </w:r>
            <w:proofErr w:type="spellStart"/>
            <w:r w:rsidRPr="00B07255">
              <w:rPr>
                <w:rFonts w:ascii="Times New Roman" w:hAnsi="Times New Roman" w:cs="Times New Roman"/>
                <w:sz w:val="24"/>
                <w:szCs w:val="24"/>
              </w:rPr>
              <w:t>Кустодиева</w:t>
            </w:r>
            <w:proofErr w:type="spellEnd"/>
            <w:r w:rsidRPr="00B07255">
              <w:rPr>
                <w:rFonts w:ascii="Times New Roman" w:hAnsi="Times New Roman" w:cs="Times New Roman"/>
                <w:sz w:val="24"/>
                <w:szCs w:val="24"/>
              </w:rPr>
              <w:t xml:space="preserve"> «Утро».</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Мама помогает ребенку познать мир: рассматривание репродукции картины А. Аверина «Море»</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Воображаемая ситуации: для девочек – «Ты – мама. У тебя есть дочка. Она капризничает. Как ты ее успокоишь?». Для мальчиков – «Как ты думаешь, что будет делать мама».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 xml:space="preserve">Беседа на основе рассматривания видео и иллюстративного материала: </w:t>
            </w:r>
            <w:r w:rsidRPr="00B07255">
              <w:rPr>
                <w:rFonts w:ascii="Times New Roman" w:hAnsi="Times New Roman" w:cs="Times New Roman"/>
                <w:spacing w:val="-2"/>
                <w:sz w:val="24"/>
                <w:szCs w:val="24"/>
              </w:rPr>
              <w:t>Матери-героини»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Дискуссия:</w:t>
            </w:r>
            <w:r w:rsidRPr="00B07255">
              <w:rPr>
                <w:rFonts w:ascii="Times New Roman" w:hAnsi="Times New Roman" w:cs="Times New Roman"/>
                <w:spacing w:val="33"/>
                <w:sz w:val="24"/>
                <w:szCs w:val="24"/>
              </w:rPr>
              <w:t xml:space="preserve"> </w:t>
            </w:r>
            <w:r w:rsidRPr="00B07255">
              <w:rPr>
                <w:rFonts w:ascii="Times New Roman" w:hAnsi="Times New Roman" w:cs="Times New Roman"/>
                <w:sz w:val="24"/>
                <w:szCs w:val="24"/>
              </w:rPr>
              <w:t>«Нам</w:t>
            </w:r>
            <w:r w:rsidRPr="00B07255">
              <w:rPr>
                <w:rFonts w:ascii="Times New Roman" w:hAnsi="Times New Roman" w:cs="Times New Roman"/>
                <w:spacing w:val="29"/>
                <w:sz w:val="24"/>
                <w:szCs w:val="24"/>
              </w:rPr>
              <w:t xml:space="preserve"> </w:t>
            </w:r>
            <w:r w:rsidRPr="00B07255">
              <w:rPr>
                <w:rFonts w:ascii="Times New Roman" w:hAnsi="Times New Roman" w:cs="Times New Roman"/>
                <w:sz w:val="24"/>
                <w:szCs w:val="24"/>
              </w:rPr>
              <w:t>нужно</w:t>
            </w:r>
            <w:r w:rsidRPr="00B07255">
              <w:rPr>
                <w:rFonts w:ascii="Times New Roman" w:hAnsi="Times New Roman" w:cs="Times New Roman"/>
                <w:spacing w:val="34"/>
                <w:sz w:val="24"/>
                <w:szCs w:val="24"/>
              </w:rPr>
              <w:t xml:space="preserve"> </w:t>
            </w:r>
            <w:r w:rsidRPr="00B07255">
              <w:rPr>
                <w:rFonts w:ascii="Times New Roman" w:hAnsi="Times New Roman" w:cs="Times New Roman"/>
                <w:sz w:val="24"/>
                <w:szCs w:val="24"/>
              </w:rPr>
              <w:t>поздравить</w:t>
            </w:r>
            <w:r w:rsidRPr="00B07255">
              <w:rPr>
                <w:rFonts w:ascii="Times New Roman" w:hAnsi="Times New Roman" w:cs="Times New Roman"/>
                <w:spacing w:val="31"/>
                <w:sz w:val="24"/>
                <w:szCs w:val="24"/>
              </w:rPr>
              <w:t xml:space="preserve"> </w:t>
            </w:r>
            <w:r w:rsidRPr="00B07255">
              <w:rPr>
                <w:rFonts w:ascii="Times New Roman" w:hAnsi="Times New Roman" w:cs="Times New Roman"/>
                <w:sz w:val="24"/>
                <w:szCs w:val="24"/>
              </w:rPr>
              <w:t>маму</w:t>
            </w:r>
            <w:r w:rsidRPr="00B07255">
              <w:rPr>
                <w:rFonts w:ascii="Times New Roman" w:hAnsi="Times New Roman" w:cs="Times New Roman"/>
                <w:spacing w:val="33"/>
                <w:sz w:val="24"/>
                <w:szCs w:val="24"/>
              </w:rPr>
              <w:t xml:space="preserve"> </w:t>
            </w:r>
            <w:r w:rsidRPr="00B07255">
              <w:rPr>
                <w:rFonts w:ascii="Times New Roman" w:hAnsi="Times New Roman" w:cs="Times New Roman"/>
                <w:sz w:val="24"/>
                <w:szCs w:val="24"/>
              </w:rPr>
              <w:t>с</w:t>
            </w:r>
            <w:r w:rsidRPr="00B07255">
              <w:rPr>
                <w:rFonts w:ascii="Times New Roman" w:hAnsi="Times New Roman" w:cs="Times New Roman"/>
                <w:spacing w:val="33"/>
                <w:sz w:val="24"/>
                <w:szCs w:val="24"/>
              </w:rPr>
              <w:t xml:space="preserve"> </w:t>
            </w:r>
            <w:r w:rsidRPr="00B07255">
              <w:rPr>
                <w:rFonts w:ascii="Times New Roman" w:hAnsi="Times New Roman" w:cs="Times New Roman"/>
                <w:sz w:val="24"/>
                <w:szCs w:val="24"/>
              </w:rPr>
              <w:t>Днем</w:t>
            </w:r>
            <w:r w:rsidRPr="00B07255">
              <w:rPr>
                <w:rFonts w:ascii="Times New Roman" w:hAnsi="Times New Roman" w:cs="Times New Roman"/>
                <w:spacing w:val="32"/>
                <w:sz w:val="24"/>
                <w:szCs w:val="24"/>
              </w:rPr>
              <w:t xml:space="preserve"> </w:t>
            </w:r>
            <w:r w:rsidRPr="00B07255">
              <w:rPr>
                <w:rFonts w:ascii="Times New Roman" w:hAnsi="Times New Roman" w:cs="Times New Roman"/>
                <w:sz w:val="24"/>
                <w:szCs w:val="24"/>
              </w:rPr>
              <w:t>матери.</w:t>
            </w:r>
            <w:r w:rsidRPr="00B07255">
              <w:rPr>
                <w:rFonts w:ascii="Times New Roman" w:hAnsi="Times New Roman" w:cs="Times New Roman"/>
                <w:spacing w:val="30"/>
                <w:sz w:val="24"/>
                <w:szCs w:val="24"/>
              </w:rPr>
              <w:t xml:space="preserve"> </w:t>
            </w:r>
            <w:r w:rsidRPr="00B07255">
              <w:rPr>
                <w:rFonts w:ascii="Times New Roman" w:hAnsi="Times New Roman" w:cs="Times New Roman"/>
                <w:sz w:val="24"/>
                <w:szCs w:val="24"/>
              </w:rPr>
              <w:t>Как</w:t>
            </w:r>
            <w:r w:rsidRPr="00B07255">
              <w:rPr>
                <w:rFonts w:ascii="Times New Roman" w:hAnsi="Times New Roman" w:cs="Times New Roman"/>
                <w:spacing w:val="32"/>
                <w:sz w:val="24"/>
                <w:szCs w:val="24"/>
              </w:rPr>
              <w:t xml:space="preserve"> </w:t>
            </w:r>
            <w:r w:rsidRPr="00B07255">
              <w:rPr>
                <w:rFonts w:ascii="Times New Roman" w:hAnsi="Times New Roman" w:cs="Times New Roman"/>
                <w:sz w:val="24"/>
                <w:szCs w:val="24"/>
              </w:rPr>
              <w:t>мы</w:t>
            </w:r>
            <w:r w:rsidRPr="00B07255">
              <w:rPr>
                <w:rFonts w:ascii="Times New Roman" w:hAnsi="Times New Roman" w:cs="Times New Roman"/>
                <w:spacing w:val="34"/>
                <w:sz w:val="24"/>
                <w:szCs w:val="24"/>
              </w:rPr>
              <w:t xml:space="preserve"> </w:t>
            </w:r>
            <w:r w:rsidRPr="00B07255">
              <w:rPr>
                <w:rFonts w:ascii="Times New Roman" w:hAnsi="Times New Roman" w:cs="Times New Roman"/>
                <w:spacing w:val="-5"/>
                <w:sz w:val="24"/>
                <w:szCs w:val="24"/>
              </w:rPr>
              <w:t>это</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сделаем». Рассматривание рисунков (плакатов) детей - ровесников учащихся 1-2 класса</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12</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Что</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такое</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 xml:space="preserve">Родина? </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4.12</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Родина – это страна, где человек родился и живет, учится, работает, растит детей. Родина – это отчий дом, родная природа, люди, населенные пункты – все, что относится к стране, государству. Человек всегда проявляет чувства к своей Родине, патриот честно трудится, заботится о ее процветании, уважает </w:t>
            </w:r>
            <w:r w:rsidRPr="00B07255">
              <w:rPr>
                <w:rFonts w:ascii="Times New Roman" w:hAnsi="Times New Roman" w:cs="Times New Roman"/>
                <w:spacing w:val="-5"/>
                <w:sz w:val="24"/>
                <w:szCs w:val="24"/>
              </w:rPr>
              <w:t xml:space="preserve">ее </w:t>
            </w:r>
            <w:r w:rsidRPr="00B07255">
              <w:rPr>
                <w:rFonts w:ascii="Times New Roman" w:hAnsi="Times New Roman" w:cs="Times New Roman"/>
                <w:sz w:val="24"/>
                <w:szCs w:val="24"/>
              </w:rPr>
              <w:t>историю</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2"/>
                <w:sz w:val="24"/>
                <w:szCs w:val="24"/>
              </w:rPr>
              <w:t xml:space="preserve"> культуру</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Слушание песни «То березка, то рябинка». Обсуждение: как понимает автор песни, что такое «Родина»?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 xml:space="preserve">Интерактивное задание: соотнесение иллюстрации </w:t>
            </w:r>
            <w:r w:rsidRPr="00B07255">
              <w:rPr>
                <w:rFonts w:ascii="Times New Roman" w:hAnsi="Times New Roman" w:cs="Times New Roman"/>
                <w:spacing w:val="-10"/>
                <w:sz w:val="24"/>
                <w:szCs w:val="24"/>
              </w:rPr>
              <w:t xml:space="preserve">с </w:t>
            </w:r>
            <w:r w:rsidRPr="00B07255">
              <w:rPr>
                <w:rFonts w:ascii="Times New Roman" w:hAnsi="Times New Roman" w:cs="Times New Roman"/>
                <w:spacing w:val="-2"/>
                <w:sz w:val="24"/>
                <w:szCs w:val="24"/>
              </w:rPr>
              <w:t xml:space="preserve">названием </w:t>
            </w:r>
            <w:r w:rsidRPr="00B07255">
              <w:rPr>
                <w:rFonts w:ascii="Times New Roman" w:hAnsi="Times New Roman" w:cs="Times New Roman"/>
                <w:sz w:val="24"/>
                <w:szCs w:val="24"/>
              </w:rPr>
              <w:t>территории России (тундра, тайга, Поволжье, Урал, Кавказ, Камчатка).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Виртуальная экскурсия по городам России: Москва, Санкт-Петербург, Волгоград. Достопримечательного родного края.</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Выставка</w:t>
            </w:r>
            <w:r>
              <w:rPr>
                <w:rFonts w:ascii="Times New Roman" w:hAnsi="Times New Roman" w:cs="Times New Roman"/>
                <w:sz w:val="24"/>
                <w:szCs w:val="24"/>
              </w:rPr>
              <w:t xml:space="preserve"> </w:t>
            </w:r>
            <w:r w:rsidRPr="00B07255">
              <w:rPr>
                <w:rFonts w:ascii="Times New Roman" w:hAnsi="Times New Roman" w:cs="Times New Roman"/>
                <w:sz w:val="24"/>
                <w:szCs w:val="24"/>
              </w:rPr>
              <w:t>рисунков</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детей</w:t>
            </w:r>
            <w:r w:rsidRPr="00B07255">
              <w:rPr>
                <w:rFonts w:ascii="Times New Roman" w:hAnsi="Times New Roman" w:cs="Times New Roman"/>
                <w:spacing w:val="80"/>
                <w:sz w:val="24"/>
                <w:szCs w:val="24"/>
              </w:rPr>
              <w:t xml:space="preserve"> </w:t>
            </w:r>
            <w:r>
              <w:rPr>
                <w:rFonts w:ascii="Times New Roman" w:hAnsi="Times New Roman" w:cs="Times New Roman"/>
                <w:sz w:val="24"/>
                <w:szCs w:val="24"/>
              </w:rPr>
              <w:t xml:space="preserve">«Наша </w:t>
            </w:r>
            <w:r w:rsidRPr="00B07255">
              <w:rPr>
                <w:rFonts w:ascii="Times New Roman" w:hAnsi="Times New Roman" w:cs="Times New Roman"/>
                <w:spacing w:val="-2"/>
                <w:sz w:val="24"/>
                <w:szCs w:val="24"/>
              </w:rPr>
              <w:t xml:space="preserve">Родина, </w:t>
            </w:r>
            <w:r w:rsidRPr="00B07255">
              <w:rPr>
                <w:rFonts w:ascii="Times New Roman" w:hAnsi="Times New Roman" w:cs="Times New Roman"/>
                <w:sz w:val="24"/>
                <w:szCs w:val="24"/>
              </w:rPr>
              <w:t>как</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 xml:space="preserve">я </w:t>
            </w:r>
            <w:r w:rsidRPr="00B07255">
              <w:rPr>
                <w:rFonts w:ascii="Times New Roman" w:hAnsi="Times New Roman" w:cs="Times New Roman"/>
                <w:spacing w:val="-6"/>
                <w:sz w:val="24"/>
                <w:szCs w:val="24"/>
              </w:rPr>
              <w:t xml:space="preserve">ее </w:t>
            </w:r>
            <w:r w:rsidRPr="00B07255">
              <w:rPr>
                <w:rFonts w:ascii="Times New Roman" w:hAnsi="Times New Roman" w:cs="Times New Roman"/>
                <w:spacing w:val="-2"/>
                <w:sz w:val="24"/>
                <w:szCs w:val="24"/>
              </w:rPr>
              <w:t xml:space="preserve">вижу». </w:t>
            </w:r>
            <w:r w:rsidRPr="00B07255">
              <w:rPr>
                <w:rFonts w:ascii="Times New Roman" w:hAnsi="Times New Roman" w:cs="Times New Roman"/>
                <w:spacing w:val="-4"/>
                <w:sz w:val="24"/>
                <w:szCs w:val="24"/>
              </w:rPr>
              <w:t xml:space="preserve">Дети </w:t>
            </w:r>
            <w:r w:rsidRPr="00B07255">
              <w:rPr>
                <w:rFonts w:ascii="Times New Roman" w:hAnsi="Times New Roman" w:cs="Times New Roman"/>
                <w:sz w:val="24"/>
                <w:szCs w:val="24"/>
              </w:rPr>
              <w:t>рассказывают о своих рисунках</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13</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Мы</w:t>
            </w:r>
            <w:r w:rsidRPr="00B07255">
              <w:rPr>
                <w:rFonts w:ascii="Times New Roman" w:hAnsi="Times New Roman" w:cs="Times New Roman"/>
                <w:spacing w:val="-6"/>
                <w:sz w:val="24"/>
                <w:szCs w:val="24"/>
              </w:rPr>
              <w:t xml:space="preserve"> </w:t>
            </w:r>
            <w:r w:rsidRPr="00B07255">
              <w:rPr>
                <w:rFonts w:ascii="Times New Roman" w:hAnsi="Times New Roman" w:cs="Times New Roman"/>
                <w:spacing w:val="-2"/>
                <w:sz w:val="24"/>
                <w:szCs w:val="24"/>
              </w:rPr>
              <w:t>вместе</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11</w:t>
            </w:r>
            <w:r w:rsidR="00CF1349">
              <w:rPr>
                <w:rFonts w:ascii="Times New Roman" w:hAnsi="Times New Roman" w:cs="Times New Roman"/>
                <w:sz w:val="24"/>
                <w:szCs w:val="24"/>
              </w:rPr>
              <w:t>.12</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Память времен: каждое </w:t>
            </w:r>
            <w:r w:rsidRPr="00B07255">
              <w:rPr>
                <w:rFonts w:ascii="Times New Roman" w:hAnsi="Times New Roman" w:cs="Times New Roman"/>
                <w:spacing w:val="-2"/>
                <w:sz w:val="24"/>
                <w:szCs w:val="24"/>
              </w:rPr>
              <w:t xml:space="preserve">поколение связано </w:t>
            </w:r>
            <w:r w:rsidRPr="00B07255">
              <w:rPr>
                <w:rFonts w:ascii="Times New Roman" w:hAnsi="Times New Roman" w:cs="Times New Roman"/>
                <w:spacing w:val="-10"/>
                <w:sz w:val="24"/>
                <w:szCs w:val="24"/>
              </w:rPr>
              <w:t xml:space="preserve">с </w:t>
            </w:r>
            <w:r w:rsidRPr="00B07255">
              <w:rPr>
                <w:rFonts w:ascii="Times New Roman" w:hAnsi="Times New Roman" w:cs="Times New Roman"/>
                <w:sz w:val="24"/>
                <w:szCs w:val="24"/>
              </w:rPr>
              <w:t>предыдущими</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 xml:space="preserve">последующими общей культурой, историей, средой обитания. Связь (преемственность) поколений – основа развития общества и каждого человека. Семейное древо. Память о своих родных, </w:t>
            </w:r>
            <w:r w:rsidRPr="00B07255">
              <w:rPr>
                <w:rFonts w:ascii="Times New Roman" w:hAnsi="Times New Roman" w:cs="Times New Roman"/>
                <w:spacing w:val="-2"/>
                <w:sz w:val="24"/>
                <w:szCs w:val="24"/>
              </w:rPr>
              <w:t xml:space="preserve">которые представляют </w:t>
            </w:r>
            <w:r w:rsidRPr="00B07255">
              <w:rPr>
                <w:rFonts w:ascii="Times New Roman" w:hAnsi="Times New Roman" w:cs="Times New Roman"/>
                <w:sz w:val="24"/>
                <w:szCs w:val="24"/>
              </w:rPr>
              <w:t xml:space="preserve">предшествующие поколения. Сохранение традиций </w:t>
            </w:r>
            <w:r w:rsidRPr="00B07255">
              <w:rPr>
                <w:rFonts w:ascii="Times New Roman" w:hAnsi="Times New Roman" w:cs="Times New Roman"/>
                <w:sz w:val="24"/>
                <w:szCs w:val="24"/>
              </w:rPr>
              <w:lastRenderedPageBreak/>
              <w:t xml:space="preserve">семьей, народом. Создание </w:t>
            </w:r>
            <w:r w:rsidRPr="00B07255">
              <w:rPr>
                <w:rFonts w:ascii="Times New Roman" w:hAnsi="Times New Roman" w:cs="Times New Roman"/>
                <w:spacing w:val="-2"/>
                <w:sz w:val="24"/>
                <w:szCs w:val="24"/>
              </w:rPr>
              <w:t xml:space="preserve">традиций </w:t>
            </w:r>
            <w:r w:rsidRPr="00B07255">
              <w:rPr>
                <w:rFonts w:ascii="Times New Roman" w:hAnsi="Times New Roman" w:cs="Times New Roman"/>
                <w:sz w:val="24"/>
                <w:szCs w:val="24"/>
              </w:rPr>
              <w:t>своего</w:t>
            </w:r>
            <w:r w:rsidRPr="00B07255">
              <w:rPr>
                <w:rFonts w:ascii="Times New Roman" w:hAnsi="Times New Roman" w:cs="Times New Roman"/>
                <w:spacing w:val="-2"/>
                <w:sz w:val="24"/>
                <w:szCs w:val="24"/>
              </w:rPr>
              <w:t xml:space="preserve"> класса.</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Рассматривание рисунков детей «Семейное древо». Краткий рассказ о традициях в семье, которые остались от бабушек-дедушек.</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Традиции, связанные с проводом зимы и встречей весны у разных народов РФ: русский Веснянки, у татар и башкир праздник </w:t>
            </w:r>
            <w:proofErr w:type="spellStart"/>
            <w:r w:rsidRPr="00B07255">
              <w:rPr>
                <w:rFonts w:ascii="Times New Roman" w:hAnsi="Times New Roman" w:cs="Times New Roman"/>
                <w:sz w:val="24"/>
                <w:szCs w:val="24"/>
              </w:rPr>
              <w:t>Каргатуй</w:t>
            </w:r>
            <w:proofErr w:type="spellEnd"/>
            <w:r w:rsidRPr="00B07255">
              <w:rPr>
                <w:rFonts w:ascii="Times New Roman" w:hAnsi="Times New Roman" w:cs="Times New Roman"/>
                <w:sz w:val="24"/>
                <w:szCs w:val="24"/>
              </w:rPr>
              <w:t>, у ханты и манси – День Вороны. Работа с иллюстративным материалом.</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Эвристическая</w:t>
            </w:r>
            <w:r w:rsidRPr="00B07255">
              <w:rPr>
                <w:rFonts w:ascii="Times New Roman" w:hAnsi="Times New Roman" w:cs="Times New Roman"/>
                <w:spacing w:val="62"/>
                <w:w w:val="150"/>
                <w:sz w:val="24"/>
                <w:szCs w:val="24"/>
              </w:rPr>
              <w:t xml:space="preserve"> </w:t>
            </w:r>
            <w:r w:rsidRPr="00B07255">
              <w:rPr>
                <w:rFonts w:ascii="Times New Roman" w:hAnsi="Times New Roman" w:cs="Times New Roman"/>
                <w:sz w:val="24"/>
                <w:szCs w:val="24"/>
              </w:rPr>
              <w:t>беседа:</w:t>
            </w:r>
            <w:r w:rsidRPr="00B07255">
              <w:rPr>
                <w:rFonts w:ascii="Times New Roman" w:hAnsi="Times New Roman" w:cs="Times New Roman"/>
                <w:spacing w:val="62"/>
                <w:w w:val="150"/>
                <w:sz w:val="24"/>
                <w:szCs w:val="24"/>
              </w:rPr>
              <w:t xml:space="preserve"> </w:t>
            </w:r>
            <w:r w:rsidRPr="00B07255">
              <w:rPr>
                <w:rFonts w:ascii="Times New Roman" w:hAnsi="Times New Roman" w:cs="Times New Roman"/>
                <w:sz w:val="24"/>
                <w:szCs w:val="24"/>
              </w:rPr>
              <w:t>«Какие</w:t>
            </w:r>
            <w:r w:rsidRPr="00B07255">
              <w:rPr>
                <w:rFonts w:ascii="Times New Roman" w:hAnsi="Times New Roman" w:cs="Times New Roman"/>
                <w:spacing w:val="64"/>
                <w:w w:val="150"/>
                <w:sz w:val="24"/>
                <w:szCs w:val="24"/>
              </w:rPr>
              <w:t xml:space="preserve"> </w:t>
            </w:r>
            <w:r w:rsidRPr="00B07255">
              <w:rPr>
                <w:rFonts w:ascii="Times New Roman" w:hAnsi="Times New Roman" w:cs="Times New Roman"/>
                <w:sz w:val="24"/>
                <w:szCs w:val="24"/>
              </w:rPr>
              <w:t>традиции</w:t>
            </w:r>
            <w:r w:rsidRPr="00B07255">
              <w:rPr>
                <w:rFonts w:ascii="Times New Roman" w:hAnsi="Times New Roman" w:cs="Times New Roman"/>
                <w:spacing w:val="61"/>
                <w:w w:val="150"/>
                <w:sz w:val="24"/>
                <w:szCs w:val="24"/>
              </w:rPr>
              <w:t xml:space="preserve"> </w:t>
            </w:r>
            <w:r w:rsidRPr="00B07255">
              <w:rPr>
                <w:rFonts w:ascii="Times New Roman" w:hAnsi="Times New Roman" w:cs="Times New Roman"/>
                <w:sz w:val="24"/>
                <w:szCs w:val="24"/>
              </w:rPr>
              <w:t>будут</w:t>
            </w:r>
            <w:r w:rsidRPr="00B07255">
              <w:rPr>
                <w:rFonts w:ascii="Times New Roman" w:hAnsi="Times New Roman" w:cs="Times New Roman"/>
                <w:spacing w:val="63"/>
                <w:w w:val="150"/>
                <w:sz w:val="24"/>
                <w:szCs w:val="24"/>
              </w:rPr>
              <w:t xml:space="preserve"> </w:t>
            </w:r>
            <w:r w:rsidRPr="00B07255">
              <w:rPr>
                <w:rFonts w:ascii="Times New Roman" w:hAnsi="Times New Roman" w:cs="Times New Roman"/>
                <w:sz w:val="24"/>
                <w:szCs w:val="24"/>
              </w:rPr>
              <w:t>у</w:t>
            </w:r>
            <w:r w:rsidRPr="00B07255">
              <w:rPr>
                <w:rFonts w:ascii="Times New Roman" w:hAnsi="Times New Roman" w:cs="Times New Roman"/>
                <w:spacing w:val="62"/>
                <w:w w:val="150"/>
                <w:sz w:val="24"/>
                <w:szCs w:val="24"/>
              </w:rPr>
              <w:t xml:space="preserve"> </w:t>
            </w:r>
            <w:r w:rsidRPr="00B07255">
              <w:rPr>
                <w:rFonts w:ascii="Times New Roman" w:hAnsi="Times New Roman" w:cs="Times New Roman"/>
                <w:sz w:val="24"/>
                <w:szCs w:val="24"/>
              </w:rPr>
              <w:t>нашего</w:t>
            </w:r>
            <w:r w:rsidRPr="00B07255">
              <w:rPr>
                <w:rFonts w:ascii="Times New Roman" w:hAnsi="Times New Roman" w:cs="Times New Roman"/>
                <w:spacing w:val="66"/>
                <w:w w:val="150"/>
                <w:sz w:val="24"/>
                <w:szCs w:val="24"/>
              </w:rPr>
              <w:t xml:space="preserve"> </w:t>
            </w:r>
            <w:r w:rsidRPr="00B07255">
              <w:rPr>
                <w:rFonts w:ascii="Times New Roman" w:hAnsi="Times New Roman" w:cs="Times New Roman"/>
                <w:spacing w:val="-2"/>
                <w:sz w:val="24"/>
                <w:szCs w:val="24"/>
              </w:rPr>
              <w:t>класса?».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Выставка</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фотографий</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класса:</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«Мы</w:t>
            </w:r>
            <w:r w:rsidRPr="00B07255">
              <w:rPr>
                <w:rFonts w:ascii="Times New Roman" w:hAnsi="Times New Roman" w:cs="Times New Roman"/>
                <w:spacing w:val="-5"/>
                <w:sz w:val="24"/>
                <w:szCs w:val="24"/>
              </w:rPr>
              <w:t xml:space="preserve"> </w:t>
            </w:r>
            <w:r w:rsidRPr="00B07255">
              <w:rPr>
                <w:rFonts w:ascii="Times New Roman" w:hAnsi="Times New Roman" w:cs="Times New Roman"/>
                <w:spacing w:val="-2"/>
                <w:sz w:val="24"/>
                <w:szCs w:val="24"/>
              </w:rPr>
              <w:t>вместе».</w:t>
            </w:r>
          </w:p>
        </w:tc>
        <w:tc>
          <w:tcPr>
            <w:tcW w:w="1577" w:type="dxa"/>
          </w:tcPr>
          <w:p w:rsidR="00C71641" w:rsidRPr="00B07255" w:rsidRDefault="00C71641" w:rsidP="00B07255">
            <w:pPr>
              <w:rPr>
                <w:rFonts w:ascii="Times New Roman" w:hAnsi="Times New Roman" w:cs="Times New Roman"/>
                <w:sz w:val="24"/>
                <w:szCs w:val="24"/>
              </w:rPr>
            </w:pPr>
          </w:p>
        </w:tc>
      </w:tr>
      <w:tr w:rsidR="00C71641" w:rsidRPr="00B07255"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14</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Главный</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закон</w:t>
            </w:r>
            <w:r w:rsidRPr="00B07255">
              <w:rPr>
                <w:rFonts w:ascii="Times New Roman" w:hAnsi="Times New Roman" w:cs="Times New Roman"/>
                <w:spacing w:val="-10"/>
                <w:sz w:val="24"/>
                <w:szCs w:val="24"/>
              </w:rPr>
              <w:t xml:space="preserve"> </w:t>
            </w:r>
            <w:r w:rsidRPr="00B07255">
              <w:rPr>
                <w:rFonts w:ascii="Times New Roman" w:hAnsi="Times New Roman" w:cs="Times New Roman"/>
                <w:spacing w:val="-2"/>
                <w:sz w:val="24"/>
                <w:szCs w:val="24"/>
              </w:rPr>
              <w:t>страны</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18</w:t>
            </w:r>
            <w:r w:rsidR="00C71641" w:rsidRPr="00B07255">
              <w:rPr>
                <w:rFonts w:ascii="Times New Roman" w:hAnsi="Times New Roman" w:cs="Times New Roman"/>
                <w:sz w:val="24"/>
                <w:szCs w:val="24"/>
              </w:rPr>
              <w:t>.12</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Конституция Российской Федерации – главный закон </w:t>
            </w:r>
            <w:r w:rsidRPr="00B07255">
              <w:rPr>
                <w:rFonts w:ascii="Times New Roman" w:hAnsi="Times New Roman" w:cs="Times New Roman"/>
                <w:spacing w:val="-2"/>
                <w:sz w:val="24"/>
                <w:szCs w:val="24"/>
              </w:rPr>
              <w:t>государства,</w:t>
            </w:r>
            <w:r>
              <w:rPr>
                <w:rFonts w:ascii="Times New Roman" w:hAnsi="Times New Roman" w:cs="Times New Roman"/>
                <w:sz w:val="24"/>
                <w:szCs w:val="24"/>
              </w:rPr>
              <w:t xml:space="preserve"> </w:t>
            </w:r>
            <w:r w:rsidRPr="00B07255">
              <w:rPr>
                <w:rFonts w:ascii="Times New Roman" w:hAnsi="Times New Roman" w:cs="Times New Roman"/>
                <w:spacing w:val="-2"/>
                <w:sz w:val="24"/>
                <w:szCs w:val="24"/>
              </w:rPr>
              <w:t xml:space="preserve">который </w:t>
            </w:r>
            <w:r w:rsidRPr="00B07255">
              <w:rPr>
                <w:rFonts w:ascii="Times New Roman" w:hAnsi="Times New Roman" w:cs="Times New Roman"/>
                <w:sz w:val="24"/>
                <w:szCs w:val="24"/>
              </w:rPr>
              <w:t>закрепляет права гражданина как</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отношение</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государства</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 xml:space="preserve">его граждан. Права — это обязательство государства по </w:t>
            </w:r>
            <w:r w:rsidRPr="00B07255">
              <w:rPr>
                <w:rFonts w:ascii="Times New Roman" w:hAnsi="Times New Roman" w:cs="Times New Roman"/>
                <w:spacing w:val="-2"/>
                <w:sz w:val="24"/>
                <w:szCs w:val="24"/>
              </w:rPr>
              <w:t>созданию условий</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благополучной жизни каждого человека. Права ребенка в РФ</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Рассматривание</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обложки</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страницы</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Конституции</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РФ.</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Рассказ</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учителя: что записано в главном законе страны.</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Работа с иллюстрациями: описание прав гражданина РФ на свободное передвижение,</w:t>
            </w:r>
            <w:r w:rsidRPr="00B07255">
              <w:rPr>
                <w:rFonts w:ascii="Times New Roman" w:hAnsi="Times New Roman" w:cs="Times New Roman"/>
                <w:spacing w:val="-1"/>
                <w:sz w:val="24"/>
                <w:szCs w:val="24"/>
              </w:rPr>
              <w:t xml:space="preserve"> </w:t>
            </w:r>
            <w:r w:rsidRPr="00B07255">
              <w:rPr>
                <w:rFonts w:ascii="Times New Roman" w:hAnsi="Times New Roman" w:cs="Times New Roman"/>
                <w:sz w:val="24"/>
                <w:szCs w:val="24"/>
              </w:rPr>
              <w:t>выбор места проживания,</w:t>
            </w:r>
            <w:r w:rsidRPr="00B07255">
              <w:rPr>
                <w:rFonts w:ascii="Times New Roman" w:hAnsi="Times New Roman" w:cs="Times New Roman"/>
                <w:spacing w:val="-1"/>
                <w:sz w:val="24"/>
                <w:szCs w:val="24"/>
              </w:rPr>
              <w:t xml:space="preserve"> </w:t>
            </w:r>
            <w:r w:rsidRPr="00B07255">
              <w:rPr>
                <w:rFonts w:ascii="Times New Roman" w:hAnsi="Times New Roman" w:cs="Times New Roman"/>
                <w:sz w:val="24"/>
                <w:szCs w:val="24"/>
              </w:rPr>
              <w:t>право</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на свободный труд,</w:t>
            </w:r>
            <w:r w:rsidRPr="00B07255">
              <w:rPr>
                <w:rFonts w:ascii="Times New Roman" w:hAnsi="Times New Roman" w:cs="Times New Roman"/>
                <w:spacing w:val="-1"/>
                <w:sz w:val="24"/>
                <w:szCs w:val="24"/>
              </w:rPr>
              <w:t xml:space="preserve"> </w:t>
            </w:r>
            <w:r w:rsidRPr="00B07255">
              <w:rPr>
                <w:rFonts w:ascii="Times New Roman" w:hAnsi="Times New Roman" w:cs="Times New Roman"/>
                <w:sz w:val="24"/>
                <w:szCs w:val="24"/>
              </w:rPr>
              <w:t>отдых, образование, медицинскую помощь.</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Интерактивное задание: соотнесем иллюстрацию с правом ребенка РФ. Заполним таблицу: права ребенка РФ</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15</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Герои</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нашего</w:t>
            </w:r>
            <w:r w:rsidRPr="00B07255">
              <w:rPr>
                <w:rFonts w:ascii="Times New Roman" w:hAnsi="Times New Roman" w:cs="Times New Roman"/>
                <w:spacing w:val="-8"/>
                <w:sz w:val="24"/>
                <w:szCs w:val="24"/>
              </w:rPr>
              <w:t xml:space="preserve"> </w:t>
            </w:r>
            <w:r w:rsidRPr="00B07255">
              <w:rPr>
                <w:rFonts w:ascii="Times New Roman" w:hAnsi="Times New Roman" w:cs="Times New Roman"/>
                <w:spacing w:val="-2"/>
                <w:sz w:val="24"/>
                <w:szCs w:val="24"/>
              </w:rPr>
              <w:t>времени</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25</w:t>
            </w:r>
            <w:r w:rsidR="00C71641" w:rsidRPr="00B07255">
              <w:rPr>
                <w:rFonts w:ascii="Times New Roman" w:hAnsi="Times New Roman" w:cs="Times New Roman"/>
                <w:sz w:val="24"/>
                <w:szCs w:val="24"/>
              </w:rPr>
              <w:t>.12</w:t>
            </w:r>
          </w:p>
        </w:tc>
        <w:tc>
          <w:tcPr>
            <w:tcW w:w="829" w:type="dxa"/>
          </w:tcPr>
          <w:p w:rsidR="00C71641" w:rsidRPr="00B07255" w:rsidRDefault="00C71641" w:rsidP="00B07255">
            <w:pPr>
              <w:rPr>
                <w:rFonts w:ascii="Times New Roman" w:hAnsi="Times New Roman" w:cs="Times New Roman"/>
                <w:spacing w:val="-2"/>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Герой</w:t>
            </w:r>
            <w:r w:rsidRPr="00B07255">
              <w:rPr>
                <w:rFonts w:ascii="Times New Roman" w:hAnsi="Times New Roman" w:cs="Times New Roman"/>
                <w:sz w:val="24"/>
                <w:szCs w:val="24"/>
              </w:rPr>
              <w:tab/>
            </w:r>
            <w:r w:rsidRPr="00B07255">
              <w:rPr>
                <w:rFonts w:ascii="Times New Roman" w:hAnsi="Times New Roman" w:cs="Times New Roman"/>
                <w:spacing w:val="-10"/>
                <w:sz w:val="24"/>
                <w:szCs w:val="24"/>
              </w:rPr>
              <w:t xml:space="preserve">– </w:t>
            </w:r>
            <w:r w:rsidRPr="00B07255">
              <w:rPr>
                <w:rFonts w:ascii="Times New Roman" w:hAnsi="Times New Roman" w:cs="Times New Roman"/>
                <w:spacing w:val="-2"/>
                <w:sz w:val="24"/>
                <w:szCs w:val="24"/>
              </w:rPr>
              <w:t xml:space="preserve">человек, совершающий поступки, </w:t>
            </w:r>
            <w:r w:rsidRPr="00B07255">
              <w:rPr>
                <w:rFonts w:ascii="Times New Roman" w:hAnsi="Times New Roman" w:cs="Times New Roman"/>
                <w:sz w:val="24"/>
                <w:szCs w:val="24"/>
              </w:rPr>
              <w:t>необычные по своей смелости, отваге. Совершая подвиги, герой никогда не думает об опасности</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для</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себя,</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его</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действия направлены</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на</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спасение</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других. Героями в нашей стране являются</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не</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только</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взрослые,</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но и дети. Проявление уважения к героям,</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стремление</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 xml:space="preserve">воспитывать у себя волевые качества: </w:t>
            </w:r>
            <w:r w:rsidRPr="00B07255">
              <w:rPr>
                <w:rFonts w:ascii="Times New Roman" w:hAnsi="Times New Roman" w:cs="Times New Roman"/>
                <w:spacing w:val="-2"/>
                <w:sz w:val="24"/>
                <w:szCs w:val="24"/>
              </w:rPr>
              <w:t xml:space="preserve">смелость, решительность, </w:t>
            </w:r>
            <w:r w:rsidRPr="00B07255">
              <w:rPr>
                <w:rFonts w:ascii="Times New Roman" w:hAnsi="Times New Roman" w:cs="Times New Roman"/>
                <w:sz w:val="24"/>
                <w:szCs w:val="24"/>
              </w:rPr>
              <w:t xml:space="preserve">стремление прийти на помощь. Памятники героям </w:t>
            </w:r>
            <w:r w:rsidRPr="00B07255">
              <w:rPr>
                <w:rFonts w:ascii="Times New Roman" w:hAnsi="Times New Roman" w:cs="Times New Roman"/>
                <w:spacing w:val="-2"/>
                <w:sz w:val="24"/>
                <w:szCs w:val="24"/>
              </w:rPr>
              <w:t>мирного</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времени</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 видеоматериала «Герои мирного времени» о врачах г. Благовещенска. Беседа: «Можно ли назвать поступок врачей подвигом? О чем думали врачи, узнав о пожаре? Как они вели себя?</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Интерактивное задание: проанализировав поступок подростка, составить его портрет. Например, героические поступки Вани Макарова, Максима </w:t>
            </w:r>
            <w:proofErr w:type="spellStart"/>
            <w:r w:rsidRPr="00B07255">
              <w:rPr>
                <w:rFonts w:ascii="Times New Roman" w:hAnsi="Times New Roman" w:cs="Times New Roman"/>
                <w:sz w:val="24"/>
                <w:szCs w:val="24"/>
              </w:rPr>
              <w:t>Кобычева</w:t>
            </w:r>
            <w:proofErr w:type="spellEnd"/>
            <w:r w:rsidRPr="00B07255">
              <w:rPr>
                <w:rFonts w:ascii="Times New Roman" w:hAnsi="Times New Roman" w:cs="Times New Roman"/>
                <w:sz w:val="24"/>
                <w:szCs w:val="24"/>
              </w:rPr>
              <w:t xml:space="preserve">, Лиды </w:t>
            </w:r>
            <w:proofErr w:type="spellStart"/>
            <w:r w:rsidRPr="00B07255">
              <w:rPr>
                <w:rFonts w:ascii="Times New Roman" w:hAnsi="Times New Roman" w:cs="Times New Roman"/>
                <w:sz w:val="24"/>
                <w:szCs w:val="24"/>
              </w:rPr>
              <w:t>Пономарёвой</w:t>
            </w:r>
            <w:proofErr w:type="spellEnd"/>
            <w:r w:rsidRPr="00B07255">
              <w:rPr>
                <w:rFonts w:ascii="Times New Roman" w:hAnsi="Times New Roman" w:cs="Times New Roman"/>
                <w:sz w:val="24"/>
                <w:szCs w:val="24"/>
              </w:rPr>
              <w:t>, Марины Плотниковой.</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Рассматривание фотографий орденов Героя России, Ордена мужества, медаль «За отвагу».</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Рассматривание и описание памятников героям мирного времени. Например, памятник пожарным и спасателям </w:t>
            </w:r>
            <w:r w:rsidRPr="00B07255">
              <w:rPr>
                <w:rFonts w:ascii="Times New Roman" w:hAnsi="Times New Roman" w:cs="Times New Roman"/>
                <w:sz w:val="24"/>
                <w:szCs w:val="24"/>
              </w:rPr>
              <w:lastRenderedPageBreak/>
              <w:t>(Новосибирск); памятник героям, погибшим, спасая детей (Севастополь), памятник морякам- подводникам, погибшим в мирное время (Курск), памятник пожарным и спасателям МЧС (Тверь) – на выбор.</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Воображаемая ситуация: представим, что мы находимся около памятника героям мирного времени. Какие цветы мы возложим к памятнику, что напишем на ленточке?</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16</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Новый год - традиции разных народов России</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15.01</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Новый год – любимый семейный праздник. История возникновения новогоднего праздника в России. Участие детей в подготовке и встрече Нового года. Подарки и пожелания на Новый год. История создания новогодних </w:t>
            </w:r>
            <w:r w:rsidRPr="00B07255">
              <w:rPr>
                <w:rFonts w:ascii="Times New Roman" w:hAnsi="Times New Roman" w:cs="Times New Roman"/>
                <w:spacing w:val="-2"/>
                <w:sz w:val="24"/>
                <w:szCs w:val="24"/>
              </w:rPr>
              <w:t>игрушек.</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 xml:space="preserve">Традиции Новогоднего </w:t>
            </w:r>
            <w:r w:rsidRPr="00B07255">
              <w:rPr>
                <w:rFonts w:ascii="Times New Roman" w:hAnsi="Times New Roman" w:cs="Times New Roman"/>
                <w:sz w:val="24"/>
                <w:szCs w:val="24"/>
              </w:rPr>
              <w:t>праздника разных народов России: якутов (праздник «</w:t>
            </w:r>
            <w:proofErr w:type="spellStart"/>
            <w:r w:rsidRPr="00B07255">
              <w:rPr>
                <w:rFonts w:ascii="Times New Roman" w:hAnsi="Times New Roman" w:cs="Times New Roman"/>
                <w:sz w:val="24"/>
                <w:szCs w:val="24"/>
              </w:rPr>
              <w:t>Ысыах</w:t>
            </w:r>
            <w:proofErr w:type="spellEnd"/>
            <w:r w:rsidRPr="00B07255">
              <w:rPr>
                <w:rFonts w:ascii="Times New Roman" w:hAnsi="Times New Roman" w:cs="Times New Roman"/>
                <w:sz w:val="24"/>
                <w:szCs w:val="24"/>
              </w:rPr>
              <w:t>»); бурятов День Белого Месяца);</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осетинский</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Новый</w:t>
            </w:r>
            <w:r w:rsidRPr="00B07255">
              <w:rPr>
                <w:rFonts w:ascii="Times New Roman" w:hAnsi="Times New Roman" w:cs="Times New Roman"/>
                <w:spacing w:val="-12"/>
                <w:sz w:val="24"/>
                <w:szCs w:val="24"/>
              </w:rPr>
              <w:t xml:space="preserve"> </w:t>
            </w:r>
            <w:r w:rsidRPr="00B07255">
              <w:rPr>
                <w:rFonts w:ascii="Times New Roman" w:hAnsi="Times New Roman" w:cs="Times New Roman"/>
                <w:spacing w:val="-5"/>
                <w:sz w:val="24"/>
                <w:szCs w:val="24"/>
              </w:rPr>
              <w:t>Год</w:t>
            </w:r>
          </w:p>
          <w:p w:rsidR="00C71641" w:rsidRPr="00B07255" w:rsidRDefault="00C71641" w:rsidP="00B07255">
            <w:pPr>
              <w:spacing w:line="276" w:lineRule="auto"/>
              <w:rPr>
                <w:rFonts w:ascii="Times New Roman" w:hAnsi="Times New Roman" w:cs="Times New Roman"/>
                <w:sz w:val="24"/>
                <w:szCs w:val="24"/>
              </w:rPr>
            </w:pPr>
            <w:proofErr w:type="spellStart"/>
            <w:r w:rsidRPr="00B07255">
              <w:rPr>
                <w:rFonts w:ascii="Times New Roman" w:hAnsi="Times New Roman" w:cs="Times New Roman"/>
                <w:sz w:val="24"/>
                <w:szCs w:val="24"/>
              </w:rPr>
              <w:t>Ногбон</w:t>
            </w:r>
            <w:proofErr w:type="spellEnd"/>
            <w:r w:rsidRPr="00B07255">
              <w:rPr>
                <w:rFonts w:ascii="Times New Roman" w:hAnsi="Times New Roman" w:cs="Times New Roman"/>
                <w:sz w:val="24"/>
                <w:szCs w:val="24"/>
              </w:rPr>
              <w:t>; татар («</w:t>
            </w:r>
            <w:proofErr w:type="spellStart"/>
            <w:r w:rsidRPr="00B07255">
              <w:rPr>
                <w:rFonts w:ascii="Times New Roman" w:hAnsi="Times New Roman" w:cs="Times New Roman"/>
                <w:sz w:val="24"/>
                <w:szCs w:val="24"/>
              </w:rPr>
              <w:t>Навруз</w:t>
            </w:r>
            <w:proofErr w:type="spellEnd"/>
            <w:r w:rsidRPr="00B07255">
              <w:rPr>
                <w:rFonts w:ascii="Times New Roman" w:hAnsi="Times New Roman" w:cs="Times New Roman"/>
                <w:sz w:val="24"/>
                <w:szCs w:val="24"/>
              </w:rPr>
              <w:t xml:space="preserve">») – по </w:t>
            </w:r>
            <w:r w:rsidRPr="00B07255">
              <w:rPr>
                <w:rFonts w:ascii="Times New Roman" w:hAnsi="Times New Roman" w:cs="Times New Roman"/>
                <w:spacing w:val="-2"/>
                <w:sz w:val="24"/>
                <w:szCs w:val="24"/>
              </w:rPr>
              <w:t>выбору.</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 и обсуждение видео: «Москва Новогодняя!». Беседа: как украшен</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к</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Новому</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году</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наш</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город</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(поселок,</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село).</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Как</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украшен</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ваш</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дом</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к встрече Нового года.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Рассказы</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детей:</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«Моя</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любимая</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новогодняя</w:t>
            </w:r>
            <w:r w:rsidRPr="00B07255">
              <w:rPr>
                <w:rFonts w:ascii="Times New Roman" w:hAnsi="Times New Roman" w:cs="Times New Roman"/>
                <w:spacing w:val="-9"/>
                <w:sz w:val="24"/>
                <w:szCs w:val="24"/>
              </w:rPr>
              <w:t xml:space="preserve"> </w:t>
            </w:r>
            <w:r w:rsidRPr="00B07255">
              <w:rPr>
                <w:rFonts w:ascii="Times New Roman" w:hAnsi="Times New Roman" w:cs="Times New Roman"/>
                <w:spacing w:val="-2"/>
                <w:sz w:val="24"/>
                <w:szCs w:val="24"/>
              </w:rPr>
              <w:t>игрушка».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Виртуальная экскурсия в музей «фабрика елочных игрушек» (Москва) Интерактивное</w:t>
            </w:r>
            <w:r w:rsidRPr="00B07255">
              <w:rPr>
                <w:rFonts w:ascii="Times New Roman" w:hAnsi="Times New Roman" w:cs="Times New Roman"/>
                <w:spacing w:val="11"/>
                <w:sz w:val="24"/>
                <w:szCs w:val="24"/>
              </w:rPr>
              <w:t xml:space="preserve"> </w:t>
            </w:r>
            <w:r w:rsidRPr="00B07255">
              <w:rPr>
                <w:rFonts w:ascii="Times New Roman" w:hAnsi="Times New Roman" w:cs="Times New Roman"/>
                <w:sz w:val="24"/>
                <w:szCs w:val="24"/>
              </w:rPr>
              <w:t>задание:</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составление</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коллективного</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рассказа</w:t>
            </w:r>
            <w:r w:rsidRPr="00B07255">
              <w:rPr>
                <w:rFonts w:ascii="Times New Roman" w:hAnsi="Times New Roman" w:cs="Times New Roman"/>
                <w:spacing w:val="13"/>
                <w:sz w:val="24"/>
                <w:szCs w:val="24"/>
              </w:rPr>
              <w:t xml:space="preserve"> </w:t>
            </w:r>
            <w:r w:rsidRPr="00B07255">
              <w:rPr>
                <w:rFonts w:ascii="Times New Roman" w:hAnsi="Times New Roman" w:cs="Times New Roman"/>
                <w:spacing w:val="-2"/>
                <w:sz w:val="24"/>
                <w:szCs w:val="24"/>
              </w:rPr>
              <w:t>«История</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Новогоднего</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праздника</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России»</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(на</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основе</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иллюстративного</w:t>
            </w:r>
            <w:r w:rsidRPr="00B07255">
              <w:rPr>
                <w:rFonts w:ascii="Times New Roman" w:hAnsi="Times New Roman" w:cs="Times New Roman"/>
                <w:spacing w:val="-4"/>
                <w:sz w:val="24"/>
                <w:szCs w:val="24"/>
              </w:rPr>
              <w:t xml:space="preserve"> </w:t>
            </w:r>
            <w:r w:rsidRPr="00B07255">
              <w:rPr>
                <w:rFonts w:ascii="Times New Roman" w:hAnsi="Times New Roman" w:cs="Times New Roman"/>
                <w:spacing w:val="-2"/>
                <w:sz w:val="24"/>
                <w:szCs w:val="24"/>
              </w:rPr>
              <w:t>материала)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Чтение детьми (или рассказывание) коротких историй о традиции встречи Нового года народов России</w:t>
            </w:r>
          </w:p>
        </w:tc>
        <w:tc>
          <w:tcPr>
            <w:tcW w:w="1577" w:type="dxa"/>
          </w:tcPr>
          <w:p w:rsidR="00C71641" w:rsidRPr="00B07255" w:rsidRDefault="00C71641" w:rsidP="00B07255">
            <w:pPr>
              <w:rPr>
                <w:rFonts w:ascii="Times New Roman" w:hAnsi="Times New Roman" w:cs="Times New Roman"/>
                <w:sz w:val="24"/>
                <w:szCs w:val="24"/>
              </w:rPr>
            </w:pPr>
          </w:p>
        </w:tc>
      </w:tr>
      <w:tr w:rsidR="00C71641" w:rsidRPr="00B07255"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17</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От А до</w:t>
            </w:r>
            <w:r w:rsidRPr="00B07255">
              <w:rPr>
                <w:rFonts w:ascii="Times New Roman" w:hAnsi="Times New Roman" w:cs="Times New Roman"/>
                <w:spacing w:val="-3"/>
                <w:sz w:val="24"/>
                <w:szCs w:val="24"/>
              </w:rPr>
              <w:t xml:space="preserve"> </w:t>
            </w:r>
            <w:r w:rsidRPr="00B07255">
              <w:rPr>
                <w:rFonts w:ascii="Times New Roman" w:hAnsi="Times New Roman" w:cs="Times New Roman"/>
                <w:spacing w:val="-7"/>
                <w:sz w:val="24"/>
                <w:szCs w:val="24"/>
              </w:rPr>
              <w:t xml:space="preserve">Я. </w:t>
            </w:r>
            <w:r w:rsidRPr="00B07255">
              <w:rPr>
                <w:rFonts w:ascii="Times New Roman" w:hAnsi="Times New Roman" w:cs="Times New Roman"/>
                <w:sz w:val="24"/>
                <w:szCs w:val="24"/>
              </w:rPr>
              <w:t>450</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лет</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Азбуке»</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 xml:space="preserve">Ивана </w:t>
            </w:r>
            <w:r w:rsidRPr="00B07255">
              <w:rPr>
                <w:rFonts w:ascii="Times New Roman" w:hAnsi="Times New Roman" w:cs="Times New Roman"/>
                <w:spacing w:val="-2"/>
                <w:sz w:val="24"/>
                <w:szCs w:val="24"/>
              </w:rPr>
              <w:t>Фёдорова</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22.01</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Иван Федоров - выдающийся первопечатник в России, не только составитель и издатель первых книг, но и педагог, создатель методики </w:t>
            </w:r>
            <w:r w:rsidRPr="00B07255">
              <w:rPr>
                <w:rFonts w:ascii="Times New Roman" w:hAnsi="Times New Roman" w:cs="Times New Roman"/>
                <w:sz w:val="24"/>
                <w:szCs w:val="24"/>
              </w:rPr>
              <w:lastRenderedPageBreak/>
              <w:t xml:space="preserve">обучения </w:t>
            </w:r>
            <w:r w:rsidRPr="00B07255">
              <w:rPr>
                <w:rFonts w:ascii="Times New Roman" w:hAnsi="Times New Roman" w:cs="Times New Roman"/>
                <w:spacing w:val="-2"/>
                <w:sz w:val="24"/>
                <w:szCs w:val="24"/>
              </w:rPr>
              <w:t>грамоте.</w:t>
            </w:r>
            <w:r w:rsidRPr="00B07255">
              <w:rPr>
                <w:rFonts w:ascii="Times New Roman" w:hAnsi="Times New Roman" w:cs="Times New Roman"/>
                <w:sz w:val="24"/>
                <w:szCs w:val="24"/>
              </w:rPr>
              <w:tab/>
            </w:r>
            <w:r w:rsidRPr="00B07255">
              <w:rPr>
                <w:rFonts w:ascii="Times New Roman" w:hAnsi="Times New Roman" w:cs="Times New Roman"/>
                <w:spacing w:val="-2"/>
                <w:sz w:val="24"/>
                <w:szCs w:val="24"/>
              </w:rPr>
              <w:t xml:space="preserve">Особенности </w:t>
            </w:r>
            <w:r w:rsidRPr="00B07255">
              <w:rPr>
                <w:rFonts w:ascii="Times New Roman" w:hAnsi="Times New Roman" w:cs="Times New Roman"/>
                <w:sz w:val="24"/>
                <w:szCs w:val="24"/>
              </w:rPr>
              <w:t>построения «Азбуки»</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Рассматривание</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страниц</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«Азбуки»</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8"/>
                <w:sz w:val="24"/>
                <w:szCs w:val="24"/>
              </w:rPr>
              <w:t xml:space="preserve"> </w:t>
            </w:r>
            <w:r w:rsidRPr="00B07255">
              <w:rPr>
                <w:rFonts w:ascii="Times New Roman" w:hAnsi="Times New Roman" w:cs="Times New Roman"/>
                <w:spacing w:val="-2"/>
                <w:sz w:val="24"/>
                <w:szCs w:val="24"/>
              </w:rPr>
              <w:t>Федорова.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Сравнение</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иллюстраций,</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букв</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с</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современным</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«Букварем».</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Беседа:</w:t>
            </w:r>
            <w:r w:rsidRPr="00B07255">
              <w:rPr>
                <w:rFonts w:ascii="Times New Roman" w:hAnsi="Times New Roman" w:cs="Times New Roman"/>
                <w:spacing w:val="-11"/>
                <w:sz w:val="24"/>
                <w:szCs w:val="24"/>
              </w:rPr>
              <w:t xml:space="preserve"> </w:t>
            </w:r>
            <w:r w:rsidRPr="00B07255">
              <w:rPr>
                <w:rFonts w:ascii="Times New Roman" w:hAnsi="Times New Roman" w:cs="Times New Roman"/>
                <w:sz w:val="24"/>
                <w:szCs w:val="24"/>
              </w:rPr>
              <w:t xml:space="preserve">«Как вы </w:t>
            </w:r>
            <w:r w:rsidRPr="00B07255">
              <w:rPr>
                <w:rFonts w:ascii="Times New Roman" w:hAnsi="Times New Roman" w:cs="Times New Roman"/>
                <w:sz w:val="24"/>
                <w:szCs w:val="24"/>
              </w:rPr>
              <w:lastRenderedPageBreak/>
              <w:t>думаете, был ли интересен детям того времени такой учебник? Мог ли создать такую книгу человек, который не понимал детей, не знал, как их учить грамоте?</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Воображаемая ситуация: представим, что мы находимся в Москве, у памятника И. Федорову. Захотелось ли вам положить к памятнику цветы? </w:t>
            </w:r>
            <w:r w:rsidRPr="00B07255">
              <w:rPr>
                <w:rFonts w:ascii="Times New Roman" w:hAnsi="Times New Roman" w:cs="Times New Roman"/>
                <w:spacing w:val="-2"/>
                <w:sz w:val="24"/>
                <w:szCs w:val="24"/>
              </w:rPr>
              <w:t>Какие?</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18</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Налоговая</w:t>
            </w:r>
            <w:r w:rsidRPr="00B07255">
              <w:rPr>
                <w:rFonts w:ascii="Times New Roman" w:hAnsi="Times New Roman" w:cs="Times New Roman"/>
                <w:spacing w:val="-14"/>
                <w:sz w:val="24"/>
                <w:szCs w:val="24"/>
              </w:rPr>
              <w:t xml:space="preserve"> </w:t>
            </w:r>
            <w:r w:rsidRPr="00B07255">
              <w:rPr>
                <w:rFonts w:ascii="Times New Roman" w:hAnsi="Times New Roman" w:cs="Times New Roman"/>
                <w:spacing w:val="-2"/>
                <w:sz w:val="24"/>
                <w:szCs w:val="24"/>
              </w:rPr>
              <w:t>грамотность</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29</w:t>
            </w:r>
            <w:r w:rsidR="00C71641" w:rsidRPr="00B07255">
              <w:rPr>
                <w:rFonts w:ascii="Times New Roman" w:hAnsi="Times New Roman" w:cs="Times New Roman"/>
                <w:sz w:val="24"/>
                <w:szCs w:val="24"/>
              </w:rPr>
              <w:t>.01</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Налог</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денежные</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 xml:space="preserve">отношения между организацией и любым </w:t>
            </w:r>
            <w:r w:rsidRPr="00B07255">
              <w:rPr>
                <w:rFonts w:ascii="Times New Roman" w:hAnsi="Times New Roman" w:cs="Times New Roman"/>
                <w:spacing w:val="-2"/>
                <w:sz w:val="24"/>
                <w:szCs w:val="24"/>
              </w:rPr>
              <w:t xml:space="preserve">работающим человеком, </w:t>
            </w:r>
            <w:r w:rsidRPr="00B07255">
              <w:rPr>
                <w:rFonts w:ascii="Times New Roman" w:hAnsi="Times New Roman" w:cs="Times New Roman"/>
                <w:sz w:val="24"/>
                <w:szCs w:val="24"/>
              </w:rPr>
              <w:t>необходимая</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обязательная</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плата государству с любых доходов.</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Для чего взимаются налоги? Откуда государство берет деньги для содержания учреждений, армии, объектов культуры, строительства жилья, детских</w:t>
            </w:r>
            <w:r w:rsidRPr="00B07255">
              <w:rPr>
                <w:rFonts w:ascii="Times New Roman" w:hAnsi="Times New Roman" w:cs="Times New Roman"/>
                <w:spacing w:val="20"/>
                <w:sz w:val="24"/>
                <w:szCs w:val="24"/>
              </w:rPr>
              <w:t xml:space="preserve"> </w:t>
            </w:r>
            <w:r w:rsidRPr="00B07255">
              <w:rPr>
                <w:rFonts w:ascii="Times New Roman" w:hAnsi="Times New Roman" w:cs="Times New Roman"/>
                <w:sz w:val="24"/>
                <w:szCs w:val="24"/>
              </w:rPr>
              <w:t>садов</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школ,</w:t>
            </w:r>
            <w:r w:rsidRPr="00B07255">
              <w:rPr>
                <w:rFonts w:ascii="Times New Roman" w:hAnsi="Times New Roman" w:cs="Times New Roman"/>
                <w:spacing w:val="19"/>
                <w:sz w:val="24"/>
                <w:szCs w:val="24"/>
              </w:rPr>
              <w:t xml:space="preserve"> </w:t>
            </w:r>
            <w:r w:rsidRPr="00B07255">
              <w:rPr>
                <w:rFonts w:ascii="Times New Roman" w:hAnsi="Times New Roman" w:cs="Times New Roman"/>
                <w:spacing w:val="-2"/>
                <w:sz w:val="24"/>
                <w:szCs w:val="24"/>
              </w:rPr>
              <w:t xml:space="preserve">больниц, </w:t>
            </w:r>
            <w:r w:rsidRPr="00B07255">
              <w:rPr>
                <w:rFonts w:ascii="Times New Roman" w:hAnsi="Times New Roman" w:cs="Times New Roman"/>
                <w:sz w:val="24"/>
                <w:szCs w:val="24"/>
              </w:rPr>
              <w:t>стадионов</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3"/>
                <w:sz w:val="24"/>
                <w:szCs w:val="24"/>
              </w:rPr>
              <w:t xml:space="preserve"> </w:t>
            </w:r>
            <w:r w:rsidRPr="00B07255">
              <w:rPr>
                <w:rFonts w:ascii="Times New Roman" w:hAnsi="Times New Roman" w:cs="Times New Roman"/>
                <w:spacing w:val="-4"/>
                <w:sz w:val="24"/>
                <w:szCs w:val="24"/>
              </w:rPr>
              <w:t>др.?</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Работа</w:t>
            </w:r>
            <w:r w:rsidRPr="00B07255">
              <w:rPr>
                <w:rFonts w:ascii="Times New Roman" w:hAnsi="Times New Roman" w:cs="Times New Roman"/>
                <w:sz w:val="24"/>
                <w:szCs w:val="24"/>
              </w:rPr>
              <w:tab/>
            </w:r>
            <w:r w:rsidRPr="00B07255">
              <w:rPr>
                <w:rFonts w:ascii="Times New Roman" w:hAnsi="Times New Roman" w:cs="Times New Roman"/>
                <w:spacing w:val="-10"/>
                <w:sz w:val="24"/>
                <w:szCs w:val="24"/>
              </w:rPr>
              <w:t>с</w:t>
            </w:r>
            <w:r>
              <w:rPr>
                <w:rFonts w:ascii="Times New Roman" w:hAnsi="Times New Roman" w:cs="Times New Roman"/>
                <w:sz w:val="24"/>
                <w:szCs w:val="24"/>
              </w:rPr>
              <w:t xml:space="preserve"> </w:t>
            </w:r>
            <w:r w:rsidRPr="00B07255">
              <w:rPr>
                <w:rFonts w:ascii="Times New Roman" w:hAnsi="Times New Roman" w:cs="Times New Roman"/>
                <w:spacing w:val="-2"/>
                <w:sz w:val="24"/>
                <w:szCs w:val="24"/>
              </w:rPr>
              <w:t>иллюстрациями,</w:t>
            </w:r>
            <w:r>
              <w:rPr>
                <w:rFonts w:ascii="Times New Roman" w:hAnsi="Times New Roman" w:cs="Times New Roman"/>
                <w:sz w:val="24"/>
                <w:szCs w:val="24"/>
              </w:rPr>
              <w:t xml:space="preserve"> </w:t>
            </w:r>
            <w:r w:rsidRPr="00B07255">
              <w:rPr>
                <w:rFonts w:ascii="Times New Roman" w:hAnsi="Times New Roman" w:cs="Times New Roman"/>
                <w:spacing w:val="-2"/>
                <w:sz w:val="24"/>
                <w:szCs w:val="24"/>
              </w:rPr>
              <w:t xml:space="preserve">которые демонстрируют примеры </w:t>
            </w:r>
            <w:r w:rsidRPr="00B07255">
              <w:rPr>
                <w:rFonts w:ascii="Times New Roman" w:hAnsi="Times New Roman" w:cs="Times New Roman"/>
                <w:sz w:val="24"/>
                <w:szCs w:val="24"/>
              </w:rPr>
              <w:t>использования налогов.</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Беседа:</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«На</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какие</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деньги</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строятся</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больницы,</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детские</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сады,</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школы; благоустраиваются города, ремонтируются дороги?»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Дискуссия:</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«Может</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ли</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человек</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отказаться</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платить</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налоги?</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Почему</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говорят, что уплата налогов - обязанность гражданина?»</w:t>
            </w:r>
          </w:p>
        </w:tc>
        <w:tc>
          <w:tcPr>
            <w:tcW w:w="1577" w:type="dxa"/>
          </w:tcPr>
          <w:p w:rsidR="00C71641" w:rsidRPr="00B07255" w:rsidRDefault="00C71641" w:rsidP="00B07255">
            <w:pPr>
              <w:rPr>
                <w:rFonts w:ascii="Times New Roman" w:hAnsi="Times New Roman" w:cs="Times New Roman"/>
                <w:spacing w:val="-2"/>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19</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Непокоренные (блокада Ленинграда)</w:t>
            </w:r>
          </w:p>
          <w:p w:rsidR="00C71641" w:rsidRPr="00B07255" w:rsidRDefault="00C71641" w:rsidP="00B07255">
            <w:pPr>
              <w:spacing w:line="276" w:lineRule="auto"/>
              <w:rPr>
                <w:rFonts w:ascii="Times New Roman" w:hAnsi="Times New Roman" w:cs="Times New Roman"/>
                <w:sz w:val="24"/>
                <w:szCs w:val="24"/>
              </w:rPr>
            </w:pP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5.02</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Что такое блокада? 900 дней жизни под обстрелом, без </w:t>
            </w:r>
            <w:r w:rsidRPr="00B07255">
              <w:rPr>
                <w:rFonts w:ascii="Times New Roman" w:hAnsi="Times New Roman" w:cs="Times New Roman"/>
                <w:spacing w:val="-2"/>
                <w:sz w:val="24"/>
                <w:szCs w:val="24"/>
              </w:rPr>
              <w:t xml:space="preserve">продовольствия </w:t>
            </w:r>
            <w:r w:rsidRPr="00B07255">
              <w:rPr>
                <w:rFonts w:ascii="Times New Roman" w:hAnsi="Times New Roman" w:cs="Times New Roman"/>
                <w:spacing w:val="-10"/>
                <w:sz w:val="24"/>
                <w:szCs w:val="24"/>
              </w:rPr>
              <w:t xml:space="preserve">и </w:t>
            </w:r>
            <w:r w:rsidRPr="00B07255">
              <w:rPr>
                <w:rFonts w:ascii="Times New Roman" w:hAnsi="Times New Roman" w:cs="Times New Roman"/>
                <w:sz w:val="24"/>
                <w:szCs w:val="24"/>
              </w:rPr>
              <w:t>электричества.</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Как</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жили</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о</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чём мечтали дети блокадного города: ленинградский ломтик хлеба; печь буржуйка; блокадная школа, как праздновали Новый год...</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Дорога</w:t>
            </w:r>
            <w:r w:rsidRPr="00B07255">
              <w:rPr>
                <w:rFonts w:ascii="Times New Roman" w:hAnsi="Times New Roman" w:cs="Times New Roman"/>
                <w:spacing w:val="-6"/>
                <w:sz w:val="24"/>
                <w:szCs w:val="24"/>
              </w:rPr>
              <w:t xml:space="preserve"> </w:t>
            </w:r>
            <w:r w:rsidRPr="00B07255">
              <w:rPr>
                <w:rFonts w:ascii="Times New Roman" w:hAnsi="Times New Roman" w:cs="Times New Roman"/>
                <w:spacing w:val="-2"/>
                <w:sz w:val="24"/>
                <w:szCs w:val="24"/>
              </w:rPr>
              <w:t>жизни.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Посильная помощь детей взрослым: уход за ранеными, дежурство на крыше.</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 видеофильма «Салют в Ленинграде в честь прорыва блокады». Беседа: почему ленинградцы плачут во время салюта?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Послушаем</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звук</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метронома.</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О</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чем</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он</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подавал</w:t>
            </w:r>
            <w:r w:rsidRPr="00B07255">
              <w:rPr>
                <w:rFonts w:ascii="Times New Roman" w:hAnsi="Times New Roman" w:cs="Times New Roman"/>
                <w:spacing w:val="-4"/>
                <w:sz w:val="24"/>
                <w:szCs w:val="24"/>
              </w:rPr>
              <w:t xml:space="preserve"> </w:t>
            </w:r>
            <w:r w:rsidRPr="00B07255">
              <w:rPr>
                <w:rFonts w:ascii="Times New Roman" w:hAnsi="Times New Roman" w:cs="Times New Roman"/>
                <w:spacing w:val="-2"/>
                <w:sz w:val="24"/>
                <w:szCs w:val="24"/>
              </w:rPr>
              <w:t>сигналы?</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Интерактивное задание: рассматривание фото рисунков детей блокадного Ленинграда на тему «Ладога – дорога жизни». Беседа: о чем рассказывают рисунки детей? Можно ли сказать, что </w:t>
            </w:r>
            <w:r w:rsidRPr="00B07255">
              <w:rPr>
                <w:rFonts w:ascii="Times New Roman" w:hAnsi="Times New Roman" w:cs="Times New Roman"/>
                <w:sz w:val="24"/>
                <w:szCs w:val="24"/>
              </w:rPr>
              <w:lastRenderedPageBreak/>
              <w:t>авторы рисунков вспоминают историю своей жизни?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Работа с фотографиями: особенности учебного класса, чем он отличается от класса мирного времени?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Воображаемая ситуация: представим, что мы подошли к памятнику, посвященному детям блокадного Ленинграда. Постоим около него тихо, поклонимся героям города, не сдавшихся врагу, положим цветы</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20</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Союзники</w:t>
            </w:r>
            <w:r w:rsidRPr="00B07255">
              <w:rPr>
                <w:rFonts w:ascii="Times New Roman" w:hAnsi="Times New Roman" w:cs="Times New Roman"/>
                <w:spacing w:val="-16"/>
                <w:sz w:val="24"/>
                <w:szCs w:val="24"/>
              </w:rPr>
              <w:t xml:space="preserve"> </w:t>
            </w:r>
            <w:r w:rsidRPr="00B07255">
              <w:rPr>
                <w:rFonts w:ascii="Times New Roman" w:hAnsi="Times New Roman" w:cs="Times New Roman"/>
                <w:spacing w:val="-2"/>
                <w:sz w:val="24"/>
                <w:szCs w:val="24"/>
              </w:rPr>
              <w:t>России</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12.02</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Кого называют союзником? Договор о коллективной безопасности – объединение государств, которые совместно борются с терроризмом.</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 xml:space="preserve">Экономическое сотрудничество государств </w:t>
            </w:r>
            <w:r w:rsidRPr="00B07255">
              <w:rPr>
                <w:rFonts w:ascii="Times New Roman" w:hAnsi="Times New Roman" w:cs="Times New Roman"/>
                <w:spacing w:val="-10"/>
                <w:sz w:val="24"/>
                <w:szCs w:val="24"/>
              </w:rPr>
              <w:t xml:space="preserve">с </w:t>
            </w:r>
            <w:r w:rsidRPr="00B07255">
              <w:rPr>
                <w:rFonts w:ascii="Times New Roman" w:hAnsi="Times New Roman" w:cs="Times New Roman"/>
                <w:sz w:val="24"/>
                <w:szCs w:val="24"/>
              </w:rPr>
              <w:t>Россией: Китай, Белоруссия.</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Культурное сотрудничество государств с Россией: </w:t>
            </w:r>
            <w:r w:rsidRPr="00B07255">
              <w:rPr>
                <w:rFonts w:ascii="Times New Roman" w:hAnsi="Times New Roman" w:cs="Times New Roman"/>
                <w:spacing w:val="-2"/>
                <w:sz w:val="24"/>
                <w:szCs w:val="24"/>
              </w:rPr>
              <w:t xml:space="preserve">спортивные соревнования, </w:t>
            </w:r>
            <w:r w:rsidRPr="00B07255">
              <w:rPr>
                <w:rFonts w:ascii="Times New Roman" w:hAnsi="Times New Roman" w:cs="Times New Roman"/>
                <w:sz w:val="24"/>
                <w:szCs w:val="24"/>
              </w:rPr>
              <w:t xml:space="preserve">художественные </w:t>
            </w:r>
            <w:r w:rsidRPr="00B07255">
              <w:rPr>
                <w:rFonts w:ascii="Times New Roman" w:hAnsi="Times New Roman" w:cs="Times New Roman"/>
                <w:spacing w:val="-2"/>
                <w:sz w:val="24"/>
                <w:szCs w:val="24"/>
              </w:rPr>
              <w:t xml:space="preserve">выставки, </w:t>
            </w:r>
            <w:r w:rsidRPr="00B07255">
              <w:rPr>
                <w:rFonts w:ascii="Times New Roman" w:hAnsi="Times New Roman" w:cs="Times New Roman"/>
                <w:sz w:val="24"/>
                <w:szCs w:val="24"/>
              </w:rPr>
              <w:t>фестивали и конкурсы, выступления театров</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Интерактивное задание: «Сравним две фотографии (на одной люди со сложенными</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на</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груди</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руками,</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на</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другой</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пожимающие</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друг</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другу</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руки)». Какую из них можно назвать «союзники»?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Рассказ учителя: страны, которые объединились (стали союзниками) в борьбе с международным терроризмом.</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Интерактивное задание: на основе иллюстраций описать товары, которые получает Россия из стран (Китай, Белоруссия, Турция, Сирия)</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оценка</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видео:</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выступления</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Большого</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театра</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за</w:t>
            </w:r>
            <w:r w:rsidRPr="00B07255">
              <w:rPr>
                <w:rFonts w:ascii="Times New Roman" w:hAnsi="Times New Roman" w:cs="Times New Roman"/>
                <w:spacing w:val="-7"/>
                <w:sz w:val="24"/>
                <w:szCs w:val="24"/>
              </w:rPr>
              <w:t xml:space="preserve"> </w:t>
            </w:r>
            <w:r w:rsidRPr="00B07255">
              <w:rPr>
                <w:rFonts w:ascii="Times New Roman" w:hAnsi="Times New Roman" w:cs="Times New Roman"/>
                <w:spacing w:val="-2"/>
                <w:sz w:val="24"/>
                <w:szCs w:val="24"/>
              </w:rPr>
              <w:t>рубежом</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21</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190</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лет</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со</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дня</w:t>
            </w:r>
            <w:r w:rsidRPr="00B07255">
              <w:rPr>
                <w:rFonts w:ascii="Times New Roman" w:hAnsi="Times New Roman" w:cs="Times New Roman"/>
                <w:spacing w:val="-11"/>
                <w:sz w:val="24"/>
                <w:szCs w:val="24"/>
              </w:rPr>
              <w:t xml:space="preserve"> </w:t>
            </w:r>
            <w:r w:rsidRPr="00B07255">
              <w:rPr>
                <w:rFonts w:ascii="Times New Roman" w:hAnsi="Times New Roman" w:cs="Times New Roman"/>
                <w:sz w:val="24"/>
                <w:szCs w:val="24"/>
              </w:rPr>
              <w:t>рождения Д. Менделеева. День</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российской</w:t>
            </w:r>
            <w:r w:rsidRPr="00B07255">
              <w:rPr>
                <w:rFonts w:ascii="Times New Roman" w:hAnsi="Times New Roman" w:cs="Times New Roman"/>
                <w:spacing w:val="-14"/>
                <w:sz w:val="24"/>
                <w:szCs w:val="24"/>
              </w:rPr>
              <w:t xml:space="preserve"> </w:t>
            </w:r>
            <w:r w:rsidRPr="00B07255">
              <w:rPr>
                <w:rFonts w:ascii="Times New Roman" w:hAnsi="Times New Roman" w:cs="Times New Roman"/>
                <w:spacing w:val="-2"/>
                <w:sz w:val="24"/>
                <w:szCs w:val="24"/>
              </w:rPr>
              <w:t>науки</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19</w:t>
            </w:r>
            <w:r w:rsidR="00C71641" w:rsidRPr="00B07255">
              <w:rPr>
                <w:rFonts w:ascii="Times New Roman" w:hAnsi="Times New Roman" w:cs="Times New Roman"/>
                <w:sz w:val="24"/>
                <w:szCs w:val="24"/>
              </w:rPr>
              <w:t>.02</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Наука и ученые: научные открытия позволили изменить жизнь человека и развивать </w:t>
            </w:r>
            <w:r w:rsidRPr="00B07255">
              <w:rPr>
                <w:rFonts w:ascii="Times New Roman" w:hAnsi="Times New Roman" w:cs="Times New Roman"/>
                <w:spacing w:val="-2"/>
                <w:sz w:val="24"/>
                <w:szCs w:val="24"/>
              </w:rPr>
              <w:t>общество.</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Лаборатория ученого. Что в ней происходит?</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4"/>
                <w:sz w:val="24"/>
                <w:szCs w:val="24"/>
              </w:rPr>
              <w:lastRenderedPageBreak/>
              <w:t>Д.И.</w:t>
            </w:r>
            <w:r w:rsidRPr="00B07255">
              <w:rPr>
                <w:rFonts w:ascii="Times New Roman" w:hAnsi="Times New Roman" w:cs="Times New Roman"/>
                <w:sz w:val="24"/>
                <w:szCs w:val="24"/>
              </w:rPr>
              <w:tab/>
            </w:r>
            <w:r w:rsidRPr="00B07255">
              <w:rPr>
                <w:rFonts w:ascii="Times New Roman" w:hAnsi="Times New Roman" w:cs="Times New Roman"/>
                <w:spacing w:val="-2"/>
                <w:sz w:val="24"/>
                <w:szCs w:val="24"/>
              </w:rPr>
              <w:t>Менделеев</w:t>
            </w:r>
            <w:r w:rsidRPr="00B07255">
              <w:rPr>
                <w:rFonts w:ascii="Times New Roman" w:hAnsi="Times New Roman" w:cs="Times New Roman"/>
                <w:sz w:val="24"/>
                <w:szCs w:val="24"/>
              </w:rPr>
              <w:tab/>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выдающийся ученый-химик и физик (изучал свойства веществ), создатель</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 xml:space="preserve">воздушного </w:t>
            </w:r>
            <w:r w:rsidRPr="00B07255">
              <w:rPr>
                <w:rFonts w:ascii="Times New Roman" w:hAnsi="Times New Roman" w:cs="Times New Roman"/>
                <w:spacing w:val="-2"/>
                <w:sz w:val="24"/>
                <w:szCs w:val="24"/>
              </w:rPr>
              <w:t>шара.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Менделеев – педагог, </w:t>
            </w:r>
            <w:r w:rsidRPr="00B07255">
              <w:rPr>
                <w:rFonts w:ascii="Times New Roman" w:hAnsi="Times New Roman" w:cs="Times New Roman"/>
                <w:spacing w:val="-2"/>
                <w:sz w:val="24"/>
                <w:szCs w:val="24"/>
              </w:rPr>
              <w:t xml:space="preserve">профессор химии </w:t>
            </w:r>
            <w:r w:rsidRPr="00B07255">
              <w:rPr>
                <w:rFonts w:ascii="Times New Roman" w:hAnsi="Times New Roman" w:cs="Times New Roman"/>
                <w:spacing w:val="-10"/>
                <w:sz w:val="24"/>
                <w:szCs w:val="24"/>
              </w:rPr>
              <w:t xml:space="preserve">в </w:t>
            </w:r>
            <w:r w:rsidRPr="00B07255">
              <w:rPr>
                <w:rFonts w:ascii="Times New Roman" w:hAnsi="Times New Roman" w:cs="Times New Roman"/>
                <w:sz w:val="24"/>
                <w:szCs w:val="24"/>
              </w:rPr>
              <w:t>университете, автор учебников по химии. Любимые занятия ученого в</w:t>
            </w:r>
            <w:r w:rsidRPr="00B07255">
              <w:rPr>
                <w:rFonts w:ascii="Times New Roman" w:hAnsi="Times New Roman" w:cs="Times New Roman"/>
                <w:spacing w:val="60"/>
                <w:sz w:val="24"/>
                <w:szCs w:val="24"/>
              </w:rPr>
              <w:t xml:space="preserve">  </w:t>
            </w:r>
            <w:r w:rsidRPr="00B07255">
              <w:rPr>
                <w:rFonts w:ascii="Times New Roman" w:hAnsi="Times New Roman" w:cs="Times New Roman"/>
                <w:sz w:val="24"/>
                <w:szCs w:val="24"/>
              </w:rPr>
              <w:t xml:space="preserve">свободное </w:t>
            </w:r>
            <w:r w:rsidRPr="00B07255">
              <w:rPr>
                <w:rFonts w:ascii="Times New Roman" w:hAnsi="Times New Roman" w:cs="Times New Roman"/>
                <w:spacing w:val="-2"/>
                <w:sz w:val="24"/>
                <w:szCs w:val="24"/>
              </w:rPr>
              <w:t xml:space="preserve">время: </w:t>
            </w:r>
            <w:r w:rsidRPr="00B07255">
              <w:rPr>
                <w:rFonts w:ascii="Times New Roman" w:hAnsi="Times New Roman" w:cs="Times New Roman"/>
                <w:sz w:val="24"/>
                <w:szCs w:val="24"/>
              </w:rPr>
              <w:t xml:space="preserve">«чемоданных дел мастер», </w:t>
            </w:r>
            <w:r w:rsidRPr="00B07255">
              <w:rPr>
                <w:rFonts w:ascii="Times New Roman" w:hAnsi="Times New Roman" w:cs="Times New Roman"/>
                <w:spacing w:val="-2"/>
                <w:sz w:val="24"/>
                <w:szCs w:val="24"/>
              </w:rPr>
              <w:t>шахматист.</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Просмотр видео: открытия человека, которые позволили развивать общество (паровоз, радио, электричество, космическая ракета)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Интерактивное задание: Нам нужно сравнить свойства каких-то веществ, </w:t>
            </w:r>
            <w:r w:rsidRPr="00B07255">
              <w:rPr>
                <w:rFonts w:ascii="Times New Roman" w:hAnsi="Times New Roman" w:cs="Times New Roman"/>
                <w:sz w:val="24"/>
                <w:szCs w:val="24"/>
              </w:rPr>
              <w:lastRenderedPageBreak/>
              <w:t>например, воды и молока, чая и сока. Что нам нужно сделать? Зачем ученый проводит опыты, эксперименты?</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Рассказ учителя: Д.И. Менделеев проводит опыты с различными веществами, изучая их свойства и выделяя похожие свойства веществ.</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Работа с иллюстрациями и текстом: Менделеев – полет на воздушном шаре. Интерактивное задание: выбрать ответ на вопрос: «С какой целью создал</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Менделеев</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воздушный</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шар?</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Ответы:</w:t>
            </w:r>
            <w:r w:rsidRPr="00B07255">
              <w:rPr>
                <w:rFonts w:ascii="Times New Roman" w:hAnsi="Times New Roman" w:cs="Times New Roman"/>
                <w:spacing w:val="-11"/>
                <w:sz w:val="24"/>
                <w:szCs w:val="24"/>
              </w:rPr>
              <w:t xml:space="preserve"> </w:t>
            </w:r>
            <w:r w:rsidRPr="00B07255">
              <w:rPr>
                <w:rFonts w:ascii="Times New Roman" w:hAnsi="Times New Roman" w:cs="Times New Roman"/>
                <w:sz w:val="24"/>
                <w:szCs w:val="24"/>
              </w:rPr>
              <w:t>он</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хотел</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показать</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своим</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детям Землю из космоса; ему нравилось летать; он хотел изучать атмосферу.</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Рассматривание фото любимых занятий ученого: создание чемоданов, шахматы, рисование.</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Дискуссия: Почему Менделеева называли «чемоданных дел мастер»? Разве он не мог купить себе чемодан в</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магазине? Можно ли по свободным занятиям</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ученого</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сказать,</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что</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он</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был</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разносторонним,</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творческим</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очень интересным человеком?</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22</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7"/>
                <w:sz w:val="24"/>
                <w:szCs w:val="24"/>
              </w:rPr>
              <w:t>П</w:t>
            </w:r>
            <w:r w:rsidRPr="00B07255">
              <w:rPr>
                <w:rFonts w:ascii="Times New Roman" w:hAnsi="Times New Roman" w:cs="Times New Roman"/>
                <w:spacing w:val="-2"/>
                <w:sz w:val="24"/>
                <w:szCs w:val="24"/>
              </w:rPr>
              <w:t>ервооткрыватели: мореплаватели и космонавты</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2</w:t>
            </w:r>
            <w:r w:rsidR="00CF1349">
              <w:rPr>
                <w:rFonts w:ascii="Times New Roman" w:hAnsi="Times New Roman" w:cs="Times New Roman"/>
                <w:sz w:val="24"/>
                <w:szCs w:val="24"/>
              </w:rPr>
              <w:t>6</w:t>
            </w:r>
            <w:r w:rsidRPr="00B07255">
              <w:rPr>
                <w:rFonts w:ascii="Times New Roman" w:hAnsi="Times New Roman" w:cs="Times New Roman"/>
                <w:sz w:val="24"/>
                <w:szCs w:val="24"/>
              </w:rPr>
              <w:t>.02</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Первооткрыватели первыми открывает</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новые</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земли,</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 xml:space="preserve">страны, изучают и описывает их </w:t>
            </w:r>
            <w:r w:rsidRPr="00B07255">
              <w:rPr>
                <w:rFonts w:ascii="Times New Roman" w:hAnsi="Times New Roman" w:cs="Times New Roman"/>
                <w:spacing w:val="-2"/>
                <w:sz w:val="24"/>
                <w:szCs w:val="24"/>
              </w:rPr>
              <w:t>особенности.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Российские мореплаватели: открывшие Антарктиду (Ф. Беллинсгаузена и М. Лазарев). </w:t>
            </w:r>
            <w:r w:rsidRPr="00B07255">
              <w:rPr>
                <w:rFonts w:ascii="Times New Roman" w:hAnsi="Times New Roman" w:cs="Times New Roman"/>
                <w:sz w:val="24"/>
                <w:szCs w:val="24"/>
              </w:rPr>
              <w:lastRenderedPageBreak/>
              <w:t xml:space="preserve">Первые открыватели космоса: Ю. Гагарин, В. Терешкова, А. </w:t>
            </w:r>
            <w:r w:rsidRPr="00B07255">
              <w:rPr>
                <w:rFonts w:ascii="Times New Roman" w:hAnsi="Times New Roman" w:cs="Times New Roman"/>
                <w:spacing w:val="-2"/>
                <w:sz w:val="24"/>
                <w:szCs w:val="24"/>
              </w:rPr>
              <w:t>Леонов.</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Проявление интереса и </w:t>
            </w:r>
            <w:r w:rsidRPr="00B07255">
              <w:rPr>
                <w:rFonts w:ascii="Times New Roman" w:hAnsi="Times New Roman" w:cs="Times New Roman"/>
                <w:spacing w:val="-2"/>
                <w:sz w:val="24"/>
                <w:szCs w:val="24"/>
              </w:rPr>
              <w:t>уважения</w:t>
            </w:r>
            <w:r w:rsidRPr="00B07255">
              <w:rPr>
                <w:rFonts w:ascii="Times New Roman" w:hAnsi="Times New Roman" w:cs="Times New Roman"/>
                <w:sz w:val="24"/>
                <w:szCs w:val="24"/>
              </w:rPr>
              <w:tab/>
            </w:r>
            <w:r w:rsidRPr="00B07255">
              <w:rPr>
                <w:rFonts w:ascii="Times New Roman" w:hAnsi="Times New Roman" w:cs="Times New Roman"/>
                <w:spacing w:val="-10"/>
                <w:sz w:val="24"/>
                <w:szCs w:val="24"/>
              </w:rPr>
              <w:t xml:space="preserve">к </w:t>
            </w:r>
            <w:r w:rsidRPr="00B07255">
              <w:rPr>
                <w:rFonts w:ascii="Times New Roman" w:hAnsi="Times New Roman" w:cs="Times New Roman"/>
                <w:spacing w:val="-2"/>
                <w:sz w:val="24"/>
                <w:szCs w:val="24"/>
              </w:rPr>
              <w:t xml:space="preserve">личности </w:t>
            </w:r>
            <w:r w:rsidRPr="00B07255">
              <w:rPr>
                <w:rFonts w:ascii="Times New Roman" w:hAnsi="Times New Roman" w:cs="Times New Roman"/>
                <w:sz w:val="24"/>
                <w:szCs w:val="24"/>
              </w:rPr>
              <w:t xml:space="preserve">первооткрывателя, его </w:t>
            </w:r>
            <w:r w:rsidRPr="00B07255">
              <w:rPr>
                <w:rFonts w:ascii="Times New Roman" w:hAnsi="Times New Roman" w:cs="Times New Roman"/>
                <w:spacing w:val="-2"/>
                <w:sz w:val="24"/>
                <w:szCs w:val="24"/>
              </w:rPr>
              <w:t xml:space="preserve">чертам </w:t>
            </w:r>
            <w:r w:rsidRPr="00B07255">
              <w:rPr>
                <w:rFonts w:ascii="Times New Roman" w:hAnsi="Times New Roman" w:cs="Times New Roman"/>
                <w:sz w:val="24"/>
                <w:szCs w:val="24"/>
              </w:rPr>
              <w:t>характера: целеустремленности, смелости, упорству</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Просмотр</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видео</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«Антарктида</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шестой</w:t>
            </w:r>
            <w:r w:rsidRPr="00B07255">
              <w:rPr>
                <w:rFonts w:ascii="Times New Roman" w:hAnsi="Times New Roman" w:cs="Times New Roman"/>
                <w:spacing w:val="-8"/>
                <w:sz w:val="24"/>
                <w:szCs w:val="24"/>
              </w:rPr>
              <w:t xml:space="preserve"> </w:t>
            </w:r>
            <w:r w:rsidRPr="00B07255">
              <w:rPr>
                <w:rFonts w:ascii="Times New Roman" w:hAnsi="Times New Roman" w:cs="Times New Roman"/>
                <w:spacing w:val="-2"/>
                <w:sz w:val="24"/>
                <w:szCs w:val="24"/>
              </w:rPr>
              <w:t>континент</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Рассказ</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учителя:</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«Восток» и</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«Мирный»</w:t>
            </w:r>
            <w:r w:rsidRPr="00B07255">
              <w:rPr>
                <w:rFonts w:ascii="Times New Roman" w:hAnsi="Times New Roman" w:cs="Times New Roman"/>
                <w:spacing w:val="-1"/>
                <w:sz w:val="24"/>
                <w:szCs w:val="24"/>
              </w:rPr>
              <w:t xml:space="preserve"> </w:t>
            </w:r>
            <w:r w:rsidRPr="00B07255">
              <w:rPr>
                <w:rFonts w:ascii="Times New Roman" w:hAnsi="Times New Roman" w:cs="Times New Roman"/>
                <w:sz w:val="24"/>
                <w:szCs w:val="24"/>
              </w:rPr>
              <w:t>история</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открытия</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Антарктиды. Рассматривание портретов Ф. Беллинсгаузена и М. Лазарева, а также парусных кораблей.</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Работа с иллюстрациями: рассматривание и описание станций, работающих</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Антарктиде:</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«Мирный»,</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w:t>
            </w:r>
            <w:proofErr w:type="spellStart"/>
            <w:r w:rsidRPr="00B07255">
              <w:rPr>
                <w:rFonts w:ascii="Times New Roman" w:hAnsi="Times New Roman" w:cs="Times New Roman"/>
                <w:sz w:val="24"/>
                <w:szCs w:val="24"/>
              </w:rPr>
              <w:t>Лазаревская</w:t>
            </w:r>
            <w:proofErr w:type="spellEnd"/>
            <w:r w:rsidRPr="00B07255">
              <w:rPr>
                <w:rFonts w:ascii="Times New Roman" w:hAnsi="Times New Roman" w:cs="Times New Roman"/>
                <w:sz w:val="24"/>
                <w:szCs w:val="24"/>
              </w:rPr>
              <w:t>»,</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«Прогресс».</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 xml:space="preserve">Беседа: </w:t>
            </w:r>
            <w:proofErr w:type="gramStart"/>
            <w:r w:rsidRPr="00B07255">
              <w:rPr>
                <w:rFonts w:ascii="Times New Roman" w:hAnsi="Times New Roman" w:cs="Times New Roman"/>
                <w:sz w:val="24"/>
                <w:szCs w:val="24"/>
              </w:rPr>
              <w:t>С</w:t>
            </w:r>
            <w:proofErr w:type="gramEnd"/>
            <w:r w:rsidRPr="00B07255">
              <w:rPr>
                <w:rFonts w:ascii="Times New Roman" w:hAnsi="Times New Roman" w:cs="Times New Roman"/>
                <w:sz w:val="24"/>
                <w:szCs w:val="24"/>
              </w:rPr>
              <w:t xml:space="preserve"> какой целью создаются станции в Антарктиде?</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Интерактивное</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задание:</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что</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ты</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знаешь</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о</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первых</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космонавтах.</w:t>
            </w:r>
            <w:r w:rsidRPr="00B07255">
              <w:rPr>
                <w:rFonts w:ascii="Times New Roman" w:hAnsi="Times New Roman" w:cs="Times New Roman"/>
                <w:spacing w:val="-11"/>
                <w:sz w:val="24"/>
                <w:szCs w:val="24"/>
              </w:rPr>
              <w:t xml:space="preserve"> </w:t>
            </w:r>
            <w:r w:rsidRPr="00B07255">
              <w:rPr>
                <w:rFonts w:ascii="Times New Roman" w:hAnsi="Times New Roman" w:cs="Times New Roman"/>
                <w:sz w:val="24"/>
                <w:szCs w:val="24"/>
              </w:rPr>
              <w:t>Рассказы детей на основе иллюстраций и картин о космосе А. Леонова.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Интерактивное задание: сделаем первые странички нашей классной книги «Первопроходцы».</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23</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День</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 xml:space="preserve">защитника </w:t>
            </w:r>
            <w:r w:rsidRPr="00B07255">
              <w:rPr>
                <w:rFonts w:ascii="Times New Roman" w:hAnsi="Times New Roman" w:cs="Times New Roman"/>
                <w:spacing w:val="-2"/>
                <w:sz w:val="24"/>
                <w:szCs w:val="24"/>
              </w:rPr>
              <w:t>Отечества</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4.03</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Благодарность армии за мирную жизнь, за проявление патриотических чувств, защиту Родины, охрану ее рубежей. Преемственность поколений.</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Армия в годы войны и мирное</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время:</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всегда</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есть</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 xml:space="preserve">место подвигу. Памятник советскому воину в Берлине. Качество российского воина: </w:t>
            </w:r>
            <w:r w:rsidRPr="00B07255">
              <w:rPr>
                <w:rFonts w:ascii="Times New Roman" w:hAnsi="Times New Roman" w:cs="Times New Roman"/>
                <w:spacing w:val="-2"/>
                <w:sz w:val="24"/>
                <w:szCs w:val="24"/>
              </w:rPr>
              <w:t>смелость,</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героизм,</w:t>
            </w:r>
            <w:r w:rsidRPr="00B07255">
              <w:rPr>
                <w:rFonts w:ascii="Times New Roman" w:hAnsi="Times New Roman" w:cs="Times New Roman"/>
                <w:spacing w:val="-5"/>
                <w:sz w:val="24"/>
                <w:szCs w:val="24"/>
              </w:rPr>
              <w:t xml:space="preserve"> </w:t>
            </w:r>
            <w:r w:rsidRPr="00B07255">
              <w:rPr>
                <w:rFonts w:ascii="Times New Roman" w:hAnsi="Times New Roman" w:cs="Times New Roman"/>
                <w:spacing w:val="-2"/>
                <w:sz w:val="24"/>
                <w:szCs w:val="24"/>
              </w:rPr>
              <w:t>самопожертвование</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видео:</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парад</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Победы</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1945</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г.</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Беседа:</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с</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кем</w:t>
            </w:r>
            <w:r w:rsidRPr="00B07255">
              <w:rPr>
                <w:rFonts w:ascii="Times New Roman" w:hAnsi="Times New Roman" w:cs="Times New Roman"/>
                <w:spacing w:val="80"/>
                <w:w w:val="150"/>
                <w:sz w:val="24"/>
                <w:szCs w:val="24"/>
              </w:rPr>
              <w:t xml:space="preserve"> </w:t>
            </w:r>
            <w:r w:rsidRPr="00B07255">
              <w:rPr>
                <w:rFonts w:ascii="Times New Roman" w:hAnsi="Times New Roman" w:cs="Times New Roman"/>
                <w:sz w:val="24"/>
                <w:szCs w:val="24"/>
              </w:rPr>
              <w:t>сражалась</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советская</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армия?</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Что</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принесла</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победа</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ВОВ</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нашей</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стране</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миру?</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Какие чувства</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испытывают</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люди</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разных</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поколений,</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освободившись</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от</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фашизма? Интерактивное</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задание:</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краткие</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суждения</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детей</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по</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иллюстрациям:</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«Вспомним героев Советского Союза». (Например</w:t>
            </w:r>
            <w:r w:rsidRPr="00B07255">
              <w:rPr>
                <w:rFonts w:ascii="Times New Roman" w:hAnsi="Times New Roman" w:cs="Times New Roman"/>
                <w:b/>
                <w:sz w:val="24"/>
                <w:szCs w:val="24"/>
              </w:rPr>
              <w:t xml:space="preserve">, </w:t>
            </w:r>
            <w:r w:rsidRPr="00B07255">
              <w:rPr>
                <w:rFonts w:ascii="Times New Roman" w:hAnsi="Times New Roman" w:cs="Times New Roman"/>
                <w:sz w:val="24"/>
                <w:szCs w:val="24"/>
              </w:rPr>
              <w:t>дважды Герои Советского Союза: летчики – В.</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 xml:space="preserve">Алексеенко, Н. Степанян, А. Ефимов; танкисты – С. Хохряков, В. Архипов, С. Шутов; моряки – В. Леонов (по </w:t>
            </w:r>
            <w:r w:rsidRPr="00B07255">
              <w:rPr>
                <w:rFonts w:ascii="Times New Roman" w:hAnsi="Times New Roman" w:cs="Times New Roman"/>
                <w:spacing w:val="-2"/>
                <w:sz w:val="24"/>
                <w:szCs w:val="24"/>
              </w:rPr>
              <w:t>выбору).</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Рассказ</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учителя</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об</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истории</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памятника</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советскому</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солдату</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Берлине</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 xml:space="preserve">(о Н. </w:t>
            </w:r>
            <w:proofErr w:type="spellStart"/>
            <w:r w:rsidRPr="00B07255">
              <w:rPr>
                <w:rFonts w:ascii="Times New Roman" w:hAnsi="Times New Roman" w:cs="Times New Roman"/>
                <w:sz w:val="24"/>
                <w:szCs w:val="24"/>
              </w:rPr>
              <w:t>Масалове</w:t>
            </w:r>
            <w:proofErr w:type="spellEnd"/>
            <w:r w:rsidRPr="00B07255">
              <w:rPr>
                <w:rFonts w:ascii="Times New Roman" w:hAnsi="Times New Roman" w:cs="Times New Roman"/>
                <w:sz w:val="24"/>
                <w:szCs w:val="24"/>
              </w:rPr>
              <w:t>).</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24</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Как</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найти</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свое</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место</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 xml:space="preserve">в </w:t>
            </w:r>
            <w:r w:rsidRPr="00B07255">
              <w:rPr>
                <w:rFonts w:ascii="Times New Roman" w:hAnsi="Times New Roman" w:cs="Times New Roman"/>
                <w:spacing w:val="-2"/>
                <w:sz w:val="24"/>
                <w:szCs w:val="24"/>
              </w:rPr>
              <w:t>обществе. «Я- в семейном и детском коллективе»</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11.03</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Твое место в семейном коллективе.</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Твое равноправное участие в трудовой, досуговой жизни семьи. Проявление активности, инициативности в делах семейных.</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Классный коллектив – это твое детское общество. Твои интересы,</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обязанности,</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друзья</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в этом обществе.</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 видео: коллективный труд семьи. Беседа: нравится ли детям работать вместе с родителями?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Дискуссия: обсудим, в каком случае Ира поступает как равноправный член</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семейного</w:t>
            </w:r>
            <w:r w:rsidRPr="00B07255">
              <w:rPr>
                <w:rFonts w:ascii="Times New Roman" w:hAnsi="Times New Roman" w:cs="Times New Roman"/>
                <w:spacing w:val="-11"/>
                <w:sz w:val="24"/>
                <w:szCs w:val="24"/>
              </w:rPr>
              <w:t xml:space="preserve"> </w:t>
            </w:r>
            <w:r w:rsidRPr="00B07255">
              <w:rPr>
                <w:rFonts w:ascii="Times New Roman" w:hAnsi="Times New Roman" w:cs="Times New Roman"/>
                <w:sz w:val="24"/>
                <w:szCs w:val="24"/>
              </w:rPr>
              <w:t>коллектива:</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а)</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Она</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всегда</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откликается</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на</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просьбу</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бабушки помочь ей; б) Оля всегда предлагает бабушке свою помощь.</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Интерактивное</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задание:</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оцени</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ситуации.</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Ответь</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на</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вопрос:</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«Кто</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из</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этих детей нашел свое место в коллективе».</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Петя хорошо рисует. Но на предложение оформить классную газету ответил: «Я не могу, некогда мне. Пусть Мила рисует».</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Первоклассники готовят концерт к Дню учителя. Для выступления нужны</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одинаковые</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платочки-галстучки.</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Где</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их</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взять?</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Оля</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предлагает:</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«Меня</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мама</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научила</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вязать.</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Я</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свяжу</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платочки-галстучки,</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будет</w:t>
            </w:r>
            <w:r w:rsidRPr="00B07255">
              <w:rPr>
                <w:rFonts w:ascii="Times New Roman" w:hAnsi="Times New Roman" w:cs="Times New Roman"/>
                <w:spacing w:val="-5"/>
                <w:sz w:val="24"/>
                <w:szCs w:val="24"/>
              </w:rPr>
              <w:t xml:space="preserve"> </w:t>
            </w:r>
            <w:r w:rsidRPr="00B07255">
              <w:rPr>
                <w:rFonts w:ascii="Times New Roman" w:hAnsi="Times New Roman" w:cs="Times New Roman"/>
                <w:spacing w:val="-2"/>
                <w:sz w:val="24"/>
                <w:szCs w:val="24"/>
              </w:rPr>
              <w:t>красиво».</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Интерактивное задание: проанализируй пословицы и поговорки. Какие качества характеризуют коллектив: соотнеси слово-качество с соответствующей пословицей. «Берись дружно – не будет грузно» (согласованность); «В коллективе чужой работы не бывает» (взаимопомощь); «В согласном стаде волк не страшен»</w:t>
            </w:r>
            <w:r w:rsidRPr="00B07255">
              <w:rPr>
                <w:rFonts w:ascii="Times New Roman" w:hAnsi="Times New Roman" w:cs="Times New Roman"/>
                <w:spacing w:val="28"/>
                <w:sz w:val="24"/>
                <w:szCs w:val="24"/>
              </w:rPr>
              <w:t xml:space="preserve"> </w:t>
            </w:r>
            <w:r w:rsidRPr="00B07255">
              <w:rPr>
                <w:rFonts w:ascii="Times New Roman" w:hAnsi="Times New Roman" w:cs="Times New Roman"/>
                <w:sz w:val="24"/>
                <w:szCs w:val="24"/>
              </w:rPr>
              <w:t>(согласие,</w:t>
            </w:r>
            <w:r w:rsidRPr="00B07255">
              <w:rPr>
                <w:rFonts w:ascii="Times New Roman" w:hAnsi="Times New Roman" w:cs="Times New Roman"/>
                <w:spacing w:val="27"/>
                <w:sz w:val="24"/>
                <w:szCs w:val="24"/>
              </w:rPr>
              <w:t xml:space="preserve"> </w:t>
            </w:r>
            <w:r w:rsidRPr="00B07255">
              <w:rPr>
                <w:rFonts w:ascii="Times New Roman" w:hAnsi="Times New Roman" w:cs="Times New Roman"/>
                <w:sz w:val="24"/>
                <w:szCs w:val="24"/>
              </w:rPr>
              <w:t>единство);</w:t>
            </w:r>
            <w:r w:rsidRPr="00B07255">
              <w:rPr>
                <w:rFonts w:ascii="Times New Roman" w:hAnsi="Times New Roman" w:cs="Times New Roman"/>
                <w:spacing w:val="27"/>
                <w:sz w:val="24"/>
                <w:szCs w:val="24"/>
              </w:rPr>
              <w:t xml:space="preserve"> </w:t>
            </w:r>
            <w:r w:rsidRPr="00B07255">
              <w:rPr>
                <w:rFonts w:ascii="Times New Roman" w:hAnsi="Times New Roman" w:cs="Times New Roman"/>
                <w:sz w:val="24"/>
                <w:szCs w:val="24"/>
              </w:rPr>
              <w:t>«Без</w:t>
            </w:r>
            <w:r w:rsidRPr="00B07255">
              <w:rPr>
                <w:rFonts w:ascii="Times New Roman" w:hAnsi="Times New Roman" w:cs="Times New Roman"/>
                <w:spacing w:val="33"/>
                <w:sz w:val="24"/>
                <w:szCs w:val="24"/>
              </w:rPr>
              <w:t xml:space="preserve"> </w:t>
            </w:r>
            <w:r w:rsidRPr="00B07255">
              <w:rPr>
                <w:rFonts w:ascii="Times New Roman" w:hAnsi="Times New Roman" w:cs="Times New Roman"/>
                <w:sz w:val="24"/>
                <w:szCs w:val="24"/>
              </w:rPr>
              <w:t>командира</w:t>
            </w:r>
            <w:r w:rsidRPr="00B07255">
              <w:rPr>
                <w:rFonts w:ascii="Times New Roman" w:hAnsi="Times New Roman" w:cs="Times New Roman"/>
                <w:spacing w:val="28"/>
                <w:sz w:val="24"/>
                <w:szCs w:val="24"/>
              </w:rPr>
              <w:t xml:space="preserve"> </w:t>
            </w:r>
            <w:r w:rsidRPr="00B07255">
              <w:rPr>
                <w:rFonts w:ascii="Times New Roman" w:hAnsi="Times New Roman" w:cs="Times New Roman"/>
                <w:sz w:val="24"/>
                <w:szCs w:val="24"/>
              </w:rPr>
              <w:t>нет</w:t>
            </w:r>
            <w:r w:rsidRPr="00B07255">
              <w:rPr>
                <w:rFonts w:ascii="Times New Roman" w:hAnsi="Times New Roman" w:cs="Times New Roman"/>
                <w:spacing w:val="30"/>
                <w:sz w:val="24"/>
                <w:szCs w:val="24"/>
              </w:rPr>
              <w:t xml:space="preserve"> </w:t>
            </w:r>
            <w:r w:rsidRPr="00B07255">
              <w:rPr>
                <w:rFonts w:ascii="Times New Roman" w:hAnsi="Times New Roman" w:cs="Times New Roman"/>
                <w:sz w:val="24"/>
                <w:szCs w:val="24"/>
              </w:rPr>
              <w:t>коллектива»</w:t>
            </w:r>
            <w:r w:rsidRPr="00B07255">
              <w:rPr>
                <w:rFonts w:ascii="Times New Roman" w:hAnsi="Times New Roman" w:cs="Times New Roman"/>
                <w:spacing w:val="29"/>
                <w:sz w:val="24"/>
                <w:szCs w:val="24"/>
              </w:rPr>
              <w:t xml:space="preserve"> </w:t>
            </w:r>
            <w:r w:rsidRPr="00B07255">
              <w:rPr>
                <w:rFonts w:ascii="Times New Roman" w:hAnsi="Times New Roman" w:cs="Times New Roman"/>
                <w:spacing w:val="-2"/>
                <w:sz w:val="24"/>
                <w:szCs w:val="24"/>
              </w:rPr>
              <w:t>(умение подчиняться)</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25</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Всемирный</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 xml:space="preserve">фестиваль </w:t>
            </w:r>
            <w:r w:rsidRPr="00B07255">
              <w:rPr>
                <w:rFonts w:ascii="Times New Roman" w:hAnsi="Times New Roman" w:cs="Times New Roman"/>
                <w:spacing w:val="-2"/>
                <w:sz w:val="24"/>
                <w:szCs w:val="24"/>
              </w:rPr>
              <w:t>молодежи</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18</w:t>
            </w:r>
            <w:r w:rsidR="00C71641" w:rsidRPr="00B07255">
              <w:rPr>
                <w:rFonts w:ascii="Times New Roman" w:hAnsi="Times New Roman" w:cs="Times New Roman"/>
                <w:sz w:val="24"/>
                <w:szCs w:val="24"/>
              </w:rPr>
              <w:t>.03</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Фестиваль молодежи и студентов проходит под лозунгом «За мир, дружбу, </w:t>
            </w:r>
            <w:r w:rsidRPr="00B07255">
              <w:rPr>
                <w:rFonts w:ascii="Times New Roman" w:hAnsi="Times New Roman" w:cs="Times New Roman"/>
                <w:spacing w:val="-2"/>
                <w:sz w:val="24"/>
                <w:szCs w:val="24"/>
              </w:rPr>
              <w:t>солидарность</w:t>
            </w:r>
            <w:r w:rsidRPr="00B07255">
              <w:rPr>
                <w:rFonts w:ascii="Times New Roman" w:hAnsi="Times New Roman" w:cs="Times New Roman"/>
                <w:sz w:val="24"/>
                <w:szCs w:val="24"/>
              </w:rPr>
              <w:tab/>
            </w:r>
            <w:r w:rsidRPr="00B07255">
              <w:rPr>
                <w:rFonts w:ascii="Times New Roman" w:hAnsi="Times New Roman" w:cs="Times New Roman"/>
                <w:spacing w:val="-10"/>
                <w:sz w:val="24"/>
                <w:szCs w:val="24"/>
              </w:rPr>
              <w:t>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справедливость!». Фестиваль – это возможность молодых людей общаться: поделиться своими планами на будущее, рассказать о своей стране, о работе или учебе. На Фестивале </w:t>
            </w:r>
            <w:r w:rsidRPr="00B07255">
              <w:rPr>
                <w:rFonts w:ascii="Times New Roman" w:hAnsi="Times New Roman" w:cs="Times New Roman"/>
                <w:spacing w:val="-2"/>
                <w:sz w:val="24"/>
                <w:szCs w:val="24"/>
              </w:rPr>
              <w:t xml:space="preserve">проводятся различные мероприятия, собрания, диспуты, дружеские </w:t>
            </w:r>
            <w:r w:rsidRPr="00B07255">
              <w:rPr>
                <w:rFonts w:ascii="Times New Roman" w:hAnsi="Times New Roman" w:cs="Times New Roman"/>
                <w:sz w:val="24"/>
                <w:szCs w:val="24"/>
              </w:rPr>
              <w:t>соревнования,</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концерты.</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Россия принимает гостей со всего мира дружелюбно и гостеприимно</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 видео: открытие Международного фестиваля молодежи и студентов в 2017 г. Беседа: для чего проводятся Фестивали молодежи.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Воображаемая ситуация: Представьте, что каждый из вас – участник Фестиваля. Вы изучили программу и хотите выбрать мероприятие, на которое вам хочется пойти. Поделитесь своими планами с </w:t>
            </w:r>
            <w:r w:rsidRPr="00B07255">
              <w:rPr>
                <w:rFonts w:ascii="Times New Roman" w:hAnsi="Times New Roman" w:cs="Times New Roman"/>
                <w:spacing w:val="-2"/>
                <w:sz w:val="24"/>
                <w:szCs w:val="24"/>
              </w:rPr>
              <w:t>одноклассниками.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Программа Фестиваля: </w:t>
            </w:r>
          </w:p>
          <w:p w:rsidR="00C71641" w:rsidRPr="00B07255" w:rsidRDefault="00C71641" w:rsidP="00B07255">
            <w:pPr>
              <w:spacing w:line="276" w:lineRule="auto"/>
              <w:rPr>
                <w:rFonts w:ascii="Times New Roman" w:hAnsi="Times New Roman" w:cs="Times New Roman"/>
                <w:spacing w:val="-17"/>
                <w:sz w:val="24"/>
                <w:szCs w:val="24"/>
              </w:rPr>
            </w:pPr>
            <w:r w:rsidRPr="00B07255">
              <w:rPr>
                <w:rFonts w:ascii="Times New Roman" w:hAnsi="Times New Roman" w:cs="Times New Roman"/>
                <w:sz w:val="24"/>
                <w:szCs w:val="24"/>
              </w:rPr>
              <w:t>1) Образовательная программа – «Россия в советское время», «День Африки», «День Азии и Океании», «День Европы»,</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«Неграмотность</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мире</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борьба</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с</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ней».</w:t>
            </w:r>
            <w:r w:rsidRPr="00B07255">
              <w:rPr>
                <w:rFonts w:ascii="Times New Roman" w:hAnsi="Times New Roman" w:cs="Times New Roman"/>
                <w:spacing w:val="-17"/>
                <w:sz w:val="24"/>
                <w:szCs w:val="24"/>
              </w:rPr>
              <w:t xml:space="preserve"> </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2)</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Культурная</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программа – «Джазовый фестиваль», «Музыка будущего», «Танцевальная академия»</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Виртуальная экскурсия в образовательный центр «Сириус» (работа с иллюстративным материалом): что увидят здесь гости Фестиваля</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26</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«Первым</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 xml:space="preserve">делом </w:t>
            </w:r>
            <w:r w:rsidRPr="00B07255">
              <w:rPr>
                <w:rFonts w:ascii="Times New Roman" w:hAnsi="Times New Roman" w:cs="Times New Roman"/>
                <w:spacing w:val="-2"/>
                <w:sz w:val="24"/>
                <w:szCs w:val="24"/>
              </w:rPr>
              <w:t xml:space="preserve">самолеты». </w:t>
            </w:r>
            <w:r w:rsidRPr="00B07255">
              <w:rPr>
                <w:rFonts w:ascii="Times New Roman" w:hAnsi="Times New Roman" w:cs="Times New Roman"/>
                <w:sz w:val="24"/>
                <w:szCs w:val="24"/>
              </w:rPr>
              <w:t>О</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гражданской</w:t>
            </w:r>
            <w:r w:rsidRPr="00B07255">
              <w:rPr>
                <w:rFonts w:ascii="Times New Roman" w:hAnsi="Times New Roman" w:cs="Times New Roman"/>
                <w:spacing w:val="-12"/>
                <w:sz w:val="24"/>
                <w:szCs w:val="24"/>
              </w:rPr>
              <w:t xml:space="preserve"> </w:t>
            </w:r>
            <w:r w:rsidRPr="00B07255">
              <w:rPr>
                <w:rFonts w:ascii="Times New Roman" w:hAnsi="Times New Roman" w:cs="Times New Roman"/>
                <w:spacing w:val="-2"/>
                <w:sz w:val="24"/>
                <w:szCs w:val="24"/>
              </w:rPr>
              <w:t>авиации</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8.04</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Гражданской</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авиации</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 xml:space="preserve">России 100 лет. Значение авиации для жизни общества и каждого </w:t>
            </w:r>
            <w:r w:rsidRPr="00B07255">
              <w:rPr>
                <w:rFonts w:ascii="Times New Roman" w:hAnsi="Times New Roman" w:cs="Times New Roman"/>
                <w:spacing w:val="-2"/>
                <w:sz w:val="24"/>
                <w:szCs w:val="24"/>
              </w:rPr>
              <w:t>человека.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Мечта человека летать воплотилась</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сказках,</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легендах. Первый самолет гражданской авиации в России. Типы современных самолетов.</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видео:</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взлет</w:t>
            </w:r>
            <w:r w:rsidRPr="00B07255">
              <w:rPr>
                <w:rFonts w:ascii="Times New Roman" w:hAnsi="Times New Roman" w:cs="Times New Roman"/>
                <w:spacing w:val="-6"/>
                <w:sz w:val="24"/>
                <w:szCs w:val="24"/>
              </w:rPr>
              <w:t xml:space="preserve"> </w:t>
            </w:r>
            <w:r w:rsidRPr="00B07255">
              <w:rPr>
                <w:rFonts w:ascii="Times New Roman" w:hAnsi="Times New Roman" w:cs="Times New Roman"/>
                <w:spacing w:val="-2"/>
                <w:sz w:val="24"/>
                <w:szCs w:val="24"/>
              </w:rPr>
              <w:t>самолета.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Беседа: какое чувство у вас возникает, когда вы смотрите, как в воздух поднимается самолет? летали ли вы на самолете? Ваши ощущения (страшно, удивительно, радостно, удивительно).</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Работа</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с</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иллюстрациями:</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на</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чем</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летают</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герои</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русских</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сказок</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 xml:space="preserve">(народных и </w:t>
            </w:r>
            <w:r w:rsidRPr="00B07255">
              <w:rPr>
                <w:rFonts w:ascii="Times New Roman" w:hAnsi="Times New Roman" w:cs="Times New Roman"/>
                <w:sz w:val="24"/>
                <w:szCs w:val="24"/>
              </w:rPr>
              <w:lastRenderedPageBreak/>
              <w:t>авторских). Например, ступа бабы-Яги, ковер-самолет, Конек-Горбунок.</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Рассматривание картины А. Дейнеко «Никитка – первый русский летун». Чтение учителем отрывка из легенды: «Смерд Никитка, боярского сына </w:t>
            </w:r>
            <w:proofErr w:type="spellStart"/>
            <w:r w:rsidRPr="00B07255">
              <w:rPr>
                <w:rFonts w:ascii="Times New Roman" w:hAnsi="Times New Roman" w:cs="Times New Roman"/>
                <w:sz w:val="24"/>
                <w:szCs w:val="24"/>
              </w:rPr>
              <w:t>Лупатова</w:t>
            </w:r>
            <w:proofErr w:type="spellEnd"/>
            <w:r w:rsidRPr="00B07255">
              <w:rPr>
                <w:rFonts w:ascii="Times New Roman" w:hAnsi="Times New Roman" w:cs="Times New Roman"/>
                <w:sz w:val="24"/>
                <w:szCs w:val="24"/>
              </w:rPr>
              <w:t xml:space="preserve"> холоп», якобы смастерил себе из дерева и кожи крылья и даже с успехом летал на них».</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Интерактивное задание: сравните два числа. В начале XIX века дорога из Москвы в Санкт-Петербург на лошадях занимала 4-5 дней.</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Сегодня от Москвы до северной столицы – 1,5 часа полета.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Рассказ</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учителя:</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первый</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самолет</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гражданской</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авиации</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России</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w:t>
            </w:r>
            <w:r w:rsidRPr="00B07255">
              <w:rPr>
                <w:rFonts w:ascii="Times New Roman" w:hAnsi="Times New Roman" w:cs="Times New Roman"/>
                <w:spacing w:val="-8"/>
                <w:sz w:val="24"/>
                <w:szCs w:val="24"/>
              </w:rPr>
              <w:t xml:space="preserve"> </w:t>
            </w:r>
            <w:r w:rsidRPr="00B07255">
              <w:rPr>
                <w:rFonts w:ascii="Times New Roman" w:hAnsi="Times New Roman" w:cs="Times New Roman"/>
                <w:spacing w:val="-4"/>
                <w:sz w:val="24"/>
                <w:szCs w:val="24"/>
              </w:rPr>
              <w:t xml:space="preserve">АНТ- </w:t>
            </w:r>
            <w:r w:rsidRPr="00B07255">
              <w:rPr>
                <w:rFonts w:ascii="Times New Roman" w:hAnsi="Times New Roman" w:cs="Times New Roman"/>
                <w:spacing w:val="-5"/>
                <w:sz w:val="24"/>
                <w:szCs w:val="24"/>
              </w:rPr>
              <w:t>9.</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видео:</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новые</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самолеты</w:t>
            </w:r>
            <w:r w:rsidRPr="00B07255">
              <w:rPr>
                <w:rFonts w:ascii="Times New Roman" w:hAnsi="Times New Roman" w:cs="Times New Roman"/>
                <w:spacing w:val="-5"/>
                <w:sz w:val="24"/>
                <w:szCs w:val="24"/>
              </w:rPr>
              <w:t xml:space="preserve"> </w:t>
            </w:r>
            <w:r w:rsidRPr="00B07255">
              <w:rPr>
                <w:rFonts w:ascii="Times New Roman" w:hAnsi="Times New Roman" w:cs="Times New Roman"/>
                <w:spacing w:val="-2"/>
                <w:sz w:val="24"/>
                <w:szCs w:val="24"/>
              </w:rPr>
              <w:t>сегодня.</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28</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Крым – дорога</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домой</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15.04</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Вспомним, что такое Крым? Уникальные природные места Крыма. Города Крыма, его </w:t>
            </w:r>
            <w:r w:rsidRPr="00B07255">
              <w:rPr>
                <w:rFonts w:ascii="Times New Roman" w:hAnsi="Times New Roman" w:cs="Times New Roman"/>
                <w:spacing w:val="-2"/>
                <w:sz w:val="24"/>
                <w:szCs w:val="24"/>
              </w:rPr>
              <w:t>столица.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Как</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живет</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сегодня</w:t>
            </w:r>
            <w:r w:rsidRPr="00B07255">
              <w:rPr>
                <w:rFonts w:ascii="Times New Roman" w:hAnsi="Times New Roman" w:cs="Times New Roman"/>
                <w:spacing w:val="-5"/>
                <w:sz w:val="24"/>
                <w:szCs w:val="24"/>
              </w:rPr>
              <w:t xml:space="preserve"> </w:t>
            </w:r>
            <w:r w:rsidRPr="00B07255">
              <w:rPr>
                <w:rFonts w:ascii="Times New Roman" w:hAnsi="Times New Roman" w:cs="Times New Roman"/>
                <w:spacing w:val="-4"/>
                <w:sz w:val="24"/>
                <w:szCs w:val="24"/>
              </w:rPr>
              <w:t>Крым.</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Видео:</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«Путешествие</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по</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Крыму».</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Работа</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с</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иллюстрациями:</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 xml:space="preserve">уникальные места природы Крыма, столица – Симферополь. Детский парк. Парк </w:t>
            </w:r>
            <w:proofErr w:type="spellStart"/>
            <w:r w:rsidRPr="00B07255">
              <w:rPr>
                <w:rFonts w:ascii="Times New Roman" w:hAnsi="Times New Roman" w:cs="Times New Roman"/>
                <w:sz w:val="24"/>
                <w:szCs w:val="24"/>
              </w:rPr>
              <w:t>Салгирка</w:t>
            </w:r>
            <w:proofErr w:type="spellEnd"/>
            <w:r w:rsidRPr="00B07255">
              <w:rPr>
                <w:rFonts w:ascii="Times New Roman" w:hAnsi="Times New Roman" w:cs="Times New Roman"/>
                <w:sz w:val="24"/>
                <w:szCs w:val="24"/>
              </w:rPr>
              <w:t>, танк-памятник освободителям города от фашистов, Крымский театр кукол.</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Воображаемая</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ситуация:</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Представьте,</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что</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вы –</w:t>
            </w:r>
            <w:r w:rsidRPr="00B07255">
              <w:rPr>
                <w:rFonts w:ascii="Times New Roman" w:hAnsi="Times New Roman" w:cs="Times New Roman"/>
                <w:spacing w:val="-1"/>
                <w:sz w:val="24"/>
                <w:szCs w:val="24"/>
              </w:rPr>
              <w:t xml:space="preserve"> </w:t>
            </w:r>
            <w:r w:rsidRPr="00B07255">
              <w:rPr>
                <w:rFonts w:ascii="Times New Roman" w:hAnsi="Times New Roman" w:cs="Times New Roman"/>
                <w:sz w:val="24"/>
                <w:szCs w:val="24"/>
              </w:rPr>
              <w:t>жители</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Крыма.</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Что</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бы вы посоветовали посмотреть в Крыму ее гостям?</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Работа с иллюстрациями: чем занимаются младшие школьники после уроков?</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Фотографии,</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отражающие,</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к</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примеру,</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игру</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шашки</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14"/>
                <w:sz w:val="24"/>
                <w:szCs w:val="24"/>
              </w:rPr>
              <w:t xml:space="preserve"> </w:t>
            </w:r>
            <w:r w:rsidRPr="00B07255">
              <w:rPr>
                <w:rFonts w:ascii="Times New Roman" w:hAnsi="Times New Roman" w:cs="Times New Roman"/>
                <w:spacing w:val="-2"/>
                <w:sz w:val="24"/>
                <w:szCs w:val="24"/>
              </w:rPr>
              <w:t>шахматы,</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танцы,</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занятие</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лепкой</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или</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рисованием,</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театральной</w:t>
            </w:r>
            <w:r w:rsidRPr="00B07255">
              <w:rPr>
                <w:rFonts w:ascii="Times New Roman" w:hAnsi="Times New Roman" w:cs="Times New Roman"/>
                <w:spacing w:val="-4"/>
                <w:sz w:val="24"/>
                <w:szCs w:val="24"/>
              </w:rPr>
              <w:t xml:space="preserve"> </w:t>
            </w:r>
            <w:r w:rsidRPr="00B07255">
              <w:rPr>
                <w:rFonts w:ascii="Times New Roman" w:hAnsi="Times New Roman" w:cs="Times New Roman"/>
                <w:spacing w:val="-2"/>
                <w:sz w:val="24"/>
                <w:szCs w:val="24"/>
              </w:rPr>
              <w:t>деятельностью.</w:t>
            </w:r>
          </w:p>
        </w:tc>
        <w:tc>
          <w:tcPr>
            <w:tcW w:w="1577" w:type="dxa"/>
          </w:tcPr>
          <w:p w:rsidR="00C71641" w:rsidRPr="00B07255" w:rsidRDefault="00C71641" w:rsidP="00B07255">
            <w:pPr>
              <w:rPr>
                <w:rFonts w:ascii="Times New Roman" w:hAnsi="Times New Roman" w:cs="Times New Roman"/>
                <w:sz w:val="24"/>
                <w:szCs w:val="24"/>
              </w:rPr>
            </w:pPr>
          </w:p>
        </w:tc>
      </w:tr>
      <w:tr w:rsidR="00C71641" w:rsidRPr="00B07255"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28</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Россия</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 xml:space="preserve">здоровая </w:t>
            </w:r>
            <w:r w:rsidRPr="00B07255">
              <w:rPr>
                <w:rFonts w:ascii="Times New Roman" w:hAnsi="Times New Roman" w:cs="Times New Roman"/>
                <w:spacing w:val="-2"/>
                <w:sz w:val="24"/>
                <w:szCs w:val="24"/>
              </w:rPr>
              <w:t>держава</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22</w:t>
            </w:r>
            <w:r w:rsidR="00C71641" w:rsidRPr="00B07255">
              <w:rPr>
                <w:rFonts w:ascii="Times New Roman" w:hAnsi="Times New Roman" w:cs="Times New Roman"/>
                <w:sz w:val="24"/>
                <w:szCs w:val="24"/>
              </w:rPr>
              <w:t>.04</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Человек</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должен</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быть</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здоров, жизнерадостен, закален. Это помогает ему многое успевать, успешно заниматься трудом, учебой, домашними делами. Здоровые люди активно участвуют в жизни общества.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Что такое здоровый образ жизни, как человек должен его </w:t>
            </w:r>
            <w:r w:rsidRPr="00B07255">
              <w:rPr>
                <w:rFonts w:ascii="Times New Roman" w:hAnsi="Times New Roman" w:cs="Times New Roman"/>
                <w:spacing w:val="-2"/>
                <w:sz w:val="24"/>
                <w:szCs w:val="24"/>
              </w:rPr>
              <w:t>организовывать.</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Россия</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спортивная</w:t>
            </w:r>
            <w:r w:rsidRPr="00B07255">
              <w:rPr>
                <w:rFonts w:ascii="Times New Roman" w:hAnsi="Times New Roman" w:cs="Times New Roman"/>
                <w:spacing w:val="-4"/>
                <w:sz w:val="24"/>
                <w:szCs w:val="24"/>
              </w:rPr>
              <w:t xml:space="preserve"> </w:t>
            </w:r>
            <w:r w:rsidRPr="00B07255">
              <w:rPr>
                <w:rFonts w:ascii="Times New Roman" w:hAnsi="Times New Roman" w:cs="Times New Roman"/>
                <w:spacing w:val="-2"/>
                <w:sz w:val="24"/>
                <w:szCs w:val="24"/>
              </w:rPr>
              <w:t>страна</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видео:</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гимн</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«Дети</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спорт».</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Беседа:</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«Как</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вы</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понимаете слова гимна: «Дети – будущее страны!»</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Эвристическая</w:t>
            </w:r>
            <w:r w:rsidRPr="00B07255">
              <w:rPr>
                <w:rFonts w:ascii="Times New Roman" w:hAnsi="Times New Roman" w:cs="Times New Roman"/>
                <w:sz w:val="24"/>
                <w:szCs w:val="24"/>
              </w:rPr>
              <w:tab/>
            </w:r>
            <w:r w:rsidRPr="00B07255">
              <w:rPr>
                <w:rFonts w:ascii="Times New Roman" w:hAnsi="Times New Roman" w:cs="Times New Roman"/>
                <w:spacing w:val="-2"/>
                <w:sz w:val="24"/>
                <w:szCs w:val="24"/>
              </w:rPr>
              <w:t xml:space="preserve">беседа? «Почему человек должен </w:t>
            </w:r>
            <w:r w:rsidRPr="00B07255">
              <w:rPr>
                <w:rFonts w:ascii="Times New Roman" w:hAnsi="Times New Roman" w:cs="Times New Roman"/>
                <w:spacing w:val="-4"/>
                <w:sz w:val="24"/>
                <w:szCs w:val="24"/>
              </w:rPr>
              <w:t xml:space="preserve">быть </w:t>
            </w:r>
            <w:r w:rsidRPr="00B07255">
              <w:rPr>
                <w:rFonts w:ascii="Times New Roman" w:hAnsi="Times New Roman" w:cs="Times New Roman"/>
                <w:spacing w:val="-2"/>
                <w:sz w:val="24"/>
                <w:szCs w:val="24"/>
              </w:rPr>
              <w:t xml:space="preserve">здоров, </w:t>
            </w:r>
            <w:r w:rsidRPr="00B07255">
              <w:rPr>
                <w:rFonts w:ascii="Times New Roman" w:hAnsi="Times New Roman" w:cs="Times New Roman"/>
                <w:sz w:val="24"/>
                <w:szCs w:val="24"/>
              </w:rPr>
              <w:t>жизнерадостен и активен?»</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Интерактивное задание: сравните рисунки двух детей, оцените, как они одеты, чем</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они занимаются? Кто из них,</w:t>
            </w:r>
            <w:r w:rsidRPr="00B07255">
              <w:rPr>
                <w:rFonts w:ascii="Times New Roman" w:hAnsi="Times New Roman" w:cs="Times New Roman"/>
                <w:spacing w:val="-1"/>
                <w:sz w:val="24"/>
                <w:szCs w:val="24"/>
              </w:rPr>
              <w:t xml:space="preserve"> </w:t>
            </w:r>
            <w:r w:rsidRPr="00B07255">
              <w:rPr>
                <w:rFonts w:ascii="Times New Roman" w:hAnsi="Times New Roman" w:cs="Times New Roman"/>
                <w:sz w:val="24"/>
                <w:szCs w:val="24"/>
              </w:rPr>
              <w:t>по вашему мнению,</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чаще болеет? Работа с текстами стихотворений о здоровье и занятиями физкультурой. Например,</w:t>
            </w:r>
            <w:r w:rsidRPr="00B07255">
              <w:rPr>
                <w:rFonts w:ascii="Times New Roman" w:hAnsi="Times New Roman" w:cs="Times New Roman"/>
                <w:spacing w:val="61"/>
                <w:sz w:val="24"/>
                <w:szCs w:val="24"/>
              </w:rPr>
              <w:t xml:space="preserve"> </w:t>
            </w:r>
            <w:r w:rsidRPr="00B07255">
              <w:rPr>
                <w:rFonts w:ascii="Times New Roman" w:hAnsi="Times New Roman" w:cs="Times New Roman"/>
                <w:sz w:val="24"/>
                <w:szCs w:val="24"/>
              </w:rPr>
              <w:t>«Зарядка»</w:t>
            </w:r>
            <w:r w:rsidRPr="00B07255">
              <w:rPr>
                <w:rFonts w:ascii="Times New Roman" w:hAnsi="Times New Roman" w:cs="Times New Roman"/>
                <w:spacing w:val="66"/>
                <w:sz w:val="24"/>
                <w:szCs w:val="24"/>
              </w:rPr>
              <w:t xml:space="preserve"> </w:t>
            </w:r>
            <w:r w:rsidRPr="00B07255">
              <w:rPr>
                <w:rFonts w:ascii="Times New Roman" w:hAnsi="Times New Roman" w:cs="Times New Roman"/>
                <w:sz w:val="24"/>
                <w:szCs w:val="24"/>
              </w:rPr>
              <w:t>(А.</w:t>
            </w:r>
            <w:r w:rsidRPr="00B07255">
              <w:rPr>
                <w:rFonts w:ascii="Times New Roman" w:hAnsi="Times New Roman" w:cs="Times New Roman"/>
                <w:spacing w:val="64"/>
                <w:sz w:val="24"/>
                <w:szCs w:val="24"/>
              </w:rPr>
              <w:t xml:space="preserve"> </w:t>
            </w:r>
            <w:proofErr w:type="spellStart"/>
            <w:r w:rsidRPr="00B07255">
              <w:rPr>
                <w:rFonts w:ascii="Times New Roman" w:hAnsi="Times New Roman" w:cs="Times New Roman"/>
                <w:sz w:val="24"/>
                <w:szCs w:val="24"/>
              </w:rPr>
              <w:t>Барто</w:t>
            </w:r>
            <w:proofErr w:type="spellEnd"/>
            <w:r w:rsidRPr="00B07255">
              <w:rPr>
                <w:rFonts w:ascii="Times New Roman" w:hAnsi="Times New Roman" w:cs="Times New Roman"/>
                <w:sz w:val="24"/>
                <w:szCs w:val="24"/>
              </w:rPr>
              <w:t>),</w:t>
            </w:r>
            <w:r w:rsidRPr="00B07255">
              <w:rPr>
                <w:rFonts w:ascii="Times New Roman" w:hAnsi="Times New Roman" w:cs="Times New Roman"/>
                <w:spacing w:val="61"/>
                <w:sz w:val="24"/>
                <w:szCs w:val="24"/>
              </w:rPr>
              <w:t xml:space="preserve"> </w:t>
            </w:r>
            <w:r w:rsidRPr="00B07255">
              <w:rPr>
                <w:rFonts w:ascii="Times New Roman" w:hAnsi="Times New Roman" w:cs="Times New Roman"/>
                <w:sz w:val="24"/>
                <w:szCs w:val="24"/>
              </w:rPr>
              <w:t>«Купить</w:t>
            </w:r>
            <w:r w:rsidRPr="00B07255">
              <w:rPr>
                <w:rFonts w:ascii="Times New Roman" w:hAnsi="Times New Roman" w:cs="Times New Roman"/>
                <w:spacing w:val="62"/>
                <w:sz w:val="24"/>
                <w:szCs w:val="24"/>
              </w:rPr>
              <w:t xml:space="preserve"> </w:t>
            </w:r>
            <w:r w:rsidRPr="00B07255">
              <w:rPr>
                <w:rFonts w:ascii="Times New Roman" w:hAnsi="Times New Roman" w:cs="Times New Roman"/>
                <w:sz w:val="24"/>
                <w:szCs w:val="24"/>
              </w:rPr>
              <w:t>можно</w:t>
            </w:r>
            <w:r w:rsidRPr="00B07255">
              <w:rPr>
                <w:rFonts w:ascii="Times New Roman" w:hAnsi="Times New Roman" w:cs="Times New Roman"/>
                <w:spacing w:val="63"/>
                <w:sz w:val="24"/>
                <w:szCs w:val="24"/>
              </w:rPr>
              <w:t xml:space="preserve"> </w:t>
            </w:r>
            <w:r w:rsidRPr="00B07255">
              <w:rPr>
                <w:rFonts w:ascii="Times New Roman" w:hAnsi="Times New Roman" w:cs="Times New Roman"/>
                <w:sz w:val="24"/>
                <w:szCs w:val="24"/>
              </w:rPr>
              <w:t>много»</w:t>
            </w:r>
            <w:r w:rsidRPr="00B07255">
              <w:rPr>
                <w:rFonts w:ascii="Times New Roman" w:hAnsi="Times New Roman" w:cs="Times New Roman"/>
                <w:spacing w:val="65"/>
                <w:sz w:val="24"/>
                <w:szCs w:val="24"/>
              </w:rPr>
              <w:t xml:space="preserve"> </w:t>
            </w:r>
            <w:r w:rsidRPr="00B07255">
              <w:rPr>
                <w:rFonts w:ascii="Times New Roman" w:hAnsi="Times New Roman" w:cs="Times New Roman"/>
                <w:sz w:val="24"/>
                <w:szCs w:val="24"/>
              </w:rPr>
              <w:t>(А.</w:t>
            </w:r>
            <w:r w:rsidRPr="00B07255">
              <w:rPr>
                <w:rFonts w:ascii="Times New Roman" w:hAnsi="Times New Roman" w:cs="Times New Roman"/>
                <w:spacing w:val="64"/>
                <w:sz w:val="24"/>
                <w:szCs w:val="24"/>
              </w:rPr>
              <w:t xml:space="preserve"> </w:t>
            </w:r>
            <w:r w:rsidRPr="00B07255">
              <w:rPr>
                <w:rFonts w:ascii="Times New Roman" w:hAnsi="Times New Roman" w:cs="Times New Roman"/>
                <w:spacing w:val="-2"/>
                <w:sz w:val="24"/>
                <w:szCs w:val="24"/>
              </w:rPr>
              <w:t xml:space="preserve">Гришин), </w:t>
            </w:r>
            <w:r w:rsidRPr="00B07255">
              <w:rPr>
                <w:rFonts w:ascii="Times New Roman" w:hAnsi="Times New Roman" w:cs="Times New Roman"/>
                <w:sz w:val="24"/>
                <w:szCs w:val="24"/>
              </w:rPr>
              <w:t>«Солнце</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воздух</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вода»</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(А.</w:t>
            </w:r>
            <w:r w:rsidRPr="00B07255">
              <w:rPr>
                <w:rFonts w:ascii="Times New Roman" w:hAnsi="Times New Roman" w:cs="Times New Roman"/>
                <w:spacing w:val="-2"/>
                <w:sz w:val="24"/>
                <w:szCs w:val="24"/>
              </w:rPr>
              <w:t xml:space="preserve"> Усачев).</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Работа с иллюстрациями: назовем и запишем слова, которые расскажут нам, что человек должен делать, чтобы сохранить и укрепить здоровье.</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Интерактивное</w:t>
            </w:r>
            <w:r w:rsidRPr="00B07255">
              <w:rPr>
                <w:rFonts w:ascii="Times New Roman" w:hAnsi="Times New Roman" w:cs="Times New Roman"/>
                <w:spacing w:val="-11"/>
                <w:sz w:val="24"/>
                <w:szCs w:val="24"/>
              </w:rPr>
              <w:t xml:space="preserve"> </w:t>
            </w:r>
            <w:r w:rsidRPr="00B07255">
              <w:rPr>
                <w:rFonts w:ascii="Times New Roman" w:hAnsi="Times New Roman" w:cs="Times New Roman"/>
                <w:sz w:val="24"/>
                <w:szCs w:val="24"/>
              </w:rPr>
              <w:t>задание:</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рассмотреть</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фото</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разных</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видов</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спорта,</w:t>
            </w:r>
            <w:r w:rsidRPr="00B07255">
              <w:rPr>
                <w:rFonts w:ascii="Times New Roman" w:hAnsi="Times New Roman" w:cs="Times New Roman"/>
                <w:spacing w:val="-9"/>
                <w:sz w:val="24"/>
                <w:szCs w:val="24"/>
              </w:rPr>
              <w:t xml:space="preserve"> </w:t>
            </w:r>
            <w:r w:rsidRPr="00B07255">
              <w:rPr>
                <w:rFonts w:ascii="Times New Roman" w:hAnsi="Times New Roman" w:cs="Times New Roman"/>
                <w:spacing w:val="-2"/>
                <w:sz w:val="24"/>
                <w:szCs w:val="24"/>
              </w:rPr>
              <w:t xml:space="preserve">назвать </w:t>
            </w:r>
            <w:r w:rsidRPr="00B07255">
              <w:rPr>
                <w:rFonts w:ascii="Times New Roman" w:hAnsi="Times New Roman" w:cs="Times New Roman"/>
                <w:sz w:val="24"/>
                <w:szCs w:val="24"/>
              </w:rPr>
              <w:t>каждый</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вид. Рассказать,</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каким</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спортом</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ты</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занимаешься</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или</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 xml:space="preserve">хочешь </w:t>
            </w:r>
            <w:r w:rsidRPr="00B07255">
              <w:rPr>
                <w:rFonts w:ascii="Times New Roman" w:hAnsi="Times New Roman" w:cs="Times New Roman"/>
                <w:spacing w:val="-2"/>
                <w:sz w:val="24"/>
                <w:szCs w:val="24"/>
              </w:rPr>
              <w:t>заниматься?</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29</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Цирк! Цирк! Цирк!</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29</w:t>
            </w:r>
            <w:r w:rsidR="00C71641" w:rsidRPr="00B07255">
              <w:rPr>
                <w:rFonts w:ascii="Times New Roman" w:hAnsi="Times New Roman" w:cs="Times New Roman"/>
                <w:sz w:val="24"/>
                <w:szCs w:val="24"/>
              </w:rPr>
              <w:t>.04</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Почему и дети, и взрослые любят цирк?</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Цирковые</w:t>
            </w:r>
            <w:r>
              <w:rPr>
                <w:rFonts w:ascii="Times New Roman" w:hAnsi="Times New Roman" w:cs="Times New Roman"/>
                <w:sz w:val="24"/>
                <w:szCs w:val="24"/>
              </w:rPr>
              <w:t xml:space="preserve"> </w:t>
            </w:r>
            <w:r w:rsidRPr="00B07255">
              <w:rPr>
                <w:rFonts w:ascii="Times New Roman" w:hAnsi="Times New Roman" w:cs="Times New Roman"/>
                <w:spacing w:val="-2"/>
                <w:sz w:val="24"/>
                <w:szCs w:val="24"/>
              </w:rPr>
              <w:t xml:space="preserve">профессии. </w:t>
            </w:r>
            <w:r w:rsidRPr="00B07255">
              <w:rPr>
                <w:rFonts w:ascii="Times New Roman" w:hAnsi="Times New Roman" w:cs="Times New Roman"/>
                <w:sz w:val="24"/>
                <w:szCs w:val="24"/>
              </w:rPr>
              <w:t xml:space="preserve">Вспомним великие семьи цирковых артистов: семья </w:t>
            </w:r>
            <w:r w:rsidRPr="00B07255">
              <w:rPr>
                <w:rFonts w:ascii="Times New Roman" w:hAnsi="Times New Roman" w:cs="Times New Roman"/>
                <w:spacing w:val="-2"/>
                <w:sz w:val="24"/>
                <w:szCs w:val="24"/>
              </w:rPr>
              <w:t xml:space="preserve">Запашных; </w:t>
            </w:r>
            <w:r w:rsidRPr="00B07255">
              <w:rPr>
                <w:rFonts w:ascii="Times New Roman" w:hAnsi="Times New Roman" w:cs="Times New Roman"/>
                <w:spacing w:val="-4"/>
                <w:sz w:val="24"/>
                <w:szCs w:val="24"/>
              </w:rPr>
              <w:t xml:space="preserve">семья </w:t>
            </w:r>
            <w:proofErr w:type="spellStart"/>
            <w:r w:rsidRPr="00B07255">
              <w:rPr>
                <w:rFonts w:ascii="Times New Roman" w:hAnsi="Times New Roman" w:cs="Times New Roman"/>
                <w:sz w:val="24"/>
                <w:szCs w:val="24"/>
              </w:rPr>
              <w:lastRenderedPageBreak/>
              <w:t>Кантемировых</w:t>
            </w:r>
            <w:proofErr w:type="spellEnd"/>
            <w:r w:rsidRPr="00B07255">
              <w:rPr>
                <w:rFonts w:ascii="Times New Roman" w:hAnsi="Times New Roman" w:cs="Times New Roman"/>
                <w:sz w:val="24"/>
                <w:szCs w:val="24"/>
              </w:rPr>
              <w:t>.</w:t>
            </w:r>
            <w:r>
              <w:rPr>
                <w:rFonts w:ascii="Times New Roman" w:hAnsi="Times New Roman" w:cs="Times New Roman"/>
                <w:spacing w:val="70"/>
                <w:sz w:val="24"/>
                <w:szCs w:val="24"/>
              </w:rPr>
              <w:t xml:space="preserve"> </w:t>
            </w:r>
            <w:r w:rsidRPr="00B07255">
              <w:rPr>
                <w:rFonts w:ascii="Times New Roman" w:hAnsi="Times New Roman" w:cs="Times New Roman"/>
                <w:spacing w:val="-2"/>
                <w:sz w:val="24"/>
                <w:szCs w:val="24"/>
              </w:rPr>
              <w:t xml:space="preserve">Знаменитый </w:t>
            </w:r>
            <w:r w:rsidRPr="00B07255">
              <w:rPr>
                <w:rFonts w:ascii="Times New Roman" w:hAnsi="Times New Roman" w:cs="Times New Roman"/>
                <w:sz w:val="24"/>
                <w:szCs w:val="24"/>
              </w:rPr>
              <w:t xml:space="preserve">«Уголок Дурова» и его </w:t>
            </w:r>
            <w:r w:rsidRPr="00B07255">
              <w:rPr>
                <w:rFonts w:ascii="Times New Roman" w:hAnsi="Times New Roman" w:cs="Times New Roman"/>
                <w:spacing w:val="-2"/>
                <w:sz w:val="24"/>
                <w:szCs w:val="24"/>
              </w:rPr>
              <w:t>основатель.</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Великий клоун Ю. Никулин. </w:t>
            </w:r>
            <w:r w:rsidRPr="00B07255">
              <w:rPr>
                <w:rFonts w:ascii="Times New Roman" w:hAnsi="Times New Roman" w:cs="Times New Roman"/>
                <w:spacing w:val="-2"/>
                <w:sz w:val="24"/>
                <w:szCs w:val="24"/>
              </w:rPr>
              <w:t>Первая женщина- укротительница тигров</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Ю.</w:t>
            </w:r>
            <w:r w:rsidRPr="00B07255">
              <w:rPr>
                <w:rFonts w:ascii="Times New Roman" w:hAnsi="Times New Roman" w:cs="Times New Roman"/>
                <w:spacing w:val="-2"/>
                <w:sz w:val="24"/>
                <w:szCs w:val="24"/>
              </w:rPr>
              <w:t xml:space="preserve"> </w:t>
            </w:r>
            <w:proofErr w:type="spellStart"/>
            <w:r w:rsidRPr="00B07255">
              <w:rPr>
                <w:rFonts w:ascii="Times New Roman" w:hAnsi="Times New Roman" w:cs="Times New Roman"/>
                <w:spacing w:val="-2"/>
                <w:sz w:val="24"/>
                <w:szCs w:val="24"/>
              </w:rPr>
              <w:t>Бугримова</w:t>
            </w:r>
            <w:proofErr w:type="spellEnd"/>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Просмотр</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видео</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цирковое</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представление</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«Песенки</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о</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цирке».</w:t>
            </w:r>
            <w:r w:rsidRPr="00B07255">
              <w:rPr>
                <w:rFonts w:ascii="Times New Roman" w:hAnsi="Times New Roman" w:cs="Times New Roman"/>
                <w:spacing w:val="-15"/>
                <w:sz w:val="24"/>
                <w:szCs w:val="24"/>
              </w:rPr>
              <w:t xml:space="preserve"> </w:t>
            </w:r>
            <w:r w:rsidRPr="00B07255">
              <w:rPr>
                <w:rFonts w:ascii="Times New Roman" w:hAnsi="Times New Roman" w:cs="Times New Roman"/>
                <w:spacing w:val="-2"/>
                <w:sz w:val="24"/>
                <w:szCs w:val="24"/>
              </w:rPr>
              <w:t xml:space="preserve">Беседа: </w:t>
            </w:r>
            <w:r w:rsidRPr="00B07255">
              <w:rPr>
                <w:rFonts w:ascii="Times New Roman" w:hAnsi="Times New Roman" w:cs="Times New Roman"/>
                <w:sz w:val="24"/>
                <w:szCs w:val="24"/>
              </w:rPr>
              <w:t>«Любите</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ли</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вы</w:t>
            </w:r>
            <w:r w:rsidRPr="00B07255">
              <w:rPr>
                <w:rFonts w:ascii="Times New Roman" w:hAnsi="Times New Roman" w:cs="Times New Roman"/>
                <w:spacing w:val="-3"/>
                <w:sz w:val="24"/>
                <w:szCs w:val="24"/>
              </w:rPr>
              <w:t xml:space="preserve"> </w:t>
            </w:r>
            <w:r w:rsidRPr="00B07255">
              <w:rPr>
                <w:rFonts w:ascii="Times New Roman" w:hAnsi="Times New Roman" w:cs="Times New Roman"/>
                <w:spacing w:val="-2"/>
                <w:sz w:val="24"/>
                <w:szCs w:val="24"/>
              </w:rPr>
              <w:t>цирк?»</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Интерактивное задание: Назови цирковую профессию (соедини фото с названием цирковых профессий). (Например, </w:t>
            </w:r>
            <w:r w:rsidRPr="00B07255">
              <w:rPr>
                <w:rFonts w:ascii="Times New Roman" w:hAnsi="Times New Roman" w:cs="Times New Roman"/>
                <w:sz w:val="24"/>
                <w:szCs w:val="24"/>
              </w:rPr>
              <w:lastRenderedPageBreak/>
              <w:t>воздушный гимнаст, клоун, укротитель, наездник, жонглёр, акробат) – по выбору.</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Работа</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с</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иллюстрациями:</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знакомство</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с</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великими</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цирковыми</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семьями и цирковыми артистами. Описание их цирковой деятельности.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Создадим</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плакат-аппликацию</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«Цирк!</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Цирк!</w:t>
            </w:r>
            <w:r w:rsidRPr="00B07255">
              <w:rPr>
                <w:rFonts w:ascii="Times New Roman" w:hAnsi="Times New Roman" w:cs="Times New Roman"/>
                <w:spacing w:val="-6"/>
                <w:sz w:val="24"/>
                <w:szCs w:val="24"/>
              </w:rPr>
              <w:t xml:space="preserve"> </w:t>
            </w:r>
            <w:r w:rsidRPr="00B07255">
              <w:rPr>
                <w:rFonts w:ascii="Times New Roman" w:hAnsi="Times New Roman" w:cs="Times New Roman"/>
                <w:spacing w:val="-2"/>
                <w:sz w:val="24"/>
                <w:szCs w:val="24"/>
              </w:rPr>
              <w:t>Цирк!»</w:t>
            </w:r>
          </w:p>
        </w:tc>
        <w:tc>
          <w:tcPr>
            <w:tcW w:w="1577" w:type="dxa"/>
          </w:tcPr>
          <w:p w:rsidR="00C71641" w:rsidRPr="00B07255" w:rsidRDefault="00C71641" w:rsidP="00B07255">
            <w:pPr>
              <w:rPr>
                <w:rFonts w:ascii="Times New Roman" w:hAnsi="Times New Roman" w:cs="Times New Roman"/>
                <w:sz w:val="24"/>
                <w:szCs w:val="24"/>
              </w:rPr>
            </w:pPr>
          </w:p>
        </w:tc>
      </w:tr>
      <w:tr w:rsidR="00C71641" w:rsidRPr="00B07255"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30</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«Вижу Землю»</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6.05</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Книга Ю.А. Гагарина «Вижу Землю». Первые впечатления космонавта о наблюдениях голубой планеты «Земля».</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Страницы рассказа Ю.А. Гагарина «Вижу Землю»: детство, участие в семейном труде, тяготы войны, первая профессия, желание и стремление стать летчиком. Первый полет.</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Как современный школьник может изучать планету Земля?</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Видео: пуск корабля-спутника «Восток-1». Обсудим: какое слово, сказанное Юрием Алексеевичем во время взлета, сейчас знает весь мир?</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Читаем, рассматриваем фотографии, обсуждаем страницы книги Ю.А. Гагарина «Вижу Землю» (детство, первая профессия, желание стать летчиком). Оцениваем качества характера Юрия, которые помогли ему стать настоящим летчиком, а потом и космонавтом (ответственность, настойчивость, трудолюбие, мечтательность).</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Виртуальная</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экскурсия</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6"/>
                <w:sz w:val="24"/>
                <w:szCs w:val="24"/>
              </w:rPr>
              <w:t xml:space="preserve"> </w:t>
            </w:r>
            <w:r w:rsidRPr="00B07255">
              <w:rPr>
                <w:rFonts w:ascii="Times New Roman" w:hAnsi="Times New Roman" w:cs="Times New Roman"/>
                <w:spacing w:val="-2"/>
                <w:sz w:val="24"/>
                <w:szCs w:val="24"/>
              </w:rPr>
              <w:t>планетарий</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31</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215-летие со дня рождения</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Н.</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Гоголя</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13.05</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Н.В. Гоголь – великий русский писатель. Его </w:t>
            </w:r>
            <w:r w:rsidRPr="00B07255">
              <w:rPr>
                <w:rFonts w:ascii="Times New Roman" w:hAnsi="Times New Roman" w:cs="Times New Roman"/>
                <w:spacing w:val="-2"/>
                <w:sz w:val="24"/>
                <w:szCs w:val="24"/>
              </w:rPr>
              <w:t xml:space="preserve">произведения сатирически </w:t>
            </w:r>
            <w:r w:rsidRPr="00B07255">
              <w:rPr>
                <w:rFonts w:ascii="Times New Roman" w:hAnsi="Times New Roman" w:cs="Times New Roman"/>
                <w:sz w:val="24"/>
                <w:szCs w:val="24"/>
              </w:rPr>
              <w:t xml:space="preserve">освещают жизнь общества XIX века. Удивительные факты писателя: сочинение стихов в 5 лет; загадочность поведения, стеснительность; суеверность. Увлечения Гоголя: любовь к </w:t>
            </w:r>
            <w:r w:rsidRPr="00B07255">
              <w:rPr>
                <w:rFonts w:ascii="Times New Roman" w:hAnsi="Times New Roman" w:cs="Times New Roman"/>
                <w:sz w:val="24"/>
                <w:szCs w:val="24"/>
              </w:rPr>
              <w:lastRenderedPageBreak/>
              <w:t xml:space="preserve">рукоделию; умение и интерес к приготовлению украинских </w:t>
            </w:r>
            <w:r w:rsidRPr="00B07255">
              <w:rPr>
                <w:rFonts w:ascii="Times New Roman" w:hAnsi="Times New Roman" w:cs="Times New Roman"/>
                <w:spacing w:val="-2"/>
                <w:sz w:val="24"/>
                <w:szCs w:val="24"/>
              </w:rPr>
              <w:t>блюд.</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Знакомство</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дружба</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Гоголя и Пушкина</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Просмотр видео – памятники Н.В. Гоголю в Москве.</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Бесед: «Сравните изображение</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Гоголя</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на</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памятниках.</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Почему</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один</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называют</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«грустным»,</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а второй «веселым»?</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Интерактивное задание: работа с иллюстрациями и текстом повести Гоголя «Ночь перед Рождеством»: определите, к какому тексту относится </w:t>
            </w:r>
            <w:r w:rsidRPr="00B07255">
              <w:rPr>
                <w:rFonts w:ascii="Times New Roman" w:hAnsi="Times New Roman" w:cs="Times New Roman"/>
                <w:spacing w:val="-2"/>
                <w:sz w:val="24"/>
                <w:szCs w:val="24"/>
              </w:rPr>
              <w:t>иллюстрация.</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Рассматривание</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репродукции</w:t>
            </w:r>
            <w:r w:rsidRPr="00B07255">
              <w:rPr>
                <w:rFonts w:ascii="Times New Roman" w:hAnsi="Times New Roman" w:cs="Times New Roman"/>
                <w:spacing w:val="20"/>
                <w:sz w:val="24"/>
                <w:szCs w:val="24"/>
              </w:rPr>
              <w:t xml:space="preserve"> </w:t>
            </w:r>
            <w:r w:rsidRPr="00B07255">
              <w:rPr>
                <w:rFonts w:ascii="Times New Roman" w:hAnsi="Times New Roman" w:cs="Times New Roman"/>
                <w:sz w:val="24"/>
                <w:szCs w:val="24"/>
              </w:rPr>
              <w:t>картины</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М.</w:t>
            </w:r>
            <w:r w:rsidRPr="00B07255">
              <w:rPr>
                <w:rFonts w:ascii="Times New Roman" w:hAnsi="Times New Roman" w:cs="Times New Roman"/>
                <w:spacing w:val="18"/>
                <w:sz w:val="24"/>
                <w:szCs w:val="24"/>
              </w:rPr>
              <w:t xml:space="preserve"> </w:t>
            </w:r>
            <w:proofErr w:type="spellStart"/>
            <w:r w:rsidRPr="00B07255">
              <w:rPr>
                <w:rFonts w:ascii="Times New Roman" w:hAnsi="Times New Roman" w:cs="Times New Roman"/>
                <w:sz w:val="24"/>
                <w:szCs w:val="24"/>
              </w:rPr>
              <w:t>Клодта</w:t>
            </w:r>
            <w:proofErr w:type="spellEnd"/>
            <w:r w:rsidRPr="00B07255">
              <w:rPr>
                <w:rFonts w:ascii="Times New Roman" w:hAnsi="Times New Roman" w:cs="Times New Roman"/>
                <w:spacing w:val="19"/>
                <w:sz w:val="24"/>
                <w:szCs w:val="24"/>
              </w:rPr>
              <w:t xml:space="preserve"> </w:t>
            </w:r>
            <w:r w:rsidRPr="00B07255">
              <w:rPr>
                <w:rFonts w:ascii="Times New Roman" w:hAnsi="Times New Roman" w:cs="Times New Roman"/>
                <w:sz w:val="24"/>
                <w:szCs w:val="24"/>
              </w:rPr>
              <w:t>«Пушкин</w:t>
            </w:r>
            <w:r w:rsidRPr="00B07255">
              <w:rPr>
                <w:rFonts w:ascii="Times New Roman" w:hAnsi="Times New Roman" w:cs="Times New Roman"/>
                <w:spacing w:val="20"/>
                <w:sz w:val="24"/>
                <w:szCs w:val="24"/>
              </w:rPr>
              <w:t xml:space="preserve"> </w:t>
            </w:r>
            <w:r w:rsidRPr="00B07255">
              <w:rPr>
                <w:rFonts w:ascii="Times New Roman" w:hAnsi="Times New Roman" w:cs="Times New Roman"/>
                <w:sz w:val="24"/>
                <w:szCs w:val="24"/>
              </w:rPr>
              <w:t>у</w:t>
            </w:r>
            <w:r w:rsidRPr="00B07255">
              <w:rPr>
                <w:rFonts w:ascii="Times New Roman" w:hAnsi="Times New Roman" w:cs="Times New Roman"/>
                <w:spacing w:val="20"/>
                <w:sz w:val="24"/>
                <w:szCs w:val="24"/>
              </w:rPr>
              <w:t xml:space="preserve"> </w:t>
            </w:r>
            <w:r w:rsidRPr="00B07255">
              <w:rPr>
                <w:rFonts w:ascii="Times New Roman" w:hAnsi="Times New Roman" w:cs="Times New Roman"/>
                <w:spacing w:val="-2"/>
                <w:sz w:val="24"/>
                <w:szCs w:val="24"/>
              </w:rPr>
              <w:t>Гоголя».</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Беседа:</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«Чем</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занимаются</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герои</w:t>
            </w:r>
            <w:r w:rsidRPr="00B07255">
              <w:rPr>
                <w:rFonts w:ascii="Times New Roman" w:hAnsi="Times New Roman" w:cs="Times New Roman"/>
                <w:spacing w:val="-5"/>
                <w:sz w:val="24"/>
                <w:szCs w:val="24"/>
              </w:rPr>
              <w:t xml:space="preserve"> </w:t>
            </w:r>
            <w:r w:rsidRPr="00B07255">
              <w:rPr>
                <w:rFonts w:ascii="Times New Roman" w:hAnsi="Times New Roman" w:cs="Times New Roman"/>
                <w:spacing w:val="-2"/>
                <w:sz w:val="24"/>
                <w:szCs w:val="24"/>
              </w:rPr>
              <w:t>картины?»</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Работа</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с</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иллюстрациями:</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оцените</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сюжеты</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иллюстраций,</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определите</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по ним увлечения писателя</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32</w:t>
            </w:r>
          </w:p>
        </w:tc>
        <w:tc>
          <w:tcPr>
            <w:tcW w:w="1949" w:type="dxa"/>
          </w:tcPr>
          <w:p w:rsidR="00C71641" w:rsidRPr="00B07255" w:rsidRDefault="00C71641" w:rsidP="00B07255">
            <w:pPr>
              <w:spacing w:line="276" w:lineRule="auto"/>
              <w:rPr>
                <w:rFonts w:ascii="Times New Roman" w:hAnsi="Times New Roman" w:cs="Times New Roman"/>
                <w:sz w:val="24"/>
                <w:szCs w:val="24"/>
              </w:rPr>
            </w:pPr>
            <w:proofErr w:type="spellStart"/>
            <w:r w:rsidRPr="00B07255">
              <w:rPr>
                <w:rFonts w:ascii="Times New Roman" w:hAnsi="Times New Roman" w:cs="Times New Roman"/>
                <w:spacing w:val="-2"/>
                <w:sz w:val="24"/>
                <w:szCs w:val="24"/>
              </w:rPr>
              <w:t>Экологичное</w:t>
            </w:r>
            <w:proofErr w:type="spellEnd"/>
            <w:r w:rsidRPr="00B07255">
              <w:rPr>
                <w:rFonts w:ascii="Times New Roman" w:hAnsi="Times New Roman" w:cs="Times New Roman"/>
                <w:spacing w:val="-2"/>
                <w:sz w:val="24"/>
                <w:szCs w:val="24"/>
              </w:rPr>
              <w:t xml:space="preserve"> потребление</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F1349" w:rsidP="00B07255">
            <w:pPr>
              <w:spacing w:line="276" w:lineRule="auto"/>
              <w:rPr>
                <w:rFonts w:ascii="Times New Roman" w:hAnsi="Times New Roman" w:cs="Times New Roman"/>
                <w:sz w:val="24"/>
                <w:szCs w:val="24"/>
              </w:rPr>
            </w:pPr>
            <w:r>
              <w:rPr>
                <w:rFonts w:ascii="Times New Roman" w:hAnsi="Times New Roman" w:cs="Times New Roman"/>
                <w:sz w:val="24"/>
                <w:szCs w:val="24"/>
              </w:rPr>
              <w:t>20.05</w:t>
            </w: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proofErr w:type="spellStart"/>
            <w:r w:rsidRPr="00B07255">
              <w:rPr>
                <w:rFonts w:ascii="Times New Roman" w:hAnsi="Times New Roman" w:cs="Times New Roman"/>
                <w:sz w:val="24"/>
                <w:szCs w:val="24"/>
              </w:rPr>
              <w:t>Экологичное</w:t>
            </w:r>
            <w:proofErr w:type="spellEnd"/>
            <w:r w:rsidRPr="00B07255">
              <w:rPr>
                <w:rFonts w:ascii="Times New Roman" w:hAnsi="Times New Roman" w:cs="Times New Roman"/>
                <w:sz w:val="24"/>
                <w:szCs w:val="24"/>
              </w:rPr>
              <w:t xml:space="preserve"> потребление – как использовать природу, чтобы приносить ей как можно меньше вреда. Что значит – жизнь без отходов: отказ от ненужного, продление жизни </w:t>
            </w:r>
            <w:r w:rsidRPr="00B07255">
              <w:rPr>
                <w:rFonts w:ascii="Times New Roman" w:hAnsi="Times New Roman" w:cs="Times New Roman"/>
                <w:spacing w:val="-2"/>
                <w:sz w:val="24"/>
                <w:szCs w:val="24"/>
              </w:rPr>
              <w:t>вещей,</w:t>
            </w:r>
            <w:r>
              <w:rPr>
                <w:rFonts w:ascii="Times New Roman" w:hAnsi="Times New Roman" w:cs="Times New Roman"/>
                <w:sz w:val="24"/>
                <w:szCs w:val="24"/>
              </w:rPr>
              <w:t xml:space="preserve"> </w:t>
            </w:r>
            <w:r w:rsidRPr="00B07255">
              <w:rPr>
                <w:rFonts w:ascii="Times New Roman" w:hAnsi="Times New Roman" w:cs="Times New Roman"/>
                <w:spacing w:val="-2"/>
                <w:sz w:val="24"/>
                <w:szCs w:val="24"/>
              </w:rPr>
              <w:t xml:space="preserve">повторное использование, экономия </w:t>
            </w:r>
            <w:r w:rsidRPr="00B07255">
              <w:rPr>
                <w:rFonts w:ascii="Times New Roman" w:hAnsi="Times New Roman" w:cs="Times New Roman"/>
                <w:sz w:val="24"/>
                <w:szCs w:val="24"/>
              </w:rPr>
              <w:t xml:space="preserve">природного материала (воды, </w:t>
            </w:r>
            <w:r w:rsidRPr="00B07255">
              <w:rPr>
                <w:rFonts w:ascii="Times New Roman" w:hAnsi="Times New Roman" w:cs="Times New Roman"/>
                <w:spacing w:val="-2"/>
                <w:sz w:val="24"/>
                <w:szCs w:val="24"/>
              </w:rPr>
              <w:t>света)</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обсуждение</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видео</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(фото)</w:t>
            </w:r>
            <w:r w:rsidRPr="00B07255">
              <w:rPr>
                <w:rFonts w:ascii="Times New Roman" w:hAnsi="Times New Roman" w:cs="Times New Roman"/>
                <w:spacing w:val="-1"/>
                <w:sz w:val="24"/>
                <w:szCs w:val="24"/>
              </w:rPr>
              <w:t xml:space="preserve"> </w:t>
            </w:r>
            <w:r w:rsidRPr="00B07255">
              <w:rPr>
                <w:rFonts w:ascii="Times New Roman" w:hAnsi="Times New Roman" w:cs="Times New Roman"/>
                <w:sz w:val="24"/>
                <w:szCs w:val="24"/>
              </w:rPr>
              <w:t>-</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«Как</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мусор</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становится</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седьмым континентом Земли». Беседа: вредит ли природе «седьмой континент» (мусорное пятно в Тихом океане).</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Воображаемая</w:t>
            </w:r>
            <w:r w:rsidRPr="00B07255">
              <w:rPr>
                <w:rFonts w:ascii="Times New Roman" w:hAnsi="Times New Roman" w:cs="Times New Roman"/>
                <w:spacing w:val="-7"/>
                <w:sz w:val="24"/>
                <w:szCs w:val="24"/>
              </w:rPr>
              <w:t xml:space="preserve"> </w:t>
            </w:r>
            <w:r w:rsidRPr="00B07255">
              <w:rPr>
                <w:rFonts w:ascii="Times New Roman" w:hAnsi="Times New Roman" w:cs="Times New Roman"/>
                <w:spacing w:val="-2"/>
                <w:sz w:val="24"/>
                <w:szCs w:val="24"/>
              </w:rPr>
              <w:t>ситуация.</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Представим,</w:t>
            </w:r>
            <w:r w:rsidRPr="00B07255">
              <w:rPr>
                <w:rFonts w:ascii="Times New Roman" w:hAnsi="Times New Roman" w:cs="Times New Roman"/>
                <w:sz w:val="24"/>
                <w:szCs w:val="24"/>
              </w:rPr>
              <w:tab/>
            </w:r>
            <w:r w:rsidRPr="00B07255">
              <w:rPr>
                <w:rFonts w:ascii="Times New Roman" w:hAnsi="Times New Roman" w:cs="Times New Roman"/>
                <w:spacing w:val="-4"/>
                <w:sz w:val="24"/>
                <w:szCs w:val="24"/>
              </w:rPr>
              <w:t>что</w:t>
            </w:r>
            <w:r w:rsidRPr="00B07255">
              <w:rPr>
                <w:rFonts w:ascii="Times New Roman" w:hAnsi="Times New Roman" w:cs="Times New Roman"/>
                <w:sz w:val="24"/>
                <w:szCs w:val="24"/>
              </w:rPr>
              <w:tab/>
            </w:r>
            <w:r w:rsidRPr="00B07255">
              <w:rPr>
                <w:rFonts w:ascii="Times New Roman" w:hAnsi="Times New Roman" w:cs="Times New Roman"/>
                <w:spacing w:val="-2"/>
                <w:sz w:val="24"/>
                <w:szCs w:val="24"/>
              </w:rPr>
              <w:t>мальчик</w:t>
            </w:r>
            <w:r>
              <w:rPr>
                <w:rFonts w:ascii="Times New Roman" w:hAnsi="Times New Roman" w:cs="Times New Roman"/>
                <w:sz w:val="24"/>
                <w:szCs w:val="24"/>
              </w:rPr>
              <w:t xml:space="preserve"> </w:t>
            </w:r>
            <w:r w:rsidRPr="00B07255">
              <w:rPr>
                <w:rFonts w:ascii="Times New Roman" w:hAnsi="Times New Roman" w:cs="Times New Roman"/>
                <w:sz w:val="24"/>
                <w:szCs w:val="24"/>
              </w:rPr>
              <w:t>порвал</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 xml:space="preserve">брюки. </w:t>
            </w:r>
            <w:r w:rsidRPr="00B07255">
              <w:rPr>
                <w:rFonts w:ascii="Times New Roman" w:hAnsi="Times New Roman" w:cs="Times New Roman"/>
                <w:spacing w:val="-2"/>
                <w:sz w:val="24"/>
                <w:szCs w:val="24"/>
              </w:rPr>
              <w:t>Предложите</w:t>
            </w:r>
            <w:r w:rsidRPr="00B07255">
              <w:rPr>
                <w:rFonts w:ascii="Times New Roman" w:hAnsi="Times New Roman" w:cs="Times New Roman"/>
                <w:sz w:val="24"/>
                <w:szCs w:val="24"/>
              </w:rPr>
              <w:tab/>
            </w:r>
            <w:r w:rsidRPr="00B07255">
              <w:rPr>
                <w:rFonts w:ascii="Times New Roman" w:hAnsi="Times New Roman" w:cs="Times New Roman"/>
                <w:spacing w:val="-2"/>
                <w:sz w:val="24"/>
                <w:szCs w:val="24"/>
              </w:rPr>
              <w:t xml:space="preserve">способы </w:t>
            </w:r>
            <w:r w:rsidRPr="00B07255">
              <w:rPr>
                <w:rFonts w:ascii="Times New Roman" w:hAnsi="Times New Roman" w:cs="Times New Roman"/>
                <w:sz w:val="24"/>
                <w:szCs w:val="24"/>
              </w:rPr>
              <w:t>возможного использования этой вещи.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Бабушка</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наварила</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огромную</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кастрюлю</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каши.</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Никто</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уже</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не</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хочет</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ее есть. Предложите способы, чтобы кашу не выбрасывать.</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Работа</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с</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иллюстративным</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материалом:</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берегут</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ли</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природу</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жители</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 xml:space="preserve">этой </w:t>
            </w:r>
            <w:r w:rsidRPr="00B07255">
              <w:rPr>
                <w:rFonts w:ascii="Times New Roman" w:hAnsi="Times New Roman" w:cs="Times New Roman"/>
                <w:spacing w:val="-2"/>
                <w:sz w:val="24"/>
                <w:szCs w:val="24"/>
              </w:rPr>
              <w:t>квартиры?</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Обсудим:</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какие</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таблички-напоминания</w:t>
            </w:r>
            <w:r w:rsidRPr="00B07255">
              <w:rPr>
                <w:rFonts w:ascii="Times New Roman" w:hAnsi="Times New Roman" w:cs="Times New Roman"/>
                <w:spacing w:val="38"/>
                <w:sz w:val="24"/>
                <w:szCs w:val="24"/>
              </w:rPr>
              <w:t xml:space="preserve"> </w:t>
            </w:r>
            <w:r w:rsidRPr="00B07255">
              <w:rPr>
                <w:rFonts w:ascii="Times New Roman" w:hAnsi="Times New Roman" w:cs="Times New Roman"/>
                <w:sz w:val="24"/>
                <w:szCs w:val="24"/>
              </w:rPr>
              <w:t>можно</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сделать</w:t>
            </w:r>
            <w:r w:rsidRPr="00B07255">
              <w:rPr>
                <w:rFonts w:ascii="Times New Roman" w:hAnsi="Times New Roman" w:cs="Times New Roman"/>
                <w:spacing w:val="39"/>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доме,</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чтобы экономно относиться к воде и электричеству.</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33</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Труд</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крут</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71641" w:rsidP="00B07255">
            <w:pPr>
              <w:spacing w:line="276" w:lineRule="auto"/>
              <w:rPr>
                <w:rFonts w:ascii="Times New Roman" w:hAnsi="Times New Roman" w:cs="Times New Roman"/>
                <w:sz w:val="24"/>
                <w:szCs w:val="24"/>
              </w:rPr>
            </w:pP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Труд – основа жизни человека и развития общества. Любой труд имеет цель, результат. Качества труженика, </w:t>
            </w:r>
            <w:r w:rsidRPr="00B07255">
              <w:rPr>
                <w:rFonts w:ascii="Times New Roman" w:hAnsi="Times New Roman" w:cs="Times New Roman"/>
                <w:spacing w:val="-2"/>
                <w:sz w:val="24"/>
                <w:szCs w:val="24"/>
              </w:rPr>
              <w:t>которые</w:t>
            </w:r>
            <w:r w:rsidRPr="00B07255">
              <w:rPr>
                <w:rFonts w:ascii="Times New Roman" w:hAnsi="Times New Roman" w:cs="Times New Roman"/>
                <w:sz w:val="24"/>
                <w:szCs w:val="24"/>
              </w:rPr>
              <w:tab/>
            </w:r>
            <w:r w:rsidRPr="00B07255">
              <w:rPr>
                <w:rFonts w:ascii="Times New Roman" w:hAnsi="Times New Roman" w:cs="Times New Roman"/>
                <w:spacing w:val="-2"/>
                <w:sz w:val="24"/>
                <w:szCs w:val="24"/>
              </w:rPr>
              <w:t xml:space="preserve">определяют </w:t>
            </w:r>
            <w:r w:rsidRPr="00B07255">
              <w:rPr>
                <w:rFonts w:ascii="Times New Roman" w:hAnsi="Times New Roman" w:cs="Times New Roman"/>
                <w:sz w:val="24"/>
                <w:szCs w:val="24"/>
              </w:rPr>
              <w:t xml:space="preserve">успешность его трудовой деятельности: наличие знаний- </w:t>
            </w:r>
            <w:r w:rsidRPr="00B07255">
              <w:rPr>
                <w:rFonts w:ascii="Times New Roman" w:hAnsi="Times New Roman" w:cs="Times New Roman"/>
                <w:spacing w:val="-2"/>
                <w:sz w:val="24"/>
                <w:szCs w:val="24"/>
              </w:rPr>
              <w:lastRenderedPageBreak/>
              <w:t xml:space="preserve">умений, терпение, старательность, </w:t>
            </w:r>
            <w:r w:rsidRPr="00B07255">
              <w:rPr>
                <w:rFonts w:ascii="Times New Roman" w:hAnsi="Times New Roman" w:cs="Times New Roman"/>
                <w:sz w:val="24"/>
                <w:szCs w:val="24"/>
              </w:rPr>
              <w:t>ответственность,</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аккуратность</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 xml:space="preserve">и </w:t>
            </w:r>
            <w:r w:rsidRPr="00B07255">
              <w:rPr>
                <w:rFonts w:ascii="Times New Roman" w:hAnsi="Times New Roman" w:cs="Times New Roman"/>
                <w:spacing w:val="-4"/>
                <w:sz w:val="24"/>
                <w:szCs w:val="24"/>
              </w:rPr>
              <w:t>др.</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Просмотр</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видео</w:t>
            </w:r>
            <w:r w:rsidRPr="00B07255">
              <w:rPr>
                <w:rFonts w:ascii="Times New Roman" w:hAnsi="Times New Roman" w:cs="Times New Roman"/>
                <w:spacing w:val="-11"/>
                <w:sz w:val="24"/>
                <w:szCs w:val="24"/>
              </w:rPr>
              <w:t xml:space="preserve"> </w:t>
            </w:r>
            <w:r w:rsidRPr="00B07255">
              <w:rPr>
                <w:rFonts w:ascii="Times New Roman" w:hAnsi="Times New Roman" w:cs="Times New Roman"/>
                <w:sz w:val="24"/>
                <w:szCs w:val="24"/>
              </w:rPr>
              <w:t>«Ежик</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неумейка».</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Какое</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качество</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ежика</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помогло</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ему выбраться из кастрюли?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Просмотр видео «Труд гончара». Беседа: «Легко ли сделать вазу?»: быстро ли лепится предмет из глины; почему гончар должен быть внимательным? Аккуратным? </w:t>
            </w:r>
            <w:r w:rsidRPr="00B07255">
              <w:rPr>
                <w:rFonts w:ascii="Times New Roman" w:hAnsi="Times New Roman" w:cs="Times New Roman"/>
                <w:sz w:val="24"/>
                <w:szCs w:val="24"/>
              </w:rPr>
              <w:lastRenderedPageBreak/>
              <w:t>Получится ли красивый предмет, если спешить, не обращать внимание на неровности, нарушение пропорций?</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Дискуссия:</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Вспомним</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Незнайку</w:t>
            </w:r>
            <w:r w:rsidRPr="00B07255">
              <w:rPr>
                <w:rFonts w:ascii="Times New Roman" w:hAnsi="Times New Roman" w:cs="Times New Roman"/>
                <w:spacing w:val="-1"/>
                <w:sz w:val="24"/>
                <w:szCs w:val="24"/>
              </w:rPr>
              <w:t xml:space="preserve"> </w:t>
            </w:r>
            <w:r w:rsidRPr="00B07255">
              <w:rPr>
                <w:rFonts w:ascii="Times New Roman" w:hAnsi="Times New Roman" w:cs="Times New Roman"/>
                <w:sz w:val="24"/>
                <w:szCs w:val="24"/>
              </w:rPr>
              <w:t>–</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героя</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книги</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Н.</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Носова.</w:t>
            </w:r>
            <w:r w:rsidRPr="00B07255">
              <w:rPr>
                <w:rFonts w:ascii="Times New Roman" w:hAnsi="Times New Roman" w:cs="Times New Roman"/>
                <w:spacing w:val="-8"/>
                <w:sz w:val="24"/>
                <w:szCs w:val="24"/>
              </w:rPr>
              <w:t xml:space="preserve"> </w:t>
            </w:r>
            <w:r w:rsidRPr="00B07255">
              <w:rPr>
                <w:rFonts w:ascii="Times New Roman" w:hAnsi="Times New Roman" w:cs="Times New Roman"/>
                <w:sz w:val="24"/>
                <w:szCs w:val="24"/>
              </w:rPr>
              <w:t>Незнайка</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был таким любознательным! Он пытался играть на трубе, рисовать, писать стихи, даже управлять машиной. Почем же у него ничего не получалось?</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Интерактивное задание: соединим иллюстрацию трудового действия с важным условием его успешного выполнения. Например, приготовить пирог (знать рецепт его приготовления); убрать квартиру (уметь включать пылесос); помочь при порезе пальца (уметь обрабатывать рану)</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Обсудим</w:t>
            </w:r>
            <w:r w:rsidRPr="00B07255">
              <w:rPr>
                <w:rFonts w:ascii="Times New Roman" w:hAnsi="Times New Roman" w:cs="Times New Roman"/>
                <w:spacing w:val="39"/>
                <w:sz w:val="24"/>
                <w:szCs w:val="24"/>
              </w:rPr>
              <w:t xml:space="preserve"> </w:t>
            </w:r>
            <w:r w:rsidRPr="00B07255">
              <w:rPr>
                <w:rFonts w:ascii="Times New Roman" w:hAnsi="Times New Roman" w:cs="Times New Roman"/>
                <w:sz w:val="24"/>
                <w:szCs w:val="24"/>
              </w:rPr>
              <w:t>вместе:</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определим</w:t>
            </w:r>
            <w:r w:rsidRPr="00B07255">
              <w:rPr>
                <w:rFonts w:ascii="Times New Roman" w:hAnsi="Times New Roman" w:cs="Times New Roman"/>
                <w:spacing w:val="42"/>
                <w:sz w:val="24"/>
                <w:szCs w:val="24"/>
              </w:rPr>
              <w:t xml:space="preserve"> </w:t>
            </w:r>
            <w:r w:rsidRPr="00B07255">
              <w:rPr>
                <w:rFonts w:ascii="Times New Roman" w:hAnsi="Times New Roman" w:cs="Times New Roman"/>
                <w:sz w:val="24"/>
                <w:szCs w:val="24"/>
              </w:rPr>
              <w:t>значение</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пословиц</w:t>
            </w:r>
            <w:r w:rsidRPr="00B07255">
              <w:rPr>
                <w:rFonts w:ascii="Times New Roman" w:hAnsi="Times New Roman" w:cs="Times New Roman"/>
                <w:spacing w:val="39"/>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42"/>
                <w:sz w:val="24"/>
                <w:szCs w:val="24"/>
              </w:rPr>
              <w:t xml:space="preserve"> </w:t>
            </w:r>
            <w:r w:rsidRPr="00B07255">
              <w:rPr>
                <w:rFonts w:ascii="Times New Roman" w:hAnsi="Times New Roman" w:cs="Times New Roman"/>
                <w:sz w:val="24"/>
                <w:szCs w:val="24"/>
              </w:rPr>
              <w:t>поговорок</w:t>
            </w:r>
            <w:r w:rsidRPr="00B07255">
              <w:rPr>
                <w:rFonts w:ascii="Times New Roman" w:hAnsi="Times New Roman" w:cs="Times New Roman"/>
                <w:spacing w:val="42"/>
                <w:sz w:val="24"/>
                <w:szCs w:val="24"/>
              </w:rPr>
              <w:t xml:space="preserve"> </w:t>
            </w:r>
            <w:r w:rsidRPr="00B07255">
              <w:rPr>
                <w:rFonts w:ascii="Times New Roman" w:hAnsi="Times New Roman" w:cs="Times New Roman"/>
                <w:sz w:val="24"/>
                <w:szCs w:val="24"/>
              </w:rPr>
              <w:t>о</w:t>
            </w:r>
            <w:r w:rsidRPr="00B07255">
              <w:rPr>
                <w:rFonts w:ascii="Times New Roman" w:hAnsi="Times New Roman" w:cs="Times New Roman"/>
                <w:spacing w:val="43"/>
                <w:sz w:val="24"/>
                <w:szCs w:val="24"/>
              </w:rPr>
              <w:t xml:space="preserve"> </w:t>
            </w:r>
            <w:r w:rsidRPr="00B07255">
              <w:rPr>
                <w:rFonts w:ascii="Times New Roman" w:hAnsi="Times New Roman" w:cs="Times New Roman"/>
                <w:spacing w:val="-2"/>
                <w:sz w:val="24"/>
                <w:szCs w:val="24"/>
              </w:rPr>
              <w:t xml:space="preserve">труде: </w:t>
            </w:r>
            <w:r w:rsidRPr="00B07255">
              <w:rPr>
                <w:rFonts w:ascii="Times New Roman" w:hAnsi="Times New Roman" w:cs="Times New Roman"/>
                <w:sz w:val="24"/>
                <w:szCs w:val="24"/>
              </w:rPr>
              <w:t>«Нужно</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наклониться,</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чтобы</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из</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ручья</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напиться»;</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«Была</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бы</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охота,</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заладится всякая</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работа»,</w:t>
            </w:r>
            <w:r w:rsidRPr="00B07255">
              <w:rPr>
                <w:rFonts w:ascii="Times New Roman" w:hAnsi="Times New Roman" w:cs="Times New Roman"/>
                <w:spacing w:val="-1"/>
                <w:sz w:val="24"/>
                <w:szCs w:val="24"/>
              </w:rPr>
              <w:t xml:space="preserve"> </w:t>
            </w:r>
            <w:r w:rsidRPr="00B07255">
              <w:rPr>
                <w:rFonts w:ascii="Times New Roman" w:hAnsi="Times New Roman" w:cs="Times New Roman"/>
                <w:sz w:val="24"/>
                <w:szCs w:val="24"/>
              </w:rPr>
              <w:t>«Поспешишь</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людей насмешишь».</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Обратим</w:t>
            </w:r>
            <w:r w:rsidRPr="00B07255">
              <w:rPr>
                <w:rFonts w:ascii="Times New Roman" w:hAnsi="Times New Roman" w:cs="Times New Roman"/>
                <w:spacing w:val="1"/>
                <w:sz w:val="24"/>
                <w:szCs w:val="24"/>
              </w:rPr>
              <w:t xml:space="preserve"> </w:t>
            </w:r>
            <w:r w:rsidRPr="00B07255">
              <w:rPr>
                <w:rFonts w:ascii="Times New Roman" w:hAnsi="Times New Roman" w:cs="Times New Roman"/>
                <w:sz w:val="24"/>
                <w:szCs w:val="24"/>
              </w:rPr>
              <w:t>внимание</w:t>
            </w:r>
            <w:r w:rsidRPr="00B07255">
              <w:rPr>
                <w:rFonts w:ascii="Times New Roman" w:hAnsi="Times New Roman" w:cs="Times New Roman"/>
                <w:spacing w:val="1"/>
                <w:sz w:val="24"/>
                <w:szCs w:val="24"/>
              </w:rPr>
              <w:t xml:space="preserve"> </w:t>
            </w:r>
            <w:r w:rsidRPr="00B07255">
              <w:rPr>
                <w:rFonts w:ascii="Times New Roman" w:hAnsi="Times New Roman" w:cs="Times New Roman"/>
                <w:spacing w:val="-5"/>
                <w:sz w:val="24"/>
                <w:szCs w:val="24"/>
              </w:rPr>
              <w:t xml:space="preserve">на </w:t>
            </w:r>
            <w:r w:rsidRPr="00B07255">
              <w:rPr>
                <w:rFonts w:ascii="Times New Roman" w:hAnsi="Times New Roman" w:cs="Times New Roman"/>
                <w:spacing w:val="-2"/>
                <w:sz w:val="24"/>
                <w:szCs w:val="24"/>
              </w:rPr>
              <w:t>слова,</w:t>
            </w:r>
            <w:r w:rsidRPr="00B07255">
              <w:rPr>
                <w:rFonts w:ascii="Times New Roman" w:hAnsi="Times New Roman" w:cs="Times New Roman"/>
                <w:spacing w:val="-6"/>
                <w:sz w:val="24"/>
                <w:szCs w:val="24"/>
              </w:rPr>
              <w:t xml:space="preserve"> </w:t>
            </w:r>
            <w:r w:rsidRPr="00B07255">
              <w:rPr>
                <w:rFonts w:ascii="Times New Roman" w:hAnsi="Times New Roman" w:cs="Times New Roman"/>
                <w:spacing w:val="-2"/>
                <w:sz w:val="24"/>
                <w:szCs w:val="24"/>
              </w:rPr>
              <w:t>которые</w:t>
            </w:r>
            <w:r w:rsidRPr="00B07255">
              <w:rPr>
                <w:rFonts w:ascii="Times New Roman" w:hAnsi="Times New Roman" w:cs="Times New Roman"/>
                <w:spacing w:val="-6"/>
                <w:sz w:val="24"/>
                <w:szCs w:val="24"/>
              </w:rPr>
              <w:t xml:space="preserve"> </w:t>
            </w:r>
            <w:r w:rsidRPr="00B07255">
              <w:rPr>
                <w:rFonts w:ascii="Times New Roman" w:hAnsi="Times New Roman" w:cs="Times New Roman"/>
                <w:spacing w:val="-2"/>
                <w:sz w:val="24"/>
                <w:szCs w:val="24"/>
              </w:rPr>
              <w:t>очень</w:t>
            </w:r>
            <w:r w:rsidRPr="00B07255">
              <w:rPr>
                <w:rFonts w:ascii="Times New Roman" w:hAnsi="Times New Roman" w:cs="Times New Roman"/>
                <w:spacing w:val="-8"/>
                <w:sz w:val="24"/>
                <w:szCs w:val="24"/>
              </w:rPr>
              <w:t xml:space="preserve"> </w:t>
            </w:r>
            <w:r w:rsidRPr="00B07255">
              <w:rPr>
                <w:rFonts w:ascii="Times New Roman" w:hAnsi="Times New Roman" w:cs="Times New Roman"/>
                <w:spacing w:val="-2"/>
                <w:sz w:val="24"/>
                <w:szCs w:val="24"/>
              </w:rPr>
              <w:t>важны</w:t>
            </w:r>
            <w:r w:rsidRPr="00B07255">
              <w:rPr>
                <w:rFonts w:ascii="Times New Roman" w:hAnsi="Times New Roman" w:cs="Times New Roman"/>
                <w:spacing w:val="-9"/>
                <w:sz w:val="24"/>
                <w:szCs w:val="24"/>
              </w:rPr>
              <w:t xml:space="preserve"> </w:t>
            </w:r>
            <w:r w:rsidRPr="00B07255">
              <w:rPr>
                <w:rFonts w:ascii="Times New Roman" w:hAnsi="Times New Roman" w:cs="Times New Roman"/>
                <w:spacing w:val="-2"/>
                <w:sz w:val="24"/>
                <w:szCs w:val="24"/>
              </w:rPr>
              <w:t>для</w:t>
            </w:r>
            <w:r w:rsidRPr="00B07255">
              <w:rPr>
                <w:rFonts w:ascii="Times New Roman" w:hAnsi="Times New Roman" w:cs="Times New Roman"/>
                <w:spacing w:val="-9"/>
                <w:sz w:val="24"/>
                <w:szCs w:val="24"/>
              </w:rPr>
              <w:t xml:space="preserve"> </w:t>
            </w:r>
            <w:r w:rsidRPr="00B07255">
              <w:rPr>
                <w:rFonts w:ascii="Times New Roman" w:hAnsi="Times New Roman" w:cs="Times New Roman"/>
                <w:spacing w:val="-2"/>
                <w:sz w:val="24"/>
                <w:szCs w:val="24"/>
              </w:rPr>
              <w:t>работы</w:t>
            </w:r>
            <w:r w:rsidRPr="00B07255">
              <w:rPr>
                <w:rFonts w:ascii="Times New Roman" w:hAnsi="Times New Roman" w:cs="Times New Roman"/>
                <w:spacing w:val="-9"/>
                <w:sz w:val="24"/>
                <w:szCs w:val="24"/>
              </w:rPr>
              <w:t xml:space="preserve"> </w:t>
            </w:r>
            <w:r w:rsidRPr="00B07255">
              <w:rPr>
                <w:rFonts w:ascii="Times New Roman" w:hAnsi="Times New Roman" w:cs="Times New Roman"/>
                <w:spacing w:val="-2"/>
                <w:sz w:val="24"/>
                <w:szCs w:val="24"/>
              </w:rPr>
              <w:t>(знания,</w:t>
            </w:r>
            <w:r w:rsidRPr="00B07255">
              <w:rPr>
                <w:rFonts w:ascii="Times New Roman" w:hAnsi="Times New Roman" w:cs="Times New Roman"/>
                <w:spacing w:val="-9"/>
                <w:sz w:val="24"/>
                <w:szCs w:val="24"/>
              </w:rPr>
              <w:t xml:space="preserve"> </w:t>
            </w:r>
            <w:r w:rsidRPr="00B07255">
              <w:rPr>
                <w:rFonts w:ascii="Times New Roman" w:hAnsi="Times New Roman" w:cs="Times New Roman"/>
                <w:spacing w:val="-2"/>
                <w:sz w:val="24"/>
                <w:szCs w:val="24"/>
              </w:rPr>
              <w:t>умения,</w:t>
            </w:r>
            <w:r w:rsidRPr="00B07255">
              <w:rPr>
                <w:rFonts w:ascii="Times New Roman" w:hAnsi="Times New Roman" w:cs="Times New Roman"/>
                <w:spacing w:val="-6"/>
                <w:sz w:val="24"/>
                <w:szCs w:val="24"/>
              </w:rPr>
              <w:t xml:space="preserve"> </w:t>
            </w:r>
            <w:r w:rsidRPr="00B07255">
              <w:rPr>
                <w:rFonts w:ascii="Times New Roman" w:hAnsi="Times New Roman" w:cs="Times New Roman"/>
                <w:spacing w:val="-2"/>
                <w:sz w:val="24"/>
                <w:szCs w:val="24"/>
              </w:rPr>
              <w:t>усердие,</w:t>
            </w:r>
            <w:r w:rsidRPr="00B07255">
              <w:rPr>
                <w:rFonts w:ascii="Times New Roman" w:hAnsi="Times New Roman" w:cs="Times New Roman"/>
                <w:spacing w:val="-6"/>
                <w:sz w:val="24"/>
                <w:szCs w:val="24"/>
              </w:rPr>
              <w:t xml:space="preserve"> </w:t>
            </w:r>
            <w:r w:rsidRPr="00B07255">
              <w:rPr>
                <w:rFonts w:ascii="Times New Roman" w:hAnsi="Times New Roman" w:cs="Times New Roman"/>
                <w:spacing w:val="-2"/>
                <w:sz w:val="24"/>
                <w:szCs w:val="24"/>
              </w:rPr>
              <w:t xml:space="preserve">старание, </w:t>
            </w:r>
            <w:r w:rsidRPr="00B07255">
              <w:rPr>
                <w:rFonts w:ascii="Times New Roman" w:hAnsi="Times New Roman" w:cs="Times New Roman"/>
                <w:sz w:val="24"/>
                <w:szCs w:val="24"/>
              </w:rPr>
              <w:t>терпение, желание).</w:t>
            </w:r>
          </w:p>
        </w:tc>
        <w:tc>
          <w:tcPr>
            <w:tcW w:w="1577" w:type="dxa"/>
          </w:tcPr>
          <w:p w:rsidR="00C71641" w:rsidRPr="00B07255" w:rsidRDefault="00C71641" w:rsidP="00B07255">
            <w:pPr>
              <w:rPr>
                <w:rFonts w:ascii="Times New Roman" w:hAnsi="Times New Roman" w:cs="Times New Roman"/>
                <w:sz w:val="24"/>
                <w:szCs w:val="24"/>
              </w:rPr>
            </w:pPr>
          </w:p>
        </w:tc>
      </w:tr>
      <w:tr w:rsidR="00C71641" w:rsidRPr="00B07255"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34</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Урок</w:t>
            </w:r>
            <w:r w:rsidRPr="00B07255">
              <w:rPr>
                <w:rFonts w:ascii="Times New Roman" w:hAnsi="Times New Roman" w:cs="Times New Roman"/>
                <w:spacing w:val="-7"/>
                <w:sz w:val="24"/>
                <w:szCs w:val="24"/>
              </w:rPr>
              <w:t xml:space="preserve"> </w:t>
            </w:r>
            <w:r w:rsidRPr="00B07255">
              <w:rPr>
                <w:rFonts w:ascii="Times New Roman" w:hAnsi="Times New Roman" w:cs="Times New Roman"/>
                <w:spacing w:val="-2"/>
                <w:sz w:val="24"/>
                <w:szCs w:val="24"/>
              </w:rPr>
              <w:t>памяти</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71641" w:rsidP="00B07255">
            <w:pPr>
              <w:spacing w:line="276" w:lineRule="auto"/>
              <w:rPr>
                <w:rFonts w:ascii="Times New Roman" w:hAnsi="Times New Roman" w:cs="Times New Roman"/>
                <w:sz w:val="24"/>
                <w:szCs w:val="24"/>
              </w:rPr>
            </w:pPr>
            <w:bookmarkStart w:id="9" w:name="_GoBack"/>
            <w:bookmarkEnd w:id="9"/>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Что такое память человека? Память начинается с семьи, детства, школы</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Что</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такое</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память</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 xml:space="preserve">поколений? Страницы прошлого, которые </w:t>
            </w:r>
            <w:r w:rsidRPr="00B07255">
              <w:rPr>
                <w:rFonts w:ascii="Times New Roman" w:hAnsi="Times New Roman" w:cs="Times New Roman"/>
                <w:spacing w:val="-2"/>
                <w:sz w:val="24"/>
                <w:szCs w:val="24"/>
              </w:rPr>
              <w:t>нельзя забывать.</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Преемственность в трудовой деятельности: декоративно- прикладное искусство народов России. Трудовые династии.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pacing w:val="-2"/>
                <w:sz w:val="24"/>
                <w:szCs w:val="24"/>
              </w:rPr>
              <w:t>Качества</w:t>
            </w:r>
            <w:r>
              <w:rPr>
                <w:rFonts w:ascii="Times New Roman" w:hAnsi="Times New Roman" w:cs="Times New Roman"/>
                <w:sz w:val="24"/>
                <w:szCs w:val="24"/>
              </w:rPr>
              <w:t xml:space="preserve"> </w:t>
            </w:r>
            <w:r w:rsidRPr="00B07255">
              <w:rPr>
                <w:rFonts w:ascii="Times New Roman" w:hAnsi="Times New Roman" w:cs="Times New Roman"/>
                <w:spacing w:val="-2"/>
                <w:sz w:val="24"/>
                <w:szCs w:val="24"/>
              </w:rPr>
              <w:t xml:space="preserve">россиянина, </w:t>
            </w:r>
            <w:r w:rsidRPr="00B07255">
              <w:rPr>
                <w:rFonts w:ascii="Times New Roman" w:hAnsi="Times New Roman" w:cs="Times New Roman"/>
                <w:sz w:val="24"/>
                <w:szCs w:val="24"/>
              </w:rPr>
              <w:t>которые</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переходят</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из</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поколения в поколение.</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 xml:space="preserve">Встреча с выпускниками школы: что они помнят о своей школьной </w:t>
            </w:r>
            <w:r w:rsidRPr="00B07255">
              <w:rPr>
                <w:rFonts w:ascii="Times New Roman" w:hAnsi="Times New Roman" w:cs="Times New Roman"/>
                <w:spacing w:val="-2"/>
                <w:sz w:val="24"/>
                <w:szCs w:val="24"/>
              </w:rPr>
              <w:t>жизни?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Эвристическая</w:t>
            </w:r>
            <w:r w:rsidRPr="00B07255">
              <w:rPr>
                <w:rFonts w:ascii="Times New Roman" w:hAnsi="Times New Roman" w:cs="Times New Roman"/>
                <w:spacing w:val="44"/>
                <w:sz w:val="24"/>
                <w:szCs w:val="24"/>
              </w:rPr>
              <w:t xml:space="preserve"> </w:t>
            </w:r>
            <w:r w:rsidRPr="00B07255">
              <w:rPr>
                <w:rFonts w:ascii="Times New Roman" w:hAnsi="Times New Roman" w:cs="Times New Roman"/>
                <w:sz w:val="24"/>
                <w:szCs w:val="24"/>
              </w:rPr>
              <w:t>беседа: что</w:t>
            </w:r>
            <w:r w:rsidRPr="00B07255">
              <w:rPr>
                <w:rFonts w:ascii="Times New Roman" w:hAnsi="Times New Roman" w:cs="Times New Roman"/>
                <w:spacing w:val="47"/>
                <w:sz w:val="24"/>
                <w:szCs w:val="24"/>
              </w:rPr>
              <w:t xml:space="preserve"> </w:t>
            </w:r>
            <w:r w:rsidRPr="00B07255">
              <w:rPr>
                <w:rFonts w:ascii="Times New Roman" w:hAnsi="Times New Roman" w:cs="Times New Roman"/>
                <w:sz w:val="24"/>
                <w:szCs w:val="24"/>
              </w:rPr>
              <w:t>может</w:t>
            </w:r>
            <w:r w:rsidRPr="00B07255">
              <w:rPr>
                <w:rFonts w:ascii="Times New Roman" w:hAnsi="Times New Roman" w:cs="Times New Roman"/>
                <w:spacing w:val="46"/>
                <w:sz w:val="24"/>
                <w:szCs w:val="24"/>
              </w:rPr>
              <w:t xml:space="preserve"> </w:t>
            </w:r>
            <w:r w:rsidRPr="00B07255">
              <w:rPr>
                <w:rFonts w:ascii="Times New Roman" w:hAnsi="Times New Roman" w:cs="Times New Roman"/>
                <w:sz w:val="24"/>
                <w:szCs w:val="24"/>
              </w:rPr>
              <w:t xml:space="preserve">рассказать семейный </w:t>
            </w:r>
            <w:r w:rsidRPr="00B07255">
              <w:rPr>
                <w:rFonts w:ascii="Times New Roman" w:hAnsi="Times New Roman" w:cs="Times New Roman"/>
                <w:spacing w:val="-2"/>
                <w:sz w:val="24"/>
                <w:szCs w:val="24"/>
              </w:rPr>
              <w:t>альбом?</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Рассказы</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детей</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о</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своем</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семейном</w:t>
            </w:r>
            <w:r w:rsidRPr="00B07255">
              <w:rPr>
                <w:rFonts w:ascii="Times New Roman" w:hAnsi="Times New Roman" w:cs="Times New Roman"/>
                <w:spacing w:val="-4"/>
                <w:sz w:val="24"/>
                <w:szCs w:val="24"/>
              </w:rPr>
              <w:t xml:space="preserve"> </w:t>
            </w:r>
            <w:r w:rsidRPr="00B07255">
              <w:rPr>
                <w:rFonts w:ascii="Times New Roman" w:hAnsi="Times New Roman" w:cs="Times New Roman"/>
                <w:spacing w:val="-2"/>
                <w:sz w:val="24"/>
                <w:szCs w:val="24"/>
              </w:rPr>
              <w:t>древе.</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Просмотр видео: вспомним героические страницы истории России. Назовем</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историческое</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событие</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его</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влияние</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на</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жизнь</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общества</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и</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каждого его члена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Беседа:</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какое</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чувство</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объединяло</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граждан</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России,</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когда</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Родине</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 xml:space="preserve">грозила </w:t>
            </w:r>
            <w:r w:rsidRPr="00B07255">
              <w:rPr>
                <w:rFonts w:ascii="Times New Roman" w:hAnsi="Times New Roman" w:cs="Times New Roman"/>
                <w:spacing w:val="-2"/>
                <w:sz w:val="24"/>
                <w:szCs w:val="24"/>
              </w:rPr>
              <w:t>опасность?</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Ролевая игра на основе воображаемой ситуации: «мастера игрушки» описывают игрушку: как называется, для чего предназначена, из чего сделана, где производится (например, Хохломская, Городецкая, Дымковская, </w:t>
            </w:r>
            <w:proofErr w:type="spellStart"/>
            <w:r w:rsidRPr="00B07255">
              <w:rPr>
                <w:rFonts w:ascii="Times New Roman" w:hAnsi="Times New Roman" w:cs="Times New Roman"/>
                <w:sz w:val="24"/>
                <w:szCs w:val="24"/>
              </w:rPr>
              <w:t>Филимоновская</w:t>
            </w:r>
            <w:proofErr w:type="spellEnd"/>
            <w:r w:rsidRPr="00B07255">
              <w:rPr>
                <w:rFonts w:ascii="Times New Roman" w:hAnsi="Times New Roman" w:cs="Times New Roman"/>
                <w:sz w:val="24"/>
                <w:szCs w:val="24"/>
              </w:rPr>
              <w:t>, матрешка из Сергиева Посада – по выбору)</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Обсуждение значения поговорки: «Умелец да </w:t>
            </w:r>
            <w:proofErr w:type="spellStart"/>
            <w:r w:rsidRPr="00B07255">
              <w:rPr>
                <w:rFonts w:ascii="Times New Roman" w:hAnsi="Times New Roman" w:cs="Times New Roman"/>
                <w:sz w:val="24"/>
                <w:szCs w:val="24"/>
              </w:rPr>
              <w:t>рукоделец</w:t>
            </w:r>
            <w:proofErr w:type="spellEnd"/>
            <w:r w:rsidRPr="00B07255">
              <w:rPr>
                <w:rFonts w:ascii="Times New Roman" w:hAnsi="Times New Roman" w:cs="Times New Roman"/>
                <w:sz w:val="24"/>
                <w:szCs w:val="24"/>
              </w:rPr>
              <w:t xml:space="preserve"> себе и другим радость приносит»</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Работа</w:t>
            </w:r>
            <w:r w:rsidRPr="00B07255">
              <w:rPr>
                <w:rFonts w:ascii="Times New Roman" w:hAnsi="Times New Roman" w:cs="Times New Roman"/>
                <w:spacing w:val="54"/>
                <w:sz w:val="24"/>
                <w:szCs w:val="24"/>
              </w:rPr>
              <w:t xml:space="preserve"> </w:t>
            </w:r>
            <w:r w:rsidRPr="00B07255">
              <w:rPr>
                <w:rFonts w:ascii="Times New Roman" w:hAnsi="Times New Roman" w:cs="Times New Roman"/>
                <w:sz w:val="24"/>
                <w:szCs w:val="24"/>
              </w:rPr>
              <w:t>с</w:t>
            </w:r>
            <w:r w:rsidRPr="00B07255">
              <w:rPr>
                <w:rFonts w:ascii="Times New Roman" w:hAnsi="Times New Roman" w:cs="Times New Roman"/>
                <w:spacing w:val="58"/>
                <w:sz w:val="24"/>
                <w:szCs w:val="24"/>
              </w:rPr>
              <w:t xml:space="preserve"> </w:t>
            </w:r>
            <w:r w:rsidRPr="00B07255">
              <w:rPr>
                <w:rFonts w:ascii="Times New Roman" w:hAnsi="Times New Roman" w:cs="Times New Roman"/>
                <w:sz w:val="24"/>
                <w:szCs w:val="24"/>
              </w:rPr>
              <w:t>иллюстрациями</w:t>
            </w:r>
            <w:r w:rsidRPr="00B07255">
              <w:rPr>
                <w:rFonts w:ascii="Times New Roman" w:hAnsi="Times New Roman" w:cs="Times New Roman"/>
                <w:spacing w:val="55"/>
                <w:sz w:val="24"/>
                <w:szCs w:val="24"/>
              </w:rPr>
              <w:t xml:space="preserve"> </w:t>
            </w:r>
            <w:r w:rsidRPr="00B07255">
              <w:rPr>
                <w:rFonts w:ascii="Times New Roman" w:hAnsi="Times New Roman" w:cs="Times New Roman"/>
                <w:sz w:val="24"/>
                <w:szCs w:val="24"/>
              </w:rPr>
              <w:t>Трудовые</w:t>
            </w:r>
            <w:r w:rsidRPr="00B07255">
              <w:rPr>
                <w:rFonts w:ascii="Times New Roman" w:hAnsi="Times New Roman" w:cs="Times New Roman"/>
                <w:spacing w:val="58"/>
                <w:sz w:val="24"/>
                <w:szCs w:val="24"/>
              </w:rPr>
              <w:t xml:space="preserve"> </w:t>
            </w:r>
            <w:r w:rsidRPr="00B07255">
              <w:rPr>
                <w:rFonts w:ascii="Times New Roman" w:hAnsi="Times New Roman" w:cs="Times New Roman"/>
                <w:sz w:val="24"/>
                <w:szCs w:val="24"/>
              </w:rPr>
              <w:t>династии</w:t>
            </w:r>
            <w:r w:rsidRPr="00B07255">
              <w:rPr>
                <w:rFonts w:ascii="Times New Roman" w:hAnsi="Times New Roman" w:cs="Times New Roman"/>
                <w:spacing w:val="57"/>
                <w:sz w:val="24"/>
                <w:szCs w:val="24"/>
              </w:rPr>
              <w:t xml:space="preserve"> </w:t>
            </w:r>
            <w:r w:rsidRPr="00B07255">
              <w:rPr>
                <w:rFonts w:ascii="Times New Roman" w:hAnsi="Times New Roman" w:cs="Times New Roman"/>
                <w:sz w:val="24"/>
                <w:szCs w:val="24"/>
              </w:rPr>
              <w:t>необычных</w:t>
            </w:r>
            <w:r w:rsidRPr="00B07255">
              <w:rPr>
                <w:rFonts w:ascii="Times New Roman" w:hAnsi="Times New Roman" w:cs="Times New Roman"/>
                <w:spacing w:val="59"/>
                <w:sz w:val="24"/>
                <w:szCs w:val="24"/>
              </w:rPr>
              <w:t xml:space="preserve"> </w:t>
            </w:r>
            <w:r w:rsidRPr="00B07255">
              <w:rPr>
                <w:rFonts w:ascii="Times New Roman" w:hAnsi="Times New Roman" w:cs="Times New Roman"/>
                <w:spacing w:val="-2"/>
                <w:sz w:val="24"/>
                <w:szCs w:val="24"/>
              </w:rPr>
              <w:t xml:space="preserve">профессий. </w:t>
            </w:r>
            <w:r w:rsidRPr="00B07255">
              <w:rPr>
                <w:rFonts w:ascii="Times New Roman" w:hAnsi="Times New Roman" w:cs="Times New Roman"/>
                <w:sz w:val="24"/>
                <w:szCs w:val="24"/>
              </w:rPr>
              <w:t>Например,</w:t>
            </w:r>
            <w:r w:rsidRPr="00B07255">
              <w:rPr>
                <w:rFonts w:ascii="Times New Roman" w:hAnsi="Times New Roman" w:cs="Times New Roman"/>
                <w:spacing w:val="-9"/>
                <w:sz w:val="24"/>
                <w:szCs w:val="24"/>
              </w:rPr>
              <w:t xml:space="preserve"> </w:t>
            </w:r>
            <w:r w:rsidRPr="00B07255">
              <w:rPr>
                <w:rFonts w:ascii="Times New Roman" w:hAnsi="Times New Roman" w:cs="Times New Roman"/>
                <w:sz w:val="24"/>
                <w:szCs w:val="24"/>
              </w:rPr>
              <w:t>Дуровы,</w:t>
            </w:r>
            <w:r w:rsidRPr="00B07255">
              <w:rPr>
                <w:rFonts w:ascii="Times New Roman" w:hAnsi="Times New Roman" w:cs="Times New Roman"/>
                <w:spacing w:val="-10"/>
                <w:sz w:val="24"/>
                <w:szCs w:val="24"/>
              </w:rPr>
              <w:t xml:space="preserve"> </w:t>
            </w:r>
            <w:r w:rsidRPr="00B07255">
              <w:rPr>
                <w:rFonts w:ascii="Times New Roman" w:hAnsi="Times New Roman" w:cs="Times New Roman"/>
                <w:spacing w:val="-2"/>
                <w:sz w:val="24"/>
                <w:szCs w:val="24"/>
              </w:rPr>
              <w:t>Запашные.</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35</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Будь</w:t>
            </w:r>
            <w:r w:rsidRPr="00B07255">
              <w:rPr>
                <w:rFonts w:ascii="Times New Roman" w:hAnsi="Times New Roman" w:cs="Times New Roman"/>
                <w:spacing w:val="-9"/>
                <w:sz w:val="24"/>
                <w:szCs w:val="24"/>
              </w:rPr>
              <w:t xml:space="preserve"> </w:t>
            </w:r>
            <w:r w:rsidRPr="00B07255">
              <w:rPr>
                <w:rFonts w:ascii="Times New Roman" w:hAnsi="Times New Roman" w:cs="Times New Roman"/>
                <w:spacing w:val="-2"/>
                <w:sz w:val="24"/>
                <w:szCs w:val="24"/>
              </w:rPr>
              <w:t xml:space="preserve">готов! </w:t>
            </w:r>
            <w:r w:rsidRPr="00B07255">
              <w:rPr>
                <w:rFonts w:ascii="Times New Roman" w:hAnsi="Times New Roman" w:cs="Times New Roman"/>
                <w:sz w:val="24"/>
                <w:szCs w:val="24"/>
              </w:rPr>
              <w:t>Ко</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дню</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 xml:space="preserve">детских </w:t>
            </w:r>
            <w:r w:rsidRPr="00B07255">
              <w:rPr>
                <w:rFonts w:ascii="Times New Roman" w:hAnsi="Times New Roman" w:cs="Times New Roman"/>
                <w:spacing w:val="-2"/>
                <w:sz w:val="24"/>
                <w:szCs w:val="24"/>
              </w:rPr>
              <w:t>общественных организаций</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71641" w:rsidP="00B07255">
            <w:pPr>
              <w:spacing w:line="276" w:lineRule="auto"/>
              <w:rPr>
                <w:rFonts w:ascii="Times New Roman" w:hAnsi="Times New Roman" w:cs="Times New Roman"/>
                <w:sz w:val="24"/>
                <w:szCs w:val="24"/>
              </w:rPr>
            </w:pP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bCs/>
                <w:sz w:val="24"/>
                <w:szCs w:val="24"/>
              </w:rPr>
            </w:pPr>
            <w:r w:rsidRPr="00B07255">
              <w:rPr>
                <w:rFonts w:ascii="Times New Roman" w:hAnsi="Times New Roman" w:cs="Times New Roman"/>
                <w:sz w:val="24"/>
                <w:szCs w:val="24"/>
              </w:rPr>
              <w:t>19 мая – День детских общественных</w:t>
            </w:r>
            <w:r w:rsidRPr="00B07255">
              <w:rPr>
                <w:rFonts w:ascii="Times New Roman" w:hAnsi="Times New Roman" w:cs="Times New Roman"/>
                <w:spacing w:val="-18"/>
                <w:sz w:val="24"/>
                <w:szCs w:val="24"/>
              </w:rPr>
              <w:t xml:space="preserve"> </w:t>
            </w:r>
            <w:r w:rsidRPr="00B07255">
              <w:rPr>
                <w:rFonts w:ascii="Times New Roman" w:hAnsi="Times New Roman" w:cs="Times New Roman"/>
                <w:sz w:val="24"/>
                <w:szCs w:val="24"/>
              </w:rPr>
              <w:t xml:space="preserve">организаций. Что </w:t>
            </w:r>
            <w:r w:rsidRPr="00B07255">
              <w:rPr>
                <w:rFonts w:ascii="Times New Roman" w:hAnsi="Times New Roman" w:cs="Times New Roman"/>
                <w:spacing w:val="-2"/>
                <w:sz w:val="24"/>
                <w:szCs w:val="24"/>
              </w:rPr>
              <w:t xml:space="preserve">такое общественная </w:t>
            </w:r>
            <w:r w:rsidRPr="00B07255">
              <w:rPr>
                <w:rFonts w:ascii="Times New Roman" w:hAnsi="Times New Roman" w:cs="Times New Roman"/>
                <w:sz w:val="24"/>
                <w:szCs w:val="24"/>
              </w:rPr>
              <w:t xml:space="preserve">организация? Чем занимаются общественная организация </w:t>
            </w:r>
            <w:r w:rsidRPr="00B07255">
              <w:rPr>
                <w:rFonts w:ascii="Times New Roman" w:hAnsi="Times New Roman" w:cs="Times New Roman"/>
                <w:spacing w:val="-2"/>
                <w:sz w:val="24"/>
                <w:szCs w:val="24"/>
              </w:rPr>
              <w:t xml:space="preserve">(общественное движение) </w:t>
            </w:r>
            <w:r w:rsidRPr="00B07255">
              <w:rPr>
                <w:rFonts w:ascii="Times New Roman" w:hAnsi="Times New Roman" w:cs="Times New Roman"/>
                <w:bCs/>
                <w:spacing w:val="-2"/>
                <w:sz w:val="24"/>
                <w:szCs w:val="24"/>
              </w:rPr>
              <w:t xml:space="preserve">«Школа безопасности», </w:t>
            </w:r>
            <w:r w:rsidRPr="00B07255">
              <w:rPr>
                <w:rFonts w:ascii="Times New Roman" w:hAnsi="Times New Roman" w:cs="Times New Roman"/>
                <w:bCs/>
                <w:sz w:val="24"/>
                <w:szCs w:val="24"/>
              </w:rPr>
              <w:t>«Зеленая</w:t>
            </w:r>
            <w:r w:rsidRPr="00B07255">
              <w:rPr>
                <w:rFonts w:ascii="Times New Roman" w:hAnsi="Times New Roman" w:cs="Times New Roman"/>
                <w:bCs/>
                <w:spacing w:val="-3"/>
                <w:sz w:val="24"/>
                <w:szCs w:val="24"/>
              </w:rPr>
              <w:t xml:space="preserve"> </w:t>
            </w:r>
            <w:r w:rsidRPr="00B07255">
              <w:rPr>
                <w:rFonts w:ascii="Times New Roman" w:hAnsi="Times New Roman" w:cs="Times New Roman"/>
                <w:bCs/>
                <w:spacing w:val="-2"/>
                <w:sz w:val="24"/>
                <w:szCs w:val="24"/>
              </w:rPr>
              <w:t>планета»?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Как</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мы</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видим</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наше</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участие</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в общественном</w:t>
            </w:r>
            <w:r w:rsidRPr="00B07255">
              <w:rPr>
                <w:rFonts w:ascii="Times New Roman" w:hAnsi="Times New Roman" w:cs="Times New Roman"/>
                <w:spacing w:val="69"/>
                <w:sz w:val="24"/>
                <w:szCs w:val="24"/>
              </w:rPr>
              <w:t xml:space="preserve"> </w:t>
            </w:r>
            <w:r w:rsidRPr="00B07255">
              <w:rPr>
                <w:rFonts w:ascii="Times New Roman" w:hAnsi="Times New Roman" w:cs="Times New Roman"/>
                <w:sz w:val="24"/>
                <w:szCs w:val="24"/>
              </w:rPr>
              <w:t>движении</w:t>
            </w:r>
            <w:r w:rsidRPr="00B07255">
              <w:rPr>
                <w:rFonts w:ascii="Times New Roman" w:hAnsi="Times New Roman" w:cs="Times New Roman"/>
                <w:spacing w:val="70"/>
                <w:sz w:val="24"/>
                <w:szCs w:val="24"/>
              </w:rPr>
              <w:t xml:space="preserve"> </w:t>
            </w:r>
            <w:r w:rsidRPr="00B07255">
              <w:rPr>
                <w:rFonts w:ascii="Times New Roman" w:hAnsi="Times New Roman" w:cs="Times New Roman"/>
                <w:spacing w:val="-2"/>
                <w:sz w:val="24"/>
                <w:szCs w:val="24"/>
              </w:rPr>
              <w:t>детей</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и </w:t>
            </w:r>
            <w:r w:rsidRPr="00B07255">
              <w:rPr>
                <w:rFonts w:ascii="Times New Roman" w:hAnsi="Times New Roman" w:cs="Times New Roman"/>
                <w:spacing w:val="-2"/>
                <w:sz w:val="24"/>
                <w:szCs w:val="24"/>
              </w:rPr>
              <w:t>молодежи?</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 видео: поздравление</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всех</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школьников</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с</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Днем</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детских</w:t>
            </w:r>
            <w:r w:rsidRPr="00B07255">
              <w:rPr>
                <w:rFonts w:ascii="Times New Roman" w:hAnsi="Times New Roman" w:cs="Times New Roman"/>
                <w:spacing w:val="80"/>
                <w:sz w:val="24"/>
                <w:szCs w:val="24"/>
              </w:rPr>
              <w:t xml:space="preserve"> </w:t>
            </w:r>
            <w:r w:rsidRPr="00B07255">
              <w:rPr>
                <w:rFonts w:ascii="Times New Roman" w:hAnsi="Times New Roman" w:cs="Times New Roman"/>
                <w:sz w:val="24"/>
                <w:szCs w:val="24"/>
              </w:rPr>
              <w:t>общественных организаций.</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Работа с иллюстративным материалом: чем занимаются общественные организации «Школа безопасности», «Зеленая планета».</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Интерактивное задание на основе воображаемой ситуации: если бы мы были</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членом</w:t>
            </w:r>
            <w:r w:rsidRPr="00B07255">
              <w:rPr>
                <w:rFonts w:ascii="Times New Roman" w:hAnsi="Times New Roman" w:cs="Times New Roman"/>
                <w:spacing w:val="-11"/>
                <w:sz w:val="24"/>
                <w:szCs w:val="24"/>
              </w:rPr>
              <w:t xml:space="preserve"> </w:t>
            </w:r>
            <w:r w:rsidRPr="00B07255">
              <w:rPr>
                <w:rFonts w:ascii="Times New Roman" w:hAnsi="Times New Roman" w:cs="Times New Roman"/>
                <w:sz w:val="24"/>
                <w:szCs w:val="24"/>
              </w:rPr>
              <w:t>одной</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из</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этих</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организаций,</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чем</w:t>
            </w:r>
            <w:r w:rsidRPr="00B07255">
              <w:rPr>
                <w:rFonts w:ascii="Times New Roman" w:hAnsi="Times New Roman" w:cs="Times New Roman"/>
                <w:spacing w:val="-11"/>
                <w:sz w:val="24"/>
                <w:szCs w:val="24"/>
              </w:rPr>
              <w:t xml:space="preserve"> </w:t>
            </w:r>
            <w:r w:rsidRPr="00B07255">
              <w:rPr>
                <w:rFonts w:ascii="Times New Roman" w:hAnsi="Times New Roman" w:cs="Times New Roman"/>
                <w:sz w:val="24"/>
                <w:szCs w:val="24"/>
              </w:rPr>
              <w:t>мы</w:t>
            </w:r>
            <w:r w:rsidRPr="00B07255">
              <w:rPr>
                <w:rFonts w:ascii="Times New Roman" w:hAnsi="Times New Roman" w:cs="Times New Roman"/>
                <w:spacing w:val="-10"/>
                <w:sz w:val="24"/>
                <w:szCs w:val="24"/>
              </w:rPr>
              <w:t xml:space="preserve"> </w:t>
            </w:r>
            <w:r w:rsidRPr="00B07255">
              <w:rPr>
                <w:rFonts w:ascii="Times New Roman" w:hAnsi="Times New Roman" w:cs="Times New Roman"/>
                <w:sz w:val="24"/>
                <w:szCs w:val="24"/>
              </w:rPr>
              <w:t>мне</w:t>
            </w:r>
            <w:r w:rsidRPr="00B07255">
              <w:rPr>
                <w:rFonts w:ascii="Times New Roman" w:hAnsi="Times New Roman" w:cs="Times New Roman"/>
                <w:spacing w:val="-11"/>
                <w:sz w:val="24"/>
                <w:szCs w:val="24"/>
              </w:rPr>
              <w:t xml:space="preserve"> </w:t>
            </w:r>
            <w:r w:rsidRPr="00B07255">
              <w:rPr>
                <w:rFonts w:ascii="Times New Roman" w:hAnsi="Times New Roman" w:cs="Times New Roman"/>
                <w:sz w:val="24"/>
                <w:szCs w:val="24"/>
              </w:rPr>
              <w:t>хотелось</w:t>
            </w:r>
            <w:r w:rsidRPr="00B07255">
              <w:rPr>
                <w:rFonts w:ascii="Times New Roman" w:hAnsi="Times New Roman" w:cs="Times New Roman"/>
                <w:spacing w:val="-12"/>
                <w:sz w:val="24"/>
                <w:szCs w:val="24"/>
              </w:rPr>
              <w:t xml:space="preserve"> </w:t>
            </w:r>
            <w:r w:rsidRPr="00B07255">
              <w:rPr>
                <w:rFonts w:ascii="Times New Roman" w:hAnsi="Times New Roman" w:cs="Times New Roman"/>
                <w:spacing w:val="-2"/>
                <w:sz w:val="24"/>
                <w:szCs w:val="24"/>
              </w:rPr>
              <w:t>заниматься?</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lastRenderedPageBreak/>
              <w:t>Коллективный</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диалог:</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составим</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поздравление</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с</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Днем</w:t>
            </w:r>
            <w:r w:rsidRPr="00B07255">
              <w:rPr>
                <w:rFonts w:ascii="Times New Roman" w:hAnsi="Times New Roman" w:cs="Times New Roman"/>
                <w:spacing w:val="40"/>
                <w:sz w:val="24"/>
                <w:szCs w:val="24"/>
              </w:rPr>
              <w:t xml:space="preserve"> </w:t>
            </w:r>
            <w:r w:rsidRPr="00B07255">
              <w:rPr>
                <w:rFonts w:ascii="Times New Roman" w:hAnsi="Times New Roman" w:cs="Times New Roman"/>
                <w:sz w:val="24"/>
                <w:szCs w:val="24"/>
              </w:rPr>
              <w:t xml:space="preserve">общественных </w:t>
            </w:r>
            <w:r w:rsidRPr="00B07255">
              <w:rPr>
                <w:rFonts w:ascii="Times New Roman" w:hAnsi="Times New Roman" w:cs="Times New Roman"/>
                <w:spacing w:val="-2"/>
                <w:sz w:val="24"/>
                <w:szCs w:val="24"/>
              </w:rPr>
              <w:t>организаций</w:t>
            </w:r>
          </w:p>
        </w:tc>
        <w:tc>
          <w:tcPr>
            <w:tcW w:w="1577" w:type="dxa"/>
          </w:tcPr>
          <w:p w:rsidR="00C71641" w:rsidRPr="00B07255" w:rsidRDefault="00C71641" w:rsidP="00B07255">
            <w:pPr>
              <w:rPr>
                <w:rFonts w:ascii="Times New Roman" w:hAnsi="Times New Roman" w:cs="Times New Roman"/>
                <w:sz w:val="24"/>
                <w:szCs w:val="24"/>
              </w:rPr>
            </w:pPr>
          </w:p>
        </w:tc>
      </w:tr>
      <w:tr w:rsidR="00C71641" w:rsidRPr="00D0245D" w:rsidTr="00C71641">
        <w:tc>
          <w:tcPr>
            <w:tcW w:w="598"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36</w:t>
            </w:r>
          </w:p>
        </w:tc>
        <w:tc>
          <w:tcPr>
            <w:tcW w:w="1949"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Русский</w:t>
            </w:r>
            <w:r w:rsidRPr="00B07255">
              <w:rPr>
                <w:rFonts w:ascii="Times New Roman" w:hAnsi="Times New Roman" w:cs="Times New Roman"/>
                <w:spacing w:val="-17"/>
                <w:sz w:val="24"/>
                <w:szCs w:val="24"/>
              </w:rPr>
              <w:t xml:space="preserve"> </w:t>
            </w:r>
            <w:r w:rsidRPr="00B07255">
              <w:rPr>
                <w:rFonts w:ascii="Times New Roman" w:hAnsi="Times New Roman" w:cs="Times New Roman"/>
                <w:sz w:val="24"/>
                <w:szCs w:val="24"/>
              </w:rPr>
              <w:t>язык.</w:t>
            </w:r>
            <w:r w:rsidRPr="00B07255">
              <w:rPr>
                <w:rFonts w:ascii="Times New Roman" w:hAnsi="Times New Roman" w:cs="Times New Roman"/>
                <w:spacing w:val="-16"/>
                <w:sz w:val="24"/>
                <w:szCs w:val="24"/>
              </w:rPr>
              <w:t xml:space="preserve"> </w:t>
            </w:r>
            <w:r w:rsidRPr="00B07255">
              <w:rPr>
                <w:rFonts w:ascii="Times New Roman" w:hAnsi="Times New Roman" w:cs="Times New Roman"/>
                <w:sz w:val="24"/>
                <w:szCs w:val="24"/>
              </w:rPr>
              <w:t>Великий и могучий. 225</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со</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дня</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рождения А. С. Пушкина</w:t>
            </w:r>
          </w:p>
        </w:tc>
        <w:tc>
          <w:tcPr>
            <w:tcW w:w="992"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1</w:t>
            </w:r>
          </w:p>
        </w:tc>
        <w:tc>
          <w:tcPr>
            <w:tcW w:w="872" w:type="dxa"/>
          </w:tcPr>
          <w:p w:rsidR="00C71641" w:rsidRPr="00B07255" w:rsidRDefault="00C71641" w:rsidP="00B07255">
            <w:pPr>
              <w:spacing w:line="276" w:lineRule="auto"/>
              <w:rPr>
                <w:rFonts w:ascii="Times New Roman" w:hAnsi="Times New Roman" w:cs="Times New Roman"/>
                <w:sz w:val="24"/>
                <w:szCs w:val="24"/>
              </w:rPr>
            </w:pPr>
          </w:p>
        </w:tc>
        <w:tc>
          <w:tcPr>
            <w:tcW w:w="829" w:type="dxa"/>
          </w:tcPr>
          <w:p w:rsidR="00C71641" w:rsidRPr="00B07255" w:rsidRDefault="00C71641" w:rsidP="00B07255">
            <w:pPr>
              <w:rPr>
                <w:rFonts w:ascii="Times New Roman" w:hAnsi="Times New Roman" w:cs="Times New Roman"/>
                <w:sz w:val="24"/>
                <w:szCs w:val="24"/>
              </w:rPr>
            </w:pPr>
          </w:p>
        </w:tc>
        <w:tc>
          <w:tcPr>
            <w:tcW w:w="4000"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А.С. Пушкин – великий русский поэт. Детство Саши Пушкина – влияние бабушки и </w:t>
            </w:r>
            <w:r w:rsidRPr="00B07255">
              <w:rPr>
                <w:rFonts w:ascii="Times New Roman" w:hAnsi="Times New Roman" w:cs="Times New Roman"/>
                <w:spacing w:val="-4"/>
                <w:sz w:val="24"/>
                <w:szCs w:val="24"/>
              </w:rPr>
              <w:t>няни.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Темы сказок поэта, схожие с народными сказками.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Народность языка в поэзии А.С. Пушкина, использование разговорной речи</w:t>
            </w:r>
          </w:p>
        </w:tc>
        <w:tc>
          <w:tcPr>
            <w:tcW w:w="4707" w:type="dxa"/>
          </w:tcPr>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Просмотр видео – А.С. Пушкин «Няне». Беседа: «Какие строки стихотворения говорят об отношении поэта к своей няне?</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Рассматривание репродукции картины А. Непомнящего «Детство Пушкина». Разыгрывание сценки: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Саша:</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Еще,</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нянюшка,</w:t>
            </w:r>
            <w:r w:rsidRPr="00B07255">
              <w:rPr>
                <w:rFonts w:ascii="Times New Roman" w:hAnsi="Times New Roman" w:cs="Times New Roman"/>
                <w:spacing w:val="-3"/>
                <w:sz w:val="24"/>
                <w:szCs w:val="24"/>
              </w:rPr>
              <w:t xml:space="preserve"> </w:t>
            </w:r>
            <w:r w:rsidRPr="00B07255">
              <w:rPr>
                <w:rFonts w:ascii="Times New Roman" w:hAnsi="Times New Roman" w:cs="Times New Roman"/>
                <w:spacing w:val="-4"/>
                <w:sz w:val="24"/>
                <w:szCs w:val="24"/>
              </w:rPr>
              <w:t>еще!</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 xml:space="preserve">Няня: - Поздно, голубчик Александр Сергеевич, спать пора… Ну да ладно, слушай еще. У моря-лукоморья стоит дуб, а на том дубу золотые </w:t>
            </w:r>
            <w:r w:rsidRPr="00B07255">
              <w:rPr>
                <w:rFonts w:ascii="Times New Roman" w:hAnsi="Times New Roman" w:cs="Times New Roman"/>
                <w:spacing w:val="-2"/>
                <w:sz w:val="24"/>
                <w:szCs w:val="24"/>
              </w:rPr>
              <w:t>цепи…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Интерактивное</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задание:</w:t>
            </w:r>
            <w:r w:rsidRPr="00B07255">
              <w:rPr>
                <w:rFonts w:ascii="Times New Roman" w:hAnsi="Times New Roman" w:cs="Times New Roman"/>
                <w:spacing w:val="-12"/>
                <w:sz w:val="24"/>
                <w:szCs w:val="24"/>
              </w:rPr>
              <w:t xml:space="preserve"> </w:t>
            </w:r>
            <w:r w:rsidRPr="00B07255">
              <w:rPr>
                <w:rFonts w:ascii="Times New Roman" w:hAnsi="Times New Roman" w:cs="Times New Roman"/>
                <w:sz w:val="24"/>
                <w:szCs w:val="24"/>
              </w:rPr>
              <w:t>соотнести</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иллюстрацию</w:t>
            </w:r>
            <w:r w:rsidRPr="00B07255">
              <w:rPr>
                <w:rFonts w:ascii="Times New Roman" w:hAnsi="Times New Roman" w:cs="Times New Roman"/>
                <w:spacing w:val="-14"/>
                <w:sz w:val="24"/>
                <w:szCs w:val="24"/>
              </w:rPr>
              <w:t xml:space="preserve"> </w:t>
            </w:r>
            <w:r w:rsidRPr="00B07255">
              <w:rPr>
                <w:rFonts w:ascii="Times New Roman" w:hAnsi="Times New Roman" w:cs="Times New Roman"/>
                <w:sz w:val="24"/>
                <w:szCs w:val="24"/>
              </w:rPr>
              <w:t>к</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сказке</w:t>
            </w:r>
            <w:r w:rsidRPr="00B07255">
              <w:rPr>
                <w:rFonts w:ascii="Times New Roman" w:hAnsi="Times New Roman" w:cs="Times New Roman"/>
                <w:spacing w:val="-13"/>
                <w:sz w:val="24"/>
                <w:szCs w:val="24"/>
              </w:rPr>
              <w:t xml:space="preserve"> </w:t>
            </w:r>
            <w:r w:rsidRPr="00B07255">
              <w:rPr>
                <w:rFonts w:ascii="Times New Roman" w:hAnsi="Times New Roman" w:cs="Times New Roman"/>
                <w:sz w:val="24"/>
                <w:szCs w:val="24"/>
              </w:rPr>
              <w:t>А.С.</w:t>
            </w:r>
            <w:r w:rsidRPr="00B07255">
              <w:rPr>
                <w:rFonts w:ascii="Times New Roman" w:hAnsi="Times New Roman" w:cs="Times New Roman"/>
                <w:spacing w:val="-15"/>
                <w:sz w:val="24"/>
                <w:szCs w:val="24"/>
              </w:rPr>
              <w:t xml:space="preserve"> </w:t>
            </w:r>
            <w:r w:rsidRPr="00B07255">
              <w:rPr>
                <w:rFonts w:ascii="Times New Roman" w:hAnsi="Times New Roman" w:cs="Times New Roman"/>
                <w:sz w:val="24"/>
                <w:szCs w:val="24"/>
              </w:rPr>
              <w:t>Пушкина со строчками из текста сказки.</w:t>
            </w:r>
          </w:p>
          <w:p w:rsidR="00C71641" w:rsidRPr="00B07255" w:rsidRDefault="00C71641" w:rsidP="00B07255">
            <w:pPr>
              <w:spacing w:line="276" w:lineRule="auto"/>
              <w:rPr>
                <w:rFonts w:ascii="Times New Roman" w:hAnsi="Times New Roman" w:cs="Times New Roman"/>
                <w:sz w:val="24"/>
                <w:szCs w:val="24"/>
              </w:rPr>
            </w:pPr>
            <w:r w:rsidRPr="00B07255">
              <w:rPr>
                <w:rFonts w:ascii="Times New Roman" w:hAnsi="Times New Roman" w:cs="Times New Roman"/>
                <w:sz w:val="24"/>
                <w:szCs w:val="24"/>
              </w:rPr>
              <w:t>Чтение</w:t>
            </w:r>
            <w:r w:rsidRPr="00B07255">
              <w:rPr>
                <w:rFonts w:ascii="Times New Roman" w:hAnsi="Times New Roman" w:cs="Times New Roman"/>
                <w:spacing w:val="-6"/>
                <w:sz w:val="24"/>
                <w:szCs w:val="24"/>
              </w:rPr>
              <w:t xml:space="preserve"> </w:t>
            </w:r>
            <w:r w:rsidRPr="00B07255">
              <w:rPr>
                <w:rFonts w:ascii="Times New Roman" w:hAnsi="Times New Roman" w:cs="Times New Roman"/>
                <w:sz w:val="24"/>
                <w:szCs w:val="24"/>
              </w:rPr>
              <w:t>по</w:t>
            </w:r>
            <w:r w:rsidRPr="00B07255">
              <w:rPr>
                <w:rFonts w:ascii="Times New Roman" w:hAnsi="Times New Roman" w:cs="Times New Roman"/>
                <w:spacing w:val="-2"/>
                <w:sz w:val="24"/>
                <w:szCs w:val="24"/>
              </w:rPr>
              <w:t xml:space="preserve"> </w:t>
            </w:r>
            <w:r w:rsidRPr="00B07255">
              <w:rPr>
                <w:rFonts w:ascii="Times New Roman" w:hAnsi="Times New Roman" w:cs="Times New Roman"/>
                <w:sz w:val="24"/>
                <w:szCs w:val="24"/>
              </w:rPr>
              <w:t>ролям</w:t>
            </w:r>
            <w:r w:rsidRPr="00B07255">
              <w:rPr>
                <w:rFonts w:ascii="Times New Roman" w:hAnsi="Times New Roman" w:cs="Times New Roman"/>
                <w:spacing w:val="-7"/>
                <w:sz w:val="24"/>
                <w:szCs w:val="24"/>
              </w:rPr>
              <w:t xml:space="preserve"> </w:t>
            </w:r>
            <w:r w:rsidRPr="00B07255">
              <w:rPr>
                <w:rFonts w:ascii="Times New Roman" w:hAnsi="Times New Roman" w:cs="Times New Roman"/>
                <w:sz w:val="24"/>
                <w:szCs w:val="24"/>
              </w:rPr>
              <w:t>отрывков</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из</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сказок</w:t>
            </w:r>
            <w:r w:rsidRPr="00B07255">
              <w:rPr>
                <w:rFonts w:ascii="Times New Roman" w:hAnsi="Times New Roman" w:cs="Times New Roman"/>
                <w:spacing w:val="-4"/>
                <w:sz w:val="24"/>
                <w:szCs w:val="24"/>
              </w:rPr>
              <w:t xml:space="preserve"> </w:t>
            </w:r>
            <w:r w:rsidRPr="00B07255">
              <w:rPr>
                <w:rFonts w:ascii="Times New Roman" w:hAnsi="Times New Roman" w:cs="Times New Roman"/>
                <w:sz w:val="24"/>
                <w:szCs w:val="24"/>
              </w:rPr>
              <w:t>А.С.</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Пушкина:</w:t>
            </w:r>
            <w:r w:rsidRPr="00B07255">
              <w:rPr>
                <w:rFonts w:ascii="Times New Roman" w:hAnsi="Times New Roman" w:cs="Times New Roman"/>
                <w:spacing w:val="-3"/>
                <w:sz w:val="24"/>
                <w:szCs w:val="24"/>
              </w:rPr>
              <w:t xml:space="preserve"> </w:t>
            </w:r>
            <w:r w:rsidRPr="00B07255">
              <w:rPr>
                <w:rFonts w:ascii="Times New Roman" w:hAnsi="Times New Roman" w:cs="Times New Roman"/>
                <w:sz w:val="24"/>
                <w:szCs w:val="24"/>
              </w:rPr>
              <w:t>диалог</w:t>
            </w:r>
            <w:r w:rsidRPr="00B07255">
              <w:rPr>
                <w:rFonts w:ascii="Times New Roman" w:hAnsi="Times New Roman" w:cs="Times New Roman"/>
                <w:spacing w:val="-5"/>
                <w:sz w:val="24"/>
                <w:szCs w:val="24"/>
              </w:rPr>
              <w:t xml:space="preserve"> </w:t>
            </w:r>
            <w:r w:rsidRPr="00B07255">
              <w:rPr>
                <w:rFonts w:ascii="Times New Roman" w:hAnsi="Times New Roman" w:cs="Times New Roman"/>
                <w:sz w:val="24"/>
                <w:szCs w:val="24"/>
              </w:rPr>
              <w:t>в</w:t>
            </w:r>
            <w:r w:rsidRPr="00B07255">
              <w:rPr>
                <w:rFonts w:ascii="Times New Roman" w:hAnsi="Times New Roman" w:cs="Times New Roman"/>
                <w:spacing w:val="-4"/>
                <w:sz w:val="24"/>
                <w:szCs w:val="24"/>
              </w:rPr>
              <w:t xml:space="preserve"> </w:t>
            </w:r>
            <w:r w:rsidRPr="00B07255">
              <w:rPr>
                <w:rFonts w:ascii="Times New Roman" w:hAnsi="Times New Roman" w:cs="Times New Roman"/>
                <w:spacing w:val="-2"/>
                <w:sz w:val="24"/>
                <w:szCs w:val="24"/>
              </w:rPr>
              <w:t>сказке</w:t>
            </w:r>
          </w:p>
        </w:tc>
        <w:tc>
          <w:tcPr>
            <w:tcW w:w="1577" w:type="dxa"/>
          </w:tcPr>
          <w:p w:rsidR="00C71641" w:rsidRPr="00B07255" w:rsidRDefault="00C71641" w:rsidP="00B07255">
            <w:pPr>
              <w:rPr>
                <w:rFonts w:ascii="Times New Roman" w:hAnsi="Times New Roman" w:cs="Times New Roman"/>
                <w:sz w:val="24"/>
                <w:szCs w:val="24"/>
              </w:rPr>
            </w:pPr>
          </w:p>
        </w:tc>
      </w:tr>
    </w:tbl>
    <w:p w:rsidR="00B07255" w:rsidRPr="00B07255" w:rsidRDefault="00B07255" w:rsidP="00B07255">
      <w:pPr>
        <w:spacing w:after="160" w:line="259" w:lineRule="auto"/>
        <w:rPr>
          <w:rFonts w:ascii="Times New Roman" w:eastAsia="Calibri" w:hAnsi="Times New Roman" w:cs="Times New Roman"/>
          <w:kern w:val="2"/>
          <w:sz w:val="24"/>
          <w:szCs w:val="24"/>
          <w:lang w:val="ru-RU"/>
          <w14:ligatures w14:val="standardContextual"/>
        </w:rPr>
      </w:pPr>
    </w:p>
    <w:p w:rsidR="00B07255" w:rsidRDefault="00B07255" w:rsidP="00A60086">
      <w:pPr>
        <w:pStyle w:val="a9"/>
        <w:rPr>
          <w:rFonts w:ascii="Times New Roman" w:hAnsi="Times New Roman" w:cs="Times New Roman"/>
          <w:lang w:val="ru-RU"/>
        </w:rPr>
      </w:pPr>
    </w:p>
    <w:p w:rsidR="00E5291E" w:rsidRDefault="00E5291E" w:rsidP="00A60086">
      <w:pPr>
        <w:pStyle w:val="a9"/>
        <w:rPr>
          <w:rFonts w:ascii="Times New Roman" w:hAnsi="Times New Roman" w:cs="Times New Roman"/>
          <w:lang w:val="ru-RU"/>
        </w:rPr>
      </w:pPr>
    </w:p>
    <w:p w:rsidR="00E5291E" w:rsidRDefault="00E5291E" w:rsidP="00A60086">
      <w:pPr>
        <w:pStyle w:val="a9"/>
        <w:rPr>
          <w:rFonts w:ascii="Times New Roman" w:hAnsi="Times New Roman" w:cs="Times New Roman"/>
          <w:lang w:val="ru-RU"/>
        </w:rPr>
      </w:pPr>
    </w:p>
    <w:p w:rsidR="00E5291E" w:rsidRDefault="00E5291E" w:rsidP="00A60086">
      <w:pPr>
        <w:pStyle w:val="a9"/>
        <w:rPr>
          <w:rFonts w:ascii="Times New Roman" w:hAnsi="Times New Roman" w:cs="Times New Roman"/>
          <w:lang w:val="ru-RU"/>
        </w:rPr>
      </w:pPr>
    </w:p>
    <w:p w:rsidR="00E5291E" w:rsidRDefault="00E5291E" w:rsidP="00A60086">
      <w:pPr>
        <w:pStyle w:val="a9"/>
        <w:rPr>
          <w:rFonts w:ascii="Times New Roman" w:hAnsi="Times New Roman" w:cs="Times New Roman"/>
          <w:lang w:val="ru-RU"/>
        </w:rPr>
      </w:pPr>
    </w:p>
    <w:p w:rsidR="00E5291E" w:rsidRDefault="00E5291E" w:rsidP="00A60086">
      <w:pPr>
        <w:pStyle w:val="a9"/>
        <w:rPr>
          <w:rFonts w:ascii="Times New Roman" w:hAnsi="Times New Roman" w:cs="Times New Roman"/>
          <w:lang w:val="ru-RU"/>
        </w:rPr>
      </w:pPr>
    </w:p>
    <w:p w:rsidR="00E5291E" w:rsidRDefault="00E5291E" w:rsidP="00A60086">
      <w:pPr>
        <w:pStyle w:val="a9"/>
        <w:rPr>
          <w:rFonts w:ascii="Times New Roman" w:hAnsi="Times New Roman" w:cs="Times New Roman"/>
          <w:lang w:val="ru-RU"/>
        </w:rPr>
      </w:pPr>
    </w:p>
    <w:p w:rsidR="00E5291E" w:rsidRDefault="00E5291E" w:rsidP="00A60086">
      <w:pPr>
        <w:pStyle w:val="a9"/>
        <w:rPr>
          <w:rFonts w:ascii="Times New Roman" w:hAnsi="Times New Roman" w:cs="Times New Roman"/>
          <w:lang w:val="ru-RU"/>
        </w:rPr>
      </w:pPr>
    </w:p>
    <w:p w:rsidR="00E5291E" w:rsidRDefault="00E5291E" w:rsidP="00A60086">
      <w:pPr>
        <w:pStyle w:val="a9"/>
        <w:rPr>
          <w:rFonts w:ascii="Times New Roman" w:hAnsi="Times New Roman" w:cs="Times New Roman"/>
          <w:lang w:val="ru-RU"/>
        </w:rPr>
      </w:pPr>
    </w:p>
    <w:p w:rsidR="00E5291E" w:rsidRDefault="00E5291E" w:rsidP="00A60086">
      <w:pPr>
        <w:pStyle w:val="a9"/>
        <w:rPr>
          <w:rFonts w:ascii="Times New Roman" w:hAnsi="Times New Roman" w:cs="Times New Roman"/>
          <w:lang w:val="ru-RU"/>
        </w:rPr>
      </w:pPr>
    </w:p>
    <w:p w:rsidR="00E5291E" w:rsidRDefault="00E5291E" w:rsidP="00A60086">
      <w:pPr>
        <w:pStyle w:val="a9"/>
        <w:rPr>
          <w:rFonts w:ascii="Times New Roman" w:hAnsi="Times New Roman" w:cs="Times New Roman"/>
          <w:lang w:val="ru-RU"/>
        </w:rPr>
      </w:pPr>
    </w:p>
    <w:p w:rsidR="00E5291E" w:rsidRDefault="00E5291E" w:rsidP="00A60086">
      <w:pPr>
        <w:pStyle w:val="a9"/>
        <w:rPr>
          <w:rFonts w:ascii="Times New Roman" w:hAnsi="Times New Roman" w:cs="Times New Roman"/>
          <w:lang w:val="ru-RU"/>
        </w:rPr>
      </w:pPr>
    </w:p>
    <w:p w:rsidR="00E5291E" w:rsidRDefault="00E5291E" w:rsidP="00A60086">
      <w:pPr>
        <w:pStyle w:val="a9"/>
        <w:rPr>
          <w:rFonts w:ascii="Times New Roman" w:hAnsi="Times New Roman" w:cs="Times New Roman"/>
          <w:lang w:val="ru-RU"/>
        </w:rPr>
      </w:pPr>
    </w:p>
    <w:p w:rsidR="00E5291E" w:rsidRPr="00D0245D" w:rsidRDefault="00E5291E" w:rsidP="00E5291E">
      <w:pPr>
        <w:pStyle w:val="a9"/>
        <w:tabs>
          <w:tab w:val="left" w:pos="2040"/>
        </w:tabs>
        <w:rPr>
          <w:rFonts w:ascii="Times New Roman" w:hAnsi="Times New Roman" w:cs="Times New Roman"/>
        </w:rPr>
      </w:pPr>
    </w:p>
    <w:tbl>
      <w:tblPr>
        <w:tblW w:w="847" w:type="dxa"/>
        <w:tblInd w:w="-5516" w:type="dxa"/>
        <w:tblCellMar>
          <w:top w:w="6" w:type="dxa"/>
          <w:left w:w="83" w:type="dxa"/>
          <w:right w:w="59" w:type="dxa"/>
        </w:tblCellMar>
        <w:tblLook w:val="04A0" w:firstRow="1" w:lastRow="0" w:firstColumn="1" w:lastColumn="0" w:noHBand="0" w:noVBand="1"/>
      </w:tblPr>
      <w:tblGrid>
        <w:gridCol w:w="847"/>
      </w:tblGrid>
      <w:tr w:rsidR="00D0245D" w:rsidRPr="00E5291E" w:rsidTr="00D0245D">
        <w:trPr>
          <w:trHeight w:val="329"/>
        </w:trPr>
        <w:tc>
          <w:tcPr>
            <w:tcW w:w="847" w:type="dxa"/>
            <w:tcBorders>
              <w:top w:val="single" w:sz="3" w:space="0" w:color="000000"/>
              <w:left w:val="single" w:sz="3" w:space="0" w:color="000000"/>
              <w:bottom w:val="single" w:sz="3" w:space="0" w:color="000000"/>
              <w:right w:val="single" w:sz="3" w:space="0" w:color="000000"/>
            </w:tcBorders>
            <w:shd w:val="clear" w:color="auto" w:fill="auto"/>
          </w:tcPr>
          <w:p w:rsidR="00D0245D" w:rsidRPr="00E5291E" w:rsidRDefault="00D0245D" w:rsidP="00E5291E">
            <w:pPr>
              <w:spacing w:after="0" w:line="259" w:lineRule="auto"/>
              <w:rPr>
                <w:rFonts w:ascii="Times New Roman" w:eastAsia="Times New Roman" w:hAnsi="Times New Roman" w:cs="Times New Roman"/>
                <w:color w:val="000000"/>
                <w:sz w:val="24"/>
              </w:rPr>
            </w:pPr>
            <w:r w:rsidRPr="00E5291E">
              <w:rPr>
                <w:rFonts w:ascii="Times New Roman" w:eastAsia="Times New Roman" w:hAnsi="Times New Roman" w:cs="Times New Roman"/>
                <w:color w:val="000000"/>
                <w:sz w:val="24"/>
              </w:rPr>
              <w:lastRenderedPageBreak/>
              <w:t xml:space="preserve">33 </w:t>
            </w:r>
          </w:p>
        </w:tc>
      </w:tr>
      <w:tr w:rsidR="00D0245D" w:rsidRPr="00D0245D" w:rsidTr="00D0245D">
        <w:trPr>
          <w:trHeight w:val="643"/>
        </w:trPr>
        <w:tc>
          <w:tcPr>
            <w:tcW w:w="847" w:type="dxa"/>
            <w:tcBorders>
              <w:top w:val="single" w:sz="3" w:space="0" w:color="000000"/>
              <w:left w:val="single" w:sz="3" w:space="0" w:color="000000"/>
              <w:bottom w:val="single" w:sz="3" w:space="0" w:color="000000"/>
              <w:right w:val="single" w:sz="3" w:space="0" w:color="000000"/>
            </w:tcBorders>
            <w:shd w:val="clear" w:color="auto" w:fill="auto"/>
          </w:tcPr>
          <w:p w:rsidR="00D0245D" w:rsidRPr="00E5291E" w:rsidRDefault="00D0245D" w:rsidP="00E5291E">
            <w:pPr>
              <w:spacing w:after="0" w:line="259" w:lineRule="auto"/>
              <w:rPr>
                <w:rFonts w:ascii="Times New Roman" w:eastAsia="Times New Roman" w:hAnsi="Times New Roman" w:cs="Times New Roman"/>
                <w:color w:val="000000"/>
                <w:sz w:val="24"/>
              </w:rPr>
            </w:pPr>
            <w:r w:rsidRPr="00E5291E">
              <w:rPr>
                <w:rFonts w:ascii="Times New Roman" w:eastAsia="Times New Roman" w:hAnsi="Times New Roman" w:cs="Times New Roman"/>
                <w:color w:val="000000"/>
                <w:sz w:val="24"/>
              </w:rPr>
              <w:t xml:space="preserve">34 </w:t>
            </w:r>
          </w:p>
        </w:tc>
      </w:tr>
      <w:tr w:rsidR="00D0245D" w:rsidRPr="00E5291E" w:rsidTr="00D0245D">
        <w:trPr>
          <w:trHeight w:val="566"/>
        </w:trPr>
        <w:tc>
          <w:tcPr>
            <w:tcW w:w="847" w:type="dxa"/>
            <w:tcBorders>
              <w:top w:val="single" w:sz="3" w:space="0" w:color="000000"/>
              <w:left w:val="single" w:sz="3" w:space="0" w:color="000000"/>
              <w:bottom w:val="single" w:sz="3" w:space="0" w:color="000000"/>
              <w:right w:val="single" w:sz="3" w:space="0" w:color="000000"/>
            </w:tcBorders>
            <w:shd w:val="clear" w:color="auto" w:fill="auto"/>
          </w:tcPr>
          <w:p w:rsidR="00D0245D" w:rsidRPr="00E5291E" w:rsidRDefault="00D0245D" w:rsidP="00E5291E">
            <w:pPr>
              <w:spacing w:after="0" w:line="259" w:lineRule="auto"/>
              <w:rPr>
                <w:rFonts w:ascii="Times New Roman" w:eastAsia="Times New Roman" w:hAnsi="Times New Roman" w:cs="Times New Roman"/>
                <w:color w:val="000000"/>
                <w:sz w:val="24"/>
              </w:rPr>
            </w:pPr>
            <w:r w:rsidRPr="00E5291E">
              <w:rPr>
                <w:rFonts w:ascii="Times New Roman" w:eastAsia="Times New Roman" w:hAnsi="Times New Roman" w:cs="Times New Roman"/>
                <w:color w:val="000000"/>
                <w:sz w:val="24"/>
              </w:rPr>
              <w:t xml:space="preserve">35 </w:t>
            </w:r>
          </w:p>
        </w:tc>
      </w:tr>
      <w:tr w:rsidR="00D0245D" w:rsidRPr="00E5291E" w:rsidTr="00D0245D">
        <w:trPr>
          <w:trHeight w:val="646"/>
        </w:trPr>
        <w:tc>
          <w:tcPr>
            <w:tcW w:w="847" w:type="dxa"/>
            <w:tcBorders>
              <w:top w:val="single" w:sz="3" w:space="0" w:color="000000"/>
              <w:left w:val="single" w:sz="3" w:space="0" w:color="000000"/>
              <w:bottom w:val="single" w:sz="3" w:space="0" w:color="000000"/>
              <w:right w:val="single" w:sz="3" w:space="0" w:color="000000"/>
            </w:tcBorders>
            <w:shd w:val="clear" w:color="auto" w:fill="auto"/>
          </w:tcPr>
          <w:p w:rsidR="00D0245D" w:rsidRPr="00E5291E" w:rsidRDefault="00D0245D" w:rsidP="00E5291E">
            <w:pPr>
              <w:spacing w:after="0" w:line="259" w:lineRule="auto"/>
              <w:rPr>
                <w:rFonts w:ascii="Times New Roman" w:eastAsia="Times New Roman" w:hAnsi="Times New Roman" w:cs="Times New Roman"/>
                <w:color w:val="000000"/>
                <w:sz w:val="24"/>
              </w:rPr>
            </w:pPr>
            <w:r w:rsidRPr="00E5291E">
              <w:rPr>
                <w:rFonts w:ascii="Times New Roman" w:eastAsia="Times New Roman" w:hAnsi="Times New Roman" w:cs="Times New Roman"/>
                <w:color w:val="000000"/>
                <w:sz w:val="24"/>
              </w:rPr>
              <w:t xml:space="preserve">36 </w:t>
            </w:r>
          </w:p>
        </w:tc>
      </w:tr>
    </w:tbl>
    <w:p w:rsidR="00E5291E" w:rsidRPr="00E5291E" w:rsidRDefault="00E5291E" w:rsidP="00E5291E">
      <w:pPr>
        <w:pStyle w:val="a9"/>
        <w:tabs>
          <w:tab w:val="left" w:pos="2040"/>
        </w:tabs>
        <w:rPr>
          <w:rFonts w:ascii="Times New Roman" w:hAnsi="Times New Roman" w:cs="Times New Roman"/>
        </w:rPr>
      </w:pPr>
    </w:p>
    <w:p w:rsidR="00E5291E" w:rsidRPr="00E5291E" w:rsidRDefault="00E5291E" w:rsidP="00E5291E">
      <w:pPr>
        <w:pStyle w:val="a9"/>
        <w:jc w:val="right"/>
        <w:rPr>
          <w:rFonts w:ascii="Times New Roman" w:hAnsi="Times New Roman" w:cs="Times New Roman"/>
        </w:rPr>
        <w:sectPr w:rsidR="00E5291E" w:rsidRPr="00E5291E">
          <w:pgSz w:w="16840" w:h="11900"/>
          <w:pgMar w:top="284" w:right="640" w:bottom="1440" w:left="666" w:header="720" w:footer="720" w:gutter="0"/>
          <w:cols w:space="720" w:equalWidth="0">
            <w:col w:w="15534" w:space="0"/>
          </w:cols>
          <w:docGrid w:linePitch="360"/>
        </w:sectPr>
      </w:pPr>
      <w:r w:rsidRPr="00E5291E">
        <w:rPr>
          <w:rFonts w:ascii="Times New Roman" w:hAnsi="Times New Roman" w:cs="Times New Roman"/>
        </w:rPr>
        <w:t xml:space="preserve">                         </w:t>
      </w:r>
    </w:p>
    <w:tbl>
      <w:tblPr>
        <w:tblStyle w:val="TableNormal10"/>
        <w:tblpPr w:leftFromText="180" w:rightFromText="180" w:vertAnchor="page" w:horzAnchor="margin" w:tblpY="736"/>
        <w:tblW w:w="10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1"/>
        <w:gridCol w:w="2237"/>
        <w:gridCol w:w="6"/>
        <w:gridCol w:w="2208"/>
        <w:gridCol w:w="6"/>
        <w:gridCol w:w="880"/>
        <w:gridCol w:w="1395"/>
        <w:gridCol w:w="937"/>
        <w:gridCol w:w="937"/>
        <w:gridCol w:w="1095"/>
      </w:tblGrid>
      <w:tr w:rsidR="00CC42EA" w:rsidRPr="0083574A" w:rsidTr="008C3DC8">
        <w:trPr>
          <w:trHeight w:val="879"/>
        </w:trPr>
        <w:tc>
          <w:tcPr>
            <w:tcW w:w="781" w:type="dxa"/>
          </w:tcPr>
          <w:p w:rsidR="00CC42EA" w:rsidRPr="0083574A" w:rsidRDefault="00CC42EA" w:rsidP="008C3DC8">
            <w:pPr>
              <w:spacing w:before="75"/>
              <w:ind w:left="112"/>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lastRenderedPageBreak/>
              <w:t>№</w:t>
            </w:r>
            <w:r>
              <w:rPr>
                <w:rFonts w:ascii="Times New Roman" w:eastAsia="Times New Roman" w:hAnsi="Times New Roman" w:cs="Times New Roman"/>
                <w:sz w:val="24"/>
                <w:lang w:val="ru-RU"/>
              </w:rPr>
              <w:t xml:space="preserve"> п/п</w:t>
            </w:r>
          </w:p>
        </w:tc>
        <w:tc>
          <w:tcPr>
            <w:tcW w:w="2237" w:type="dxa"/>
          </w:tcPr>
          <w:p w:rsidR="00CC42EA" w:rsidRPr="0083574A" w:rsidRDefault="00CC42EA" w:rsidP="008C3DC8">
            <w:pPr>
              <w:spacing w:before="75"/>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Тема</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занятия</w:t>
            </w:r>
          </w:p>
        </w:tc>
        <w:tc>
          <w:tcPr>
            <w:tcW w:w="2214" w:type="dxa"/>
            <w:gridSpan w:val="2"/>
          </w:tcPr>
          <w:p w:rsidR="00CC42EA" w:rsidRPr="0083574A" w:rsidRDefault="00CC42EA" w:rsidP="008C3DC8">
            <w:pPr>
              <w:spacing w:before="75"/>
              <w:ind w:left="113" w:right="27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Форма</w:t>
            </w:r>
            <w:r w:rsidRPr="0083574A">
              <w:rPr>
                <w:rFonts w:ascii="Times New Roman" w:eastAsia="Times New Roman" w:hAnsi="Times New Roman" w:cs="Times New Roman"/>
                <w:spacing w:val="-15"/>
                <w:sz w:val="24"/>
                <w:lang w:val="ru-RU"/>
              </w:rPr>
              <w:t xml:space="preserve"> </w:t>
            </w:r>
            <w:r w:rsidRPr="0083574A">
              <w:rPr>
                <w:rFonts w:ascii="Times New Roman" w:eastAsia="Times New Roman" w:hAnsi="Times New Roman" w:cs="Times New Roman"/>
                <w:sz w:val="24"/>
                <w:lang w:val="ru-RU"/>
              </w:rPr>
              <w:t>проведения</w:t>
            </w:r>
            <w:r w:rsidRPr="0083574A">
              <w:rPr>
                <w:rFonts w:ascii="Times New Roman" w:eastAsia="Times New Roman" w:hAnsi="Times New Roman" w:cs="Times New Roman"/>
                <w:spacing w:val="-57"/>
                <w:sz w:val="24"/>
                <w:lang w:val="ru-RU"/>
              </w:rPr>
              <w:t xml:space="preserve"> </w:t>
            </w:r>
            <w:r w:rsidRPr="0083574A">
              <w:rPr>
                <w:rFonts w:ascii="Times New Roman" w:eastAsia="Times New Roman" w:hAnsi="Times New Roman" w:cs="Times New Roman"/>
                <w:sz w:val="24"/>
                <w:lang w:val="ru-RU"/>
              </w:rPr>
              <w:t>занятия</w:t>
            </w:r>
          </w:p>
        </w:tc>
        <w:tc>
          <w:tcPr>
            <w:tcW w:w="886" w:type="dxa"/>
            <w:gridSpan w:val="2"/>
          </w:tcPr>
          <w:p w:rsidR="00CC42EA" w:rsidRPr="0083574A" w:rsidRDefault="00CC42EA" w:rsidP="008C3DC8">
            <w:pPr>
              <w:spacing w:before="75"/>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Часы</w:t>
            </w:r>
          </w:p>
        </w:tc>
        <w:tc>
          <w:tcPr>
            <w:tcW w:w="1395" w:type="dxa"/>
          </w:tcPr>
          <w:p w:rsidR="00CC42EA" w:rsidRPr="0083574A" w:rsidRDefault="00CC42EA" w:rsidP="008C3DC8">
            <w:pPr>
              <w:spacing w:before="75"/>
              <w:ind w:left="115"/>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ЦОР/ЭОР</w:t>
            </w:r>
          </w:p>
        </w:tc>
        <w:tc>
          <w:tcPr>
            <w:tcW w:w="937" w:type="dxa"/>
          </w:tcPr>
          <w:p w:rsidR="00CC42EA" w:rsidRPr="0083574A" w:rsidRDefault="00CC42EA" w:rsidP="008C3DC8">
            <w:pPr>
              <w:spacing w:before="75"/>
              <w:ind w:left="82"/>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План</w:t>
            </w:r>
          </w:p>
        </w:tc>
        <w:tc>
          <w:tcPr>
            <w:tcW w:w="937" w:type="dxa"/>
          </w:tcPr>
          <w:p w:rsidR="00CC42EA" w:rsidRPr="0083574A" w:rsidRDefault="00CC42EA" w:rsidP="008C3DC8">
            <w:pPr>
              <w:spacing w:before="75"/>
              <w:ind w:left="116"/>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Факт</w:t>
            </w:r>
          </w:p>
        </w:tc>
        <w:tc>
          <w:tcPr>
            <w:tcW w:w="1095" w:type="dxa"/>
          </w:tcPr>
          <w:p w:rsidR="00CC42EA" w:rsidRPr="0083574A" w:rsidRDefault="008C3DC8" w:rsidP="008C3DC8">
            <w:pPr>
              <w:spacing w:before="75"/>
              <w:ind w:left="116"/>
              <w:rPr>
                <w:rFonts w:ascii="Times New Roman" w:eastAsia="Times New Roman" w:hAnsi="Times New Roman" w:cs="Times New Roman"/>
                <w:sz w:val="24"/>
                <w:lang w:val="ru-RU"/>
              </w:rPr>
            </w:pPr>
            <w:r>
              <w:rPr>
                <w:rFonts w:ascii="Times New Roman" w:eastAsia="Times New Roman" w:hAnsi="Times New Roman" w:cs="Times New Roman"/>
                <w:sz w:val="24"/>
                <w:lang w:val="ru-RU"/>
              </w:rPr>
              <w:t>Примечание</w:t>
            </w:r>
          </w:p>
        </w:tc>
      </w:tr>
      <w:tr w:rsidR="008C3DC8" w:rsidRPr="0083574A" w:rsidTr="008C3DC8">
        <w:trPr>
          <w:trHeight w:val="354"/>
        </w:trPr>
        <w:tc>
          <w:tcPr>
            <w:tcW w:w="781" w:type="dxa"/>
            <w:vMerge w:val="restart"/>
          </w:tcPr>
          <w:p w:rsidR="008C3DC8" w:rsidRPr="0083574A" w:rsidRDefault="008C3DC8" w:rsidP="008C3DC8">
            <w:pPr>
              <w:spacing w:before="78" w:line="254"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2237" w:type="dxa"/>
            <w:vMerge w:val="restart"/>
          </w:tcPr>
          <w:p w:rsidR="008C3DC8" w:rsidRPr="0083574A" w:rsidRDefault="008C3DC8" w:rsidP="008C3DC8">
            <w:pPr>
              <w:spacing w:before="78" w:line="254"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День</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знаний.</w:t>
            </w:r>
          </w:p>
        </w:tc>
        <w:tc>
          <w:tcPr>
            <w:tcW w:w="2214" w:type="dxa"/>
            <w:gridSpan w:val="2"/>
            <w:tcBorders>
              <w:bottom w:val="nil"/>
            </w:tcBorders>
          </w:tcPr>
          <w:p w:rsidR="008C3DC8" w:rsidRPr="0083574A" w:rsidRDefault="008C3DC8" w:rsidP="008C3DC8">
            <w:pPr>
              <w:spacing w:before="78" w:line="254"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Участие</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в</w:t>
            </w:r>
          </w:p>
        </w:tc>
        <w:tc>
          <w:tcPr>
            <w:tcW w:w="886" w:type="dxa"/>
            <w:gridSpan w:val="2"/>
            <w:vMerge w:val="restart"/>
          </w:tcPr>
          <w:p w:rsidR="008C3DC8" w:rsidRPr="0083574A" w:rsidRDefault="008C3DC8" w:rsidP="008C3DC8">
            <w:pPr>
              <w:spacing w:before="78" w:line="254" w:lineRule="exact"/>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395" w:type="dxa"/>
            <w:tcBorders>
              <w:bottom w:val="nil"/>
            </w:tcBorders>
          </w:tcPr>
          <w:p w:rsidR="008C3DC8" w:rsidRPr="0083574A" w:rsidRDefault="008C3DC8" w:rsidP="008C3DC8">
            <w:pPr>
              <w:spacing w:before="78" w:line="254" w:lineRule="exact"/>
              <w:ind w:left="115"/>
              <w:rPr>
                <w:rFonts w:ascii="Times New Roman" w:eastAsia="Times New Roman" w:hAnsi="Times New Roman" w:cs="Times New Roman"/>
                <w:sz w:val="24"/>
                <w:lang w:val="ru-RU"/>
              </w:rPr>
            </w:pPr>
            <w:proofErr w:type="spellStart"/>
            <w:r w:rsidRPr="0083574A">
              <w:rPr>
                <w:rFonts w:ascii="Times New Roman" w:eastAsia="Times New Roman" w:hAnsi="Times New Roman" w:cs="Times New Roman"/>
                <w:sz w:val="24"/>
                <w:lang w:val="ru-RU"/>
              </w:rPr>
              <w:t>school</w:t>
            </w:r>
            <w:proofErr w:type="spellEnd"/>
            <w:r w:rsidRPr="0083574A">
              <w:rPr>
                <w:rFonts w:ascii="Times New Roman" w:eastAsia="Times New Roman" w:hAnsi="Times New Roman" w:cs="Times New Roman"/>
                <w:sz w:val="24"/>
                <w:lang w:val="ru-RU"/>
              </w:rPr>
              <w:t>-</w:t>
            </w:r>
          </w:p>
        </w:tc>
        <w:tc>
          <w:tcPr>
            <w:tcW w:w="937" w:type="dxa"/>
            <w:vMerge w:val="restart"/>
          </w:tcPr>
          <w:p w:rsidR="008C3DC8" w:rsidRPr="0083574A" w:rsidRDefault="001F373E" w:rsidP="008C3DC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4.09.</w:t>
            </w:r>
          </w:p>
        </w:tc>
        <w:tc>
          <w:tcPr>
            <w:tcW w:w="937" w:type="dxa"/>
            <w:vMerge w:val="restart"/>
          </w:tcPr>
          <w:p w:rsidR="008C3DC8" w:rsidRPr="0083574A" w:rsidRDefault="008C3DC8" w:rsidP="008C3DC8">
            <w:pPr>
              <w:rPr>
                <w:rFonts w:ascii="Times New Roman" w:eastAsia="Times New Roman" w:hAnsi="Times New Roman" w:cs="Times New Roman"/>
                <w:sz w:val="24"/>
                <w:lang w:val="ru-RU"/>
              </w:rPr>
            </w:pPr>
          </w:p>
        </w:tc>
        <w:tc>
          <w:tcPr>
            <w:tcW w:w="1095" w:type="dxa"/>
            <w:vMerge w:val="restart"/>
          </w:tcPr>
          <w:p w:rsidR="008C3DC8" w:rsidRPr="0083574A" w:rsidRDefault="008C3DC8" w:rsidP="008C3DC8">
            <w:pPr>
              <w:rPr>
                <w:rFonts w:ascii="Times New Roman" w:eastAsia="Times New Roman" w:hAnsi="Times New Roman" w:cs="Times New Roman"/>
                <w:sz w:val="24"/>
                <w:lang w:val="ru-RU"/>
              </w:rPr>
            </w:pPr>
          </w:p>
        </w:tc>
      </w:tr>
      <w:tr w:rsidR="008C3DC8" w:rsidRPr="0083574A" w:rsidTr="008C3DC8">
        <w:trPr>
          <w:trHeight w:val="262"/>
        </w:trPr>
        <w:tc>
          <w:tcPr>
            <w:tcW w:w="781" w:type="dxa"/>
            <w:vMerge/>
          </w:tcPr>
          <w:p w:rsidR="008C3DC8" w:rsidRPr="0083574A" w:rsidRDefault="008C3DC8" w:rsidP="008C3DC8">
            <w:pPr>
              <w:jc w:val="center"/>
              <w:rPr>
                <w:rFonts w:ascii="Times New Roman" w:eastAsia="Times New Roman" w:hAnsi="Times New Roman" w:cs="Times New Roman"/>
                <w:sz w:val="18"/>
                <w:lang w:val="ru-RU"/>
              </w:rPr>
            </w:pPr>
          </w:p>
        </w:tc>
        <w:tc>
          <w:tcPr>
            <w:tcW w:w="2237" w:type="dxa"/>
            <w:vMerge/>
          </w:tcPr>
          <w:p w:rsidR="008C3DC8" w:rsidRPr="0083574A" w:rsidRDefault="008C3DC8" w:rsidP="008C3DC8">
            <w:pPr>
              <w:rPr>
                <w:rFonts w:ascii="Times New Roman" w:eastAsia="Times New Roman" w:hAnsi="Times New Roman" w:cs="Times New Roman"/>
                <w:sz w:val="18"/>
                <w:lang w:val="ru-RU"/>
              </w:rPr>
            </w:pPr>
          </w:p>
        </w:tc>
        <w:tc>
          <w:tcPr>
            <w:tcW w:w="2214" w:type="dxa"/>
            <w:gridSpan w:val="2"/>
            <w:tcBorders>
              <w:top w:val="nil"/>
              <w:bottom w:val="nil"/>
            </w:tcBorders>
          </w:tcPr>
          <w:p w:rsidR="008C3DC8" w:rsidRPr="0083574A" w:rsidRDefault="008C3DC8" w:rsidP="008C3DC8">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викторине</w:t>
            </w:r>
            <w:r w:rsidRPr="0083574A">
              <w:rPr>
                <w:rFonts w:ascii="Times New Roman" w:eastAsia="Times New Roman" w:hAnsi="Times New Roman" w:cs="Times New Roman"/>
                <w:spacing w:val="-5"/>
                <w:sz w:val="24"/>
                <w:lang w:val="ru-RU"/>
              </w:rPr>
              <w:t xml:space="preserve"> </w:t>
            </w:r>
            <w:r w:rsidRPr="0083574A">
              <w:rPr>
                <w:rFonts w:ascii="Times New Roman" w:eastAsia="Times New Roman" w:hAnsi="Times New Roman" w:cs="Times New Roman"/>
                <w:sz w:val="24"/>
                <w:lang w:val="ru-RU"/>
              </w:rPr>
              <w:t>«Своя</w:t>
            </w:r>
          </w:p>
        </w:tc>
        <w:tc>
          <w:tcPr>
            <w:tcW w:w="886" w:type="dxa"/>
            <w:gridSpan w:val="2"/>
            <w:vMerge/>
          </w:tcPr>
          <w:p w:rsidR="008C3DC8" w:rsidRPr="0083574A" w:rsidRDefault="008C3DC8" w:rsidP="008C3DC8">
            <w:pPr>
              <w:jc w:val="center"/>
              <w:rPr>
                <w:rFonts w:ascii="Times New Roman" w:eastAsia="Times New Roman" w:hAnsi="Times New Roman" w:cs="Times New Roman"/>
                <w:sz w:val="18"/>
                <w:lang w:val="ru-RU"/>
              </w:rPr>
            </w:pPr>
          </w:p>
        </w:tc>
        <w:tc>
          <w:tcPr>
            <w:tcW w:w="1395" w:type="dxa"/>
            <w:tcBorders>
              <w:top w:val="nil"/>
              <w:bottom w:val="nil"/>
            </w:tcBorders>
          </w:tcPr>
          <w:p w:rsidR="008C3DC8" w:rsidRPr="0083574A" w:rsidRDefault="008C3DC8" w:rsidP="008C3DC8">
            <w:pPr>
              <w:spacing w:line="241" w:lineRule="exact"/>
              <w:ind w:left="115"/>
              <w:rPr>
                <w:rFonts w:ascii="Times New Roman" w:eastAsia="Times New Roman" w:hAnsi="Times New Roman" w:cs="Times New Roman"/>
                <w:sz w:val="24"/>
                <w:lang w:val="ru-RU"/>
              </w:rPr>
            </w:pPr>
            <w:proofErr w:type="spellStart"/>
            <w:r w:rsidRPr="0083574A">
              <w:rPr>
                <w:rFonts w:ascii="Times New Roman" w:eastAsia="Times New Roman" w:hAnsi="Times New Roman" w:cs="Times New Roman"/>
                <w:sz w:val="24"/>
                <w:lang w:val="ru-RU"/>
              </w:rPr>
              <w:t>collection.ed</w:t>
            </w:r>
            <w:proofErr w:type="spellEnd"/>
          </w:p>
        </w:tc>
        <w:tc>
          <w:tcPr>
            <w:tcW w:w="937" w:type="dxa"/>
            <w:vMerge/>
            <w:tcBorders>
              <w:top w:val="nil"/>
            </w:tcBorders>
          </w:tcPr>
          <w:p w:rsidR="008C3DC8" w:rsidRPr="0083574A" w:rsidRDefault="008C3DC8" w:rsidP="008C3DC8">
            <w:pPr>
              <w:rPr>
                <w:rFonts w:ascii="Times New Roman" w:eastAsia="Times New Roman" w:hAnsi="Times New Roman" w:cs="Times New Roman"/>
                <w:sz w:val="2"/>
                <w:szCs w:val="2"/>
                <w:lang w:val="ru-RU"/>
              </w:rPr>
            </w:pPr>
          </w:p>
        </w:tc>
        <w:tc>
          <w:tcPr>
            <w:tcW w:w="937" w:type="dxa"/>
            <w:vMerge/>
            <w:tcBorders>
              <w:top w:val="nil"/>
            </w:tcBorders>
          </w:tcPr>
          <w:p w:rsidR="008C3DC8" w:rsidRPr="0083574A" w:rsidRDefault="008C3DC8" w:rsidP="008C3DC8">
            <w:pPr>
              <w:rPr>
                <w:rFonts w:ascii="Times New Roman" w:eastAsia="Times New Roman" w:hAnsi="Times New Roman" w:cs="Times New Roman"/>
                <w:sz w:val="2"/>
                <w:szCs w:val="2"/>
                <w:lang w:val="ru-RU"/>
              </w:rPr>
            </w:pPr>
          </w:p>
        </w:tc>
        <w:tc>
          <w:tcPr>
            <w:tcW w:w="1095" w:type="dxa"/>
            <w:vMerge/>
          </w:tcPr>
          <w:p w:rsidR="008C3DC8" w:rsidRPr="0083574A" w:rsidRDefault="008C3DC8" w:rsidP="008C3DC8">
            <w:pPr>
              <w:rPr>
                <w:rFonts w:ascii="Times New Roman" w:eastAsia="Times New Roman" w:hAnsi="Times New Roman" w:cs="Times New Roman"/>
                <w:sz w:val="2"/>
                <w:szCs w:val="2"/>
                <w:lang w:val="ru-RU"/>
              </w:rPr>
            </w:pPr>
          </w:p>
        </w:tc>
      </w:tr>
      <w:tr w:rsidR="008C3DC8" w:rsidRPr="0083574A" w:rsidTr="008C3DC8">
        <w:trPr>
          <w:trHeight w:val="263"/>
        </w:trPr>
        <w:tc>
          <w:tcPr>
            <w:tcW w:w="781" w:type="dxa"/>
            <w:vMerge/>
          </w:tcPr>
          <w:p w:rsidR="008C3DC8" w:rsidRPr="0083574A" w:rsidRDefault="008C3DC8" w:rsidP="008C3DC8">
            <w:pPr>
              <w:jc w:val="center"/>
              <w:rPr>
                <w:rFonts w:ascii="Times New Roman" w:eastAsia="Times New Roman" w:hAnsi="Times New Roman" w:cs="Times New Roman"/>
                <w:sz w:val="18"/>
                <w:lang w:val="ru-RU"/>
              </w:rPr>
            </w:pPr>
          </w:p>
        </w:tc>
        <w:tc>
          <w:tcPr>
            <w:tcW w:w="2237" w:type="dxa"/>
            <w:vMerge/>
          </w:tcPr>
          <w:p w:rsidR="008C3DC8" w:rsidRPr="0083574A" w:rsidRDefault="008C3DC8" w:rsidP="008C3DC8">
            <w:pPr>
              <w:rPr>
                <w:rFonts w:ascii="Times New Roman" w:eastAsia="Times New Roman" w:hAnsi="Times New Roman" w:cs="Times New Roman"/>
                <w:sz w:val="18"/>
                <w:lang w:val="ru-RU"/>
              </w:rPr>
            </w:pPr>
          </w:p>
        </w:tc>
        <w:tc>
          <w:tcPr>
            <w:tcW w:w="2214" w:type="dxa"/>
            <w:gridSpan w:val="2"/>
            <w:tcBorders>
              <w:top w:val="nil"/>
              <w:bottom w:val="nil"/>
            </w:tcBorders>
          </w:tcPr>
          <w:p w:rsidR="008C3DC8" w:rsidRPr="0083574A" w:rsidRDefault="008C3DC8" w:rsidP="008C3DC8">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игра»</w:t>
            </w:r>
          </w:p>
        </w:tc>
        <w:tc>
          <w:tcPr>
            <w:tcW w:w="886" w:type="dxa"/>
            <w:gridSpan w:val="2"/>
            <w:vMerge/>
          </w:tcPr>
          <w:p w:rsidR="008C3DC8" w:rsidRPr="0083574A" w:rsidRDefault="008C3DC8" w:rsidP="008C3DC8">
            <w:pPr>
              <w:jc w:val="center"/>
              <w:rPr>
                <w:rFonts w:ascii="Times New Roman" w:eastAsia="Times New Roman" w:hAnsi="Times New Roman" w:cs="Times New Roman"/>
                <w:sz w:val="18"/>
                <w:lang w:val="ru-RU"/>
              </w:rPr>
            </w:pPr>
          </w:p>
        </w:tc>
        <w:tc>
          <w:tcPr>
            <w:tcW w:w="1395" w:type="dxa"/>
            <w:tcBorders>
              <w:top w:val="nil"/>
              <w:bottom w:val="nil"/>
            </w:tcBorders>
          </w:tcPr>
          <w:p w:rsidR="008C3DC8" w:rsidRPr="0083574A" w:rsidRDefault="008C3DC8" w:rsidP="008C3DC8">
            <w:pPr>
              <w:spacing w:line="241" w:lineRule="exact"/>
              <w:ind w:left="115"/>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u.ru/</w:t>
            </w:r>
            <w:proofErr w:type="spellStart"/>
            <w:r w:rsidRPr="0083574A">
              <w:rPr>
                <w:rFonts w:ascii="Times New Roman" w:eastAsia="Times New Roman" w:hAnsi="Times New Roman" w:cs="Times New Roman"/>
                <w:sz w:val="24"/>
                <w:lang w:val="ru-RU"/>
              </w:rPr>
              <w:t>collecti</w:t>
            </w:r>
            <w:proofErr w:type="spellEnd"/>
          </w:p>
        </w:tc>
        <w:tc>
          <w:tcPr>
            <w:tcW w:w="937" w:type="dxa"/>
            <w:vMerge/>
            <w:tcBorders>
              <w:top w:val="nil"/>
            </w:tcBorders>
          </w:tcPr>
          <w:p w:rsidR="008C3DC8" w:rsidRPr="0083574A" w:rsidRDefault="008C3DC8" w:rsidP="008C3DC8">
            <w:pPr>
              <w:rPr>
                <w:rFonts w:ascii="Times New Roman" w:eastAsia="Times New Roman" w:hAnsi="Times New Roman" w:cs="Times New Roman"/>
                <w:sz w:val="2"/>
                <w:szCs w:val="2"/>
                <w:lang w:val="ru-RU"/>
              </w:rPr>
            </w:pPr>
          </w:p>
        </w:tc>
        <w:tc>
          <w:tcPr>
            <w:tcW w:w="937" w:type="dxa"/>
            <w:vMerge/>
            <w:tcBorders>
              <w:top w:val="nil"/>
            </w:tcBorders>
          </w:tcPr>
          <w:p w:rsidR="008C3DC8" w:rsidRPr="0083574A" w:rsidRDefault="008C3DC8" w:rsidP="008C3DC8">
            <w:pPr>
              <w:rPr>
                <w:rFonts w:ascii="Times New Roman" w:eastAsia="Times New Roman" w:hAnsi="Times New Roman" w:cs="Times New Roman"/>
                <w:sz w:val="2"/>
                <w:szCs w:val="2"/>
                <w:lang w:val="ru-RU"/>
              </w:rPr>
            </w:pPr>
          </w:p>
        </w:tc>
        <w:tc>
          <w:tcPr>
            <w:tcW w:w="1095" w:type="dxa"/>
            <w:vMerge/>
          </w:tcPr>
          <w:p w:rsidR="008C3DC8" w:rsidRPr="0083574A" w:rsidRDefault="008C3DC8" w:rsidP="008C3DC8">
            <w:pPr>
              <w:rPr>
                <w:rFonts w:ascii="Times New Roman" w:eastAsia="Times New Roman" w:hAnsi="Times New Roman" w:cs="Times New Roman"/>
                <w:sz w:val="2"/>
                <w:szCs w:val="2"/>
                <w:lang w:val="ru-RU"/>
              </w:rPr>
            </w:pPr>
          </w:p>
        </w:tc>
      </w:tr>
      <w:tr w:rsidR="008C3DC8" w:rsidRPr="0083574A" w:rsidTr="008C3DC8">
        <w:trPr>
          <w:trHeight w:val="230"/>
        </w:trPr>
        <w:tc>
          <w:tcPr>
            <w:tcW w:w="781" w:type="dxa"/>
            <w:vMerge/>
          </w:tcPr>
          <w:p w:rsidR="008C3DC8" w:rsidRPr="0083574A" w:rsidRDefault="008C3DC8" w:rsidP="008C3DC8">
            <w:pPr>
              <w:jc w:val="center"/>
              <w:rPr>
                <w:rFonts w:ascii="Times New Roman" w:eastAsia="Times New Roman" w:hAnsi="Times New Roman" w:cs="Times New Roman"/>
                <w:sz w:val="16"/>
                <w:lang w:val="ru-RU"/>
              </w:rPr>
            </w:pPr>
          </w:p>
        </w:tc>
        <w:tc>
          <w:tcPr>
            <w:tcW w:w="2237" w:type="dxa"/>
            <w:vMerge/>
          </w:tcPr>
          <w:p w:rsidR="008C3DC8" w:rsidRPr="0083574A" w:rsidRDefault="008C3DC8" w:rsidP="008C3DC8">
            <w:pPr>
              <w:rPr>
                <w:rFonts w:ascii="Times New Roman" w:eastAsia="Times New Roman" w:hAnsi="Times New Roman" w:cs="Times New Roman"/>
                <w:sz w:val="16"/>
                <w:lang w:val="ru-RU"/>
              </w:rPr>
            </w:pPr>
          </w:p>
        </w:tc>
        <w:tc>
          <w:tcPr>
            <w:tcW w:w="2214" w:type="dxa"/>
            <w:gridSpan w:val="2"/>
            <w:tcBorders>
              <w:top w:val="nil"/>
            </w:tcBorders>
          </w:tcPr>
          <w:p w:rsidR="008C3DC8" w:rsidRPr="0083574A" w:rsidRDefault="008C3DC8" w:rsidP="008C3DC8">
            <w:pPr>
              <w:rPr>
                <w:rFonts w:ascii="Times New Roman" w:eastAsia="Times New Roman" w:hAnsi="Times New Roman" w:cs="Times New Roman"/>
                <w:sz w:val="16"/>
                <w:lang w:val="ru-RU"/>
              </w:rPr>
            </w:pPr>
          </w:p>
        </w:tc>
        <w:tc>
          <w:tcPr>
            <w:tcW w:w="886" w:type="dxa"/>
            <w:gridSpan w:val="2"/>
            <w:vMerge/>
          </w:tcPr>
          <w:p w:rsidR="008C3DC8" w:rsidRPr="0083574A" w:rsidRDefault="008C3DC8" w:rsidP="008C3DC8">
            <w:pPr>
              <w:jc w:val="center"/>
              <w:rPr>
                <w:rFonts w:ascii="Times New Roman" w:eastAsia="Times New Roman" w:hAnsi="Times New Roman" w:cs="Times New Roman"/>
                <w:sz w:val="16"/>
                <w:lang w:val="ru-RU"/>
              </w:rPr>
            </w:pPr>
          </w:p>
        </w:tc>
        <w:tc>
          <w:tcPr>
            <w:tcW w:w="1395" w:type="dxa"/>
            <w:vMerge w:val="restart"/>
            <w:tcBorders>
              <w:top w:val="nil"/>
              <w:bottom w:val="nil"/>
            </w:tcBorders>
          </w:tcPr>
          <w:p w:rsidR="008C3DC8" w:rsidRPr="0083574A" w:rsidRDefault="008C3DC8" w:rsidP="008C3DC8">
            <w:pPr>
              <w:spacing w:line="264" w:lineRule="exact"/>
              <w:ind w:left="115"/>
              <w:rPr>
                <w:rFonts w:ascii="Times New Roman" w:eastAsia="Times New Roman" w:hAnsi="Times New Roman" w:cs="Times New Roman"/>
                <w:sz w:val="24"/>
                <w:lang w:val="ru-RU"/>
              </w:rPr>
            </w:pPr>
            <w:proofErr w:type="spellStart"/>
            <w:r w:rsidRPr="0083574A">
              <w:rPr>
                <w:rFonts w:ascii="Times New Roman" w:eastAsia="Times New Roman" w:hAnsi="Times New Roman" w:cs="Times New Roman"/>
                <w:sz w:val="24"/>
                <w:lang w:val="ru-RU"/>
              </w:rPr>
              <w:t>on</w:t>
            </w:r>
            <w:proofErr w:type="spellEnd"/>
            <w:r w:rsidRPr="0083574A">
              <w:rPr>
                <w:rFonts w:ascii="Times New Roman" w:eastAsia="Times New Roman" w:hAnsi="Times New Roman" w:cs="Times New Roman"/>
                <w:sz w:val="24"/>
                <w:lang w:val="ru-RU"/>
              </w:rPr>
              <w:t>/</w:t>
            </w:r>
          </w:p>
        </w:tc>
        <w:tc>
          <w:tcPr>
            <w:tcW w:w="937" w:type="dxa"/>
            <w:vMerge/>
            <w:tcBorders>
              <w:top w:val="nil"/>
            </w:tcBorders>
          </w:tcPr>
          <w:p w:rsidR="008C3DC8" w:rsidRPr="0083574A" w:rsidRDefault="008C3DC8" w:rsidP="008C3DC8">
            <w:pPr>
              <w:rPr>
                <w:rFonts w:ascii="Times New Roman" w:eastAsia="Times New Roman" w:hAnsi="Times New Roman" w:cs="Times New Roman"/>
                <w:sz w:val="2"/>
                <w:szCs w:val="2"/>
                <w:lang w:val="ru-RU"/>
              </w:rPr>
            </w:pPr>
          </w:p>
        </w:tc>
        <w:tc>
          <w:tcPr>
            <w:tcW w:w="937" w:type="dxa"/>
            <w:vMerge/>
            <w:tcBorders>
              <w:top w:val="nil"/>
            </w:tcBorders>
          </w:tcPr>
          <w:p w:rsidR="008C3DC8" w:rsidRPr="0083574A" w:rsidRDefault="008C3DC8" w:rsidP="008C3DC8">
            <w:pPr>
              <w:rPr>
                <w:rFonts w:ascii="Times New Roman" w:eastAsia="Times New Roman" w:hAnsi="Times New Roman" w:cs="Times New Roman"/>
                <w:sz w:val="2"/>
                <w:szCs w:val="2"/>
                <w:lang w:val="ru-RU"/>
              </w:rPr>
            </w:pPr>
          </w:p>
        </w:tc>
        <w:tc>
          <w:tcPr>
            <w:tcW w:w="1095" w:type="dxa"/>
            <w:vMerge/>
          </w:tcPr>
          <w:p w:rsidR="008C3DC8" w:rsidRPr="0083574A" w:rsidRDefault="008C3DC8" w:rsidP="008C3DC8">
            <w:pPr>
              <w:rPr>
                <w:rFonts w:ascii="Times New Roman" w:eastAsia="Times New Roman" w:hAnsi="Times New Roman" w:cs="Times New Roman"/>
                <w:sz w:val="2"/>
                <w:szCs w:val="2"/>
                <w:lang w:val="ru-RU"/>
              </w:rPr>
            </w:pPr>
          </w:p>
        </w:tc>
      </w:tr>
      <w:tr w:rsidR="00CC42EA" w:rsidRPr="0083574A" w:rsidTr="008C3DC8">
        <w:trPr>
          <w:trHeight w:val="279"/>
        </w:trPr>
        <w:tc>
          <w:tcPr>
            <w:tcW w:w="781" w:type="dxa"/>
            <w:vMerge w:val="restart"/>
          </w:tcPr>
          <w:p w:rsidR="00CC42EA" w:rsidRPr="0083574A" w:rsidRDefault="00CC42EA" w:rsidP="008C3DC8">
            <w:pPr>
              <w:spacing w:before="75"/>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2</w:t>
            </w:r>
          </w:p>
        </w:tc>
        <w:tc>
          <w:tcPr>
            <w:tcW w:w="2237" w:type="dxa"/>
            <w:vMerge w:val="restart"/>
          </w:tcPr>
          <w:p w:rsidR="00CC42EA" w:rsidRPr="0083574A" w:rsidRDefault="00CC42EA" w:rsidP="008C3DC8">
            <w:pPr>
              <w:spacing w:before="75"/>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Там,</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где</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Россия</w:t>
            </w:r>
          </w:p>
        </w:tc>
        <w:tc>
          <w:tcPr>
            <w:tcW w:w="2214" w:type="dxa"/>
            <w:gridSpan w:val="2"/>
            <w:vMerge w:val="restart"/>
          </w:tcPr>
          <w:p w:rsidR="00CC42EA" w:rsidRPr="0083574A" w:rsidRDefault="00CC42EA" w:rsidP="008C3DC8">
            <w:pPr>
              <w:spacing w:before="75"/>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Дискуссия</w:t>
            </w:r>
          </w:p>
        </w:tc>
        <w:tc>
          <w:tcPr>
            <w:tcW w:w="886" w:type="dxa"/>
            <w:gridSpan w:val="2"/>
            <w:vMerge w:val="restart"/>
          </w:tcPr>
          <w:p w:rsidR="00CC42EA" w:rsidRPr="0083574A" w:rsidRDefault="00CC42EA" w:rsidP="008C3DC8">
            <w:pPr>
              <w:spacing w:before="75"/>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395" w:type="dxa"/>
            <w:vMerge/>
            <w:tcBorders>
              <w:top w:val="nil"/>
              <w:bottom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val="restart"/>
          </w:tcPr>
          <w:p w:rsidR="00CC42EA" w:rsidRPr="0083574A" w:rsidRDefault="001F373E" w:rsidP="008C3DC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11.09</w:t>
            </w:r>
          </w:p>
        </w:tc>
        <w:tc>
          <w:tcPr>
            <w:tcW w:w="937" w:type="dxa"/>
            <w:vMerge w:val="restart"/>
          </w:tcPr>
          <w:p w:rsidR="00CC42EA" w:rsidRPr="0083574A" w:rsidRDefault="00CC42EA" w:rsidP="008C3DC8">
            <w:pPr>
              <w:rPr>
                <w:rFonts w:ascii="Times New Roman" w:eastAsia="Times New Roman" w:hAnsi="Times New Roman" w:cs="Times New Roman"/>
                <w:sz w:val="24"/>
                <w:lang w:val="ru-RU"/>
              </w:rPr>
            </w:pPr>
          </w:p>
        </w:tc>
        <w:tc>
          <w:tcPr>
            <w:tcW w:w="1095" w:type="dxa"/>
            <w:vMerge w:val="restart"/>
          </w:tcPr>
          <w:p w:rsidR="00CC42EA" w:rsidRPr="0083574A" w:rsidRDefault="00CC42EA" w:rsidP="008C3DC8">
            <w:pPr>
              <w:rPr>
                <w:rFonts w:ascii="Times New Roman" w:eastAsia="Times New Roman" w:hAnsi="Times New Roman" w:cs="Times New Roman"/>
                <w:sz w:val="24"/>
                <w:lang w:val="ru-RU"/>
              </w:rPr>
            </w:pPr>
          </w:p>
        </w:tc>
      </w:tr>
      <w:tr w:rsidR="00CC42EA" w:rsidRPr="0083574A" w:rsidTr="008C3DC8">
        <w:trPr>
          <w:trHeight w:val="338"/>
        </w:trPr>
        <w:tc>
          <w:tcPr>
            <w:tcW w:w="781" w:type="dxa"/>
            <w:vMerge/>
            <w:tcBorders>
              <w:top w:val="nil"/>
            </w:tcBorders>
          </w:tcPr>
          <w:p w:rsidR="00CC42EA" w:rsidRPr="0083574A" w:rsidRDefault="00CC42EA" w:rsidP="008C3DC8">
            <w:pPr>
              <w:jc w:val="center"/>
              <w:rPr>
                <w:rFonts w:ascii="Times New Roman" w:eastAsia="Times New Roman" w:hAnsi="Times New Roman" w:cs="Times New Roman"/>
                <w:sz w:val="2"/>
                <w:szCs w:val="2"/>
                <w:lang w:val="ru-RU"/>
              </w:rPr>
            </w:pPr>
          </w:p>
        </w:tc>
        <w:tc>
          <w:tcPr>
            <w:tcW w:w="22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2214" w:type="dxa"/>
            <w:gridSpan w:val="2"/>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886" w:type="dxa"/>
            <w:gridSpan w:val="2"/>
            <w:vMerge/>
            <w:tcBorders>
              <w:top w:val="nil"/>
            </w:tcBorders>
          </w:tcPr>
          <w:p w:rsidR="00CC42EA" w:rsidRPr="0083574A" w:rsidRDefault="00CC42EA" w:rsidP="008C3DC8">
            <w:pPr>
              <w:jc w:val="center"/>
              <w:rPr>
                <w:rFonts w:ascii="Times New Roman" w:eastAsia="Times New Roman" w:hAnsi="Times New Roman" w:cs="Times New Roman"/>
                <w:sz w:val="2"/>
                <w:szCs w:val="2"/>
                <w:lang w:val="ru-RU"/>
              </w:rPr>
            </w:pPr>
          </w:p>
        </w:tc>
        <w:tc>
          <w:tcPr>
            <w:tcW w:w="1395" w:type="dxa"/>
            <w:tcBorders>
              <w:top w:val="nil"/>
              <w:bottom w:val="nil"/>
            </w:tcBorders>
          </w:tcPr>
          <w:p w:rsidR="00CC42EA" w:rsidRPr="0083574A" w:rsidRDefault="00CC42EA" w:rsidP="008C3DC8">
            <w:pPr>
              <w:spacing w:before="62" w:line="254" w:lineRule="exact"/>
              <w:ind w:left="115"/>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edsoo.ru/</w:t>
            </w:r>
            <w:proofErr w:type="spellStart"/>
            <w:r w:rsidRPr="0083574A">
              <w:rPr>
                <w:rFonts w:ascii="Times New Roman" w:eastAsia="Times New Roman" w:hAnsi="Times New Roman" w:cs="Times New Roman"/>
                <w:sz w:val="24"/>
                <w:lang w:val="ru-RU"/>
              </w:rPr>
              <w:t>Me</w:t>
            </w:r>
            <w:proofErr w:type="spellEnd"/>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1095" w:type="dxa"/>
            <w:vMerge/>
          </w:tcPr>
          <w:p w:rsidR="00CC42EA" w:rsidRPr="0083574A" w:rsidRDefault="00CC42EA" w:rsidP="008C3DC8">
            <w:pPr>
              <w:rPr>
                <w:rFonts w:ascii="Times New Roman" w:eastAsia="Times New Roman" w:hAnsi="Times New Roman" w:cs="Times New Roman"/>
                <w:sz w:val="2"/>
                <w:szCs w:val="2"/>
                <w:lang w:val="ru-RU"/>
              </w:rPr>
            </w:pPr>
          </w:p>
        </w:tc>
      </w:tr>
      <w:tr w:rsidR="00CC42EA" w:rsidRPr="0083574A" w:rsidTr="008C3DC8">
        <w:trPr>
          <w:trHeight w:val="137"/>
        </w:trPr>
        <w:tc>
          <w:tcPr>
            <w:tcW w:w="781" w:type="dxa"/>
            <w:vMerge/>
            <w:tcBorders>
              <w:top w:val="nil"/>
            </w:tcBorders>
          </w:tcPr>
          <w:p w:rsidR="00CC42EA" w:rsidRPr="0083574A" w:rsidRDefault="00CC42EA" w:rsidP="008C3DC8">
            <w:pPr>
              <w:jc w:val="center"/>
              <w:rPr>
                <w:rFonts w:ascii="Times New Roman" w:eastAsia="Times New Roman" w:hAnsi="Times New Roman" w:cs="Times New Roman"/>
                <w:sz w:val="2"/>
                <w:szCs w:val="2"/>
                <w:lang w:val="ru-RU"/>
              </w:rPr>
            </w:pPr>
          </w:p>
        </w:tc>
        <w:tc>
          <w:tcPr>
            <w:tcW w:w="22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2214" w:type="dxa"/>
            <w:gridSpan w:val="2"/>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886" w:type="dxa"/>
            <w:gridSpan w:val="2"/>
            <w:vMerge/>
            <w:tcBorders>
              <w:top w:val="nil"/>
            </w:tcBorders>
          </w:tcPr>
          <w:p w:rsidR="00CC42EA" w:rsidRPr="0083574A" w:rsidRDefault="00CC42EA" w:rsidP="008C3DC8">
            <w:pPr>
              <w:jc w:val="center"/>
              <w:rPr>
                <w:rFonts w:ascii="Times New Roman" w:eastAsia="Times New Roman" w:hAnsi="Times New Roman" w:cs="Times New Roman"/>
                <w:sz w:val="2"/>
                <w:szCs w:val="2"/>
                <w:lang w:val="ru-RU"/>
              </w:rPr>
            </w:pPr>
          </w:p>
        </w:tc>
        <w:tc>
          <w:tcPr>
            <w:tcW w:w="1395" w:type="dxa"/>
            <w:vMerge w:val="restart"/>
            <w:tcBorders>
              <w:top w:val="nil"/>
              <w:bottom w:val="nil"/>
            </w:tcBorders>
          </w:tcPr>
          <w:p w:rsidR="00CC42EA" w:rsidRPr="0083574A" w:rsidRDefault="00CC42EA" w:rsidP="008C3DC8">
            <w:pPr>
              <w:ind w:left="115" w:right="122"/>
              <w:jc w:val="both"/>
              <w:rPr>
                <w:rFonts w:ascii="Times New Roman" w:eastAsia="Times New Roman" w:hAnsi="Times New Roman" w:cs="Times New Roman"/>
                <w:sz w:val="24"/>
              </w:rPr>
            </w:pPr>
            <w:proofErr w:type="spellStart"/>
            <w:r w:rsidRPr="0083574A">
              <w:rPr>
                <w:rFonts w:ascii="Times New Roman" w:eastAsia="Times New Roman" w:hAnsi="Times New Roman" w:cs="Times New Roman"/>
                <w:sz w:val="24"/>
              </w:rPr>
              <w:t>todicheskie</w:t>
            </w:r>
            <w:proofErr w:type="spellEnd"/>
            <w:r w:rsidRPr="0083574A">
              <w:rPr>
                <w:rFonts w:ascii="Times New Roman" w:eastAsia="Times New Roman" w:hAnsi="Times New Roman" w:cs="Times New Roman"/>
                <w:sz w:val="24"/>
              </w:rPr>
              <w:t>_</w:t>
            </w:r>
            <w:r w:rsidRPr="0083574A">
              <w:rPr>
                <w:rFonts w:ascii="Times New Roman" w:eastAsia="Times New Roman" w:hAnsi="Times New Roman" w:cs="Times New Roman"/>
                <w:spacing w:val="-58"/>
                <w:sz w:val="24"/>
              </w:rPr>
              <w:t xml:space="preserve"> </w:t>
            </w:r>
            <w:proofErr w:type="spellStart"/>
            <w:r w:rsidRPr="0083574A">
              <w:rPr>
                <w:rFonts w:ascii="Times New Roman" w:eastAsia="Times New Roman" w:hAnsi="Times New Roman" w:cs="Times New Roman"/>
                <w:sz w:val="24"/>
              </w:rPr>
              <w:t>videouroki.h</w:t>
            </w:r>
            <w:proofErr w:type="spellEnd"/>
            <w:r w:rsidRPr="0083574A">
              <w:rPr>
                <w:rFonts w:ascii="Times New Roman" w:eastAsia="Times New Roman" w:hAnsi="Times New Roman" w:cs="Times New Roman"/>
                <w:spacing w:val="-59"/>
                <w:sz w:val="24"/>
              </w:rPr>
              <w:t xml:space="preserve"> </w:t>
            </w:r>
            <w:r w:rsidRPr="0083574A">
              <w:rPr>
                <w:rFonts w:ascii="Times New Roman" w:eastAsia="Times New Roman" w:hAnsi="Times New Roman" w:cs="Times New Roman"/>
                <w:sz w:val="24"/>
              </w:rPr>
              <w:t>tm</w:t>
            </w:r>
          </w:p>
          <w:p w:rsidR="00CC42EA" w:rsidRPr="0083574A" w:rsidRDefault="00CC42EA" w:rsidP="008C3DC8">
            <w:pPr>
              <w:spacing w:before="118" w:line="270" w:lineRule="atLeast"/>
              <w:ind w:left="115" w:right="164"/>
              <w:rPr>
                <w:rFonts w:ascii="Times New Roman" w:eastAsia="Times New Roman" w:hAnsi="Times New Roman" w:cs="Times New Roman"/>
                <w:sz w:val="24"/>
              </w:rPr>
            </w:pPr>
            <w:r w:rsidRPr="0083574A">
              <w:rPr>
                <w:rFonts w:ascii="Times New Roman" w:eastAsia="Times New Roman" w:hAnsi="Times New Roman" w:cs="Times New Roman"/>
                <w:spacing w:val="-1"/>
                <w:sz w:val="24"/>
              </w:rPr>
              <w:t>apkpro.ru/</w:t>
            </w:r>
            <w:proofErr w:type="spellStart"/>
            <w:r w:rsidRPr="0083574A">
              <w:rPr>
                <w:rFonts w:ascii="Times New Roman" w:eastAsia="Times New Roman" w:hAnsi="Times New Roman" w:cs="Times New Roman"/>
                <w:spacing w:val="-1"/>
                <w:sz w:val="24"/>
              </w:rPr>
              <w:t>ra</w:t>
            </w:r>
            <w:proofErr w:type="spellEnd"/>
            <w:r w:rsidRPr="0083574A">
              <w:rPr>
                <w:rFonts w:ascii="Times New Roman" w:eastAsia="Times New Roman" w:hAnsi="Times New Roman" w:cs="Times New Roman"/>
                <w:spacing w:val="-57"/>
                <w:sz w:val="24"/>
              </w:rPr>
              <w:t xml:space="preserve"> </w:t>
            </w:r>
            <w:proofErr w:type="spellStart"/>
            <w:r w:rsidRPr="0083574A">
              <w:rPr>
                <w:rFonts w:ascii="Times New Roman" w:eastAsia="Times New Roman" w:hAnsi="Times New Roman" w:cs="Times New Roman"/>
                <w:sz w:val="24"/>
              </w:rPr>
              <w:t>zgovory</w:t>
            </w:r>
            <w:proofErr w:type="spellEnd"/>
            <w:r w:rsidRPr="0083574A">
              <w:rPr>
                <w:rFonts w:ascii="Times New Roman" w:eastAsia="Times New Roman" w:hAnsi="Times New Roman" w:cs="Times New Roman"/>
                <w:sz w:val="24"/>
              </w:rPr>
              <w:t>-o-</w:t>
            </w: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rPr>
            </w:pPr>
          </w:p>
        </w:tc>
        <w:tc>
          <w:tcPr>
            <w:tcW w:w="1095" w:type="dxa"/>
            <w:vMerge/>
          </w:tcPr>
          <w:p w:rsidR="00CC42EA" w:rsidRPr="0083574A" w:rsidRDefault="00CC42EA" w:rsidP="008C3DC8">
            <w:pPr>
              <w:rPr>
                <w:rFonts w:ascii="Times New Roman" w:eastAsia="Times New Roman" w:hAnsi="Times New Roman" w:cs="Times New Roman"/>
                <w:sz w:val="2"/>
                <w:szCs w:val="2"/>
              </w:rPr>
            </w:pPr>
          </w:p>
        </w:tc>
      </w:tr>
      <w:tr w:rsidR="00CC42EA" w:rsidRPr="0083574A" w:rsidTr="008C3DC8">
        <w:trPr>
          <w:trHeight w:val="1378"/>
        </w:trPr>
        <w:tc>
          <w:tcPr>
            <w:tcW w:w="781" w:type="dxa"/>
            <w:tcBorders>
              <w:bottom w:val="nil"/>
            </w:tcBorders>
          </w:tcPr>
          <w:p w:rsidR="00CC42EA" w:rsidRPr="0083574A" w:rsidRDefault="00CC42EA" w:rsidP="008C3DC8">
            <w:pPr>
              <w:spacing w:before="75"/>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3</w:t>
            </w:r>
          </w:p>
        </w:tc>
        <w:tc>
          <w:tcPr>
            <w:tcW w:w="2237" w:type="dxa"/>
            <w:tcBorders>
              <w:bottom w:val="nil"/>
            </w:tcBorders>
          </w:tcPr>
          <w:p w:rsidR="00CC42EA" w:rsidRPr="0083574A" w:rsidRDefault="00CC42EA" w:rsidP="008C3DC8">
            <w:pPr>
              <w:spacing w:before="75"/>
              <w:ind w:left="114" w:right="371"/>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100-летие со дня</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рождения Зои</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pacing w:val="-1"/>
                <w:sz w:val="24"/>
                <w:lang w:val="ru-RU"/>
              </w:rPr>
              <w:t>Космодемьянской</w:t>
            </w:r>
          </w:p>
        </w:tc>
        <w:tc>
          <w:tcPr>
            <w:tcW w:w="2214" w:type="dxa"/>
            <w:gridSpan w:val="2"/>
            <w:tcBorders>
              <w:bottom w:val="nil"/>
            </w:tcBorders>
          </w:tcPr>
          <w:p w:rsidR="00CC42EA" w:rsidRPr="0083574A" w:rsidRDefault="00CC42EA" w:rsidP="008C3DC8">
            <w:pPr>
              <w:spacing w:before="75"/>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Видео-экскурсия</w:t>
            </w:r>
          </w:p>
          <w:p w:rsidR="00CC42EA" w:rsidRPr="0083574A" w:rsidRDefault="00CC42EA" w:rsidP="008C3DC8">
            <w:pPr>
              <w:ind w:left="113" w:right="189"/>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«Подвиг Зои» по</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материалам</w:t>
            </w:r>
            <w:r w:rsidRPr="0083574A">
              <w:rPr>
                <w:rFonts w:ascii="Times New Roman" w:eastAsia="Times New Roman" w:hAnsi="Times New Roman" w:cs="Times New Roman"/>
                <w:spacing w:val="-9"/>
                <w:sz w:val="24"/>
                <w:lang w:val="ru-RU"/>
              </w:rPr>
              <w:t xml:space="preserve"> </w:t>
            </w:r>
            <w:r w:rsidRPr="0083574A">
              <w:rPr>
                <w:rFonts w:ascii="Times New Roman" w:eastAsia="Times New Roman" w:hAnsi="Times New Roman" w:cs="Times New Roman"/>
                <w:sz w:val="24"/>
                <w:lang w:val="ru-RU"/>
              </w:rPr>
              <w:t>музея</w:t>
            </w:r>
            <w:r w:rsidRPr="0083574A">
              <w:rPr>
                <w:rFonts w:ascii="Times New Roman" w:eastAsia="Times New Roman" w:hAnsi="Times New Roman" w:cs="Times New Roman"/>
                <w:spacing w:val="-8"/>
                <w:sz w:val="24"/>
                <w:lang w:val="ru-RU"/>
              </w:rPr>
              <w:t xml:space="preserve"> </w:t>
            </w:r>
            <w:r w:rsidRPr="0083574A">
              <w:rPr>
                <w:rFonts w:ascii="Times New Roman" w:eastAsia="Times New Roman" w:hAnsi="Times New Roman" w:cs="Times New Roman"/>
                <w:sz w:val="24"/>
                <w:lang w:val="ru-RU"/>
              </w:rPr>
              <w:t>в</w:t>
            </w:r>
            <w:r w:rsidRPr="0083574A">
              <w:rPr>
                <w:rFonts w:ascii="Times New Roman" w:eastAsia="Times New Roman" w:hAnsi="Times New Roman" w:cs="Times New Roman"/>
                <w:spacing w:val="-57"/>
                <w:sz w:val="24"/>
                <w:lang w:val="ru-RU"/>
              </w:rPr>
              <w:t xml:space="preserve"> </w:t>
            </w:r>
            <w:r w:rsidRPr="0083574A">
              <w:rPr>
                <w:rFonts w:ascii="Times New Roman" w:eastAsia="Times New Roman" w:hAnsi="Times New Roman" w:cs="Times New Roman"/>
                <w:sz w:val="24"/>
                <w:lang w:val="ru-RU"/>
              </w:rPr>
              <w:t>Петрищеве.</w:t>
            </w:r>
          </w:p>
        </w:tc>
        <w:tc>
          <w:tcPr>
            <w:tcW w:w="886" w:type="dxa"/>
            <w:gridSpan w:val="2"/>
            <w:tcBorders>
              <w:bottom w:val="nil"/>
            </w:tcBorders>
          </w:tcPr>
          <w:p w:rsidR="00CC42EA" w:rsidRPr="0083574A" w:rsidRDefault="00CC42EA" w:rsidP="008C3DC8">
            <w:pPr>
              <w:spacing w:before="75"/>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395" w:type="dxa"/>
            <w:vMerge/>
            <w:tcBorders>
              <w:top w:val="nil"/>
              <w:bottom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val="restart"/>
          </w:tcPr>
          <w:p w:rsidR="00CC42EA" w:rsidRPr="0083574A" w:rsidRDefault="001F373E" w:rsidP="008C3DC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18.09</w:t>
            </w:r>
          </w:p>
        </w:tc>
        <w:tc>
          <w:tcPr>
            <w:tcW w:w="937" w:type="dxa"/>
            <w:vMerge w:val="restart"/>
          </w:tcPr>
          <w:p w:rsidR="00CC42EA" w:rsidRPr="0083574A" w:rsidRDefault="00CC42EA" w:rsidP="008C3DC8">
            <w:pPr>
              <w:rPr>
                <w:rFonts w:ascii="Times New Roman" w:eastAsia="Times New Roman" w:hAnsi="Times New Roman" w:cs="Times New Roman"/>
                <w:sz w:val="24"/>
                <w:lang w:val="ru-RU"/>
              </w:rPr>
            </w:pPr>
          </w:p>
        </w:tc>
        <w:tc>
          <w:tcPr>
            <w:tcW w:w="1095" w:type="dxa"/>
            <w:vMerge w:val="restart"/>
          </w:tcPr>
          <w:p w:rsidR="00CC42EA" w:rsidRPr="0083574A" w:rsidRDefault="00CC42EA" w:rsidP="008C3DC8">
            <w:pPr>
              <w:rPr>
                <w:rFonts w:ascii="Times New Roman" w:eastAsia="Times New Roman" w:hAnsi="Times New Roman" w:cs="Times New Roman"/>
                <w:sz w:val="24"/>
                <w:lang w:val="ru-RU"/>
              </w:rPr>
            </w:pPr>
          </w:p>
        </w:tc>
      </w:tr>
      <w:tr w:rsidR="00CC42EA" w:rsidRPr="0083574A" w:rsidTr="008C3DC8">
        <w:trPr>
          <w:trHeight w:val="43"/>
        </w:trPr>
        <w:tc>
          <w:tcPr>
            <w:tcW w:w="781" w:type="dxa"/>
            <w:tcBorders>
              <w:top w:val="nil"/>
            </w:tcBorders>
          </w:tcPr>
          <w:p w:rsidR="00CC42EA" w:rsidRPr="0083574A" w:rsidRDefault="00CC42EA" w:rsidP="008C3DC8">
            <w:pPr>
              <w:jc w:val="center"/>
              <w:rPr>
                <w:rFonts w:ascii="Times New Roman" w:eastAsia="Times New Roman" w:hAnsi="Times New Roman" w:cs="Times New Roman"/>
                <w:sz w:val="2"/>
                <w:lang w:val="ru-RU"/>
              </w:rPr>
            </w:pPr>
          </w:p>
        </w:tc>
        <w:tc>
          <w:tcPr>
            <w:tcW w:w="2237" w:type="dxa"/>
            <w:tcBorders>
              <w:top w:val="nil"/>
            </w:tcBorders>
          </w:tcPr>
          <w:p w:rsidR="00CC42EA" w:rsidRPr="0083574A" w:rsidRDefault="00CC42EA" w:rsidP="008C3DC8">
            <w:pPr>
              <w:rPr>
                <w:rFonts w:ascii="Times New Roman" w:eastAsia="Times New Roman" w:hAnsi="Times New Roman" w:cs="Times New Roman"/>
                <w:sz w:val="2"/>
                <w:lang w:val="ru-RU"/>
              </w:rPr>
            </w:pPr>
          </w:p>
        </w:tc>
        <w:tc>
          <w:tcPr>
            <w:tcW w:w="2214" w:type="dxa"/>
            <w:gridSpan w:val="2"/>
            <w:tcBorders>
              <w:top w:val="nil"/>
            </w:tcBorders>
          </w:tcPr>
          <w:p w:rsidR="00CC42EA" w:rsidRPr="0083574A" w:rsidRDefault="00CC42EA" w:rsidP="008C3DC8">
            <w:pPr>
              <w:rPr>
                <w:rFonts w:ascii="Times New Roman" w:eastAsia="Times New Roman" w:hAnsi="Times New Roman" w:cs="Times New Roman"/>
                <w:sz w:val="2"/>
                <w:lang w:val="ru-RU"/>
              </w:rPr>
            </w:pPr>
          </w:p>
        </w:tc>
        <w:tc>
          <w:tcPr>
            <w:tcW w:w="886" w:type="dxa"/>
            <w:gridSpan w:val="2"/>
            <w:tcBorders>
              <w:top w:val="nil"/>
            </w:tcBorders>
          </w:tcPr>
          <w:p w:rsidR="00CC42EA" w:rsidRPr="0083574A" w:rsidRDefault="00CC42EA" w:rsidP="008C3DC8">
            <w:pPr>
              <w:jc w:val="center"/>
              <w:rPr>
                <w:rFonts w:ascii="Times New Roman" w:eastAsia="Times New Roman" w:hAnsi="Times New Roman" w:cs="Times New Roman"/>
                <w:sz w:val="2"/>
                <w:lang w:val="ru-RU"/>
              </w:rPr>
            </w:pPr>
          </w:p>
        </w:tc>
        <w:tc>
          <w:tcPr>
            <w:tcW w:w="1395" w:type="dxa"/>
            <w:vMerge w:val="restart"/>
            <w:tcBorders>
              <w:top w:val="nil"/>
              <w:bottom w:val="nil"/>
            </w:tcBorders>
          </w:tcPr>
          <w:p w:rsidR="00CC42EA" w:rsidRPr="0083574A" w:rsidRDefault="00CC42EA" w:rsidP="008C3DC8">
            <w:pPr>
              <w:spacing w:line="263" w:lineRule="exact"/>
              <w:ind w:left="115"/>
              <w:rPr>
                <w:rFonts w:ascii="Times New Roman" w:eastAsia="Times New Roman" w:hAnsi="Times New Roman" w:cs="Times New Roman"/>
                <w:sz w:val="24"/>
                <w:lang w:val="ru-RU"/>
              </w:rPr>
            </w:pPr>
            <w:proofErr w:type="spellStart"/>
            <w:r w:rsidRPr="0083574A">
              <w:rPr>
                <w:rFonts w:ascii="Times New Roman" w:eastAsia="Times New Roman" w:hAnsi="Times New Roman" w:cs="Times New Roman"/>
                <w:sz w:val="24"/>
                <w:lang w:val="ru-RU"/>
              </w:rPr>
              <w:t>vazhnom</w:t>
            </w:r>
            <w:proofErr w:type="spellEnd"/>
            <w:r w:rsidRPr="0083574A">
              <w:rPr>
                <w:rFonts w:ascii="Times New Roman" w:eastAsia="Times New Roman" w:hAnsi="Times New Roman" w:cs="Times New Roman"/>
                <w:sz w:val="24"/>
                <w:lang w:val="ru-RU"/>
              </w:rPr>
              <w:t>/</w:t>
            </w: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1095" w:type="dxa"/>
            <w:vMerge/>
          </w:tcPr>
          <w:p w:rsidR="00CC42EA" w:rsidRPr="0083574A" w:rsidRDefault="00CC42EA" w:rsidP="008C3DC8">
            <w:pPr>
              <w:rPr>
                <w:rFonts w:ascii="Times New Roman" w:eastAsia="Times New Roman" w:hAnsi="Times New Roman" w:cs="Times New Roman"/>
                <w:sz w:val="2"/>
                <w:szCs w:val="2"/>
                <w:lang w:val="ru-RU"/>
              </w:rPr>
            </w:pPr>
          </w:p>
        </w:tc>
      </w:tr>
      <w:tr w:rsidR="00CC42EA" w:rsidRPr="0083574A" w:rsidTr="008C3DC8">
        <w:trPr>
          <w:trHeight w:val="352"/>
        </w:trPr>
        <w:tc>
          <w:tcPr>
            <w:tcW w:w="781" w:type="dxa"/>
            <w:tcBorders>
              <w:bottom w:val="nil"/>
            </w:tcBorders>
          </w:tcPr>
          <w:p w:rsidR="00CC42EA" w:rsidRPr="0083574A" w:rsidRDefault="00CC42EA" w:rsidP="008C3DC8">
            <w:pPr>
              <w:spacing w:before="75" w:line="254"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4</w:t>
            </w:r>
          </w:p>
        </w:tc>
        <w:tc>
          <w:tcPr>
            <w:tcW w:w="2237" w:type="dxa"/>
            <w:tcBorders>
              <w:bottom w:val="nil"/>
            </w:tcBorders>
          </w:tcPr>
          <w:p w:rsidR="00CC42EA" w:rsidRPr="0083574A" w:rsidRDefault="00CC42EA" w:rsidP="008C3DC8">
            <w:pPr>
              <w:spacing w:before="75" w:line="254"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Избирательная</w:t>
            </w:r>
          </w:p>
        </w:tc>
        <w:tc>
          <w:tcPr>
            <w:tcW w:w="2214" w:type="dxa"/>
            <w:gridSpan w:val="2"/>
            <w:tcBorders>
              <w:bottom w:val="nil"/>
            </w:tcBorders>
          </w:tcPr>
          <w:p w:rsidR="00CC42EA" w:rsidRPr="0083574A" w:rsidRDefault="00CC42EA" w:rsidP="008C3DC8">
            <w:pPr>
              <w:spacing w:before="75" w:line="254"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Интерактивное</w:t>
            </w:r>
          </w:p>
        </w:tc>
        <w:tc>
          <w:tcPr>
            <w:tcW w:w="886" w:type="dxa"/>
            <w:gridSpan w:val="2"/>
            <w:vMerge w:val="restart"/>
          </w:tcPr>
          <w:p w:rsidR="00CC42EA" w:rsidRPr="0083574A" w:rsidRDefault="00CC42EA" w:rsidP="008C3DC8">
            <w:pPr>
              <w:spacing w:before="75" w:line="254" w:lineRule="exact"/>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395" w:type="dxa"/>
            <w:vMerge/>
            <w:tcBorders>
              <w:top w:val="nil"/>
              <w:bottom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val="restart"/>
          </w:tcPr>
          <w:p w:rsidR="00CC42EA" w:rsidRPr="0083574A" w:rsidRDefault="001F373E" w:rsidP="008C3DC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25.09</w:t>
            </w:r>
          </w:p>
        </w:tc>
        <w:tc>
          <w:tcPr>
            <w:tcW w:w="937" w:type="dxa"/>
            <w:vMerge w:val="restart"/>
          </w:tcPr>
          <w:p w:rsidR="00CC42EA" w:rsidRPr="0083574A" w:rsidRDefault="00CC42EA" w:rsidP="008C3DC8">
            <w:pPr>
              <w:rPr>
                <w:rFonts w:ascii="Times New Roman" w:eastAsia="Times New Roman" w:hAnsi="Times New Roman" w:cs="Times New Roman"/>
                <w:sz w:val="24"/>
                <w:lang w:val="ru-RU"/>
              </w:rPr>
            </w:pPr>
          </w:p>
        </w:tc>
        <w:tc>
          <w:tcPr>
            <w:tcW w:w="1095" w:type="dxa"/>
            <w:vMerge w:val="restart"/>
          </w:tcPr>
          <w:p w:rsidR="00CC42EA" w:rsidRPr="0083574A" w:rsidRDefault="00CC42EA" w:rsidP="008C3DC8">
            <w:pPr>
              <w:rPr>
                <w:rFonts w:ascii="Times New Roman" w:eastAsia="Times New Roman" w:hAnsi="Times New Roman" w:cs="Times New Roman"/>
                <w:sz w:val="24"/>
                <w:lang w:val="ru-RU"/>
              </w:rPr>
            </w:pPr>
          </w:p>
        </w:tc>
      </w:tr>
      <w:tr w:rsidR="00CC42EA" w:rsidRPr="0083574A" w:rsidTr="008C3DC8">
        <w:trPr>
          <w:trHeight w:val="508"/>
        </w:trPr>
        <w:tc>
          <w:tcPr>
            <w:tcW w:w="781" w:type="dxa"/>
            <w:tcBorders>
              <w:top w:val="nil"/>
            </w:tcBorders>
          </w:tcPr>
          <w:p w:rsidR="00CC42EA" w:rsidRPr="0083574A" w:rsidRDefault="00CC42EA" w:rsidP="008C3DC8">
            <w:pPr>
              <w:jc w:val="center"/>
              <w:rPr>
                <w:rFonts w:ascii="Times New Roman" w:eastAsia="Times New Roman" w:hAnsi="Times New Roman" w:cs="Times New Roman"/>
                <w:sz w:val="24"/>
                <w:lang w:val="ru-RU"/>
              </w:rPr>
            </w:pPr>
          </w:p>
        </w:tc>
        <w:tc>
          <w:tcPr>
            <w:tcW w:w="2237" w:type="dxa"/>
            <w:tcBorders>
              <w:top w:val="nil"/>
            </w:tcBorders>
          </w:tcPr>
          <w:p w:rsidR="00CC42EA" w:rsidRPr="0083574A" w:rsidRDefault="00CC42EA" w:rsidP="008C3DC8">
            <w:pPr>
              <w:spacing w:line="263"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система</w:t>
            </w:r>
            <w:r w:rsidRPr="0083574A">
              <w:rPr>
                <w:rFonts w:ascii="Times New Roman" w:eastAsia="Times New Roman" w:hAnsi="Times New Roman" w:cs="Times New Roman"/>
                <w:spacing w:val="-4"/>
                <w:sz w:val="24"/>
                <w:lang w:val="ru-RU"/>
              </w:rPr>
              <w:t xml:space="preserve"> </w:t>
            </w:r>
            <w:r w:rsidRPr="0083574A">
              <w:rPr>
                <w:rFonts w:ascii="Times New Roman" w:eastAsia="Times New Roman" w:hAnsi="Times New Roman" w:cs="Times New Roman"/>
                <w:sz w:val="24"/>
                <w:lang w:val="ru-RU"/>
              </w:rPr>
              <w:t>России</w:t>
            </w:r>
          </w:p>
        </w:tc>
        <w:tc>
          <w:tcPr>
            <w:tcW w:w="2214" w:type="dxa"/>
            <w:gridSpan w:val="2"/>
            <w:tcBorders>
              <w:top w:val="nil"/>
            </w:tcBorders>
          </w:tcPr>
          <w:p w:rsidR="00CC42EA" w:rsidRPr="0083574A" w:rsidRDefault="00CC42EA" w:rsidP="008C3DC8">
            <w:pPr>
              <w:spacing w:line="263"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задание</w:t>
            </w:r>
          </w:p>
        </w:tc>
        <w:tc>
          <w:tcPr>
            <w:tcW w:w="886" w:type="dxa"/>
            <w:gridSpan w:val="2"/>
            <w:vMerge/>
          </w:tcPr>
          <w:p w:rsidR="00CC42EA" w:rsidRPr="0083574A" w:rsidRDefault="00CC42EA" w:rsidP="008C3DC8">
            <w:pPr>
              <w:jc w:val="center"/>
              <w:rPr>
                <w:rFonts w:ascii="Times New Roman" w:eastAsia="Times New Roman" w:hAnsi="Times New Roman" w:cs="Times New Roman"/>
                <w:sz w:val="24"/>
                <w:lang w:val="ru-RU"/>
              </w:rPr>
            </w:pPr>
          </w:p>
        </w:tc>
        <w:tc>
          <w:tcPr>
            <w:tcW w:w="1395" w:type="dxa"/>
            <w:tcBorders>
              <w:top w:val="nil"/>
            </w:tcBorders>
          </w:tcPr>
          <w:p w:rsidR="00CC42EA" w:rsidRPr="0083574A" w:rsidRDefault="00CC42EA" w:rsidP="008C3DC8">
            <w:pPr>
              <w:rPr>
                <w:rFonts w:ascii="Times New Roman" w:eastAsia="Times New Roman" w:hAnsi="Times New Roman" w:cs="Times New Roman"/>
                <w:sz w:val="24"/>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1095" w:type="dxa"/>
            <w:vMerge/>
          </w:tcPr>
          <w:p w:rsidR="00CC42EA" w:rsidRPr="0083574A" w:rsidRDefault="00CC42EA" w:rsidP="008C3DC8">
            <w:pPr>
              <w:rPr>
                <w:rFonts w:ascii="Times New Roman" w:eastAsia="Times New Roman" w:hAnsi="Times New Roman" w:cs="Times New Roman"/>
                <w:sz w:val="2"/>
                <w:szCs w:val="2"/>
                <w:lang w:val="ru-RU"/>
              </w:rPr>
            </w:pPr>
          </w:p>
        </w:tc>
      </w:tr>
      <w:tr w:rsidR="00CC42EA" w:rsidRPr="0083574A" w:rsidTr="008C3DC8">
        <w:trPr>
          <w:trHeight w:val="352"/>
        </w:trPr>
        <w:tc>
          <w:tcPr>
            <w:tcW w:w="781" w:type="dxa"/>
            <w:tcBorders>
              <w:bottom w:val="nil"/>
            </w:tcBorders>
          </w:tcPr>
          <w:p w:rsidR="00CC42EA" w:rsidRPr="0083574A" w:rsidRDefault="00CC42EA" w:rsidP="008C3DC8">
            <w:pPr>
              <w:spacing w:before="75" w:line="254"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5</w:t>
            </w:r>
          </w:p>
        </w:tc>
        <w:tc>
          <w:tcPr>
            <w:tcW w:w="2237" w:type="dxa"/>
            <w:tcBorders>
              <w:bottom w:val="nil"/>
            </w:tcBorders>
          </w:tcPr>
          <w:p w:rsidR="00CC42EA" w:rsidRPr="0083574A" w:rsidRDefault="00CC42EA" w:rsidP="008C3DC8">
            <w:pPr>
              <w:spacing w:before="75" w:line="254"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День</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учителя</w:t>
            </w:r>
          </w:p>
        </w:tc>
        <w:tc>
          <w:tcPr>
            <w:tcW w:w="2214" w:type="dxa"/>
            <w:gridSpan w:val="2"/>
            <w:tcBorders>
              <w:bottom w:val="nil"/>
            </w:tcBorders>
          </w:tcPr>
          <w:p w:rsidR="00CC42EA" w:rsidRPr="0083574A" w:rsidRDefault="00CC42EA" w:rsidP="008C3DC8">
            <w:pPr>
              <w:spacing w:before="75" w:line="254"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Народные</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школы</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в</w:t>
            </w:r>
          </w:p>
        </w:tc>
        <w:tc>
          <w:tcPr>
            <w:tcW w:w="886" w:type="dxa"/>
            <w:gridSpan w:val="2"/>
            <w:vMerge w:val="restart"/>
          </w:tcPr>
          <w:p w:rsidR="00CC42EA" w:rsidRPr="0083574A" w:rsidRDefault="00CC42EA" w:rsidP="008C3DC8">
            <w:pPr>
              <w:spacing w:before="75" w:line="254" w:lineRule="exact"/>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395" w:type="dxa"/>
            <w:vMerge w:val="restart"/>
          </w:tcPr>
          <w:p w:rsidR="00CC42EA" w:rsidRPr="0083574A" w:rsidRDefault="00CC42EA" w:rsidP="008C3DC8">
            <w:pPr>
              <w:spacing w:before="75"/>
              <w:ind w:left="115" w:right="104"/>
              <w:rPr>
                <w:rFonts w:ascii="Times New Roman" w:eastAsia="Times New Roman" w:hAnsi="Times New Roman" w:cs="Times New Roman"/>
                <w:sz w:val="24"/>
              </w:rPr>
            </w:pPr>
            <w:r w:rsidRPr="0083574A">
              <w:rPr>
                <w:rFonts w:ascii="Times New Roman" w:eastAsia="Times New Roman" w:hAnsi="Times New Roman" w:cs="Times New Roman"/>
                <w:sz w:val="24"/>
              </w:rPr>
              <w:t>school-</w:t>
            </w:r>
            <w:r w:rsidRPr="0083574A">
              <w:rPr>
                <w:rFonts w:ascii="Times New Roman" w:eastAsia="Times New Roman" w:hAnsi="Times New Roman" w:cs="Times New Roman"/>
                <w:spacing w:val="1"/>
                <w:sz w:val="24"/>
              </w:rPr>
              <w:t xml:space="preserve"> </w:t>
            </w:r>
            <w:proofErr w:type="spellStart"/>
            <w:r w:rsidRPr="0083574A">
              <w:rPr>
                <w:rFonts w:ascii="Times New Roman" w:eastAsia="Times New Roman" w:hAnsi="Times New Roman" w:cs="Times New Roman"/>
                <w:spacing w:val="-1"/>
                <w:sz w:val="24"/>
              </w:rPr>
              <w:t>collection.ed</w:t>
            </w:r>
            <w:proofErr w:type="spellEnd"/>
            <w:r w:rsidRPr="0083574A">
              <w:rPr>
                <w:rFonts w:ascii="Times New Roman" w:eastAsia="Times New Roman" w:hAnsi="Times New Roman" w:cs="Times New Roman"/>
                <w:spacing w:val="-57"/>
                <w:sz w:val="24"/>
              </w:rPr>
              <w:t xml:space="preserve"> </w:t>
            </w:r>
            <w:r w:rsidRPr="0083574A">
              <w:rPr>
                <w:rFonts w:ascii="Times New Roman" w:eastAsia="Times New Roman" w:hAnsi="Times New Roman" w:cs="Times New Roman"/>
                <w:sz w:val="24"/>
              </w:rPr>
              <w:t>u.ru/</w:t>
            </w:r>
            <w:proofErr w:type="spellStart"/>
            <w:r w:rsidRPr="0083574A">
              <w:rPr>
                <w:rFonts w:ascii="Times New Roman" w:eastAsia="Times New Roman" w:hAnsi="Times New Roman" w:cs="Times New Roman"/>
                <w:sz w:val="24"/>
              </w:rPr>
              <w:t>collecti</w:t>
            </w:r>
            <w:proofErr w:type="spellEnd"/>
            <w:r w:rsidRPr="0083574A">
              <w:rPr>
                <w:rFonts w:ascii="Times New Roman" w:eastAsia="Times New Roman" w:hAnsi="Times New Roman" w:cs="Times New Roman"/>
                <w:spacing w:val="1"/>
                <w:sz w:val="24"/>
              </w:rPr>
              <w:t xml:space="preserve"> </w:t>
            </w:r>
            <w:r w:rsidRPr="0083574A">
              <w:rPr>
                <w:rFonts w:ascii="Times New Roman" w:eastAsia="Times New Roman" w:hAnsi="Times New Roman" w:cs="Times New Roman"/>
                <w:sz w:val="24"/>
              </w:rPr>
              <w:t>on/</w:t>
            </w:r>
          </w:p>
          <w:p w:rsidR="00CC42EA" w:rsidRPr="0083574A" w:rsidRDefault="00CC42EA" w:rsidP="008C3DC8">
            <w:pPr>
              <w:spacing w:before="152"/>
              <w:ind w:left="115" w:right="122"/>
              <w:jc w:val="both"/>
              <w:rPr>
                <w:rFonts w:ascii="Times New Roman" w:eastAsia="Times New Roman" w:hAnsi="Times New Roman" w:cs="Times New Roman"/>
                <w:sz w:val="24"/>
              </w:rPr>
            </w:pPr>
            <w:r w:rsidRPr="0083574A">
              <w:rPr>
                <w:rFonts w:ascii="Times New Roman" w:eastAsia="Times New Roman" w:hAnsi="Times New Roman" w:cs="Times New Roman"/>
                <w:sz w:val="24"/>
              </w:rPr>
              <w:t>edsoo.ru/Me</w:t>
            </w:r>
            <w:r w:rsidRPr="0083574A">
              <w:rPr>
                <w:rFonts w:ascii="Times New Roman" w:eastAsia="Times New Roman" w:hAnsi="Times New Roman" w:cs="Times New Roman"/>
                <w:spacing w:val="-58"/>
                <w:sz w:val="24"/>
              </w:rPr>
              <w:t xml:space="preserve"> </w:t>
            </w:r>
            <w:proofErr w:type="spellStart"/>
            <w:r w:rsidRPr="0083574A">
              <w:rPr>
                <w:rFonts w:ascii="Times New Roman" w:eastAsia="Times New Roman" w:hAnsi="Times New Roman" w:cs="Times New Roman"/>
                <w:sz w:val="24"/>
              </w:rPr>
              <w:t>todicheskie</w:t>
            </w:r>
            <w:proofErr w:type="spellEnd"/>
            <w:r w:rsidRPr="0083574A">
              <w:rPr>
                <w:rFonts w:ascii="Times New Roman" w:eastAsia="Times New Roman" w:hAnsi="Times New Roman" w:cs="Times New Roman"/>
                <w:sz w:val="24"/>
              </w:rPr>
              <w:t>_</w:t>
            </w:r>
            <w:r w:rsidRPr="0083574A">
              <w:rPr>
                <w:rFonts w:ascii="Times New Roman" w:eastAsia="Times New Roman" w:hAnsi="Times New Roman" w:cs="Times New Roman"/>
                <w:spacing w:val="-58"/>
                <w:sz w:val="24"/>
              </w:rPr>
              <w:t xml:space="preserve"> </w:t>
            </w:r>
            <w:proofErr w:type="spellStart"/>
            <w:r w:rsidRPr="0083574A">
              <w:rPr>
                <w:rFonts w:ascii="Times New Roman" w:eastAsia="Times New Roman" w:hAnsi="Times New Roman" w:cs="Times New Roman"/>
                <w:sz w:val="24"/>
              </w:rPr>
              <w:t>videouroki.h</w:t>
            </w:r>
            <w:proofErr w:type="spellEnd"/>
            <w:r w:rsidRPr="0083574A">
              <w:rPr>
                <w:rFonts w:ascii="Times New Roman" w:eastAsia="Times New Roman" w:hAnsi="Times New Roman" w:cs="Times New Roman"/>
                <w:spacing w:val="-59"/>
                <w:sz w:val="24"/>
              </w:rPr>
              <w:t xml:space="preserve"> </w:t>
            </w:r>
            <w:r w:rsidRPr="0083574A">
              <w:rPr>
                <w:rFonts w:ascii="Times New Roman" w:eastAsia="Times New Roman" w:hAnsi="Times New Roman" w:cs="Times New Roman"/>
                <w:sz w:val="24"/>
              </w:rPr>
              <w:t>tm</w:t>
            </w:r>
          </w:p>
          <w:p w:rsidR="00CC42EA" w:rsidRPr="0083574A" w:rsidRDefault="00CC42EA" w:rsidP="008C3DC8">
            <w:pPr>
              <w:spacing w:before="149"/>
              <w:ind w:left="115" w:right="164"/>
              <w:rPr>
                <w:rFonts w:ascii="Times New Roman" w:eastAsia="Times New Roman" w:hAnsi="Times New Roman" w:cs="Times New Roman"/>
                <w:sz w:val="24"/>
              </w:rPr>
            </w:pPr>
            <w:r w:rsidRPr="0083574A">
              <w:rPr>
                <w:rFonts w:ascii="Times New Roman" w:eastAsia="Times New Roman" w:hAnsi="Times New Roman" w:cs="Times New Roman"/>
                <w:spacing w:val="-1"/>
                <w:sz w:val="24"/>
              </w:rPr>
              <w:t>apkpro.ru/</w:t>
            </w:r>
            <w:proofErr w:type="spellStart"/>
            <w:r w:rsidRPr="0083574A">
              <w:rPr>
                <w:rFonts w:ascii="Times New Roman" w:eastAsia="Times New Roman" w:hAnsi="Times New Roman" w:cs="Times New Roman"/>
                <w:spacing w:val="-1"/>
                <w:sz w:val="24"/>
              </w:rPr>
              <w:t>ra</w:t>
            </w:r>
            <w:proofErr w:type="spellEnd"/>
            <w:r w:rsidRPr="0083574A">
              <w:rPr>
                <w:rFonts w:ascii="Times New Roman" w:eastAsia="Times New Roman" w:hAnsi="Times New Roman" w:cs="Times New Roman"/>
                <w:spacing w:val="-57"/>
                <w:sz w:val="24"/>
              </w:rPr>
              <w:t xml:space="preserve"> </w:t>
            </w:r>
            <w:proofErr w:type="spellStart"/>
            <w:r w:rsidRPr="0083574A">
              <w:rPr>
                <w:rFonts w:ascii="Times New Roman" w:eastAsia="Times New Roman" w:hAnsi="Times New Roman" w:cs="Times New Roman"/>
                <w:sz w:val="24"/>
              </w:rPr>
              <w:t>zgovory</w:t>
            </w:r>
            <w:proofErr w:type="spellEnd"/>
            <w:r w:rsidRPr="0083574A">
              <w:rPr>
                <w:rFonts w:ascii="Times New Roman" w:eastAsia="Times New Roman" w:hAnsi="Times New Roman" w:cs="Times New Roman"/>
                <w:sz w:val="24"/>
              </w:rPr>
              <w:t>-o-</w:t>
            </w:r>
            <w:r w:rsidRPr="0083574A">
              <w:rPr>
                <w:rFonts w:ascii="Times New Roman" w:eastAsia="Times New Roman" w:hAnsi="Times New Roman" w:cs="Times New Roman"/>
                <w:spacing w:val="1"/>
                <w:sz w:val="24"/>
              </w:rPr>
              <w:t xml:space="preserve"> </w:t>
            </w:r>
            <w:proofErr w:type="spellStart"/>
            <w:r w:rsidRPr="0083574A">
              <w:rPr>
                <w:rFonts w:ascii="Times New Roman" w:eastAsia="Times New Roman" w:hAnsi="Times New Roman" w:cs="Times New Roman"/>
                <w:sz w:val="24"/>
              </w:rPr>
              <w:t>vazhnom</w:t>
            </w:r>
            <w:proofErr w:type="spellEnd"/>
            <w:r w:rsidRPr="0083574A">
              <w:rPr>
                <w:rFonts w:ascii="Times New Roman" w:eastAsia="Times New Roman" w:hAnsi="Times New Roman" w:cs="Times New Roman"/>
                <w:sz w:val="24"/>
              </w:rPr>
              <w:t>/</w:t>
            </w:r>
          </w:p>
        </w:tc>
        <w:tc>
          <w:tcPr>
            <w:tcW w:w="937" w:type="dxa"/>
            <w:vMerge w:val="restart"/>
          </w:tcPr>
          <w:p w:rsidR="00CC42EA" w:rsidRPr="001F373E" w:rsidRDefault="001F373E" w:rsidP="008C3DC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2.10</w:t>
            </w:r>
          </w:p>
        </w:tc>
        <w:tc>
          <w:tcPr>
            <w:tcW w:w="937" w:type="dxa"/>
            <w:vMerge w:val="restart"/>
          </w:tcPr>
          <w:p w:rsidR="00CC42EA" w:rsidRPr="0083574A" w:rsidRDefault="00CC42EA" w:rsidP="008C3DC8">
            <w:pPr>
              <w:rPr>
                <w:rFonts w:ascii="Times New Roman" w:eastAsia="Times New Roman" w:hAnsi="Times New Roman" w:cs="Times New Roman"/>
                <w:sz w:val="24"/>
              </w:rPr>
            </w:pPr>
          </w:p>
        </w:tc>
        <w:tc>
          <w:tcPr>
            <w:tcW w:w="1095" w:type="dxa"/>
            <w:vMerge w:val="restart"/>
          </w:tcPr>
          <w:p w:rsidR="00CC42EA" w:rsidRPr="0083574A" w:rsidRDefault="00CC42EA" w:rsidP="008C3DC8">
            <w:pPr>
              <w:rPr>
                <w:rFonts w:ascii="Times New Roman" w:eastAsia="Times New Roman" w:hAnsi="Times New Roman" w:cs="Times New Roman"/>
                <w:sz w:val="24"/>
              </w:rPr>
            </w:pPr>
          </w:p>
        </w:tc>
      </w:tr>
      <w:tr w:rsidR="00CC42EA" w:rsidRPr="0083574A" w:rsidTr="008C3DC8">
        <w:trPr>
          <w:trHeight w:val="262"/>
        </w:trPr>
        <w:tc>
          <w:tcPr>
            <w:tcW w:w="781" w:type="dxa"/>
            <w:tcBorders>
              <w:top w:val="nil"/>
              <w:bottom w:val="nil"/>
            </w:tcBorders>
          </w:tcPr>
          <w:p w:rsidR="00CC42EA" w:rsidRPr="0083574A" w:rsidRDefault="00CC42EA" w:rsidP="008C3DC8">
            <w:pPr>
              <w:jc w:val="center"/>
              <w:rPr>
                <w:rFonts w:ascii="Times New Roman" w:eastAsia="Times New Roman" w:hAnsi="Times New Roman" w:cs="Times New Roman"/>
                <w:sz w:val="18"/>
              </w:rPr>
            </w:pPr>
          </w:p>
        </w:tc>
        <w:tc>
          <w:tcPr>
            <w:tcW w:w="2237" w:type="dxa"/>
            <w:tcBorders>
              <w:top w:val="nil"/>
              <w:bottom w:val="nil"/>
            </w:tcBorders>
          </w:tcPr>
          <w:p w:rsidR="00CC42EA" w:rsidRPr="0083574A" w:rsidRDefault="00CC42EA" w:rsidP="008C3DC8">
            <w:pPr>
              <w:spacing w:line="241"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(советники</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по</w:t>
            </w:r>
          </w:p>
        </w:tc>
        <w:tc>
          <w:tcPr>
            <w:tcW w:w="2214" w:type="dxa"/>
            <w:gridSpan w:val="2"/>
            <w:tcBorders>
              <w:top w:val="nil"/>
              <w:bottom w:val="nil"/>
            </w:tcBorders>
          </w:tcPr>
          <w:p w:rsidR="00CC42EA" w:rsidRPr="0083574A" w:rsidRDefault="00CC42EA" w:rsidP="008C3DC8">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России -</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просмотр</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и</w:t>
            </w:r>
          </w:p>
        </w:tc>
        <w:tc>
          <w:tcPr>
            <w:tcW w:w="886" w:type="dxa"/>
            <w:gridSpan w:val="2"/>
            <w:vMerge/>
          </w:tcPr>
          <w:p w:rsidR="00CC42EA" w:rsidRPr="0083574A" w:rsidRDefault="00CC42EA" w:rsidP="008C3DC8">
            <w:pPr>
              <w:jc w:val="center"/>
              <w:rPr>
                <w:rFonts w:ascii="Times New Roman" w:eastAsia="Times New Roman" w:hAnsi="Times New Roman" w:cs="Times New Roman"/>
                <w:sz w:val="18"/>
                <w:lang w:val="ru-RU"/>
              </w:rPr>
            </w:pPr>
          </w:p>
        </w:tc>
        <w:tc>
          <w:tcPr>
            <w:tcW w:w="1395"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1095" w:type="dxa"/>
            <w:vMerge/>
          </w:tcPr>
          <w:p w:rsidR="00CC42EA" w:rsidRPr="0083574A" w:rsidRDefault="00CC42EA" w:rsidP="008C3DC8">
            <w:pPr>
              <w:rPr>
                <w:rFonts w:ascii="Times New Roman" w:eastAsia="Times New Roman" w:hAnsi="Times New Roman" w:cs="Times New Roman"/>
                <w:sz w:val="2"/>
                <w:szCs w:val="2"/>
                <w:lang w:val="ru-RU"/>
              </w:rPr>
            </w:pPr>
          </w:p>
        </w:tc>
      </w:tr>
      <w:tr w:rsidR="00CC42EA" w:rsidRPr="0083574A" w:rsidTr="008C3DC8">
        <w:trPr>
          <w:trHeight w:val="263"/>
        </w:trPr>
        <w:tc>
          <w:tcPr>
            <w:tcW w:w="781" w:type="dxa"/>
            <w:tcBorders>
              <w:top w:val="nil"/>
              <w:bottom w:val="nil"/>
            </w:tcBorders>
          </w:tcPr>
          <w:p w:rsidR="00CC42EA" w:rsidRPr="0083574A" w:rsidRDefault="00CC42EA" w:rsidP="008C3DC8">
            <w:pPr>
              <w:jc w:val="center"/>
              <w:rPr>
                <w:rFonts w:ascii="Times New Roman" w:eastAsia="Times New Roman" w:hAnsi="Times New Roman" w:cs="Times New Roman"/>
                <w:sz w:val="18"/>
                <w:lang w:val="ru-RU"/>
              </w:rPr>
            </w:pPr>
          </w:p>
        </w:tc>
        <w:tc>
          <w:tcPr>
            <w:tcW w:w="2237" w:type="dxa"/>
            <w:tcBorders>
              <w:top w:val="nil"/>
              <w:bottom w:val="nil"/>
            </w:tcBorders>
          </w:tcPr>
          <w:p w:rsidR="00CC42EA" w:rsidRPr="0083574A" w:rsidRDefault="00CC42EA" w:rsidP="008C3DC8">
            <w:pPr>
              <w:spacing w:line="241"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воспитанию)</w:t>
            </w:r>
          </w:p>
        </w:tc>
        <w:tc>
          <w:tcPr>
            <w:tcW w:w="2214" w:type="dxa"/>
            <w:gridSpan w:val="2"/>
            <w:tcBorders>
              <w:top w:val="nil"/>
              <w:bottom w:val="nil"/>
            </w:tcBorders>
          </w:tcPr>
          <w:p w:rsidR="00CC42EA" w:rsidRPr="0083574A" w:rsidRDefault="00CC42EA" w:rsidP="008C3DC8">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обсуждение</w:t>
            </w:r>
          </w:p>
        </w:tc>
        <w:tc>
          <w:tcPr>
            <w:tcW w:w="886" w:type="dxa"/>
            <w:gridSpan w:val="2"/>
            <w:vMerge/>
          </w:tcPr>
          <w:p w:rsidR="00CC42EA" w:rsidRPr="0083574A" w:rsidRDefault="00CC42EA" w:rsidP="008C3DC8">
            <w:pPr>
              <w:jc w:val="center"/>
              <w:rPr>
                <w:rFonts w:ascii="Times New Roman" w:eastAsia="Times New Roman" w:hAnsi="Times New Roman" w:cs="Times New Roman"/>
                <w:sz w:val="18"/>
                <w:lang w:val="ru-RU"/>
              </w:rPr>
            </w:pPr>
          </w:p>
        </w:tc>
        <w:tc>
          <w:tcPr>
            <w:tcW w:w="1395"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1095" w:type="dxa"/>
            <w:vMerge/>
          </w:tcPr>
          <w:p w:rsidR="00CC42EA" w:rsidRPr="0083574A" w:rsidRDefault="00CC42EA" w:rsidP="008C3DC8">
            <w:pPr>
              <w:rPr>
                <w:rFonts w:ascii="Times New Roman" w:eastAsia="Times New Roman" w:hAnsi="Times New Roman" w:cs="Times New Roman"/>
                <w:sz w:val="2"/>
                <w:szCs w:val="2"/>
                <w:lang w:val="ru-RU"/>
              </w:rPr>
            </w:pPr>
          </w:p>
        </w:tc>
      </w:tr>
      <w:tr w:rsidR="00CC42EA" w:rsidRPr="0083574A" w:rsidTr="008C3DC8">
        <w:trPr>
          <w:trHeight w:val="511"/>
        </w:trPr>
        <w:tc>
          <w:tcPr>
            <w:tcW w:w="781" w:type="dxa"/>
            <w:tcBorders>
              <w:top w:val="nil"/>
            </w:tcBorders>
          </w:tcPr>
          <w:p w:rsidR="00CC42EA" w:rsidRPr="0083574A" w:rsidRDefault="00CC42EA" w:rsidP="008C3DC8">
            <w:pPr>
              <w:jc w:val="center"/>
              <w:rPr>
                <w:rFonts w:ascii="Times New Roman" w:eastAsia="Times New Roman" w:hAnsi="Times New Roman" w:cs="Times New Roman"/>
                <w:sz w:val="24"/>
                <w:lang w:val="ru-RU"/>
              </w:rPr>
            </w:pPr>
          </w:p>
        </w:tc>
        <w:tc>
          <w:tcPr>
            <w:tcW w:w="2237" w:type="dxa"/>
            <w:tcBorders>
              <w:top w:val="nil"/>
            </w:tcBorders>
          </w:tcPr>
          <w:p w:rsidR="00CC42EA" w:rsidRPr="0083574A" w:rsidRDefault="00CC42EA" w:rsidP="008C3DC8">
            <w:pPr>
              <w:rPr>
                <w:rFonts w:ascii="Times New Roman" w:eastAsia="Times New Roman" w:hAnsi="Times New Roman" w:cs="Times New Roman"/>
                <w:sz w:val="24"/>
                <w:lang w:val="ru-RU"/>
              </w:rPr>
            </w:pPr>
          </w:p>
        </w:tc>
        <w:tc>
          <w:tcPr>
            <w:tcW w:w="2214" w:type="dxa"/>
            <w:gridSpan w:val="2"/>
            <w:tcBorders>
              <w:top w:val="nil"/>
            </w:tcBorders>
          </w:tcPr>
          <w:p w:rsidR="00CC42EA" w:rsidRPr="0083574A" w:rsidRDefault="00CC42EA" w:rsidP="008C3DC8">
            <w:pPr>
              <w:spacing w:line="263"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видеоматериалов</w:t>
            </w:r>
          </w:p>
        </w:tc>
        <w:tc>
          <w:tcPr>
            <w:tcW w:w="886" w:type="dxa"/>
            <w:gridSpan w:val="2"/>
            <w:vMerge/>
          </w:tcPr>
          <w:p w:rsidR="00CC42EA" w:rsidRPr="0083574A" w:rsidRDefault="00CC42EA" w:rsidP="008C3DC8">
            <w:pPr>
              <w:jc w:val="center"/>
              <w:rPr>
                <w:rFonts w:ascii="Times New Roman" w:eastAsia="Times New Roman" w:hAnsi="Times New Roman" w:cs="Times New Roman"/>
                <w:sz w:val="24"/>
                <w:lang w:val="ru-RU"/>
              </w:rPr>
            </w:pPr>
          </w:p>
        </w:tc>
        <w:tc>
          <w:tcPr>
            <w:tcW w:w="1395"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1095" w:type="dxa"/>
            <w:vMerge/>
          </w:tcPr>
          <w:p w:rsidR="00CC42EA" w:rsidRPr="0083574A" w:rsidRDefault="00CC42EA" w:rsidP="008C3DC8">
            <w:pPr>
              <w:rPr>
                <w:rFonts w:ascii="Times New Roman" w:eastAsia="Times New Roman" w:hAnsi="Times New Roman" w:cs="Times New Roman"/>
                <w:sz w:val="2"/>
                <w:szCs w:val="2"/>
                <w:lang w:val="ru-RU"/>
              </w:rPr>
            </w:pPr>
          </w:p>
        </w:tc>
      </w:tr>
      <w:tr w:rsidR="00CC42EA" w:rsidRPr="0083574A" w:rsidTr="008C3DC8">
        <w:trPr>
          <w:trHeight w:val="352"/>
        </w:trPr>
        <w:tc>
          <w:tcPr>
            <w:tcW w:w="781" w:type="dxa"/>
            <w:tcBorders>
              <w:bottom w:val="nil"/>
            </w:tcBorders>
          </w:tcPr>
          <w:p w:rsidR="00CC42EA" w:rsidRPr="0083574A" w:rsidRDefault="00CC42EA" w:rsidP="008C3DC8">
            <w:pPr>
              <w:spacing w:before="75" w:line="254"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6</w:t>
            </w:r>
          </w:p>
        </w:tc>
        <w:tc>
          <w:tcPr>
            <w:tcW w:w="2237" w:type="dxa"/>
            <w:tcBorders>
              <w:bottom w:val="nil"/>
            </w:tcBorders>
          </w:tcPr>
          <w:p w:rsidR="00CC42EA" w:rsidRPr="0083574A" w:rsidRDefault="00CC42EA" w:rsidP="008C3DC8">
            <w:pPr>
              <w:spacing w:before="75" w:line="254"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О</w:t>
            </w:r>
          </w:p>
        </w:tc>
        <w:tc>
          <w:tcPr>
            <w:tcW w:w="2214" w:type="dxa"/>
            <w:gridSpan w:val="2"/>
            <w:tcBorders>
              <w:bottom w:val="nil"/>
            </w:tcBorders>
          </w:tcPr>
          <w:p w:rsidR="00CC42EA" w:rsidRPr="0083574A" w:rsidRDefault="00CC42EA" w:rsidP="008C3DC8">
            <w:pPr>
              <w:spacing w:before="75" w:line="254"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Дискуссия</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«Как</w:t>
            </w:r>
          </w:p>
        </w:tc>
        <w:tc>
          <w:tcPr>
            <w:tcW w:w="886" w:type="dxa"/>
            <w:gridSpan w:val="2"/>
            <w:vMerge w:val="restart"/>
          </w:tcPr>
          <w:p w:rsidR="00CC42EA" w:rsidRPr="0083574A" w:rsidRDefault="00CC42EA" w:rsidP="008C3DC8">
            <w:pPr>
              <w:spacing w:before="75" w:line="254" w:lineRule="exact"/>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395"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val="restart"/>
          </w:tcPr>
          <w:p w:rsidR="00CC42EA" w:rsidRPr="0083574A" w:rsidRDefault="001F373E" w:rsidP="008C3DC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9.10</w:t>
            </w:r>
          </w:p>
        </w:tc>
        <w:tc>
          <w:tcPr>
            <w:tcW w:w="937" w:type="dxa"/>
            <w:vMerge w:val="restart"/>
          </w:tcPr>
          <w:p w:rsidR="00CC42EA" w:rsidRPr="0083574A" w:rsidRDefault="00CC42EA" w:rsidP="008C3DC8">
            <w:pPr>
              <w:rPr>
                <w:rFonts w:ascii="Times New Roman" w:eastAsia="Times New Roman" w:hAnsi="Times New Roman" w:cs="Times New Roman"/>
                <w:sz w:val="24"/>
                <w:lang w:val="ru-RU"/>
              </w:rPr>
            </w:pPr>
          </w:p>
        </w:tc>
        <w:tc>
          <w:tcPr>
            <w:tcW w:w="1095" w:type="dxa"/>
            <w:vMerge w:val="restart"/>
          </w:tcPr>
          <w:p w:rsidR="00CC42EA" w:rsidRPr="0083574A" w:rsidRDefault="00CC42EA" w:rsidP="008C3DC8">
            <w:pPr>
              <w:rPr>
                <w:rFonts w:ascii="Times New Roman" w:eastAsia="Times New Roman" w:hAnsi="Times New Roman" w:cs="Times New Roman"/>
                <w:sz w:val="24"/>
                <w:lang w:val="ru-RU"/>
              </w:rPr>
            </w:pPr>
          </w:p>
        </w:tc>
      </w:tr>
      <w:tr w:rsidR="00CC42EA" w:rsidRPr="0083574A" w:rsidTr="008C3DC8">
        <w:trPr>
          <w:trHeight w:val="262"/>
        </w:trPr>
        <w:tc>
          <w:tcPr>
            <w:tcW w:w="781" w:type="dxa"/>
            <w:tcBorders>
              <w:top w:val="nil"/>
              <w:bottom w:val="nil"/>
            </w:tcBorders>
          </w:tcPr>
          <w:p w:rsidR="00CC42EA" w:rsidRPr="0083574A" w:rsidRDefault="00CC42EA" w:rsidP="008C3DC8">
            <w:pPr>
              <w:jc w:val="center"/>
              <w:rPr>
                <w:rFonts w:ascii="Times New Roman" w:eastAsia="Times New Roman" w:hAnsi="Times New Roman" w:cs="Times New Roman"/>
                <w:sz w:val="18"/>
                <w:lang w:val="ru-RU"/>
              </w:rPr>
            </w:pPr>
          </w:p>
        </w:tc>
        <w:tc>
          <w:tcPr>
            <w:tcW w:w="2237" w:type="dxa"/>
            <w:tcBorders>
              <w:top w:val="nil"/>
              <w:bottom w:val="nil"/>
            </w:tcBorders>
          </w:tcPr>
          <w:p w:rsidR="00CC42EA" w:rsidRPr="0083574A" w:rsidRDefault="00CC42EA" w:rsidP="008C3DC8">
            <w:pPr>
              <w:spacing w:line="241"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взаимоотношениях</w:t>
            </w:r>
          </w:p>
        </w:tc>
        <w:tc>
          <w:tcPr>
            <w:tcW w:w="2214" w:type="dxa"/>
            <w:gridSpan w:val="2"/>
            <w:tcBorders>
              <w:top w:val="nil"/>
              <w:bottom w:val="nil"/>
            </w:tcBorders>
          </w:tcPr>
          <w:p w:rsidR="00CC42EA" w:rsidRPr="0083574A" w:rsidRDefault="00CC42EA" w:rsidP="008C3DC8">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справиться</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с</w:t>
            </w:r>
          </w:p>
        </w:tc>
        <w:tc>
          <w:tcPr>
            <w:tcW w:w="886" w:type="dxa"/>
            <w:gridSpan w:val="2"/>
            <w:vMerge/>
          </w:tcPr>
          <w:p w:rsidR="00CC42EA" w:rsidRPr="0083574A" w:rsidRDefault="00CC42EA" w:rsidP="008C3DC8">
            <w:pPr>
              <w:jc w:val="center"/>
              <w:rPr>
                <w:rFonts w:ascii="Times New Roman" w:eastAsia="Times New Roman" w:hAnsi="Times New Roman" w:cs="Times New Roman"/>
                <w:sz w:val="18"/>
                <w:lang w:val="ru-RU"/>
              </w:rPr>
            </w:pPr>
          </w:p>
        </w:tc>
        <w:tc>
          <w:tcPr>
            <w:tcW w:w="1395"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1095" w:type="dxa"/>
            <w:vMerge/>
          </w:tcPr>
          <w:p w:rsidR="00CC42EA" w:rsidRPr="0083574A" w:rsidRDefault="00CC42EA" w:rsidP="008C3DC8">
            <w:pPr>
              <w:rPr>
                <w:rFonts w:ascii="Times New Roman" w:eastAsia="Times New Roman" w:hAnsi="Times New Roman" w:cs="Times New Roman"/>
                <w:sz w:val="2"/>
                <w:szCs w:val="2"/>
                <w:lang w:val="ru-RU"/>
              </w:rPr>
            </w:pPr>
          </w:p>
        </w:tc>
      </w:tr>
      <w:tr w:rsidR="00CC42EA" w:rsidRPr="0083574A" w:rsidTr="008C3DC8">
        <w:trPr>
          <w:trHeight w:val="508"/>
        </w:trPr>
        <w:tc>
          <w:tcPr>
            <w:tcW w:w="781" w:type="dxa"/>
            <w:tcBorders>
              <w:top w:val="nil"/>
            </w:tcBorders>
          </w:tcPr>
          <w:p w:rsidR="00CC42EA" w:rsidRPr="0083574A" w:rsidRDefault="00CC42EA" w:rsidP="008C3DC8">
            <w:pPr>
              <w:jc w:val="center"/>
              <w:rPr>
                <w:rFonts w:ascii="Times New Roman" w:eastAsia="Times New Roman" w:hAnsi="Times New Roman" w:cs="Times New Roman"/>
                <w:sz w:val="24"/>
                <w:lang w:val="ru-RU"/>
              </w:rPr>
            </w:pPr>
          </w:p>
        </w:tc>
        <w:tc>
          <w:tcPr>
            <w:tcW w:w="2237" w:type="dxa"/>
            <w:tcBorders>
              <w:top w:val="nil"/>
            </w:tcBorders>
          </w:tcPr>
          <w:p w:rsidR="00CC42EA" w:rsidRPr="0083574A" w:rsidRDefault="00CC42EA" w:rsidP="008C3DC8">
            <w:pPr>
              <w:spacing w:line="263"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в</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коллективе</w:t>
            </w:r>
          </w:p>
        </w:tc>
        <w:tc>
          <w:tcPr>
            <w:tcW w:w="2214" w:type="dxa"/>
            <w:gridSpan w:val="2"/>
            <w:tcBorders>
              <w:top w:val="nil"/>
            </w:tcBorders>
          </w:tcPr>
          <w:p w:rsidR="00CC42EA" w:rsidRPr="0083574A" w:rsidRDefault="00CC42EA" w:rsidP="008C3DC8">
            <w:pPr>
              <w:spacing w:line="263"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обидой?»</w:t>
            </w:r>
          </w:p>
        </w:tc>
        <w:tc>
          <w:tcPr>
            <w:tcW w:w="886" w:type="dxa"/>
            <w:gridSpan w:val="2"/>
            <w:vMerge/>
          </w:tcPr>
          <w:p w:rsidR="00CC42EA" w:rsidRPr="0083574A" w:rsidRDefault="00CC42EA" w:rsidP="008C3DC8">
            <w:pPr>
              <w:jc w:val="center"/>
              <w:rPr>
                <w:rFonts w:ascii="Times New Roman" w:eastAsia="Times New Roman" w:hAnsi="Times New Roman" w:cs="Times New Roman"/>
                <w:sz w:val="24"/>
                <w:lang w:val="ru-RU"/>
              </w:rPr>
            </w:pPr>
          </w:p>
        </w:tc>
        <w:tc>
          <w:tcPr>
            <w:tcW w:w="1395"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1095" w:type="dxa"/>
            <w:vMerge/>
          </w:tcPr>
          <w:p w:rsidR="00CC42EA" w:rsidRPr="0083574A" w:rsidRDefault="00CC42EA" w:rsidP="008C3DC8">
            <w:pPr>
              <w:rPr>
                <w:rFonts w:ascii="Times New Roman" w:eastAsia="Times New Roman" w:hAnsi="Times New Roman" w:cs="Times New Roman"/>
                <w:sz w:val="2"/>
                <w:szCs w:val="2"/>
                <w:lang w:val="ru-RU"/>
              </w:rPr>
            </w:pPr>
          </w:p>
        </w:tc>
      </w:tr>
      <w:tr w:rsidR="00CC42EA" w:rsidRPr="0083574A" w:rsidTr="008C3DC8">
        <w:trPr>
          <w:trHeight w:val="354"/>
        </w:trPr>
        <w:tc>
          <w:tcPr>
            <w:tcW w:w="781" w:type="dxa"/>
            <w:tcBorders>
              <w:bottom w:val="nil"/>
            </w:tcBorders>
          </w:tcPr>
          <w:p w:rsidR="00CC42EA" w:rsidRPr="0083574A" w:rsidRDefault="00CC42EA" w:rsidP="008C3DC8">
            <w:pPr>
              <w:spacing w:before="78" w:line="254"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7</w:t>
            </w:r>
          </w:p>
        </w:tc>
        <w:tc>
          <w:tcPr>
            <w:tcW w:w="2237" w:type="dxa"/>
            <w:tcBorders>
              <w:bottom w:val="nil"/>
            </w:tcBorders>
          </w:tcPr>
          <w:p w:rsidR="00CC42EA" w:rsidRPr="0083574A" w:rsidRDefault="00CC42EA" w:rsidP="008C3DC8">
            <w:pPr>
              <w:spacing w:before="78" w:line="254"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По ту</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сторону</w:t>
            </w:r>
          </w:p>
        </w:tc>
        <w:tc>
          <w:tcPr>
            <w:tcW w:w="2214" w:type="dxa"/>
            <w:gridSpan w:val="2"/>
            <w:tcBorders>
              <w:bottom w:val="nil"/>
            </w:tcBorders>
          </w:tcPr>
          <w:p w:rsidR="00CC42EA" w:rsidRPr="0083574A" w:rsidRDefault="00CC42EA" w:rsidP="008C3DC8">
            <w:pPr>
              <w:spacing w:before="78" w:line="254"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Виртуальная</w:t>
            </w:r>
          </w:p>
        </w:tc>
        <w:tc>
          <w:tcPr>
            <w:tcW w:w="886" w:type="dxa"/>
            <w:gridSpan w:val="2"/>
            <w:tcBorders>
              <w:bottom w:val="nil"/>
            </w:tcBorders>
          </w:tcPr>
          <w:p w:rsidR="00CC42EA" w:rsidRPr="0083574A" w:rsidRDefault="00CC42EA" w:rsidP="008C3DC8">
            <w:pPr>
              <w:spacing w:before="78" w:line="254" w:lineRule="exact"/>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395"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val="restart"/>
          </w:tcPr>
          <w:p w:rsidR="00CC42EA" w:rsidRPr="0083574A" w:rsidRDefault="001F373E" w:rsidP="001F373E">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16.10.</w:t>
            </w:r>
          </w:p>
        </w:tc>
        <w:tc>
          <w:tcPr>
            <w:tcW w:w="937" w:type="dxa"/>
            <w:vMerge w:val="restart"/>
          </w:tcPr>
          <w:p w:rsidR="00CC42EA" w:rsidRPr="0083574A" w:rsidRDefault="00CC42EA" w:rsidP="008C3DC8">
            <w:pPr>
              <w:rPr>
                <w:rFonts w:ascii="Times New Roman" w:eastAsia="Times New Roman" w:hAnsi="Times New Roman" w:cs="Times New Roman"/>
                <w:sz w:val="24"/>
                <w:lang w:val="ru-RU"/>
              </w:rPr>
            </w:pPr>
          </w:p>
        </w:tc>
        <w:tc>
          <w:tcPr>
            <w:tcW w:w="1095" w:type="dxa"/>
            <w:vMerge w:val="restart"/>
          </w:tcPr>
          <w:p w:rsidR="00CC42EA" w:rsidRPr="0083574A" w:rsidRDefault="00CC42EA" w:rsidP="008C3DC8">
            <w:pPr>
              <w:rPr>
                <w:rFonts w:ascii="Times New Roman" w:eastAsia="Times New Roman" w:hAnsi="Times New Roman" w:cs="Times New Roman"/>
                <w:sz w:val="24"/>
                <w:lang w:val="ru-RU"/>
              </w:rPr>
            </w:pPr>
          </w:p>
        </w:tc>
      </w:tr>
      <w:tr w:rsidR="00CC42EA" w:rsidRPr="0083574A" w:rsidTr="008C3DC8">
        <w:trPr>
          <w:trHeight w:val="263"/>
        </w:trPr>
        <w:tc>
          <w:tcPr>
            <w:tcW w:w="781" w:type="dxa"/>
            <w:tcBorders>
              <w:top w:val="nil"/>
              <w:bottom w:val="nil"/>
            </w:tcBorders>
          </w:tcPr>
          <w:p w:rsidR="00CC42EA" w:rsidRPr="0083574A" w:rsidRDefault="00CC42EA" w:rsidP="008C3DC8">
            <w:pPr>
              <w:jc w:val="center"/>
              <w:rPr>
                <w:rFonts w:ascii="Times New Roman" w:eastAsia="Times New Roman" w:hAnsi="Times New Roman" w:cs="Times New Roman"/>
                <w:sz w:val="18"/>
                <w:lang w:val="ru-RU"/>
              </w:rPr>
            </w:pPr>
          </w:p>
        </w:tc>
        <w:tc>
          <w:tcPr>
            <w:tcW w:w="2237" w:type="dxa"/>
            <w:tcBorders>
              <w:top w:val="nil"/>
              <w:bottom w:val="nil"/>
            </w:tcBorders>
          </w:tcPr>
          <w:p w:rsidR="00CC42EA" w:rsidRPr="0083574A" w:rsidRDefault="00CC42EA" w:rsidP="008C3DC8">
            <w:pPr>
              <w:spacing w:line="241"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экрана</w:t>
            </w:r>
          </w:p>
        </w:tc>
        <w:tc>
          <w:tcPr>
            <w:tcW w:w="2214" w:type="dxa"/>
            <w:gridSpan w:val="2"/>
            <w:tcBorders>
              <w:top w:val="nil"/>
              <w:bottom w:val="nil"/>
            </w:tcBorders>
          </w:tcPr>
          <w:p w:rsidR="00CC42EA" w:rsidRPr="0083574A" w:rsidRDefault="00CC42EA" w:rsidP="008C3DC8">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экскурсия</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по</w:t>
            </w:r>
          </w:p>
        </w:tc>
        <w:tc>
          <w:tcPr>
            <w:tcW w:w="886" w:type="dxa"/>
            <w:gridSpan w:val="2"/>
            <w:tcBorders>
              <w:top w:val="nil"/>
              <w:bottom w:val="nil"/>
            </w:tcBorders>
          </w:tcPr>
          <w:p w:rsidR="00CC42EA" w:rsidRPr="0083574A" w:rsidRDefault="00CC42EA" w:rsidP="008C3DC8">
            <w:pPr>
              <w:jc w:val="center"/>
              <w:rPr>
                <w:rFonts w:ascii="Times New Roman" w:eastAsia="Times New Roman" w:hAnsi="Times New Roman" w:cs="Times New Roman"/>
                <w:sz w:val="18"/>
                <w:lang w:val="ru-RU"/>
              </w:rPr>
            </w:pPr>
          </w:p>
        </w:tc>
        <w:tc>
          <w:tcPr>
            <w:tcW w:w="1395"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1095" w:type="dxa"/>
            <w:vMerge/>
          </w:tcPr>
          <w:p w:rsidR="00CC42EA" w:rsidRPr="0083574A" w:rsidRDefault="00CC42EA" w:rsidP="008C3DC8">
            <w:pPr>
              <w:rPr>
                <w:rFonts w:ascii="Times New Roman" w:eastAsia="Times New Roman" w:hAnsi="Times New Roman" w:cs="Times New Roman"/>
                <w:sz w:val="2"/>
                <w:szCs w:val="2"/>
                <w:lang w:val="ru-RU"/>
              </w:rPr>
            </w:pPr>
          </w:p>
        </w:tc>
      </w:tr>
      <w:tr w:rsidR="00CC42EA" w:rsidRPr="0083574A" w:rsidTr="008C3DC8">
        <w:trPr>
          <w:trHeight w:val="263"/>
        </w:trPr>
        <w:tc>
          <w:tcPr>
            <w:tcW w:w="781" w:type="dxa"/>
            <w:tcBorders>
              <w:top w:val="nil"/>
              <w:bottom w:val="nil"/>
            </w:tcBorders>
          </w:tcPr>
          <w:p w:rsidR="00CC42EA" w:rsidRPr="0083574A" w:rsidRDefault="00CC42EA" w:rsidP="008C3DC8">
            <w:pPr>
              <w:jc w:val="center"/>
              <w:rPr>
                <w:rFonts w:ascii="Times New Roman" w:eastAsia="Times New Roman" w:hAnsi="Times New Roman" w:cs="Times New Roman"/>
                <w:sz w:val="18"/>
                <w:lang w:val="ru-RU"/>
              </w:rPr>
            </w:pPr>
          </w:p>
        </w:tc>
        <w:tc>
          <w:tcPr>
            <w:tcW w:w="2237" w:type="dxa"/>
            <w:tcBorders>
              <w:top w:val="nil"/>
              <w:bottom w:val="nil"/>
            </w:tcBorders>
          </w:tcPr>
          <w:p w:rsidR="00CC42EA" w:rsidRPr="0083574A" w:rsidRDefault="00CC42EA" w:rsidP="008C3DC8">
            <w:pPr>
              <w:rPr>
                <w:rFonts w:ascii="Times New Roman" w:eastAsia="Times New Roman" w:hAnsi="Times New Roman" w:cs="Times New Roman"/>
                <w:sz w:val="18"/>
                <w:lang w:val="ru-RU"/>
              </w:rPr>
            </w:pPr>
          </w:p>
        </w:tc>
        <w:tc>
          <w:tcPr>
            <w:tcW w:w="2214" w:type="dxa"/>
            <w:gridSpan w:val="2"/>
            <w:tcBorders>
              <w:top w:val="nil"/>
              <w:bottom w:val="nil"/>
            </w:tcBorders>
          </w:tcPr>
          <w:p w:rsidR="00CC42EA" w:rsidRPr="0083574A" w:rsidRDefault="00CC42EA" w:rsidP="008C3DC8">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киностудии</w:t>
            </w:r>
          </w:p>
        </w:tc>
        <w:tc>
          <w:tcPr>
            <w:tcW w:w="886" w:type="dxa"/>
            <w:gridSpan w:val="2"/>
            <w:tcBorders>
              <w:top w:val="nil"/>
              <w:bottom w:val="nil"/>
            </w:tcBorders>
          </w:tcPr>
          <w:p w:rsidR="00CC42EA" w:rsidRPr="0083574A" w:rsidRDefault="00CC42EA" w:rsidP="008C3DC8">
            <w:pPr>
              <w:jc w:val="center"/>
              <w:rPr>
                <w:rFonts w:ascii="Times New Roman" w:eastAsia="Times New Roman" w:hAnsi="Times New Roman" w:cs="Times New Roman"/>
                <w:sz w:val="18"/>
                <w:lang w:val="ru-RU"/>
              </w:rPr>
            </w:pPr>
          </w:p>
        </w:tc>
        <w:tc>
          <w:tcPr>
            <w:tcW w:w="1395"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1095" w:type="dxa"/>
            <w:vMerge/>
          </w:tcPr>
          <w:p w:rsidR="00CC42EA" w:rsidRPr="0083574A" w:rsidRDefault="00CC42EA" w:rsidP="008C3DC8">
            <w:pPr>
              <w:rPr>
                <w:rFonts w:ascii="Times New Roman" w:eastAsia="Times New Roman" w:hAnsi="Times New Roman" w:cs="Times New Roman"/>
                <w:sz w:val="2"/>
                <w:szCs w:val="2"/>
                <w:lang w:val="ru-RU"/>
              </w:rPr>
            </w:pPr>
          </w:p>
        </w:tc>
      </w:tr>
      <w:tr w:rsidR="00CC42EA" w:rsidRPr="0083574A" w:rsidTr="008C3DC8">
        <w:trPr>
          <w:trHeight w:val="263"/>
        </w:trPr>
        <w:tc>
          <w:tcPr>
            <w:tcW w:w="781" w:type="dxa"/>
            <w:tcBorders>
              <w:top w:val="nil"/>
              <w:bottom w:val="nil"/>
            </w:tcBorders>
          </w:tcPr>
          <w:p w:rsidR="00CC42EA" w:rsidRPr="0083574A" w:rsidRDefault="00CC42EA" w:rsidP="008C3DC8">
            <w:pPr>
              <w:jc w:val="center"/>
              <w:rPr>
                <w:rFonts w:ascii="Times New Roman" w:eastAsia="Times New Roman" w:hAnsi="Times New Roman" w:cs="Times New Roman"/>
                <w:sz w:val="18"/>
                <w:lang w:val="ru-RU"/>
              </w:rPr>
            </w:pPr>
          </w:p>
        </w:tc>
        <w:tc>
          <w:tcPr>
            <w:tcW w:w="2237" w:type="dxa"/>
            <w:tcBorders>
              <w:top w:val="nil"/>
              <w:bottom w:val="nil"/>
            </w:tcBorders>
          </w:tcPr>
          <w:p w:rsidR="00CC42EA" w:rsidRPr="0083574A" w:rsidRDefault="00CC42EA" w:rsidP="008C3DC8">
            <w:pPr>
              <w:rPr>
                <w:rFonts w:ascii="Times New Roman" w:eastAsia="Times New Roman" w:hAnsi="Times New Roman" w:cs="Times New Roman"/>
                <w:sz w:val="18"/>
                <w:lang w:val="ru-RU"/>
              </w:rPr>
            </w:pPr>
          </w:p>
        </w:tc>
        <w:tc>
          <w:tcPr>
            <w:tcW w:w="2214" w:type="dxa"/>
            <w:gridSpan w:val="2"/>
            <w:tcBorders>
              <w:top w:val="nil"/>
              <w:bottom w:val="nil"/>
            </w:tcBorders>
          </w:tcPr>
          <w:p w:rsidR="00CC42EA" w:rsidRPr="0083574A" w:rsidRDefault="00CC42EA" w:rsidP="008C3DC8">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w:t>
            </w:r>
            <w:proofErr w:type="spellStart"/>
            <w:r w:rsidRPr="0083574A">
              <w:rPr>
                <w:rFonts w:ascii="Times New Roman" w:eastAsia="Times New Roman" w:hAnsi="Times New Roman" w:cs="Times New Roman"/>
                <w:sz w:val="24"/>
                <w:lang w:val="ru-RU"/>
              </w:rPr>
              <w:t>Союзмультфильм</w:t>
            </w:r>
            <w:proofErr w:type="spellEnd"/>
            <w:r w:rsidRPr="0083574A">
              <w:rPr>
                <w:rFonts w:ascii="Times New Roman" w:eastAsia="Times New Roman" w:hAnsi="Times New Roman" w:cs="Times New Roman"/>
                <w:sz w:val="24"/>
                <w:lang w:val="ru-RU"/>
              </w:rPr>
              <w:t>»</w:t>
            </w:r>
          </w:p>
        </w:tc>
        <w:tc>
          <w:tcPr>
            <w:tcW w:w="886" w:type="dxa"/>
            <w:gridSpan w:val="2"/>
            <w:tcBorders>
              <w:top w:val="nil"/>
              <w:bottom w:val="nil"/>
            </w:tcBorders>
          </w:tcPr>
          <w:p w:rsidR="00CC42EA" w:rsidRPr="0083574A" w:rsidRDefault="00CC42EA" w:rsidP="008C3DC8">
            <w:pPr>
              <w:jc w:val="center"/>
              <w:rPr>
                <w:rFonts w:ascii="Times New Roman" w:eastAsia="Times New Roman" w:hAnsi="Times New Roman" w:cs="Times New Roman"/>
                <w:sz w:val="18"/>
                <w:lang w:val="ru-RU"/>
              </w:rPr>
            </w:pPr>
          </w:p>
        </w:tc>
        <w:tc>
          <w:tcPr>
            <w:tcW w:w="1395"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1095" w:type="dxa"/>
            <w:vMerge/>
          </w:tcPr>
          <w:p w:rsidR="00CC42EA" w:rsidRPr="0083574A" w:rsidRDefault="00CC42EA" w:rsidP="008C3DC8">
            <w:pPr>
              <w:rPr>
                <w:rFonts w:ascii="Times New Roman" w:eastAsia="Times New Roman" w:hAnsi="Times New Roman" w:cs="Times New Roman"/>
                <w:sz w:val="2"/>
                <w:szCs w:val="2"/>
                <w:lang w:val="ru-RU"/>
              </w:rPr>
            </w:pPr>
          </w:p>
        </w:tc>
      </w:tr>
      <w:tr w:rsidR="00CC42EA" w:rsidRPr="0083574A" w:rsidTr="008C3DC8">
        <w:trPr>
          <w:trHeight w:val="509"/>
        </w:trPr>
        <w:tc>
          <w:tcPr>
            <w:tcW w:w="781" w:type="dxa"/>
            <w:tcBorders>
              <w:top w:val="nil"/>
            </w:tcBorders>
          </w:tcPr>
          <w:p w:rsidR="00CC42EA" w:rsidRPr="0083574A" w:rsidRDefault="00CC42EA" w:rsidP="008C3DC8">
            <w:pPr>
              <w:jc w:val="center"/>
              <w:rPr>
                <w:rFonts w:ascii="Times New Roman" w:eastAsia="Times New Roman" w:hAnsi="Times New Roman" w:cs="Times New Roman"/>
                <w:sz w:val="24"/>
                <w:lang w:val="ru-RU"/>
              </w:rPr>
            </w:pPr>
          </w:p>
        </w:tc>
        <w:tc>
          <w:tcPr>
            <w:tcW w:w="2237" w:type="dxa"/>
            <w:tcBorders>
              <w:top w:val="nil"/>
            </w:tcBorders>
          </w:tcPr>
          <w:p w:rsidR="00CC42EA" w:rsidRPr="0083574A" w:rsidRDefault="00CC42EA" w:rsidP="008C3DC8">
            <w:pPr>
              <w:rPr>
                <w:rFonts w:ascii="Times New Roman" w:eastAsia="Times New Roman" w:hAnsi="Times New Roman" w:cs="Times New Roman"/>
                <w:sz w:val="24"/>
                <w:lang w:val="ru-RU"/>
              </w:rPr>
            </w:pPr>
          </w:p>
        </w:tc>
        <w:tc>
          <w:tcPr>
            <w:tcW w:w="2214" w:type="dxa"/>
            <w:gridSpan w:val="2"/>
            <w:tcBorders>
              <w:top w:val="nil"/>
            </w:tcBorders>
          </w:tcPr>
          <w:p w:rsidR="00CC42EA" w:rsidRPr="0083574A" w:rsidRDefault="00CC42EA" w:rsidP="008C3DC8">
            <w:pPr>
              <w:spacing w:line="264"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w:t>
            </w:r>
          </w:p>
        </w:tc>
        <w:tc>
          <w:tcPr>
            <w:tcW w:w="886" w:type="dxa"/>
            <w:gridSpan w:val="2"/>
            <w:tcBorders>
              <w:top w:val="nil"/>
            </w:tcBorders>
          </w:tcPr>
          <w:p w:rsidR="00CC42EA" w:rsidRPr="0083574A" w:rsidRDefault="00CC42EA" w:rsidP="008C3DC8">
            <w:pPr>
              <w:jc w:val="center"/>
              <w:rPr>
                <w:rFonts w:ascii="Times New Roman" w:eastAsia="Times New Roman" w:hAnsi="Times New Roman" w:cs="Times New Roman"/>
                <w:sz w:val="24"/>
                <w:lang w:val="ru-RU"/>
              </w:rPr>
            </w:pPr>
          </w:p>
        </w:tc>
        <w:tc>
          <w:tcPr>
            <w:tcW w:w="1395"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1095" w:type="dxa"/>
            <w:vMerge/>
          </w:tcPr>
          <w:p w:rsidR="00CC42EA" w:rsidRPr="0083574A" w:rsidRDefault="00CC42EA" w:rsidP="008C3DC8">
            <w:pPr>
              <w:rPr>
                <w:rFonts w:ascii="Times New Roman" w:eastAsia="Times New Roman" w:hAnsi="Times New Roman" w:cs="Times New Roman"/>
                <w:sz w:val="2"/>
                <w:szCs w:val="2"/>
                <w:lang w:val="ru-RU"/>
              </w:rPr>
            </w:pPr>
          </w:p>
        </w:tc>
      </w:tr>
      <w:tr w:rsidR="00CC42EA" w:rsidRPr="0083574A" w:rsidTr="008C3DC8">
        <w:trPr>
          <w:trHeight w:val="352"/>
        </w:trPr>
        <w:tc>
          <w:tcPr>
            <w:tcW w:w="781" w:type="dxa"/>
            <w:tcBorders>
              <w:bottom w:val="nil"/>
            </w:tcBorders>
          </w:tcPr>
          <w:p w:rsidR="00CC42EA" w:rsidRPr="0083574A" w:rsidRDefault="00CC42EA" w:rsidP="008C3DC8">
            <w:pPr>
              <w:spacing w:before="75" w:line="254"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8</w:t>
            </w:r>
          </w:p>
        </w:tc>
        <w:tc>
          <w:tcPr>
            <w:tcW w:w="2237" w:type="dxa"/>
            <w:tcBorders>
              <w:bottom w:val="nil"/>
            </w:tcBorders>
          </w:tcPr>
          <w:p w:rsidR="00CC42EA" w:rsidRPr="0083574A" w:rsidRDefault="00CC42EA" w:rsidP="008C3DC8">
            <w:pPr>
              <w:spacing w:before="75" w:line="254"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День</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спецназа</w:t>
            </w:r>
          </w:p>
        </w:tc>
        <w:tc>
          <w:tcPr>
            <w:tcW w:w="2214" w:type="dxa"/>
            <w:gridSpan w:val="2"/>
            <w:tcBorders>
              <w:bottom w:val="nil"/>
            </w:tcBorders>
          </w:tcPr>
          <w:p w:rsidR="00CC42EA" w:rsidRPr="0083574A" w:rsidRDefault="00CC42EA" w:rsidP="008C3DC8">
            <w:pPr>
              <w:spacing w:before="75" w:line="254"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Работа</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с</w:t>
            </w:r>
          </w:p>
        </w:tc>
        <w:tc>
          <w:tcPr>
            <w:tcW w:w="886" w:type="dxa"/>
            <w:gridSpan w:val="2"/>
            <w:vMerge w:val="restart"/>
          </w:tcPr>
          <w:p w:rsidR="00CC42EA" w:rsidRPr="0083574A" w:rsidRDefault="00CC42EA" w:rsidP="008C3DC8">
            <w:pPr>
              <w:spacing w:before="75" w:line="254" w:lineRule="exact"/>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395"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val="restart"/>
          </w:tcPr>
          <w:p w:rsidR="00CC42EA" w:rsidRPr="0083574A" w:rsidRDefault="001F373E" w:rsidP="008C3DC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23.10</w:t>
            </w:r>
          </w:p>
        </w:tc>
        <w:tc>
          <w:tcPr>
            <w:tcW w:w="937" w:type="dxa"/>
            <w:vMerge w:val="restart"/>
          </w:tcPr>
          <w:p w:rsidR="00CC42EA" w:rsidRPr="0083574A" w:rsidRDefault="00CC42EA" w:rsidP="008C3DC8">
            <w:pPr>
              <w:rPr>
                <w:rFonts w:ascii="Times New Roman" w:eastAsia="Times New Roman" w:hAnsi="Times New Roman" w:cs="Times New Roman"/>
                <w:sz w:val="24"/>
                <w:lang w:val="ru-RU"/>
              </w:rPr>
            </w:pPr>
          </w:p>
        </w:tc>
        <w:tc>
          <w:tcPr>
            <w:tcW w:w="1095" w:type="dxa"/>
            <w:vMerge w:val="restart"/>
          </w:tcPr>
          <w:p w:rsidR="00CC42EA" w:rsidRPr="0083574A" w:rsidRDefault="00CC42EA" w:rsidP="008C3DC8">
            <w:pPr>
              <w:rPr>
                <w:rFonts w:ascii="Times New Roman" w:eastAsia="Times New Roman" w:hAnsi="Times New Roman" w:cs="Times New Roman"/>
                <w:sz w:val="24"/>
                <w:lang w:val="ru-RU"/>
              </w:rPr>
            </w:pPr>
          </w:p>
        </w:tc>
      </w:tr>
      <w:tr w:rsidR="00CC42EA" w:rsidRPr="0083574A" w:rsidTr="008C3DC8">
        <w:trPr>
          <w:trHeight w:val="511"/>
        </w:trPr>
        <w:tc>
          <w:tcPr>
            <w:tcW w:w="781" w:type="dxa"/>
            <w:tcBorders>
              <w:top w:val="nil"/>
              <w:right w:val="single" w:sz="4" w:space="0" w:color="auto"/>
            </w:tcBorders>
          </w:tcPr>
          <w:p w:rsidR="00CC42EA" w:rsidRPr="0083574A" w:rsidRDefault="00CC42EA" w:rsidP="008C3DC8">
            <w:pPr>
              <w:jc w:val="center"/>
              <w:rPr>
                <w:rFonts w:ascii="Times New Roman" w:eastAsia="Times New Roman" w:hAnsi="Times New Roman" w:cs="Times New Roman"/>
                <w:sz w:val="24"/>
                <w:lang w:val="ru-RU"/>
              </w:rPr>
            </w:pPr>
          </w:p>
        </w:tc>
        <w:tc>
          <w:tcPr>
            <w:tcW w:w="2237" w:type="dxa"/>
            <w:tcBorders>
              <w:top w:val="nil"/>
              <w:left w:val="single" w:sz="4" w:space="0" w:color="auto"/>
              <w:right w:val="single" w:sz="4" w:space="0" w:color="auto"/>
            </w:tcBorders>
          </w:tcPr>
          <w:p w:rsidR="00CC42EA" w:rsidRPr="0083574A" w:rsidRDefault="00CC42EA" w:rsidP="008C3DC8">
            <w:pPr>
              <w:rPr>
                <w:rFonts w:ascii="Times New Roman" w:eastAsia="Times New Roman" w:hAnsi="Times New Roman" w:cs="Times New Roman"/>
                <w:sz w:val="24"/>
                <w:lang w:val="ru-RU"/>
              </w:rPr>
            </w:pPr>
          </w:p>
        </w:tc>
        <w:tc>
          <w:tcPr>
            <w:tcW w:w="2214" w:type="dxa"/>
            <w:gridSpan w:val="2"/>
            <w:tcBorders>
              <w:top w:val="nil"/>
              <w:left w:val="single" w:sz="4" w:space="0" w:color="auto"/>
            </w:tcBorders>
          </w:tcPr>
          <w:p w:rsidR="00CC42EA" w:rsidRPr="0083574A" w:rsidRDefault="00CC42EA" w:rsidP="008C3DC8">
            <w:pPr>
              <w:spacing w:line="263"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иллюстрациями</w:t>
            </w:r>
          </w:p>
        </w:tc>
        <w:tc>
          <w:tcPr>
            <w:tcW w:w="886" w:type="dxa"/>
            <w:gridSpan w:val="2"/>
            <w:vMerge/>
          </w:tcPr>
          <w:p w:rsidR="00CC42EA" w:rsidRPr="0083574A" w:rsidRDefault="00CC42EA" w:rsidP="008C3DC8">
            <w:pPr>
              <w:jc w:val="center"/>
              <w:rPr>
                <w:rFonts w:ascii="Times New Roman" w:eastAsia="Times New Roman" w:hAnsi="Times New Roman" w:cs="Times New Roman"/>
                <w:sz w:val="24"/>
                <w:lang w:val="ru-RU"/>
              </w:rPr>
            </w:pPr>
          </w:p>
        </w:tc>
        <w:tc>
          <w:tcPr>
            <w:tcW w:w="1395"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937" w:type="dxa"/>
            <w:vMerge/>
            <w:tcBorders>
              <w:top w:val="nil"/>
            </w:tcBorders>
          </w:tcPr>
          <w:p w:rsidR="00CC42EA" w:rsidRPr="0083574A" w:rsidRDefault="00CC42EA" w:rsidP="008C3DC8">
            <w:pPr>
              <w:rPr>
                <w:rFonts w:ascii="Times New Roman" w:eastAsia="Times New Roman" w:hAnsi="Times New Roman" w:cs="Times New Roman"/>
                <w:sz w:val="2"/>
                <w:szCs w:val="2"/>
                <w:lang w:val="ru-RU"/>
              </w:rPr>
            </w:pPr>
          </w:p>
        </w:tc>
        <w:tc>
          <w:tcPr>
            <w:tcW w:w="1095" w:type="dxa"/>
            <w:vMerge/>
          </w:tcPr>
          <w:p w:rsidR="00CC42EA" w:rsidRPr="0083574A" w:rsidRDefault="00CC42EA" w:rsidP="008C3DC8">
            <w:pPr>
              <w:rPr>
                <w:rFonts w:ascii="Times New Roman" w:eastAsia="Times New Roman" w:hAnsi="Times New Roman" w:cs="Times New Roman"/>
                <w:sz w:val="2"/>
                <w:szCs w:val="2"/>
                <w:lang w:val="ru-RU"/>
              </w:rPr>
            </w:pPr>
          </w:p>
        </w:tc>
      </w:tr>
      <w:tr w:rsidR="00CC42EA" w:rsidRPr="0083574A" w:rsidTr="008C3DC8">
        <w:trPr>
          <w:trHeight w:val="600"/>
        </w:trPr>
        <w:tc>
          <w:tcPr>
            <w:tcW w:w="781" w:type="dxa"/>
          </w:tcPr>
          <w:p w:rsidR="00CC42EA" w:rsidRPr="0083574A" w:rsidRDefault="00CC42EA" w:rsidP="008C3DC8">
            <w:pPr>
              <w:spacing w:before="72" w:line="259"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9</w:t>
            </w:r>
          </w:p>
        </w:tc>
        <w:tc>
          <w:tcPr>
            <w:tcW w:w="2243" w:type="dxa"/>
            <w:gridSpan w:val="2"/>
          </w:tcPr>
          <w:p w:rsidR="00CC42EA" w:rsidRPr="0083574A" w:rsidRDefault="00CC42EA" w:rsidP="008C3DC8">
            <w:pPr>
              <w:spacing w:before="72" w:line="259"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День</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народного</w:t>
            </w:r>
          </w:p>
          <w:p w:rsidR="00CC42EA" w:rsidRPr="0083574A" w:rsidRDefault="00CC42EA" w:rsidP="008C3DC8">
            <w:pPr>
              <w:spacing w:line="258"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единства</w:t>
            </w:r>
          </w:p>
        </w:tc>
        <w:tc>
          <w:tcPr>
            <w:tcW w:w="2214" w:type="dxa"/>
            <w:gridSpan w:val="2"/>
          </w:tcPr>
          <w:p w:rsidR="00CC42EA" w:rsidRPr="0083574A" w:rsidRDefault="00CC42EA" w:rsidP="008C3DC8">
            <w:pPr>
              <w:spacing w:before="72" w:line="259"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Интерактивное</w:t>
            </w:r>
          </w:p>
          <w:p w:rsidR="00CC42EA" w:rsidRPr="0083574A" w:rsidRDefault="00CC42EA" w:rsidP="008C3DC8">
            <w:pPr>
              <w:spacing w:line="258"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задание</w:t>
            </w:r>
          </w:p>
        </w:tc>
        <w:tc>
          <w:tcPr>
            <w:tcW w:w="880" w:type="dxa"/>
            <w:tcBorders>
              <w:left w:val="single" w:sz="4" w:space="0" w:color="auto"/>
              <w:right w:val="single" w:sz="4" w:space="0" w:color="auto"/>
            </w:tcBorders>
          </w:tcPr>
          <w:p w:rsidR="00CC42EA" w:rsidRPr="0083574A" w:rsidRDefault="00CC42EA" w:rsidP="008C3DC8">
            <w:pPr>
              <w:spacing w:before="75"/>
              <w:ind w:left="112"/>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p>
        </w:tc>
        <w:tc>
          <w:tcPr>
            <w:tcW w:w="1395" w:type="dxa"/>
            <w:vMerge w:val="restart"/>
            <w:tcBorders>
              <w:left w:val="single" w:sz="4" w:space="0" w:color="auto"/>
            </w:tcBorders>
          </w:tcPr>
          <w:p w:rsidR="00CC42EA" w:rsidRPr="0083574A" w:rsidRDefault="00CC42EA" w:rsidP="008C3DC8">
            <w:pPr>
              <w:spacing w:before="72"/>
              <w:ind w:left="115" w:right="104"/>
              <w:rPr>
                <w:rFonts w:ascii="Times New Roman" w:eastAsia="Times New Roman" w:hAnsi="Times New Roman" w:cs="Times New Roman"/>
                <w:sz w:val="24"/>
              </w:rPr>
            </w:pPr>
            <w:r w:rsidRPr="0083574A">
              <w:rPr>
                <w:rFonts w:ascii="Times New Roman" w:eastAsia="Times New Roman" w:hAnsi="Times New Roman" w:cs="Times New Roman"/>
                <w:sz w:val="24"/>
              </w:rPr>
              <w:t>school-</w:t>
            </w:r>
            <w:r w:rsidRPr="0083574A">
              <w:rPr>
                <w:rFonts w:ascii="Times New Roman" w:eastAsia="Times New Roman" w:hAnsi="Times New Roman" w:cs="Times New Roman"/>
                <w:spacing w:val="1"/>
                <w:sz w:val="24"/>
              </w:rPr>
              <w:t xml:space="preserve"> </w:t>
            </w:r>
            <w:proofErr w:type="spellStart"/>
            <w:r w:rsidRPr="0083574A">
              <w:rPr>
                <w:rFonts w:ascii="Times New Roman" w:eastAsia="Times New Roman" w:hAnsi="Times New Roman" w:cs="Times New Roman"/>
                <w:spacing w:val="-1"/>
                <w:sz w:val="24"/>
              </w:rPr>
              <w:t>collection.ed</w:t>
            </w:r>
            <w:proofErr w:type="spellEnd"/>
            <w:r w:rsidRPr="0083574A">
              <w:rPr>
                <w:rFonts w:ascii="Times New Roman" w:eastAsia="Times New Roman" w:hAnsi="Times New Roman" w:cs="Times New Roman"/>
                <w:spacing w:val="-57"/>
                <w:sz w:val="24"/>
              </w:rPr>
              <w:t xml:space="preserve"> </w:t>
            </w:r>
            <w:r w:rsidRPr="0083574A">
              <w:rPr>
                <w:rFonts w:ascii="Times New Roman" w:eastAsia="Times New Roman" w:hAnsi="Times New Roman" w:cs="Times New Roman"/>
                <w:sz w:val="24"/>
              </w:rPr>
              <w:t>u.ru/</w:t>
            </w:r>
            <w:proofErr w:type="spellStart"/>
            <w:r w:rsidRPr="0083574A">
              <w:rPr>
                <w:rFonts w:ascii="Times New Roman" w:eastAsia="Times New Roman" w:hAnsi="Times New Roman" w:cs="Times New Roman"/>
                <w:sz w:val="24"/>
              </w:rPr>
              <w:t>collecti</w:t>
            </w:r>
            <w:proofErr w:type="spellEnd"/>
            <w:r w:rsidRPr="0083574A">
              <w:rPr>
                <w:rFonts w:ascii="Times New Roman" w:eastAsia="Times New Roman" w:hAnsi="Times New Roman" w:cs="Times New Roman"/>
                <w:spacing w:val="1"/>
                <w:sz w:val="24"/>
              </w:rPr>
              <w:t xml:space="preserve"> </w:t>
            </w:r>
            <w:r w:rsidRPr="0083574A">
              <w:rPr>
                <w:rFonts w:ascii="Times New Roman" w:eastAsia="Times New Roman" w:hAnsi="Times New Roman" w:cs="Times New Roman"/>
                <w:sz w:val="24"/>
              </w:rPr>
              <w:t>on/</w:t>
            </w:r>
          </w:p>
          <w:p w:rsidR="00CC42EA" w:rsidRPr="0083574A" w:rsidRDefault="00CC42EA" w:rsidP="008C3DC8">
            <w:pPr>
              <w:spacing w:before="149"/>
              <w:ind w:left="115" w:right="122"/>
              <w:jc w:val="both"/>
              <w:rPr>
                <w:rFonts w:ascii="Times New Roman" w:eastAsia="Times New Roman" w:hAnsi="Times New Roman" w:cs="Times New Roman"/>
                <w:sz w:val="24"/>
              </w:rPr>
            </w:pPr>
            <w:r w:rsidRPr="0083574A">
              <w:rPr>
                <w:rFonts w:ascii="Times New Roman" w:eastAsia="Times New Roman" w:hAnsi="Times New Roman" w:cs="Times New Roman"/>
                <w:sz w:val="24"/>
              </w:rPr>
              <w:t>edsoo.ru/Me</w:t>
            </w:r>
            <w:r w:rsidRPr="0083574A">
              <w:rPr>
                <w:rFonts w:ascii="Times New Roman" w:eastAsia="Times New Roman" w:hAnsi="Times New Roman" w:cs="Times New Roman"/>
                <w:spacing w:val="-58"/>
                <w:sz w:val="24"/>
              </w:rPr>
              <w:t xml:space="preserve"> </w:t>
            </w:r>
            <w:proofErr w:type="spellStart"/>
            <w:r w:rsidRPr="0083574A">
              <w:rPr>
                <w:rFonts w:ascii="Times New Roman" w:eastAsia="Times New Roman" w:hAnsi="Times New Roman" w:cs="Times New Roman"/>
                <w:sz w:val="24"/>
              </w:rPr>
              <w:t>todicheskie</w:t>
            </w:r>
            <w:proofErr w:type="spellEnd"/>
            <w:r w:rsidRPr="0083574A">
              <w:rPr>
                <w:rFonts w:ascii="Times New Roman" w:eastAsia="Times New Roman" w:hAnsi="Times New Roman" w:cs="Times New Roman"/>
                <w:sz w:val="24"/>
              </w:rPr>
              <w:t>_</w:t>
            </w:r>
            <w:r w:rsidRPr="0083574A">
              <w:rPr>
                <w:rFonts w:ascii="Times New Roman" w:eastAsia="Times New Roman" w:hAnsi="Times New Roman" w:cs="Times New Roman"/>
                <w:spacing w:val="-58"/>
                <w:sz w:val="24"/>
              </w:rPr>
              <w:t xml:space="preserve"> </w:t>
            </w:r>
            <w:proofErr w:type="spellStart"/>
            <w:r w:rsidRPr="0083574A">
              <w:rPr>
                <w:rFonts w:ascii="Times New Roman" w:eastAsia="Times New Roman" w:hAnsi="Times New Roman" w:cs="Times New Roman"/>
                <w:sz w:val="24"/>
              </w:rPr>
              <w:t>videouroki.h</w:t>
            </w:r>
            <w:proofErr w:type="spellEnd"/>
            <w:r w:rsidRPr="0083574A">
              <w:rPr>
                <w:rFonts w:ascii="Times New Roman" w:eastAsia="Times New Roman" w:hAnsi="Times New Roman" w:cs="Times New Roman"/>
                <w:spacing w:val="-59"/>
                <w:sz w:val="24"/>
              </w:rPr>
              <w:t xml:space="preserve"> </w:t>
            </w:r>
            <w:r w:rsidRPr="0083574A">
              <w:rPr>
                <w:rFonts w:ascii="Times New Roman" w:eastAsia="Times New Roman" w:hAnsi="Times New Roman" w:cs="Times New Roman"/>
                <w:sz w:val="24"/>
              </w:rPr>
              <w:t>tm</w:t>
            </w:r>
          </w:p>
          <w:p w:rsidR="00CC42EA" w:rsidRPr="0083574A" w:rsidRDefault="00CC42EA" w:rsidP="008C3DC8">
            <w:pPr>
              <w:spacing w:before="75"/>
              <w:ind w:left="112"/>
              <w:rPr>
                <w:rFonts w:ascii="Times New Roman" w:eastAsia="Times New Roman" w:hAnsi="Times New Roman" w:cs="Times New Roman"/>
                <w:sz w:val="24"/>
              </w:rPr>
            </w:pPr>
            <w:r w:rsidRPr="0083574A">
              <w:rPr>
                <w:rFonts w:ascii="Times New Roman" w:eastAsia="Times New Roman" w:hAnsi="Times New Roman" w:cs="Times New Roman"/>
                <w:spacing w:val="-1"/>
                <w:sz w:val="24"/>
              </w:rPr>
              <w:t>apkpro.ru/</w:t>
            </w:r>
            <w:proofErr w:type="spellStart"/>
            <w:r w:rsidRPr="0083574A">
              <w:rPr>
                <w:rFonts w:ascii="Times New Roman" w:eastAsia="Times New Roman" w:hAnsi="Times New Roman" w:cs="Times New Roman"/>
                <w:spacing w:val="-1"/>
                <w:sz w:val="24"/>
              </w:rPr>
              <w:t>ra</w:t>
            </w:r>
            <w:proofErr w:type="spellEnd"/>
            <w:r w:rsidRPr="0083574A">
              <w:rPr>
                <w:rFonts w:ascii="Times New Roman" w:eastAsia="Times New Roman" w:hAnsi="Times New Roman" w:cs="Times New Roman"/>
                <w:spacing w:val="-57"/>
                <w:sz w:val="24"/>
              </w:rPr>
              <w:t xml:space="preserve"> </w:t>
            </w:r>
            <w:proofErr w:type="spellStart"/>
            <w:r w:rsidRPr="0083574A">
              <w:rPr>
                <w:rFonts w:ascii="Times New Roman" w:eastAsia="Times New Roman" w:hAnsi="Times New Roman" w:cs="Times New Roman"/>
                <w:sz w:val="24"/>
              </w:rPr>
              <w:t>zgovory</w:t>
            </w:r>
            <w:proofErr w:type="spellEnd"/>
            <w:r w:rsidRPr="0083574A">
              <w:rPr>
                <w:rFonts w:ascii="Times New Roman" w:eastAsia="Times New Roman" w:hAnsi="Times New Roman" w:cs="Times New Roman"/>
                <w:sz w:val="24"/>
              </w:rPr>
              <w:t>-o-</w:t>
            </w:r>
            <w:r w:rsidRPr="0083574A">
              <w:rPr>
                <w:rFonts w:ascii="Times New Roman" w:eastAsia="Times New Roman" w:hAnsi="Times New Roman" w:cs="Times New Roman"/>
                <w:spacing w:val="1"/>
                <w:sz w:val="24"/>
              </w:rPr>
              <w:t xml:space="preserve"> </w:t>
            </w:r>
            <w:proofErr w:type="spellStart"/>
            <w:r w:rsidRPr="0083574A">
              <w:rPr>
                <w:rFonts w:ascii="Times New Roman" w:eastAsia="Times New Roman" w:hAnsi="Times New Roman" w:cs="Times New Roman"/>
                <w:sz w:val="24"/>
              </w:rPr>
              <w:t>vazhnom</w:t>
            </w:r>
            <w:proofErr w:type="spellEnd"/>
          </w:p>
        </w:tc>
        <w:tc>
          <w:tcPr>
            <w:tcW w:w="937" w:type="dxa"/>
          </w:tcPr>
          <w:p w:rsidR="00CC42EA" w:rsidRPr="001F373E" w:rsidRDefault="001F373E" w:rsidP="008C3DC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13.11</w:t>
            </w:r>
          </w:p>
        </w:tc>
        <w:tc>
          <w:tcPr>
            <w:tcW w:w="937" w:type="dxa"/>
          </w:tcPr>
          <w:p w:rsidR="00CC42EA" w:rsidRPr="0083574A" w:rsidRDefault="00CC42EA" w:rsidP="008C3DC8">
            <w:pPr>
              <w:rPr>
                <w:rFonts w:ascii="Times New Roman" w:eastAsia="Times New Roman" w:hAnsi="Times New Roman" w:cs="Times New Roman"/>
                <w:sz w:val="24"/>
              </w:rPr>
            </w:pPr>
          </w:p>
        </w:tc>
        <w:tc>
          <w:tcPr>
            <w:tcW w:w="1095" w:type="dxa"/>
          </w:tcPr>
          <w:p w:rsidR="00CC42EA" w:rsidRPr="0083574A" w:rsidRDefault="00CC42EA" w:rsidP="008C3DC8">
            <w:pPr>
              <w:rPr>
                <w:rFonts w:ascii="Times New Roman" w:eastAsia="Times New Roman" w:hAnsi="Times New Roman" w:cs="Times New Roman"/>
                <w:sz w:val="24"/>
              </w:rPr>
            </w:pPr>
          </w:p>
        </w:tc>
      </w:tr>
      <w:tr w:rsidR="00CC42EA" w:rsidRPr="0083574A" w:rsidTr="008C3DC8">
        <w:trPr>
          <w:trHeight w:val="600"/>
        </w:trPr>
        <w:tc>
          <w:tcPr>
            <w:tcW w:w="781" w:type="dxa"/>
          </w:tcPr>
          <w:p w:rsidR="00CC42EA" w:rsidRPr="0083574A" w:rsidRDefault="00CC42EA" w:rsidP="008C3DC8">
            <w:pPr>
              <w:spacing w:before="70" w:line="259"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10</w:t>
            </w:r>
          </w:p>
        </w:tc>
        <w:tc>
          <w:tcPr>
            <w:tcW w:w="2243" w:type="dxa"/>
            <w:gridSpan w:val="2"/>
          </w:tcPr>
          <w:p w:rsidR="00CC42EA" w:rsidRPr="0083574A" w:rsidRDefault="00CC42EA" w:rsidP="008C3DC8">
            <w:pPr>
              <w:spacing w:before="70" w:line="259"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Россия</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взгляд</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в</w:t>
            </w:r>
          </w:p>
          <w:p w:rsidR="00CC42EA" w:rsidRPr="0083574A" w:rsidRDefault="00CC42EA" w:rsidP="008C3DC8">
            <w:pPr>
              <w:spacing w:line="241"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будущее</w:t>
            </w:r>
          </w:p>
        </w:tc>
        <w:tc>
          <w:tcPr>
            <w:tcW w:w="2214" w:type="dxa"/>
            <w:gridSpan w:val="2"/>
          </w:tcPr>
          <w:p w:rsidR="00CC42EA" w:rsidRPr="0083574A" w:rsidRDefault="00CC42EA" w:rsidP="008C3DC8">
            <w:pPr>
              <w:spacing w:before="70" w:line="259"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Просмотр</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и</w:t>
            </w:r>
          </w:p>
          <w:p w:rsidR="00CC42EA" w:rsidRPr="0083574A" w:rsidRDefault="00CC42EA" w:rsidP="008C3DC8">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обсуждение</w:t>
            </w:r>
            <w:r w:rsidRPr="0083574A">
              <w:rPr>
                <w:rFonts w:ascii="Times New Roman" w:eastAsia="Times New Roman" w:hAnsi="Times New Roman" w:cs="Times New Roman"/>
                <w:spacing w:val="-4"/>
                <w:sz w:val="24"/>
                <w:lang w:val="ru-RU"/>
              </w:rPr>
              <w:t xml:space="preserve"> </w:t>
            </w:r>
            <w:r w:rsidRPr="0083574A">
              <w:rPr>
                <w:rFonts w:ascii="Times New Roman" w:eastAsia="Times New Roman" w:hAnsi="Times New Roman" w:cs="Times New Roman"/>
                <w:sz w:val="24"/>
                <w:lang w:val="ru-RU"/>
              </w:rPr>
              <w:t>видео:</w:t>
            </w:r>
          </w:p>
          <w:p w:rsidR="00CC42EA" w:rsidRPr="0083574A" w:rsidRDefault="00CC42EA" w:rsidP="008C3DC8">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«Компьютер</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в</w:t>
            </w:r>
          </w:p>
          <w:p w:rsidR="00CC42EA" w:rsidRPr="0083574A" w:rsidRDefault="00CC42EA" w:rsidP="008C3DC8">
            <w:pPr>
              <w:spacing w:line="258"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нашей</w:t>
            </w:r>
            <w:r w:rsidRPr="0083574A">
              <w:rPr>
                <w:rFonts w:ascii="Times New Roman" w:eastAsia="Times New Roman" w:hAnsi="Times New Roman" w:cs="Times New Roman"/>
                <w:spacing w:val="-4"/>
                <w:sz w:val="24"/>
                <w:lang w:val="ru-RU"/>
              </w:rPr>
              <w:t xml:space="preserve"> </w:t>
            </w:r>
            <w:r w:rsidRPr="0083574A">
              <w:rPr>
                <w:rFonts w:ascii="Times New Roman" w:eastAsia="Times New Roman" w:hAnsi="Times New Roman" w:cs="Times New Roman"/>
                <w:sz w:val="24"/>
                <w:lang w:val="ru-RU"/>
              </w:rPr>
              <w:t>жизни».</w:t>
            </w:r>
          </w:p>
        </w:tc>
        <w:tc>
          <w:tcPr>
            <w:tcW w:w="880" w:type="dxa"/>
            <w:tcBorders>
              <w:left w:val="single" w:sz="4" w:space="0" w:color="auto"/>
              <w:right w:val="single" w:sz="4" w:space="0" w:color="auto"/>
            </w:tcBorders>
          </w:tcPr>
          <w:p w:rsidR="00CC42EA" w:rsidRPr="0083574A" w:rsidRDefault="00CC42EA" w:rsidP="008C3DC8">
            <w:pPr>
              <w:spacing w:before="75"/>
              <w:ind w:left="112"/>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p>
        </w:tc>
        <w:tc>
          <w:tcPr>
            <w:tcW w:w="1395" w:type="dxa"/>
            <w:vMerge/>
            <w:tcBorders>
              <w:left w:val="single" w:sz="4" w:space="0" w:color="auto"/>
            </w:tcBorders>
          </w:tcPr>
          <w:p w:rsidR="00CC42EA" w:rsidRPr="0083574A" w:rsidRDefault="00CC42EA" w:rsidP="008C3DC8">
            <w:pPr>
              <w:spacing w:before="75"/>
              <w:ind w:left="112"/>
              <w:rPr>
                <w:rFonts w:ascii="Times New Roman" w:eastAsia="Times New Roman" w:hAnsi="Times New Roman" w:cs="Times New Roman"/>
                <w:sz w:val="24"/>
                <w:lang w:val="ru-RU"/>
              </w:rPr>
            </w:pPr>
          </w:p>
        </w:tc>
        <w:tc>
          <w:tcPr>
            <w:tcW w:w="937" w:type="dxa"/>
          </w:tcPr>
          <w:p w:rsidR="00CC42EA" w:rsidRPr="0083574A" w:rsidRDefault="001F373E" w:rsidP="008C3DC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20.11</w:t>
            </w:r>
          </w:p>
        </w:tc>
        <w:tc>
          <w:tcPr>
            <w:tcW w:w="937" w:type="dxa"/>
          </w:tcPr>
          <w:p w:rsidR="00CC42EA" w:rsidRPr="0083574A" w:rsidRDefault="00CC42EA" w:rsidP="008C3DC8">
            <w:pPr>
              <w:rPr>
                <w:rFonts w:ascii="Times New Roman" w:eastAsia="Times New Roman" w:hAnsi="Times New Roman" w:cs="Times New Roman"/>
                <w:sz w:val="24"/>
                <w:lang w:val="ru-RU"/>
              </w:rPr>
            </w:pPr>
          </w:p>
        </w:tc>
        <w:tc>
          <w:tcPr>
            <w:tcW w:w="1095" w:type="dxa"/>
          </w:tcPr>
          <w:p w:rsidR="00CC42EA" w:rsidRPr="0083574A" w:rsidRDefault="00CC42EA" w:rsidP="008C3DC8">
            <w:pPr>
              <w:rPr>
                <w:rFonts w:ascii="Times New Roman" w:eastAsia="Times New Roman" w:hAnsi="Times New Roman" w:cs="Times New Roman"/>
                <w:sz w:val="24"/>
                <w:lang w:val="ru-RU"/>
              </w:rPr>
            </w:pPr>
          </w:p>
        </w:tc>
      </w:tr>
      <w:tr w:rsidR="00CC42EA" w:rsidRPr="0083574A" w:rsidTr="008C3DC8">
        <w:trPr>
          <w:trHeight w:val="600"/>
        </w:trPr>
        <w:tc>
          <w:tcPr>
            <w:tcW w:w="781" w:type="dxa"/>
          </w:tcPr>
          <w:p w:rsidR="00CC42EA" w:rsidRPr="0083574A" w:rsidRDefault="00CC42EA" w:rsidP="008C3DC8">
            <w:pPr>
              <w:spacing w:before="70" w:line="259"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11</w:t>
            </w:r>
          </w:p>
        </w:tc>
        <w:tc>
          <w:tcPr>
            <w:tcW w:w="2243" w:type="dxa"/>
            <w:gridSpan w:val="2"/>
          </w:tcPr>
          <w:p w:rsidR="00CC42EA" w:rsidRPr="0083574A" w:rsidRDefault="00CC42EA" w:rsidP="008C3DC8">
            <w:pPr>
              <w:spacing w:before="70" w:line="259"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День</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матери</w:t>
            </w:r>
          </w:p>
        </w:tc>
        <w:tc>
          <w:tcPr>
            <w:tcW w:w="2214" w:type="dxa"/>
            <w:gridSpan w:val="2"/>
          </w:tcPr>
          <w:p w:rsidR="00CC42EA" w:rsidRPr="0083574A" w:rsidRDefault="00CC42EA" w:rsidP="008C3DC8">
            <w:pPr>
              <w:spacing w:before="70" w:line="259"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Дискуссия</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«Верно</w:t>
            </w:r>
          </w:p>
          <w:p w:rsidR="00CC42EA" w:rsidRPr="0083574A" w:rsidRDefault="00CC42EA" w:rsidP="008C3DC8">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ли</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суждение</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«У</w:t>
            </w:r>
          </w:p>
          <w:p w:rsidR="00CC42EA" w:rsidRPr="0083574A" w:rsidRDefault="00CC42EA" w:rsidP="008C3DC8">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матери</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чужих детей</w:t>
            </w:r>
          </w:p>
          <w:p w:rsidR="00CC42EA" w:rsidRPr="0083574A" w:rsidRDefault="00CC42EA" w:rsidP="008C3DC8">
            <w:pPr>
              <w:spacing w:line="258"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не</w:t>
            </w:r>
            <w:r w:rsidRPr="0083574A">
              <w:rPr>
                <w:rFonts w:ascii="Times New Roman" w:eastAsia="Times New Roman" w:hAnsi="Times New Roman" w:cs="Times New Roman"/>
                <w:spacing w:val="-5"/>
                <w:sz w:val="24"/>
                <w:lang w:val="ru-RU"/>
              </w:rPr>
              <w:t xml:space="preserve"> </w:t>
            </w:r>
            <w:r w:rsidRPr="0083574A">
              <w:rPr>
                <w:rFonts w:ascii="Times New Roman" w:eastAsia="Times New Roman" w:hAnsi="Times New Roman" w:cs="Times New Roman"/>
                <w:sz w:val="24"/>
                <w:lang w:val="ru-RU"/>
              </w:rPr>
              <w:t>бывает»?</w:t>
            </w:r>
          </w:p>
        </w:tc>
        <w:tc>
          <w:tcPr>
            <w:tcW w:w="880" w:type="dxa"/>
            <w:tcBorders>
              <w:left w:val="single" w:sz="4" w:space="0" w:color="auto"/>
              <w:right w:val="single" w:sz="4" w:space="0" w:color="auto"/>
            </w:tcBorders>
          </w:tcPr>
          <w:p w:rsidR="00CC42EA" w:rsidRPr="0083574A" w:rsidRDefault="00CC42EA" w:rsidP="008C3DC8">
            <w:pPr>
              <w:spacing w:before="75"/>
              <w:ind w:left="112"/>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p>
        </w:tc>
        <w:tc>
          <w:tcPr>
            <w:tcW w:w="1395" w:type="dxa"/>
            <w:vMerge/>
            <w:tcBorders>
              <w:left w:val="single" w:sz="4" w:space="0" w:color="auto"/>
            </w:tcBorders>
          </w:tcPr>
          <w:p w:rsidR="00CC42EA" w:rsidRPr="0083574A" w:rsidRDefault="00CC42EA" w:rsidP="008C3DC8">
            <w:pPr>
              <w:spacing w:before="75"/>
              <w:ind w:left="112"/>
              <w:rPr>
                <w:rFonts w:ascii="Times New Roman" w:eastAsia="Times New Roman" w:hAnsi="Times New Roman" w:cs="Times New Roman"/>
                <w:sz w:val="24"/>
                <w:lang w:val="ru-RU"/>
              </w:rPr>
            </w:pPr>
          </w:p>
        </w:tc>
        <w:tc>
          <w:tcPr>
            <w:tcW w:w="937" w:type="dxa"/>
          </w:tcPr>
          <w:p w:rsidR="00CC42EA" w:rsidRPr="0083574A" w:rsidRDefault="001F373E" w:rsidP="008C3DC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27.11</w:t>
            </w:r>
          </w:p>
        </w:tc>
        <w:tc>
          <w:tcPr>
            <w:tcW w:w="937" w:type="dxa"/>
          </w:tcPr>
          <w:p w:rsidR="00CC42EA" w:rsidRPr="0083574A" w:rsidRDefault="00CC42EA" w:rsidP="008C3DC8">
            <w:pPr>
              <w:rPr>
                <w:rFonts w:ascii="Times New Roman" w:eastAsia="Times New Roman" w:hAnsi="Times New Roman" w:cs="Times New Roman"/>
                <w:sz w:val="24"/>
                <w:lang w:val="ru-RU"/>
              </w:rPr>
            </w:pPr>
          </w:p>
        </w:tc>
        <w:tc>
          <w:tcPr>
            <w:tcW w:w="1095" w:type="dxa"/>
          </w:tcPr>
          <w:p w:rsidR="00CC42EA" w:rsidRPr="0083574A" w:rsidRDefault="00CC42EA" w:rsidP="008C3DC8">
            <w:pPr>
              <w:rPr>
                <w:rFonts w:ascii="Times New Roman" w:eastAsia="Times New Roman" w:hAnsi="Times New Roman" w:cs="Times New Roman"/>
                <w:sz w:val="24"/>
                <w:lang w:val="ru-RU"/>
              </w:rPr>
            </w:pPr>
          </w:p>
        </w:tc>
      </w:tr>
      <w:tr w:rsidR="00CC42EA" w:rsidRPr="0083574A" w:rsidTr="008C3DC8">
        <w:trPr>
          <w:trHeight w:val="600"/>
        </w:trPr>
        <w:tc>
          <w:tcPr>
            <w:tcW w:w="781" w:type="dxa"/>
          </w:tcPr>
          <w:p w:rsidR="00CC42EA" w:rsidRPr="0083574A" w:rsidRDefault="00CC42EA" w:rsidP="008C3DC8">
            <w:pPr>
              <w:spacing w:before="70" w:line="259"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12</w:t>
            </w:r>
          </w:p>
        </w:tc>
        <w:tc>
          <w:tcPr>
            <w:tcW w:w="2243" w:type="dxa"/>
            <w:gridSpan w:val="2"/>
          </w:tcPr>
          <w:p w:rsidR="00CC42EA" w:rsidRPr="0083574A" w:rsidRDefault="00CC42EA" w:rsidP="008C3DC8">
            <w:pPr>
              <w:spacing w:before="70" w:line="259"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Что</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такое</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Родина?</w:t>
            </w:r>
          </w:p>
        </w:tc>
        <w:tc>
          <w:tcPr>
            <w:tcW w:w="2214" w:type="dxa"/>
            <w:gridSpan w:val="2"/>
          </w:tcPr>
          <w:p w:rsidR="00CC42EA" w:rsidRPr="0083574A" w:rsidRDefault="00CC42EA" w:rsidP="008C3DC8">
            <w:pPr>
              <w:spacing w:before="70" w:line="259"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Интерактивное</w:t>
            </w:r>
          </w:p>
          <w:p w:rsidR="00CC42EA" w:rsidRPr="0083574A" w:rsidRDefault="00CC42EA" w:rsidP="008C3DC8">
            <w:pPr>
              <w:spacing w:line="258"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задание</w:t>
            </w:r>
          </w:p>
        </w:tc>
        <w:tc>
          <w:tcPr>
            <w:tcW w:w="880" w:type="dxa"/>
            <w:tcBorders>
              <w:left w:val="single" w:sz="4" w:space="0" w:color="auto"/>
              <w:right w:val="single" w:sz="4" w:space="0" w:color="auto"/>
            </w:tcBorders>
          </w:tcPr>
          <w:p w:rsidR="00CC42EA" w:rsidRPr="0083574A" w:rsidRDefault="00CC42EA" w:rsidP="008C3DC8">
            <w:pPr>
              <w:spacing w:before="75"/>
              <w:ind w:left="112"/>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p>
        </w:tc>
        <w:tc>
          <w:tcPr>
            <w:tcW w:w="1395" w:type="dxa"/>
            <w:vMerge/>
            <w:tcBorders>
              <w:left w:val="single" w:sz="4" w:space="0" w:color="auto"/>
            </w:tcBorders>
          </w:tcPr>
          <w:p w:rsidR="00CC42EA" w:rsidRPr="0083574A" w:rsidRDefault="00CC42EA" w:rsidP="008C3DC8">
            <w:pPr>
              <w:spacing w:before="75"/>
              <w:ind w:left="112"/>
              <w:rPr>
                <w:rFonts w:ascii="Times New Roman" w:eastAsia="Times New Roman" w:hAnsi="Times New Roman" w:cs="Times New Roman"/>
                <w:sz w:val="24"/>
                <w:lang w:val="ru-RU"/>
              </w:rPr>
            </w:pPr>
          </w:p>
        </w:tc>
        <w:tc>
          <w:tcPr>
            <w:tcW w:w="937" w:type="dxa"/>
          </w:tcPr>
          <w:p w:rsidR="00CC42EA" w:rsidRPr="0083574A" w:rsidRDefault="001F373E" w:rsidP="008C3DC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4.12</w:t>
            </w:r>
          </w:p>
        </w:tc>
        <w:tc>
          <w:tcPr>
            <w:tcW w:w="937" w:type="dxa"/>
          </w:tcPr>
          <w:p w:rsidR="00CC42EA" w:rsidRPr="0083574A" w:rsidRDefault="00CC42EA" w:rsidP="008C3DC8">
            <w:pPr>
              <w:rPr>
                <w:rFonts w:ascii="Times New Roman" w:eastAsia="Times New Roman" w:hAnsi="Times New Roman" w:cs="Times New Roman"/>
                <w:sz w:val="24"/>
                <w:lang w:val="ru-RU"/>
              </w:rPr>
            </w:pPr>
          </w:p>
        </w:tc>
        <w:tc>
          <w:tcPr>
            <w:tcW w:w="1095" w:type="dxa"/>
          </w:tcPr>
          <w:p w:rsidR="00CC42EA" w:rsidRPr="0083574A" w:rsidRDefault="00CC42EA" w:rsidP="008C3DC8">
            <w:pPr>
              <w:rPr>
                <w:rFonts w:ascii="Times New Roman" w:eastAsia="Times New Roman" w:hAnsi="Times New Roman" w:cs="Times New Roman"/>
                <w:sz w:val="24"/>
                <w:lang w:val="ru-RU"/>
              </w:rPr>
            </w:pPr>
          </w:p>
        </w:tc>
      </w:tr>
    </w:tbl>
    <w:p w:rsidR="0083574A" w:rsidRPr="0083574A" w:rsidRDefault="0083574A" w:rsidP="0083574A">
      <w:pPr>
        <w:widowControl w:val="0"/>
        <w:autoSpaceDE w:val="0"/>
        <w:autoSpaceDN w:val="0"/>
        <w:spacing w:after="0" w:line="240" w:lineRule="auto"/>
        <w:rPr>
          <w:rFonts w:ascii="Times New Roman" w:eastAsia="Times New Roman" w:hAnsi="Times New Roman" w:cs="Times New Roman"/>
          <w:sz w:val="24"/>
          <w:lang w:val="ru-RU"/>
        </w:rPr>
        <w:sectPr w:rsidR="0083574A" w:rsidRPr="0083574A">
          <w:pgSz w:w="11910" w:h="16840"/>
          <w:pgMar w:top="1040" w:right="640" w:bottom="280" w:left="1020" w:header="720" w:footer="720" w:gutter="0"/>
          <w:cols w:space="720"/>
        </w:sectPr>
      </w:pPr>
    </w:p>
    <w:tbl>
      <w:tblPr>
        <w:tblStyle w:val="TableNormal10"/>
        <w:tblW w:w="10460"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1"/>
        <w:gridCol w:w="2266"/>
        <w:gridCol w:w="2243"/>
        <w:gridCol w:w="897"/>
        <w:gridCol w:w="1413"/>
        <w:gridCol w:w="950"/>
        <w:gridCol w:w="950"/>
        <w:gridCol w:w="950"/>
      </w:tblGrid>
      <w:tr w:rsidR="001F373E" w:rsidRPr="0083574A" w:rsidTr="001F373E">
        <w:trPr>
          <w:trHeight w:val="1597"/>
        </w:trPr>
        <w:tc>
          <w:tcPr>
            <w:tcW w:w="791" w:type="dxa"/>
          </w:tcPr>
          <w:p w:rsidR="001F373E" w:rsidRPr="0083574A" w:rsidRDefault="001F373E" w:rsidP="00CC42EA">
            <w:pPr>
              <w:spacing w:before="70" w:line="259"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lastRenderedPageBreak/>
              <w:t>13</w:t>
            </w:r>
          </w:p>
        </w:tc>
        <w:tc>
          <w:tcPr>
            <w:tcW w:w="2266" w:type="dxa"/>
          </w:tcPr>
          <w:p w:rsidR="001F373E" w:rsidRPr="0083574A" w:rsidRDefault="001F373E" w:rsidP="00CC42EA">
            <w:pPr>
              <w:spacing w:before="70" w:line="259"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Мы</w:t>
            </w:r>
            <w:r w:rsidRPr="0083574A">
              <w:rPr>
                <w:rFonts w:ascii="Times New Roman" w:eastAsia="Times New Roman" w:hAnsi="Times New Roman" w:cs="Times New Roman"/>
                <w:spacing w:val="-4"/>
                <w:sz w:val="24"/>
                <w:lang w:val="ru-RU"/>
              </w:rPr>
              <w:t xml:space="preserve"> </w:t>
            </w:r>
            <w:r w:rsidRPr="0083574A">
              <w:rPr>
                <w:rFonts w:ascii="Times New Roman" w:eastAsia="Times New Roman" w:hAnsi="Times New Roman" w:cs="Times New Roman"/>
                <w:sz w:val="24"/>
                <w:lang w:val="ru-RU"/>
              </w:rPr>
              <w:t>вместе</w:t>
            </w:r>
          </w:p>
        </w:tc>
        <w:tc>
          <w:tcPr>
            <w:tcW w:w="2243" w:type="dxa"/>
          </w:tcPr>
          <w:p w:rsidR="001F373E" w:rsidRPr="0083574A" w:rsidRDefault="001F373E" w:rsidP="00CC42EA">
            <w:pPr>
              <w:spacing w:before="70" w:line="259"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Просмотр</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и</w:t>
            </w:r>
          </w:p>
          <w:p w:rsidR="001F373E" w:rsidRPr="0083574A" w:rsidRDefault="001F373E" w:rsidP="00CC42EA">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обсуждение</w:t>
            </w:r>
          </w:p>
          <w:p w:rsidR="001F373E" w:rsidRPr="0083574A" w:rsidRDefault="001F373E" w:rsidP="00CC42EA">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видеофильма</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о</w:t>
            </w:r>
          </w:p>
          <w:p w:rsidR="001F373E" w:rsidRPr="0083574A" w:rsidRDefault="001F373E" w:rsidP="00CC42EA">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благотворительном</w:t>
            </w:r>
          </w:p>
          <w:p w:rsidR="001F373E" w:rsidRPr="0083574A" w:rsidRDefault="001F373E" w:rsidP="00CC42EA">
            <w:pPr>
              <w:spacing w:line="258"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фонде</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«Подари</w:t>
            </w:r>
          </w:p>
          <w:p w:rsidR="001F373E" w:rsidRPr="0083574A" w:rsidRDefault="001F373E" w:rsidP="00CC42EA">
            <w:pPr>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жизнь»</w:t>
            </w:r>
          </w:p>
        </w:tc>
        <w:tc>
          <w:tcPr>
            <w:tcW w:w="897" w:type="dxa"/>
          </w:tcPr>
          <w:p w:rsidR="001F373E" w:rsidRPr="00CC42EA" w:rsidRDefault="001F373E" w:rsidP="00CC42EA">
            <w:pPr>
              <w:spacing w:before="70" w:line="259" w:lineRule="exact"/>
              <w:ind w:left="113"/>
              <w:jc w:val="center"/>
              <w:rPr>
                <w:rFonts w:ascii="Times New Roman" w:eastAsia="Times New Roman" w:hAnsi="Times New Roman" w:cs="Times New Roman"/>
                <w:sz w:val="28"/>
                <w:szCs w:val="28"/>
                <w:lang w:val="ru-RU"/>
              </w:rPr>
            </w:pPr>
            <w:r w:rsidRPr="00CC42EA">
              <w:rPr>
                <w:rFonts w:ascii="Times New Roman" w:eastAsia="Times New Roman" w:hAnsi="Times New Roman" w:cs="Times New Roman"/>
                <w:sz w:val="28"/>
                <w:szCs w:val="28"/>
                <w:lang w:val="ru-RU"/>
              </w:rPr>
              <w:t>1</w:t>
            </w:r>
          </w:p>
        </w:tc>
        <w:tc>
          <w:tcPr>
            <w:tcW w:w="1413" w:type="dxa"/>
            <w:vMerge w:val="restart"/>
            <w:tcBorders>
              <w:bottom w:val="single" w:sz="6" w:space="0" w:color="000000"/>
            </w:tcBorders>
          </w:tcPr>
          <w:p w:rsidR="001F373E" w:rsidRPr="00CC42EA" w:rsidRDefault="001F373E" w:rsidP="00CC42EA">
            <w:pPr>
              <w:spacing w:before="70" w:line="259" w:lineRule="exact"/>
              <w:ind w:left="115"/>
              <w:rPr>
                <w:rFonts w:ascii="Times New Roman" w:eastAsia="Times New Roman" w:hAnsi="Times New Roman" w:cs="Times New Roman"/>
                <w:sz w:val="24"/>
              </w:rPr>
            </w:pPr>
            <w:r w:rsidRPr="00CC42EA">
              <w:rPr>
                <w:rFonts w:ascii="Times New Roman" w:eastAsia="Times New Roman" w:hAnsi="Times New Roman" w:cs="Times New Roman"/>
                <w:sz w:val="24"/>
              </w:rPr>
              <w:t>school-</w:t>
            </w:r>
          </w:p>
          <w:p w:rsidR="001F373E" w:rsidRPr="00CC42EA" w:rsidRDefault="001F373E" w:rsidP="00CC42EA">
            <w:pPr>
              <w:spacing w:line="241" w:lineRule="exact"/>
              <w:ind w:left="115"/>
              <w:rPr>
                <w:rFonts w:ascii="Times New Roman" w:eastAsia="Times New Roman" w:hAnsi="Times New Roman" w:cs="Times New Roman"/>
                <w:sz w:val="24"/>
              </w:rPr>
            </w:pPr>
            <w:proofErr w:type="spellStart"/>
            <w:r w:rsidRPr="00CC42EA">
              <w:rPr>
                <w:rFonts w:ascii="Times New Roman" w:eastAsia="Times New Roman" w:hAnsi="Times New Roman" w:cs="Times New Roman"/>
                <w:sz w:val="24"/>
              </w:rPr>
              <w:t>collection.ed</w:t>
            </w:r>
            <w:proofErr w:type="spellEnd"/>
          </w:p>
          <w:p w:rsidR="001F373E" w:rsidRPr="00CC42EA" w:rsidRDefault="001F373E" w:rsidP="00CC42EA">
            <w:pPr>
              <w:spacing w:line="241" w:lineRule="exact"/>
              <w:ind w:left="115"/>
              <w:rPr>
                <w:rFonts w:ascii="Times New Roman" w:eastAsia="Times New Roman" w:hAnsi="Times New Roman" w:cs="Times New Roman"/>
                <w:sz w:val="24"/>
              </w:rPr>
            </w:pPr>
            <w:r w:rsidRPr="00CC42EA">
              <w:rPr>
                <w:rFonts w:ascii="Times New Roman" w:eastAsia="Times New Roman" w:hAnsi="Times New Roman" w:cs="Times New Roman"/>
                <w:sz w:val="24"/>
              </w:rPr>
              <w:t>u.ru/</w:t>
            </w:r>
            <w:proofErr w:type="spellStart"/>
            <w:r w:rsidRPr="00CC42EA">
              <w:rPr>
                <w:rFonts w:ascii="Times New Roman" w:eastAsia="Times New Roman" w:hAnsi="Times New Roman" w:cs="Times New Roman"/>
                <w:sz w:val="24"/>
              </w:rPr>
              <w:t>collecti</w:t>
            </w:r>
            <w:proofErr w:type="spellEnd"/>
          </w:p>
          <w:p w:rsidR="001F373E" w:rsidRPr="00CC42EA" w:rsidRDefault="001F373E" w:rsidP="00CC42EA">
            <w:pPr>
              <w:spacing w:line="241" w:lineRule="exact"/>
              <w:ind w:left="115"/>
              <w:rPr>
                <w:rFonts w:ascii="Times New Roman" w:eastAsia="Times New Roman" w:hAnsi="Times New Roman" w:cs="Times New Roman"/>
                <w:sz w:val="24"/>
              </w:rPr>
            </w:pPr>
            <w:r w:rsidRPr="00CC42EA">
              <w:rPr>
                <w:rFonts w:ascii="Times New Roman" w:eastAsia="Times New Roman" w:hAnsi="Times New Roman" w:cs="Times New Roman"/>
                <w:sz w:val="24"/>
              </w:rPr>
              <w:t>on/</w:t>
            </w:r>
          </w:p>
          <w:p w:rsidR="001F373E" w:rsidRPr="00CC42EA" w:rsidRDefault="001F373E" w:rsidP="00CC42EA">
            <w:pPr>
              <w:spacing w:before="116" w:line="270" w:lineRule="atLeast"/>
              <w:ind w:left="115" w:right="111"/>
              <w:rPr>
                <w:rFonts w:ascii="Times New Roman" w:eastAsia="Times New Roman" w:hAnsi="Times New Roman" w:cs="Times New Roman"/>
                <w:sz w:val="24"/>
              </w:rPr>
            </w:pPr>
            <w:r w:rsidRPr="00CC42EA">
              <w:rPr>
                <w:rFonts w:ascii="Times New Roman" w:eastAsia="Times New Roman" w:hAnsi="Times New Roman" w:cs="Times New Roman"/>
                <w:sz w:val="24"/>
              </w:rPr>
              <w:t>edsoo.ru/Me</w:t>
            </w:r>
            <w:r w:rsidRPr="00CC42EA">
              <w:rPr>
                <w:rFonts w:ascii="Times New Roman" w:eastAsia="Times New Roman" w:hAnsi="Times New Roman" w:cs="Times New Roman"/>
                <w:spacing w:val="-57"/>
                <w:sz w:val="24"/>
              </w:rPr>
              <w:t xml:space="preserve"> </w:t>
            </w:r>
            <w:proofErr w:type="spellStart"/>
            <w:r w:rsidRPr="00CC42EA">
              <w:rPr>
                <w:rFonts w:ascii="Times New Roman" w:eastAsia="Times New Roman" w:hAnsi="Times New Roman" w:cs="Times New Roman"/>
                <w:sz w:val="24"/>
              </w:rPr>
              <w:t>todicheskie</w:t>
            </w:r>
            <w:proofErr w:type="spellEnd"/>
            <w:r w:rsidRPr="00CC42EA">
              <w:rPr>
                <w:rFonts w:ascii="Times New Roman" w:eastAsia="Times New Roman" w:hAnsi="Times New Roman" w:cs="Times New Roman"/>
                <w:sz w:val="24"/>
              </w:rPr>
              <w:t>_</w:t>
            </w:r>
          </w:p>
          <w:p w:rsidR="001F373E" w:rsidRPr="0083574A" w:rsidRDefault="001F373E" w:rsidP="00CC42EA">
            <w:pPr>
              <w:spacing w:line="258" w:lineRule="exact"/>
              <w:ind w:left="115"/>
              <w:rPr>
                <w:rFonts w:ascii="Times New Roman" w:eastAsia="Times New Roman" w:hAnsi="Times New Roman" w:cs="Times New Roman"/>
                <w:sz w:val="24"/>
              </w:rPr>
            </w:pPr>
            <w:proofErr w:type="spellStart"/>
            <w:r w:rsidRPr="0083574A">
              <w:rPr>
                <w:rFonts w:ascii="Times New Roman" w:eastAsia="Times New Roman" w:hAnsi="Times New Roman" w:cs="Times New Roman"/>
                <w:sz w:val="24"/>
              </w:rPr>
              <w:t>videouroki.h</w:t>
            </w:r>
            <w:proofErr w:type="spellEnd"/>
          </w:p>
          <w:p w:rsidR="001F373E" w:rsidRPr="0083574A" w:rsidRDefault="001F373E" w:rsidP="00CC42EA">
            <w:pPr>
              <w:ind w:left="115"/>
              <w:rPr>
                <w:rFonts w:ascii="Times New Roman" w:eastAsia="Times New Roman" w:hAnsi="Times New Roman" w:cs="Times New Roman"/>
                <w:sz w:val="24"/>
              </w:rPr>
            </w:pPr>
            <w:r w:rsidRPr="0083574A">
              <w:rPr>
                <w:rFonts w:ascii="Times New Roman" w:eastAsia="Times New Roman" w:hAnsi="Times New Roman" w:cs="Times New Roman"/>
                <w:sz w:val="24"/>
              </w:rPr>
              <w:t>tm</w:t>
            </w:r>
          </w:p>
          <w:p w:rsidR="001F373E" w:rsidRPr="0083574A" w:rsidRDefault="001F373E" w:rsidP="00CC42EA">
            <w:pPr>
              <w:spacing w:before="149" w:line="259" w:lineRule="exact"/>
              <w:ind w:left="115"/>
              <w:rPr>
                <w:rFonts w:ascii="Times New Roman" w:eastAsia="Times New Roman" w:hAnsi="Times New Roman" w:cs="Times New Roman"/>
                <w:sz w:val="24"/>
              </w:rPr>
            </w:pPr>
            <w:r w:rsidRPr="0083574A">
              <w:rPr>
                <w:rFonts w:ascii="Times New Roman" w:eastAsia="Times New Roman" w:hAnsi="Times New Roman" w:cs="Times New Roman"/>
                <w:sz w:val="24"/>
              </w:rPr>
              <w:t>apkpro.ru/</w:t>
            </w:r>
            <w:proofErr w:type="spellStart"/>
            <w:r w:rsidRPr="0083574A">
              <w:rPr>
                <w:rFonts w:ascii="Times New Roman" w:eastAsia="Times New Roman" w:hAnsi="Times New Roman" w:cs="Times New Roman"/>
                <w:sz w:val="24"/>
              </w:rPr>
              <w:t>ra</w:t>
            </w:r>
            <w:proofErr w:type="spellEnd"/>
          </w:p>
          <w:p w:rsidR="001F373E" w:rsidRPr="00CC42EA" w:rsidRDefault="001F373E" w:rsidP="00CC42EA">
            <w:pPr>
              <w:spacing w:line="244" w:lineRule="exact"/>
              <w:ind w:left="115"/>
              <w:rPr>
                <w:rFonts w:ascii="Times New Roman" w:eastAsia="Times New Roman" w:hAnsi="Times New Roman" w:cs="Times New Roman"/>
                <w:sz w:val="24"/>
              </w:rPr>
            </w:pPr>
            <w:proofErr w:type="spellStart"/>
            <w:r w:rsidRPr="00CC42EA">
              <w:rPr>
                <w:rFonts w:ascii="Times New Roman" w:eastAsia="Times New Roman" w:hAnsi="Times New Roman" w:cs="Times New Roman"/>
                <w:sz w:val="24"/>
              </w:rPr>
              <w:t>zgovory</w:t>
            </w:r>
            <w:proofErr w:type="spellEnd"/>
            <w:r w:rsidRPr="00CC42EA">
              <w:rPr>
                <w:rFonts w:ascii="Times New Roman" w:eastAsia="Times New Roman" w:hAnsi="Times New Roman" w:cs="Times New Roman"/>
                <w:sz w:val="24"/>
              </w:rPr>
              <w:t>-o-</w:t>
            </w:r>
          </w:p>
          <w:p w:rsidR="001F373E" w:rsidRPr="0083574A" w:rsidRDefault="001F373E" w:rsidP="00CC42EA">
            <w:pPr>
              <w:spacing w:line="255" w:lineRule="exact"/>
              <w:ind w:left="115"/>
              <w:rPr>
                <w:rFonts w:ascii="Times New Roman" w:eastAsia="Times New Roman" w:hAnsi="Times New Roman" w:cs="Times New Roman"/>
                <w:sz w:val="24"/>
                <w:lang w:val="ru-RU"/>
              </w:rPr>
            </w:pPr>
            <w:proofErr w:type="spellStart"/>
            <w:r w:rsidRPr="0083574A">
              <w:rPr>
                <w:rFonts w:ascii="Times New Roman" w:eastAsia="Times New Roman" w:hAnsi="Times New Roman" w:cs="Times New Roman"/>
                <w:sz w:val="24"/>
                <w:lang w:val="ru-RU"/>
              </w:rPr>
              <w:t>vazhnom</w:t>
            </w:r>
            <w:proofErr w:type="spellEnd"/>
            <w:r w:rsidRPr="0083574A">
              <w:rPr>
                <w:rFonts w:ascii="Times New Roman" w:eastAsia="Times New Roman" w:hAnsi="Times New Roman" w:cs="Times New Roman"/>
                <w:sz w:val="24"/>
                <w:lang w:val="ru-RU"/>
              </w:rPr>
              <w:t>/</w:t>
            </w:r>
          </w:p>
        </w:tc>
        <w:tc>
          <w:tcPr>
            <w:tcW w:w="950" w:type="dxa"/>
          </w:tcPr>
          <w:p w:rsidR="001F373E" w:rsidRPr="001F373E" w:rsidRDefault="001F373E" w:rsidP="00CC42EA">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11.12</w:t>
            </w:r>
          </w:p>
        </w:tc>
        <w:tc>
          <w:tcPr>
            <w:tcW w:w="950" w:type="dxa"/>
          </w:tcPr>
          <w:p w:rsidR="001F373E" w:rsidRPr="0083574A" w:rsidRDefault="001F373E" w:rsidP="00CC42EA">
            <w:pPr>
              <w:rPr>
                <w:rFonts w:ascii="Times New Roman" w:eastAsia="Times New Roman" w:hAnsi="Times New Roman" w:cs="Times New Roman"/>
                <w:sz w:val="24"/>
              </w:rPr>
            </w:pPr>
          </w:p>
        </w:tc>
        <w:tc>
          <w:tcPr>
            <w:tcW w:w="950" w:type="dxa"/>
          </w:tcPr>
          <w:p w:rsidR="001F373E" w:rsidRPr="0083574A" w:rsidRDefault="001F373E" w:rsidP="00CC42EA">
            <w:pPr>
              <w:rPr>
                <w:rFonts w:ascii="Times New Roman" w:eastAsia="Times New Roman" w:hAnsi="Times New Roman" w:cs="Times New Roman"/>
                <w:sz w:val="24"/>
              </w:rPr>
            </w:pPr>
          </w:p>
        </w:tc>
      </w:tr>
      <w:tr w:rsidR="001F373E" w:rsidRPr="0083574A" w:rsidTr="001F373E">
        <w:trPr>
          <w:trHeight w:val="1431"/>
        </w:trPr>
        <w:tc>
          <w:tcPr>
            <w:tcW w:w="791" w:type="dxa"/>
          </w:tcPr>
          <w:p w:rsidR="001F373E" w:rsidRPr="0083574A" w:rsidRDefault="001F373E" w:rsidP="00CC42EA">
            <w:pPr>
              <w:spacing w:before="70"/>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14</w:t>
            </w:r>
          </w:p>
        </w:tc>
        <w:tc>
          <w:tcPr>
            <w:tcW w:w="2266" w:type="dxa"/>
          </w:tcPr>
          <w:p w:rsidR="001F373E" w:rsidRPr="0083574A" w:rsidRDefault="001F373E" w:rsidP="00CC42EA">
            <w:pPr>
              <w:spacing w:before="70"/>
              <w:ind w:left="114" w:right="692"/>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Главный закон</w:t>
            </w:r>
            <w:r w:rsidRPr="0083574A">
              <w:rPr>
                <w:rFonts w:ascii="Times New Roman" w:eastAsia="Times New Roman" w:hAnsi="Times New Roman" w:cs="Times New Roman"/>
                <w:spacing w:val="-57"/>
                <w:sz w:val="24"/>
                <w:lang w:val="ru-RU"/>
              </w:rPr>
              <w:t xml:space="preserve"> </w:t>
            </w:r>
            <w:r w:rsidRPr="0083574A">
              <w:rPr>
                <w:rFonts w:ascii="Times New Roman" w:eastAsia="Times New Roman" w:hAnsi="Times New Roman" w:cs="Times New Roman"/>
                <w:sz w:val="24"/>
                <w:lang w:val="ru-RU"/>
              </w:rPr>
              <w:t>страны</w:t>
            </w:r>
          </w:p>
        </w:tc>
        <w:tc>
          <w:tcPr>
            <w:tcW w:w="2243" w:type="dxa"/>
          </w:tcPr>
          <w:p w:rsidR="001F373E" w:rsidRPr="0083574A" w:rsidRDefault="001F373E" w:rsidP="00CC42EA">
            <w:pPr>
              <w:spacing w:before="70"/>
              <w:ind w:left="17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Эвристическая</w:t>
            </w:r>
          </w:p>
          <w:p w:rsidR="001F373E" w:rsidRPr="0083574A" w:rsidRDefault="001F373E" w:rsidP="00CC42EA">
            <w:pPr>
              <w:ind w:left="113" w:right="416"/>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беседа:</w:t>
            </w:r>
            <w:r w:rsidRPr="0083574A">
              <w:rPr>
                <w:rFonts w:ascii="Times New Roman" w:eastAsia="Times New Roman" w:hAnsi="Times New Roman" w:cs="Times New Roman"/>
                <w:spacing w:val="-9"/>
                <w:sz w:val="24"/>
                <w:lang w:val="ru-RU"/>
              </w:rPr>
              <w:t xml:space="preserve"> </w:t>
            </w:r>
            <w:r w:rsidRPr="0083574A">
              <w:rPr>
                <w:rFonts w:ascii="Times New Roman" w:eastAsia="Times New Roman" w:hAnsi="Times New Roman" w:cs="Times New Roman"/>
                <w:sz w:val="24"/>
                <w:lang w:val="ru-RU"/>
              </w:rPr>
              <w:t>Что</w:t>
            </w:r>
            <w:r w:rsidRPr="0083574A">
              <w:rPr>
                <w:rFonts w:ascii="Times New Roman" w:eastAsia="Times New Roman" w:hAnsi="Times New Roman" w:cs="Times New Roman"/>
                <w:spacing w:val="-8"/>
                <w:sz w:val="24"/>
                <w:lang w:val="ru-RU"/>
              </w:rPr>
              <w:t xml:space="preserve"> </w:t>
            </w:r>
            <w:r w:rsidRPr="0083574A">
              <w:rPr>
                <w:rFonts w:ascii="Times New Roman" w:eastAsia="Times New Roman" w:hAnsi="Times New Roman" w:cs="Times New Roman"/>
                <w:sz w:val="24"/>
                <w:lang w:val="ru-RU"/>
              </w:rPr>
              <w:t>такое</w:t>
            </w:r>
            <w:r w:rsidRPr="0083574A">
              <w:rPr>
                <w:rFonts w:ascii="Times New Roman" w:eastAsia="Times New Roman" w:hAnsi="Times New Roman" w:cs="Times New Roman"/>
                <w:spacing w:val="-57"/>
                <w:sz w:val="24"/>
                <w:lang w:val="ru-RU"/>
              </w:rPr>
              <w:t xml:space="preserve"> </w:t>
            </w:r>
            <w:r w:rsidRPr="0083574A">
              <w:rPr>
                <w:rFonts w:ascii="Times New Roman" w:eastAsia="Times New Roman" w:hAnsi="Times New Roman" w:cs="Times New Roman"/>
                <w:sz w:val="24"/>
                <w:lang w:val="ru-RU"/>
              </w:rPr>
              <w:t>обязанность?</w:t>
            </w:r>
          </w:p>
        </w:tc>
        <w:tc>
          <w:tcPr>
            <w:tcW w:w="897" w:type="dxa"/>
          </w:tcPr>
          <w:p w:rsidR="001F373E" w:rsidRPr="00CC42EA" w:rsidRDefault="001F373E" w:rsidP="00CC42EA">
            <w:pPr>
              <w:spacing w:before="70"/>
              <w:ind w:left="113"/>
              <w:jc w:val="center"/>
              <w:rPr>
                <w:rFonts w:ascii="Times New Roman" w:eastAsia="Times New Roman" w:hAnsi="Times New Roman" w:cs="Times New Roman"/>
                <w:sz w:val="28"/>
                <w:szCs w:val="28"/>
                <w:lang w:val="ru-RU"/>
              </w:rPr>
            </w:pPr>
            <w:r w:rsidRPr="00CC42EA">
              <w:rPr>
                <w:rFonts w:ascii="Times New Roman" w:eastAsia="Times New Roman" w:hAnsi="Times New Roman" w:cs="Times New Roman"/>
                <w:sz w:val="28"/>
                <w:szCs w:val="28"/>
                <w:lang w:val="ru-RU"/>
              </w:rPr>
              <w:t>1</w:t>
            </w:r>
          </w:p>
        </w:tc>
        <w:tc>
          <w:tcPr>
            <w:tcW w:w="1413" w:type="dxa"/>
            <w:vMerge/>
            <w:tcBorders>
              <w:top w:val="nil"/>
            </w:tcBorders>
          </w:tcPr>
          <w:p w:rsidR="001F373E" w:rsidRPr="0083574A" w:rsidRDefault="001F373E" w:rsidP="00CC42EA">
            <w:pPr>
              <w:rPr>
                <w:rFonts w:ascii="Times New Roman" w:eastAsia="Times New Roman" w:hAnsi="Times New Roman" w:cs="Times New Roman"/>
                <w:sz w:val="2"/>
                <w:szCs w:val="2"/>
                <w:lang w:val="ru-RU"/>
              </w:rPr>
            </w:pPr>
          </w:p>
        </w:tc>
        <w:tc>
          <w:tcPr>
            <w:tcW w:w="950" w:type="dxa"/>
          </w:tcPr>
          <w:p w:rsidR="001F373E" w:rsidRPr="0083574A" w:rsidRDefault="001F373E" w:rsidP="00CC42EA">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18.12</w:t>
            </w:r>
          </w:p>
        </w:tc>
        <w:tc>
          <w:tcPr>
            <w:tcW w:w="950" w:type="dxa"/>
          </w:tcPr>
          <w:p w:rsidR="001F373E" w:rsidRPr="0083574A" w:rsidRDefault="001F373E" w:rsidP="00CC42EA">
            <w:pPr>
              <w:rPr>
                <w:rFonts w:ascii="Times New Roman" w:eastAsia="Times New Roman" w:hAnsi="Times New Roman" w:cs="Times New Roman"/>
                <w:sz w:val="24"/>
                <w:lang w:val="ru-RU"/>
              </w:rPr>
            </w:pPr>
          </w:p>
        </w:tc>
        <w:tc>
          <w:tcPr>
            <w:tcW w:w="950" w:type="dxa"/>
          </w:tcPr>
          <w:p w:rsidR="001F373E" w:rsidRPr="0083574A" w:rsidRDefault="001F373E" w:rsidP="00CC42EA">
            <w:pPr>
              <w:rPr>
                <w:rFonts w:ascii="Times New Roman" w:eastAsia="Times New Roman" w:hAnsi="Times New Roman" w:cs="Times New Roman"/>
                <w:sz w:val="24"/>
                <w:lang w:val="ru-RU"/>
              </w:rPr>
            </w:pPr>
          </w:p>
        </w:tc>
      </w:tr>
      <w:tr w:rsidR="001F373E" w:rsidRPr="0083574A" w:rsidTr="001F373E">
        <w:trPr>
          <w:trHeight w:val="1207"/>
        </w:trPr>
        <w:tc>
          <w:tcPr>
            <w:tcW w:w="791" w:type="dxa"/>
          </w:tcPr>
          <w:p w:rsidR="001F373E" w:rsidRPr="0083574A" w:rsidRDefault="001F373E" w:rsidP="00CC42EA">
            <w:pPr>
              <w:spacing w:before="70" w:line="259"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15</w:t>
            </w:r>
          </w:p>
        </w:tc>
        <w:tc>
          <w:tcPr>
            <w:tcW w:w="2266" w:type="dxa"/>
          </w:tcPr>
          <w:p w:rsidR="001F373E" w:rsidRPr="0083574A" w:rsidRDefault="001F373E" w:rsidP="00CC42EA">
            <w:pPr>
              <w:spacing w:before="70" w:line="259"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Герои</w:t>
            </w:r>
            <w:r w:rsidRPr="0083574A">
              <w:rPr>
                <w:rFonts w:ascii="Times New Roman" w:eastAsia="Times New Roman" w:hAnsi="Times New Roman" w:cs="Times New Roman"/>
                <w:spacing w:val="-4"/>
                <w:sz w:val="24"/>
                <w:lang w:val="ru-RU"/>
              </w:rPr>
              <w:t xml:space="preserve"> </w:t>
            </w:r>
            <w:r w:rsidRPr="0083574A">
              <w:rPr>
                <w:rFonts w:ascii="Times New Roman" w:eastAsia="Times New Roman" w:hAnsi="Times New Roman" w:cs="Times New Roman"/>
                <w:sz w:val="24"/>
                <w:lang w:val="ru-RU"/>
              </w:rPr>
              <w:t>нашего</w:t>
            </w:r>
          </w:p>
          <w:p w:rsidR="001F373E" w:rsidRPr="0083574A" w:rsidRDefault="001F373E" w:rsidP="00CC42EA">
            <w:pPr>
              <w:spacing w:line="241"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времени</w:t>
            </w:r>
          </w:p>
        </w:tc>
        <w:tc>
          <w:tcPr>
            <w:tcW w:w="2243" w:type="dxa"/>
          </w:tcPr>
          <w:p w:rsidR="001F373E" w:rsidRPr="0083574A" w:rsidRDefault="001F373E" w:rsidP="00CC42EA">
            <w:pPr>
              <w:spacing w:before="70" w:line="259"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Составление</w:t>
            </w:r>
          </w:p>
          <w:p w:rsidR="001F373E" w:rsidRPr="0083574A" w:rsidRDefault="001F373E" w:rsidP="00CC42EA">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классной</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книги</w:t>
            </w:r>
          </w:p>
          <w:p w:rsidR="001F373E" w:rsidRPr="0083574A" w:rsidRDefault="001F373E" w:rsidP="00CC42EA">
            <w:pPr>
              <w:spacing w:line="258"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памяти:</w:t>
            </w:r>
          </w:p>
        </w:tc>
        <w:tc>
          <w:tcPr>
            <w:tcW w:w="897" w:type="dxa"/>
          </w:tcPr>
          <w:p w:rsidR="001F373E" w:rsidRPr="00CC42EA" w:rsidRDefault="001F373E" w:rsidP="00CC42EA">
            <w:pPr>
              <w:spacing w:before="70" w:line="259" w:lineRule="exact"/>
              <w:ind w:left="113"/>
              <w:jc w:val="center"/>
              <w:rPr>
                <w:rFonts w:ascii="Times New Roman" w:eastAsia="Times New Roman" w:hAnsi="Times New Roman" w:cs="Times New Roman"/>
                <w:sz w:val="28"/>
                <w:szCs w:val="28"/>
                <w:lang w:val="ru-RU"/>
              </w:rPr>
            </w:pPr>
            <w:r w:rsidRPr="00CC42EA">
              <w:rPr>
                <w:rFonts w:ascii="Times New Roman" w:eastAsia="Times New Roman" w:hAnsi="Times New Roman" w:cs="Times New Roman"/>
                <w:sz w:val="28"/>
                <w:szCs w:val="28"/>
                <w:lang w:val="ru-RU"/>
              </w:rPr>
              <w:t>1</w:t>
            </w:r>
          </w:p>
        </w:tc>
        <w:tc>
          <w:tcPr>
            <w:tcW w:w="1413" w:type="dxa"/>
            <w:vMerge/>
            <w:tcBorders>
              <w:top w:val="nil"/>
            </w:tcBorders>
          </w:tcPr>
          <w:p w:rsidR="001F373E" w:rsidRPr="0083574A" w:rsidRDefault="001F373E" w:rsidP="00CC42EA">
            <w:pPr>
              <w:rPr>
                <w:rFonts w:ascii="Times New Roman" w:eastAsia="Times New Roman" w:hAnsi="Times New Roman" w:cs="Times New Roman"/>
                <w:sz w:val="2"/>
                <w:szCs w:val="2"/>
                <w:lang w:val="ru-RU"/>
              </w:rPr>
            </w:pPr>
          </w:p>
        </w:tc>
        <w:tc>
          <w:tcPr>
            <w:tcW w:w="950" w:type="dxa"/>
          </w:tcPr>
          <w:p w:rsidR="001F373E" w:rsidRPr="0083574A" w:rsidRDefault="001F373E" w:rsidP="00CC42EA">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25.12</w:t>
            </w:r>
          </w:p>
        </w:tc>
        <w:tc>
          <w:tcPr>
            <w:tcW w:w="950" w:type="dxa"/>
          </w:tcPr>
          <w:p w:rsidR="001F373E" w:rsidRPr="0083574A" w:rsidRDefault="001F373E" w:rsidP="00CC42EA">
            <w:pPr>
              <w:rPr>
                <w:rFonts w:ascii="Times New Roman" w:eastAsia="Times New Roman" w:hAnsi="Times New Roman" w:cs="Times New Roman"/>
                <w:sz w:val="24"/>
                <w:lang w:val="ru-RU"/>
              </w:rPr>
            </w:pPr>
          </w:p>
        </w:tc>
        <w:tc>
          <w:tcPr>
            <w:tcW w:w="950" w:type="dxa"/>
          </w:tcPr>
          <w:p w:rsidR="001F373E" w:rsidRPr="0083574A" w:rsidRDefault="001F373E" w:rsidP="00CC42EA">
            <w:pPr>
              <w:rPr>
                <w:rFonts w:ascii="Times New Roman" w:eastAsia="Times New Roman" w:hAnsi="Times New Roman" w:cs="Times New Roman"/>
                <w:sz w:val="24"/>
                <w:lang w:val="ru-RU"/>
              </w:rPr>
            </w:pPr>
          </w:p>
        </w:tc>
      </w:tr>
      <w:tr w:rsidR="001F373E" w:rsidRPr="0083574A" w:rsidTr="001F373E">
        <w:trPr>
          <w:trHeight w:val="874"/>
        </w:trPr>
        <w:tc>
          <w:tcPr>
            <w:tcW w:w="791" w:type="dxa"/>
          </w:tcPr>
          <w:p w:rsidR="001F373E" w:rsidRPr="0083574A" w:rsidRDefault="001F373E" w:rsidP="00CC42EA">
            <w:pPr>
              <w:jc w:val="center"/>
              <w:rPr>
                <w:rFonts w:ascii="Times New Roman" w:eastAsia="Times New Roman" w:hAnsi="Times New Roman" w:cs="Times New Roman"/>
                <w:sz w:val="18"/>
                <w:lang w:val="ru-RU"/>
              </w:rPr>
            </w:pPr>
          </w:p>
          <w:p w:rsidR="001F373E" w:rsidRPr="0083574A" w:rsidRDefault="001F373E" w:rsidP="00CC42EA">
            <w:pPr>
              <w:jc w:val="center"/>
              <w:rPr>
                <w:rFonts w:ascii="Times New Roman" w:eastAsia="Times New Roman" w:hAnsi="Times New Roman" w:cs="Times New Roman"/>
                <w:sz w:val="18"/>
                <w:lang w:val="ru-RU"/>
              </w:rPr>
            </w:pPr>
            <w:r w:rsidRPr="0083574A">
              <w:rPr>
                <w:rFonts w:ascii="Times New Roman" w:eastAsia="Times New Roman" w:hAnsi="Times New Roman" w:cs="Times New Roman"/>
                <w:sz w:val="24"/>
                <w:lang w:val="ru-RU"/>
              </w:rPr>
              <w:t>16</w:t>
            </w:r>
          </w:p>
        </w:tc>
        <w:tc>
          <w:tcPr>
            <w:tcW w:w="2266" w:type="dxa"/>
          </w:tcPr>
          <w:p w:rsidR="001F373E" w:rsidRPr="0083574A" w:rsidRDefault="001F373E" w:rsidP="00CC42EA">
            <w:pPr>
              <w:spacing w:line="241" w:lineRule="exact"/>
              <w:ind w:left="114"/>
              <w:rPr>
                <w:rFonts w:ascii="Times New Roman" w:eastAsia="Times New Roman" w:hAnsi="Times New Roman" w:cs="Times New Roman"/>
                <w:sz w:val="24"/>
                <w:lang w:val="ru-RU"/>
              </w:rPr>
            </w:pPr>
          </w:p>
          <w:p w:rsidR="001F373E" w:rsidRPr="0083574A" w:rsidRDefault="001F373E" w:rsidP="00CC42EA">
            <w:pPr>
              <w:spacing w:line="241"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«Новый год –</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традиции праздника</w:t>
            </w:r>
            <w:r w:rsidRPr="0083574A">
              <w:rPr>
                <w:rFonts w:ascii="Times New Roman" w:eastAsia="Times New Roman" w:hAnsi="Times New Roman" w:cs="Times New Roman"/>
                <w:spacing w:val="-57"/>
                <w:sz w:val="24"/>
                <w:lang w:val="ru-RU"/>
              </w:rPr>
              <w:t xml:space="preserve"> </w:t>
            </w:r>
            <w:r w:rsidRPr="0083574A">
              <w:rPr>
                <w:rFonts w:ascii="Times New Roman" w:eastAsia="Times New Roman" w:hAnsi="Times New Roman" w:cs="Times New Roman"/>
                <w:sz w:val="24"/>
                <w:lang w:val="ru-RU"/>
              </w:rPr>
              <w:t>разных народов</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России»</w:t>
            </w:r>
          </w:p>
        </w:tc>
        <w:tc>
          <w:tcPr>
            <w:tcW w:w="2243" w:type="dxa"/>
          </w:tcPr>
          <w:p w:rsidR="001F373E" w:rsidRPr="0083574A" w:rsidRDefault="001F373E" w:rsidP="00CC42EA">
            <w:pPr>
              <w:spacing w:line="258" w:lineRule="exact"/>
              <w:ind w:left="113"/>
              <w:rPr>
                <w:rFonts w:ascii="Times New Roman" w:eastAsia="Times New Roman" w:hAnsi="Times New Roman" w:cs="Times New Roman"/>
                <w:sz w:val="24"/>
                <w:lang w:val="ru-RU"/>
              </w:rPr>
            </w:pPr>
          </w:p>
          <w:p w:rsidR="001F373E" w:rsidRPr="0083574A" w:rsidRDefault="001F373E" w:rsidP="00CC42EA">
            <w:pPr>
              <w:spacing w:before="70" w:line="259"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Виртуальная</w:t>
            </w:r>
          </w:p>
          <w:p w:rsidR="001F373E" w:rsidRPr="0083574A" w:rsidRDefault="001F373E" w:rsidP="00CC42EA">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экскурсия</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в</w:t>
            </w:r>
            <w:r w:rsidRPr="0083574A">
              <w:rPr>
                <w:rFonts w:ascii="Times New Roman" w:eastAsia="Times New Roman" w:hAnsi="Times New Roman" w:cs="Times New Roman"/>
                <w:spacing w:val="-4"/>
                <w:sz w:val="24"/>
                <w:lang w:val="ru-RU"/>
              </w:rPr>
              <w:t xml:space="preserve"> </w:t>
            </w:r>
            <w:r w:rsidRPr="0083574A">
              <w:rPr>
                <w:rFonts w:ascii="Times New Roman" w:eastAsia="Times New Roman" w:hAnsi="Times New Roman" w:cs="Times New Roman"/>
                <w:sz w:val="24"/>
                <w:lang w:val="ru-RU"/>
              </w:rPr>
              <w:t>музей</w:t>
            </w:r>
          </w:p>
          <w:p w:rsidR="001F373E" w:rsidRPr="0083574A" w:rsidRDefault="001F373E" w:rsidP="00CC42EA">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новогодней</w:t>
            </w:r>
          </w:p>
          <w:p w:rsidR="001F373E" w:rsidRPr="0083574A" w:rsidRDefault="001F373E" w:rsidP="00CC42EA">
            <w:pPr>
              <w:spacing w:line="258"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игрушки</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(г.</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Клин)</w:t>
            </w:r>
          </w:p>
        </w:tc>
        <w:tc>
          <w:tcPr>
            <w:tcW w:w="897" w:type="dxa"/>
          </w:tcPr>
          <w:p w:rsidR="001F373E" w:rsidRPr="00CC42EA" w:rsidRDefault="001F373E" w:rsidP="00CC42EA">
            <w:pPr>
              <w:jc w:val="center"/>
              <w:rPr>
                <w:rFonts w:ascii="Times New Roman" w:eastAsia="Times New Roman" w:hAnsi="Times New Roman" w:cs="Times New Roman"/>
                <w:sz w:val="28"/>
                <w:szCs w:val="28"/>
                <w:lang w:val="ru-RU"/>
              </w:rPr>
            </w:pPr>
          </w:p>
          <w:p w:rsidR="001F373E" w:rsidRPr="00CC42EA" w:rsidRDefault="001F373E" w:rsidP="00CC42EA">
            <w:pPr>
              <w:jc w:val="center"/>
              <w:rPr>
                <w:rFonts w:ascii="Times New Roman" w:eastAsia="Times New Roman" w:hAnsi="Times New Roman" w:cs="Times New Roman"/>
                <w:sz w:val="28"/>
                <w:szCs w:val="28"/>
                <w:lang w:val="ru-RU"/>
              </w:rPr>
            </w:pPr>
            <w:r w:rsidRPr="00CC42EA">
              <w:rPr>
                <w:rFonts w:ascii="Times New Roman" w:eastAsia="Times New Roman" w:hAnsi="Times New Roman" w:cs="Times New Roman"/>
                <w:sz w:val="28"/>
                <w:szCs w:val="28"/>
                <w:lang w:val="ru-RU"/>
              </w:rPr>
              <w:t>1</w:t>
            </w:r>
          </w:p>
        </w:tc>
        <w:tc>
          <w:tcPr>
            <w:tcW w:w="1413" w:type="dxa"/>
            <w:vMerge/>
            <w:tcBorders>
              <w:top w:val="nil"/>
            </w:tcBorders>
          </w:tcPr>
          <w:p w:rsidR="001F373E" w:rsidRPr="0083574A" w:rsidRDefault="001F373E" w:rsidP="00CC42EA">
            <w:pPr>
              <w:rPr>
                <w:rFonts w:ascii="Times New Roman" w:eastAsia="Times New Roman" w:hAnsi="Times New Roman" w:cs="Times New Roman"/>
                <w:sz w:val="2"/>
                <w:szCs w:val="2"/>
                <w:lang w:val="ru-RU"/>
              </w:rPr>
            </w:pPr>
          </w:p>
        </w:tc>
        <w:tc>
          <w:tcPr>
            <w:tcW w:w="950" w:type="dxa"/>
          </w:tcPr>
          <w:p w:rsidR="001F373E" w:rsidRPr="0083574A" w:rsidRDefault="001F373E" w:rsidP="00CC42EA">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15.01</w:t>
            </w:r>
          </w:p>
        </w:tc>
        <w:tc>
          <w:tcPr>
            <w:tcW w:w="950" w:type="dxa"/>
          </w:tcPr>
          <w:p w:rsidR="001F373E" w:rsidRPr="0083574A" w:rsidRDefault="001F373E" w:rsidP="00CC42EA">
            <w:pPr>
              <w:rPr>
                <w:rFonts w:ascii="Times New Roman" w:eastAsia="Times New Roman" w:hAnsi="Times New Roman" w:cs="Times New Roman"/>
                <w:sz w:val="24"/>
                <w:lang w:val="ru-RU"/>
              </w:rPr>
            </w:pPr>
          </w:p>
        </w:tc>
        <w:tc>
          <w:tcPr>
            <w:tcW w:w="950" w:type="dxa"/>
          </w:tcPr>
          <w:p w:rsidR="001F373E" w:rsidRPr="0083574A" w:rsidRDefault="001F373E" w:rsidP="00CC42EA">
            <w:pPr>
              <w:rPr>
                <w:rFonts w:ascii="Times New Roman" w:eastAsia="Times New Roman" w:hAnsi="Times New Roman" w:cs="Times New Roman"/>
                <w:sz w:val="24"/>
                <w:lang w:val="ru-RU"/>
              </w:rPr>
            </w:pPr>
          </w:p>
        </w:tc>
      </w:tr>
      <w:tr w:rsidR="001F373E" w:rsidRPr="00CC42EA" w:rsidTr="00832A19">
        <w:trPr>
          <w:trHeight w:val="1190"/>
        </w:trPr>
        <w:tc>
          <w:tcPr>
            <w:tcW w:w="791" w:type="dxa"/>
          </w:tcPr>
          <w:p w:rsidR="001F373E" w:rsidRPr="0083574A" w:rsidRDefault="001F373E" w:rsidP="00CC42EA">
            <w:pPr>
              <w:spacing w:before="70" w:line="259"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17</w:t>
            </w:r>
          </w:p>
        </w:tc>
        <w:tc>
          <w:tcPr>
            <w:tcW w:w="2266" w:type="dxa"/>
          </w:tcPr>
          <w:p w:rsidR="001F373E" w:rsidRPr="0083574A" w:rsidRDefault="001F373E" w:rsidP="00CC42EA">
            <w:pPr>
              <w:spacing w:before="70"/>
              <w:ind w:left="17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От</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«А»</w:t>
            </w:r>
            <w:r w:rsidRPr="0083574A">
              <w:rPr>
                <w:rFonts w:ascii="Times New Roman" w:eastAsia="Times New Roman" w:hAnsi="Times New Roman" w:cs="Times New Roman"/>
                <w:spacing w:val="-9"/>
                <w:sz w:val="24"/>
                <w:lang w:val="ru-RU"/>
              </w:rPr>
              <w:t xml:space="preserve"> </w:t>
            </w:r>
            <w:r w:rsidRPr="0083574A">
              <w:rPr>
                <w:rFonts w:ascii="Times New Roman" w:eastAsia="Times New Roman" w:hAnsi="Times New Roman" w:cs="Times New Roman"/>
                <w:sz w:val="24"/>
                <w:lang w:val="ru-RU"/>
              </w:rPr>
              <w:t>до</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«Я».</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450</w:t>
            </w:r>
          </w:p>
          <w:p w:rsidR="001F373E" w:rsidRPr="0083574A" w:rsidRDefault="001F373E" w:rsidP="00CC42EA">
            <w:pPr>
              <w:ind w:left="114" w:right="17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лет</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«Азбуке»</w:t>
            </w:r>
            <w:r w:rsidRPr="0083574A">
              <w:rPr>
                <w:rFonts w:ascii="Times New Roman" w:eastAsia="Times New Roman" w:hAnsi="Times New Roman" w:cs="Times New Roman"/>
                <w:spacing w:val="-11"/>
                <w:sz w:val="24"/>
                <w:lang w:val="ru-RU"/>
              </w:rPr>
              <w:t xml:space="preserve"> </w:t>
            </w:r>
            <w:r w:rsidRPr="0083574A">
              <w:rPr>
                <w:rFonts w:ascii="Times New Roman" w:eastAsia="Times New Roman" w:hAnsi="Times New Roman" w:cs="Times New Roman"/>
                <w:sz w:val="24"/>
                <w:lang w:val="ru-RU"/>
              </w:rPr>
              <w:t>Ивана</w:t>
            </w:r>
            <w:r w:rsidRPr="0083574A">
              <w:rPr>
                <w:rFonts w:ascii="Times New Roman" w:eastAsia="Times New Roman" w:hAnsi="Times New Roman" w:cs="Times New Roman"/>
                <w:spacing w:val="-57"/>
                <w:sz w:val="24"/>
                <w:lang w:val="ru-RU"/>
              </w:rPr>
              <w:t xml:space="preserve"> </w:t>
            </w:r>
            <w:r w:rsidRPr="0083574A">
              <w:rPr>
                <w:rFonts w:ascii="Times New Roman" w:eastAsia="Times New Roman" w:hAnsi="Times New Roman" w:cs="Times New Roman"/>
                <w:sz w:val="24"/>
                <w:lang w:val="ru-RU"/>
              </w:rPr>
              <w:t>Федорова</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й</w:t>
            </w:r>
          </w:p>
          <w:p w:rsidR="001F373E" w:rsidRPr="0083574A" w:rsidRDefault="001F373E" w:rsidP="00CC42EA">
            <w:pPr>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праздник</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Рождества</w:t>
            </w:r>
          </w:p>
        </w:tc>
        <w:tc>
          <w:tcPr>
            <w:tcW w:w="2243" w:type="dxa"/>
          </w:tcPr>
          <w:p w:rsidR="001F373E" w:rsidRPr="0083574A" w:rsidRDefault="001F373E" w:rsidP="00CC42EA">
            <w:pPr>
              <w:spacing w:before="70"/>
              <w:ind w:left="113" w:right="574" w:firstLine="60"/>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Интерактивное</w:t>
            </w:r>
            <w:r w:rsidRPr="0083574A">
              <w:rPr>
                <w:rFonts w:ascii="Times New Roman" w:eastAsia="Times New Roman" w:hAnsi="Times New Roman" w:cs="Times New Roman"/>
                <w:spacing w:val="-57"/>
                <w:sz w:val="24"/>
                <w:lang w:val="ru-RU"/>
              </w:rPr>
              <w:t xml:space="preserve"> </w:t>
            </w:r>
            <w:r w:rsidRPr="0083574A">
              <w:rPr>
                <w:rFonts w:ascii="Times New Roman" w:eastAsia="Times New Roman" w:hAnsi="Times New Roman" w:cs="Times New Roman"/>
                <w:sz w:val="24"/>
                <w:lang w:val="ru-RU"/>
              </w:rPr>
              <w:t>задание</w:t>
            </w:r>
          </w:p>
        </w:tc>
        <w:tc>
          <w:tcPr>
            <w:tcW w:w="897" w:type="dxa"/>
            <w:tcBorders>
              <w:bottom w:val="single" w:sz="6" w:space="0" w:color="000000"/>
            </w:tcBorders>
          </w:tcPr>
          <w:p w:rsidR="001F373E" w:rsidRPr="00CC42EA" w:rsidRDefault="001F373E" w:rsidP="00CC42EA">
            <w:pPr>
              <w:jc w:val="center"/>
              <w:rPr>
                <w:rFonts w:ascii="Times New Roman" w:eastAsia="Times New Roman" w:hAnsi="Times New Roman" w:cs="Times New Roman"/>
                <w:sz w:val="28"/>
                <w:szCs w:val="28"/>
                <w:lang w:val="ru-RU"/>
              </w:rPr>
            </w:pPr>
            <w:r w:rsidRPr="00CC42EA">
              <w:rPr>
                <w:rFonts w:ascii="Times New Roman" w:eastAsia="Times New Roman" w:hAnsi="Times New Roman" w:cs="Times New Roman"/>
                <w:sz w:val="28"/>
                <w:szCs w:val="28"/>
                <w:lang w:val="ru-RU"/>
              </w:rPr>
              <w:t>1</w:t>
            </w:r>
          </w:p>
        </w:tc>
        <w:tc>
          <w:tcPr>
            <w:tcW w:w="1413" w:type="dxa"/>
            <w:vMerge w:val="restart"/>
            <w:tcBorders>
              <w:bottom w:val="single" w:sz="6" w:space="0" w:color="000000"/>
            </w:tcBorders>
          </w:tcPr>
          <w:p w:rsidR="001F373E" w:rsidRPr="0083574A" w:rsidRDefault="001F373E" w:rsidP="00CC42EA">
            <w:pPr>
              <w:spacing w:before="72"/>
              <w:ind w:left="115" w:right="104"/>
              <w:rPr>
                <w:rFonts w:ascii="Times New Roman" w:eastAsia="Times New Roman" w:hAnsi="Times New Roman" w:cs="Times New Roman"/>
                <w:sz w:val="24"/>
              </w:rPr>
            </w:pPr>
            <w:r w:rsidRPr="0083574A">
              <w:rPr>
                <w:rFonts w:ascii="Times New Roman" w:eastAsia="Times New Roman" w:hAnsi="Times New Roman" w:cs="Times New Roman"/>
                <w:sz w:val="24"/>
              </w:rPr>
              <w:t>school-</w:t>
            </w:r>
            <w:r w:rsidRPr="0083574A">
              <w:rPr>
                <w:rFonts w:ascii="Times New Roman" w:eastAsia="Times New Roman" w:hAnsi="Times New Roman" w:cs="Times New Roman"/>
                <w:spacing w:val="1"/>
                <w:sz w:val="24"/>
              </w:rPr>
              <w:t xml:space="preserve"> </w:t>
            </w:r>
            <w:proofErr w:type="spellStart"/>
            <w:r w:rsidRPr="0083574A">
              <w:rPr>
                <w:rFonts w:ascii="Times New Roman" w:eastAsia="Times New Roman" w:hAnsi="Times New Roman" w:cs="Times New Roman"/>
                <w:spacing w:val="-1"/>
                <w:sz w:val="24"/>
              </w:rPr>
              <w:t>collection.ed</w:t>
            </w:r>
            <w:proofErr w:type="spellEnd"/>
            <w:r w:rsidRPr="0083574A">
              <w:rPr>
                <w:rFonts w:ascii="Times New Roman" w:eastAsia="Times New Roman" w:hAnsi="Times New Roman" w:cs="Times New Roman"/>
                <w:spacing w:val="-57"/>
                <w:sz w:val="24"/>
              </w:rPr>
              <w:t xml:space="preserve"> </w:t>
            </w:r>
            <w:r w:rsidRPr="0083574A">
              <w:rPr>
                <w:rFonts w:ascii="Times New Roman" w:eastAsia="Times New Roman" w:hAnsi="Times New Roman" w:cs="Times New Roman"/>
                <w:sz w:val="24"/>
              </w:rPr>
              <w:t>u.ru/</w:t>
            </w:r>
            <w:proofErr w:type="spellStart"/>
            <w:r w:rsidRPr="0083574A">
              <w:rPr>
                <w:rFonts w:ascii="Times New Roman" w:eastAsia="Times New Roman" w:hAnsi="Times New Roman" w:cs="Times New Roman"/>
                <w:sz w:val="24"/>
              </w:rPr>
              <w:t>collecti</w:t>
            </w:r>
            <w:proofErr w:type="spellEnd"/>
            <w:r w:rsidRPr="0083574A">
              <w:rPr>
                <w:rFonts w:ascii="Times New Roman" w:eastAsia="Times New Roman" w:hAnsi="Times New Roman" w:cs="Times New Roman"/>
                <w:spacing w:val="1"/>
                <w:sz w:val="24"/>
              </w:rPr>
              <w:t xml:space="preserve"> </w:t>
            </w:r>
            <w:r w:rsidRPr="0083574A">
              <w:rPr>
                <w:rFonts w:ascii="Times New Roman" w:eastAsia="Times New Roman" w:hAnsi="Times New Roman" w:cs="Times New Roman"/>
                <w:sz w:val="24"/>
              </w:rPr>
              <w:t>on/</w:t>
            </w:r>
          </w:p>
          <w:p w:rsidR="001F373E" w:rsidRPr="0083574A" w:rsidRDefault="001F373E" w:rsidP="00CC42EA">
            <w:pPr>
              <w:spacing w:before="149"/>
              <w:ind w:left="115" w:right="122"/>
              <w:jc w:val="both"/>
              <w:rPr>
                <w:rFonts w:ascii="Times New Roman" w:eastAsia="Times New Roman" w:hAnsi="Times New Roman" w:cs="Times New Roman"/>
                <w:sz w:val="24"/>
              </w:rPr>
            </w:pPr>
            <w:r w:rsidRPr="0083574A">
              <w:rPr>
                <w:rFonts w:ascii="Times New Roman" w:eastAsia="Times New Roman" w:hAnsi="Times New Roman" w:cs="Times New Roman"/>
                <w:sz w:val="24"/>
              </w:rPr>
              <w:t>edsoo.ru/Me</w:t>
            </w:r>
            <w:r w:rsidRPr="0083574A">
              <w:rPr>
                <w:rFonts w:ascii="Times New Roman" w:eastAsia="Times New Roman" w:hAnsi="Times New Roman" w:cs="Times New Roman"/>
                <w:spacing w:val="-58"/>
                <w:sz w:val="24"/>
              </w:rPr>
              <w:t xml:space="preserve"> </w:t>
            </w:r>
            <w:proofErr w:type="spellStart"/>
            <w:r w:rsidRPr="0083574A">
              <w:rPr>
                <w:rFonts w:ascii="Times New Roman" w:eastAsia="Times New Roman" w:hAnsi="Times New Roman" w:cs="Times New Roman"/>
                <w:sz w:val="24"/>
              </w:rPr>
              <w:t>todicheskie</w:t>
            </w:r>
            <w:proofErr w:type="spellEnd"/>
            <w:r w:rsidRPr="0083574A">
              <w:rPr>
                <w:rFonts w:ascii="Times New Roman" w:eastAsia="Times New Roman" w:hAnsi="Times New Roman" w:cs="Times New Roman"/>
                <w:sz w:val="24"/>
              </w:rPr>
              <w:t>_</w:t>
            </w:r>
            <w:r w:rsidRPr="0083574A">
              <w:rPr>
                <w:rFonts w:ascii="Times New Roman" w:eastAsia="Times New Roman" w:hAnsi="Times New Roman" w:cs="Times New Roman"/>
                <w:spacing w:val="-58"/>
                <w:sz w:val="24"/>
              </w:rPr>
              <w:t xml:space="preserve"> </w:t>
            </w:r>
            <w:proofErr w:type="spellStart"/>
            <w:r w:rsidRPr="0083574A">
              <w:rPr>
                <w:rFonts w:ascii="Times New Roman" w:eastAsia="Times New Roman" w:hAnsi="Times New Roman" w:cs="Times New Roman"/>
                <w:sz w:val="24"/>
              </w:rPr>
              <w:t>videouroki.h</w:t>
            </w:r>
            <w:proofErr w:type="spellEnd"/>
            <w:r w:rsidRPr="0083574A">
              <w:rPr>
                <w:rFonts w:ascii="Times New Roman" w:eastAsia="Times New Roman" w:hAnsi="Times New Roman" w:cs="Times New Roman"/>
                <w:spacing w:val="-59"/>
                <w:sz w:val="24"/>
              </w:rPr>
              <w:t xml:space="preserve"> </w:t>
            </w:r>
            <w:r w:rsidRPr="0083574A">
              <w:rPr>
                <w:rFonts w:ascii="Times New Roman" w:eastAsia="Times New Roman" w:hAnsi="Times New Roman" w:cs="Times New Roman"/>
                <w:sz w:val="24"/>
              </w:rPr>
              <w:t>tm</w:t>
            </w:r>
          </w:p>
          <w:p w:rsidR="001F373E" w:rsidRPr="00CC42EA" w:rsidRDefault="001F373E" w:rsidP="00CC42EA">
            <w:pPr>
              <w:spacing w:line="255" w:lineRule="exact"/>
              <w:ind w:left="115"/>
              <w:rPr>
                <w:rFonts w:ascii="Times New Roman" w:eastAsia="Times New Roman" w:hAnsi="Times New Roman" w:cs="Times New Roman"/>
                <w:sz w:val="24"/>
              </w:rPr>
            </w:pPr>
            <w:r w:rsidRPr="0083574A">
              <w:rPr>
                <w:rFonts w:ascii="Times New Roman" w:eastAsia="Times New Roman" w:hAnsi="Times New Roman" w:cs="Times New Roman"/>
                <w:spacing w:val="-1"/>
                <w:sz w:val="24"/>
              </w:rPr>
              <w:t>apkpro.ru/</w:t>
            </w:r>
            <w:proofErr w:type="spellStart"/>
            <w:r w:rsidRPr="0083574A">
              <w:rPr>
                <w:rFonts w:ascii="Times New Roman" w:eastAsia="Times New Roman" w:hAnsi="Times New Roman" w:cs="Times New Roman"/>
                <w:spacing w:val="-1"/>
                <w:sz w:val="24"/>
              </w:rPr>
              <w:t>ra</w:t>
            </w:r>
            <w:proofErr w:type="spellEnd"/>
            <w:r w:rsidRPr="0083574A">
              <w:rPr>
                <w:rFonts w:ascii="Times New Roman" w:eastAsia="Times New Roman" w:hAnsi="Times New Roman" w:cs="Times New Roman"/>
                <w:spacing w:val="-57"/>
                <w:sz w:val="24"/>
              </w:rPr>
              <w:t xml:space="preserve"> </w:t>
            </w:r>
            <w:proofErr w:type="spellStart"/>
            <w:r w:rsidRPr="0083574A">
              <w:rPr>
                <w:rFonts w:ascii="Times New Roman" w:eastAsia="Times New Roman" w:hAnsi="Times New Roman" w:cs="Times New Roman"/>
                <w:sz w:val="24"/>
              </w:rPr>
              <w:t>zgovory</w:t>
            </w:r>
            <w:proofErr w:type="spellEnd"/>
            <w:r w:rsidRPr="0083574A">
              <w:rPr>
                <w:rFonts w:ascii="Times New Roman" w:eastAsia="Times New Roman" w:hAnsi="Times New Roman" w:cs="Times New Roman"/>
                <w:sz w:val="24"/>
              </w:rPr>
              <w:t>-o-</w:t>
            </w:r>
            <w:r w:rsidRPr="0083574A">
              <w:rPr>
                <w:rFonts w:ascii="Times New Roman" w:eastAsia="Times New Roman" w:hAnsi="Times New Roman" w:cs="Times New Roman"/>
                <w:spacing w:val="1"/>
                <w:sz w:val="24"/>
              </w:rPr>
              <w:t xml:space="preserve"> </w:t>
            </w:r>
            <w:proofErr w:type="spellStart"/>
            <w:r w:rsidRPr="0083574A">
              <w:rPr>
                <w:rFonts w:ascii="Times New Roman" w:eastAsia="Times New Roman" w:hAnsi="Times New Roman" w:cs="Times New Roman"/>
                <w:sz w:val="24"/>
              </w:rPr>
              <w:t>vazhnom</w:t>
            </w:r>
            <w:proofErr w:type="spellEnd"/>
          </w:p>
        </w:tc>
        <w:tc>
          <w:tcPr>
            <w:tcW w:w="950" w:type="dxa"/>
            <w:vMerge w:val="restart"/>
            <w:tcBorders>
              <w:bottom w:val="single" w:sz="6" w:space="0" w:color="000000"/>
            </w:tcBorders>
          </w:tcPr>
          <w:p w:rsidR="001F373E" w:rsidRPr="001F373E" w:rsidRDefault="001F373E" w:rsidP="00CC42EA">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22.01</w:t>
            </w:r>
          </w:p>
        </w:tc>
        <w:tc>
          <w:tcPr>
            <w:tcW w:w="950" w:type="dxa"/>
            <w:vMerge w:val="restart"/>
            <w:tcBorders>
              <w:bottom w:val="single" w:sz="6" w:space="0" w:color="000000"/>
            </w:tcBorders>
          </w:tcPr>
          <w:p w:rsidR="001F373E" w:rsidRPr="00CC42EA" w:rsidRDefault="001F373E" w:rsidP="00CC42EA">
            <w:pPr>
              <w:rPr>
                <w:rFonts w:ascii="Times New Roman" w:eastAsia="Times New Roman" w:hAnsi="Times New Roman" w:cs="Times New Roman"/>
                <w:sz w:val="24"/>
              </w:rPr>
            </w:pPr>
          </w:p>
        </w:tc>
        <w:tc>
          <w:tcPr>
            <w:tcW w:w="950" w:type="dxa"/>
            <w:vMerge w:val="restart"/>
          </w:tcPr>
          <w:p w:rsidR="001F373E" w:rsidRPr="00CC42EA" w:rsidRDefault="001F373E" w:rsidP="00CC42EA">
            <w:pPr>
              <w:rPr>
                <w:rFonts w:ascii="Times New Roman" w:eastAsia="Times New Roman" w:hAnsi="Times New Roman" w:cs="Times New Roman"/>
                <w:sz w:val="24"/>
              </w:rPr>
            </w:pPr>
          </w:p>
        </w:tc>
      </w:tr>
      <w:tr w:rsidR="001F373E" w:rsidRPr="0083574A" w:rsidTr="00832A19">
        <w:trPr>
          <w:trHeight w:val="79"/>
        </w:trPr>
        <w:tc>
          <w:tcPr>
            <w:tcW w:w="791" w:type="dxa"/>
          </w:tcPr>
          <w:p w:rsidR="001F373E" w:rsidRPr="00CC42EA" w:rsidRDefault="001F373E" w:rsidP="00CC42EA">
            <w:pPr>
              <w:jc w:val="center"/>
              <w:rPr>
                <w:rFonts w:ascii="Times New Roman" w:eastAsia="Times New Roman" w:hAnsi="Times New Roman" w:cs="Times New Roman"/>
                <w:sz w:val="8"/>
              </w:rPr>
            </w:pPr>
          </w:p>
          <w:p w:rsidR="001F373E" w:rsidRPr="0083574A" w:rsidRDefault="001F373E" w:rsidP="00CC42EA">
            <w:pPr>
              <w:jc w:val="center"/>
              <w:rPr>
                <w:rFonts w:ascii="Times New Roman" w:eastAsia="Times New Roman" w:hAnsi="Times New Roman" w:cs="Times New Roman"/>
                <w:sz w:val="8"/>
                <w:lang w:val="ru-RU"/>
              </w:rPr>
            </w:pPr>
            <w:r w:rsidRPr="0083574A">
              <w:rPr>
                <w:rFonts w:ascii="Times New Roman" w:eastAsia="Times New Roman" w:hAnsi="Times New Roman" w:cs="Times New Roman"/>
                <w:sz w:val="24"/>
                <w:lang w:val="ru-RU"/>
              </w:rPr>
              <w:t>18</w:t>
            </w:r>
          </w:p>
        </w:tc>
        <w:tc>
          <w:tcPr>
            <w:tcW w:w="2266" w:type="dxa"/>
            <w:tcBorders>
              <w:top w:val="nil"/>
            </w:tcBorders>
          </w:tcPr>
          <w:p w:rsidR="001F373E" w:rsidRPr="0083574A" w:rsidRDefault="001F373E" w:rsidP="00CC42EA">
            <w:pPr>
              <w:rPr>
                <w:rFonts w:ascii="Times New Roman" w:eastAsia="Times New Roman" w:hAnsi="Times New Roman" w:cs="Times New Roman"/>
                <w:sz w:val="2"/>
                <w:szCs w:val="2"/>
                <w:lang w:val="ru-RU"/>
              </w:rPr>
            </w:pPr>
          </w:p>
          <w:p w:rsidR="001F373E" w:rsidRPr="0083574A" w:rsidRDefault="001F373E" w:rsidP="00CC42EA">
            <w:pPr>
              <w:rPr>
                <w:rFonts w:ascii="Times New Roman" w:eastAsia="Times New Roman" w:hAnsi="Times New Roman" w:cs="Times New Roman"/>
                <w:sz w:val="2"/>
                <w:szCs w:val="2"/>
                <w:lang w:val="ru-RU"/>
              </w:rPr>
            </w:pPr>
            <w:r w:rsidRPr="0083574A">
              <w:rPr>
                <w:rFonts w:ascii="Times New Roman" w:eastAsia="Times New Roman" w:hAnsi="Times New Roman" w:cs="Times New Roman"/>
                <w:sz w:val="24"/>
                <w:lang w:val="ru-RU"/>
              </w:rPr>
              <w:t>Налоговая</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pacing w:val="-1"/>
                <w:sz w:val="24"/>
                <w:lang w:val="ru-RU"/>
              </w:rPr>
              <w:t>грамотность</w:t>
            </w:r>
          </w:p>
        </w:tc>
        <w:tc>
          <w:tcPr>
            <w:tcW w:w="2243" w:type="dxa"/>
            <w:tcBorders>
              <w:top w:val="nil"/>
            </w:tcBorders>
          </w:tcPr>
          <w:p w:rsidR="001F373E" w:rsidRPr="0083574A" w:rsidRDefault="001F373E" w:rsidP="00CC42EA">
            <w:pPr>
              <w:rPr>
                <w:rFonts w:ascii="Times New Roman" w:eastAsia="Times New Roman" w:hAnsi="Times New Roman" w:cs="Times New Roman"/>
                <w:sz w:val="2"/>
                <w:szCs w:val="2"/>
                <w:lang w:val="ru-RU"/>
              </w:rPr>
            </w:pPr>
          </w:p>
          <w:p w:rsidR="001F373E" w:rsidRPr="0083574A" w:rsidRDefault="001F373E" w:rsidP="00CC42EA">
            <w:pPr>
              <w:rPr>
                <w:rFonts w:ascii="Times New Roman" w:eastAsia="Times New Roman" w:hAnsi="Times New Roman" w:cs="Times New Roman"/>
                <w:sz w:val="2"/>
                <w:szCs w:val="2"/>
                <w:lang w:val="ru-RU"/>
              </w:rPr>
            </w:pPr>
            <w:r w:rsidRPr="0083574A">
              <w:rPr>
                <w:rFonts w:ascii="Times New Roman" w:eastAsia="Times New Roman" w:hAnsi="Times New Roman" w:cs="Times New Roman"/>
                <w:sz w:val="24"/>
                <w:lang w:val="ru-RU"/>
              </w:rPr>
              <w:t>Дискуссия</w:t>
            </w:r>
          </w:p>
        </w:tc>
        <w:tc>
          <w:tcPr>
            <w:tcW w:w="897" w:type="dxa"/>
          </w:tcPr>
          <w:p w:rsidR="001F373E" w:rsidRPr="00CC42EA" w:rsidRDefault="001F373E" w:rsidP="00CC42EA">
            <w:pPr>
              <w:jc w:val="center"/>
              <w:rPr>
                <w:rFonts w:ascii="Times New Roman" w:eastAsia="Times New Roman" w:hAnsi="Times New Roman" w:cs="Times New Roman"/>
                <w:sz w:val="28"/>
                <w:szCs w:val="28"/>
                <w:lang w:val="ru-RU"/>
              </w:rPr>
            </w:pPr>
            <w:r w:rsidRPr="00CC42EA">
              <w:rPr>
                <w:rFonts w:ascii="Times New Roman" w:eastAsia="Times New Roman" w:hAnsi="Times New Roman" w:cs="Times New Roman"/>
                <w:sz w:val="28"/>
                <w:szCs w:val="28"/>
                <w:lang w:val="ru-RU"/>
              </w:rPr>
              <w:t>1</w:t>
            </w:r>
          </w:p>
        </w:tc>
        <w:tc>
          <w:tcPr>
            <w:tcW w:w="1413" w:type="dxa"/>
            <w:vMerge/>
          </w:tcPr>
          <w:p w:rsidR="001F373E" w:rsidRPr="0083574A" w:rsidRDefault="001F373E" w:rsidP="00CC42EA">
            <w:pPr>
              <w:spacing w:line="255" w:lineRule="exact"/>
              <w:ind w:left="115"/>
              <w:rPr>
                <w:rFonts w:ascii="Times New Roman" w:eastAsia="Times New Roman" w:hAnsi="Times New Roman" w:cs="Times New Roman"/>
                <w:sz w:val="24"/>
              </w:rPr>
            </w:pPr>
          </w:p>
        </w:tc>
        <w:tc>
          <w:tcPr>
            <w:tcW w:w="950" w:type="dxa"/>
            <w:vMerge/>
            <w:tcBorders>
              <w:top w:val="nil"/>
            </w:tcBorders>
          </w:tcPr>
          <w:p w:rsidR="001F373E" w:rsidRPr="0083574A" w:rsidRDefault="001F373E" w:rsidP="00CC42EA">
            <w:pPr>
              <w:rPr>
                <w:rFonts w:ascii="Times New Roman" w:eastAsia="Times New Roman" w:hAnsi="Times New Roman" w:cs="Times New Roman"/>
                <w:sz w:val="2"/>
                <w:szCs w:val="2"/>
              </w:rPr>
            </w:pPr>
          </w:p>
        </w:tc>
        <w:tc>
          <w:tcPr>
            <w:tcW w:w="950" w:type="dxa"/>
            <w:vMerge/>
            <w:tcBorders>
              <w:top w:val="nil"/>
            </w:tcBorders>
          </w:tcPr>
          <w:p w:rsidR="001F373E" w:rsidRPr="0083574A" w:rsidRDefault="001F373E" w:rsidP="00CC42EA">
            <w:pPr>
              <w:rPr>
                <w:rFonts w:ascii="Times New Roman" w:eastAsia="Times New Roman" w:hAnsi="Times New Roman" w:cs="Times New Roman"/>
                <w:sz w:val="2"/>
                <w:szCs w:val="2"/>
              </w:rPr>
            </w:pPr>
          </w:p>
        </w:tc>
        <w:tc>
          <w:tcPr>
            <w:tcW w:w="950" w:type="dxa"/>
            <w:vMerge/>
          </w:tcPr>
          <w:p w:rsidR="001F373E" w:rsidRPr="0083574A" w:rsidRDefault="001F373E" w:rsidP="00CC42EA">
            <w:pPr>
              <w:rPr>
                <w:rFonts w:ascii="Times New Roman" w:eastAsia="Times New Roman" w:hAnsi="Times New Roman" w:cs="Times New Roman"/>
                <w:sz w:val="2"/>
                <w:szCs w:val="2"/>
              </w:rPr>
            </w:pPr>
          </w:p>
        </w:tc>
      </w:tr>
      <w:tr w:rsidR="001F373E" w:rsidRPr="0083574A" w:rsidTr="001F373E">
        <w:trPr>
          <w:trHeight w:val="1689"/>
        </w:trPr>
        <w:tc>
          <w:tcPr>
            <w:tcW w:w="791" w:type="dxa"/>
          </w:tcPr>
          <w:p w:rsidR="001F373E" w:rsidRPr="0083574A" w:rsidRDefault="001F373E" w:rsidP="00CC42EA">
            <w:pPr>
              <w:spacing w:before="70"/>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19</w:t>
            </w:r>
          </w:p>
        </w:tc>
        <w:tc>
          <w:tcPr>
            <w:tcW w:w="2266" w:type="dxa"/>
          </w:tcPr>
          <w:p w:rsidR="001F373E" w:rsidRPr="0083574A" w:rsidRDefault="001F373E" w:rsidP="00CC42EA">
            <w:pPr>
              <w:spacing w:before="70"/>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Непокоренные</w:t>
            </w:r>
            <w:r>
              <w:rPr>
                <w:rFonts w:ascii="Times New Roman" w:eastAsia="Times New Roman" w:hAnsi="Times New Roman" w:cs="Times New Roman"/>
                <w:sz w:val="24"/>
                <w:lang w:val="ru-RU"/>
              </w:rPr>
              <w:t xml:space="preserve"> </w:t>
            </w:r>
            <w:r w:rsidRPr="0083574A">
              <w:rPr>
                <w:rFonts w:ascii="Times New Roman" w:eastAsia="Times New Roman" w:hAnsi="Times New Roman" w:cs="Times New Roman"/>
                <w:sz w:val="24"/>
                <w:lang w:val="ru-RU"/>
              </w:rPr>
              <w:t>(блокада</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Ленинграда)</w:t>
            </w:r>
          </w:p>
        </w:tc>
        <w:tc>
          <w:tcPr>
            <w:tcW w:w="2243" w:type="dxa"/>
          </w:tcPr>
          <w:p w:rsidR="001F373E" w:rsidRPr="0083574A" w:rsidRDefault="001F373E" w:rsidP="00CC42EA">
            <w:pPr>
              <w:spacing w:before="70"/>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Эвристическая</w:t>
            </w:r>
            <w:r w:rsidRPr="0083574A">
              <w:rPr>
                <w:rFonts w:ascii="Times New Roman" w:eastAsia="Times New Roman" w:hAnsi="Times New Roman" w:cs="Times New Roman"/>
                <w:sz w:val="24"/>
                <w:lang w:val="ru-RU"/>
              </w:rPr>
              <w:t xml:space="preserve"> </w:t>
            </w:r>
            <w:r w:rsidRPr="0083574A">
              <w:rPr>
                <w:rFonts w:ascii="Times New Roman" w:eastAsia="Times New Roman" w:hAnsi="Times New Roman" w:cs="Times New Roman"/>
                <w:sz w:val="24"/>
                <w:lang w:val="ru-RU"/>
              </w:rPr>
              <w:t>беседа</w:t>
            </w:r>
          </w:p>
        </w:tc>
        <w:tc>
          <w:tcPr>
            <w:tcW w:w="897" w:type="dxa"/>
            <w:tcBorders>
              <w:bottom w:val="single" w:sz="4" w:space="0" w:color="auto"/>
            </w:tcBorders>
          </w:tcPr>
          <w:p w:rsidR="001F373E" w:rsidRPr="00CC42EA" w:rsidRDefault="001F373E" w:rsidP="00CC42EA">
            <w:pPr>
              <w:spacing w:before="70"/>
              <w:ind w:left="113"/>
              <w:jc w:val="center"/>
              <w:rPr>
                <w:rFonts w:ascii="Times New Roman" w:eastAsia="Times New Roman" w:hAnsi="Times New Roman" w:cs="Times New Roman"/>
                <w:sz w:val="28"/>
                <w:szCs w:val="28"/>
                <w:lang w:val="ru-RU"/>
              </w:rPr>
            </w:pPr>
            <w:r w:rsidRPr="00CC42EA">
              <w:rPr>
                <w:rFonts w:ascii="Times New Roman" w:eastAsia="Times New Roman" w:hAnsi="Times New Roman" w:cs="Times New Roman"/>
                <w:sz w:val="28"/>
                <w:szCs w:val="28"/>
                <w:lang w:val="ru-RU"/>
              </w:rPr>
              <w:t>1</w:t>
            </w:r>
          </w:p>
        </w:tc>
        <w:tc>
          <w:tcPr>
            <w:tcW w:w="1413" w:type="dxa"/>
            <w:vMerge/>
            <w:tcBorders>
              <w:bottom w:val="single" w:sz="4" w:space="0" w:color="auto"/>
            </w:tcBorders>
          </w:tcPr>
          <w:p w:rsidR="001F373E" w:rsidRPr="0083574A" w:rsidRDefault="001F373E" w:rsidP="00CC42EA">
            <w:pPr>
              <w:spacing w:line="255" w:lineRule="exact"/>
              <w:ind w:left="115"/>
              <w:rPr>
                <w:rFonts w:ascii="Times New Roman" w:eastAsia="Times New Roman" w:hAnsi="Times New Roman" w:cs="Times New Roman"/>
                <w:sz w:val="2"/>
                <w:szCs w:val="2"/>
                <w:lang w:val="ru-RU"/>
              </w:rPr>
            </w:pPr>
          </w:p>
        </w:tc>
        <w:tc>
          <w:tcPr>
            <w:tcW w:w="950" w:type="dxa"/>
            <w:tcBorders>
              <w:bottom w:val="single" w:sz="4" w:space="0" w:color="auto"/>
            </w:tcBorders>
          </w:tcPr>
          <w:p w:rsidR="001F373E" w:rsidRPr="0083574A" w:rsidRDefault="001F373E" w:rsidP="00CC42EA">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29.01</w:t>
            </w:r>
          </w:p>
        </w:tc>
        <w:tc>
          <w:tcPr>
            <w:tcW w:w="950" w:type="dxa"/>
            <w:tcBorders>
              <w:bottom w:val="single" w:sz="6" w:space="0" w:color="000000"/>
            </w:tcBorders>
          </w:tcPr>
          <w:p w:rsidR="001F373E" w:rsidRPr="0083574A" w:rsidRDefault="001F373E" w:rsidP="00CC42EA">
            <w:pPr>
              <w:rPr>
                <w:rFonts w:ascii="Times New Roman" w:eastAsia="Times New Roman" w:hAnsi="Times New Roman" w:cs="Times New Roman"/>
                <w:sz w:val="24"/>
                <w:lang w:val="ru-RU"/>
              </w:rPr>
            </w:pPr>
          </w:p>
        </w:tc>
        <w:tc>
          <w:tcPr>
            <w:tcW w:w="950" w:type="dxa"/>
            <w:tcBorders>
              <w:bottom w:val="single" w:sz="6" w:space="0" w:color="000000"/>
            </w:tcBorders>
          </w:tcPr>
          <w:p w:rsidR="001F373E" w:rsidRPr="0083574A" w:rsidRDefault="001F373E" w:rsidP="00CC42EA">
            <w:pPr>
              <w:rPr>
                <w:rFonts w:ascii="Times New Roman" w:eastAsia="Times New Roman" w:hAnsi="Times New Roman" w:cs="Times New Roman"/>
                <w:sz w:val="24"/>
                <w:lang w:val="ru-RU"/>
              </w:rPr>
            </w:pPr>
          </w:p>
        </w:tc>
      </w:tr>
      <w:tr w:rsidR="001F373E" w:rsidRPr="00E37047" w:rsidTr="001F373E">
        <w:trPr>
          <w:trHeight w:val="1151"/>
        </w:trPr>
        <w:tc>
          <w:tcPr>
            <w:tcW w:w="791" w:type="dxa"/>
          </w:tcPr>
          <w:p w:rsidR="001F373E" w:rsidRPr="0083574A" w:rsidRDefault="001F373E" w:rsidP="002A66F0">
            <w:pPr>
              <w:spacing w:before="70" w:line="259"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20</w:t>
            </w:r>
          </w:p>
        </w:tc>
        <w:tc>
          <w:tcPr>
            <w:tcW w:w="2266" w:type="dxa"/>
          </w:tcPr>
          <w:p w:rsidR="001F373E" w:rsidRPr="0083574A" w:rsidRDefault="001F373E" w:rsidP="00E37047">
            <w:pPr>
              <w:spacing w:before="70" w:line="259"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Союзники</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России</w:t>
            </w:r>
          </w:p>
        </w:tc>
        <w:tc>
          <w:tcPr>
            <w:tcW w:w="2243" w:type="dxa"/>
          </w:tcPr>
          <w:p w:rsidR="001F373E" w:rsidRPr="0083574A" w:rsidRDefault="001F373E" w:rsidP="00E37047">
            <w:pPr>
              <w:spacing w:before="70" w:line="259"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Просмотр</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и</w:t>
            </w:r>
          </w:p>
          <w:p w:rsidR="001F373E" w:rsidRPr="0083574A" w:rsidRDefault="001F373E" w:rsidP="00E37047">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обсуждение</w:t>
            </w:r>
            <w:r w:rsidRPr="0083574A">
              <w:rPr>
                <w:rFonts w:ascii="Times New Roman" w:eastAsia="Times New Roman" w:hAnsi="Times New Roman" w:cs="Times New Roman"/>
                <w:spacing w:val="-4"/>
                <w:sz w:val="24"/>
                <w:lang w:val="ru-RU"/>
              </w:rPr>
              <w:t xml:space="preserve"> </w:t>
            </w:r>
            <w:r w:rsidRPr="0083574A">
              <w:rPr>
                <w:rFonts w:ascii="Times New Roman" w:eastAsia="Times New Roman" w:hAnsi="Times New Roman" w:cs="Times New Roman"/>
                <w:sz w:val="24"/>
                <w:lang w:val="ru-RU"/>
              </w:rPr>
              <w:t>видео</w:t>
            </w:r>
          </w:p>
        </w:tc>
        <w:tc>
          <w:tcPr>
            <w:tcW w:w="897" w:type="dxa"/>
          </w:tcPr>
          <w:p w:rsidR="001F373E" w:rsidRPr="0083574A" w:rsidRDefault="001F373E" w:rsidP="002A66F0">
            <w:pPr>
              <w:spacing w:before="70" w:line="259" w:lineRule="exact"/>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413" w:type="dxa"/>
            <w:vMerge w:val="restart"/>
            <w:tcBorders>
              <w:top w:val="single" w:sz="4" w:space="0" w:color="auto"/>
            </w:tcBorders>
          </w:tcPr>
          <w:p w:rsidR="001F373E" w:rsidRPr="0083574A" w:rsidRDefault="001F373E" w:rsidP="00E37047">
            <w:pPr>
              <w:spacing w:before="72"/>
              <w:ind w:left="115" w:right="104"/>
              <w:rPr>
                <w:rFonts w:ascii="Times New Roman" w:eastAsia="Times New Roman" w:hAnsi="Times New Roman" w:cs="Times New Roman"/>
                <w:sz w:val="24"/>
              </w:rPr>
            </w:pPr>
            <w:r w:rsidRPr="0083574A">
              <w:rPr>
                <w:rFonts w:ascii="Times New Roman" w:eastAsia="Times New Roman" w:hAnsi="Times New Roman" w:cs="Times New Roman"/>
                <w:sz w:val="24"/>
              </w:rPr>
              <w:t>school-</w:t>
            </w:r>
            <w:r w:rsidRPr="0083574A">
              <w:rPr>
                <w:rFonts w:ascii="Times New Roman" w:eastAsia="Times New Roman" w:hAnsi="Times New Roman" w:cs="Times New Roman"/>
                <w:spacing w:val="1"/>
                <w:sz w:val="24"/>
              </w:rPr>
              <w:t xml:space="preserve"> </w:t>
            </w:r>
            <w:proofErr w:type="spellStart"/>
            <w:r w:rsidRPr="0083574A">
              <w:rPr>
                <w:rFonts w:ascii="Times New Roman" w:eastAsia="Times New Roman" w:hAnsi="Times New Roman" w:cs="Times New Roman"/>
                <w:spacing w:val="-1"/>
                <w:sz w:val="24"/>
              </w:rPr>
              <w:t>collection.ed</w:t>
            </w:r>
            <w:proofErr w:type="spellEnd"/>
            <w:r w:rsidRPr="0083574A">
              <w:rPr>
                <w:rFonts w:ascii="Times New Roman" w:eastAsia="Times New Roman" w:hAnsi="Times New Roman" w:cs="Times New Roman"/>
                <w:spacing w:val="-57"/>
                <w:sz w:val="24"/>
              </w:rPr>
              <w:t xml:space="preserve"> </w:t>
            </w:r>
            <w:r w:rsidRPr="0083574A">
              <w:rPr>
                <w:rFonts w:ascii="Times New Roman" w:eastAsia="Times New Roman" w:hAnsi="Times New Roman" w:cs="Times New Roman"/>
                <w:sz w:val="24"/>
              </w:rPr>
              <w:t>u.ru/</w:t>
            </w:r>
            <w:proofErr w:type="spellStart"/>
            <w:r w:rsidRPr="0083574A">
              <w:rPr>
                <w:rFonts w:ascii="Times New Roman" w:eastAsia="Times New Roman" w:hAnsi="Times New Roman" w:cs="Times New Roman"/>
                <w:sz w:val="24"/>
              </w:rPr>
              <w:t>collecti</w:t>
            </w:r>
            <w:proofErr w:type="spellEnd"/>
            <w:r w:rsidRPr="0083574A">
              <w:rPr>
                <w:rFonts w:ascii="Times New Roman" w:eastAsia="Times New Roman" w:hAnsi="Times New Roman" w:cs="Times New Roman"/>
                <w:spacing w:val="1"/>
                <w:sz w:val="24"/>
              </w:rPr>
              <w:t xml:space="preserve"> </w:t>
            </w:r>
            <w:r w:rsidRPr="0083574A">
              <w:rPr>
                <w:rFonts w:ascii="Times New Roman" w:eastAsia="Times New Roman" w:hAnsi="Times New Roman" w:cs="Times New Roman"/>
                <w:sz w:val="24"/>
              </w:rPr>
              <w:t>on/</w:t>
            </w:r>
          </w:p>
          <w:p w:rsidR="001F373E" w:rsidRPr="0083574A" w:rsidRDefault="001F373E" w:rsidP="00E37047">
            <w:pPr>
              <w:spacing w:before="149"/>
              <w:ind w:left="115" w:right="122"/>
              <w:jc w:val="both"/>
              <w:rPr>
                <w:rFonts w:ascii="Times New Roman" w:eastAsia="Times New Roman" w:hAnsi="Times New Roman" w:cs="Times New Roman"/>
                <w:sz w:val="24"/>
              </w:rPr>
            </w:pPr>
            <w:r w:rsidRPr="0083574A">
              <w:rPr>
                <w:rFonts w:ascii="Times New Roman" w:eastAsia="Times New Roman" w:hAnsi="Times New Roman" w:cs="Times New Roman"/>
                <w:sz w:val="24"/>
              </w:rPr>
              <w:t>edsoo.ru/Me</w:t>
            </w:r>
            <w:r w:rsidRPr="0083574A">
              <w:rPr>
                <w:rFonts w:ascii="Times New Roman" w:eastAsia="Times New Roman" w:hAnsi="Times New Roman" w:cs="Times New Roman"/>
                <w:spacing w:val="-58"/>
                <w:sz w:val="24"/>
              </w:rPr>
              <w:t xml:space="preserve"> </w:t>
            </w:r>
            <w:proofErr w:type="spellStart"/>
            <w:r w:rsidRPr="0083574A">
              <w:rPr>
                <w:rFonts w:ascii="Times New Roman" w:eastAsia="Times New Roman" w:hAnsi="Times New Roman" w:cs="Times New Roman"/>
                <w:sz w:val="24"/>
              </w:rPr>
              <w:t>todicheskie</w:t>
            </w:r>
            <w:proofErr w:type="spellEnd"/>
            <w:r w:rsidRPr="0083574A">
              <w:rPr>
                <w:rFonts w:ascii="Times New Roman" w:eastAsia="Times New Roman" w:hAnsi="Times New Roman" w:cs="Times New Roman"/>
                <w:sz w:val="24"/>
              </w:rPr>
              <w:t>_</w:t>
            </w:r>
            <w:r w:rsidRPr="0083574A">
              <w:rPr>
                <w:rFonts w:ascii="Times New Roman" w:eastAsia="Times New Roman" w:hAnsi="Times New Roman" w:cs="Times New Roman"/>
                <w:spacing w:val="-58"/>
                <w:sz w:val="24"/>
              </w:rPr>
              <w:t xml:space="preserve"> </w:t>
            </w:r>
            <w:proofErr w:type="spellStart"/>
            <w:r w:rsidRPr="0083574A">
              <w:rPr>
                <w:rFonts w:ascii="Times New Roman" w:eastAsia="Times New Roman" w:hAnsi="Times New Roman" w:cs="Times New Roman"/>
                <w:sz w:val="24"/>
              </w:rPr>
              <w:t>videouroki.h</w:t>
            </w:r>
            <w:proofErr w:type="spellEnd"/>
            <w:r w:rsidRPr="0083574A">
              <w:rPr>
                <w:rFonts w:ascii="Times New Roman" w:eastAsia="Times New Roman" w:hAnsi="Times New Roman" w:cs="Times New Roman"/>
                <w:spacing w:val="-59"/>
                <w:sz w:val="24"/>
              </w:rPr>
              <w:t xml:space="preserve"> </w:t>
            </w:r>
            <w:r w:rsidRPr="0083574A">
              <w:rPr>
                <w:rFonts w:ascii="Times New Roman" w:eastAsia="Times New Roman" w:hAnsi="Times New Roman" w:cs="Times New Roman"/>
                <w:sz w:val="24"/>
              </w:rPr>
              <w:t>tm</w:t>
            </w:r>
          </w:p>
          <w:p w:rsidR="001F373E" w:rsidRPr="00E37047" w:rsidRDefault="001F373E" w:rsidP="00E37047">
            <w:pPr>
              <w:spacing w:line="255" w:lineRule="exact"/>
              <w:ind w:left="115"/>
              <w:rPr>
                <w:rFonts w:ascii="Times New Roman" w:eastAsia="Times New Roman" w:hAnsi="Times New Roman" w:cs="Times New Roman"/>
                <w:b/>
                <w:sz w:val="24"/>
              </w:rPr>
            </w:pPr>
            <w:r w:rsidRPr="0083574A">
              <w:rPr>
                <w:rFonts w:ascii="Times New Roman" w:eastAsia="Times New Roman" w:hAnsi="Times New Roman" w:cs="Times New Roman"/>
                <w:spacing w:val="-1"/>
                <w:sz w:val="24"/>
              </w:rPr>
              <w:t>apkpro.ru/</w:t>
            </w:r>
            <w:proofErr w:type="spellStart"/>
            <w:r w:rsidRPr="0083574A">
              <w:rPr>
                <w:rFonts w:ascii="Times New Roman" w:eastAsia="Times New Roman" w:hAnsi="Times New Roman" w:cs="Times New Roman"/>
                <w:spacing w:val="-1"/>
                <w:sz w:val="24"/>
              </w:rPr>
              <w:t>ra</w:t>
            </w:r>
            <w:proofErr w:type="spellEnd"/>
            <w:r w:rsidRPr="0083574A">
              <w:rPr>
                <w:rFonts w:ascii="Times New Roman" w:eastAsia="Times New Roman" w:hAnsi="Times New Roman" w:cs="Times New Roman"/>
                <w:spacing w:val="-57"/>
                <w:sz w:val="24"/>
              </w:rPr>
              <w:t xml:space="preserve"> </w:t>
            </w:r>
            <w:proofErr w:type="spellStart"/>
            <w:r w:rsidRPr="0083574A">
              <w:rPr>
                <w:rFonts w:ascii="Times New Roman" w:eastAsia="Times New Roman" w:hAnsi="Times New Roman" w:cs="Times New Roman"/>
                <w:sz w:val="24"/>
              </w:rPr>
              <w:t>zgovory</w:t>
            </w:r>
            <w:proofErr w:type="spellEnd"/>
            <w:r w:rsidRPr="0083574A">
              <w:rPr>
                <w:rFonts w:ascii="Times New Roman" w:eastAsia="Times New Roman" w:hAnsi="Times New Roman" w:cs="Times New Roman"/>
                <w:sz w:val="24"/>
              </w:rPr>
              <w:t>-o-</w:t>
            </w:r>
            <w:r w:rsidRPr="0083574A">
              <w:rPr>
                <w:rFonts w:ascii="Times New Roman" w:eastAsia="Times New Roman" w:hAnsi="Times New Roman" w:cs="Times New Roman"/>
                <w:spacing w:val="1"/>
                <w:sz w:val="24"/>
              </w:rPr>
              <w:t xml:space="preserve"> </w:t>
            </w:r>
            <w:proofErr w:type="spellStart"/>
            <w:r w:rsidRPr="0083574A">
              <w:rPr>
                <w:rFonts w:ascii="Times New Roman" w:eastAsia="Times New Roman" w:hAnsi="Times New Roman" w:cs="Times New Roman"/>
                <w:sz w:val="24"/>
              </w:rPr>
              <w:t>vazhnom</w:t>
            </w:r>
            <w:proofErr w:type="spellEnd"/>
          </w:p>
        </w:tc>
        <w:tc>
          <w:tcPr>
            <w:tcW w:w="950" w:type="dxa"/>
            <w:tcBorders>
              <w:top w:val="single" w:sz="4" w:space="0" w:color="auto"/>
              <w:bottom w:val="single" w:sz="4" w:space="0" w:color="auto"/>
            </w:tcBorders>
          </w:tcPr>
          <w:p w:rsidR="001F373E" w:rsidRPr="001F373E" w:rsidRDefault="001F373E" w:rsidP="00E37047">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5.02</w:t>
            </w:r>
          </w:p>
        </w:tc>
        <w:tc>
          <w:tcPr>
            <w:tcW w:w="950" w:type="dxa"/>
            <w:tcBorders>
              <w:bottom w:val="single" w:sz="6" w:space="0" w:color="000000"/>
            </w:tcBorders>
          </w:tcPr>
          <w:p w:rsidR="001F373E" w:rsidRPr="00E37047" w:rsidRDefault="001F373E" w:rsidP="00E37047">
            <w:pPr>
              <w:rPr>
                <w:rFonts w:ascii="Times New Roman" w:eastAsia="Times New Roman" w:hAnsi="Times New Roman" w:cs="Times New Roman"/>
                <w:sz w:val="24"/>
              </w:rPr>
            </w:pPr>
          </w:p>
        </w:tc>
        <w:tc>
          <w:tcPr>
            <w:tcW w:w="950" w:type="dxa"/>
            <w:tcBorders>
              <w:bottom w:val="single" w:sz="6" w:space="0" w:color="000000"/>
            </w:tcBorders>
          </w:tcPr>
          <w:p w:rsidR="001F373E" w:rsidRPr="00E37047" w:rsidRDefault="001F373E" w:rsidP="00E37047">
            <w:pPr>
              <w:rPr>
                <w:rFonts w:ascii="Times New Roman" w:eastAsia="Times New Roman" w:hAnsi="Times New Roman" w:cs="Times New Roman"/>
                <w:sz w:val="24"/>
              </w:rPr>
            </w:pPr>
          </w:p>
        </w:tc>
      </w:tr>
      <w:tr w:rsidR="001F373E" w:rsidRPr="0083574A" w:rsidTr="001F373E">
        <w:trPr>
          <w:trHeight w:val="802"/>
        </w:trPr>
        <w:tc>
          <w:tcPr>
            <w:tcW w:w="791" w:type="dxa"/>
            <w:tcBorders>
              <w:top w:val="nil"/>
            </w:tcBorders>
          </w:tcPr>
          <w:p w:rsidR="001F373E" w:rsidRPr="0083574A" w:rsidRDefault="001F373E" w:rsidP="002A66F0">
            <w:pPr>
              <w:spacing w:before="32" w:line="259"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21</w:t>
            </w:r>
          </w:p>
        </w:tc>
        <w:tc>
          <w:tcPr>
            <w:tcW w:w="2266" w:type="dxa"/>
            <w:tcBorders>
              <w:top w:val="nil"/>
            </w:tcBorders>
          </w:tcPr>
          <w:p w:rsidR="001F373E" w:rsidRPr="0083574A" w:rsidRDefault="001F373E" w:rsidP="00E37047">
            <w:pPr>
              <w:spacing w:before="32" w:line="259"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Менделеев.</w:t>
            </w:r>
            <w:r w:rsidRPr="0083574A">
              <w:rPr>
                <w:rFonts w:ascii="Times New Roman" w:eastAsia="Times New Roman" w:hAnsi="Times New Roman" w:cs="Times New Roman"/>
                <w:spacing w:val="-4"/>
                <w:sz w:val="24"/>
                <w:lang w:val="ru-RU"/>
              </w:rPr>
              <w:t xml:space="preserve"> </w:t>
            </w:r>
            <w:r w:rsidRPr="0083574A">
              <w:rPr>
                <w:rFonts w:ascii="Times New Roman" w:eastAsia="Times New Roman" w:hAnsi="Times New Roman" w:cs="Times New Roman"/>
                <w:sz w:val="24"/>
                <w:lang w:val="ru-RU"/>
              </w:rPr>
              <w:t>190</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лет</w:t>
            </w:r>
          </w:p>
          <w:p w:rsidR="001F373E" w:rsidRPr="0083574A" w:rsidRDefault="001F373E" w:rsidP="00E37047">
            <w:pPr>
              <w:spacing w:line="258"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со</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дня рождения</w:t>
            </w:r>
          </w:p>
        </w:tc>
        <w:tc>
          <w:tcPr>
            <w:tcW w:w="2243" w:type="dxa"/>
            <w:tcBorders>
              <w:top w:val="nil"/>
            </w:tcBorders>
          </w:tcPr>
          <w:p w:rsidR="001F373E" w:rsidRPr="0083574A" w:rsidRDefault="001F373E" w:rsidP="00E37047">
            <w:pPr>
              <w:spacing w:before="32" w:line="259"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Викторина</w:t>
            </w:r>
          </w:p>
        </w:tc>
        <w:tc>
          <w:tcPr>
            <w:tcW w:w="897" w:type="dxa"/>
            <w:tcBorders>
              <w:top w:val="nil"/>
            </w:tcBorders>
          </w:tcPr>
          <w:p w:rsidR="001F373E" w:rsidRPr="0083574A" w:rsidRDefault="001F373E" w:rsidP="002A66F0">
            <w:pPr>
              <w:spacing w:before="32" w:line="259" w:lineRule="exact"/>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413" w:type="dxa"/>
            <w:vMerge/>
          </w:tcPr>
          <w:p w:rsidR="001F373E" w:rsidRPr="00E37047" w:rsidRDefault="001F373E" w:rsidP="00E37047">
            <w:pPr>
              <w:rPr>
                <w:rFonts w:ascii="Times New Roman" w:eastAsia="Times New Roman" w:hAnsi="Times New Roman" w:cs="Times New Roman"/>
                <w:b/>
                <w:sz w:val="24"/>
                <w:lang w:val="ru-RU"/>
              </w:rPr>
            </w:pPr>
          </w:p>
        </w:tc>
        <w:tc>
          <w:tcPr>
            <w:tcW w:w="950" w:type="dxa"/>
            <w:tcBorders>
              <w:top w:val="single" w:sz="4" w:space="0" w:color="auto"/>
              <w:bottom w:val="single" w:sz="6" w:space="0" w:color="000000"/>
            </w:tcBorders>
          </w:tcPr>
          <w:p w:rsidR="001F373E" w:rsidRPr="0083574A" w:rsidRDefault="001F373E" w:rsidP="00E37047">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12.02</w:t>
            </w:r>
          </w:p>
        </w:tc>
        <w:tc>
          <w:tcPr>
            <w:tcW w:w="950" w:type="dxa"/>
            <w:tcBorders>
              <w:bottom w:val="single" w:sz="6" w:space="0" w:color="000000"/>
            </w:tcBorders>
          </w:tcPr>
          <w:p w:rsidR="001F373E" w:rsidRPr="0083574A" w:rsidRDefault="001F373E" w:rsidP="00E37047">
            <w:pPr>
              <w:rPr>
                <w:rFonts w:ascii="Times New Roman" w:eastAsia="Times New Roman" w:hAnsi="Times New Roman" w:cs="Times New Roman"/>
                <w:sz w:val="24"/>
                <w:lang w:val="ru-RU"/>
              </w:rPr>
            </w:pPr>
          </w:p>
        </w:tc>
        <w:tc>
          <w:tcPr>
            <w:tcW w:w="950" w:type="dxa"/>
            <w:tcBorders>
              <w:bottom w:val="single" w:sz="6" w:space="0" w:color="000000"/>
            </w:tcBorders>
          </w:tcPr>
          <w:p w:rsidR="001F373E" w:rsidRPr="0083574A" w:rsidRDefault="001F373E" w:rsidP="00E37047">
            <w:pPr>
              <w:rPr>
                <w:rFonts w:ascii="Times New Roman" w:eastAsia="Times New Roman" w:hAnsi="Times New Roman" w:cs="Times New Roman"/>
                <w:sz w:val="24"/>
                <w:lang w:val="ru-RU"/>
              </w:rPr>
            </w:pPr>
          </w:p>
        </w:tc>
      </w:tr>
      <w:tr w:rsidR="001F373E" w:rsidRPr="0083574A" w:rsidTr="001F373E">
        <w:trPr>
          <w:trHeight w:val="1218"/>
        </w:trPr>
        <w:tc>
          <w:tcPr>
            <w:tcW w:w="791" w:type="dxa"/>
          </w:tcPr>
          <w:p w:rsidR="001F373E" w:rsidRPr="0083574A" w:rsidRDefault="001F373E" w:rsidP="002A66F0">
            <w:pPr>
              <w:spacing w:before="72"/>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22</w:t>
            </w:r>
          </w:p>
        </w:tc>
        <w:tc>
          <w:tcPr>
            <w:tcW w:w="2266" w:type="dxa"/>
          </w:tcPr>
          <w:p w:rsidR="001F373E" w:rsidRPr="0083574A" w:rsidRDefault="001F373E" w:rsidP="00E37047">
            <w:pPr>
              <w:spacing w:before="72"/>
              <w:ind w:left="114" w:right="342"/>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День</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первооткрывателя</w:t>
            </w:r>
          </w:p>
        </w:tc>
        <w:tc>
          <w:tcPr>
            <w:tcW w:w="2243" w:type="dxa"/>
          </w:tcPr>
          <w:p w:rsidR="001F373E" w:rsidRPr="0083574A" w:rsidRDefault="001F373E" w:rsidP="00E37047">
            <w:pPr>
              <w:spacing w:before="72"/>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Ролевая</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игра</w:t>
            </w:r>
          </w:p>
          <w:p w:rsidR="001F373E" w:rsidRPr="0083574A" w:rsidRDefault="001F373E" w:rsidP="00E37047">
            <w:pPr>
              <w:ind w:left="113" w:right="457"/>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«Рассказывают</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моряки</w:t>
            </w:r>
            <w:r w:rsidRPr="0083574A">
              <w:rPr>
                <w:rFonts w:ascii="Times New Roman" w:eastAsia="Times New Roman" w:hAnsi="Times New Roman" w:cs="Times New Roman"/>
                <w:spacing w:val="-13"/>
                <w:sz w:val="24"/>
                <w:lang w:val="ru-RU"/>
              </w:rPr>
              <w:t xml:space="preserve"> </w:t>
            </w:r>
            <w:r w:rsidRPr="0083574A">
              <w:rPr>
                <w:rFonts w:ascii="Times New Roman" w:eastAsia="Times New Roman" w:hAnsi="Times New Roman" w:cs="Times New Roman"/>
                <w:sz w:val="24"/>
                <w:lang w:val="ru-RU"/>
              </w:rPr>
              <w:t>кораблей</w:t>
            </w:r>
          </w:p>
          <w:p w:rsidR="001F373E" w:rsidRPr="0083574A" w:rsidRDefault="001F373E" w:rsidP="00E37047">
            <w:pPr>
              <w:spacing w:before="1"/>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«Нева»</w:t>
            </w:r>
            <w:r w:rsidRPr="0083574A">
              <w:rPr>
                <w:rFonts w:ascii="Times New Roman" w:eastAsia="Times New Roman" w:hAnsi="Times New Roman" w:cs="Times New Roman"/>
                <w:spacing w:val="-7"/>
                <w:sz w:val="24"/>
                <w:lang w:val="ru-RU"/>
              </w:rPr>
              <w:t xml:space="preserve"> </w:t>
            </w:r>
            <w:r w:rsidRPr="0083574A">
              <w:rPr>
                <w:rFonts w:ascii="Times New Roman" w:eastAsia="Times New Roman" w:hAnsi="Times New Roman" w:cs="Times New Roman"/>
                <w:sz w:val="24"/>
                <w:lang w:val="ru-RU"/>
              </w:rPr>
              <w:t>и</w:t>
            </w:r>
          </w:p>
          <w:p w:rsidR="001F373E" w:rsidRPr="0083574A" w:rsidRDefault="001F373E" w:rsidP="00E37047">
            <w:pPr>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«Надежда»</w:t>
            </w:r>
          </w:p>
        </w:tc>
        <w:tc>
          <w:tcPr>
            <w:tcW w:w="897" w:type="dxa"/>
          </w:tcPr>
          <w:p w:rsidR="001F373E" w:rsidRPr="0083574A" w:rsidRDefault="001F373E" w:rsidP="002A66F0">
            <w:pPr>
              <w:spacing w:before="72"/>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413" w:type="dxa"/>
            <w:vMerge/>
            <w:tcBorders>
              <w:bottom w:val="single" w:sz="6" w:space="0" w:color="000000"/>
            </w:tcBorders>
          </w:tcPr>
          <w:p w:rsidR="001F373E" w:rsidRPr="0083574A" w:rsidRDefault="001F373E" w:rsidP="00E37047">
            <w:pPr>
              <w:spacing w:before="70" w:line="259" w:lineRule="exact"/>
              <w:ind w:left="115"/>
              <w:rPr>
                <w:rFonts w:ascii="Times New Roman" w:eastAsia="Times New Roman" w:hAnsi="Times New Roman" w:cs="Times New Roman"/>
                <w:sz w:val="24"/>
                <w:lang w:val="ru-RU"/>
              </w:rPr>
            </w:pPr>
          </w:p>
        </w:tc>
        <w:tc>
          <w:tcPr>
            <w:tcW w:w="950" w:type="dxa"/>
            <w:tcBorders>
              <w:bottom w:val="single" w:sz="6" w:space="0" w:color="000000"/>
            </w:tcBorders>
          </w:tcPr>
          <w:p w:rsidR="001F373E" w:rsidRPr="0083574A" w:rsidRDefault="001F373E" w:rsidP="00E37047">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19.02</w:t>
            </w:r>
          </w:p>
        </w:tc>
        <w:tc>
          <w:tcPr>
            <w:tcW w:w="950" w:type="dxa"/>
            <w:tcBorders>
              <w:bottom w:val="single" w:sz="6" w:space="0" w:color="000000"/>
            </w:tcBorders>
          </w:tcPr>
          <w:p w:rsidR="001F373E" w:rsidRPr="0083574A" w:rsidRDefault="001F373E" w:rsidP="00E37047">
            <w:pPr>
              <w:rPr>
                <w:rFonts w:ascii="Times New Roman" w:eastAsia="Times New Roman" w:hAnsi="Times New Roman" w:cs="Times New Roman"/>
                <w:sz w:val="24"/>
                <w:lang w:val="ru-RU"/>
              </w:rPr>
            </w:pPr>
          </w:p>
        </w:tc>
        <w:tc>
          <w:tcPr>
            <w:tcW w:w="950" w:type="dxa"/>
            <w:tcBorders>
              <w:bottom w:val="single" w:sz="6" w:space="0" w:color="000000"/>
            </w:tcBorders>
          </w:tcPr>
          <w:p w:rsidR="001F373E" w:rsidRPr="0083574A" w:rsidRDefault="001F373E" w:rsidP="00E37047">
            <w:pPr>
              <w:rPr>
                <w:rFonts w:ascii="Times New Roman" w:eastAsia="Times New Roman" w:hAnsi="Times New Roman" w:cs="Times New Roman"/>
                <w:sz w:val="24"/>
                <w:lang w:val="ru-RU"/>
              </w:rPr>
            </w:pPr>
          </w:p>
        </w:tc>
      </w:tr>
      <w:tr w:rsidR="001F373E" w:rsidRPr="002A66F0" w:rsidTr="001F373E">
        <w:trPr>
          <w:trHeight w:val="998"/>
        </w:trPr>
        <w:tc>
          <w:tcPr>
            <w:tcW w:w="791" w:type="dxa"/>
          </w:tcPr>
          <w:p w:rsidR="001F373E" w:rsidRPr="0083574A" w:rsidRDefault="001F373E" w:rsidP="002A66F0">
            <w:pPr>
              <w:spacing w:before="72" w:line="259"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23</w:t>
            </w:r>
          </w:p>
        </w:tc>
        <w:tc>
          <w:tcPr>
            <w:tcW w:w="2266" w:type="dxa"/>
          </w:tcPr>
          <w:p w:rsidR="001F373E" w:rsidRPr="0083574A" w:rsidRDefault="001F373E" w:rsidP="00E37047">
            <w:pPr>
              <w:spacing w:before="72"/>
              <w:ind w:left="114" w:right="487" w:firstLine="60"/>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День защитника</w:t>
            </w:r>
            <w:r w:rsidRPr="0083574A">
              <w:rPr>
                <w:rFonts w:ascii="Times New Roman" w:eastAsia="Times New Roman" w:hAnsi="Times New Roman" w:cs="Times New Roman"/>
                <w:spacing w:val="-57"/>
                <w:sz w:val="24"/>
                <w:lang w:val="ru-RU"/>
              </w:rPr>
              <w:t xml:space="preserve"> </w:t>
            </w:r>
            <w:r w:rsidRPr="0083574A">
              <w:rPr>
                <w:rFonts w:ascii="Times New Roman" w:eastAsia="Times New Roman" w:hAnsi="Times New Roman" w:cs="Times New Roman"/>
                <w:sz w:val="24"/>
                <w:lang w:val="ru-RU"/>
              </w:rPr>
              <w:t>Отечества</w:t>
            </w:r>
          </w:p>
        </w:tc>
        <w:tc>
          <w:tcPr>
            <w:tcW w:w="2243" w:type="dxa"/>
          </w:tcPr>
          <w:p w:rsidR="001F373E" w:rsidRPr="0083574A" w:rsidRDefault="001F373E" w:rsidP="00E37047">
            <w:pPr>
              <w:spacing w:before="72" w:line="259"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Создание</w:t>
            </w:r>
            <w:r w:rsidRPr="0083574A">
              <w:rPr>
                <w:rFonts w:ascii="Times New Roman" w:eastAsia="Times New Roman" w:hAnsi="Times New Roman" w:cs="Times New Roman"/>
                <w:spacing w:val="-5"/>
                <w:sz w:val="24"/>
                <w:lang w:val="ru-RU"/>
              </w:rPr>
              <w:t xml:space="preserve"> </w:t>
            </w:r>
            <w:r w:rsidRPr="0083574A">
              <w:rPr>
                <w:rFonts w:ascii="Times New Roman" w:eastAsia="Times New Roman" w:hAnsi="Times New Roman" w:cs="Times New Roman"/>
                <w:sz w:val="24"/>
                <w:lang w:val="ru-RU"/>
              </w:rPr>
              <w:t>плаката</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к</w:t>
            </w:r>
          </w:p>
          <w:p w:rsidR="001F373E" w:rsidRPr="0083574A" w:rsidRDefault="001F373E" w:rsidP="00E37047">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Дню</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защитника</w:t>
            </w:r>
          </w:p>
          <w:p w:rsidR="001F373E" w:rsidRPr="0083574A" w:rsidRDefault="001F373E" w:rsidP="00E37047">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Отечества.</w:t>
            </w:r>
          </w:p>
        </w:tc>
        <w:tc>
          <w:tcPr>
            <w:tcW w:w="897" w:type="dxa"/>
          </w:tcPr>
          <w:p w:rsidR="001F373E" w:rsidRPr="0083574A" w:rsidRDefault="001F373E" w:rsidP="002A66F0">
            <w:pPr>
              <w:spacing w:before="72" w:line="259" w:lineRule="exact"/>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413" w:type="dxa"/>
            <w:vMerge w:val="restart"/>
            <w:tcBorders>
              <w:top w:val="single" w:sz="4" w:space="0" w:color="auto"/>
            </w:tcBorders>
          </w:tcPr>
          <w:p w:rsidR="001F373E" w:rsidRPr="0083574A" w:rsidRDefault="001F373E" w:rsidP="00E37047">
            <w:pPr>
              <w:rPr>
                <w:rFonts w:ascii="Times New Roman" w:eastAsia="Times New Roman" w:hAnsi="Times New Roman" w:cs="Times New Roman"/>
                <w:sz w:val="2"/>
                <w:szCs w:val="2"/>
                <w:lang w:val="ru-RU"/>
              </w:rPr>
            </w:pPr>
          </w:p>
        </w:tc>
        <w:tc>
          <w:tcPr>
            <w:tcW w:w="950" w:type="dxa"/>
            <w:tcBorders>
              <w:top w:val="single" w:sz="4" w:space="0" w:color="auto"/>
            </w:tcBorders>
          </w:tcPr>
          <w:p w:rsidR="001F373E" w:rsidRPr="001F373E" w:rsidRDefault="001F373E" w:rsidP="00E37047">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26.02</w:t>
            </w:r>
          </w:p>
        </w:tc>
        <w:tc>
          <w:tcPr>
            <w:tcW w:w="950" w:type="dxa"/>
            <w:tcBorders>
              <w:top w:val="single" w:sz="4" w:space="0" w:color="auto"/>
            </w:tcBorders>
          </w:tcPr>
          <w:p w:rsidR="001F373E" w:rsidRPr="002A66F0" w:rsidRDefault="001F373E" w:rsidP="00E37047">
            <w:pPr>
              <w:rPr>
                <w:rFonts w:ascii="Times New Roman" w:eastAsia="Times New Roman" w:hAnsi="Times New Roman" w:cs="Times New Roman"/>
                <w:sz w:val="24"/>
              </w:rPr>
            </w:pPr>
          </w:p>
        </w:tc>
        <w:tc>
          <w:tcPr>
            <w:tcW w:w="950" w:type="dxa"/>
            <w:tcBorders>
              <w:top w:val="single" w:sz="4" w:space="0" w:color="auto"/>
            </w:tcBorders>
          </w:tcPr>
          <w:p w:rsidR="001F373E" w:rsidRPr="002A66F0" w:rsidRDefault="001F373E" w:rsidP="00E37047">
            <w:pPr>
              <w:rPr>
                <w:rFonts w:ascii="Times New Roman" w:eastAsia="Times New Roman" w:hAnsi="Times New Roman" w:cs="Times New Roman"/>
                <w:sz w:val="24"/>
              </w:rPr>
            </w:pPr>
          </w:p>
        </w:tc>
      </w:tr>
      <w:tr w:rsidR="001F373E" w:rsidRPr="0083574A" w:rsidTr="001F373E">
        <w:trPr>
          <w:trHeight w:val="598"/>
        </w:trPr>
        <w:tc>
          <w:tcPr>
            <w:tcW w:w="791" w:type="dxa"/>
          </w:tcPr>
          <w:p w:rsidR="001F373E" w:rsidRPr="0083574A" w:rsidRDefault="001F373E" w:rsidP="002A66F0">
            <w:pPr>
              <w:jc w:val="center"/>
              <w:rPr>
                <w:rFonts w:ascii="Times New Roman" w:eastAsia="Times New Roman" w:hAnsi="Times New Roman" w:cs="Times New Roman"/>
                <w:sz w:val="18"/>
                <w:lang w:val="ru-RU"/>
              </w:rPr>
            </w:pPr>
            <w:r>
              <w:rPr>
                <w:rFonts w:ascii="Times New Roman" w:eastAsia="Times New Roman" w:hAnsi="Times New Roman" w:cs="Times New Roman"/>
                <w:sz w:val="24"/>
                <w:lang w:val="ru-RU"/>
              </w:rPr>
              <w:t>24</w:t>
            </w:r>
          </w:p>
        </w:tc>
        <w:tc>
          <w:tcPr>
            <w:tcW w:w="2266" w:type="dxa"/>
            <w:tcBorders>
              <w:top w:val="nil"/>
            </w:tcBorders>
          </w:tcPr>
          <w:p w:rsidR="001F373E" w:rsidRPr="0083574A" w:rsidRDefault="001F373E" w:rsidP="002A66F0">
            <w:pPr>
              <w:rPr>
                <w:rFonts w:ascii="Times New Roman" w:eastAsia="Times New Roman" w:hAnsi="Times New Roman" w:cs="Times New Roman"/>
                <w:sz w:val="2"/>
                <w:szCs w:val="2"/>
                <w:lang w:val="ru-RU"/>
              </w:rPr>
            </w:pPr>
            <w:r w:rsidRPr="0083574A">
              <w:rPr>
                <w:rFonts w:ascii="Times New Roman" w:eastAsia="Times New Roman" w:hAnsi="Times New Roman" w:cs="Times New Roman"/>
                <w:sz w:val="24"/>
                <w:lang w:val="ru-RU"/>
              </w:rPr>
              <w:t>Как найти свое</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место</w:t>
            </w:r>
            <w:r w:rsidRPr="0083574A">
              <w:rPr>
                <w:rFonts w:ascii="Times New Roman" w:eastAsia="Times New Roman" w:hAnsi="Times New Roman" w:cs="Times New Roman"/>
                <w:spacing w:val="-8"/>
                <w:sz w:val="24"/>
                <w:lang w:val="ru-RU"/>
              </w:rPr>
              <w:t xml:space="preserve"> </w:t>
            </w:r>
            <w:r w:rsidRPr="0083574A">
              <w:rPr>
                <w:rFonts w:ascii="Times New Roman" w:eastAsia="Times New Roman" w:hAnsi="Times New Roman" w:cs="Times New Roman"/>
                <w:sz w:val="24"/>
                <w:lang w:val="ru-RU"/>
              </w:rPr>
              <w:t>в</w:t>
            </w:r>
            <w:r w:rsidRPr="0083574A">
              <w:rPr>
                <w:rFonts w:ascii="Times New Roman" w:eastAsia="Times New Roman" w:hAnsi="Times New Roman" w:cs="Times New Roman"/>
                <w:spacing w:val="-9"/>
                <w:sz w:val="24"/>
                <w:lang w:val="ru-RU"/>
              </w:rPr>
              <w:t xml:space="preserve"> </w:t>
            </w:r>
            <w:r w:rsidRPr="0083574A">
              <w:rPr>
                <w:rFonts w:ascii="Times New Roman" w:eastAsia="Times New Roman" w:hAnsi="Times New Roman" w:cs="Times New Roman"/>
                <w:sz w:val="24"/>
                <w:lang w:val="ru-RU"/>
              </w:rPr>
              <w:t>обществе?</w:t>
            </w:r>
          </w:p>
        </w:tc>
        <w:tc>
          <w:tcPr>
            <w:tcW w:w="2243" w:type="dxa"/>
          </w:tcPr>
          <w:p w:rsidR="001F373E" w:rsidRPr="0083574A" w:rsidRDefault="001F373E" w:rsidP="002A66F0">
            <w:pPr>
              <w:spacing w:before="70"/>
              <w:ind w:left="113" w:right="574" w:firstLine="60"/>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Интерактивное</w:t>
            </w:r>
            <w:r w:rsidRPr="0083574A">
              <w:rPr>
                <w:rFonts w:ascii="Times New Roman" w:eastAsia="Times New Roman" w:hAnsi="Times New Roman" w:cs="Times New Roman"/>
                <w:spacing w:val="-57"/>
                <w:sz w:val="24"/>
                <w:lang w:val="ru-RU"/>
              </w:rPr>
              <w:t xml:space="preserve"> </w:t>
            </w:r>
            <w:r w:rsidRPr="0083574A">
              <w:rPr>
                <w:rFonts w:ascii="Times New Roman" w:eastAsia="Times New Roman" w:hAnsi="Times New Roman" w:cs="Times New Roman"/>
                <w:sz w:val="24"/>
                <w:lang w:val="ru-RU"/>
              </w:rPr>
              <w:t>задание</w:t>
            </w:r>
          </w:p>
        </w:tc>
        <w:tc>
          <w:tcPr>
            <w:tcW w:w="897" w:type="dxa"/>
            <w:tcBorders>
              <w:bottom w:val="single" w:sz="6" w:space="0" w:color="000000"/>
            </w:tcBorders>
          </w:tcPr>
          <w:p w:rsidR="001F373E" w:rsidRPr="00CC42EA" w:rsidRDefault="001F373E" w:rsidP="002A66F0">
            <w:pPr>
              <w:jc w:val="center"/>
              <w:rPr>
                <w:rFonts w:ascii="Times New Roman" w:eastAsia="Times New Roman" w:hAnsi="Times New Roman" w:cs="Times New Roman"/>
                <w:sz w:val="28"/>
                <w:szCs w:val="28"/>
                <w:lang w:val="ru-RU"/>
              </w:rPr>
            </w:pPr>
            <w:r w:rsidRPr="00CC42EA">
              <w:rPr>
                <w:rFonts w:ascii="Times New Roman" w:eastAsia="Times New Roman" w:hAnsi="Times New Roman" w:cs="Times New Roman"/>
                <w:sz w:val="28"/>
                <w:szCs w:val="28"/>
                <w:lang w:val="ru-RU"/>
              </w:rPr>
              <w:t>1</w:t>
            </w:r>
          </w:p>
        </w:tc>
        <w:tc>
          <w:tcPr>
            <w:tcW w:w="1413" w:type="dxa"/>
            <w:vMerge/>
          </w:tcPr>
          <w:p w:rsidR="001F373E" w:rsidRPr="0083574A" w:rsidRDefault="001F373E" w:rsidP="002A66F0">
            <w:pPr>
              <w:rPr>
                <w:rFonts w:ascii="Times New Roman" w:eastAsia="Times New Roman" w:hAnsi="Times New Roman" w:cs="Times New Roman"/>
                <w:sz w:val="2"/>
                <w:szCs w:val="2"/>
                <w:lang w:val="ru-RU"/>
              </w:rPr>
            </w:pPr>
          </w:p>
        </w:tc>
        <w:tc>
          <w:tcPr>
            <w:tcW w:w="950" w:type="dxa"/>
            <w:tcBorders>
              <w:top w:val="single" w:sz="4" w:space="0" w:color="auto"/>
            </w:tcBorders>
          </w:tcPr>
          <w:p w:rsidR="001F373E" w:rsidRPr="0083574A" w:rsidRDefault="001F373E" w:rsidP="002A66F0">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4.03</w:t>
            </w:r>
          </w:p>
        </w:tc>
        <w:tc>
          <w:tcPr>
            <w:tcW w:w="950" w:type="dxa"/>
          </w:tcPr>
          <w:p w:rsidR="001F373E" w:rsidRPr="0083574A" w:rsidRDefault="001F373E" w:rsidP="002A66F0">
            <w:pPr>
              <w:rPr>
                <w:rFonts w:ascii="Times New Roman" w:eastAsia="Times New Roman" w:hAnsi="Times New Roman" w:cs="Times New Roman"/>
                <w:sz w:val="24"/>
                <w:lang w:val="ru-RU"/>
              </w:rPr>
            </w:pPr>
          </w:p>
        </w:tc>
        <w:tc>
          <w:tcPr>
            <w:tcW w:w="950" w:type="dxa"/>
          </w:tcPr>
          <w:p w:rsidR="001F373E" w:rsidRPr="0083574A" w:rsidRDefault="001F373E" w:rsidP="002A66F0">
            <w:pPr>
              <w:rPr>
                <w:rFonts w:ascii="Times New Roman" w:eastAsia="Times New Roman" w:hAnsi="Times New Roman" w:cs="Times New Roman"/>
                <w:sz w:val="24"/>
                <w:lang w:val="ru-RU"/>
              </w:rPr>
            </w:pPr>
          </w:p>
        </w:tc>
      </w:tr>
    </w:tbl>
    <w:p w:rsidR="0083574A" w:rsidRPr="0083574A" w:rsidRDefault="0083574A" w:rsidP="0083574A">
      <w:pPr>
        <w:widowControl w:val="0"/>
        <w:autoSpaceDE w:val="0"/>
        <w:autoSpaceDN w:val="0"/>
        <w:spacing w:after="0" w:line="240" w:lineRule="auto"/>
        <w:rPr>
          <w:rFonts w:ascii="Times New Roman" w:eastAsia="Times New Roman" w:hAnsi="Times New Roman" w:cs="Times New Roman"/>
          <w:sz w:val="24"/>
          <w:lang w:val="ru-RU"/>
        </w:rPr>
        <w:sectPr w:rsidR="0083574A" w:rsidRPr="0083574A">
          <w:pgSz w:w="11910" w:h="16840"/>
          <w:pgMar w:top="1120" w:right="640" w:bottom="280" w:left="1020" w:header="720" w:footer="720" w:gutter="0"/>
          <w:cols w:space="720"/>
        </w:sectPr>
      </w:pPr>
    </w:p>
    <w:tbl>
      <w:tblPr>
        <w:tblStyle w:val="TableNormal10"/>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9"/>
        <w:gridCol w:w="2260"/>
        <w:gridCol w:w="2207"/>
        <w:gridCol w:w="924"/>
        <w:gridCol w:w="1409"/>
        <w:gridCol w:w="947"/>
        <w:gridCol w:w="947"/>
        <w:gridCol w:w="947"/>
      </w:tblGrid>
      <w:tr w:rsidR="001F373E" w:rsidRPr="0083574A" w:rsidTr="00CF1349">
        <w:trPr>
          <w:trHeight w:val="1151"/>
        </w:trPr>
        <w:tc>
          <w:tcPr>
            <w:tcW w:w="789" w:type="dxa"/>
          </w:tcPr>
          <w:p w:rsidR="001F373E" w:rsidRPr="0083574A" w:rsidRDefault="001F373E" w:rsidP="002A66F0">
            <w:pPr>
              <w:spacing w:before="70"/>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lastRenderedPageBreak/>
              <w:t>25</w:t>
            </w:r>
          </w:p>
        </w:tc>
        <w:tc>
          <w:tcPr>
            <w:tcW w:w="2260" w:type="dxa"/>
          </w:tcPr>
          <w:p w:rsidR="001F373E" w:rsidRPr="0083574A" w:rsidRDefault="001F373E" w:rsidP="002A66F0">
            <w:pPr>
              <w:spacing w:before="70"/>
              <w:ind w:left="114" w:right="102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Всемирный</w:t>
            </w:r>
            <w:r w:rsidRPr="0083574A">
              <w:rPr>
                <w:rFonts w:ascii="Times New Roman" w:eastAsia="Times New Roman" w:hAnsi="Times New Roman" w:cs="Times New Roman"/>
                <w:spacing w:val="-57"/>
                <w:sz w:val="24"/>
                <w:lang w:val="ru-RU"/>
              </w:rPr>
              <w:t xml:space="preserve"> </w:t>
            </w:r>
            <w:r w:rsidRPr="0083574A">
              <w:rPr>
                <w:rFonts w:ascii="Times New Roman" w:eastAsia="Times New Roman" w:hAnsi="Times New Roman" w:cs="Times New Roman"/>
                <w:sz w:val="24"/>
                <w:lang w:val="ru-RU"/>
              </w:rPr>
              <w:t>фестиваль</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молодежи</w:t>
            </w:r>
          </w:p>
        </w:tc>
        <w:tc>
          <w:tcPr>
            <w:tcW w:w="2207" w:type="dxa"/>
          </w:tcPr>
          <w:p w:rsidR="001F373E" w:rsidRPr="0083574A" w:rsidRDefault="001F373E" w:rsidP="002A66F0">
            <w:pPr>
              <w:spacing w:before="70"/>
              <w:ind w:left="113" w:right="429"/>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Виртуальная</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экскурсия в</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образовательный</w:t>
            </w:r>
            <w:r w:rsidRPr="0083574A">
              <w:rPr>
                <w:rFonts w:ascii="Times New Roman" w:eastAsia="Times New Roman" w:hAnsi="Times New Roman" w:cs="Times New Roman"/>
                <w:spacing w:val="-58"/>
                <w:sz w:val="24"/>
                <w:lang w:val="ru-RU"/>
              </w:rPr>
              <w:t xml:space="preserve"> </w:t>
            </w:r>
            <w:r w:rsidRPr="0083574A">
              <w:rPr>
                <w:rFonts w:ascii="Times New Roman" w:eastAsia="Times New Roman" w:hAnsi="Times New Roman" w:cs="Times New Roman"/>
                <w:sz w:val="24"/>
                <w:lang w:val="ru-RU"/>
              </w:rPr>
              <w:t>центр</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«Сириус»</w:t>
            </w:r>
          </w:p>
        </w:tc>
        <w:tc>
          <w:tcPr>
            <w:tcW w:w="924" w:type="dxa"/>
          </w:tcPr>
          <w:p w:rsidR="001F373E" w:rsidRPr="0083574A" w:rsidRDefault="001F373E" w:rsidP="002A66F0">
            <w:pPr>
              <w:spacing w:before="70"/>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409" w:type="dxa"/>
            <w:vMerge w:val="restart"/>
          </w:tcPr>
          <w:p w:rsidR="001F373E" w:rsidRPr="0083574A" w:rsidRDefault="001F373E" w:rsidP="002A66F0">
            <w:pPr>
              <w:spacing w:before="72"/>
              <w:ind w:left="115" w:right="104"/>
              <w:rPr>
                <w:rFonts w:ascii="Times New Roman" w:eastAsia="Times New Roman" w:hAnsi="Times New Roman" w:cs="Times New Roman"/>
                <w:sz w:val="24"/>
              </w:rPr>
            </w:pPr>
            <w:r w:rsidRPr="0083574A">
              <w:rPr>
                <w:rFonts w:ascii="Times New Roman" w:eastAsia="Times New Roman" w:hAnsi="Times New Roman" w:cs="Times New Roman"/>
                <w:sz w:val="24"/>
              </w:rPr>
              <w:t>school-</w:t>
            </w:r>
            <w:r w:rsidRPr="0083574A">
              <w:rPr>
                <w:rFonts w:ascii="Times New Roman" w:eastAsia="Times New Roman" w:hAnsi="Times New Roman" w:cs="Times New Roman"/>
                <w:spacing w:val="1"/>
                <w:sz w:val="24"/>
              </w:rPr>
              <w:t xml:space="preserve"> </w:t>
            </w:r>
            <w:proofErr w:type="spellStart"/>
            <w:r w:rsidRPr="0083574A">
              <w:rPr>
                <w:rFonts w:ascii="Times New Roman" w:eastAsia="Times New Roman" w:hAnsi="Times New Roman" w:cs="Times New Roman"/>
                <w:spacing w:val="-1"/>
                <w:sz w:val="24"/>
              </w:rPr>
              <w:t>collection.ed</w:t>
            </w:r>
            <w:proofErr w:type="spellEnd"/>
            <w:r w:rsidRPr="0083574A">
              <w:rPr>
                <w:rFonts w:ascii="Times New Roman" w:eastAsia="Times New Roman" w:hAnsi="Times New Roman" w:cs="Times New Roman"/>
                <w:spacing w:val="-57"/>
                <w:sz w:val="24"/>
              </w:rPr>
              <w:t xml:space="preserve"> </w:t>
            </w:r>
            <w:r w:rsidRPr="0083574A">
              <w:rPr>
                <w:rFonts w:ascii="Times New Roman" w:eastAsia="Times New Roman" w:hAnsi="Times New Roman" w:cs="Times New Roman"/>
                <w:sz w:val="24"/>
              </w:rPr>
              <w:t>u.ru/</w:t>
            </w:r>
            <w:proofErr w:type="spellStart"/>
            <w:r w:rsidRPr="0083574A">
              <w:rPr>
                <w:rFonts w:ascii="Times New Roman" w:eastAsia="Times New Roman" w:hAnsi="Times New Roman" w:cs="Times New Roman"/>
                <w:sz w:val="24"/>
              </w:rPr>
              <w:t>collecti</w:t>
            </w:r>
            <w:proofErr w:type="spellEnd"/>
            <w:r w:rsidRPr="0083574A">
              <w:rPr>
                <w:rFonts w:ascii="Times New Roman" w:eastAsia="Times New Roman" w:hAnsi="Times New Roman" w:cs="Times New Roman"/>
                <w:spacing w:val="1"/>
                <w:sz w:val="24"/>
              </w:rPr>
              <w:t xml:space="preserve"> </w:t>
            </w:r>
            <w:r w:rsidRPr="0083574A">
              <w:rPr>
                <w:rFonts w:ascii="Times New Roman" w:eastAsia="Times New Roman" w:hAnsi="Times New Roman" w:cs="Times New Roman"/>
                <w:sz w:val="24"/>
              </w:rPr>
              <w:t>on/</w:t>
            </w:r>
          </w:p>
          <w:p w:rsidR="001F373E" w:rsidRPr="0083574A" w:rsidRDefault="001F373E" w:rsidP="002A66F0">
            <w:pPr>
              <w:spacing w:before="149"/>
              <w:ind w:left="115" w:right="122"/>
              <w:jc w:val="both"/>
              <w:rPr>
                <w:rFonts w:ascii="Times New Roman" w:eastAsia="Times New Roman" w:hAnsi="Times New Roman" w:cs="Times New Roman"/>
                <w:sz w:val="24"/>
              </w:rPr>
            </w:pPr>
            <w:r w:rsidRPr="0083574A">
              <w:rPr>
                <w:rFonts w:ascii="Times New Roman" w:eastAsia="Times New Roman" w:hAnsi="Times New Roman" w:cs="Times New Roman"/>
                <w:sz w:val="24"/>
              </w:rPr>
              <w:t>edsoo.ru/Me</w:t>
            </w:r>
            <w:r w:rsidRPr="0083574A">
              <w:rPr>
                <w:rFonts w:ascii="Times New Roman" w:eastAsia="Times New Roman" w:hAnsi="Times New Roman" w:cs="Times New Roman"/>
                <w:spacing w:val="-58"/>
                <w:sz w:val="24"/>
              </w:rPr>
              <w:t xml:space="preserve"> </w:t>
            </w:r>
            <w:proofErr w:type="spellStart"/>
            <w:r w:rsidRPr="0083574A">
              <w:rPr>
                <w:rFonts w:ascii="Times New Roman" w:eastAsia="Times New Roman" w:hAnsi="Times New Roman" w:cs="Times New Roman"/>
                <w:sz w:val="24"/>
              </w:rPr>
              <w:t>todicheskie_videouroki.h</w:t>
            </w:r>
            <w:proofErr w:type="spellEnd"/>
            <w:r w:rsidRPr="0083574A">
              <w:rPr>
                <w:rFonts w:ascii="Times New Roman" w:eastAsia="Times New Roman" w:hAnsi="Times New Roman" w:cs="Times New Roman"/>
                <w:spacing w:val="-59"/>
                <w:sz w:val="24"/>
              </w:rPr>
              <w:t xml:space="preserve"> </w:t>
            </w:r>
            <w:r w:rsidRPr="0083574A">
              <w:rPr>
                <w:rFonts w:ascii="Times New Roman" w:eastAsia="Times New Roman" w:hAnsi="Times New Roman" w:cs="Times New Roman"/>
                <w:sz w:val="24"/>
              </w:rPr>
              <w:t>tm</w:t>
            </w:r>
          </w:p>
          <w:p w:rsidR="001F373E" w:rsidRPr="0083574A" w:rsidRDefault="001F373E" w:rsidP="002A66F0">
            <w:pPr>
              <w:spacing w:before="72"/>
              <w:ind w:left="115" w:right="164"/>
              <w:rPr>
                <w:rFonts w:ascii="Times New Roman" w:eastAsia="Times New Roman" w:hAnsi="Times New Roman" w:cs="Times New Roman"/>
                <w:sz w:val="24"/>
              </w:rPr>
            </w:pPr>
            <w:r w:rsidRPr="0083574A">
              <w:rPr>
                <w:rFonts w:ascii="Times New Roman" w:eastAsia="Times New Roman" w:hAnsi="Times New Roman" w:cs="Times New Roman"/>
                <w:spacing w:val="-1"/>
                <w:sz w:val="24"/>
              </w:rPr>
              <w:t>apkpro.ru/</w:t>
            </w:r>
            <w:proofErr w:type="spellStart"/>
            <w:r w:rsidRPr="0083574A">
              <w:rPr>
                <w:rFonts w:ascii="Times New Roman" w:eastAsia="Times New Roman" w:hAnsi="Times New Roman" w:cs="Times New Roman"/>
                <w:spacing w:val="-1"/>
                <w:sz w:val="24"/>
              </w:rPr>
              <w:t>ra</w:t>
            </w:r>
            <w:proofErr w:type="spellEnd"/>
            <w:r w:rsidRPr="0083574A">
              <w:rPr>
                <w:rFonts w:ascii="Times New Roman" w:eastAsia="Times New Roman" w:hAnsi="Times New Roman" w:cs="Times New Roman"/>
                <w:spacing w:val="-57"/>
                <w:sz w:val="24"/>
              </w:rPr>
              <w:t xml:space="preserve"> </w:t>
            </w:r>
            <w:proofErr w:type="spellStart"/>
            <w:r w:rsidRPr="0083574A">
              <w:rPr>
                <w:rFonts w:ascii="Times New Roman" w:eastAsia="Times New Roman" w:hAnsi="Times New Roman" w:cs="Times New Roman"/>
                <w:sz w:val="24"/>
              </w:rPr>
              <w:t>zgovory</w:t>
            </w:r>
            <w:proofErr w:type="spellEnd"/>
            <w:r w:rsidRPr="0083574A">
              <w:rPr>
                <w:rFonts w:ascii="Times New Roman" w:eastAsia="Times New Roman" w:hAnsi="Times New Roman" w:cs="Times New Roman"/>
                <w:sz w:val="24"/>
              </w:rPr>
              <w:t>-o-</w:t>
            </w:r>
            <w:proofErr w:type="spellStart"/>
            <w:r w:rsidRPr="0083574A">
              <w:rPr>
                <w:rFonts w:ascii="Times New Roman" w:eastAsia="Times New Roman" w:hAnsi="Times New Roman" w:cs="Times New Roman"/>
                <w:sz w:val="24"/>
              </w:rPr>
              <w:t>vazhnom</w:t>
            </w:r>
            <w:proofErr w:type="spellEnd"/>
          </w:p>
        </w:tc>
        <w:tc>
          <w:tcPr>
            <w:tcW w:w="947" w:type="dxa"/>
          </w:tcPr>
          <w:p w:rsidR="001F373E" w:rsidRPr="001F373E" w:rsidRDefault="001F373E" w:rsidP="002A66F0">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11.03</w:t>
            </w:r>
          </w:p>
        </w:tc>
        <w:tc>
          <w:tcPr>
            <w:tcW w:w="947" w:type="dxa"/>
          </w:tcPr>
          <w:p w:rsidR="001F373E" w:rsidRPr="0083574A" w:rsidRDefault="001F373E" w:rsidP="002A66F0">
            <w:pPr>
              <w:rPr>
                <w:rFonts w:ascii="Times New Roman" w:eastAsia="Times New Roman" w:hAnsi="Times New Roman" w:cs="Times New Roman"/>
                <w:sz w:val="24"/>
              </w:rPr>
            </w:pPr>
          </w:p>
        </w:tc>
        <w:tc>
          <w:tcPr>
            <w:tcW w:w="947" w:type="dxa"/>
          </w:tcPr>
          <w:p w:rsidR="001F373E" w:rsidRPr="0083574A" w:rsidRDefault="001F373E" w:rsidP="002A66F0">
            <w:pPr>
              <w:rPr>
                <w:rFonts w:ascii="Times New Roman" w:eastAsia="Times New Roman" w:hAnsi="Times New Roman" w:cs="Times New Roman"/>
                <w:sz w:val="24"/>
              </w:rPr>
            </w:pPr>
          </w:p>
        </w:tc>
      </w:tr>
      <w:tr w:rsidR="001F373E" w:rsidRPr="0083574A" w:rsidTr="00CF1349">
        <w:trPr>
          <w:trHeight w:val="826"/>
        </w:trPr>
        <w:tc>
          <w:tcPr>
            <w:tcW w:w="789" w:type="dxa"/>
            <w:vMerge w:val="restart"/>
          </w:tcPr>
          <w:p w:rsidR="001F373E" w:rsidRPr="0083574A" w:rsidRDefault="001F373E" w:rsidP="002A66F0">
            <w:pPr>
              <w:spacing w:before="72" w:line="259"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26</w:t>
            </w:r>
          </w:p>
        </w:tc>
        <w:tc>
          <w:tcPr>
            <w:tcW w:w="2260" w:type="dxa"/>
            <w:vMerge w:val="restart"/>
          </w:tcPr>
          <w:p w:rsidR="001F373E" w:rsidRPr="0083574A" w:rsidRDefault="001F373E" w:rsidP="002A66F0">
            <w:pPr>
              <w:spacing w:before="72" w:line="259"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Первым</w:t>
            </w:r>
            <w:r w:rsidRPr="0083574A">
              <w:rPr>
                <w:rFonts w:ascii="Times New Roman" w:eastAsia="Times New Roman" w:hAnsi="Times New Roman" w:cs="Times New Roman"/>
                <w:spacing w:val="-4"/>
                <w:sz w:val="24"/>
                <w:lang w:val="ru-RU"/>
              </w:rPr>
              <w:t xml:space="preserve"> </w:t>
            </w:r>
            <w:r w:rsidRPr="0083574A">
              <w:rPr>
                <w:rFonts w:ascii="Times New Roman" w:eastAsia="Times New Roman" w:hAnsi="Times New Roman" w:cs="Times New Roman"/>
                <w:sz w:val="24"/>
                <w:lang w:val="ru-RU"/>
              </w:rPr>
              <w:t>делом</w:t>
            </w:r>
          </w:p>
          <w:p w:rsidR="001F373E" w:rsidRPr="0083574A" w:rsidRDefault="001F373E" w:rsidP="002A66F0">
            <w:pPr>
              <w:spacing w:line="241"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самолеты….</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О</w:t>
            </w:r>
          </w:p>
          <w:p w:rsidR="001F373E" w:rsidRPr="0083574A" w:rsidRDefault="001F373E" w:rsidP="002A66F0">
            <w:pPr>
              <w:spacing w:line="241"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гражданской</w:t>
            </w:r>
          </w:p>
          <w:p w:rsidR="001F373E" w:rsidRPr="0083574A" w:rsidRDefault="001F373E" w:rsidP="002A66F0">
            <w:pPr>
              <w:spacing w:line="258"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авиации</w:t>
            </w:r>
          </w:p>
        </w:tc>
        <w:tc>
          <w:tcPr>
            <w:tcW w:w="2207" w:type="dxa"/>
            <w:vMerge w:val="restart"/>
          </w:tcPr>
          <w:p w:rsidR="001F373E" w:rsidRPr="0083574A" w:rsidRDefault="001F373E" w:rsidP="002A66F0">
            <w:pPr>
              <w:spacing w:before="72" w:line="259"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Просмотр</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и</w:t>
            </w:r>
          </w:p>
          <w:p w:rsidR="001F373E" w:rsidRPr="0083574A" w:rsidRDefault="001F373E" w:rsidP="002A66F0">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обсуждение</w:t>
            </w:r>
            <w:r w:rsidRPr="0083574A">
              <w:rPr>
                <w:rFonts w:ascii="Times New Roman" w:eastAsia="Times New Roman" w:hAnsi="Times New Roman" w:cs="Times New Roman"/>
                <w:spacing w:val="-4"/>
                <w:sz w:val="24"/>
                <w:lang w:val="ru-RU"/>
              </w:rPr>
              <w:t xml:space="preserve"> </w:t>
            </w:r>
            <w:r w:rsidRPr="0083574A">
              <w:rPr>
                <w:rFonts w:ascii="Times New Roman" w:eastAsia="Times New Roman" w:hAnsi="Times New Roman" w:cs="Times New Roman"/>
                <w:sz w:val="24"/>
                <w:lang w:val="ru-RU"/>
              </w:rPr>
              <w:t>видео</w:t>
            </w:r>
          </w:p>
        </w:tc>
        <w:tc>
          <w:tcPr>
            <w:tcW w:w="924" w:type="dxa"/>
            <w:vMerge w:val="restart"/>
          </w:tcPr>
          <w:p w:rsidR="001F373E" w:rsidRPr="0083574A" w:rsidRDefault="001F373E" w:rsidP="002A66F0">
            <w:pPr>
              <w:spacing w:before="72" w:line="259" w:lineRule="exact"/>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409" w:type="dxa"/>
            <w:vMerge/>
          </w:tcPr>
          <w:p w:rsidR="001F373E" w:rsidRPr="0083574A" w:rsidRDefault="001F373E" w:rsidP="002A66F0">
            <w:pPr>
              <w:spacing w:before="70" w:line="259" w:lineRule="exact"/>
              <w:ind w:left="115"/>
              <w:rPr>
                <w:rFonts w:ascii="Times New Roman" w:eastAsia="Times New Roman" w:hAnsi="Times New Roman" w:cs="Times New Roman"/>
                <w:sz w:val="24"/>
                <w:lang w:val="ru-RU"/>
              </w:rPr>
            </w:pPr>
          </w:p>
        </w:tc>
        <w:tc>
          <w:tcPr>
            <w:tcW w:w="947" w:type="dxa"/>
            <w:tcBorders>
              <w:bottom w:val="single" w:sz="6" w:space="0" w:color="000000"/>
            </w:tcBorders>
          </w:tcPr>
          <w:p w:rsidR="001F373E" w:rsidRPr="0083574A" w:rsidRDefault="001F373E" w:rsidP="002A66F0">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18.03</w:t>
            </w:r>
          </w:p>
        </w:tc>
        <w:tc>
          <w:tcPr>
            <w:tcW w:w="947" w:type="dxa"/>
            <w:tcBorders>
              <w:bottom w:val="single" w:sz="6" w:space="0" w:color="000000"/>
            </w:tcBorders>
          </w:tcPr>
          <w:p w:rsidR="001F373E" w:rsidRPr="0083574A" w:rsidRDefault="001F373E" w:rsidP="002A66F0">
            <w:pPr>
              <w:rPr>
                <w:rFonts w:ascii="Times New Roman" w:eastAsia="Times New Roman" w:hAnsi="Times New Roman" w:cs="Times New Roman"/>
                <w:sz w:val="24"/>
                <w:lang w:val="ru-RU"/>
              </w:rPr>
            </w:pPr>
          </w:p>
        </w:tc>
        <w:tc>
          <w:tcPr>
            <w:tcW w:w="947" w:type="dxa"/>
            <w:tcBorders>
              <w:bottom w:val="single" w:sz="6" w:space="0" w:color="000000"/>
            </w:tcBorders>
          </w:tcPr>
          <w:p w:rsidR="001F373E" w:rsidRPr="0083574A" w:rsidRDefault="001F373E" w:rsidP="002A66F0">
            <w:pPr>
              <w:rPr>
                <w:rFonts w:ascii="Times New Roman" w:eastAsia="Times New Roman" w:hAnsi="Times New Roman" w:cs="Times New Roman"/>
                <w:sz w:val="24"/>
                <w:lang w:val="ru-RU"/>
              </w:rPr>
            </w:pPr>
          </w:p>
        </w:tc>
      </w:tr>
      <w:tr w:rsidR="001F373E" w:rsidRPr="0083574A" w:rsidTr="00CF1349">
        <w:trPr>
          <w:trHeight w:val="1511"/>
        </w:trPr>
        <w:tc>
          <w:tcPr>
            <w:tcW w:w="789" w:type="dxa"/>
            <w:vMerge/>
          </w:tcPr>
          <w:p w:rsidR="001F373E" w:rsidRPr="0083574A" w:rsidRDefault="001F373E" w:rsidP="002A66F0">
            <w:pPr>
              <w:rPr>
                <w:rFonts w:ascii="Times New Roman" w:eastAsia="Times New Roman" w:hAnsi="Times New Roman" w:cs="Times New Roman"/>
                <w:sz w:val="2"/>
                <w:lang w:val="ru-RU"/>
              </w:rPr>
            </w:pPr>
          </w:p>
        </w:tc>
        <w:tc>
          <w:tcPr>
            <w:tcW w:w="2260" w:type="dxa"/>
            <w:vMerge/>
          </w:tcPr>
          <w:p w:rsidR="001F373E" w:rsidRPr="0083574A" w:rsidRDefault="001F373E" w:rsidP="002A66F0">
            <w:pPr>
              <w:rPr>
                <w:rFonts w:ascii="Times New Roman" w:eastAsia="Times New Roman" w:hAnsi="Times New Roman" w:cs="Times New Roman"/>
                <w:sz w:val="2"/>
                <w:lang w:val="ru-RU"/>
              </w:rPr>
            </w:pPr>
          </w:p>
        </w:tc>
        <w:tc>
          <w:tcPr>
            <w:tcW w:w="2207" w:type="dxa"/>
            <w:vMerge/>
          </w:tcPr>
          <w:p w:rsidR="001F373E" w:rsidRPr="0083574A" w:rsidRDefault="001F373E" w:rsidP="002A66F0">
            <w:pPr>
              <w:rPr>
                <w:rFonts w:ascii="Times New Roman" w:eastAsia="Times New Roman" w:hAnsi="Times New Roman" w:cs="Times New Roman"/>
                <w:sz w:val="2"/>
                <w:lang w:val="ru-RU"/>
              </w:rPr>
            </w:pPr>
          </w:p>
        </w:tc>
        <w:tc>
          <w:tcPr>
            <w:tcW w:w="924" w:type="dxa"/>
            <w:vMerge/>
          </w:tcPr>
          <w:p w:rsidR="001F373E" w:rsidRPr="0083574A" w:rsidRDefault="001F373E" w:rsidP="002A66F0">
            <w:pPr>
              <w:rPr>
                <w:rFonts w:ascii="Times New Roman" w:eastAsia="Times New Roman" w:hAnsi="Times New Roman" w:cs="Times New Roman"/>
                <w:sz w:val="2"/>
                <w:lang w:val="ru-RU"/>
              </w:rPr>
            </w:pPr>
          </w:p>
        </w:tc>
        <w:tc>
          <w:tcPr>
            <w:tcW w:w="1409" w:type="dxa"/>
            <w:vMerge/>
            <w:tcBorders>
              <w:bottom w:val="single" w:sz="4" w:space="0" w:color="auto"/>
            </w:tcBorders>
          </w:tcPr>
          <w:p w:rsidR="001F373E" w:rsidRPr="0083574A" w:rsidRDefault="001F373E" w:rsidP="002A66F0">
            <w:pPr>
              <w:rPr>
                <w:rFonts w:ascii="Times New Roman" w:eastAsia="Times New Roman" w:hAnsi="Times New Roman" w:cs="Times New Roman"/>
                <w:sz w:val="2"/>
                <w:szCs w:val="2"/>
                <w:lang w:val="ru-RU"/>
              </w:rPr>
            </w:pPr>
          </w:p>
        </w:tc>
        <w:tc>
          <w:tcPr>
            <w:tcW w:w="947" w:type="dxa"/>
            <w:tcBorders>
              <w:top w:val="single" w:sz="4" w:space="0" w:color="auto"/>
              <w:bottom w:val="single" w:sz="4" w:space="0" w:color="auto"/>
            </w:tcBorders>
          </w:tcPr>
          <w:p w:rsidR="001F373E" w:rsidRDefault="008C09FE" w:rsidP="002A66F0">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8</w:t>
            </w:r>
            <w:r w:rsidR="001F373E">
              <w:rPr>
                <w:rFonts w:ascii="Times New Roman" w:eastAsia="Times New Roman" w:hAnsi="Times New Roman" w:cs="Times New Roman"/>
                <w:sz w:val="24"/>
                <w:lang w:val="ru-RU"/>
              </w:rPr>
              <w:t>.04</w:t>
            </w:r>
          </w:p>
          <w:p w:rsidR="001F373E" w:rsidRDefault="008C09FE" w:rsidP="002A66F0">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15.05</w:t>
            </w:r>
          </w:p>
          <w:p w:rsidR="008C09FE" w:rsidRDefault="008C09FE" w:rsidP="002A66F0">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22.05</w:t>
            </w:r>
          </w:p>
          <w:p w:rsidR="001F373E" w:rsidRDefault="001F373E" w:rsidP="002A66F0">
            <w:pPr>
              <w:rPr>
                <w:rFonts w:ascii="Times New Roman" w:eastAsia="Times New Roman" w:hAnsi="Times New Roman" w:cs="Times New Roman"/>
                <w:sz w:val="24"/>
                <w:lang w:val="ru-RU"/>
              </w:rPr>
            </w:pPr>
          </w:p>
          <w:p w:rsidR="00CF1349" w:rsidRDefault="00CF1349" w:rsidP="002A66F0">
            <w:pPr>
              <w:rPr>
                <w:rFonts w:ascii="Times New Roman" w:eastAsia="Times New Roman" w:hAnsi="Times New Roman" w:cs="Times New Roman"/>
                <w:sz w:val="24"/>
                <w:lang w:val="ru-RU"/>
              </w:rPr>
            </w:pPr>
          </w:p>
          <w:p w:rsidR="00CF1349" w:rsidRDefault="00CF1349" w:rsidP="002A66F0">
            <w:pPr>
              <w:rPr>
                <w:rFonts w:ascii="Times New Roman" w:eastAsia="Times New Roman" w:hAnsi="Times New Roman" w:cs="Times New Roman"/>
                <w:sz w:val="24"/>
                <w:lang w:val="ru-RU"/>
              </w:rPr>
            </w:pPr>
          </w:p>
          <w:p w:rsidR="001F373E" w:rsidRPr="0083574A" w:rsidRDefault="001F373E" w:rsidP="002A66F0">
            <w:pPr>
              <w:rPr>
                <w:rFonts w:ascii="Times New Roman" w:eastAsia="Times New Roman" w:hAnsi="Times New Roman" w:cs="Times New Roman"/>
                <w:sz w:val="24"/>
                <w:lang w:val="ru-RU"/>
              </w:rPr>
            </w:pPr>
          </w:p>
        </w:tc>
        <w:tc>
          <w:tcPr>
            <w:tcW w:w="947" w:type="dxa"/>
            <w:tcBorders>
              <w:bottom w:val="single" w:sz="4" w:space="0" w:color="auto"/>
            </w:tcBorders>
          </w:tcPr>
          <w:p w:rsidR="001F373E" w:rsidRPr="0083574A" w:rsidRDefault="001F373E" w:rsidP="002A66F0">
            <w:pPr>
              <w:rPr>
                <w:rFonts w:ascii="Times New Roman" w:eastAsia="Times New Roman" w:hAnsi="Times New Roman" w:cs="Times New Roman"/>
                <w:sz w:val="24"/>
                <w:lang w:val="ru-RU"/>
              </w:rPr>
            </w:pPr>
          </w:p>
        </w:tc>
        <w:tc>
          <w:tcPr>
            <w:tcW w:w="947" w:type="dxa"/>
            <w:tcBorders>
              <w:bottom w:val="single" w:sz="4" w:space="0" w:color="auto"/>
            </w:tcBorders>
          </w:tcPr>
          <w:p w:rsidR="001F373E" w:rsidRPr="0083574A" w:rsidRDefault="001F373E" w:rsidP="002A66F0">
            <w:pPr>
              <w:rPr>
                <w:rFonts w:ascii="Times New Roman" w:eastAsia="Times New Roman" w:hAnsi="Times New Roman" w:cs="Times New Roman"/>
                <w:sz w:val="24"/>
                <w:lang w:val="ru-RU"/>
              </w:rPr>
            </w:pPr>
          </w:p>
        </w:tc>
      </w:tr>
      <w:tr w:rsidR="001F373E" w:rsidRPr="008C3DC8" w:rsidTr="00CF1349">
        <w:trPr>
          <w:trHeight w:val="557"/>
        </w:trPr>
        <w:tc>
          <w:tcPr>
            <w:tcW w:w="789" w:type="dxa"/>
          </w:tcPr>
          <w:p w:rsidR="001F373E" w:rsidRPr="0083574A" w:rsidRDefault="001F373E" w:rsidP="008C3DC8">
            <w:pPr>
              <w:spacing w:before="70" w:line="259"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27</w:t>
            </w:r>
          </w:p>
        </w:tc>
        <w:tc>
          <w:tcPr>
            <w:tcW w:w="2260" w:type="dxa"/>
          </w:tcPr>
          <w:p w:rsidR="001F373E" w:rsidRPr="0083574A" w:rsidRDefault="001F373E" w:rsidP="002A66F0">
            <w:pPr>
              <w:spacing w:before="70" w:line="259"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Крым</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 дорога</w:t>
            </w:r>
          </w:p>
          <w:p w:rsidR="001F373E" w:rsidRPr="0083574A" w:rsidRDefault="001F373E" w:rsidP="002A66F0">
            <w:pPr>
              <w:spacing w:line="241"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домой</w:t>
            </w:r>
          </w:p>
        </w:tc>
        <w:tc>
          <w:tcPr>
            <w:tcW w:w="2207" w:type="dxa"/>
          </w:tcPr>
          <w:p w:rsidR="001F373E" w:rsidRPr="0083574A" w:rsidRDefault="001F373E" w:rsidP="002A66F0">
            <w:pPr>
              <w:spacing w:before="70" w:line="259"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Просмотр</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и</w:t>
            </w:r>
          </w:p>
          <w:p w:rsidR="001F373E" w:rsidRPr="0083574A" w:rsidRDefault="001F373E" w:rsidP="002A66F0">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обсуждение</w:t>
            </w:r>
            <w:r w:rsidRPr="0083574A">
              <w:rPr>
                <w:rFonts w:ascii="Times New Roman" w:eastAsia="Times New Roman" w:hAnsi="Times New Roman" w:cs="Times New Roman"/>
                <w:spacing w:val="-4"/>
                <w:sz w:val="24"/>
                <w:lang w:val="ru-RU"/>
              </w:rPr>
              <w:t xml:space="preserve"> </w:t>
            </w:r>
            <w:r w:rsidRPr="0083574A">
              <w:rPr>
                <w:rFonts w:ascii="Times New Roman" w:eastAsia="Times New Roman" w:hAnsi="Times New Roman" w:cs="Times New Roman"/>
                <w:sz w:val="24"/>
                <w:lang w:val="ru-RU"/>
              </w:rPr>
              <w:t>видео</w:t>
            </w:r>
          </w:p>
        </w:tc>
        <w:tc>
          <w:tcPr>
            <w:tcW w:w="924" w:type="dxa"/>
          </w:tcPr>
          <w:p w:rsidR="001F373E" w:rsidRPr="0083574A" w:rsidRDefault="001F373E" w:rsidP="002A66F0">
            <w:pPr>
              <w:spacing w:before="70"/>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409" w:type="dxa"/>
            <w:vMerge w:val="restart"/>
            <w:tcBorders>
              <w:top w:val="single" w:sz="4" w:space="0" w:color="auto"/>
            </w:tcBorders>
          </w:tcPr>
          <w:p w:rsidR="001F373E" w:rsidRPr="0083574A" w:rsidRDefault="001F373E" w:rsidP="008C3DC8">
            <w:pPr>
              <w:spacing w:before="72"/>
              <w:ind w:left="115" w:right="104"/>
              <w:rPr>
                <w:rFonts w:ascii="Times New Roman" w:eastAsia="Times New Roman" w:hAnsi="Times New Roman" w:cs="Times New Roman"/>
                <w:sz w:val="24"/>
              </w:rPr>
            </w:pPr>
            <w:r w:rsidRPr="0083574A">
              <w:rPr>
                <w:rFonts w:ascii="Times New Roman" w:eastAsia="Times New Roman" w:hAnsi="Times New Roman" w:cs="Times New Roman"/>
                <w:sz w:val="24"/>
              </w:rPr>
              <w:t>school-</w:t>
            </w:r>
            <w:r w:rsidRPr="0083574A">
              <w:rPr>
                <w:rFonts w:ascii="Times New Roman" w:eastAsia="Times New Roman" w:hAnsi="Times New Roman" w:cs="Times New Roman"/>
                <w:spacing w:val="1"/>
                <w:sz w:val="24"/>
              </w:rPr>
              <w:t xml:space="preserve"> </w:t>
            </w:r>
            <w:proofErr w:type="spellStart"/>
            <w:r w:rsidRPr="0083574A">
              <w:rPr>
                <w:rFonts w:ascii="Times New Roman" w:eastAsia="Times New Roman" w:hAnsi="Times New Roman" w:cs="Times New Roman"/>
                <w:spacing w:val="-1"/>
                <w:sz w:val="24"/>
              </w:rPr>
              <w:t>collection.ed</w:t>
            </w:r>
            <w:proofErr w:type="spellEnd"/>
            <w:r w:rsidRPr="0083574A">
              <w:rPr>
                <w:rFonts w:ascii="Times New Roman" w:eastAsia="Times New Roman" w:hAnsi="Times New Roman" w:cs="Times New Roman"/>
                <w:spacing w:val="-57"/>
                <w:sz w:val="24"/>
              </w:rPr>
              <w:t xml:space="preserve"> </w:t>
            </w:r>
            <w:r w:rsidRPr="0083574A">
              <w:rPr>
                <w:rFonts w:ascii="Times New Roman" w:eastAsia="Times New Roman" w:hAnsi="Times New Roman" w:cs="Times New Roman"/>
                <w:sz w:val="24"/>
              </w:rPr>
              <w:t>u.ru/</w:t>
            </w:r>
            <w:proofErr w:type="spellStart"/>
            <w:r w:rsidRPr="0083574A">
              <w:rPr>
                <w:rFonts w:ascii="Times New Roman" w:eastAsia="Times New Roman" w:hAnsi="Times New Roman" w:cs="Times New Roman"/>
                <w:sz w:val="24"/>
              </w:rPr>
              <w:t>collecti</w:t>
            </w:r>
            <w:proofErr w:type="spellEnd"/>
            <w:r w:rsidRPr="0083574A">
              <w:rPr>
                <w:rFonts w:ascii="Times New Roman" w:eastAsia="Times New Roman" w:hAnsi="Times New Roman" w:cs="Times New Roman"/>
                <w:spacing w:val="1"/>
                <w:sz w:val="24"/>
              </w:rPr>
              <w:t xml:space="preserve"> </w:t>
            </w:r>
            <w:r w:rsidRPr="0083574A">
              <w:rPr>
                <w:rFonts w:ascii="Times New Roman" w:eastAsia="Times New Roman" w:hAnsi="Times New Roman" w:cs="Times New Roman"/>
                <w:sz w:val="24"/>
              </w:rPr>
              <w:t>on/</w:t>
            </w:r>
          </w:p>
          <w:p w:rsidR="001F373E" w:rsidRPr="0083574A" w:rsidRDefault="001F373E" w:rsidP="008C3DC8">
            <w:pPr>
              <w:spacing w:before="149"/>
              <w:ind w:left="115" w:right="122"/>
              <w:jc w:val="both"/>
              <w:rPr>
                <w:rFonts w:ascii="Times New Roman" w:eastAsia="Times New Roman" w:hAnsi="Times New Roman" w:cs="Times New Roman"/>
                <w:sz w:val="24"/>
              </w:rPr>
            </w:pPr>
            <w:r w:rsidRPr="0083574A">
              <w:rPr>
                <w:rFonts w:ascii="Times New Roman" w:eastAsia="Times New Roman" w:hAnsi="Times New Roman" w:cs="Times New Roman"/>
                <w:sz w:val="24"/>
              </w:rPr>
              <w:t>edsoo.ru/Me</w:t>
            </w:r>
            <w:r w:rsidRPr="0083574A">
              <w:rPr>
                <w:rFonts w:ascii="Times New Roman" w:eastAsia="Times New Roman" w:hAnsi="Times New Roman" w:cs="Times New Roman"/>
                <w:spacing w:val="-58"/>
                <w:sz w:val="24"/>
              </w:rPr>
              <w:t xml:space="preserve"> </w:t>
            </w:r>
            <w:proofErr w:type="spellStart"/>
            <w:r w:rsidRPr="0083574A">
              <w:rPr>
                <w:rFonts w:ascii="Times New Roman" w:eastAsia="Times New Roman" w:hAnsi="Times New Roman" w:cs="Times New Roman"/>
                <w:sz w:val="24"/>
              </w:rPr>
              <w:t>todicheskie</w:t>
            </w:r>
            <w:proofErr w:type="spellEnd"/>
            <w:r w:rsidRPr="0083574A">
              <w:rPr>
                <w:rFonts w:ascii="Times New Roman" w:eastAsia="Times New Roman" w:hAnsi="Times New Roman" w:cs="Times New Roman"/>
                <w:sz w:val="24"/>
              </w:rPr>
              <w:t>_</w:t>
            </w:r>
            <w:r w:rsidRPr="0083574A">
              <w:rPr>
                <w:rFonts w:ascii="Times New Roman" w:eastAsia="Times New Roman" w:hAnsi="Times New Roman" w:cs="Times New Roman"/>
                <w:spacing w:val="-58"/>
                <w:sz w:val="24"/>
              </w:rPr>
              <w:t xml:space="preserve"> </w:t>
            </w:r>
            <w:proofErr w:type="spellStart"/>
            <w:r w:rsidRPr="0083574A">
              <w:rPr>
                <w:rFonts w:ascii="Times New Roman" w:eastAsia="Times New Roman" w:hAnsi="Times New Roman" w:cs="Times New Roman"/>
                <w:sz w:val="24"/>
              </w:rPr>
              <w:t>videouroki.h</w:t>
            </w:r>
            <w:proofErr w:type="spellEnd"/>
            <w:r w:rsidRPr="0083574A">
              <w:rPr>
                <w:rFonts w:ascii="Times New Roman" w:eastAsia="Times New Roman" w:hAnsi="Times New Roman" w:cs="Times New Roman"/>
                <w:spacing w:val="-59"/>
                <w:sz w:val="24"/>
              </w:rPr>
              <w:t xml:space="preserve"> </w:t>
            </w:r>
            <w:r w:rsidRPr="0083574A">
              <w:rPr>
                <w:rFonts w:ascii="Times New Roman" w:eastAsia="Times New Roman" w:hAnsi="Times New Roman" w:cs="Times New Roman"/>
                <w:sz w:val="24"/>
              </w:rPr>
              <w:t>tm</w:t>
            </w:r>
          </w:p>
          <w:p w:rsidR="001F373E" w:rsidRPr="008C3DC8" w:rsidRDefault="001F373E" w:rsidP="008C3DC8">
            <w:pPr>
              <w:spacing w:line="250" w:lineRule="exact"/>
              <w:ind w:left="115"/>
              <w:rPr>
                <w:rFonts w:ascii="Times New Roman" w:eastAsia="Times New Roman" w:hAnsi="Times New Roman" w:cs="Times New Roman"/>
                <w:sz w:val="24"/>
              </w:rPr>
            </w:pPr>
            <w:r w:rsidRPr="0083574A">
              <w:rPr>
                <w:rFonts w:ascii="Times New Roman" w:eastAsia="Times New Roman" w:hAnsi="Times New Roman" w:cs="Times New Roman"/>
                <w:spacing w:val="-1"/>
                <w:sz w:val="24"/>
              </w:rPr>
              <w:t>apkpro.ru/</w:t>
            </w:r>
            <w:proofErr w:type="spellStart"/>
            <w:r w:rsidRPr="0083574A">
              <w:rPr>
                <w:rFonts w:ascii="Times New Roman" w:eastAsia="Times New Roman" w:hAnsi="Times New Roman" w:cs="Times New Roman"/>
                <w:spacing w:val="-1"/>
                <w:sz w:val="24"/>
              </w:rPr>
              <w:t>ra</w:t>
            </w:r>
            <w:proofErr w:type="spellEnd"/>
            <w:r w:rsidRPr="0083574A">
              <w:rPr>
                <w:rFonts w:ascii="Times New Roman" w:eastAsia="Times New Roman" w:hAnsi="Times New Roman" w:cs="Times New Roman"/>
                <w:spacing w:val="-57"/>
                <w:sz w:val="24"/>
              </w:rPr>
              <w:t xml:space="preserve"> </w:t>
            </w:r>
            <w:proofErr w:type="spellStart"/>
            <w:r w:rsidRPr="0083574A">
              <w:rPr>
                <w:rFonts w:ascii="Times New Roman" w:eastAsia="Times New Roman" w:hAnsi="Times New Roman" w:cs="Times New Roman"/>
                <w:sz w:val="24"/>
              </w:rPr>
              <w:t>zgovory</w:t>
            </w:r>
            <w:proofErr w:type="spellEnd"/>
            <w:r w:rsidRPr="0083574A">
              <w:rPr>
                <w:rFonts w:ascii="Times New Roman" w:eastAsia="Times New Roman" w:hAnsi="Times New Roman" w:cs="Times New Roman"/>
                <w:sz w:val="24"/>
              </w:rPr>
              <w:t>-o-</w:t>
            </w:r>
            <w:r w:rsidRPr="0083574A">
              <w:rPr>
                <w:rFonts w:ascii="Times New Roman" w:eastAsia="Times New Roman" w:hAnsi="Times New Roman" w:cs="Times New Roman"/>
                <w:spacing w:val="1"/>
                <w:sz w:val="24"/>
              </w:rPr>
              <w:t xml:space="preserve"> </w:t>
            </w:r>
            <w:proofErr w:type="spellStart"/>
            <w:r w:rsidRPr="0083574A">
              <w:rPr>
                <w:rFonts w:ascii="Times New Roman" w:eastAsia="Times New Roman" w:hAnsi="Times New Roman" w:cs="Times New Roman"/>
                <w:sz w:val="24"/>
              </w:rPr>
              <w:t>vazhnom</w:t>
            </w:r>
            <w:proofErr w:type="spellEnd"/>
          </w:p>
        </w:tc>
        <w:tc>
          <w:tcPr>
            <w:tcW w:w="947" w:type="dxa"/>
            <w:tcBorders>
              <w:top w:val="single" w:sz="4" w:space="0" w:color="auto"/>
              <w:bottom w:val="single" w:sz="4" w:space="0" w:color="auto"/>
            </w:tcBorders>
          </w:tcPr>
          <w:p w:rsidR="001F373E" w:rsidRPr="001F373E" w:rsidRDefault="001F373E" w:rsidP="002A66F0">
            <w:pPr>
              <w:rPr>
                <w:rFonts w:ascii="Times New Roman" w:eastAsia="Times New Roman" w:hAnsi="Times New Roman" w:cs="Times New Roman"/>
                <w:sz w:val="2"/>
                <w:szCs w:val="2"/>
                <w:lang w:val="ru-RU"/>
              </w:rPr>
            </w:pPr>
            <w:r>
              <w:rPr>
                <w:rFonts w:ascii="Times New Roman" w:eastAsia="Times New Roman" w:hAnsi="Times New Roman" w:cs="Times New Roman"/>
                <w:sz w:val="2"/>
                <w:szCs w:val="2"/>
                <w:lang w:val="ru-RU"/>
              </w:rPr>
              <w:t>8.04.15.</w:t>
            </w:r>
          </w:p>
        </w:tc>
        <w:tc>
          <w:tcPr>
            <w:tcW w:w="947" w:type="dxa"/>
            <w:tcBorders>
              <w:top w:val="single" w:sz="4" w:space="0" w:color="auto"/>
              <w:bottom w:val="single" w:sz="4" w:space="0" w:color="auto"/>
            </w:tcBorders>
          </w:tcPr>
          <w:p w:rsidR="001F373E" w:rsidRPr="008C3DC8" w:rsidRDefault="001F373E" w:rsidP="002A66F0">
            <w:pPr>
              <w:rPr>
                <w:rFonts w:ascii="Times New Roman" w:eastAsia="Times New Roman" w:hAnsi="Times New Roman" w:cs="Times New Roman"/>
                <w:sz w:val="2"/>
                <w:szCs w:val="2"/>
              </w:rPr>
            </w:pPr>
          </w:p>
        </w:tc>
        <w:tc>
          <w:tcPr>
            <w:tcW w:w="947" w:type="dxa"/>
            <w:tcBorders>
              <w:top w:val="single" w:sz="4" w:space="0" w:color="auto"/>
              <w:bottom w:val="single" w:sz="4" w:space="0" w:color="auto"/>
            </w:tcBorders>
          </w:tcPr>
          <w:p w:rsidR="001F373E" w:rsidRPr="008C3DC8" w:rsidRDefault="001F373E" w:rsidP="002A66F0">
            <w:pPr>
              <w:rPr>
                <w:rFonts w:ascii="Times New Roman" w:eastAsia="Times New Roman" w:hAnsi="Times New Roman" w:cs="Times New Roman"/>
                <w:sz w:val="2"/>
                <w:szCs w:val="2"/>
              </w:rPr>
            </w:pPr>
          </w:p>
        </w:tc>
      </w:tr>
      <w:tr w:rsidR="001F373E" w:rsidRPr="0083574A" w:rsidTr="00CF1349">
        <w:trPr>
          <w:trHeight w:val="542"/>
        </w:trPr>
        <w:tc>
          <w:tcPr>
            <w:tcW w:w="789" w:type="dxa"/>
            <w:tcBorders>
              <w:top w:val="nil"/>
            </w:tcBorders>
          </w:tcPr>
          <w:p w:rsidR="001F373E" w:rsidRPr="0083574A" w:rsidRDefault="001F373E" w:rsidP="008C3DC8">
            <w:pPr>
              <w:spacing w:before="32" w:line="259"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28</w:t>
            </w:r>
          </w:p>
        </w:tc>
        <w:tc>
          <w:tcPr>
            <w:tcW w:w="2260" w:type="dxa"/>
            <w:tcBorders>
              <w:top w:val="nil"/>
            </w:tcBorders>
          </w:tcPr>
          <w:p w:rsidR="001F373E" w:rsidRPr="0083574A" w:rsidRDefault="001F373E" w:rsidP="002A66F0">
            <w:pPr>
              <w:spacing w:before="32" w:line="259"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Россия</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здоровая</w:t>
            </w:r>
          </w:p>
          <w:p w:rsidR="001F373E" w:rsidRPr="0083574A" w:rsidRDefault="001F373E" w:rsidP="002A66F0">
            <w:pPr>
              <w:spacing w:line="258"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держава</w:t>
            </w:r>
          </w:p>
        </w:tc>
        <w:tc>
          <w:tcPr>
            <w:tcW w:w="2207" w:type="dxa"/>
            <w:tcBorders>
              <w:top w:val="nil"/>
            </w:tcBorders>
          </w:tcPr>
          <w:p w:rsidR="001F373E" w:rsidRPr="0083574A" w:rsidRDefault="001F373E" w:rsidP="002A66F0">
            <w:pPr>
              <w:spacing w:before="32" w:line="259"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Виртуальная</w:t>
            </w:r>
          </w:p>
          <w:p w:rsidR="001F373E" w:rsidRPr="0083574A" w:rsidRDefault="001F373E" w:rsidP="002A66F0">
            <w:pPr>
              <w:spacing w:line="258"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экскурсия</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в</w:t>
            </w:r>
          </w:p>
          <w:p w:rsidR="001F373E" w:rsidRPr="0083574A" w:rsidRDefault="001F373E" w:rsidP="002A66F0">
            <w:pPr>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спортивную</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школу</w:t>
            </w:r>
          </w:p>
        </w:tc>
        <w:tc>
          <w:tcPr>
            <w:tcW w:w="924" w:type="dxa"/>
          </w:tcPr>
          <w:p w:rsidR="001F373E" w:rsidRPr="0083574A" w:rsidRDefault="001F373E" w:rsidP="002A66F0">
            <w:pPr>
              <w:spacing w:before="72" w:line="259" w:lineRule="exact"/>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409" w:type="dxa"/>
            <w:vMerge/>
          </w:tcPr>
          <w:p w:rsidR="001F373E" w:rsidRPr="0083574A" w:rsidRDefault="001F373E" w:rsidP="002A66F0">
            <w:pPr>
              <w:spacing w:line="250" w:lineRule="exact"/>
              <w:ind w:left="115"/>
              <w:rPr>
                <w:rFonts w:ascii="Times New Roman" w:eastAsia="Times New Roman" w:hAnsi="Times New Roman" w:cs="Times New Roman"/>
                <w:sz w:val="24"/>
                <w:lang w:val="ru-RU"/>
              </w:rPr>
            </w:pPr>
          </w:p>
        </w:tc>
        <w:tc>
          <w:tcPr>
            <w:tcW w:w="947" w:type="dxa"/>
            <w:tcBorders>
              <w:top w:val="single" w:sz="4" w:space="0" w:color="auto"/>
            </w:tcBorders>
          </w:tcPr>
          <w:p w:rsidR="001F373E" w:rsidRPr="0083574A" w:rsidRDefault="001F373E" w:rsidP="002A66F0">
            <w:pPr>
              <w:rPr>
                <w:rFonts w:ascii="Times New Roman" w:eastAsia="Times New Roman" w:hAnsi="Times New Roman" w:cs="Times New Roman"/>
                <w:sz w:val="2"/>
                <w:szCs w:val="2"/>
                <w:lang w:val="ru-RU"/>
              </w:rPr>
            </w:pPr>
          </w:p>
        </w:tc>
        <w:tc>
          <w:tcPr>
            <w:tcW w:w="947" w:type="dxa"/>
            <w:tcBorders>
              <w:top w:val="single" w:sz="4" w:space="0" w:color="auto"/>
            </w:tcBorders>
          </w:tcPr>
          <w:p w:rsidR="001F373E" w:rsidRPr="0083574A" w:rsidRDefault="001F373E" w:rsidP="002A66F0">
            <w:pPr>
              <w:rPr>
                <w:rFonts w:ascii="Times New Roman" w:eastAsia="Times New Roman" w:hAnsi="Times New Roman" w:cs="Times New Roman"/>
                <w:sz w:val="2"/>
                <w:szCs w:val="2"/>
                <w:lang w:val="ru-RU"/>
              </w:rPr>
            </w:pPr>
          </w:p>
        </w:tc>
        <w:tc>
          <w:tcPr>
            <w:tcW w:w="947" w:type="dxa"/>
            <w:tcBorders>
              <w:top w:val="single" w:sz="4" w:space="0" w:color="auto"/>
            </w:tcBorders>
          </w:tcPr>
          <w:p w:rsidR="001F373E" w:rsidRPr="0083574A" w:rsidRDefault="001F373E" w:rsidP="002A66F0">
            <w:pPr>
              <w:rPr>
                <w:rFonts w:ascii="Times New Roman" w:eastAsia="Times New Roman" w:hAnsi="Times New Roman" w:cs="Times New Roman"/>
                <w:sz w:val="2"/>
                <w:szCs w:val="2"/>
                <w:lang w:val="ru-RU"/>
              </w:rPr>
            </w:pPr>
          </w:p>
        </w:tc>
      </w:tr>
      <w:tr w:rsidR="008C09FE" w:rsidRPr="0083574A" w:rsidTr="00B47477">
        <w:trPr>
          <w:trHeight w:val="874"/>
        </w:trPr>
        <w:tc>
          <w:tcPr>
            <w:tcW w:w="789" w:type="dxa"/>
            <w:tcBorders>
              <w:bottom w:val="single" w:sz="4" w:space="0" w:color="auto"/>
            </w:tcBorders>
          </w:tcPr>
          <w:p w:rsidR="008C09FE" w:rsidRPr="0083574A" w:rsidRDefault="008C09FE" w:rsidP="008C09FE">
            <w:pPr>
              <w:spacing w:before="72"/>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29</w:t>
            </w:r>
          </w:p>
        </w:tc>
        <w:tc>
          <w:tcPr>
            <w:tcW w:w="2260" w:type="dxa"/>
            <w:tcBorders>
              <w:bottom w:val="single" w:sz="4" w:space="0" w:color="auto"/>
            </w:tcBorders>
          </w:tcPr>
          <w:p w:rsidR="008C09FE" w:rsidRPr="0083574A" w:rsidRDefault="008C09FE" w:rsidP="008C09FE">
            <w:pPr>
              <w:spacing w:before="72"/>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Цирк!</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Цирк!</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Цирк!</w:t>
            </w:r>
          </w:p>
        </w:tc>
        <w:tc>
          <w:tcPr>
            <w:tcW w:w="2207" w:type="dxa"/>
            <w:tcBorders>
              <w:bottom w:val="single" w:sz="4" w:space="0" w:color="auto"/>
            </w:tcBorders>
          </w:tcPr>
          <w:p w:rsidR="008C09FE" w:rsidRPr="0083574A" w:rsidRDefault="008C09FE" w:rsidP="008C09FE">
            <w:pPr>
              <w:spacing w:before="72"/>
              <w:ind w:left="113" w:right="191"/>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Создание плаката-</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pacing w:val="-1"/>
                <w:sz w:val="24"/>
                <w:lang w:val="ru-RU"/>
              </w:rPr>
              <w:t>аппликации</w:t>
            </w:r>
            <w:r w:rsidRPr="0083574A">
              <w:rPr>
                <w:rFonts w:ascii="Times New Roman" w:eastAsia="Times New Roman" w:hAnsi="Times New Roman" w:cs="Times New Roman"/>
                <w:spacing w:val="-8"/>
                <w:sz w:val="24"/>
                <w:lang w:val="ru-RU"/>
              </w:rPr>
              <w:t xml:space="preserve"> </w:t>
            </w:r>
            <w:r w:rsidRPr="0083574A">
              <w:rPr>
                <w:rFonts w:ascii="Times New Roman" w:eastAsia="Times New Roman" w:hAnsi="Times New Roman" w:cs="Times New Roman"/>
                <w:sz w:val="24"/>
                <w:lang w:val="ru-RU"/>
              </w:rPr>
              <w:t>«Цирк! Цирк!</w:t>
            </w:r>
            <w:r w:rsidRPr="0083574A">
              <w:rPr>
                <w:rFonts w:ascii="Times New Roman" w:eastAsia="Times New Roman" w:hAnsi="Times New Roman" w:cs="Times New Roman"/>
                <w:spacing w:val="-2"/>
                <w:sz w:val="24"/>
                <w:lang w:val="ru-RU"/>
              </w:rPr>
              <w:t xml:space="preserve"> </w:t>
            </w:r>
            <w:r w:rsidRPr="0083574A">
              <w:rPr>
                <w:rFonts w:ascii="Times New Roman" w:eastAsia="Times New Roman" w:hAnsi="Times New Roman" w:cs="Times New Roman"/>
                <w:sz w:val="24"/>
                <w:lang w:val="ru-RU"/>
              </w:rPr>
              <w:t>Цирк!»</w:t>
            </w:r>
          </w:p>
        </w:tc>
        <w:tc>
          <w:tcPr>
            <w:tcW w:w="924" w:type="dxa"/>
          </w:tcPr>
          <w:p w:rsidR="008C09FE" w:rsidRPr="0083574A" w:rsidRDefault="008C09FE" w:rsidP="008C09FE">
            <w:pPr>
              <w:spacing w:before="70"/>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409" w:type="dxa"/>
            <w:vMerge/>
          </w:tcPr>
          <w:p w:rsidR="008C09FE" w:rsidRPr="0083574A" w:rsidRDefault="008C09FE" w:rsidP="008C09FE">
            <w:pPr>
              <w:rPr>
                <w:rFonts w:ascii="Times New Roman" w:eastAsia="Times New Roman" w:hAnsi="Times New Roman" w:cs="Times New Roman"/>
                <w:sz w:val="2"/>
                <w:szCs w:val="2"/>
                <w:lang w:val="ru-RU"/>
              </w:rPr>
            </w:pPr>
          </w:p>
        </w:tc>
        <w:tc>
          <w:tcPr>
            <w:tcW w:w="947" w:type="dxa"/>
            <w:tcBorders>
              <w:top w:val="single" w:sz="4" w:space="0" w:color="auto"/>
            </w:tcBorders>
          </w:tcPr>
          <w:p w:rsidR="008C09FE" w:rsidRPr="0083574A" w:rsidRDefault="008C09FE" w:rsidP="008C09FE">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29.04</w:t>
            </w:r>
          </w:p>
        </w:tc>
        <w:tc>
          <w:tcPr>
            <w:tcW w:w="947" w:type="dxa"/>
            <w:tcBorders>
              <w:top w:val="single" w:sz="4" w:space="0" w:color="auto"/>
              <w:bottom w:val="single" w:sz="4" w:space="0" w:color="auto"/>
            </w:tcBorders>
          </w:tcPr>
          <w:p w:rsidR="008C09FE" w:rsidRPr="0083574A" w:rsidRDefault="008C09FE" w:rsidP="008C09FE">
            <w:pPr>
              <w:rPr>
                <w:rFonts w:ascii="Times New Roman" w:eastAsia="Times New Roman" w:hAnsi="Times New Roman" w:cs="Times New Roman"/>
                <w:sz w:val="24"/>
                <w:lang w:val="ru-RU"/>
              </w:rPr>
            </w:pPr>
          </w:p>
        </w:tc>
        <w:tc>
          <w:tcPr>
            <w:tcW w:w="947" w:type="dxa"/>
            <w:tcBorders>
              <w:top w:val="single" w:sz="4" w:space="0" w:color="auto"/>
              <w:bottom w:val="single" w:sz="4" w:space="0" w:color="auto"/>
            </w:tcBorders>
          </w:tcPr>
          <w:p w:rsidR="008C09FE" w:rsidRPr="0083574A" w:rsidRDefault="008C09FE" w:rsidP="008C09FE">
            <w:pPr>
              <w:rPr>
                <w:rFonts w:ascii="Times New Roman" w:eastAsia="Times New Roman" w:hAnsi="Times New Roman" w:cs="Times New Roman"/>
                <w:sz w:val="24"/>
                <w:lang w:val="ru-RU"/>
              </w:rPr>
            </w:pPr>
          </w:p>
        </w:tc>
      </w:tr>
      <w:tr w:rsidR="008C09FE" w:rsidRPr="0083574A" w:rsidTr="00B47477">
        <w:trPr>
          <w:trHeight w:val="994"/>
        </w:trPr>
        <w:tc>
          <w:tcPr>
            <w:tcW w:w="789" w:type="dxa"/>
          </w:tcPr>
          <w:p w:rsidR="008C09FE" w:rsidRPr="0083574A" w:rsidRDefault="008C09FE" w:rsidP="008C09FE">
            <w:pPr>
              <w:spacing w:before="70"/>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30</w:t>
            </w:r>
          </w:p>
        </w:tc>
        <w:tc>
          <w:tcPr>
            <w:tcW w:w="2260" w:type="dxa"/>
          </w:tcPr>
          <w:p w:rsidR="008C09FE" w:rsidRPr="0083574A" w:rsidRDefault="008C09FE" w:rsidP="008C09FE">
            <w:pPr>
              <w:spacing w:before="70"/>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«Вижу</w:t>
            </w:r>
            <w:r w:rsidRPr="0083574A">
              <w:rPr>
                <w:rFonts w:ascii="Times New Roman" w:eastAsia="Times New Roman" w:hAnsi="Times New Roman" w:cs="Times New Roman"/>
                <w:spacing w:val="-4"/>
                <w:sz w:val="24"/>
                <w:lang w:val="ru-RU"/>
              </w:rPr>
              <w:t xml:space="preserve"> </w:t>
            </w:r>
            <w:r w:rsidRPr="0083574A">
              <w:rPr>
                <w:rFonts w:ascii="Times New Roman" w:eastAsia="Times New Roman" w:hAnsi="Times New Roman" w:cs="Times New Roman"/>
                <w:sz w:val="24"/>
                <w:lang w:val="ru-RU"/>
              </w:rPr>
              <w:t>Землю»</w:t>
            </w:r>
          </w:p>
        </w:tc>
        <w:tc>
          <w:tcPr>
            <w:tcW w:w="2207" w:type="dxa"/>
          </w:tcPr>
          <w:p w:rsidR="008C09FE" w:rsidRPr="0083574A" w:rsidRDefault="008C09FE" w:rsidP="008C09FE">
            <w:pPr>
              <w:spacing w:before="70"/>
              <w:ind w:left="113" w:right="888"/>
              <w:rPr>
                <w:rFonts w:ascii="Times New Roman" w:eastAsia="Times New Roman" w:hAnsi="Times New Roman" w:cs="Times New Roman"/>
                <w:sz w:val="24"/>
                <w:lang w:val="ru-RU"/>
              </w:rPr>
            </w:pPr>
            <w:r w:rsidRPr="0083574A">
              <w:rPr>
                <w:rFonts w:ascii="Times New Roman" w:eastAsia="Times New Roman" w:hAnsi="Times New Roman" w:cs="Times New Roman"/>
                <w:spacing w:val="-1"/>
                <w:sz w:val="24"/>
                <w:lang w:val="ru-RU"/>
              </w:rPr>
              <w:t>Виртуальная</w:t>
            </w:r>
            <w:r w:rsidRPr="0083574A">
              <w:rPr>
                <w:rFonts w:ascii="Times New Roman" w:eastAsia="Times New Roman" w:hAnsi="Times New Roman" w:cs="Times New Roman"/>
                <w:spacing w:val="-57"/>
                <w:sz w:val="24"/>
                <w:lang w:val="ru-RU"/>
              </w:rPr>
              <w:t xml:space="preserve"> </w:t>
            </w:r>
            <w:r w:rsidRPr="0083574A">
              <w:rPr>
                <w:rFonts w:ascii="Times New Roman" w:eastAsia="Times New Roman" w:hAnsi="Times New Roman" w:cs="Times New Roman"/>
                <w:sz w:val="24"/>
                <w:lang w:val="ru-RU"/>
              </w:rPr>
              <w:t>экскурсия</w:t>
            </w:r>
          </w:p>
        </w:tc>
        <w:tc>
          <w:tcPr>
            <w:tcW w:w="924" w:type="dxa"/>
          </w:tcPr>
          <w:p w:rsidR="008C09FE" w:rsidRPr="0083574A" w:rsidRDefault="008C09FE" w:rsidP="008C09FE">
            <w:pPr>
              <w:spacing w:before="72" w:line="259" w:lineRule="exact"/>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409" w:type="dxa"/>
            <w:vMerge/>
          </w:tcPr>
          <w:p w:rsidR="008C09FE" w:rsidRPr="0083574A" w:rsidRDefault="008C09FE" w:rsidP="008C09FE">
            <w:pPr>
              <w:rPr>
                <w:rFonts w:ascii="Times New Roman" w:eastAsia="Times New Roman" w:hAnsi="Times New Roman" w:cs="Times New Roman"/>
                <w:sz w:val="2"/>
                <w:szCs w:val="2"/>
                <w:lang w:val="ru-RU"/>
              </w:rPr>
            </w:pPr>
          </w:p>
        </w:tc>
        <w:tc>
          <w:tcPr>
            <w:tcW w:w="947" w:type="dxa"/>
            <w:tcBorders>
              <w:bottom w:val="single" w:sz="6" w:space="0" w:color="000000"/>
            </w:tcBorders>
          </w:tcPr>
          <w:p w:rsidR="008C09FE" w:rsidRPr="00CF1349" w:rsidRDefault="008C09FE" w:rsidP="008C09FE">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6.05</w:t>
            </w:r>
          </w:p>
        </w:tc>
        <w:tc>
          <w:tcPr>
            <w:tcW w:w="947" w:type="dxa"/>
            <w:tcBorders>
              <w:top w:val="single" w:sz="4" w:space="0" w:color="auto"/>
            </w:tcBorders>
          </w:tcPr>
          <w:p w:rsidR="008C09FE" w:rsidRPr="0083574A" w:rsidRDefault="008C09FE" w:rsidP="008C09FE">
            <w:pPr>
              <w:rPr>
                <w:rFonts w:ascii="Times New Roman" w:eastAsia="Times New Roman" w:hAnsi="Times New Roman" w:cs="Times New Roman"/>
                <w:sz w:val="24"/>
                <w:lang w:val="ru-RU"/>
              </w:rPr>
            </w:pPr>
          </w:p>
        </w:tc>
        <w:tc>
          <w:tcPr>
            <w:tcW w:w="947" w:type="dxa"/>
            <w:tcBorders>
              <w:top w:val="single" w:sz="4" w:space="0" w:color="auto"/>
            </w:tcBorders>
          </w:tcPr>
          <w:p w:rsidR="008C09FE" w:rsidRPr="0083574A" w:rsidRDefault="008C09FE" w:rsidP="008C09FE">
            <w:pPr>
              <w:rPr>
                <w:rFonts w:ascii="Times New Roman" w:eastAsia="Times New Roman" w:hAnsi="Times New Roman" w:cs="Times New Roman"/>
                <w:sz w:val="24"/>
                <w:lang w:val="ru-RU"/>
              </w:rPr>
            </w:pPr>
          </w:p>
        </w:tc>
      </w:tr>
      <w:tr w:rsidR="008C09FE" w:rsidRPr="008C3DC8" w:rsidTr="00B47477">
        <w:trPr>
          <w:trHeight w:val="1106"/>
        </w:trPr>
        <w:tc>
          <w:tcPr>
            <w:tcW w:w="789" w:type="dxa"/>
          </w:tcPr>
          <w:p w:rsidR="008C09FE" w:rsidRPr="0083574A" w:rsidRDefault="008C09FE" w:rsidP="008C09FE">
            <w:pPr>
              <w:spacing w:before="70" w:line="259"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31</w:t>
            </w:r>
          </w:p>
        </w:tc>
        <w:tc>
          <w:tcPr>
            <w:tcW w:w="2260" w:type="dxa"/>
          </w:tcPr>
          <w:p w:rsidR="008C09FE" w:rsidRPr="0083574A" w:rsidRDefault="008C09FE" w:rsidP="008C09FE">
            <w:pPr>
              <w:spacing w:before="70" w:line="259"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215 лет со дня</w:t>
            </w:r>
          </w:p>
          <w:p w:rsidR="008C09FE" w:rsidRPr="0083574A" w:rsidRDefault="008C09FE" w:rsidP="008C09FE">
            <w:pPr>
              <w:spacing w:line="241"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рождения</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Гоголя</w:t>
            </w:r>
          </w:p>
        </w:tc>
        <w:tc>
          <w:tcPr>
            <w:tcW w:w="2207" w:type="dxa"/>
          </w:tcPr>
          <w:p w:rsidR="008C09FE" w:rsidRPr="0083574A" w:rsidRDefault="008C09FE" w:rsidP="008C09FE">
            <w:pPr>
              <w:spacing w:before="70" w:line="259"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Интерактивное</w:t>
            </w:r>
          </w:p>
          <w:p w:rsidR="008C09FE" w:rsidRPr="0083574A" w:rsidRDefault="008C09FE" w:rsidP="008C09FE">
            <w:pPr>
              <w:spacing w:line="241"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задание.</w:t>
            </w:r>
          </w:p>
        </w:tc>
        <w:tc>
          <w:tcPr>
            <w:tcW w:w="924" w:type="dxa"/>
          </w:tcPr>
          <w:p w:rsidR="008C09FE" w:rsidRPr="0083574A" w:rsidRDefault="008C09FE" w:rsidP="008C09FE">
            <w:pPr>
              <w:spacing w:before="70"/>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409" w:type="dxa"/>
            <w:vMerge w:val="restart"/>
            <w:tcBorders>
              <w:top w:val="single" w:sz="4" w:space="0" w:color="auto"/>
            </w:tcBorders>
          </w:tcPr>
          <w:p w:rsidR="008C09FE" w:rsidRPr="0083574A" w:rsidRDefault="008C09FE" w:rsidP="008C09FE">
            <w:pPr>
              <w:spacing w:before="72"/>
              <w:ind w:left="115" w:right="104"/>
              <w:rPr>
                <w:rFonts w:ascii="Times New Roman" w:eastAsia="Times New Roman" w:hAnsi="Times New Roman" w:cs="Times New Roman"/>
                <w:sz w:val="24"/>
              </w:rPr>
            </w:pPr>
            <w:r w:rsidRPr="0083574A">
              <w:rPr>
                <w:rFonts w:ascii="Times New Roman" w:eastAsia="Times New Roman" w:hAnsi="Times New Roman" w:cs="Times New Roman"/>
                <w:sz w:val="24"/>
              </w:rPr>
              <w:t>school-</w:t>
            </w:r>
            <w:r w:rsidRPr="0083574A">
              <w:rPr>
                <w:rFonts w:ascii="Times New Roman" w:eastAsia="Times New Roman" w:hAnsi="Times New Roman" w:cs="Times New Roman"/>
                <w:spacing w:val="1"/>
                <w:sz w:val="24"/>
              </w:rPr>
              <w:t xml:space="preserve"> </w:t>
            </w:r>
            <w:proofErr w:type="spellStart"/>
            <w:r w:rsidRPr="0083574A">
              <w:rPr>
                <w:rFonts w:ascii="Times New Roman" w:eastAsia="Times New Roman" w:hAnsi="Times New Roman" w:cs="Times New Roman"/>
                <w:spacing w:val="-1"/>
                <w:sz w:val="24"/>
              </w:rPr>
              <w:t>collection.ed</w:t>
            </w:r>
            <w:proofErr w:type="spellEnd"/>
            <w:r w:rsidRPr="0083574A">
              <w:rPr>
                <w:rFonts w:ascii="Times New Roman" w:eastAsia="Times New Roman" w:hAnsi="Times New Roman" w:cs="Times New Roman"/>
                <w:spacing w:val="-57"/>
                <w:sz w:val="24"/>
              </w:rPr>
              <w:t xml:space="preserve"> </w:t>
            </w:r>
            <w:r w:rsidRPr="0083574A">
              <w:rPr>
                <w:rFonts w:ascii="Times New Roman" w:eastAsia="Times New Roman" w:hAnsi="Times New Roman" w:cs="Times New Roman"/>
                <w:sz w:val="24"/>
              </w:rPr>
              <w:t>u.ru/</w:t>
            </w:r>
            <w:proofErr w:type="spellStart"/>
            <w:r w:rsidRPr="0083574A">
              <w:rPr>
                <w:rFonts w:ascii="Times New Roman" w:eastAsia="Times New Roman" w:hAnsi="Times New Roman" w:cs="Times New Roman"/>
                <w:sz w:val="24"/>
              </w:rPr>
              <w:t>collecti</w:t>
            </w:r>
            <w:proofErr w:type="spellEnd"/>
            <w:r w:rsidRPr="0083574A">
              <w:rPr>
                <w:rFonts w:ascii="Times New Roman" w:eastAsia="Times New Roman" w:hAnsi="Times New Roman" w:cs="Times New Roman"/>
                <w:spacing w:val="1"/>
                <w:sz w:val="24"/>
              </w:rPr>
              <w:t xml:space="preserve"> </w:t>
            </w:r>
            <w:r w:rsidRPr="0083574A">
              <w:rPr>
                <w:rFonts w:ascii="Times New Roman" w:eastAsia="Times New Roman" w:hAnsi="Times New Roman" w:cs="Times New Roman"/>
                <w:sz w:val="24"/>
              </w:rPr>
              <w:t>on/</w:t>
            </w:r>
          </w:p>
          <w:p w:rsidR="008C09FE" w:rsidRPr="0083574A" w:rsidRDefault="008C09FE" w:rsidP="008C09FE">
            <w:pPr>
              <w:spacing w:before="149"/>
              <w:ind w:left="115" w:right="122"/>
              <w:jc w:val="both"/>
              <w:rPr>
                <w:rFonts w:ascii="Times New Roman" w:eastAsia="Times New Roman" w:hAnsi="Times New Roman" w:cs="Times New Roman"/>
                <w:sz w:val="24"/>
              </w:rPr>
            </w:pPr>
            <w:r w:rsidRPr="0083574A">
              <w:rPr>
                <w:rFonts w:ascii="Times New Roman" w:eastAsia="Times New Roman" w:hAnsi="Times New Roman" w:cs="Times New Roman"/>
                <w:sz w:val="24"/>
              </w:rPr>
              <w:t>edsoo.ru/Me</w:t>
            </w:r>
            <w:r w:rsidRPr="0083574A">
              <w:rPr>
                <w:rFonts w:ascii="Times New Roman" w:eastAsia="Times New Roman" w:hAnsi="Times New Roman" w:cs="Times New Roman"/>
                <w:spacing w:val="-58"/>
                <w:sz w:val="24"/>
              </w:rPr>
              <w:t xml:space="preserve"> </w:t>
            </w:r>
            <w:proofErr w:type="spellStart"/>
            <w:r w:rsidRPr="0083574A">
              <w:rPr>
                <w:rFonts w:ascii="Times New Roman" w:eastAsia="Times New Roman" w:hAnsi="Times New Roman" w:cs="Times New Roman"/>
                <w:sz w:val="24"/>
              </w:rPr>
              <w:t>todicheskie</w:t>
            </w:r>
            <w:proofErr w:type="spellEnd"/>
            <w:r w:rsidRPr="0083574A">
              <w:rPr>
                <w:rFonts w:ascii="Times New Roman" w:eastAsia="Times New Roman" w:hAnsi="Times New Roman" w:cs="Times New Roman"/>
                <w:sz w:val="24"/>
              </w:rPr>
              <w:t>_</w:t>
            </w:r>
            <w:r w:rsidRPr="0083574A">
              <w:rPr>
                <w:rFonts w:ascii="Times New Roman" w:eastAsia="Times New Roman" w:hAnsi="Times New Roman" w:cs="Times New Roman"/>
                <w:spacing w:val="-58"/>
                <w:sz w:val="24"/>
              </w:rPr>
              <w:t xml:space="preserve"> </w:t>
            </w:r>
            <w:proofErr w:type="spellStart"/>
            <w:r w:rsidRPr="0083574A">
              <w:rPr>
                <w:rFonts w:ascii="Times New Roman" w:eastAsia="Times New Roman" w:hAnsi="Times New Roman" w:cs="Times New Roman"/>
                <w:sz w:val="24"/>
              </w:rPr>
              <w:t>videouroki.h</w:t>
            </w:r>
            <w:proofErr w:type="spellEnd"/>
            <w:r w:rsidRPr="0083574A">
              <w:rPr>
                <w:rFonts w:ascii="Times New Roman" w:eastAsia="Times New Roman" w:hAnsi="Times New Roman" w:cs="Times New Roman"/>
                <w:spacing w:val="-59"/>
                <w:sz w:val="24"/>
              </w:rPr>
              <w:t xml:space="preserve"> </w:t>
            </w:r>
            <w:r w:rsidRPr="0083574A">
              <w:rPr>
                <w:rFonts w:ascii="Times New Roman" w:eastAsia="Times New Roman" w:hAnsi="Times New Roman" w:cs="Times New Roman"/>
                <w:sz w:val="24"/>
              </w:rPr>
              <w:t>tm</w:t>
            </w:r>
          </w:p>
          <w:p w:rsidR="008C09FE" w:rsidRPr="008C3DC8" w:rsidRDefault="008C09FE" w:rsidP="008C09FE">
            <w:pPr>
              <w:spacing w:line="250" w:lineRule="exact"/>
              <w:ind w:left="115"/>
              <w:rPr>
                <w:rFonts w:ascii="Times New Roman" w:eastAsia="Times New Roman" w:hAnsi="Times New Roman" w:cs="Times New Roman"/>
                <w:sz w:val="24"/>
              </w:rPr>
            </w:pPr>
            <w:r w:rsidRPr="0083574A">
              <w:rPr>
                <w:rFonts w:ascii="Times New Roman" w:eastAsia="Times New Roman" w:hAnsi="Times New Roman" w:cs="Times New Roman"/>
                <w:spacing w:val="-1"/>
                <w:sz w:val="24"/>
              </w:rPr>
              <w:t>apkpro.ru/</w:t>
            </w:r>
            <w:proofErr w:type="spellStart"/>
            <w:r w:rsidRPr="0083574A">
              <w:rPr>
                <w:rFonts w:ascii="Times New Roman" w:eastAsia="Times New Roman" w:hAnsi="Times New Roman" w:cs="Times New Roman"/>
                <w:spacing w:val="-1"/>
                <w:sz w:val="24"/>
              </w:rPr>
              <w:t>ra</w:t>
            </w:r>
            <w:proofErr w:type="spellEnd"/>
            <w:r w:rsidRPr="0083574A">
              <w:rPr>
                <w:rFonts w:ascii="Times New Roman" w:eastAsia="Times New Roman" w:hAnsi="Times New Roman" w:cs="Times New Roman"/>
                <w:spacing w:val="-57"/>
                <w:sz w:val="24"/>
              </w:rPr>
              <w:t xml:space="preserve"> </w:t>
            </w:r>
            <w:proofErr w:type="spellStart"/>
            <w:r w:rsidRPr="0083574A">
              <w:rPr>
                <w:rFonts w:ascii="Times New Roman" w:eastAsia="Times New Roman" w:hAnsi="Times New Roman" w:cs="Times New Roman"/>
                <w:sz w:val="24"/>
              </w:rPr>
              <w:t>zgovory</w:t>
            </w:r>
            <w:proofErr w:type="spellEnd"/>
            <w:r w:rsidRPr="0083574A">
              <w:rPr>
                <w:rFonts w:ascii="Times New Roman" w:eastAsia="Times New Roman" w:hAnsi="Times New Roman" w:cs="Times New Roman"/>
                <w:sz w:val="24"/>
              </w:rPr>
              <w:t>-o-</w:t>
            </w:r>
            <w:r w:rsidRPr="0083574A">
              <w:rPr>
                <w:rFonts w:ascii="Times New Roman" w:eastAsia="Times New Roman" w:hAnsi="Times New Roman" w:cs="Times New Roman"/>
                <w:spacing w:val="1"/>
                <w:sz w:val="24"/>
              </w:rPr>
              <w:t xml:space="preserve"> </w:t>
            </w:r>
            <w:proofErr w:type="spellStart"/>
            <w:r w:rsidRPr="0083574A">
              <w:rPr>
                <w:rFonts w:ascii="Times New Roman" w:eastAsia="Times New Roman" w:hAnsi="Times New Roman" w:cs="Times New Roman"/>
                <w:sz w:val="24"/>
              </w:rPr>
              <w:t>vazhnom</w:t>
            </w:r>
            <w:proofErr w:type="spellEnd"/>
          </w:p>
        </w:tc>
        <w:tc>
          <w:tcPr>
            <w:tcW w:w="947" w:type="dxa"/>
            <w:tcBorders>
              <w:top w:val="single" w:sz="4" w:space="0" w:color="auto"/>
            </w:tcBorders>
          </w:tcPr>
          <w:p w:rsidR="008C09FE" w:rsidRPr="0083574A" w:rsidRDefault="008C09FE" w:rsidP="008C09FE">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13.05</w:t>
            </w:r>
          </w:p>
        </w:tc>
        <w:tc>
          <w:tcPr>
            <w:tcW w:w="947" w:type="dxa"/>
            <w:tcBorders>
              <w:bottom w:val="single" w:sz="6" w:space="0" w:color="000000"/>
            </w:tcBorders>
          </w:tcPr>
          <w:p w:rsidR="008C09FE" w:rsidRPr="008C3DC8" w:rsidRDefault="008C09FE" w:rsidP="008C09FE">
            <w:pPr>
              <w:rPr>
                <w:rFonts w:ascii="Times New Roman" w:eastAsia="Times New Roman" w:hAnsi="Times New Roman" w:cs="Times New Roman"/>
                <w:sz w:val="24"/>
              </w:rPr>
            </w:pPr>
          </w:p>
        </w:tc>
        <w:tc>
          <w:tcPr>
            <w:tcW w:w="947" w:type="dxa"/>
            <w:tcBorders>
              <w:bottom w:val="single" w:sz="6" w:space="0" w:color="000000"/>
            </w:tcBorders>
          </w:tcPr>
          <w:p w:rsidR="008C09FE" w:rsidRPr="008C3DC8" w:rsidRDefault="008C09FE" w:rsidP="008C09FE">
            <w:pPr>
              <w:rPr>
                <w:rFonts w:ascii="Times New Roman" w:eastAsia="Times New Roman" w:hAnsi="Times New Roman" w:cs="Times New Roman"/>
                <w:sz w:val="24"/>
              </w:rPr>
            </w:pPr>
          </w:p>
        </w:tc>
      </w:tr>
      <w:tr w:rsidR="008C09FE" w:rsidRPr="0083574A" w:rsidTr="00B47477">
        <w:trPr>
          <w:trHeight w:val="1160"/>
        </w:trPr>
        <w:tc>
          <w:tcPr>
            <w:tcW w:w="789" w:type="dxa"/>
            <w:tcBorders>
              <w:top w:val="nil"/>
            </w:tcBorders>
          </w:tcPr>
          <w:p w:rsidR="008C09FE" w:rsidRPr="0083574A" w:rsidRDefault="008C09FE" w:rsidP="008C09FE">
            <w:pPr>
              <w:spacing w:before="34" w:line="259" w:lineRule="exact"/>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32</w:t>
            </w:r>
          </w:p>
        </w:tc>
        <w:tc>
          <w:tcPr>
            <w:tcW w:w="2260" w:type="dxa"/>
            <w:tcBorders>
              <w:top w:val="nil"/>
            </w:tcBorders>
          </w:tcPr>
          <w:p w:rsidR="008C09FE" w:rsidRPr="0083574A" w:rsidRDefault="008C09FE" w:rsidP="008C09FE">
            <w:pPr>
              <w:spacing w:before="34" w:line="259" w:lineRule="exact"/>
              <w:ind w:left="114"/>
              <w:rPr>
                <w:rFonts w:ascii="Times New Roman" w:eastAsia="Times New Roman" w:hAnsi="Times New Roman" w:cs="Times New Roman"/>
                <w:sz w:val="24"/>
                <w:lang w:val="ru-RU"/>
              </w:rPr>
            </w:pPr>
            <w:proofErr w:type="spellStart"/>
            <w:r w:rsidRPr="0083574A">
              <w:rPr>
                <w:rFonts w:ascii="Times New Roman" w:eastAsia="Times New Roman" w:hAnsi="Times New Roman" w:cs="Times New Roman"/>
                <w:sz w:val="24"/>
                <w:lang w:val="ru-RU"/>
              </w:rPr>
              <w:t>Экологичное</w:t>
            </w:r>
            <w:proofErr w:type="spellEnd"/>
          </w:p>
          <w:p w:rsidR="008C09FE" w:rsidRPr="0083574A" w:rsidRDefault="008C09FE" w:rsidP="008C09FE">
            <w:pPr>
              <w:spacing w:line="258" w:lineRule="exact"/>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потребление</w:t>
            </w:r>
          </w:p>
        </w:tc>
        <w:tc>
          <w:tcPr>
            <w:tcW w:w="2207" w:type="dxa"/>
            <w:tcBorders>
              <w:top w:val="nil"/>
            </w:tcBorders>
          </w:tcPr>
          <w:p w:rsidR="008C09FE" w:rsidRPr="0083574A" w:rsidRDefault="008C09FE" w:rsidP="008C09FE">
            <w:pPr>
              <w:spacing w:before="34" w:line="259"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Просмотр</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и</w:t>
            </w:r>
          </w:p>
          <w:p w:rsidR="008C09FE" w:rsidRPr="0083574A" w:rsidRDefault="008C09FE" w:rsidP="008C09FE">
            <w:pPr>
              <w:spacing w:line="258" w:lineRule="exact"/>
              <w:ind w:left="113"/>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обсуждение</w:t>
            </w:r>
            <w:r w:rsidRPr="0083574A">
              <w:rPr>
                <w:rFonts w:ascii="Times New Roman" w:eastAsia="Times New Roman" w:hAnsi="Times New Roman" w:cs="Times New Roman"/>
                <w:spacing w:val="-4"/>
                <w:sz w:val="24"/>
                <w:lang w:val="ru-RU"/>
              </w:rPr>
              <w:t xml:space="preserve"> </w:t>
            </w:r>
            <w:r w:rsidRPr="0083574A">
              <w:rPr>
                <w:rFonts w:ascii="Times New Roman" w:eastAsia="Times New Roman" w:hAnsi="Times New Roman" w:cs="Times New Roman"/>
                <w:sz w:val="24"/>
                <w:lang w:val="ru-RU"/>
              </w:rPr>
              <w:t>видео</w:t>
            </w:r>
          </w:p>
        </w:tc>
        <w:tc>
          <w:tcPr>
            <w:tcW w:w="924" w:type="dxa"/>
          </w:tcPr>
          <w:p w:rsidR="008C09FE" w:rsidRPr="0083574A" w:rsidRDefault="008C09FE" w:rsidP="008C09FE">
            <w:pPr>
              <w:spacing w:before="72" w:line="259" w:lineRule="exact"/>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409" w:type="dxa"/>
            <w:vMerge/>
          </w:tcPr>
          <w:p w:rsidR="008C09FE" w:rsidRPr="0083574A" w:rsidRDefault="008C09FE" w:rsidP="008C09FE">
            <w:pPr>
              <w:rPr>
                <w:rFonts w:ascii="Times New Roman" w:eastAsia="Times New Roman" w:hAnsi="Times New Roman" w:cs="Times New Roman"/>
                <w:sz w:val="2"/>
                <w:szCs w:val="2"/>
                <w:lang w:val="ru-RU"/>
              </w:rPr>
            </w:pPr>
          </w:p>
        </w:tc>
        <w:tc>
          <w:tcPr>
            <w:tcW w:w="947" w:type="dxa"/>
          </w:tcPr>
          <w:p w:rsidR="008C09FE" w:rsidRPr="0083574A" w:rsidRDefault="008C09FE" w:rsidP="008C09FE">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20.05</w:t>
            </w:r>
          </w:p>
        </w:tc>
        <w:tc>
          <w:tcPr>
            <w:tcW w:w="947" w:type="dxa"/>
          </w:tcPr>
          <w:p w:rsidR="008C09FE" w:rsidRPr="0083574A" w:rsidRDefault="008C09FE" w:rsidP="008C09FE">
            <w:pPr>
              <w:rPr>
                <w:rFonts w:ascii="Times New Roman" w:eastAsia="Times New Roman" w:hAnsi="Times New Roman" w:cs="Times New Roman"/>
                <w:sz w:val="24"/>
                <w:lang w:val="ru-RU"/>
              </w:rPr>
            </w:pPr>
          </w:p>
        </w:tc>
        <w:tc>
          <w:tcPr>
            <w:tcW w:w="947" w:type="dxa"/>
          </w:tcPr>
          <w:p w:rsidR="008C09FE" w:rsidRPr="0083574A" w:rsidRDefault="008C09FE" w:rsidP="008C09FE">
            <w:pPr>
              <w:rPr>
                <w:rFonts w:ascii="Times New Roman" w:eastAsia="Times New Roman" w:hAnsi="Times New Roman" w:cs="Times New Roman"/>
                <w:sz w:val="24"/>
                <w:lang w:val="ru-RU"/>
              </w:rPr>
            </w:pPr>
          </w:p>
        </w:tc>
      </w:tr>
      <w:tr w:rsidR="008C09FE" w:rsidRPr="0083574A" w:rsidTr="00B47477">
        <w:trPr>
          <w:trHeight w:val="1426"/>
        </w:trPr>
        <w:tc>
          <w:tcPr>
            <w:tcW w:w="789" w:type="dxa"/>
          </w:tcPr>
          <w:p w:rsidR="008C09FE" w:rsidRPr="0083574A" w:rsidRDefault="008C09FE" w:rsidP="008C09FE">
            <w:pPr>
              <w:spacing w:before="70"/>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33</w:t>
            </w:r>
          </w:p>
        </w:tc>
        <w:tc>
          <w:tcPr>
            <w:tcW w:w="2260" w:type="dxa"/>
          </w:tcPr>
          <w:p w:rsidR="008C09FE" w:rsidRPr="0083574A" w:rsidRDefault="008C09FE" w:rsidP="008C09FE">
            <w:pPr>
              <w:spacing w:before="70"/>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Труд</w:t>
            </w:r>
            <w:r w:rsidRPr="0083574A">
              <w:rPr>
                <w:rFonts w:ascii="Times New Roman" w:eastAsia="Times New Roman" w:hAnsi="Times New Roman" w:cs="Times New Roman"/>
                <w:spacing w:val="-3"/>
                <w:sz w:val="24"/>
                <w:lang w:val="ru-RU"/>
              </w:rPr>
              <w:t xml:space="preserve"> </w:t>
            </w:r>
            <w:r w:rsidRPr="0083574A">
              <w:rPr>
                <w:rFonts w:ascii="Times New Roman" w:eastAsia="Times New Roman" w:hAnsi="Times New Roman" w:cs="Times New Roman"/>
                <w:sz w:val="24"/>
                <w:lang w:val="ru-RU"/>
              </w:rPr>
              <w:t>крут!</w:t>
            </w:r>
          </w:p>
        </w:tc>
        <w:tc>
          <w:tcPr>
            <w:tcW w:w="2207" w:type="dxa"/>
          </w:tcPr>
          <w:p w:rsidR="008C09FE" w:rsidRPr="0083574A" w:rsidRDefault="008C09FE" w:rsidP="008C09FE">
            <w:pPr>
              <w:spacing w:before="70"/>
              <w:ind w:left="113" w:right="63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Интерактивное</w:t>
            </w:r>
            <w:r w:rsidRPr="0083574A">
              <w:rPr>
                <w:rFonts w:ascii="Times New Roman" w:eastAsia="Times New Roman" w:hAnsi="Times New Roman" w:cs="Times New Roman"/>
                <w:spacing w:val="-57"/>
                <w:sz w:val="24"/>
                <w:lang w:val="ru-RU"/>
              </w:rPr>
              <w:t xml:space="preserve"> </w:t>
            </w:r>
            <w:r w:rsidRPr="0083574A">
              <w:rPr>
                <w:rFonts w:ascii="Times New Roman" w:eastAsia="Times New Roman" w:hAnsi="Times New Roman" w:cs="Times New Roman"/>
                <w:sz w:val="24"/>
                <w:lang w:val="ru-RU"/>
              </w:rPr>
              <w:t>задание</w:t>
            </w:r>
          </w:p>
        </w:tc>
        <w:tc>
          <w:tcPr>
            <w:tcW w:w="924" w:type="dxa"/>
          </w:tcPr>
          <w:p w:rsidR="008C09FE" w:rsidRPr="0083574A" w:rsidRDefault="008C09FE" w:rsidP="008C09FE">
            <w:pPr>
              <w:spacing w:before="70"/>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409" w:type="dxa"/>
            <w:vMerge/>
          </w:tcPr>
          <w:p w:rsidR="008C09FE" w:rsidRPr="0083574A" w:rsidRDefault="008C09FE" w:rsidP="008C09FE">
            <w:pPr>
              <w:rPr>
                <w:rFonts w:ascii="Times New Roman" w:eastAsia="Times New Roman" w:hAnsi="Times New Roman" w:cs="Times New Roman"/>
                <w:sz w:val="2"/>
                <w:szCs w:val="2"/>
                <w:lang w:val="ru-RU"/>
              </w:rPr>
            </w:pPr>
          </w:p>
        </w:tc>
        <w:tc>
          <w:tcPr>
            <w:tcW w:w="947" w:type="dxa"/>
            <w:tcBorders>
              <w:bottom w:val="single" w:sz="6" w:space="0" w:color="000000"/>
            </w:tcBorders>
          </w:tcPr>
          <w:p w:rsidR="008C09FE" w:rsidRPr="0083574A" w:rsidRDefault="008C09FE" w:rsidP="008C09FE">
            <w:pPr>
              <w:rPr>
                <w:rFonts w:ascii="Times New Roman" w:eastAsia="Times New Roman" w:hAnsi="Times New Roman" w:cs="Times New Roman"/>
                <w:sz w:val="24"/>
                <w:lang w:val="ru-RU"/>
              </w:rPr>
            </w:pPr>
          </w:p>
        </w:tc>
        <w:tc>
          <w:tcPr>
            <w:tcW w:w="947" w:type="dxa"/>
          </w:tcPr>
          <w:p w:rsidR="008C09FE" w:rsidRPr="0083574A" w:rsidRDefault="008C09FE" w:rsidP="008C09FE">
            <w:pPr>
              <w:rPr>
                <w:rFonts w:ascii="Times New Roman" w:eastAsia="Times New Roman" w:hAnsi="Times New Roman" w:cs="Times New Roman"/>
                <w:sz w:val="24"/>
                <w:lang w:val="ru-RU"/>
              </w:rPr>
            </w:pPr>
          </w:p>
        </w:tc>
        <w:tc>
          <w:tcPr>
            <w:tcW w:w="947" w:type="dxa"/>
          </w:tcPr>
          <w:p w:rsidR="008C09FE" w:rsidRPr="0083574A" w:rsidRDefault="008C09FE" w:rsidP="008C09FE">
            <w:pPr>
              <w:rPr>
                <w:rFonts w:ascii="Times New Roman" w:eastAsia="Times New Roman" w:hAnsi="Times New Roman" w:cs="Times New Roman"/>
                <w:sz w:val="24"/>
                <w:lang w:val="ru-RU"/>
              </w:rPr>
            </w:pPr>
          </w:p>
        </w:tc>
      </w:tr>
      <w:tr w:rsidR="008C09FE" w:rsidRPr="0083574A" w:rsidTr="00CF1349">
        <w:trPr>
          <w:trHeight w:val="1426"/>
        </w:trPr>
        <w:tc>
          <w:tcPr>
            <w:tcW w:w="789" w:type="dxa"/>
          </w:tcPr>
          <w:p w:rsidR="008C09FE" w:rsidRPr="0083574A" w:rsidRDefault="008C09FE" w:rsidP="008C09FE">
            <w:pPr>
              <w:spacing w:before="72"/>
              <w:ind w:left="112"/>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34</w:t>
            </w:r>
          </w:p>
        </w:tc>
        <w:tc>
          <w:tcPr>
            <w:tcW w:w="2260" w:type="dxa"/>
          </w:tcPr>
          <w:p w:rsidR="008C09FE" w:rsidRPr="0083574A" w:rsidRDefault="008C09FE" w:rsidP="008C09FE">
            <w:pPr>
              <w:spacing w:before="72"/>
              <w:ind w:left="114"/>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Урок памяти</w:t>
            </w:r>
          </w:p>
        </w:tc>
        <w:tc>
          <w:tcPr>
            <w:tcW w:w="2207" w:type="dxa"/>
          </w:tcPr>
          <w:p w:rsidR="008C09FE" w:rsidRPr="0083574A" w:rsidRDefault="008C09FE" w:rsidP="008C09FE">
            <w:pPr>
              <w:spacing w:before="72"/>
              <w:ind w:left="113" w:right="330"/>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Просмотр и</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обсуждение</w:t>
            </w:r>
            <w:r w:rsidRPr="0083574A">
              <w:rPr>
                <w:rFonts w:ascii="Times New Roman" w:eastAsia="Times New Roman" w:hAnsi="Times New Roman" w:cs="Times New Roman"/>
                <w:spacing w:val="-15"/>
                <w:sz w:val="24"/>
                <w:lang w:val="ru-RU"/>
              </w:rPr>
              <w:t xml:space="preserve"> </w:t>
            </w:r>
            <w:r w:rsidRPr="0083574A">
              <w:rPr>
                <w:rFonts w:ascii="Times New Roman" w:eastAsia="Times New Roman" w:hAnsi="Times New Roman" w:cs="Times New Roman"/>
                <w:sz w:val="24"/>
                <w:lang w:val="ru-RU"/>
              </w:rPr>
              <w:t>видео</w:t>
            </w:r>
          </w:p>
        </w:tc>
        <w:tc>
          <w:tcPr>
            <w:tcW w:w="924" w:type="dxa"/>
          </w:tcPr>
          <w:p w:rsidR="008C09FE" w:rsidRPr="0083574A" w:rsidRDefault="008C09FE" w:rsidP="008C09FE">
            <w:pPr>
              <w:spacing w:before="72" w:line="259" w:lineRule="exact"/>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409" w:type="dxa"/>
            <w:vMerge/>
          </w:tcPr>
          <w:p w:rsidR="008C09FE" w:rsidRPr="0083574A" w:rsidRDefault="008C09FE" w:rsidP="008C09FE">
            <w:pPr>
              <w:rPr>
                <w:rFonts w:ascii="Times New Roman" w:eastAsia="Times New Roman" w:hAnsi="Times New Roman" w:cs="Times New Roman"/>
                <w:sz w:val="24"/>
                <w:lang w:val="ru-RU"/>
              </w:rPr>
            </w:pPr>
          </w:p>
        </w:tc>
        <w:tc>
          <w:tcPr>
            <w:tcW w:w="947" w:type="dxa"/>
            <w:tcBorders>
              <w:bottom w:val="single" w:sz="6" w:space="0" w:color="000000"/>
            </w:tcBorders>
          </w:tcPr>
          <w:p w:rsidR="008C09FE" w:rsidRPr="0083574A" w:rsidRDefault="008C09FE" w:rsidP="008C09FE">
            <w:pPr>
              <w:rPr>
                <w:rFonts w:ascii="Times New Roman" w:eastAsia="Times New Roman" w:hAnsi="Times New Roman" w:cs="Times New Roman"/>
                <w:sz w:val="24"/>
                <w:lang w:val="ru-RU"/>
              </w:rPr>
            </w:pPr>
          </w:p>
        </w:tc>
        <w:tc>
          <w:tcPr>
            <w:tcW w:w="947" w:type="dxa"/>
            <w:tcBorders>
              <w:bottom w:val="single" w:sz="6" w:space="0" w:color="000000"/>
            </w:tcBorders>
          </w:tcPr>
          <w:p w:rsidR="008C09FE" w:rsidRPr="0083574A" w:rsidRDefault="008C09FE" w:rsidP="008C09FE">
            <w:pPr>
              <w:rPr>
                <w:rFonts w:ascii="Times New Roman" w:eastAsia="Times New Roman" w:hAnsi="Times New Roman" w:cs="Times New Roman"/>
                <w:sz w:val="24"/>
                <w:lang w:val="ru-RU"/>
              </w:rPr>
            </w:pPr>
          </w:p>
        </w:tc>
        <w:tc>
          <w:tcPr>
            <w:tcW w:w="947" w:type="dxa"/>
            <w:tcBorders>
              <w:bottom w:val="single" w:sz="6" w:space="0" w:color="000000"/>
            </w:tcBorders>
          </w:tcPr>
          <w:p w:rsidR="008C09FE" w:rsidRPr="0083574A" w:rsidRDefault="008C09FE" w:rsidP="008C09FE">
            <w:pPr>
              <w:rPr>
                <w:rFonts w:ascii="Times New Roman" w:eastAsia="Times New Roman" w:hAnsi="Times New Roman" w:cs="Times New Roman"/>
                <w:sz w:val="24"/>
                <w:lang w:val="ru-RU"/>
              </w:rPr>
            </w:pPr>
          </w:p>
        </w:tc>
      </w:tr>
      <w:tr w:rsidR="008C09FE" w:rsidRPr="0083574A" w:rsidTr="00CF1349">
        <w:trPr>
          <w:trHeight w:val="791"/>
        </w:trPr>
        <w:tc>
          <w:tcPr>
            <w:tcW w:w="789" w:type="dxa"/>
            <w:tcBorders>
              <w:bottom w:val="single" w:sz="6" w:space="0" w:color="000000"/>
            </w:tcBorders>
          </w:tcPr>
          <w:p w:rsidR="008C09FE" w:rsidRPr="0083574A" w:rsidRDefault="008C09FE" w:rsidP="008C09F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35</w:t>
            </w:r>
          </w:p>
        </w:tc>
        <w:tc>
          <w:tcPr>
            <w:tcW w:w="2260" w:type="dxa"/>
            <w:tcBorders>
              <w:bottom w:val="single" w:sz="6" w:space="0" w:color="000000"/>
            </w:tcBorders>
          </w:tcPr>
          <w:p w:rsidR="008C09FE" w:rsidRPr="008C3DC8" w:rsidRDefault="008C09FE" w:rsidP="008C09FE">
            <w:pPr>
              <w:rPr>
                <w:rFonts w:ascii="Times New Roman" w:eastAsia="Times New Roman" w:hAnsi="Times New Roman" w:cs="Times New Roman"/>
                <w:sz w:val="24"/>
                <w:lang w:val="ru-RU"/>
              </w:rPr>
            </w:pPr>
            <w:r w:rsidRPr="008C3DC8">
              <w:rPr>
                <w:rFonts w:ascii="Times New Roman" w:hAnsi="Times New Roman" w:cs="Times New Roman"/>
                <w:sz w:val="24"/>
                <w:szCs w:val="24"/>
                <w:lang w:val="ru-RU"/>
              </w:rPr>
              <w:t>Русский</w:t>
            </w:r>
            <w:r w:rsidRPr="008C3DC8">
              <w:rPr>
                <w:rFonts w:ascii="Times New Roman" w:hAnsi="Times New Roman" w:cs="Times New Roman"/>
                <w:spacing w:val="-17"/>
                <w:sz w:val="24"/>
                <w:szCs w:val="24"/>
                <w:lang w:val="ru-RU"/>
              </w:rPr>
              <w:t xml:space="preserve"> </w:t>
            </w:r>
            <w:r w:rsidRPr="008C3DC8">
              <w:rPr>
                <w:rFonts w:ascii="Times New Roman" w:hAnsi="Times New Roman" w:cs="Times New Roman"/>
                <w:sz w:val="24"/>
                <w:szCs w:val="24"/>
                <w:lang w:val="ru-RU"/>
              </w:rPr>
              <w:t>язык.</w:t>
            </w:r>
            <w:r w:rsidRPr="008C3DC8">
              <w:rPr>
                <w:rFonts w:ascii="Times New Roman" w:hAnsi="Times New Roman" w:cs="Times New Roman"/>
                <w:spacing w:val="-16"/>
                <w:sz w:val="24"/>
                <w:szCs w:val="24"/>
                <w:lang w:val="ru-RU"/>
              </w:rPr>
              <w:t xml:space="preserve"> </w:t>
            </w:r>
            <w:r w:rsidRPr="008C3DC8">
              <w:rPr>
                <w:rFonts w:ascii="Times New Roman" w:hAnsi="Times New Roman" w:cs="Times New Roman"/>
                <w:sz w:val="24"/>
                <w:szCs w:val="24"/>
                <w:lang w:val="ru-RU"/>
              </w:rPr>
              <w:t>Великий и могучий. 225</w:t>
            </w:r>
            <w:r w:rsidRPr="008C3DC8">
              <w:rPr>
                <w:rFonts w:ascii="Times New Roman" w:hAnsi="Times New Roman" w:cs="Times New Roman"/>
                <w:spacing w:val="-14"/>
                <w:sz w:val="24"/>
                <w:szCs w:val="24"/>
                <w:lang w:val="ru-RU"/>
              </w:rPr>
              <w:t xml:space="preserve"> </w:t>
            </w:r>
            <w:r w:rsidRPr="008C3DC8">
              <w:rPr>
                <w:rFonts w:ascii="Times New Roman" w:hAnsi="Times New Roman" w:cs="Times New Roman"/>
                <w:sz w:val="24"/>
                <w:szCs w:val="24"/>
                <w:lang w:val="ru-RU"/>
              </w:rPr>
              <w:t>со</w:t>
            </w:r>
            <w:r w:rsidRPr="008C3DC8">
              <w:rPr>
                <w:rFonts w:ascii="Times New Roman" w:hAnsi="Times New Roman" w:cs="Times New Roman"/>
                <w:spacing w:val="-14"/>
                <w:sz w:val="24"/>
                <w:szCs w:val="24"/>
                <w:lang w:val="ru-RU"/>
              </w:rPr>
              <w:t xml:space="preserve"> </w:t>
            </w:r>
            <w:r w:rsidRPr="008C3DC8">
              <w:rPr>
                <w:rFonts w:ascii="Times New Roman" w:hAnsi="Times New Roman" w:cs="Times New Roman"/>
                <w:sz w:val="24"/>
                <w:szCs w:val="24"/>
                <w:lang w:val="ru-RU"/>
              </w:rPr>
              <w:t>дня</w:t>
            </w:r>
            <w:r w:rsidRPr="008C3DC8">
              <w:rPr>
                <w:rFonts w:ascii="Times New Roman" w:hAnsi="Times New Roman" w:cs="Times New Roman"/>
                <w:spacing w:val="-14"/>
                <w:sz w:val="24"/>
                <w:szCs w:val="24"/>
                <w:lang w:val="ru-RU"/>
              </w:rPr>
              <w:t xml:space="preserve"> </w:t>
            </w:r>
            <w:r w:rsidRPr="008C3DC8">
              <w:rPr>
                <w:rFonts w:ascii="Times New Roman" w:hAnsi="Times New Roman" w:cs="Times New Roman"/>
                <w:sz w:val="24"/>
                <w:szCs w:val="24"/>
                <w:lang w:val="ru-RU"/>
              </w:rPr>
              <w:t>рождения А. С. Пушкина</w:t>
            </w:r>
          </w:p>
        </w:tc>
        <w:tc>
          <w:tcPr>
            <w:tcW w:w="2207" w:type="dxa"/>
            <w:tcBorders>
              <w:bottom w:val="single" w:sz="6" w:space="0" w:color="000000"/>
            </w:tcBorders>
          </w:tcPr>
          <w:p w:rsidR="008C09FE" w:rsidRPr="0083574A" w:rsidRDefault="008C09FE" w:rsidP="008C09FE">
            <w:pP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Просмотр и</w:t>
            </w:r>
            <w:r w:rsidRPr="0083574A">
              <w:rPr>
                <w:rFonts w:ascii="Times New Roman" w:eastAsia="Times New Roman" w:hAnsi="Times New Roman" w:cs="Times New Roman"/>
                <w:spacing w:val="1"/>
                <w:sz w:val="24"/>
                <w:lang w:val="ru-RU"/>
              </w:rPr>
              <w:t xml:space="preserve"> </w:t>
            </w:r>
            <w:r w:rsidRPr="0083574A">
              <w:rPr>
                <w:rFonts w:ascii="Times New Roman" w:eastAsia="Times New Roman" w:hAnsi="Times New Roman" w:cs="Times New Roman"/>
                <w:sz w:val="24"/>
                <w:lang w:val="ru-RU"/>
              </w:rPr>
              <w:t>обсуждение</w:t>
            </w:r>
            <w:r w:rsidRPr="0083574A">
              <w:rPr>
                <w:rFonts w:ascii="Times New Roman" w:eastAsia="Times New Roman" w:hAnsi="Times New Roman" w:cs="Times New Roman"/>
                <w:spacing w:val="-15"/>
                <w:sz w:val="24"/>
                <w:lang w:val="ru-RU"/>
              </w:rPr>
              <w:t xml:space="preserve"> </w:t>
            </w:r>
            <w:r w:rsidRPr="0083574A">
              <w:rPr>
                <w:rFonts w:ascii="Times New Roman" w:eastAsia="Times New Roman" w:hAnsi="Times New Roman" w:cs="Times New Roman"/>
                <w:sz w:val="24"/>
                <w:lang w:val="ru-RU"/>
              </w:rPr>
              <w:t>видео</w:t>
            </w:r>
          </w:p>
        </w:tc>
        <w:tc>
          <w:tcPr>
            <w:tcW w:w="924" w:type="dxa"/>
            <w:tcBorders>
              <w:bottom w:val="single" w:sz="4" w:space="0" w:color="auto"/>
            </w:tcBorders>
          </w:tcPr>
          <w:p w:rsidR="008C09FE" w:rsidRPr="0083574A" w:rsidRDefault="008C09FE" w:rsidP="008C09FE">
            <w:pPr>
              <w:spacing w:before="70"/>
              <w:ind w:left="113"/>
              <w:jc w:val="center"/>
              <w:rPr>
                <w:rFonts w:ascii="Times New Roman" w:eastAsia="Times New Roman" w:hAnsi="Times New Roman" w:cs="Times New Roman"/>
                <w:sz w:val="24"/>
                <w:lang w:val="ru-RU"/>
              </w:rPr>
            </w:pPr>
            <w:r w:rsidRPr="0083574A">
              <w:rPr>
                <w:rFonts w:ascii="Times New Roman" w:eastAsia="Times New Roman" w:hAnsi="Times New Roman" w:cs="Times New Roman"/>
                <w:sz w:val="24"/>
                <w:lang w:val="ru-RU"/>
              </w:rPr>
              <w:t>1</w:t>
            </w:r>
          </w:p>
        </w:tc>
        <w:tc>
          <w:tcPr>
            <w:tcW w:w="1409" w:type="dxa"/>
            <w:vMerge/>
            <w:tcBorders>
              <w:bottom w:val="single" w:sz="4" w:space="0" w:color="auto"/>
            </w:tcBorders>
          </w:tcPr>
          <w:p w:rsidR="008C09FE" w:rsidRPr="0083574A" w:rsidRDefault="008C09FE" w:rsidP="008C09FE">
            <w:pPr>
              <w:spacing w:before="70" w:line="259" w:lineRule="exact"/>
              <w:ind w:left="115"/>
              <w:rPr>
                <w:rFonts w:ascii="Times New Roman" w:eastAsia="Times New Roman" w:hAnsi="Times New Roman" w:cs="Times New Roman"/>
                <w:sz w:val="24"/>
                <w:lang w:val="ru-RU"/>
              </w:rPr>
            </w:pPr>
          </w:p>
        </w:tc>
        <w:tc>
          <w:tcPr>
            <w:tcW w:w="947" w:type="dxa"/>
            <w:tcBorders>
              <w:bottom w:val="single" w:sz="4" w:space="0" w:color="auto"/>
            </w:tcBorders>
          </w:tcPr>
          <w:p w:rsidR="008C09FE" w:rsidRPr="0083574A" w:rsidRDefault="008C09FE" w:rsidP="008C09FE">
            <w:pPr>
              <w:rPr>
                <w:rFonts w:ascii="Times New Roman" w:eastAsia="Times New Roman" w:hAnsi="Times New Roman" w:cs="Times New Roman"/>
                <w:sz w:val="24"/>
                <w:lang w:val="ru-RU"/>
              </w:rPr>
            </w:pPr>
          </w:p>
        </w:tc>
        <w:tc>
          <w:tcPr>
            <w:tcW w:w="947" w:type="dxa"/>
            <w:tcBorders>
              <w:bottom w:val="single" w:sz="6" w:space="0" w:color="000000"/>
            </w:tcBorders>
          </w:tcPr>
          <w:p w:rsidR="008C09FE" w:rsidRPr="0083574A" w:rsidRDefault="008C09FE" w:rsidP="008C09FE">
            <w:pPr>
              <w:rPr>
                <w:rFonts w:ascii="Times New Roman" w:eastAsia="Times New Roman" w:hAnsi="Times New Roman" w:cs="Times New Roman"/>
                <w:sz w:val="24"/>
                <w:lang w:val="ru-RU"/>
              </w:rPr>
            </w:pPr>
          </w:p>
        </w:tc>
        <w:tc>
          <w:tcPr>
            <w:tcW w:w="947" w:type="dxa"/>
            <w:tcBorders>
              <w:bottom w:val="single" w:sz="6" w:space="0" w:color="000000"/>
            </w:tcBorders>
          </w:tcPr>
          <w:p w:rsidR="008C09FE" w:rsidRPr="0083574A" w:rsidRDefault="008C09FE" w:rsidP="008C09FE">
            <w:pPr>
              <w:rPr>
                <w:rFonts w:ascii="Times New Roman" w:eastAsia="Times New Roman" w:hAnsi="Times New Roman" w:cs="Times New Roman"/>
                <w:sz w:val="24"/>
                <w:lang w:val="ru-RU"/>
              </w:rPr>
            </w:pPr>
          </w:p>
        </w:tc>
      </w:tr>
    </w:tbl>
    <w:p w:rsidR="0083574A" w:rsidRDefault="0083574A" w:rsidP="00A60086">
      <w:pPr>
        <w:pStyle w:val="a9"/>
        <w:rPr>
          <w:rFonts w:ascii="Times New Roman" w:hAnsi="Times New Roman" w:cs="Times New Roman"/>
        </w:rPr>
      </w:pPr>
    </w:p>
    <w:p w:rsidR="0083574A" w:rsidRDefault="0083574A" w:rsidP="00A60086">
      <w:pPr>
        <w:pStyle w:val="a9"/>
        <w:rPr>
          <w:rFonts w:ascii="Times New Roman" w:hAnsi="Times New Roman" w:cs="Times New Roman"/>
        </w:rPr>
      </w:pPr>
    </w:p>
    <w:p w:rsidR="0083574A" w:rsidRPr="00E5291E" w:rsidRDefault="0083574A" w:rsidP="00A60086">
      <w:pPr>
        <w:pStyle w:val="a9"/>
        <w:rPr>
          <w:rFonts w:ascii="Times New Roman" w:hAnsi="Times New Roman" w:cs="Times New Roman"/>
        </w:rPr>
      </w:pPr>
    </w:p>
    <w:p w:rsidR="00084B48" w:rsidRDefault="00D041FE" w:rsidP="00D041FE">
      <w:pPr>
        <w:rPr>
          <w:rFonts w:ascii="Times New Roman" w:eastAsia="Times New Roman" w:hAnsi="Times New Roman"/>
          <w:b/>
          <w:color w:val="000000"/>
          <w:sz w:val="24"/>
          <w:lang w:val="ru-RU"/>
        </w:rPr>
      </w:pPr>
      <w:r w:rsidRPr="00D041FE">
        <w:rPr>
          <w:rFonts w:ascii="Times New Roman" w:eastAsia="Times New Roman" w:hAnsi="Times New Roman"/>
          <w:b/>
          <w:color w:val="000000"/>
          <w:sz w:val="24"/>
          <w:lang w:val="ru-RU"/>
        </w:rPr>
        <w:lastRenderedPageBreak/>
        <w:t xml:space="preserve">МАТЕРИАЛЬНО-ТЕХНИЧЕСКОЕ ОБЕСПЕЧЕНИЕ ОБРАЗОВАТЕЛЬНОГО ПРОЦЕССА  </w:t>
      </w:r>
    </w:p>
    <w:p w:rsidR="00084B48" w:rsidRDefault="00084B48" w:rsidP="00084B48">
      <w:pPr>
        <w:rPr>
          <w:rFonts w:ascii="Times New Roman" w:eastAsia="Times New Roman" w:hAnsi="Times New Roman"/>
          <w:b/>
          <w:color w:val="000000"/>
          <w:sz w:val="24"/>
          <w:lang w:val="ru-RU"/>
        </w:rPr>
      </w:pPr>
      <w:r w:rsidRPr="0096561C">
        <w:rPr>
          <w:rFonts w:ascii="Times New Roman" w:eastAsia="Times New Roman" w:hAnsi="Times New Roman"/>
          <w:b/>
          <w:color w:val="000000"/>
          <w:sz w:val="24"/>
          <w:lang w:val="ru-RU"/>
        </w:rPr>
        <w:t>МЕТОДИЧЕСКИЕ МАТЕРИАЛЫ ДЛЯ УЧИТЕЛЯ</w:t>
      </w:r>
    </w:p>
    <w:p w:rsidR="003A40A9" w:rsidRPr="008E3E7F" w:rsidRDefault="003A40A9" w:rsidP="008E3E7F">
      <w:pPr>
        <w:pStyle w:val="a9"/>
        <w:rPr>
          <w:rFonts w:ascii="Times New Roman" w:hAnsi="Times New Roman" w:cs="Times New Roman"/>
          <w:sz w:val="28"/>
          <w:szCs w:val="28"/>
          <w:lang w:val="ru-RU"/>
        </w:rPr>
      </w:pPr>
      <w:r w:rsidRPr="008E3E7F">
        <w:rPr>
          <w:rFonts w:ascii="Times New Roman" w:hAnsi="Times New Roman" w:cs="Times New Roman"/>
          <w:sz w:val="28"/>
          <w:szCs w:val="28"/>
          <w:lang w:val="ru-RU"/>
        </w:rPr>
        <w:t xml:space="preserve">1.М. Антошин - Герб, флаг и гимн </w:t>
      </w:r>
      <w:proofErr w:type="spellStart"/>
      <w:proofErr w:type="gramStart"/>
      <w:r w:rsidRPr="008E3E7F">
        <w:rPr>
          <w:rFonts w:ascii="Times New Roman" w:hAnsi="Times New Roman" w:cs="Times New Roman"/>
          <w:sz w:val="28"/>
          <w:szCs w:val="28"/>
          <w:lang w:val="ru-RU"/>
        </w:rPr>
        <w:t>Росиии:изучение</w:t>
      </w:r>
      <w:proofErr w:type="spellEnd"/>
      <w:proofErr w:type="gramEnd"/>
      <w:r w:rsidRPr="008E3E7F">
        <w:rPr>
          <w:rFonts w:ascii="Times New Roman" w:hAnsi="Times New Roman" w:cs="Times New Roman"/>
          <w:sz w:val="28"/>
          <w:szCs w:val="28"/>
          <w:lang w:val="ru-RU"/>
        </w:rPr>
        <w:t xml:space="preserve"> государственных </w:t>
      </w:r>
      <w:proofErr w:type="spellStart"/>
      <w:r w:rsidRPr="008E3E7F">
        <w:rPr>
          <w:rFonts w:ascii="Times New Roman" w:hAnsi="Times New Roman" w:cs="Times New Roman"/>
          <w:sz w:val="28"/>
          <w:szCs w:val="28"/>
          <w:lang w:val="ru-RU"/>
        </w:rPr>
        <w:t>символв</w:t>
      </w:r>
      <w:proofErr w:type="spellEnd"/>
      <w:r w:rsidRPr="008E3E7F">
        <w:rPr>
          <w:rFonts w:ascii="Times New Roman" w:hAnsi="Times New Roman" w:cs="Times New Roman"/>
          <w:sz w:val="28"/>
          <w:szCs w:val="28"/>
          <w:lang w:val="ru-RU"/>
        </w:rPr>
        <w:t xml:space="preserve"> РФ в школе, М: Айрис –пресс 2003 г.</w:t>
      </w:r>
    </w:p>
    <w:p w:rsidR="003A40A9" w:rsidRPr="00540DEC" w:rsidRDefault="003A40A9" w:rsidP="008E3E7F">
      <w:pPr>
        <w:pStyle w:val="a9"/>
        <w:rPr>
          <w:rFonts w:ascii="Times New Roman" w:hAnsi="Times New Roman" w:cs="Times New Roman"/>
          <w:sz w:val="28"/>
          <w:szCs w:val="28"/>
          <w:lang w:val="ru-RU"/>
        </w:rPr>
      </w:pPr>
      <w:r w:rsidRPr="00540DEC">
        <w:rPr>
          <w:rFonts w:ascii="Times New Roman" w:hAnsi="Times New Roman" w:cs="Times New Roman"/>
          <w:sz w:val="28"/>
          <w:szCs w:val="28"/>
          <w:lang w:val="ru-RU"/>
        </w:rPr>
        <w:t>2.</w:t>
      </w:r>
      <w:proofErr w:type="gramStart"/>
      <w:r w:rsidRPr="00540DEC">
        <w:rPr>
          <w:rFonts w:ascii="Times New Roman" w:hAnsi="Times New Roman" w:cs="Times New Roman"/>
          <w:sz w:val="28"/>
          <w:szCs w:val="28"/>
          <w:lang w:val="ru-RU"/>
        </w:rPr>
        <w:t>И.В.Баранова .</w:t>
      </w:r>
      <w:proofErr w:type="gramEnd"/>
      <w:r w:rsidRPr="00540DEC">
        <w:rPr>
          <w:rFonts w:ascii="Times New Roman" w:hAnsi="Times New Roman" w:cs="Times New Roman"/>
          <w:sz w:val="28"/>
          <w:szCs w:val="28"/>
          <w:lang w:val="ru-RU"/>
        </w:rPr>
        <w:t xml:space="preserve"> Нравственные ценности. Развивающая программа для младших школьников, М: Генезис, 2004 г.</w:t>
      </w:r>
    </w:p>
    <w:p w:rsidR="003A40A9" w:rsidRPr="008E3E7F" w:rsidRDefault="003A40A9" w:rsidP="008E3E7F">
      <w:pPr>
        <w:pStyle w:val="a9"/>
        <w:rPr>
          <w:rFonts w:ascii="Times New Roman" w:hAnsi="Times New Roman" w:cs="Times New Roman"/>
          <w:sz w:val="28"/>
          <w:szCs w:val="28"/>
          <w:lang w:val="ru-RU"/>
        </w:rPr>
      </w:pPr>
      <w:r w:rsidRPr="008E3E7F">
        <w:rPr>
          <w:rFonts w:ascii="Times New Roman" w:hAnsi="Times New Roman" w:cs="Times New Roman"/>
          <w:sz w:val="28"/>
          <w:szCs w:val="28"/>
          <w:lang w:val="ru-RU"/>
        </w:rPr>
        <w:t>3.Бродовская З.В.В стране экологических загадок: Сборник задач для младших школьников: Методическое пособие для учителей начальных классов, руководителей экологических кружков, студентов факультета начальных классов, Новосибирск ,20</w:t>
      </w:r>
      <w:r w:rsidR="008E3E7F" w:rsidRPr="008E3E7F">
        <w:rPr>
          <w:rFonts w:ascii="Times New Roman" w:hAnsi="Times New Roman" w:cs="Times New Roman"/>
          <w:sz w:val="28"/>
          <w:szCs w:val="28"/>
          <w:lang w:val="ru-RU"/>
        </w:rPr>
        <w:t>03 г</w:t>
      </w:r>
    </w:p>
    <w:p w:rsidR="003A40A9" w:rsidRPr="008E3E7F" w:rsidRDefault="003A40A9" w:rsidP="008E3E7F">
      <w:pPr>
        <w:pStyle w:val="a9"/>
        <w:rPr>
          <w:rFonts w:ascii="Times New Roman" w:hAnsi="Times New Roman" w:cs="Times New Roman"/>
          <w:sz w:val="28"/>
          <w:szCs w:val="28"/>
          <w:lang w:val="ru-RU"/>
        </w:rPr>
      </w:pPr>
      <w:r w:rsidRPr="00540DEC">
        <w:rPr>
          <w:rFonts w:ascii="Times New Roman" w:hAnsi="Times New Roman" w:cs="Times New Roman"/>
          <w:sz w:val="28"/>
          <w:szCs w:val="28"/>
          <w:lang w:val="ru-RU"/>
        </w:rPr>
        <w:t>5.</w:t>
      </w:r>
      <w:proofErr w:type="gramStart"/>
      <w:r w:rsidRPr="00540DEC">
        <w:rPr>
          <w:rFonts w:ascii="Times New Roman" w:hAnsi="Times New Roman" w:cs="Times New Roman"/>
          <w:sz w:val="28"/>
          <w:szCs w:val="28"/>
          <w:lang w:val="ru-RU"/>
        </w:rPr>
        <w:t>А.Я.Данилюк .</w:t>
      </w:r>
      <w:proofErr w:type="gramEnd"/>
      <w:r w:rsidRPr="00540DEC">
        <w:rPr>
          <w:rFonts w:ascii="Times New Roman" w:hAnsi="Times New Roman" w:cs="Times New Roman"/>
          <w:sz w:val="28"/>
          <w:szCs w:val="28"/>
          <w:lang w:val="ru-RU"/>
        </w:rPr>
        <w:t xml:space="preserve"> Концепция духовно- нравственного развития и воспитания личности гражданина Росси</w:t>
      </w:r>
      <w:r w:rsidR="008E3E7F" w:rsidRPr="00540DEC">
        <w:rPr>
          <w:rFonts w:ascii="Times New Roman" w:hAnsi="Times New Roman" w:cs="Times New Roman"/>
          <w:sz w:val="28"/>
          <w:szCs w:val="28"/>
          <w:lang w:val="ru-RU"/>
        </w:rPr>
        <w:t xml:space="preserve">и. </w:t>
      </w:r>
      <w:r w:rsidR="008E3E7F" w:rsidRPr="008E3E7F">
        <w:rPr>
          <w:rFonts w:ascii="Times New Roman" w:hAnsi="Times New Roman" w:cs="Times New Roman"/>
          <w:sz w:val="28"/>
          <w:szCs w:val="28"/>
          <w:lang w:val="ru-RU"/>
        </w:rPr>
        <w:t>Вестник образования, 2009 г.</w:t>
      </w:r>
    </w:p>
    <w:p w:rsidR="003A40A9" w:rsidRPr="008E3E7F" w:rsidRDefault="003A40A9" w:rsidP="008E3E7F">
      <w:pPr>
        <w:pStyle w:val="a9"/>
        <w:rPr>
          <w:rFonts w:ascii="Times New Roman" w:hAnsi="Times New Roman" w:cs="Times New Roman"/>
          <w:sz w:val="28"/>
          <w:szCs w:val="28"/>
          <w:lang w:val="ru-RU"/>
        </w:rPr>
      </w:pPr>
      <w:r w:rsidRPr="008E3E7F">
        <w:rPr>
          <w:rFonts w:ascii="Times New Roman" w:hAnsi="Times New Roman" w:cs="Times New Roman"/>
          <w:sz w:val="28"/>
          <w:szCs w:val="28"/>
          <w:lang w:val="ru-RU"/>
        </w:rPr>
        <w:t>6.Н.Н. Богдан. Специальная психология / Н.Н. Богдан, М.М. Могильная. - Вла</w:t>
      </w:r>
      <w:r w:rsidR="008E3E7F" w:rsidRPr="008E3E7F">
        <w:rPr>
          <w:rFonts w:ascii="Times New Roman" w:hAnsi="Times New Roman" w:cs="Times New Roman"/>
          <w:sz w:val="28"/>
          <w:szCs w:val="28"/>
          <w:lang w:val="ru-RU"/>
        </w:rPr>
        <w:t>дивосток: Изд-во ВГУЭС, 2003 г.</w:t>
      </w:r>
    </w:p>
    <w:p w:rsidR="003A40A9" w:rsidRPr="008E3E7F" w:rsidRDefault="003A40A9" w:rsidP="008E3E7F">
      <w:pPr>
        <w:pStyle w:val="a9"/>
        <w:rPr>
          <w:rFonts w:ascii="Times New Roman" w:hAnsi="Times New Roman" w:cs="Times New Roman"/>
          <w:sz w:val="28"/>
          <w:szCs w:val="28"/>
          <w:lang w:val="ru-RU"/>
        </w:rPr>
      </w:pPr>
      <w:r w:rsidRPr="008E3E7F">
        <w:rPr>
          <w:rFonts w:ascii="Times New Roman" w:hAnsi="Times New Roman" w:cs="Times New Roman"/>
          <w:sz w:val="28"/>
          <w:szCs w:val="28"/>
          <w:lang w:val="ru-RU"/>
        </w:rPr>
        <w:t xml:space="preserve">7.С. Д. </w:t>
      </w:r>
      <w:proofErr w:type="spellStart"/>
      <w:r w:rsidRPr="008E3E7F">
        <w:rPr>
          <w:rFonts w:ascii="Times New Roman" w:hAnsi="Times New Roman" w:cs="Times New Roman"/>
          <w:sz w:val="28"/>
          <w:szCs w:val="28"/>
          <w:lang w:val="ru-RU"/>
        </w:rPr>
        <w:t>Забрамная</w:t>
      </w:r>
      <w:proofErr w:type="spellEnd"/>
      <w:r w:rsidRPr="008E3E7F">
        <w:rPr>
          <w:rFonts w:ascii="Times New Roman" w:hAnsi="Times New Roman" w:cs="Times New Roman"/>
          <w:sz w:val="28"/>
          <w:szCs w:val="28"/>
          <w:lang w:val="ru-RU"/>
        </w:rPr>
        <w:t xml:space="preserve">. Изучаем </w:t>
      </w:r>
      <w:proofErr w:type="gramStart"/>
      <w:r w:rsidRPr="008E3E7F">
        <w:rPr>
          <w:rFonts w:ascii="Times New Roman" w:hAnsi="Times New Roman" w:cs="Times New Roman"/>
          <w:sz w:val="28"/>
          <w:szCs w:val="28"/>
          <w:lang w:val="ru-RU"/>
        </w:rPr>
        <w:t>обучая :</w:t>
      </w:r>
      <w:proofErr w:type="gramEnd"/>
      <w:r w:rsidRPr="008E3E7F">
        <w:rPr>
          <w:rFonts w:ascii="Times New Roman" w:hAnsi="Times New Roman" w:cs="Times New Roman"/>
          <w:sz w:val="28"/>
          <w:szCs w:val="28"/>
          <w:lang w:val="ru-RU"/>
        </w:rPr>
        <w:t xml:space="preserve"> рекомендации по изучению детей с </w:t>
      </w:r>
      <w:proofErr w:type="spellStart"/>
      <w:r w:rsidRPr="008E3E7F">
        <w:rPr>
          <w:rFonts w:ascii="Times New Roman" w:hAnsi="Times New Roman" w:cs="Times New Roman"/>
          <w:sz w:val="28"/>
          <w:szCs w:val="28"/>
          <w:lang w:val="ru-RU"/>
        </w:rPr>
        <w:t>тяжѐлой</w:t>
      </w:r>
      <w:proofErr w:type="spellEnd"/>
      <w:r w:rsidRPr="008E3E7F">
        <w:rPr>
          <w:rFonts w:ascii="Times New Roman" w:hAnsi="Times New Roman" w:cs="Times New Roman"/>
          <w:sz w:val="28"/>
          <w:szCs w:val="28"/>
          <w:lang w:val="ru-RU"/>
        </w:rPr>
        <w:t xml:space="preserve"> умственной отсталостью / С. Д. </w:t>
      </w:r>
      <w:proofErr w:type="spellStart"/>
      <w:r w:rsidRPr="008E3E7F">
        <w:rPr>
          <w:rFonts w:ascii="Times New Roman" w:hAnsi="Times New Roman" w:cs="Times New Roman"/>
          <w:sz w:val="28"/>
          <w:szCs w:val="28"/>
          <w:lang w:val="ru-RU"/>
        </w:rPr>
        <w:t>Забрамная</w:t>
      </w:r>
      <w:proofErr w:type="spellEnd"/>
      <w:r w:rsidRPr="008E3E7F">
        <w:rPr>
          <w:rFonts w:ascii="Times New Roman" w:hAnsi="Times New Roman" w:cs="Times New Roman"/>
          <w:sz w:val="28"/>
          <w:szCs w:val="28"/>
          <w:lang w:val="ru-RU"/>
        </w:rPr>
        <w:t xml:space="preserve">, Т. Н. Исаева. – </w:t>
      </w:r>
      <w:proofErr w:type="gramStart"/>
      <w:r w:rsidRPr="008E3E7F">
        <w:rPr>
          <w:rFonts w:ascii="Times New Roman" w:hAnsi="Times New Roman" w:cs="Times New Roman"/>
          <w:sz w:val="28"/>
          <w:szCs w:val="28"/>
          <w:lang w:val="ru-RU"/>
        </w:rPr>
        <w:t>Москва :</w:t>
      </w:r>
      <w:proofErr w:type="gramEnd"/>
      <w:r w:rsidRPr="008E3E7F">
        <w:rPr>
          <w:rFonts w:ascii="Times New Roman" w:hAnsi="Times New Roman" w:cs="Times New Roman"/>
          <w:sz w:val="28"/>
          <w:szCs w:val="28"/>
          <w:lang w:val="ru-RU"/>
        </w:rPr>
        <w:t xml:space="preserve"> Институт общегуманитарных исследований, В. Сека</w:t>
      </w:r>
      <w:r w:rsidR="008E3E7F" w:rsidRPr="008E3E7F">
        <w:rPr>
          <w:rFonts w:ascii="Times New Roman" w:hAnsi="Times New Roman" w:cs="Times New Roman"/>
          <w:sz w:val="28"/>
          <w:szCs w:val="28"/>
          <w:lang w:val="ru-RU"/>
        </w:rPr>
        <w:t>чев, 2002 г.</w:t>
      </w:r>
    </w:p>
    <w:p w:rsidR="008E3E7F" w:rsidRPr="00540DEC" w:rsidRDefault="003A40A9" w:rsidP="008E3E7F">
      <w:pPr>
        <w:pStyle w:val="a9"/>
        <w:rPr>
          <w:rFonts w:ascii="Times New Roman" w:hAnsi="Times New Roman" w:cs="Times New Roman"/>
          <w:sz w:val="28"/>
          <w:szCs w:val="28"/>
          <w:lang w:val="ru-RU"/>
        </w:rPr>
      </w:pPr>
      <w:r w:rsidRPr="00540DEC">
        <w:rPr>
          <w:rFonts w:ascii="Times New Roman" w:hAnsi="Times New Roman" w:cs="Times New Roman"/>
          <w:sz w:val="28"/>
          <w:szCs w:val="28"/>
          <w:lang w:val="ru-RU"/>
        </w:rPr>
        <w:t xml:space="preserve">8.Н. П Коняева. Воспитание детей с нарушениями интеллектуального </w:t>
      </w:r>
      <w:proofErr w:type="gramStart"/>
      <w:r w:rsidRPr="00540DEC">
        <w:rPr>
          <w:rFonts w:ascii="Times New Roman" w:hAnsi="Times New Roman" w:cs="Times New Roman"/>
          <w:sz w:val="28"/>
          <w:szCs w:val="28"/>
          <w:lang w:val="ru-RU"/>
        </w:rPr>
        <w:t>развития :</w:t>
      </w:r>
      <w:proofErr w:type="gramEnd"/>
    </w:p>
    <w:p w:rsidR="003A40A9" w:rsidRPr="008E3E7F" w:rsidRDefault="003A40A9" w:rsidP="008E3E7F">
      <w:pPr>
        <w:pStyle w:val="a9"/>
        <w:rPr>
          <w:rFonts w:ascii="Times New Roman" w:hAnsi="Times New Roman" w:cs="Times New Roman"/>
          <w:sz w:val="28"/>
          <w:szCs w:val="28"/>
          <w:lang w:val="ru-RU"/>
        </w:rPr>
      </w:pPr>
      <w:r w:rsidRPr="008E3E7F">
        <w:rPr>
          <w:rFonts w:ascii="Times New Roman" w:hAnsi="Times New Roman" w:cs="Times New Roman"/>
          <w:sz w:val="28"/>
          <w:szCs w:val="28"/>
          <w:lang w:val="ru-RU"/>
        </w:rPr>
        <w:t xml:space="preserve"> учебное посо</w:t>
      </w:r>
      <w:r w:rsidR="008E3E7F" w:rsidRPr="008E3E7F">
        <w:rPr>
          <w:rFonts w:ascii="Times New Roman" w:hAnsi="Times New Roman" w:cs="Times New Roman"/>
          <w:sz w:val="28"/>
          <w:szCs w:val="28"/>
          <w:lang w:val="ru-RU"/>
        </w:rPr>
        <w:t>бие для студентов вузов– Москва</w:t>
      </w:r>
      <w:r w:rsidRPr="008E3E7F">
        <w:rPr>
          <w:rFonts w:ascii="Times New Roman" w:hAnsi="Times New Roman" w:cs="Times New Roman"/>
          <w:sz w:val="28"/>
          <w:szCs w:val="28"/>
          <w:lang w:val="ru-RU"/>
        </w:rPr>
        <w:t>: ВЛАДОС, 2011</w:t>
      </w:r>
      <w:r w:rsidR="008E3E7F" w:rsidRPr="008E3E7F">
        <w:rPr>
          <w:rFonts w:ascii="Times New Roman" w:hAnsi="Times New Roman" w:cs="Times New Roman"/>
          <w:sz w:val="28"/>
          <w:szCs w:val="28"/>
          <w:lang w:val="ru-RU"/>
        </w:rPr>
        <w:t xml:space="preserve"> г.</w:t>
      </w:r>
    </w:p>
    <w:p w:rsidR="003A40A9" w:rsidRPr="008E3E7F" w:rsidRDefault="003A40A9" w:rsidP="008E3E7F">
      <w:pPr>
        <w:pStyle w:val="a9"/>
        <w:rPr>
          <w:rFonts w:ascii="Times New Roman" w:hAnsi="Times New Roman" w:cs="Times New Roman"/>
          <w:sz w:val="28"/>
          <w:szCs w:val="28"/>
          <w:lang w:val="ru-RU"/>
        </w:rPr>
      </w:pPr>
      <w:r w:rsidRPr="00540DEC">
        <w:rPr>
          <w:rFonts w:ascii="Times New Roman" w:hAnsi="Times New Roman" w:cs="Times New Roman"/>
          <w:sz w:val="28"/>
          <w:szCs w:val="28"/>
          <w:lang w:val="ru-RU"/>
        </w:rPr>
        <w:t xml:space="preserve">9.И. В Персидская., Е.А Дмитриева., Г.Ю </w:t>
      </w:r>
      <w:proofErr w:type="spellStart"/>
      <w:r w:rsidRPr="00540DEC">
        <w:rPr>
          <w:rFonts w:ascii="Times New Roman" w:hAnsi="Times New Roman" w:cs="Times New Roman"/>
          <w:sz w:val="28"/>
          <w:szCs w:val="28"/>
          <w:lang w:val="ru-RU"/>
        </w:rPr>
        <w:t>Гура</w:t>
      </w:r>
      <w:proofErr w:type="spellEnd"/>
      <w:r w:rsidRPr="00540DEC">
        <w:rPr>
          <w:rFonts w:ascii="Times New Roman" w:hAnsi="Times New Roman" w:cs="Times New Roman"/>
          <w:sz w:val="28"/>
          <w:szCs w:val="28"/>
          <w:lang w:val="ru-RU"/>
        </w:rPr>
        <w:t xml:space="preserve">. </w:t>
      </w:r>
      <w:proofErr w:type="spellStart"/>
      <w:proofErr w:type="gramStart"/>
      <w:r w:rsidRPr="00540DEC">
        <w:rPr>
          <w:rFonts w:ascii="Times New Roman" w:hAnsi="Times New Roman" w:cs="Times New Roman"/>
          <w:sz w:val="28"/>
          <w:szCs w:val="28"/>
          <w:lang w:val="ru-RU"/>
        </w:rPr>
        <w:t>Серия:ФГОС</w:t>
      </w:r>
      <w:proofErr w:type="spellEnd"/>
      <w:proofErr w:type="gramEnd"/>
      <w:r w:rsidRPr="00540DEC">
        <w:rPr>
          <w:rFonts w:ascii="Times New Roman" w:hAnsi="Times New Roman" w:cs="Times New Roman"/>
          <w:sz w:val="28"/>
          <w:szCs w:val="28"/>
          <w:lang w:val="ru-RU"/>
        </w:rPr>
        <w:t xml:space="preserve">. </w:t>
      </w:r>
      <w:r w:rsidRPr="008E3E7F">
        <w:rPr>
          <w:rFonts w:ascii="Times New Roman" w:hAnsi="Times New Roman" w:cs="Times New Roman"/>
          <w:sz w:val="28"/>
          <w:szCs w:val="28"/>
          <w:lang w:val="ru-RU"/>
        </w:rPr>
        <w:t>В</w:t>
      </w:r>
      <w:r w:rsidR="008E3E7F" w:rsidRPr="008E3E7F">
        <w:rPr>
          <w:rFonts w:ascii="Times New Roman" w:hAnsi="Times New Roman" w:cs="Times New Roman"/>
          <w:sz w:val="28"/>
          <w:szCs w:val="28"/>
          <w:lang w:val="ru-RU"/>
        </w:rPr>
        <w:t>неурочная деятельность, 2017 г.</w:t>
      </w:r>
    </w:p>
    <w:p w:rsidR="003A40A9" w:rsidRPr="00540DEC" w:rsidRDefault="008E3E7F" w:rsidP="008E3E7F">
      <w:pPr>
        <w:pStyle w:val="a9"/>
        <w:rPr>
          <w:rFonts w:ascii="Times New Roman" w:hAnsi="Times New Roman" w:cs="Times New Roman"/>
          <w:sz w:val="28"/>
          <w:szCs w:val="28"/>
          <w:lang w:val="ru-RU"/>
        </w:rPr>
      </w:pPr>
      <w:r w:rsidRPr="008E3E7F">
        <w:rPr>
          <w:rFonts w:ascii="Times New Roman" w:hAnsi="Times New Roman" w:cs="Times New Roman"/>
          <w:sz w:val="28"/>
          <w:szCs w:val="28"/>
          <w:lang w:val="ru-RU"/>
        </w:rPr>
        <w:t>10.</w:t>
      </w:r>
      <w:r w:rsidR="003A40A9" w:rsidRPr="008E3E7F">
        <w:rPr>
          <w:rFonts w:ascii="Times New Roman" w:hAnsi="Times New Roman" w:cs="Times New Roman"/>
          <w:sz w:val="28"/>
          <w:szCs w:val="28"/>
          <w:lang w:val="ru-RU"/>
        </w:rPr>
        <w:t xml:space="preserve">М. В Васюкова, Н. В </w:t>
      </w:r>
      <w:proofErr w:type="spellStart"/>
      <w:r w:rsidR="003A40A9" w:rsidRPr="008E3E7F">
        <w:rPr>
          <w:rFonts w:ascii="Times New Roman" w:hAnsi="Times New Roman" w:cs="Times New Roman"/>
          <w:sz w:val="28"/>
          <w:szCs w:val="28"/>
          <w:lang w:val="ru-RU"/>
        </w:rPr>
        <w:t>Полукарова</w:t>
      </w:r>
      <w:proofErr w:type="spellEnd"/>
      <w:r w:rsidR="003A40A9" w:rsidRPr="008E3E7F">
        <w:rPr>
          <w:rFonts w:ascii="Times New Roman" w:hAnsi="Times New Roman" w:cs="Times New Roman"/>
          <w:sz w:val="28"/>
          <w:szCs w:val="28"/>
          <w:lang w:val="ru-RU"/>
        </w:rPr>
        <w:t>, И. В Шитова |</w:t>
      </w:r>
      <w:proofErr w:type="spellStart"/>
      <w:proofErr w:type="gramStart"/>
      <w:r w:rsidR="003A40A9" w:rsidRPr="008E3E7F">
        <w:rPr>
          <w:rFonts w:ascii="Times New Roman" w:hAnsi="Times New Roman" w:cs="Times New Roman"/>
          <w:sz w:val="28"/>
          <w:szCs w:val="28"/>
          <w:lang w:val="ru-RU"/>
        </w:rPr>
        <w:t>Серия:ФГОС</w:t>
      </w:r>
      <w:proofErr w:type="spellEnd"/>
      <w:proofErr w:type="gramEnd"/>
      <w:r w:rsidR="003A40A9" w:rsidRPr="008E3E7F">
        <w:rPr>
          <w:rFonts w:ascii="Times New Roman" w:hAnsi="Times New Roman" w:cs="Times New Roman"/>
          <w:sz w:val="28"/>
          <w:szCs w:val="28"/>
          <w:lang w:val="ru-RU"/>
        </w:rPr>
        <w:t xml:space="preserve">. </w:t>
      </w:r>
      <w:r w:rsidR="003A40A9" w:rsidRPr="00540DEC">
        <w:rPr>
          <w:rFonts w:ascii="Times New Roman" w:hAnsi="Times New Roman" w:cs="Times New Roman"/>
          <w:sz w:val="28"/>
          <w:szCs w:val="28"/>
          <w:lang w:val="ru-RU"/>
        </w:rPr>
        <w:t>Внеурочная деятельность,2018 г.</w:t>
      </w:r>
    </w:p>
    <w:p w:rsidR="00503D75" w:rsidRDefault="00084B48" w:rsidP="008E3E7F">
      <w:pPr>
        <w:pStyle w:val="aff8"/>
        <w:shd w:val="clear" w:color="auto" w:fill="FFFFFF"/>
        <w:spacing w:before="0" w:after="150"/>
        <w:rPr>
          <w:b/>
          <w:color w:val="000000"/>
          <w:sz w:val="28"/>
          <w:szCs w:val="28"/>
        </w:rPr>
      </w:pPr>
      <w:r w:rsidRPr="008C5B86">
        <w:rPr>
          <w:b/>
          <w:color w:val="000000"/>
          <w:sz w:val="28"/>
          <w:szCs w:val="28"/>
        </w:rPr>
        <w:t xml:space="preserve">УЧЕБНОЕ ОБОРУДОВАНИЕ </w:t>
      </w:r>
    </w:p>
    <w:p w:rsidR="008E3E7F" w:rsidRDefault="008E3E7F" w:rsidP="008E3E7F">
      <w:pPr>
        <w:pStyle w:val="aff8"/>
        <w:shd w:val="clear" w:color="auto" w:fill="FFFFFF"/>
        <w:spacing w:before="0" w:after="150"/>
        <w:rPr>
          <w:b/>
          <w:bCs/>
          <w:color w:val="333333"/>
          <w:sz w:val="28"/>
          <w:szCs w:val="28"/>
          <w:lang w:eastAsia="ru-RU"/>
        </w:rPr>
      </w:pPr>
      <w:r w:rsidRPr="008E3E7F">
        <w:rPr>
          <w:b/>
          <w:bCs/>
          <w:color w:val="333333"/>
          <w:sz w:val="28"/>
          <w:szCs w:val="28"/>
          <w:lang w:eastAsia="ru-RU"/>
        </w:rPr>
        <w:t>Наглядные пособия:</w:t>
      </w:r>
    </w:p>
    <w:p w:rsidR="008E3E7F" w:rsidRPr="00540DEC" w:rsidRDefault="008E3E7F" w:rsidP="00E5291E">
      <w:pPr>
        <w:pStyle w:val="a9"/>
        <w:numPr>
          <w:ilvl w:val="0"/>
          <w:numId w:val="11"/>
        </w:numPr>
        <w:rPr>
          <w:rFonts w:ascii="Times New Roman" w:hAnsi="Times New Roman" w:cs="Times New Roman"/>
          <w:color w:val="333333"/>
          <w:sz w:val="28"/>
          <w:szCs w:val="28"/>
          <w:lang w:val="ru-RU" w:eastAsia="ru-RU"/>
        </w:rPr>
      </w:pPr>
      <w:r w:rsidRPr="00540DEC">
        <w:rPr>
          <w:rFonts w:ascii="Times New Roman" w:hAnsi="Times New Roman" w:cs="Times New Roman"/>
          <w:sz w:val="28"/>
          <w:szCs w:val="28"/>
          <w:lang w:val="ru-RU" w:eastAsia="ru-RU"/>
        </w:rPr>
        <w:t xml:space="preserve">демонстрационный материал: иллюстрации к государственным праздникам </w:t>
      </w:r>
    </w:p>
    <w:p w:rsidR="008E3E7F" w:rsidRPr="008E3E7F" w:rsidRDefault="008E3E7F" w:rsidP="008E3E7F">
      <w:pPr>
        <w:pStyle w:val="a9"/>
        <w:ind w:left="720"/>
        <w:rPr>
          <w:rFonts w:ascii="Times New Roman" w:hAnsi="Times New Roman" w:cs="Times New Roman"/>
          <w:color w:val="333333"/>
          <w:sz w:val="28"/>
          <w:szCs w:val="28"/>
          <w:lang w:val="ru-RU" w:eastAsia="ru-RU"/>
        </w:rPr>
      </w:pPr>
      <w:r w:rsidRPr="008E3E7F">
        <w:rPr>
          <w:rFonts w:ascii="Times New Roman" w:hAnsi="Times New Roman" w:cs="Times New Roman"/>
          <w:sz w:val="28"/>
          <w:szCs w:val="28"/>
          <w:lang w:val="ru-RU" w:eastAsia="ru-RU"/>
        </w:rPr>
        <w:t>России, памятным датам; портреты знаменитых деятелей науки и культуры;</w:t>
      </w:r>
    </w:p>
    <w:p w:rsidR="008E3E7F" w:rsidRPr="008E3E7F" w:rsidRDefault="008E3E7F" w:rsidP="00E5291E">
      <w:pPr>
        <w:pStyle w:val="a9"/>
        <w:numPr>
          <w:ilvl w:val="0"/>
          <w:numId w:val="10"/>
        </w:numPr>
        <w:rPr>
          <w:rFonts w:ascii="Times New Roman" w:hAnsi="Times New Roman" w:cs="Times New Roman"/>
          <w:sz w:val="28"/>
          <w:szCs w:val="28"/>
          <w:lang w:val="ru-RU" w:eastAsia="ru-RU"/>
        </w:rPr>
      </w:pPr>
      <w:r w:rsidRPr="008E3E7F">
        <w:rPr>
          <w:rFonts w:ascii="Times New Roman" w:hAnsi="Times New Roman" w:cs="Times New Roman"/>
          <w:sz w:val="28"/>
          <w:szCs w:val="28"/>
          <w:lang w:val="ru-RU" w:eastAsia="ru-RU"/>
        </w:rPr>
        <w:t>репродукции картин в соответствии с содержанием программы;</w:t>
      </w:r>
    </w:p>
    <w:p w:rsidR="008E3E7F" w:rsidRPr="008E3E7F" w:rsidRDefault="008E3E7F" w:rsidP="00E5291E">
      <w:pPr>
        <w:pStyle w:val="a9"/>
        <w:numPr>
          <w:ilvl w:val="0"/>
          <w:numId w:val="10"/>
        </w:numPr>
        <w:rPr>
          <w:rFonts w:ascii="Times New Roman" w:hAnsi="Times New Roman" w:cs="Times New Roman"/>
          <w:sz w:val="28"/>
          <w:szCs w:val="28"/>
          <w:lang w:val="ru-RU" w:eastAsia="ru-RU"/>
        </w:rPr>
      </w:pPr>
      <w:r w:rsidRPr="008E3E7F">
        <w:rPr>
          <w:rFonts w:ascii="Times New Roman" w:hAnsi="Times New Roman" w:cs="Times New Roman"/>
          <w:sz w:val="28"/>
          <w:szCs w:val="28"/>
          <w:lang w:val="ru-RU" w:eastAsia="ru-RU"/>
        </w:rPr>
        <w:t>художественные фотографии в соответствии с содержанием программы;</w:t>
      </w:r>
    </w:p>
    <w:p w:rsidR="008E3E7F" w:rsidRPr="008E3E7F" w:rsidRDefault="008E3E7F" w:rsidP="00E5291E">
      <w:pPr>
        <w:pStyle w:val="a9"/>
        <w:numPr>
          <w:ilvl w:val="0"/>
          <w:numId w:val="10"/>
        </w:numPr>
        <w:rPr>
          <w:rFonts w:ascii="Times New Roman" w:hAnsi="Times New Roman" w:cs="Times New Roman"/>
          <w:sz w:val="28"/>
          <w:szCs w:val="28"/>
          <w:lang w:val="ru-RU" w:eastAsia="ru-RU"/>
        </w:rPr>
      </w:pPr>
      <w:r w:rsidRPr="008E3E7F">
        <w:rPr>
          <w:rFonts w:ascii="Times New Roman" w:hAnsi="Times New Roman" w:cs="Times New Roman"/>
          <w:sz w:val="28"/>
          <w:szCs w:val="28"/>
          <w:lang w:val="ru-RU" w:eastAsia="ru-RU"/>
        </w:rPr>
        <w:t>иллюстрации к литературным произведениям.</w:t>
      </w:r>
    </w:p>
    <w:p w:rsidR="00503D75" w:rsidRPr="00503D75" w:rsidRDefault="00503D75" w:rsidP="00503D75">
      <w:pPr>
        <w:pStyle w:val="a9"/>
        <w:rPr>
          <w:rFonts w:ascii="Times New Roman" w:hAnsi="Times New Roman" w:cs="Times New Roman"/>
          <w:b/>
          <w:sz w:val="28"/>
          <w:szCs w:val="28"/>
          <w:lang w:val="ru-RU"/>
        </w:rPr>
      </w:pPr>
      <w:r w:rsidRPr="00503D75">
        <w:rPr>
          <w:rFonts w:ascii="Times New Roman" w:hAnsi="Times New Roman" w:cs="Times New Roman"/>
          <w:b/>
          <w:sz w:val="28"/>
          <w:szCs w:val="28"/>
          <w:lang w:val="ru-RU"/>
        </w:rPr>
        <w:t>Экранно-звуковые пособия</w:t>
      </w:r>
      <w:r>
        <w:rPr>
          <w:rFonts w:ascii="Times New Roman" w:hAnsi="Times New Roman" w:cs="Times New Roman"/>
          <w:b/>
          <w:sz w:val="28"/>
          <w:szCs w:val="28"/>
          <w:lang w:val="ru-RU"/>
        </w:rPr>
        <w:t>:</w:t>
      </w:r>
    </w:p>
    <w:p w:rsidR="00503D75" w:rsidRDefault="00503D75" w:rsidP="00E5291E">
      <w:pPr>
        <w:pStyle w:val="a9"/>
        <w:numPr>
          <w:ilvl w:val="0"/>
          <w:numId w:val="12"/>
        </w:numPr>
        <w:rPr>
          <w:rFonts w:ascii="Times New Roman" w:hAnsi="Times New Roman" w:cs="Times New Roman"/>
          <w:sz w:val="28"/>
          <w:szCs w:val="28"/>
          <w:lang w:val="ru-RU"/>
        </w:rPr>
      </w:pPr>
      <w:r>
        <w:rPr>
          <w:rFonts w:ascii="Times New Roman" w:hAnsi="Times New Roman" w:cs="Times New Roman"/>
          <w:sz w:val="28"/>
          <w:szCs w:val="28"/>
          <w:lang w:val="ru-RU"/>
        </w:rPr>
        <w:t xml:space="preserve">видеофрагменты </w:t>
      </w:r>
    </w:p>
    <w:p w:rsidR="00503D75" w:rsidRPr="00503D75" w:rsidRDefault="00503D75" w:rsidP="00E5291E">
      <w:pPr>
        <w:pStyle w:val="a9"/>
        <w:numPr>
          <w:ilvl w:val="0"/>
          <w:numId w:val="12"/>
        </w:numPr>
        <w:rPr>
          <w:rFonts w:ascii="Times New Roman" w:hAnsi="Times New Roman" w:cs="Times New Roman"/>
          <w:sz w:val="28"/>
          <w:szCs w:val="28"/>
          <w:lang w:val="ru-RU"/>
        </w:rPr>
      </w:pPr>
      <w:r>
        <w:rPr>
          <w:rFonts w:ascii="Times New Roman" w:hAnsi="Times New Roman" w:cs="Times New Roman"/>
          <w:sz w:val="28"/>
          <w:szCs w:val="28"/>
          <w:lang w:val="ru-RU"/>
        </w:rPr>
        <w:t>м</w:t>
      </w:r>
      <w:r w:rsidRPr="00503D75">
        <w:rPr>
          <w:rFonts w:ascii="Times New Roman" w:hAnsi="Times New Roman" w:cs="Times New Roman"/>
          <w:sz w:val="28"/>
          <w:szCs w:val="28"/>
          <w:lang w:val="ru-RU"/>
        </w:rPr>
        <w:t>ультиме</w:t>
      </w:r>
      <w:r>
        <w:rPr>
          <w:rFonts w:ascii="Times New Roman" w:hAnsi="Times New Roman" w:cs="Times New Roman"/>
          <w:sz w:val="28"/>
          <w:szCs w:val="28"/>
          <w:lang w:val="ru-RU"/>
        </w:rPr>
        <w:t>дийные образовательные ресурсы</w:t>
      </w:r>
    </w:p>
    <w:p w:rsidR="00503D75" w:rsidRDefault="00503D75" w:rsidP="00503D75">
      <w:pPr>
        <w:pStyle w:val="a9"/>
        <w:ind w:left="360"/>
        <w:rPr>
          <w:rFonts w:ascii="Times New Roman" w:hAnsi="Times New Roman" w:cs="Times New Roman"/>
          <w:b/>
          <w:sz w:val="28"/>
          <w:szCs w:val="28"/>
          <w:lang w:val="ru-RU"/>
        </w:rPr>
      </w:pPr>
      <w:r w:rsidRPr="00503D75">
        <w:rPr>
          <w:rFonts w:ascii="Times New Roman" w:hAnsi="Times New Roman" w:cs="Times New Roman"/>
          <w:b/>
          <w:sz w:val="28"/>
          <w:szCs w:val="28"/>
          <w:lang w:val="ru-RU"/>
        </w:rPr>
        <w:t>Технические средства обучения</w:t>
      </w:r>
      <w:r>
        <w:rPr>
          <w:rFonts w:ascii="Times New Roman" w:hAnsi="Times New Roman" w:cs="Times New Roman"/>
          <w:b/>
          <w:sz w:val="28"/>
          <w:szCs w:val="28"/>
          <w:lang w:val="ru-RU"/>
        </w:rPr>
        <w:t xml:space="preserve">: </w:t>
      </w:r>
    </w:p>
    <w:p w:rsidR="00503D75" w:rsidRPr="00503D75" w:rsidRDefault="00503D75" w:rsidP="00E5291E">
      <w:pPr>
        <w:pStyle w:val="a9"/>
        <w:numPr>
          <w:ilvl w:val="0"/>
          <w:numId w:val="13"/>
        </w:numPr>
        <w:rPr>
          <w:rFonts w:ascii="Times New Roman" w:hAnsi="Times New Roman" w:cs="Times New Roman"/>
          <w:b/>
          <w:sz w:val="28"/>
          <w:szCs w:val="28"/>
          <w:lang w:val="ru-RU"/>
        </w:rPr>
      </w:pPr>
      <w:r w:rsidRPr="00503D75">
        <w:rPr>
          <w:rFonts w:ascii="Times New Roman" w:hAnsi="Times New Roman" w:cs="Times New Roman"/>
          <w:sz w:val="28"/>
          <w:szCs w:val="28"/>
          <w:lang w:val="ru-RU"/>
        </w:rPr>
        <w:t>компьютер,</w:t>
      </w:r>
    </w:p>
    <w:p w:rsidR="00503D75" w:rsidRDefault="00503D75" w:rsidP="00E5291E">
      <w:pPr>
        <w:pStyle w:val="a9"/>
        <w:numPr>
          <w:ilvl w:val="0"/>
          <w:numId w:val="13"/>
        </w:numPr>
        <w:rPr>
          <w:rFonts w:ascii="Times New Roman" w:hAnsi="Times New Roman" w:cs="Times New Roman"/>
          <w:sz w:val="28"/>
          <w:szCs w:val="28"/>
          <w:lang w:val="ru-RU"/>
        </w:rPr>
      </w:pPr>
      <w:r>
        <w:rPr>
          <w:rFonts w:ascii="Times New Roman" w:hAnsi="Times New Roman" w:cs="Times New Roman"/>
          <w:sz w:val="28"/>
          <w:szCs w:val="28"/>
          <w:lang w:val="ru-RU"/>
        </w:rPr>
        <w:t>интерактивная доска,</w:t>
      </w:r>
    </w:p>
    <w:p w:rsidR="00503D75" w:rsidRPr="00503D75" w:rsidRDefault="00503D75" w:rsidP="00E5291E">
      <w:pPr>
        <w:pStyle w:val="a9"/>
        <w:numPr>
          <w:ilvl w:val="0"/>
          <w:numId w:val="13"/>
        </w:numPr>
        <w:rPr>
          <w:rFonts w:ascii="Times New Roman" w:hAnsi="Times New Roman" w:cs="Times New Roman"/>
          <w:sz w:val="28"/>
          <w:szCs w:val="28"/>
          <w:lang w:val="ru-RU"/>
        </w:rPr>
      </w:pPr>
      <w:r w:rsidRPr="00503D75">
        <w:rPr>
          <w:rFonts w:ascii="Times New Roman" w:hAnsi="Times New Roman" w:cs="Times New Roman"/>
          <w:sz w:val="28"/>
          <w:szCs w:val="28"/>
          <w:lang w:val="ru-RU"/>
        </w:rPr>
        <w:t>проектор</w:t>
      </w:r>
    </w:p>
    <w:p w:rsidR="00503D75" w:rsidRPr="00503D75" w:rsidRDefault="00503D75" w:rsidP="00E5291E">
      <w:pPr>
        <w:pStyle w:val="a9"/>
        <w:numPr>
          <w:ilvl w:val="0"/>
          <w:numId w:val="14"/>
        </w:numPr>
        <w:rPr>
          <w:rFonts w:ascii="Times New Roman" w:hAnsi="Times New Roman" w:cs="Times New Roman"/>
          <w:sz w:val="28"/>
          <w:szCs w:val="28"/>
          <w:lang w:val="ru-RU" w:eastAsia="ru-RU"/>
        </w:rPr>
      </w:pPr>
      <w:r w:rsidRPr="00503D75">
        <w:rPr>
          <w:rFonts w:ascii="Times New Roman" w:hAnsi="Times New Roman" w:cs="Times New Roman"/>
          <w:sz w:val="28"/>
          <w:szCs w:val="28"/>
          <w:lang w:val="ru-RU" w:eastAsia="ru-RU"/>
        </w:rPr>
        <w:t>Колонки</w:t>
      </w:r>
    </w:p>
    <w:p w:rsidR="00503D75" w:rsidRPr="00503D75" w:rsidRDefault="00503D75" w:rsidP="00E5291E">
      <w:pPr>
        <w:pStyle w:val="a9"/>
        <w:numPr>
          <w:ilvl w:val="0"/>
          <w:numId w:val="14"/>
        </w:numPr>
        <w:rPr>
          <w:rFonts w:ascii="Times New Roman" w:hAnsi="Times New Roman" w:cs="Times New Roman"/>
          <w:sz w:val="28"/>
          <w:szCs w:val="28"/>
          <w:lang w:val="ru-RU" w:eastAsia="ru-RU"/>
        </w:rPr>
      </w:pPr>
      <w:r w:rsidRPr="00503D75">
        <w:rPr>
          <w:rFonts w:ascii="Times New Roman" w:hAnsi="Times New Roman" w:cs="Times New Roman"/>
          <w:sz w:val="28"/>
          <w:szCs w:val="28"/>
          <w:lang w:val="ru-RU" w:eastAsia="ru-RU"/>
        </w:rPr>
        <w:t>Принтер</w:t>
      </w:r>
    </w:p>
    <w:p w:rsidR="00503D75" w:rsidRDefault="008C5B86" w:rsidP="00503D75">
      <w:pPr>
        <w:rPr>
          <w:rFonts w:ascii="Times New Roman" w:eastAsia="Calibri" w:hAnsi="Times New Roman" w:cs="Times New Roman"/>
          <w:b/>
          <w:color w:val="000000"/>
          <w:sz w:val="28"/>
          <w:szCs w:val="28"/>
          <w:shd w:val="clear" w:color="auto" w:fill="FFFFFF"/>
          <w:lang w:val="ru-RU"/>
        </w:rPr>
      </w:pPr>
      <w:r w:rsidRPr="00B04C31">
        <w:rPr>
          <w:rFonts w:ascii="Times New Roman" w:eastAsia="Calibri" w:hAnsi="Times New Roman" w:cs="Times New Roman"/>
          <w:b/>
          <w:color w:val="000000"/>
          <w:sz w:val="28"/>
          <w:szCs w:val="28"/>
          <w:shd w:val="clear" w:color="auto" w:fill="FFFFFF"/>
          <w:lang w:val="ru-RU"/>
        </w:rPr>
        <w:t>ОБОРУДОВАНИЕ ДЛЯ ПРОВЕДЕНИЯ ПРАКТИЧЕСКИХ РАБОТ</w:t>
      </w:r>
    </w:p>
    <w:p w:rsidR="00D95C91" w:rsidRPr="00D95C91" w:rsidRDefault="00D95C91" w:rsidP="00E5291E">
      <w:pPr>
        <w:pStyle w:val="a9"/>
        <w:numPr>
          <w:ilvl w:val="0"/>
          <w:numId w:val="15"/>
        </w:numPr>
        <w:rPr>
          <w:rFonts w:ascii="Times New Roman" w:hAnsi="Times New Roman" w:cs="Times New Roman"/>
          <w:spacing w:val="-67"/>
          <w:sz w:val="28"/>
          <w:szCs w:val="28"/>
          <w:lang w:val="ru-RU"/>
        </w:rPr>
      </w:pPr>
      <w:r w:rsidRPr="00D95C91">
        <w:rPr>
          <w:rFonts w:ascii="Times New Roman" w:eastAsia="Times New Roman" w:hAnsi="Times New Roman" w:cs="Times New Roman"/>
          <w:color w:val="000000"/>
          <w:sz w:val="28"/>
          <w:szCs w:val="28"/>
          <w:lang w:val="ru-RU" w:eastAsia="ru-RU"/>
        </w:rPr>
        <w:t>классная магнитная доска</w:t>
      </w:r>
    </w:p>
    <w:p w:rsidR="00D95C91" w:rsidRPr="00D95C91" w:rsidRDefault="00D95C91" w:rsidP="00E5291E">
      <w:pPr>
        <w:pStyle w:val="a9"/>
        <w:numPr>
          <w:ilvl w:val="0"/>
          <w:numId w:val="15"/>
        </w:numPr>
        <w:rPr>
          <w:rFonts w:ascii="Times New Roman" w:hAnsi="Times New Roman" w:cs="Times New Roman"/>
          <w:spacing w:val="-67"/>
          <w:sz w:val="28"/>
          <w:szCs w:val="28"/>
          <w:lang w:val="ru-RU"/>
        </w:rPr>
      </w:pPr>
      <w:r w:rsidRPr="00D95C91">
        <w:rPr>
          <w:rFonts w:ascii="Times New Roman" w:hAnsi="Times New Roman" w:cs="Times New Roman"/>
          <w:sz w:val="28"/>
          <w:szCs w:val="28"/>
          <w:lang w:val="ru-RU"/>
        </w:rPr>
        <w:t xml:space="preserve">альбомы или листы для </w:t>
      </w:r>
      <w:proofErr w:type="gramStart"/>
      <w:r w:rsidRPr="00D95C91">
        <w:rPr>
          <w:rFonts w:ascii="Times New Roman" w:hAnsi="Times New Roman" w:cs="Times New Roman"/>
          <w:sz w:val="28"/>
          <w:szCs w:val="28"/>
          <w:lang w:val="ru-RU"/>
        </w:rPr>
        <w:t>рисования</w:t>
      </w:r>
      <w:r w:rsidRPr="00D95C91">
        <w:rPr>
          <w:rFonts w:ascii="Times New Roman" w:hAnsi="Times New Roman" w:cs="Times New Roman"/>
          <w:spacing w:val="-67"/>
          <w:sz w:val="28"/>
          <w:szCs w:val="28"/>
          <w:lang w:val="ru-RU"/>
        </w:rPr>
        <w:t xml:space="preserve"> ;</w:t>
      </w:r>
      <w:proofErr w:type="gramEnd"/>
    </w:p>
    <w:p w:rsidR="00D95C91" w:rsidRPr="00D95C91" w:rsidRDefault="00D95C91" w:rsidP="00E5291E">
      <w:pPr>
        <w:pStyle w:val="ae"/>
        <w:numPr>
          <w:ilvl w:val="0"/>
          <w:numId w:val="15"/>
        </w:numPr>
        <w:spacing w:after="0" w:line="240" w:lineRule="auto"/>
        <w:rPr>
          <w:rFonts w:ascii="Times New Roman" w:hAnsi="Times New Roman" w:cs="Times New Roman"/>
          <w:sz w:val="28"/>
          <w:szCs w:val="28"/>
          <w:lang w:val="ru-RU"/>
        </w:rPr>
      </w:pPr>
      <w:r w:rsidRPr="00D95C91">
        <w:rPr>
          <w:rFonts w:ascii="Times New Roman" w:hAnsi="Times New Roman" w:cs="Times New Roman"/>
          <w:sz w:val="28"/>
          <w:szCs w:val="28"/>
          <w:lang w:val="ru-RU"/>
        </w:rPr>
        <w:t>цветные</w:t>
      </w:r>
      <w:r w:rsidRPr="00D95C91">
        <w:rPr>
          <w:rFonts w:ascii="Times New Roman" w:eastAsia="Calibri" w:hAnsi="Times New Roman" w:cs="Times New Roman"/>
          <w:color w:val="000000"/>
          <w:sz w:val="28"/>
          <w:szCs w:val="28"/>
          <w:shd w:val="clear" w:color="auto" w:fill="FFFFFF"/>
          <w:lang w:val="ru-RU"/>
        </w:rPr>
        <w:t xml:space="preserve"> </w:t>
      </w:r>
      <w:r w:rsidRPr="00D95C91">
        <w:rPr>
          <w:rFonts w:ascii="Times New Roman" w:hAnsi="Times New Roman" w:cs="Times New Roman"/>
          <w:sz w:val="28"/>
          <w:szCs w:val="28"/>
          <w:lang w:val="ru-RU"/>
        </w:rPr>
        <w:t>карандаши;</w:t>
      </w:r>
    </w:p>
    <w:p w:rsidR="00D95C91" w:rsidRDefault="00D95C91" w:rsidP="008E3E7F">
      <w:pPr>
        <w:rPr>
          <w:rFonts w:ascii="Times New Roman" w:eastAsia="Times New Roman" w:hAnsi="Times New Roman" w:cs="Times New Roman"/>
          <w:color w:val="000000"/>
          <w:sz w:val="24"/>
          <w:lang w:val="ru-RU" w:eastAsia="ru-RU"/>
        </w:rPr>
      </w:pPr>
    </w:p>
    <w:p w:rsidR="00B04C31" w:rsidRDefault="00084B48" w:rsidP="008E3E7F">
      <w:pPr>
        <w:rPr>
          <w:rFonts w:ascii="Times New Roman" w:eastAsia="Times New Roman" w:hAnsi="Times New Roman" w:cs="Times New Roman"/>
          <w:b/>
          <w:color w:val="000000"/>
          <w:sz w:val="28"/>
          <w:szCs w:val="28"/>
          <w:lang w:val="ru-RU"/>
        </w:rPr>
      </w:pPr>
      <w:r w:rsidRPr="00B04C31">
        <w:rPr>
          <w:rFonts w:ascii="Times New Roman" w:eastAsia="Times New Roman" w:hAnsi="Times New Roman" w:cs="Times New Roman"/>
          <w:b/>
          <w:color w:val="000000"/>
          <w:sz w:val="28"/>
          <w:szCs w:val="28"/>
          <w:lang w:val="ru-RU"/>
        </w:rPr>
        <w:t>ЦИФРОВЫЕ ОБРАЗОВАТЕЛЬНЫЕ РЕСУРСЫ И РЕСУРСЫ СЕТИ ИНТЕРНЕТ</w:t>
      </w:r>
    </w:p>
    <w:p w:rsidR="00503D75" w:rsidRPr="00503D75" w:rsidRDefault="00503D75" w:rsidP="003F55A7">
      <w:pPr>
        <w:shd w:val="clear" w:color="auto" w:fill="FFFFFF"/>
        <w:spacing w:after="0" w:line="240" w:lineRule="auto"/>
        <w:rPr>
          <w:rFonts w:ascii="Times New Roman" w:hAnsi="Times New Roman" w:cs="Times New Roman"/>
          <w:b/>
          <w:sz w:val="28"/>
          <w:szCs w:val="28"/>
          <w:lang w:val="ru-RU"/>
        </w:rPr>
      </w:pPr>
      <w:r w:rsidRPr="00503D75">
        <w:rPr>
          <w:rFonts w:ascii="Times New Roman" w:hAnsi="Times New Roman" w:cs="Times New Roman"/>
          <w:sz w:val="28"/>
          <w:szCs w:val="28"/>
          <w:lang w:val="ru-RU"/>
        </w:rPr>
        <w:lastRenderedPageBreak/>
        <w:t xml:space="preserve">Разговор о важном. Сервис для классных руководителей </w:t>
      </w:r>
      <w:r w:rsidRPr="00503D75">
        <w:rPr>
          <w:rFonts w:ascii="Times New Roman" w:hAnsi="Times New Roman" w:cs="Times New Roman"/>
          <w:b/>
          <w:sz w:val="28"/>
          <w:szCs w:val="28"/>
        </w:rPr>
        <w:t>https</w:t>
      </w:r>
      <w:r w:rsidRPr="00503D75">
        <w:rPr>
          <w:rFonts w:ascii="Times New Roman" w:hAnsi="Times New Roman" w:cs="Times New Roman"/>
          <w:b/>
          <w:sz w:val="28"/>
          <w:szCs w:val="28"/>
          <w:lang w:val="ru-RU"/>
        </w:rPr>
        <w:t>://</w:t>
      </w:r>
      <w:proofErr w:type="spellStart"/>
      <w:r w:rsidRPr="00503D75">
        <w:rPr>
          <w:rFonts w:ascii="Times New Roman" w:hAnsi="Times New Roman" w:cs="Times New Roman"/>
          <w:b/>
          <w:sz w:val="28"/>
          <w:szCs w:val="28"/>
        </w:rPr>
        <w:t>apkpro</w:t>
      </w:r>
      <w:proofErr w:type="spellEnd"/>
      <w:r w:rsidRPr="00503D75">
        <w:rPr>
          <w:rFonts w:ascii="Times New Roman" w:hAnsi="Times New Roman" w:cs="Times New Roman"/>
          <w:b/>
          <w:sz w:val="28"/>
          <w:szCs w:val="28"/>
          <w:lang w:val="ru-RU"/>
        </w:rPr>
        <w:t>.</w:t>
      </w:r>
      <w:proofErr w:type="spellStart"/>
      <w:r w:rsidRPr="00503D75">
        <w:rPr>
          <w:rFonts w:ascii="Times New Roman" w:hAnsi="Times New Roman" w:cs="Times New Roman"/>
          <w:b/>
          <w:sz w:val="28"/>
          <w:szCs w:val="28"/>
        </w:rPr>
        <w:t>ru</w:t>
      </w:r>
      <w:proofErr w:type="spellEnd"/>
      <w:r w:rsidRPr="00503D75">
        <w:rPr>
          <w:rFonts w:ascii="Times New Roman" w:hAnsi="Times New Roman" w:cs="Times New Roman"/>
          <w:b/>
          <w:sz w:val="28"/>
          <w:szCs w:val="28"/>
          <w:lang w:val="ru-RU"/>
        </w:rPr>
        <w:t>/</w:t>
      </w:r>
      <w:proofErr w:type="spellStart"/>
      <w:r w:rsidRPr="00503D75">
        <w:rPr>
          <w:rFonts w:ascii="Times New Roman" w:hAnsi="Times New Roman" w:cs="Times New Roman"/>
          <w:b/>
          <w:sz w:val="28"/>
          <w:szCs w:val="28"/>
        </w:rPr>
        <w:t>razgovory</w:t>
      </w:r>
      <w:proofErr w:type="spellEnd"/>
      <w:r w:rsidRPr="00503D75">
        <w:rPr>
          <w:rFonts w:ascii="Times New Roman" w:hAnsi="Times New Roman" w:cs="Times New Roman"/>
          <w:b/>
          <w:sz w:val="28"/>
          <w:szCs w:val="28"/>
          <w:lang w:val="ru-RU"/>
        </w:rPr>
        <w:t>-</w:t>
      </w:r>
      <w:r w:rsidRPr="00503D75">
        <w:rPr>
          <w:rFonts w:ascii="Times New Roman" w:hAnsi="Times New Roman" w:cs="Times New Roman"/>
          <w:b/>
          <w:sz w:val="28"/>
          <w:szCs w:val="28"/>
        </w:rPr>
        <w:t>o</w:t>
      </w:r>
      <w:r w:rsidRPr="00503D75">
        <w:rPr>
          <w:rFonts w:ascii="Times New Roman" w:hAnsi="Times New Roman" w:cs="Times New Roman"/>
          <w:b/>
          <w:sz w:val="28"/>
          <w:szCs w:val="28"/>
          <w:lang w:val="ru-RU"/>
        </w:rPr>
        <w:t>-</w:t>
      </w:r>
      <w:proofErr w:type="spellStart"/>
      <w:r w:rsidRPr="00503D75">
        <w:rPr>
          <w:rFonts w:ascii="Times New Roman" w:hAnsi="Times New Roman" w:cs="Times New Roman"/>
          <w:b/>
          <w:sz w:val="28"/>
          <w:szCs w:val="28"/>
        </w:rPr>
        <w:t>vazhnom</w:t>
      </w:r>
      <w:proofErr w:type="spellEnd"/>
      <w:r w:rsidRPr="00503D75">
        <w:rPr>
          <w:rFonts w:ascii="Times New Roman" w:hAnsi="Times New Roman" w:cs="Times New Roman"/>
          <w:b/>
          <w:sz w:val="28"/>
          <w:szCs w:val="28"/>
          <w:lang w:val="ru-RU"/>
        </w:rPr>
        <w:t xml:space="preserve">/ </w:t>
      </w:r>
    </w:p>
    <w:p w:rsidR="00503D75" w:rsidRPr="00503D75" w:rsidRDefault="00503D75" w:rsidP="003F55A7">
      <w:pPr>
        <w:shd w:val="clear" w:color="auto" w:fill="FFFFFF"/>
        <w:spacing w:after="0" w:line="240" w:lineRule="auto"/>
        <w:rPr>
          <w:rFonts w:ascii="Times New Roman" w:eastAsia="Times New Roman" w:hAnsi="Times New Roman" w:cs="Times New Roman"/>
          <w:color w:val="000000"/>
          <w:sz w:val="28"/>
          <w:szCs w:val="28"/>
          <w:lang w:val="ru-RU" w:eastAsia="ru-RU"/>
        </w:rPr>
      </w:pPr>
      <w:r w:rsidRPr="00503D75">
        <w:rPr>
          <w:rFonts w:ascii="Times New Roman" w:hAnsi="Times New Roman" w:cs="Times New Roman"/>
          <w:sz w:val="28"/>
          <w:szCs w:val="28"/>
          <w:lang w:val="ru-RU"/>
        </w:rPr>
        <w:t xml:space="preserve">Портал «Единое содержание общего образования», раздел «Внеурочная деятельность»: «Разговор о важном» </w:t>
      </w:r>
      <w:r w:rsidRPr="00503D75">
        <w:rPr>
          <w:rFonts w:ascii="Times New Roman" w:hAnsi="Times New Roman" w:cs="Times New Roman"/>
          <w:b/>
          <w:sz w:val="28"/>
          <w:szCs w:val="28"/>
          <w:lang w:val="ru-RU"/>
        </w:rPr>
        <w:t xml:space="preserve">Ссылка: </w:t>
      </w:r>
      <w:r w:rsidRPr="00503D75">
        <w:rPr>
          <w:rFonts w:ascii="Times New Roman" w:hAnsi="Times New Roman" w:cs="Times New Roman"/>
          <w:b/>
          <w:sz w:val="28"/>
          <w:szCs w:val="28"/>
        </w:rPr>
        <w:t>https</w:t>
      </w:r>
      <w:r w:rsidRPr="00503D75">
        <w:rPr>
          <w:rFonts w:ascii="Times New Roman" w:hAnsi="Times New Roman" w:cs="Times New Roman"/>
          <w:b/>
          <w:sz w:val="28"/>
          <w:szCs w:val="28"/>
          <w:lang w:val="ru-RU"/>
        </w:rPr>
        <w:t>://</w:t>
      </w:r>
      <w:proofErr w:type="spellStart"/>
      <w:r w:rsidRPr="00503D75">
        <w:rPr>
          <w:rFonts w:ascii="Times New Roman" w:hAnsi="Times New Roman" w:cs="Times New Roman"/>
          <w:b/>
          <w:sz w:val="28"/>
          <w:szCs w:val="28"/>
        </w:rPr>
        <w:t>edsoo</w:t>
      </w:r>
      <w:proofErr w:type="spellEnd"/>
      <w:r w:rsidRPr="00503D75">
        <w:rPr>
          <w:rFonts w:ascii="Times New Roman" w:hAnsi="Times New Roman" w:cs="Times New Roman"/>
          <w:b/>
          <w:sz w:val="28"/>
          <w:szCs w:val="28"/>
          <w:lang w:val="ru-RU"/>
        </w:rPr>
        <w:t>.</w:t>
      </w:r>
      <w:proofErr w:type="spellStart"/>
      <w:r w:rsidRPr="00503D75">
        <w:rPr>
          <w:rFonts w:ascii="Times New Roman" w:hAnsi="Times New Roman" w:cs="Times New Roman"/>
          <w:b/>
          <w:sz w:val="28"/>
          <w:szCs w:val="28"/>
        </w:rPr>
        <w:t>ru</w:t>
      </w:r>
      <w:proofErr w:type="spellEnd"/>
      <w:r w:rsidRPr="00503D75">
        <w:rPr>
          <w:rFonts w:ascii="Times New Roman" w:hAnsi="Times New Roman" w:cs="Times New Roman"/>
          <w:b/>
          <w:sz w:val="28"/>
          <w:szCs w:val="28"/>
          <w:lang w:val="ru-RU"/>
        </w:rPr>
        <w:t>/</w:t>
      </w:r>
      <w:proofErr w:type="spellStart"/>
      <w:r w:rsidRPr="00503D75">
        <w:rPr>
          <w:rFonts w:ascii="Times New Roman" w:hAnsi="Times New Roman" w:cs="Times New Roman"/>
          <w:b/>
          <w:sz w:val="28"/>
          <w:szCs w:val="28"/>
        </w:rPr>
        <w:t>Vneurochnaya</w:t>
      </w:r>
      <w:proofErr w:type="spellEnd"/>
      <w:r w:rsidRPr="00503D75">
        <w:rPr>
          <w:rFonts w:ascii="Times New Roman" w:hAnsi="Times New Roman" w:cs="Times New Roman"/>
          <w:b/>
          <w:sz w:val="28"/>
          <w:szCs w:val="28"/>
          <w:lang w:val="ru-RU"/>
        </w:rPr>
        <w:t>_</w:t>
      </w:r>
      <w:proofErr w:type="spellStart"/>
      <w:r w:rsidRPr="00503D75">
        <w:rPr>
          <w:rFonts w:ascii="Times New Roman" w:hAnsi="Times New Roman" w:cs="Times New Roman"/>
          <w:b/>
          <w:sz w:val="28"/>
          <w:szCs w:val="28"/>
        </w:rPr>
        <w:t>deyatelnost</w:t>
      </w:r>
      <w:proofErr w:type="spellEnd"/>
      <w:r w:rsidRPr="00503D75">
        <w:rPr>
          <w:rFonts w:ascii="Times New Roman" w:hAnsi="Times New Roman" w:cs="Times New Roman"/>
          <w:b/>
          <w:sz w:val="28"/>
          <w:szCs w:val="28"/>
          <w:lang w:val="ru-RU"/>
        </w:rPr>
        <w:t>.</w:t>
      </w:r>
      <w:proofErr w:type="spellStart"/>
      <w:r w:rsidRPr="00503D75">
        <w:rPr>
          <w:rFonts w:ascii="Times New Roman" w:hAnsi="Times New Roman" w:cs="Times New Roman"/>
          <w:b/>
          <w:sz w:val="28"/>
          <w:szCs w:val="28"/>
        </w:rPr>
        <w:t>htm</w:t>
      </w:r>
      <w:proofErr w:type="spellEnd"/>
    </w:p>
    <w:p w:rsidR="003F55A7" w:rsidRPr="003F55A7" w:rsidRDefault="003F55A7" w:rsidP="003F55A7">
      <w:pPr>
        <w:shd w:val="clear" w:color="auto" w:fill="FFFFFF"/>
        <w:spacing w:after="0" w:line="240" w:lineRule="auto"/>
        <w:rPr>
          <w:rFonts w:ascii="Calibri" w:eastAsia="Times New Roman" w:hAnsi="Calibri" w:cs="Times New Roman"/>
          <w:color w:val="000000"/>
          <w:lang w:val="ru-RU" w:eastAsia="ru-RU"/>
        </w:rPr>
      </w:pPr>
      <w:r w:rsidRPr="003F55A7">
        <w:rPr>
          <w:rFonts w:ascii="Times New Roman" w:eastAsia="Times New Roman" w:hAnsi="Times New Roman" w:cs="Times New Roman"/>
          <w:color w:val="000000"/>
          <w:sz w:val="28"/>
          <w:szCs w:val="28"/>
          <w:lang w:val="ru-RU" w:eastAsia="ru-RU"/>
        </w:rPr>
        <w:t>https://razgovor.edsoo.ru</w:t>
      </w:r>
    </w:p>
    <w:p w:rsidR="003F55A7" w:rsidRPr="003F55A7" w:rsidRDefault="003F55A7" w:rsidP="003F55A7">
      <w:pPr>
        <w:shd w:val="clear" w:color="auto" w:fill="FFFFFF"/>
        <w:spacing w:after="0" w:line="240" w:lineRule="auto"/>
        <w:rPr>
          <w:rFonts w:ascii="Calibri" w:eastAsia="Times New Roman" w:hAnsi="Calibri" w:cs="Times New Roman"/>
          <w:color w:val="000000"/>
          <w:lang w:val="ru-RU" w:eastAsia="ru-RU"/>
        </w:rPr>
      </w:pPr>
      <w:r w:rsidRPr="003F55A7">
        <w:rPr>
          <w:rFonts w:ascii="Times New Roman" w:eastAsia="Times New Roman" w:hAnsi="Times New Roman" w:cs="Times New Roman"/>
          <w:color w:val="000000"/>
          <w:sz w:val="28"/>
          <w:szCs w:val="28"/>
          <w:lang w:val="ru-RU" w:eastAsia="ru-RU"/>
        </w:rPr>
        <w:t>http://school-collection.edu.ru/collection/</w:t>
      </w:r>
    </w:p>
    <w:p w:rsidR="003F55A7" w:rsidRPr="003F55A7" w:rsidRDefault="003F55A7" w:rsidP="003F55A7">
      <w:pPr>
        <w:shd w:val="clear" w:color="auto" w:fill="FFFFFF"/>
        <w:spacing w:after="0" w:line="240" w:lineRule="auto"/>
        <w:rPr>
          <w:rFonts w:ascii="Calibri" w:eastAsia="Times New Roman" w:hAnsi="Calibri" w:cs="Times New Roman"/>
          <w:color w:val="000000"/>
          <w:lang w:val="ru-RU" w:eastAsia="ru-RU"/>
        </w:rPr>
      </w:pPr>
      <w:r w:rsidRPr="003F55A7">
        <w:rPr>
          <w:rFonts w:ascii="Times New Roman" w:eastAsia="Times New Roman" w:hAnsi="Times New Roman" w:cs="Times New Roman"/>
          <w:color w:val="000000"/>
          <w:sz w:val="28"/>
          <w:szCs w:val="28"/>
          <w:lang w:val="ru-RU" w:eastAsia="ru-RU"/>
        </w:rPr>
        <w:t>http://edsoo.ru/Metodicheskie_videouroki.htm</w:t>
      </w:r>
    </w:p>
    <w:p w:rsidR="003F55A7" w:rsidRPr="003F55A7" w:rsidRDefault="00D0245D" w:rsidP="003F55A7">
      <w:pPr>
        <w:shd w:val="clear" w:color="auto" w:fill="FFFFFF"/>
        <w:spacing w:after="0" w:line="240" w:lineRule="auto"/>
        <w:jc w:val="both"/>
        <w:rPr>
          <w:rFonts w:ascii="Calibri" w:eastAsia="Times New Roman" w:hAnsi="Calibri" w:cs="Times New Roman"/>
          <w:color w:val="000000"/>
          <w:lang w:val="ru-RU" w:eastAsia="ru-RU"/>
        </w:rPr>
      </w:pPr>
      <w:hyperlink r:id="rId8" w:history="1">
        <w:r w:rsidR="003F55A7" w:rsidRPr="003F55A7">
          <w:rPr>
            <w:rFonts w:ascii="Times New Roman" w:eastAsia="Times New Roman" w:hAnsi="Times New Roman" w:cs="Times New Roman"/>
            <w:color w:val="0000FF"/>
            <w:sz w:val="28"/>
            <w:szCs w:val="28"/>
            <w:u w:val="single"/>
            <w:lang w:val="ru-RU" w:eastAsia="ru-RU"/>
          </w:rPr>
          <w:t>http://kids.kremlin.ru/lessons/lessons/</w:t>
        </w:r>
      </w:hyperlink>
    </w:p>
    <w:p w:rsidR="003F55A7" w:rsidRPr="003F55A7" w:rsidRDefault="00D0245D" w:rsidP="003F55A7">
      <w:pPr>
        <w:shd w:val="clear" w:color="auto" w:fill="FFFFFF"/>
        <w:spacing w:after="0" w:line="240" w:lineRule="auto"/>
        <w:jc w:val="both"/>
        <w:rPr>
          <w:rFonts w:ascii="Calibri" w:eastAsia="Times New Roman" w:hAnsi="Calibri" w:cs="Times New Roman"/>
          <w:color w:val="000000"/>
          <w:lang w:val="ru-RU" w:eastAsia="ru-RU"/>
        </w:rPr>
      </w:pPr>
      <w:hyperlink r:id="rId9" w:history="1">
        <w:r w:rsidR="003F55A7" w:rsidRPr="003F55A7">
          <w:rPr>
            <w:rFonts w:ascii="Times New Roman" w:eastAsia="Times New Roman" w:hAnsi="Times New Roman" w:cs="Times New Roman"/>
            <w:color w:val="0000FF"/>
            <w:sz w:val="28"/>
            <w:szCs w:val="28"/>
            <w:u w:val="single"/>
            <w:lang w:val="ru-RU" w:eastAsia="ru-RU"/>
          </w:rPr>
          <w:t>https://pomnisvoih.ru/category/geroi-i-ih-podvigi/geroi-rossii</w:t>
        </w:r>
      </w:hyperlink>
    </w:p>
    <w:p w:rsidR="003A40A9" w:rsidRDefault="003A40A9" w:rsidP="00AB38BD">
      <w:pPr>
        <w:jc w:val="center"/>
        <w:rPr>
          <w:rFonts w:ascii="Times New Roman" w:hAnsi="Times New Roman" w:cs="Times New Roman"/>
          <w:b/>
          <w:sz w:val="28"/>
          <w:szCs w:val="28"/>
          <w:lang w:val="ru-RU"/>
        </w:rPr>
      </w:pPr>
    </w:p>
    <w:p w:rsidR="003A40A9" w:rsidRDefault="003A40A9" w:rsidP="00AB38BD">
      <w:pPr>
        <w:jc w:val="center"/>
        <w:rPr>
          <w:rFonts w:ascii="Times New Roman" w:hAnsi="Times New Roman" w:cs="Times New Roman"/>
          <w:b/>
          <w:sz w:val="28"/>
          <w:szCs w:val="28"/>
          <w:lang w:val="ru-RU"/>
        </w:rPr>
      </w:pPr>
    </w:p>
    <w:p w:rsidR="003A40A9" w:rsidRDefault="003A40A9" w:rsidP="00AB38BD">
      <w:pPr>
        <w:jc w:val="center"/>
        <w:rPr>
          <w:rFonts w:ascii="Times New Roman" w:hAnsi="Times New Roman" w:cs="Times New Roman"/>
          <w:b/>
          <w:sz w:val="28"/>
          <w:szCs w:val="28"/>
          <w:lang w:val="ru-RU"/>
        </w:rPr>
      </w:pPr>
    </w:p>
    <w:p w:rsidR="003A40A9" w:rsidRDefault="003A40A9" w:rsidP="00AB38BD">
      <w:pPr>
        <w:jc w:val="center"/>
        <w:rPr>
          <w:rFonts w:ascii="Times New Roman" w:hAnsi="Times New Roman" w:cs="Times New Roman"/>
          <w:b/>
          <w:sz w:val="28"/>
          <w:szCs w:val="28"/>
          <w:lang w:val="ru-RU"/>
        </w:rPr>
      </w:pPr>
    </w:p>
    <w:p w:rsidR="003A40A9" w:rsidRDefault="003A40A9" w:rsidP="00AB38BD">
      <w:pPr>
        <w:jc w:val="center"/>
        <w:rPr>
          <w:rFonts w:ascii="Times New Roman" w:hAnsi="Times New Roman" w:cs="Times New Roman"/>
          <w:b/>
          <w:sz w:val="28"/>
          <w:szCs w:val="28"/>
          <w:lang w:val="ru-RU"/>
        </w:rPr>
      </w:pPr>
    </w:p>
    <w:p w:rsidR="003A40A9" w:rsidRDefault="003A40A9" w:rsidP="00AB38BD">
      <w:pPr>
        <w:jc w:val="center"/>
        <w:rPr>
          <w:rFonts w:ascii="Times New Roman" w:hAnsi="Times New Roman" w:cs="Times New Roman"/>
          <w:b/>
          <w:sz w:val="28"/>
          <w:szCs w:val="28"/>
          <w:lang w:val="ru-RU"/>
        </w:rPr>
      </w:pPr>
    </w:p>
    <w:p w:rsidR="003A40A9" w:rsidRDefault="003A40A9" w:rsidP="00AB38BD">
      <w:pPr>
        <w:jc w:val="center"/>
        <w:rPr>
          <w:rFonts w:ascii="Times New Roman" w:hAnsi="Times New Roman" w:cs="Times New Roman"/>
          <w:b/>
          <w:sz w:val="28"/>
          <w:szCs w:val="28"/>
          <w:lang w:val="ru-RU"/>
        </w:rPr>
      </w:pPr>
    </w:p>
    <w:p w:rsidR="003A40A9" w:rsidRDefault="003A40A9" w:rsidP="00AB38BD">
      <w:pPr>
        <w:jc w:val="center"/>
        <w:rPr>
          <w:rFonts w:ascii="Times New Roman" w:hAnsi="Times New Roman" w:cs="Times New Roman"/>
          <w:b/>
          <w:sz w:val="28"/>
          <w:szCs w:val="28"/>
          <w:lang w:val="ru-RU"/>
        </w:rPr>
      </w:pPr>
    </w:p>
    <w:p w:rsidR="003A40A9" w:rsidRDefault="003A40A9" w:rsidP="00AB38BD">
      <w:pPr>
        <w:jc w:val="center"/>
        <w:rPr>
          <w:rFonts w:ascii="Times New Roman" w:hAnsi="Times New Roman" w:cs="Times New Roman"/>
          <w:b/>
          <w:sz w:val="28"/>
          <w:szCs w:val="28"/>
          <w:lang w:val="ru-RU"/>
        </w:rPr>
      </w:pPr>
    </w:p>
    <w:p w:rsidR="003A40A9" w:rsidRDefault="003A40A9" w:rsidP="00AB38BD">
      <w:pPr>
        <w:jc w:val="center"/>
        <w:rPr>
          <w:rFonts w:ascii="Times New Roman" w:hAnsi="Times New Roman" w:cs="Times New Roman"/>
          <w:b/>
          <w:sz w:val="28"/>
          <w:szCs w:val="28"/>
          <w:lang w:val="ru-RU"/>
        </w:rPr>
      </w:pPr>
    </w:p>
    <w:p w:rsidR="003A40A9" w:rsidRDefault="003A40A9" w:rsidP="00AB38BD">
      <w:pPr>
        <w:jc w:val="center"/>
        <w:rPr>
          <w:rFonts w:ascii="Times New Roman" w:hAnsi="Times New Roman" w:cs="Times New Roman"/>
          <w:b/>
          <w:sz w:val="28"/>
          <w:szCs w:val="28"/>
          <w:lang w:val="ru-RU"/>
        </w:rPr>
      </w:pPr>
    </w:p>
    <w:p w:rsidR="003A40A9" w:rsidRDefault="003A40A9" w:rsidP="00AB38BD">
      <w:pPr>
        <w:jc w:val="center"/>
        <w:rPr>
          <w:rFonts w:ascii="Times New Roman" w:hAnsi="Times New Roman" w:cs="Times New Roman"/>
          <w:b/>
          <w:sz w:val="28"/>
          <w:szCs w:val="28"/>
          <w:lang w:val="ru-RU"/>
        </w:rPr>
      </w:pPr>
    </w:p>
    <w:p w:rsidR="003A40A9" w:rsidRDefault="003A40A9" w:rsidP="00AB38BD">
      <w:pPr>
        <w:jc w:val="center"/>
        <w:rPr>
          <w:rFonts w:ascii="Times New Roman" w:hAnsi="Times New Roman" w:cs="Times New Roman"/>
          <w:b/>
          <w:sz w:val="28"/>
          <w:szCs w:val="28"/>
          <w:lang w:val="ru-RU"/>
        </w:rPr>
      </w:pPr>
    </w:p>
    <w:p w:rsidR="003A40A9" w:rsidRDefault="003A40A9" w:rsidP="00AB38BD">
      <w:pPr>
        <w:jc w:val="center"/>
        <w:rPr>
          <w:rFonts w:ascii="Times New Roman" w:hAnsi="Times New Roman" w:cs="Times New Roman"/>
          <w:b/>
          <w:sz w:val="28"/>
          <w:szCs w:val="28"/>
          <w:lang w:val="ru-RU"/>
        </w:rPr>
      </w:pPr>
    </w:p>
    <w:sectPr w:rsidR="003A40A9" w:rsidSect="008E3E7F">
      <w:pgSz w:w="11920" w:h="16840"/>
      <w:pgMar w:top="1100" w:right="60" w:bottom="280" w:left="1060" w:header="7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774" w:rsidRDefault="00575774" w:rsidP="0083574A">
      <w:pPr>
        <w:spacing w:after="0" w:line="240" w:lineRule="auto"/>
      </w:pPr>
      <w:r>
        <w:separator/>
      </w:r>
    </w:p>
  </w:endnote>
  <w:endnote w:type="continuationSeparator" w:id="0">
    <w:p w:rsidR="00575774" w:rsidRDefault="00575774" w:rsidP="00835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774" w:rsidRDefault="00575774" w:rsidP="0083574A">
      <w:pPr>
        <w:spacing w:after="0" w:line="240" w:lineRule="auto"/>
      </w:pPr>
      <w:r>
        <w:separator/>
      </w:r>
    </w:p>
  </w:footnote>
  <w:footnote w:type="continuationSeparator" w:id="0">
    <w:p w:rsidR="00575774" w:rsidRDefault="00575774" w:rsidP="00835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msoCBE"/>
      </v:shape>
    </w:pict>
  </w:numPicBullet>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6"/>
    <w:multiLevelType w:val="multilevel"/>
    <w:tmpl w:val="00000006"/>
    <w:name w:val="WW8Num5"/>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B8640C5"/>
    <w:multiLevelType w:val="hybridMultilevel"/>
    <w:tmpl w:val="264A635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BD7F8E"/>
    <w:multiLevelType w:val="hybridMultilevel"/>
    <w:tmpl w:val="6408F000"/>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1" w15:restartNumberingAfterBreak="0">
    <w:nsid w:val="21393699"/>
    <w:multiLevelType w:val="hybridMultilevel"/>
    <w:tmpl w:val="B96CE518"/>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2" w15:restartNumberingAfterBreak="0">
    <w:nsid w:val="27E238A8"/>
    <w:multiLevelType w:val="hybridMultilevel"/>
    <w:tmpl w:val="AE126C9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3B6828"/>
    <w:multiLevelType w:val="hybridMultilevel"/>
    <w:tmpl w:val="0DDAA376"/>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4" w15:restartNumberingAfterBreak="0">
    <w:nsid w:val="359C5379"/>
    <w:multiLevelType w:val="hybridMultilevel"/>
    <w:tmpl w:val="42A872C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826468"/>
    <w:multiLevelType w:val="hybridMultilevel"/>
    <w:tmpl w:val="68340D80"/>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6" w15:restartNumberingAfterBreak="0">
    <w:nsid w:val="427C5A81"/>
    <w:multiLevelType w:val="hybridMultilevel"/>
    <w:tmpl w:val="BE58EE5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8B6B0A"/>
    <w:multiLevelType w:val="hybridMultilevel"/>
    <w:tmpl w:val="475C2078"/>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8" w15:restartNumberingAfterBreak="0">
    <w:nsid w:val="503C5556"/>
    <w:multiLevelType w:val="hybridMultilevel"/>
    <w:tmpl w:val="16D8C3CC"/>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9" w15:restartNumberingAfterBreak="0">
    <w:nsid w:val="51F20101"/>
    <w:multiLevelType w:val="hybridMultilevel"/>
    <w:tmpl w:val="6FCE905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5E34B0"/>
    <w:multiLevelType w:val="hybridMultilevel"/>
    <w:tmpl w:val="04904FAA"/>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1" w15:restartNumberingAfterBreak="0">
    <w:nsid w:val="6AE04F7A"/>
    <w:multiLevelType w:val="hybridMultilevel"/>
    <w:tmpl w:val="A516AD5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217E34"/>
    <w:multiLevelType w:val="hybridMultilevel"/>
    <w:tmpl w:val="CDFE3E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43266C"/>
    <w:multiLevelType w:val="hybridMultilevel"/>
    <w:tmpl w:val="7D209B94"/>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4" w15:restartNumberingAfterBreak="0">
    <w:nsid w:val="6FC110AE"/>
    <w:multiLevelType w:val="hybridMultilevel"/>
    <w:tmpl w:val="1F6CD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A21A9F"/>
    <w:multiLevelType w:val="hybridMultilevel"/>
    <w:tmpl w:val="F656CAC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87D25C0"/>
    <w:multiLevelType w:val="hybridMultilevel"/>
    <w:tmpl w:val="D30857A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9"/>
  </w:num>
  <w:num w:numId="8">
    <w:abstractNumId w:val="14"/>
  </w:num>
  <w:num w:numId="9">
    <w:abstractNumId w:val="12"/>
  </w:num>
  <w:num w:numId="10">
    <w:abstractNumId w:val="21"/>
  </w:num>
  <w:num w:numId="11">
    <w:abstractNumId w:val="25"/>
  </w:num>
  <w:num w:numId="12">
    <w:abstractNumId w:val="9"/>
  </w:num>
  <w:num w:numId="13">
    <w:abstractNumId w:val="16"/>
  </w:num>
  <w:num w:numId="14">
    <w:abstractNumId w:val="22"/>
  </w:num>
  <w:num w:numId="15">
    <w:abstractNumId w:val="26"/>
  </w:num>
  <w:num w:numId="16">
    <w:abstractNumId w:val="24"/>
  </w:num>
  <w:num w:numId="17">
    <w:abstractNumId w:val="11"/>
  </w:num>
  <w:num w:numId="18">
    <w:abstractNumId w:val="13"/>
  </w:num>
  <w:num w:numId="19">
    <w:abstractNumId w:val="10"/>
  </w:num>
  <w:num w:numId="20">
    <w:abstractNumId w:val="20"/>
  </w:num>
  <w:num w:numId="21">
    <w:abstractNumId w:val="23"/>
  </w:num>
  <w:num w:numId="22">
    <w:abstractNumId w:val="17"/>
  </w:num>
  <w:num w:numId="23">
    <w:abstractNumId w:val="15"/>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732D"/>
    <w:rsid w:val="00034616"/>
    <w:rsid w:val="00035E0F"/>
    <w:rsid w:val="0006063C"/>
    <w:rsid w:val="00084B48"/>
    <w:rsid w:val="0009456F"/>
    <w:rsid w:val="000F6722"/>
    <w:rsid w:val="0015074B"/>
    <w:rsid w:val="001773BC"/>
    <w:rsid w:val="001F32F1"/>
    <w:rsid w:val="001F373E"/>
    <w:rsid w:val="00224533"/>
    <w:rsid w:val="002409B3"/>
    <w:rsid w:val="0029639D"/>
    <w:rsid w:val="002A66F0"/>
    <w:rsid w:val="00323C58"/>
    <w:rsid w:val="00326F90"/>
    <w:rsid w:val="003703F9"/>
    <w:rsid w:val="003A40A9"/>
    <w:rsid w:val="003F55A7"/>
    <w:rsid w:val="00486C18"/>
    <w:rsid w:val="00503D75"/>
    <w:rsid w:val="00532C57"/>
    <w:rsid w:val="00540DEC"/>
    <w:rsid w:val="005437BF"/>
    <w:rsid w:val="00575774"/>
    <w:rsid w:val="00620579"/>
    <w:rsid w:val="00651CE8"/>
    <w:rsid w:val="006B2716"/>
    <w:rsid w:val="006F6A5D"/>
    <w:rsid w:val="00777DE7"/>
    <w:rsid w:val="00796FC6"/>
    <w:rsid w:val="007B5E48"/>
    <w:rsid w:val="0083574A"/>
    <w:rsid w:val="00882370"/>
    <w:rsid w:val="008C09FE"/>
    <w:rsid w:val="008C3DC8"/>
    <w:rsid w:val="008C5B86"/>
    <w:rsid w:val="008E3E7F"/>
    <w:rsid w:val="0091371F"/>
    <w:rsid w:val="009373D5"/>
    <w:rsid w:val="0096561C"/>
    <w:rsid w:val="009731EA"/>
    <w:rsid w:val="00975A74"/>
    <w:rsid w:val="009774AC"/>
    <w:rsid w:val="009C3EED"/>
    <w:rsid w:val="009D1389"/>
    <w:rsid w:val="00A24AE3"/>
    <w:rsid w:val="00A3443D"/>
    <w:rsid w:val="00A60086"/>
    <w:rsid w:val="00AA1D8D"/>
    <w:rsid w:val="00AB38BD"/>
    <w:rsid w:val="00B04C31"/>
    <w:rsid w:val="00B07255"/>
    <w:rsid w:val="00B1374A"/>
    <w:rsid w:val="00B47730"/>
    <w:rsid w:val="00B53DC8"/>
    <w:rsid w:val="00B8720E"/>
    <w:rsid w:val="00BD0E5D"/>
    <w:rsid w:val="00C167CA"/>
    <w:rsid w:val="00C64F8C"/>
    <w:rsid w:val="00C71641"/>
    <w:rsid w:val="00CA47E9"/>
    <w:rsid w:val="00CB0664"/>
    <w:rsid w:val="00CB1036"/>
    <w:rsid w:val="00CB3156"/>
    <w:rsid w:val="00CC42EA"/>
    <w:rsid w:val="00CF1349"/>
    <w:rsid w:val="00D0245D"/>
    <w:rsid w:val="00D041FE"/>
    <w:rsid w:val="00D11CA7"/>
    <w:rsid w:val="00D95C91"/>
    <w:rsid w:val="00DB606A"/>
    <w:rsid w:val="00E26A73"/>
    <w:rsid w:val="00E37047"/>
    <w:rsid w:val="00E5291E"/>
    <w:rsid w:val="00FC693F"/>
    <w:rsid w:val="00FE5A24"/>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F268B1"/>
  <w14:defaultImageDpi w14:val="300"/>
  <w15:docId w15:val="{7DEB7A7E-7E48-4BEC-88AF-82118EB7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1"/>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1"/>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1"/>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1"/>
    <w:qFormat/>
    <w:rsid w:val="00FC693F"/>
    <w:pPr>
      <w:ind w:left="720"/>
      <w:contextualSpacing/>
    </w:pPr>
  </w:style>
  <w:style w:type="paragraph" w:styleId="af">
    <w:name w:val="Body Text"/>
    <w:basedOn w:val="a1"/>
    <w:link w:val="af0"/>
    <w:uiPriority w:val="1"/>
    <w:unhideWhenUsed/>
    <w:qFormat/>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14">
    <w:name w:val="Нет списка1"/>
    <w:next w:val="a4"/>
    <w:uiPriority w:val="99"/>
    <w:semiHidden/>
    <w:unhideWhenUsed/>
    <w:rsid w:val="00882370"/>
  </w:style>
  <w:style w:type="paragraph" w:styleId="aff8">
    <w:name w:val="Normal (Web)"/>
    <w:basedOn w:val="a1"/>
    <w:rsid w:val="00882370"/>
    <w:pPr>
      <w:suppressAutoHyphens/>
      <w:spacing w:before="280" w:after="280" w:line="240" w:lineRule="auto"/>
    </w:pPr>
    <w:rPr>
      <w:rFonts w:ascii="Times New Roman" w:eastAsia="Times New Roman" w:hAnsi="Times New Roman" w:cs="Times New Roman"/>
      <w:sz w:val="24"/>
      <w:szCs w:val="24"/>
      <w:lang w:val="ru-RU" w:eastAsia="ar-SA"/>
    </w:rPr>
  </w:style>
  <w:style w:type="table" w:customStyle="1" w:styleId="TableNormal">
    <w:name w:val="Table Normal"/>
    <w:uiPriority w:val="2"/>
    <w:semiHidden/>
    <w:unhideWhenUsed/>
    <w:qFormat/>
    <w:rsid w:val="00882370"/>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character" w:styleId="aff9">
    <w:name w:val="Hyperlink"/>
    <w:basedOn w:val="a2"/>
    <w:uiPriority w:val="99"/>
    <w:unhideWhenUsed/>
    <w:rsid w:val="00CB1036"/>
    <w:rPr>
      <w:color w:val="0000FF" w:themeColor="hyperlink"/>
      <w:u w:val="single"/>
    </w:rPr>
  </w:style>
  <w:style w:type="paragraph" w:customStyle="1" w:styleId="TableParagraph">
    <w:name w:val="Table Paragraph"/>
    <w:basedOn w:val="a1"/>
    <w:uiPriority w:val="1"/>
    <w:qFormat/>
    <w:rsid w:val="007B5E48"/>
    <w:pPr>
      <w:widowControl w:val="0"/>
      <w:autoSpaceDE w:val="0"/>
      <w:autoSpaceDN w:val="0"/>
      <w:spacing w:after="0" w:line="256" w:lineRule="exact"/>
      <w:ind w:left="107"/>
    </w:pPr>
    <w:rPr>
      <w:rFonts w:ascii="Times New Roman" w:eastAsia="Times New Roman" w:hAnsi="Times New Roman" w:cs="Times New Roman"/>
      <w:lang w:val="ru-RU"/>
    </w:rPr>
  </w:style>
  <w:style w:type="table" w:customStyle="1" w:styleId="TableNormal1">
    <w:name w:val="Table Normal1"/>
    <w:uiPriority w:val="2"/>
    <w:semiHidden/>
    <w:unhideWhenUsed/>
    <w:qFormat/>
    <w:rsid w:val="00B04C31"/>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E5A24"/>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E5A24"/>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E5A24"/>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table" w:customStyle="1" w:styleId="15">
    <w:name w:val="Сетка таблицы1"/>
    <w:basedOn w:val="a3"/>
    <w:next w:val="aff0"/>
    <w:uiPriority w:val="59"/>
    <w:rsid w:val="009C3EED"/>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C167CA"/>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numbering" w:customStyle="1" w:styleId="2c">
    <w:name w:val="Нет списка2"/>
    <w:next w:val="a4"/>
    <w:uiPriority w:val="99"/>
    <w:semiHidden/>
    <w:unhideWhenUsed/>
    <w:rsid w:val="009774AC"/>
  </w:style>
  <w:style w:type="table" w:customStyle="1" w:styleId="TableNormal6">
    <w:name w:val="Table Normal6"/>
    <w:uiPriority w:val="2"/>
    <w:semiHidden/>
    <w:unhideWhenUsed/>
    <w:qFormat/>
    <w:rsid w:val="009774AC"/>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110">
    <w:name w:val="Оглавление 11"/>
    <w:basedOn w:val="a1"/>
    <w:uiPriority w:val="1"/>
    <w:qFormat/>
    <w:rsid w:val="009774AC"/>
    <w:pPr>
      <w:widowControl w:val="0"/>
      <w:autoSpaceDE w:val="0"/>
      <w:autoSpaceDN w:val="0"/>
      <w:spacing w:before="225" w:after="0" w:line="240" w:lineRule="auto"/>
      <w:ind w:left="134"/>
    </w:pPr>
    <w:rPr>
      <w:rFonts w:ascii="Times New Roman" w:eastAsia="Times New Roman" w:hAnsi="Times New Roman" w:cs="Times New Roman"/>
      <w:sz w:val="28"/>
      <w:szCs w:val="28"/>
      <w:lang w:val="ru-RU"/>
    </w:rPr>
  </w:style>
  <w:style w:type="paragraph" w:customStyle="1" w:styleId="210">
    <w:name w:val="Оглавление 21"/>
    <w:basedOn w:val="a1"/>
    <w:uiPriority w:val="1"/>
    <w:qFormat/>
    <w:rsid w:val="009774AC"/>
    <w:pPr>
      <w:widowControl w:val="0"/>
      <w:autoSpaceDE w:val="0"/>
      <w:autoSpaceDN w:val="0"/>
      <w:spacing w:before="125" w:after="0" w:line="240" w:lineRule="auto"/>
      <w:ind w:left="353"/>
    </w:pPr>
    <w:rPr>
      <w:rFonts w:ascii="Times New Roman" w:eastAsia="Times New Roman" w:hAnsi="Times New Roman" w:cs="Times New Roman"/>
      <w:sz w:val="28"/>
      <w:szCs w:val="28"/>
      <w:lang w:val="ru-RU"/>
    </w:rPr>
  </w:style>
  <w:style w:type="paragraph" w:customStyle="1" w:styleId="310">
    <w:name w:val="Оглавление 31"/>
    <w:basedOn w:val="a1"/>
    <w:uiPriority w:val="1"/>
    <w:qFormat/>
    <w:rsid w:val="009774AC"/>
    <w:pPr>
      <w:widowControl w:val="0"/>
      <w:autoSpaceDE w:val="0"/>
      <w:autoSpaceDN w:val="0"/>
      <w:spacing w:before="126" w:after="0" w:line="240" w:lineRule="auto"/>
      <w:ind w:left="574"/>
    </w:pPr>
    <w:rPr>
      <w:rFonts w:ascii="Times New Roman" w:eastAsia="Times New Roman" w:hAnsi="Times New Roman" w:cs="Times New Roman"/>
      <w:sz w:val="28"/>
      <w:szCs w:val="28"/>
      <w:lang w:val="ru-RU"/>
    </w:rPr>
  </w:style>
  <w:style w:type="paragraph" w:customStyle="1" w:styleId="111">
    <w:name w:val="Заголовок 11"/>
    <w:basedOn w:val="a1"/>
    <w:uiPriority w:val="1"/>
    <w:qFormat/>
    <w:rsid w:val="009774AC"/>
    <w:pPr>
      <w:widowControl w:val="0"/>
      <w:autoSpaceDE w:val="0"/>
      <w:autoSpaceDN w:val="0"/>
      <w:spacing w:before="72" w:after="0" w:line="240" w:lineRule="auto"/>
      <w:ind w:left="1384" w:right="690"/>
      <w:jc w:val="center"/>
      <w:outlineLvl w:val="1"/>
    </w:pPr>
    <w:rPr>
      <w:rFonts w:ascii="Times New Roman" w:eastAsia="Times New Roman" w:hAnsi="Times New Roman" w:cs="Times New Roman"/>
      <w:b/>
      <w:bCs/>
      <w:sz w:val="36"/>
      <w:szCs w:val="36"/>
      <w:lang w:val="ru-RU"/>
    </w:rPr>
  </w:style>
  <w:style w:type="paragraph" w:customStyle="1" w:styleId="211">
    <w:name w:val="Заголовок 21"/>
    <w:basedOn w:val="a1"/>
    <w:uiPriority w:val="1"/>
    <w:qFormat/>
    <w:rsid w:val="009774AC"/>
    <w:pPr>
      <w:widowControl w:val="0"/>
      <w:autoSpaceDE w:val="0"/>
      <w:autoSpaceDN w:val="0"/>
      <w:spacing w:before="72" w:after="0" w:line="240" w:lineRule="auto"/>
      <w:ind w:left="5394" w:right="5431"/>
      <w:jc w:val="center"/>
      <w:outlineLvl w:val="2"/>
    </w:pPr>
    <w:rPr>
      <w:rFonts w:ascii="Times New Roman" w:eastAsia="Times New Roman" w:hAnsi="Times New Roman" w:cs="Times New Roman"/>
      <w:b/>
      <w:bCs/>
      <w:sz w:val="32"/>
      <w:szCs w:val="32"/>
      <w:lang w:val="ru-RU"/>
    </w:rPr>
  </w:style>
  <w:style w:type="paragraph" w:customStyle="1" w:styleId="311">
    <w:name w:val="Заголовок 31"/>
    <w:basedOn w:val="a1"/>
    <w:uiPriority w:val="1"/>
    <w:qFormat/>
    <w:rsid w:val="009774AC"/>
    <w:pPr>
      <w:widowControl w:val="0"/>
      <w:autoSpaceDE w:val="0"/>
      <w:autoSpaceDN w:val="0"/>
      <w:spacing w:before="72" w:after="0" w:line="240" w:lineRule="auto"/>
      <w:ind w:left="843"/>
      <w:jc w:val="both"/>
      <w:outlineLvl w:val="3"/>
    </w:pPr>
    <w:rPr>
      <w:rFonts w:ascii="Times New Roman" w:eastAsia="Times New Roman" w:hAnsi="Times New Roman" w:cs="Times New Roman"/>
      <w:b/>
      <w:bCs/>
      <w:sz w:val="28"/>
      <w:szCs w:val="28"/>
      <w:lang w:val="ru-RU"/>
    </w:rPr>
  </w:style>
  <w:style w:type="paragraph" w:customStyle="1" w:styleId="41">
    <w:name w:val="Заголовок 41"/>
    <w:basedOn w:val="a1"/>
    <w:uiPriority w:val="1"/>
    <w:qFormat/>
    <w:rsid w:val="009774AC"/>
    <w:pPr>
      <w:widowControl w:val="0"/>
      <w:autoSpaceDE w:val="0"/>
      <w:autoSpaceDN w:val="0"/>
      <w:spacing w:after="0" w:line="240" w:lineRule="auto"/>
      <w:ind w:left="1131" w:hanging="289"/>
      <w:jc w:val="both"/>
      <w:outlineLvl w:val="4"/>
    </w:pPr>
    <w:rPr>
      <w:rFonts w:ascii="Times New Roman" w:eastAsia="Times New Roman" w:hAnsi="Times New Roman" w:cs="Times New Roman"/>
      <w:b/>
      <w:bCs/>
      <w:i/>
      <w:iCs/>
      <w:sz w:val="28"/>
      <w:szCs w:val="28"/>
      <w:lang w:val="ru-RU"/>
    </w:rPr>
  </w:style>
  <w:style w:type="paragraph" w:customStyle="1" w:styleId="affa">
    <w:basedOn w:val="a1"/>
    <w:next w:val="aa"/>
    <w:uiPriority w:val="1"/>
    <w:qFormat/>
    <w:rsid w:val="009774AC"/>
    <w:pPr>
      <w:widowControl w:val="0"/>
      <w:autoSpaceDE w:val="0"/>
      <w:autoSpaceDN w:val="0"/>
      <w:spacing w:before="294" w:after="0" w:line="240" w:lineRule="auto"/>
      <w:ind w:left="1369" w:right="1382"/>
      <w:jc w:val="center"/>
    </w:pPr>
    <w:rPr>
      <w:rFonts w:ascii="Calibri" w:eastAsia="Calibri" w:hAnsi="Calibri" w:cs="Calibri"/>
      <w:b/>
      <w:bCs/>
      <w:sz w:val="56"/>
      <w:szCs w:val="56"/>
      <w:lang w:val="ru-RU"/>
    </w:rPr>
  </w:style>
  <w:style w:type="paragraph" w:styleId="affb">
    <w:name w:val="Balloon Text"/>
    <w:basedOn w:val="a1"/>
    <w:link w:val="affc"/>
    <w:uiPriority w:val="99"/>
    <w:semiHidden/>
    <w:unhideWhenUsed/>
    <w:rsid w:val="009774AC"/>
    <w:pPr>
      <w:widowControl w:val="0"/>
      <w:autoSpaceDE w:val="0"/>
      <w:autoSpaceDN w:val="0"/>
      <w:spacing w:after="0" w:line="240" w:lineRule="auto"/>
    </w:pPr>
    <w:rPr>
      <w:rFonts w:ascii="Tahoma" w:eastAsia="Times New Roman" w:hAnsi="Tahoma" w:cs="Tahoma"/>
      <w:sz w:val="16"/>
      <w:szCs w:val="16"/>
      <w:lang w:val="ru-RU"/>
    </w:rPr>
  </w:style>
  <w:style w:type="character" w:customStyle="1" w:styleId="affc">
    <w:name w:val="Текст выноски Знак"/>
    <w:basedOn w:val="a2"/>
    <w:link w:val="affb"/>
    <w:uiPriority w:val="99"/>
    <w:semiHidden/>
    <w:rsid w:val="009774AC"/>
    <w:rPr>
      <w:rFonts w:ascii="Tahoma" w:eastAsia="Times New Roman" w:hAnsi="Tahoma" w:cs="Tahoma"/>
      <w:sz w:val="16"/>
      <w:szCs w:val="16"/>
      <w:lang w:val="ru-RU"/>
    </w:rPr>
  </w:style>
  <w:style w:type="numbering" w:customStyle="1" w:styleId="38">
    <w:name w:val="Нет списка3"/>
    <w:next w:val="a4"/>
    <w:uiPriority w:val="99"/>
    <w:semiHidden/>
    <w:unhideWhenUsed/>
    <w:rsid w:val="009774AC"/>
  </w:style>
  <w:style w:type="table" w:customStyle="1" w:styleId="TableNormal7">
    <w:name w:val="Table Normal7"/>
    <w:uiPriority w:val="2"/>
    <w:semiHidden/>
    <w:unhideWhenUsed/>
    <w:qFormat/>
    <w:rsid w:val="009774AC"/>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numbering" w:customStyle="1" w:styleId="42">
    <w:name w:val="Нет списка4"/>
    <w:next w:val="a4"/>
    <w:uiPriority w:val="99"/>
    <w:semiHidden/>
    <w:unhideWhenUsed/>
    <w:rsid w:val="00C64F8C"/>
  </w:style>
  <w:style w:type="table" w:customStyle="1" w:styleId="TableNormal8">
    <w:name w:val="Table Normal8"/>
    <w:uiPriority w:val="2"/>
    <w:semiHidden/>
    <w:unhideWhenUsed/>
    <w:qFormat/>
    <w:rsid w:val="00C64F8C"/>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paragraph" w:styleId="16">
    <w:name w:val="toc 1"/>
    <w:basedOn w:val="a1"/>
    <w:uiPriority w:val="1"/>
    <w:qFormat/>
    <w:rsid w:val="00C64F8C"/>
    <w:pPr>
      <w:widowControl w:val="0"/>
      <w:autoSpaceDE w:val="0"/>
      <w:autoSpaceDN w:val="0"/>
      <w:spacing w:before="225" w:after="0" w:line="240" w:lineRule="auto"/>
      <w:ind w:left="134"/>
    </w:pPr>
    <w:rPr>
      <w:rFonts w:ascii="Times New Roman" w:eastAsia="Times New Roman" w:hAnsi="Times New Roman" w:cs="Times New Roman"/>
      <w:sz w:val="28"/>
      <w:szCs w:val="28"/>
      <w:lang w:val="ru-RU"/>
    </w:rPr>
  </w:style>
  <w:style w:type="paragraph" w:styleId="2d">
    <w:name w:val="toc 2"/>
    <w:basedOn w:val="a1"/>
    <w:uiPriority w:val="1"/>
    <w:qFormat/>
    <w:rsid w:val="00C64F8C"/>
    <w:pPr>
      <w:widowControl w:val="0"/>
      <w:autoSpaceDE w:val="0"/>
      <w:autoSpaceDN w:val="0"/>
      <w:spacing w:before="125" w:after="0" w:line="240" w:lineRule="auto"/>
      <w:ind w:left="353"/>
    </w:pPr>
    <w:rPr>
      <w:rFonts w:ascii="Times New Roman" w:eastAsia="Times New Roman" w:hAnsi="Times New Roman" w:cs="Times New Roman"/>
      <w:sz w:val="28"/>
      <w:szCs w:val="28"/>
      <w:lang w:val="ru-RU"/>
    </w:rPr>
  </w:style>
  <w:style w:type="paragraph" w:styleId="39">
    <w:name w:val="toc 3"/>
    <w:basedOn w:val="a1"/>
    <w:uiPriority w:val="1"/>
    <w:qFormat/>
    <w:rsid w:val="00C64F8C"/>
    <w:pPr>
      <w:widowControl w:val="0"/>
      <w:autoSpaceDE w:val="0"/>
      <w:autoSpaceDN w:val="0"/>
      <w:spacing w:before="126" w:after="0" w:line="240" w:lineRule="auto"/>
      <w:ind w:left="574"/>
    </w:pPr>
    <w:rPr>
      <w:rFonts w:ascii="Times New Roman" w:eastAsia="Times New Roman" w:hAnsi="Times New Roman" w:cs="Times New Roman"/>
      <w:sz w:val="28"/>
      <w:szCs w:val="28"/>
      <w:lang w:val="ru-RU"/>
    </w:rPr>
  </w:style>
  <w:style w:type="table" w:customStyle="1" w:styleId="2e">
    <w:name w:val="Сетка таблицы2"/>
    <w:basedOn w:val="a3"/>
    <w:next w:val="aff0"/>
    <w:uiPriority w:val="39"/>
    <w:rsid w:val="00C64F8C"/>
    <w:pPr>
      <w:widowControl w:val="0"/>
      <w:autoSpaceDE w:val="0"/>
      <w:autoSpaceDN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4"/>
    <w:uiPriority w:val="99"/>
    <w:semiHidden/>
    <w:unhideWhenUsed/>
    <w:rsid w:val="006B2716"/>
  </w:style>
  <w:style w:type="table" w:customStyle="1" w:styleId="TableNormal9">
    <w:name w:val="Table Normal9"/>
    <w:uiPriority w:val="2"/>
    <w:semiHidden/>
    <w:unhideWhenUsed/>
    <w:qFormat/>
    <w:rsid w:val="006B2716"/>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table" w:customStyle="1" w:styleId="3a">
    <w:name w:val="Сетка таблицы3"/>
    <w:basedOn w:val="a3"/>
    <w:next w:val="aff0"/>
    <w:uiPriority w:val="39"/>
    <w:rsid w:val="006B2716"/>
    <w:pPr>
      <w:widowControl w:val="0"/>
      <w:autoSpaceDE w:val="0"/>
      <w:autoSpaceDN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unhideWhenUsed/>
    <w:rsid w:val="00B07255"/>
  </w:style>
  <w:style w:type="table" w:customStyle="1" w:styleId="43">
    <w:name w:val="Сетка таблицы4"/>
    <w:basedOn w:val="a3"/>
    <w:next w:val="aff0"/>
    <w:uiPriority w:val="39"/>
    <w:rsid w:val="00B07255"/>
    <w:pPr>
      <w:spacing w:after="0" w:line="240" w:lineRule="auto"/>
    </w:pPr>
    <w:rPr>
      <w:rFonts w:eastAsia="Calibri"/>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83574A"/>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8260">
      <w:bodyDiv w:val="1"/>
      <w:marLeft w:val="0"/>
      <w:marRight w:val="0"/>
      <w:marTop w:val="0"/>
      <w:marBottom w:val="0"/>
      <w:divBdr>
        <w:top w:val="none" w:sz="0" w:space="0" w:color="auto"/>
        <w:left w:val="none" w:sz="0" w:space="0" w:color="auto"/>
        <w:bottom w:val="none" w:sz="0" w:space="0" w:color="auto"/>
        <w:right w:val="none" w:sz="0" w:space="0" w:color="auto"/>
      </w:divBdr>
    </w:div>
    <w:div w:id="313416687">
      <w:bodyDiv w:val="1"/>
      <w:marLeft w:val="0"/>
      <w:marRight w:val="0"/>
      <w:marTop w:val="0"/>
      <w:marBottom w:val="0"/>
      <w:divBdr>
        <w:top w:val="none" w:sz="0" w:space="0" w:color="auto"/>
        <w:left w:val="none" w:sz="0" w:space="0" w:color="auto"/>
        <w:bottom w:val="none" w:sz="0" w:space="0" w:color="auto"/>
        <w:right w:val="none" w:sz="0" w:space="0" w:color="auto"/>
      </w:divBdr>
    </w:div>
    <w:div w:id="557592876">
      <w:bodyDiv w:val="1"/>
      <w:marLeft w:val="0"/>
      <w:marRight w:val="0"/>
      <w:marTop w:val="0"/>
      <w:marBottom w:val="0"/>
      <w:divBdr>
        <w:top w:val="none" w:sz="0" w:space="0" w:color="auto"/>
        <w:left w:val="none" w:sz="0" w:space="0" w:color="auto"/>
        <w:bottom w:val="none" w:sz="0" w:space="0" w:color="auto"/>
        <w:right w:val="none" w:sz="0" w:space="0" w:color="auto"/>
      </w:divBdr>
    </w:div>
    <w:div w:id="1447887207">
      <w:bodyDiv w:val="1"/>
      <w:marLeft w:val="0"/>
      <w:marRight w:val="0"/>
      <w:marTop w:val="0"/>
      <w:marBottom w:val="0"/>
      <w:divBdr>
        <w:top w:val="none" w:sz="0" w:space="0" w:color="auto"/>
        <w:left w:val="none" w:sz="0" w:space="0" w:color="auto"/>
        <w:bottom w:val="none" w:sz="0" w:space="0" w:color="auto"/>
        <w:right w:val="none" w:sz="0" w:space="0" w:color="auto"/>
      </w:divBdr>
    </w:div>
    <w:div w:id="1867787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kids.kremlin.ru/lessons/lessons/&amp;sa=D&amp;source=editors&amp;ust=1667164690983131&amp;usg=AOvVaw3wiDRTlW72KHNxIvRogRr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q=https://pomnisvoih.ru/category/geroi-i-ih-podvigi/geroi-rossii&amp;sa=D&amp;source=editors&amp;ust=1667164690983533&amp;usg=AOvVaw0-5PTBCeCLcqqqmtiAgFT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C4109-429D-41AF-A26D-0D9EF214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Pages>
  <Words>22542</Words>
  <Characters>128490</Characters>
  <Application>Microsoft Office Word</Application>
  <DocSecurity>0</DocSecurity>
  <Lines>1070</Lines>
  <Paragraphs>301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150731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Certified Windows</cp:lastModifiedBy>
  <cp:revision>22</cp:revision>
  <dcterms:created xsi:type="dcterms:W3CDTF">2022-07-04T14:08:00Z</dcterms:created>
  <dcterms:modified xsi:type="dcterms:W3CDTF">2023-11-27T15:19:00Z</dcterms:modified>
  <cp:category/>
</cp:coreProperties>
</file>