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284"/>
        <w:gridCol w:w="5287"/>
        <w:gridCol w:w="602"/>
      </w:tblGrid>
      <w:tr w:rsidR="008356AD" w:rsidRPr="00C35DBD" w:rsidTr="001B155B">
        <w:tc>
          <w:tcPr>
            <w:tcW w:w="4284" w:type="dxa"/>
          </w:tcPr>
          <w:p w:rsidR="008356AD" w:rsidRPr="00C35DBD" w:rsidRDefault="008356AD" w:rsidP="008356AD">
            <w:pPr>
              <w:spacing w:after="0" w:line="100" w:lineRule="atLeast"/>
              <w:jc w:val="both"/>
              <w:rPr>
                <w:kern w:val="2"/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Регистрационный номер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От_____________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№_____________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5889" w:type="dxa"/>
            <w:gridSpan w:val="2"/>
            <w:hideMark/>
          </w:tcPr>
          <w:p w:rsidR="008356AD" w:rsidRPr="006B0F9D" w:rsidRDefault="008356AD" w:rsidP="008356AD">
            <w:pPr>
              <w:spacing w:after="0" w:line="100" w:lineRule="atLeast"/>
              <w:rPr>
                <w:kern w:val="2"/>
                <w:sz w:val="22"/>
                <w:szCs w:val="22"/>
                <w:u w:val="single"/>
              </w:rPr>
            </w:pPr>
            <w:r w:rsidRPr="00C35DBD">
              <w:rPr>
                <w:sz w:val="22"/>
                <w:szCs w:val="22"/>
                <w:u w:val="single"/>
              </w:rPr>
              <w:t xml:space="preserve">Директору МБОУ </w:t>
            </w:r>
            <w:r w:rsidR="006B0F9D" w:rsidRPr="006B0F9D">
              <w:rPr>
                <w:rFonts w:cs="Times New Roman"/>
                <w:lang w:eastAsia="ar-SA"/>
              </w:rPr>
              <w:t>"</w:t>
            </w:r>
            <w:proofErr w:type="spellStart"/>
            <w:r w:rsidR="00642FCA">
              <w:rPr>
                <w:rFonts w:cs="Times New Roman"/>
                <w:lang w:eastAsia="ar-SA"/>
              </w:rPr>
              <w:t>Заречненская</w:t>
            </w:r>
            <w:proofErr w:type="spellEnd"/>
            <w:r w:rsidR="00642FCA">
              <w:rPr>
                <w:rFonts w:cs="Times New Roman"/>
                <w:lang w:eastAsia="ar-SA"/>
              </w:rPr>
              <w:t xml:space="preserve"> школа</w:t>
            </w:r>
            <w:r w:rsidR="006B0F9D" w:rsidRPr="006B0F9D">
              <w:rPr>
                <w:rFonts w:cs="Times New Roman"/>
                <w:lang w:eastAsia="ar-SA"/>
              </w:rPr>
              <w:t>"</w:t>
            </w:r>
          </w:p>
          <w:p w:rsidR="008356AD" w:rsidRPr="00C35DBD" w:rsidRDefault="00642FCA" w:rsidP="008356AD">
            <w:pPr>
              <w:spacing w:after="0"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Тряпицыной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Ю.В.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гр</w:t>
            </w:r>
            <w:r w:rsidRPr="00C35DBD">
              <w:rPr>
                <w:i/>
                <w:sz w:val="22"/>
                <w:szCs w:val="22"/>
              </w:rPr>
              <w:t>.</w:t>
            </w:r>
            <w:r w:rsidRPr="00C35DBD">
              <w:rPr>
                <w:sz w:val="22"/>
                <w:szCs w:val="22"/>
              </w:rPr>
              <w:t xml:space="preserve"> ____________________________________________</w:t>
            </w:r>
            <w:r w:rsidR="00C35DBD">
              <w:rPr>
                <w:sz w:val="22"/>
                <w:szCs w:val="22"/>
              </w:rPr>
              <w:t>__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  <w:vertAlign w:val="superscript"/>
              </w:rPr>
            </w:pPr>
            <w:r w:rsidRPr="00C35DBD">
              <w:rPr>
                <w:sz w:val="22"/>
                <w:szCs w:val="22"/>
              </w:rPr>
              <w:t>______________________________________________</w:t>
            </w:r>
            <w:r w:rsidR="00C35DBD">
              <w:rPr>
                <w:sz w:val="22"/>
                <w:szCs w:val="22"/>
              </w:rPr>
              <w:t>____</w:t>
            </w:r>
            <w:r w:rsidRPr="00C35DBD">
              <w:rPr>
                <w:i/>
                <w:sz w:val="22"/>
                <w:szCs w:val="22"/>
                <w:u w:val="single"/>
              </w:rPr>
              <w:t>,</w:t>
            </w:r>
          </w:p>
          <w:p w:rsidR="008356AD" w:rsidRPr="00C35DBD" w:rsidRDefault="008356AD" w:rsidP="008356AD">
            <w:pPr>
              <w:spacing w:after="0" w:line="100" w:lineRule="atLeast"/>
              <w:jc w:val="center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C35DBD">
              <w:rPr>
                <w:sz w:val="22"/>
                <w:szCs w:val="22"/>
                <w:vertAlign w:val="superscript"/>
              </w:rPr>
              <w:t>фамилия</w:t>
            </w:r>
            <w:proofErr w:type="gramEnd"/>
            <w:r w:rsidRPr="00C35DBD">
              <w:rPr>
                <w:sz w:val="22"/>
                <w:szCs w:val="22"/>
                <w:vertAlign w:val="superscript"/>
              </w:rPr>
              <w:t>, имя, отчество полностью)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35DBD">
              <w:rPr>
                <w:sz w:val="22"/>
                <w:szCs w:val="22"/>
              </w:rPr>
              <w:t>проживающ</w:t>
            </w:r>
            <w:proofErr w:type="spellEnd"/>
            <w:proofErr w:type="gramEnd"/>
            <w:r w:rsidRPr="00C35DBD">
              <w:rPr>
                <w:sz w:val="22"/>
                <w:szCs w:val="22"/>
              </w:rPr>
              <w:t>_____ по адресу (фактическое проживание):___________________________________</w:t>
            </w:r>
            <w:r w:rsidR="00C35DBD">
              <w:rPr>
                <w:sz w:val="22"/>
                <w:szCs w:val="22"/>
              </w:rPr>
              <w:t>___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______________________________________________</w:t>
            </w:r>
            <w:r w:rsidR="00C35DBD">
              <w:rPr>
                <w:sz w:val="22"/>
                <w:szCs w:val="22"/>
              </w:rPr>
              <w:t>____</w:t>
            </w:r>
            <w:r w:rsidRPr="00C35DBD">
              <w:rPr>
                <w:sz w:val="22"/>
                <w:szCs w:val="22"/>
              </w:rPr>
              <w:t>,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sz w:val="22"/>
                <w:szCs w:val="22"/>
              </w:rPr>
            </w:pPr>
            <w:proofErr w:type="gramStart"/>
            <w:r w:rsidRPr="00C35DBD">
              <w:rPr>
                <w:sz w:val="22"/>
                <w:szCs w:val="22"/>
              </w:rPr>
              <w:t>адрес</w:t>
            </w:r>
            <w:proofErr w:type="gramEnd"/>
            <w:r w:rsidRPr="00C35DBD">
              <w:rPr>
                <w:sz w:val="22"/>
                <w:szCs w:val="22"/>
              </w:rPr>
              <w:t xml:space="preserve"> регистрации:______________________________</w:t>
            </w:r>
            <w:r w:rsidR="00C35DBD">
              <w:rPr>
                <w:sz w:val="22"/>
                <w:szCs w:val="22"/>
              </w:rPr>
              <w:t>___</w:t>
            </w:r>
          </w:p>
          <w:p w:rsidR="008356AD" w:rsidRPr="00C35DBD" w:rsidRDefault="008356AD" w:rsidP="008356AD">
            <w:pPr>
              <w:spacing w:after="0" w:line="100" w:lineRule="atLeast"/>
              <w:jc w:val="both"/>
              <w:rPr>
                <w:kern w:val="2"/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>_______________________________________________</w:t>
            </w:r>
            <w:r w:rsidR="00C35DBD">
              <w:rPr>
                <w:sz w:val="22"/>
                <w:szCs w:val="22"/>
              </w:rPr>
              <w:t>___</w:t>
            </w:r>
          </w:p>
        </w:tc>
      </w:tr>
      <w:tr w:rsidR="008356AD" w:rsidRPr="00C35DBD" w:rsidTr="001B155B">
        <w:trPr>
          <w:gridAfter w:val="1"/>
          <w:wAfter w:w="602" w:type="dxa"/>
        </w:trPr>
        <w:tc>
          <w:tcPr>
            <w:tcW w:w="9571" w:type="dxa"/>
            <w:gridSpan w:val="2"/>
            <w:hideMark/>
          </w:tcPr>
          <w:p w:rsidR="008356AD" w:rsidRPr="00C35DBD" w:rsidRDefault="008356AD" w:rsidP="00C35DBD">
            <w:pPr>
              <w:spacing w:after="0" w:line="100" w:lineRule="atLeast"/>
              <w:jc w:val="both"/>
              <w:rPr>
                <w:kern w:val="2"/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C35DBD">
              <w:rPr>
                <w:sz w:val="22"/>
                <w:szCs w:val="22"/>
              </w:rPr>
              <w:t xml:space="preserve"> </w:t>
            </w:r>
            <w:r w:rsidR="00E5489E">
              <w:rPr>
                <w:sz w:val="22"/>
                <w:szCs w:val="22"/>
              </w:rPr>
              <w:t xml:space="preserve">  </w:t>
            </w:r>
            <w:r w:rsidR="00C35DBD">
              <w:rPr>
                <w:sz w:val="22"/>
                <w:szCs w:val="22"/>
              </w:rPr>
              <w:t xml:space="preserve">  </w:t>
            </w:r>
            <w:r w:rsidR="00D77EB3">
              <w:rPr>
                <w:sz w:val="22"/>
                <w:szCs w:val="22"/>
              </w:rPr>
              <w:t xml:space="preserve">  </w:t>
            </w:r>
            <w:r w:rsidR="00C35DBD">
              <w:rPr>
                <w:sz w:val="22"/>
                <w:szCs w:val="22"/>
              </w:rPr>
              <w:t xml:space="preserve"> </w:t>
            </w:r>
            <w:proofErr w:type="gramStart"/>
            <w:r w:rsidRPr="00C35DBD">
              <w:rPr>
                <w:sz w:val="22"/>
                <w:szCs w:val="22"/>
              </w:rPr>
              <w:t>тел</w:t>
            </w:r>
            <w:proofErr w:type="gramEnd"/>
            <w:r w:rsidRPr="00C35DBD">
              <w:rPr>
                <w:sz w:val="22"/>
                <w:szCs w:val="22"/>
              </w:rPr>
              <w:t>___________________________</w:t>
            </w:r>
          </w:p>
        </w:tc>
      </w:tr>
    </w:tbl>
    <w:p w:rsidR="008356AD" w:rsidRPr="00C35DBD" w:rsidRDefault="008356AD" w:rsidP="00BA054D">
      <w:pPr>
        <w:spacing w:after="0" w:line="100" w:lineRule="atLeast"/>
        <w:rPr>
          <w:sz w:val="22"/>
          <w:szCs w:val="22"/>
        </w:rPr>
      </w:pPr>
    </w:p>
    <w:p w:rsidR="001B155B" w:rsidRDefault="001B155B" w:rsidP="00BA054D">
      <w:pPr>
        <w:spacing w:after="0" w:line="100" w:lineRule="atLeast"/>
        <w:jc w:val="center"/>
        <w:rPr>
          <w:caps/>
        </w:rPr>
      </w:pPr>
    </w:p>
    <w:p w:rsidR="001B155B" w:rsidRDefault="001B155B" w:rsidP="00BA054D">
      <w:pPr>
        <w:spacing w:after="0" w:line="100" w:lineRule="atLeast"/>
        <w:jc w:val="center"/>
        <w:rPr>
          <w:caps/>
        </w:rPr>
      </w:pPr>
    </w:p>
    <w:p w:rsidR="008356AD" w:rsidRDefault="008356AD" w:rsidP="00BA054D">
      <w:pPr>
        <w:spacing w:after="0" w:line="100" w:lineRule="atLeast"/>
        <w:jc w:val="center"/>
        <w:rPr>
          <w:caps/>
        </w:rPr>
      </w:pPr>
      <w:r w:rsidRPr="00C35DBD">
        <w:rPr>
          <w:caps/>
        </w:rPr>
        <w:t>Заявление</w:t>
      </w:r>
    </w:p>
    <w:p w:rsidR="001B155B" w:rsidRPr="00C35DBD" w:rsidRDefault="001B155B" w:rsidP="00BA054D">
      <w:pPr>
        <w:spacing w:after="0" w:line="100" w:lineRule="atLeast"/>
        <w:jc w:val="center"/>
        <w:rPr>
          <w:caps/>
        </w:rPr>
      </w:pPr>
    </w:p>
    <w:p w:rsidR="008356AD" w:rsidRPr="00C35DBD" w:rsidRDefault="008356AD" w:rsidP="00BA054D">
      <w:pPr>
        <w:spacing w:after="0" w:line="100" w:lineRule="atLeast"/>
        <w:jc w:val="center"/>
        <w:rPr>
          <w:caps/>
        </w:rPr>
      </w:pPr>
    </w:p>
    <w:p w:rsidR="008356AD" w:rsidRPr="00C35DBD" w:rsidRDefault="008356AD" w:rsidP="00C35DBD">
      <w:pPr>
        <w:spacing w:after="0" w:line="100" w:lineRule="atLeast"/>
        <w:ind w:firstLine="708"/>
        <w:jc w:val="both"/>
      </w:pPr>
      <w:r w:rsidRPr="00C35DBD">
        <w:t>Учитывая мнение моего ребенка о выборе образовательной организации</w:t>
      </w:r>
    </w:p>
    <w:p w:rsidR="008356AD" w:rsidRPr="00C35DBD" w:rsidRDefault="008356AD" w:rsidP="00BA054D">
      <w:pPr>
        <w:spacing w:after="0" w:line="100" w:lineRule="atLeast"/>
        <w:jc w:val="both"/>
      </w:pPr>
    </w:p>
    <w:p w:rsidR="008356AD" w:rsidRDefault="00C35DBD" w:rsidP="00BA054D">
      <w:pPr>
        <w:spacing w:after="0" w:line="240" w:lineRule="auto"/>
        <w:jc w:val="both"/>
      </w:pPr>
      <w:proofErr w:type="gramStart"/>
      <w:r>
        <w:t>п</w:t>
      </w:r>
      <w:r w:rsidR="008356AD" w:rsidRPr="00C35DBD">
        <w:t>рошу</w:t>
      </w:r>
      <w:proofErr w:type="gramEnd"/>
      <w:r w:rsidR="008356AD" w:rsidRPr="00C35DBD">
        <w:t xml:space="preserve"> зачислить моего ребенка __________________________________________</w:t>
      </w:r>
      <w:r>
        <w:t>__________</w:t>
      </w:r>
      <w:r w:rsidR="008356AD" w:rsidRPr="00C35DBD">
        <w:t xml:space="preserve"> </w:t>
      </w:r>
    </w:p>
    <w:p w:rsidR="00C35DBD" w:rsidRPr="00C35DBD" w:rsidRDefault="00C35DBD" w:rsidP="00BA054D">
      <w:pPr>
        <w:spacing w:after="0" w:line="240" w:lineRule="auto"/>
        <w:jc w:val="both"/>
      </w:pPr>
    </w:p>
    <w:p w:rsidR="00C35DBD" w:rsidRDefault="008356AD" w:rsidP="00C35DBD">
      <w:pPr>
        <w:spacing w:after="0" w:line="240" w:lineRule="auto"/>
      </w:pPr>
      <w:r w:rsidRPr="00C35DBD">
        <w:t>_____________________________________________________________________</w:t>
      </w:r>
      <w:r w:rsidR="00C35DBD">
        <w:t>______________</w:t>
      </w:r>
      <w:r w:rsidRPr="00C35DBD">
        <w:t xml:space="preserve"> </w:t>
      </w:r>
    </w:p>
    <w:p w:rsidR="008356AD" w:rsidRPr="00C35DBD" w:rsidRDefault="008356AD" w:rsidP="00BA054D">
      <w:pPr>
        <w:spacing w:after="0" w:line="240" w:lineRule="auto"/>
        <w:jc w:val="center"/>
        <w:rPr>
          <w:sz w:val="22"/>
          <w:szCs w:val="22"/>
        </w:rPr>
      </w:pPr>
      <w:r w:rsidRPr="00C35DBD">
        <w:rPr>
          <w:sz w:val="22"/>
          <w:szCs w:val="22"/>
        </w:rPr>
        <w:t>(</w:t>
      </w:r>
      <w:proofErr w:type="gramStart"/>
      <w:r w:rsidRPr="00C35DBD">
        <w:rPr>
          <w:sz w:val="22"/>
          <w:szCs w:val="22"/>
        </w:rPr>
        <w:t>фамилия</w:t>
      </w:r>
      <w:proofErr w:type="gramEnd"/>
      <w:r w:rsidRPr="00C35DBD">
        <w:rPr>
          <w:sz w:val="22"/>
          <w:szCs w:val="22"/>
        </w:rPr>
        <w:t>, имя, отчество полностью)</w:t>
      </w:r>
    </w:p>
    <w:p w:rsidR="008356AD" w:rsidRPr="00C35DBD" w:rsidRDefault="008356AD" w:rsidP="00BA054D">
      <w:pPr>
        <w:spacing w:after="0" w:line="240" w:lineRule="auto"/>
        <w:jc w:val="both"/>
      </w:pPr>
      <w:proofErr w:type="gramStart"/>
      <w:r w:rsidRPr="00C35DBD">
        <w:t>проживающего</w:t>
      </w:r>
      <w:proofErr w:type="gramEnd"/>
      <w:r w:rsidRPr="00C35DBD">
        <w:t xml:space="preserve"> по адресу: ________________________________________________</w:t>
      </w:r>
      <w:r w:rsidR="00C35DBD">
        <w:t>_________</w:t>
      </w:r>
    </w:p>
    <w:p w:rsidR="008356AD" w:rsidRPr="00C35DBD" w:rsidRDefault="008356AD" w:rsidP="00BA054D">
      <w:pPr>
        <w:spacing w:after="0" w:line="240" w:lineRule="auto"/>
        <w:jc w:val="both"/>
      </w:pPr>
      <w:r w:rsidRPr="00C35DBD">
        <w:t>______________________________________________________________________</w:t>
      </w:r>
      <w:r w:rsidR="00C35DBD">
        <w:t>_________</w:t>
      </w:r>
    </w:p>
    <w:p w:rsidR="008356AD" w:rsidRPr="00C35DBD" w:rsidRDefault="008356AD" w:rsidP="00BA054D">
      <w:pPr>
        <w:spacing w:after="0" w:line="240" w:lineRule="auto"/>
        <w:jc w:val="both"/>
      </w:pPr>
      <w:proofErr w:type="gramStart"/>
      <w:r w:rsidRPr="00C35DBD">
        <w:t>зарегистрированного</w:t>
      </w:r>
      <w:proofErr w:type="gramEnd"/>
      <w:r w:rsidRPr="00C35DBD">
        <w:t xml:space="preserve"> по адресу: __________________________________________</w:t>
      </w:r>
      <w:r w:rsidR="00C35DBD">
        <w:t>__________</w:t>
      </w:r>
      <w:r w:rsidRPr="00C35DBD">
        <w:t xml:space="preserve"> </w:t>
      </w:r>
    </w:p>
    <w:p w:rsidR="008356AD" w:rsidRPr="00C35DBD" w:rsidRDefault="008356AD" w:rsidP="00BA054D">
      <w:pPr>
        <w:spacing w:after="0" w:line="240" w:lineRule="auto"/>
        <w:jc w:val="both"/>
      </w:pPr>
      <w:r w:rsidRPr="00C35DBD">
        <w:t>______________________________________________________________________</w:t>
      </w:r>
      <w:r w:rsidR="00C35DBD">
        <w:t>_________</w:t>
      </w:r>
    </w:p>
    <w:p w:rsidR="008356AD" w:rsidRPr="00C35DBD" w:rsidRDefault="008356AD" w:rsidP="00BA054D">
      <w:pPr>
        <w:spacing w:after="0" w:line="240" w:lineRule="auto"/>
        <w:jc w:val="both"/>
      </w:pPr>
      <w:r w:rsidRPr="00C35DBD">
        <w:t>«___» _________года рождения в _______________</w:t>
      </w:r>
      <w:r w:rsidR="00C35DBD">
        <w:t>___</w:t>
      </w:r>
      <w:r w:rsidRPr="00C35DBD">
        <w:t xml:space="preserve">класс </w:t>
      </w:r>
    </w:p>
    <w:p w:rsidR="008356AD" w:rsidRPr="00C35DBD" w:rsidRDefault="008356AD" w:rsidP="00BA054D">
      <w:pPr>
        <w:spacing w:after="0" w:line="240" w:lineRule="auto"/>
        <w:jc w:val="both"/>
      </w:pPr>
      <w:proofErr w:type="gramStart"/>
      <w:r w:rsidRPr="00C35DBD">
        <w:t>по</w:t>
      </w:r>
      <w:proofErr w:type="gramEnd"/>
      <w:r w:rsidRPr="00C35DBD">
        <w:t xml:space="preserve"> _____________________________</w:t>
      </w:r>
      <w:r w:rsidR="00C35DBD">
        <w:t>_____</w:t>
      </w:r>
      <w:r w:rsidRPr="00C35DBD">
        <w:t xml:space="preserve"> форме обучения.</w:t>
      </w:r>
    </w:p>
    <w:p w:rsidR="00617664" w:rsidRDefault="00617664" w:rsidP="00617664">
      <w:pPr>
        <w:spacing w:after="0" w:line="240" w:lineRule="auto"/>
        <w:jc w:val="both"/>
      </w:pPr>
    </w:p>
    <w:p w:rsidR="00617664" w:rsidRDefault="00617664" w:rsidP="00617664">
      <w:pPr>
        <w:spacing w:after="0" w:line="240" w:lineRule="auto"/>
        <w:jc w:val="both"/>
      </w:pPr>
      <w:r w:rsidRPr="00C2545F">
        <w:t>В порядке перевода из___________________________________________________</w:t>
      </w:r>
      <w:r>
        <w:t>___________</w:t>
      </w:r>
    </w:p>
    <w:p w:rsidR="00617664" w:rsidRPr="00C2545F" w:rsidRDefault="00617664" w:rsidP="00617664">
      <w:pPr>
        <w:spacing w:after="0" w:line="240" w:lineRule="auto"/>
        <w:jc w:val="both"/>
      </w:pPr>
    </w:p>
    <w:p w:rsidR="00617664" w:rsidRPr="00C2545F" w:rsidRDefault="00617664" w:rsidP="00617664">
      <w:pPr>
        <w:spacing w:after="0" w:line="240" w:lineRule="auto"/>
        <w:jc w:val="both"/>
      </w:pPr>
      <w:r w:rsidRPr="00C2545F">
        <w:t>____________________________________________________________________________</w:t>
      </w:r>
      <w:r>
        <w:t>______</w:t>
      </w:r>
    </w:p>
    <w:p w:rsidR="008356AD" w:rsidRPr="00C35DBD" w:rsidRDefault="008356AD" w:rsidP="00BA054D">
      <w:pPr>
        <w:spacing w:after="0" w:line="100" w:lineRule="atLeast"/>
        <w:jc w:val="both"/>
      </w:pPr>
    </w:p>
    <w:p w:rsidR="008356AD" w:rsidRPr="00C35DBD" w:rsidRDefault="008356AD" w:rsidP="00BA054D">
      <w:pPr>
        <w:spacing w:after="0" w:line="100" w:lineRule="atLeast"/>
        <w:jc w:val="both"/>
      </w:pPr>
      <w:r w:rsidRPr="00C35DBD">
        <w:t>Профиль обучения______________________________________________________</w:t>
      </w:r>
      <w:r w:rsidR="00C35DBD">
        <w:t>__________</w:t>
      </w:r>
    </w:p>
    <w:p w:rsidR="008356AD" w:rsidRPr="00C35DBD" w:rsidRDefault="008356AD" w:rsidP="00BA054D">
      <w:pPr>
        <w:spacing w:after="0" w:line="100" w:lineRule="atLeast"/>
        <w:jc w:val="both"/>
      </w:pPr>
      <w:r w:rsidRPr="00C35DBD">
        <w:t>____________________________________________________________________________________________________________________________________________</w:t>
      </w:r>
      <w:r w:rsidR="00C35DBD">
        <w:t>______________________</w:t>
      </w:r>
      <w:r w:rsidR="00617664">
        <w:t>___</w:t>
      </w:r>
    </w:p>
    <w:p w:rsidR="00617664" w:rsidRDefault="00617664" w:rsidP="00BA054D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8356AD" w:rsidRDefault="00617664" w:rsidP="00BA054D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Обучение </w:t>
      </w:r>
      <w:proofErr w:type="spellStart"/>
      <w:r>
        <w:rPr>
          <w:rFonts w:cs="Times New Roman"/>
          <w:shd w:val="clear" w:color="auto" w:fill="FFFFFF"/>
        </w:rPr>
        <w:t>на_______________________________________языке</w:t>
      </w:r>
      <w:proofErr w:type="spellEnd"/>
      <w:r>
        <w:rPr>
          <w:rFonts w:cs="Times New Roman"/>
          <w:shd w:val="clear" w:color="auto" w:fill="FFFFFF"/>
        </w:rPr>
        <w:t>.</w:t>
      </w:r>
    </w:p>
    <w:p w:rsidR="00617664" w:rsidRPr="00C35DBD" w:rsidRDefault="00617664" w:rsidP="00BA054D">
      <w:pPr>
        <w:suppressAutoHyphens w:val="0"/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8356AD" w:rsidRDefault="008356AD" w:rsidP="00C35DBD">
      <w:pPr>
        <w:suppressAutoHyphens w:val="0"/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r w:rsidRPr="00C35DBD">
        <w:rPr>
          <w:rFonts w:cs="Times New Roman"/>
          <w:shd w:val="clear" w:color="auto" w:fill="FFFFFF"/>
        </w:rPr>
        <w:t xml:space="preserve">Потребность </w:t>
      </w:r>
      <w:r w:rsidR="00C35DBD">
        <w:rPr>
          <w:rFonts w:cs="Times New Roman"/>
          <w:shd w:val="clear" w:color="auto" w:fill="FFFFFF"/>
        </w:rPr>
        <w:t xml:space="preserve">ребенка </w:t>
      </w:r>
      <w:r w:rsidRPr="00C35DBD">
        <w:rPr>
          <w:rFonts w:cs="Times New Roman"/>
          <w:shd w:val="clear" w:color="auto" w:fill="FFFFFF"/>
        </w:rPr>
        <w:t>в создании специальных условий для организации обучения и воспитания____________________________________________________________</w:t>
      </w:r>
      <w:r w:rsidR="00C35DBD">
        <w:rPr>
          <w:rFonts w:cs="Times New Roman"/>
          <w:shd w:val="clear" w:color="auto" w:fill="FFFFFF"/>
        </w:rPr>
        <w:t>__________</w:t>
      </w:r>
    </w:p>
    <w:p w:rsidR="00C35DBD" w:rsidRPr="00C35DBD" w:rsidRDefault="00C35DBD" w:rsidP="00C35DBD">
      <w:pPr>
        <w:suppressAutoHyphens w:val="0"/>
        <w:spacing w:after="0" w:line="240" w:lineRule="auto"/>
        <w:ind w:firstLine="708"/>
        <w:jc w:val="both"/>
        <w:rPr>
          <w:rFonts w:cs="Times New Roman"/>
          <w:kern w:val="0"/>
          <w:lang w:eastAsia="ru-RU" w:bidi="ar-SA"/>
        </w:rPr>
      </w:pPr>
    </w:p>
    <w:p w:rsidR="008356AD" w:rsidRPr="00C35DBD" w:rsidRDefault="008356AD" w:rsidP="00C35DBD">
      <w:pPr>
        <w:suppressAutoHyphens w:val="0"/>
        <w:spacing w:after="0" w:line="240" w:lineRule="auto"/>
        <w:ind w:firstLine="708"/>
        <w:jc w:val="both"/>
      </w:pPr>
      <w:r w:rsidRPr="00C35DBD">
        <w:rPr>
          <w:rFonts w:cs="Times New Roman"/>
          <w:shd w:val="clear" w:color="auto" w:fill="FFFFFF"/>
        </w:rPr>
        <w:t>С лицензией на осуществление образовательной деятельности, свидетельством о</w:t>
      </w:r>
      <w:r w:rsidR="00C35DBD">
        <w:rPr>
          <w:rFonts w:cs="Times New Roman"/>
          <w:shd w:val="clear" w:color="auto" w:fill="FFFFFF"/>
        </w:rPr>
        <w:t xml:space="preserve"> государственной аккредитации МБОУ</w:t>
      </w:r>
      <w:r w:rsidRPr="00C35DBD">
        <w:rPr>
          <w:rFonts w:cs="Times New Roman"/>
          <w:shd w:val="clear" w:color="auto" w:fill="FFFFFF"/>
        </w:rPr>
        <w:t xml:space="preserve">, уставом </w:t>
      </w:r>
      <w:r w:rsidR="00C35DBD">
        <w:rPr>
          <w:rFonts w:cs="Times New Roman"/>
          <w:shd w:val="clear" w:color="auto" w:fill="FFFFFF"/>
        </w:rPr>
        <w:t>МБОУ</w:t>
      </w:r>
      <w:r w:rsidRPr="00C35DBD">
        <w:rPr>
          <w:rFonts w:cs="Times New Roman"/>
          <w:shd w:val="clear" w:color="auto" w:fill="FFFFFF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Pr="00C35DBD">
        <w:t xml:space="preserve"> ознакомлен</w:t>
      </w:r>
      <w:r w:rsidR="00C35DBD">
        <w:t xml:space="preserve"> (а)</w:t>
      </w:r>
      <w:r w:rsidRPr="00C35DBD">
        <w:t>.</w:t>
      </w:r>
    </w:p>
    <w:p w:rsidR="008356AD" w:rsidRPr="00C35DBD" w:rsidRDefault="008356AD" w:rsidP="00BA054D">
      <w:pPr>
        <w:spacing w:after="0" w:line="100" w:lineRule="atLeast"/>
      </w:pPr>
    </w:p>
    <w:p w:rsidR="008356AD" w:rsidRPr="00C35DBD" w:rsidRDefault="008356AD" w:rsidP="00BA054D">
      <w:pPr>
        <w:spacing w:after="0" w:line="100" w:lineRule="atLeast"/>
        <w:jc w:val="center"/>
      </w:pP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1B155B" w:rsidRDefault="001B155B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BA054D">
      <w:pPr>
        <w:suppressAutoHyphens w:val="0"/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6237"/>
        <w:gridCol w:w="1418"/>
      </w:tblGrid>
      <w:tr w:rsidR="008356AD" w:rsidRPr="00C35DBD" w:rsidTr="00C35DBD">
        <w:trPr>
          <w:trHeight w:val="309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Приложение к заявлению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Копия паспорта родителя (законного представителя)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</w:p>
        </w:tc>
      </w:tr>
      <w:tr w:rsidR="008356AD" w:rsidRPr="00C35DBD" w:rsidTr="00C35DBD">
        <w:trPr>
          <w:trHeight w:val="466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Копия паспорта (свидетельства о рождении ребенка)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</w:p>
        </w:tc>
      </w:tr>
      <w:tr w:rsidR="008356AD" w:rsidRPr="00C35DBD" w:rsidTr="00C35DBD">
        <w:trPr>
          <w:trHeight w:val="287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</w:pPr>
            <w:r w:rsidRPr="00C35DBD">
              <w:t>Аттестат об основном общем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D" w:rsidRPr="00C35DBD" w:rsidRDefault="008356AD" w:rsidP="008356AD">
            <w:pPr>
              <w:spacing w:after="0" w:line="100" w:lineRule="atLeast"/>
            </w:pPr>
          </w:p>
        </w:tc>
      </w:tr>
      <w:tr w:rsidR="008356AD" w:rsidRPr="00C35DBD" w:rsidTr="00C35DBD">
        <w:trPr>
          <w:trHeight w:val="40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pacing w:after="0" w:line="100" w:lineRule="atLeast"/>
              <w:jc w:val="both"/>
            </w:pPr>
            <w:r w:rsidRPr="00C35DBD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C35DBD">
            <w:pPr>
              <w:snapToGrid w:val="0"/>
              <w:spacing w:after="0" w:line="100" w:lineRule="atLeast"/>
              <w:jc w:val="both"/>
            </w:pPr>
            <w:r w:rsidRPr="00C35DBD">
              <w:t>Согласие на обработку персональных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D" w:rsidRPr="00C35DBD" w:rsidRDefault="008356AD" w:rsidP="008356AD">
            <w:pPr>
              <w:spacing w:after="0" w:line="100" w:lineRule="atLeast"/>
            </w:pPr>
          </w:p>
        </w:tc>
      </w:tr>
      <w:tr w:rsidR="00AD7B34" w:rsidRPr="00C35DBD" w:rsidTr="00AD7B34">
        <w:trPr>
          <w:trHeight w:val="368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  <w:r>
              <w:t>Другие документы (по моему усмотрению)</w:t>
            </w:r>
          </w:p>
        </w:tc>
      </w:tr>
      <w:tr w:rsidR="00AD7B34" w:rsidRPr="00C35DBD" w:rsidTr="00BA054D">
        <w:trPr>
          <w:trHeight w:val="60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pacing w:after="0" w:line="100" w:lineRule="atLeast"/>
              <w:jc w:val="both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</w:tr>
      <w:tr w:rsidR="008356AD" w:rsidRPr="00C35DBD" w:rsidTr="00BA054D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AD7B34" w:rsidP="008356AD">
            <w:pPr>
              <w:spacing w:after="0" w:line="100" w:lineRule="atLeast"/>
              <w:jc w:val="both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AD" w:rsidRPr="00C35DBD" w:rsidRDefault="008356AD" w:rsidP="008356AD">
            <w:pPr>
              <w:snapToGrid w:val="0"/>
              <w:spacing w:after="0" w:line="100" w:lineRule="atLeast"/>
              <w:jc w:val="both"/>
            </w:pPr>
          </w:p>
        </w:tc>
      </w:tr>
      <w:tr w:rsidR="00AD7B34" w:rsidRPr="00C35DBD" w:rsidTr="00BA054D">
        <w:trPr>
          <w:trHeight w:val="615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4" w:rsidRDefault="00AD7B34" w:rsidP="008356AD">
            <w:pPr>
              <w:spacing w:after="0" w:line="100" w:lineRule="atLeast"/>
              <w:jc w:val="both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34" w:rsidRPr="00C35DBD" w:rsidRDefault="00AD7B34" w:rsidP="008356AD">
            <w:pPr>
              <w:snapToGrid w:val="0"/>
              <w:spacing w:after="0" w:line="100" w:lineRule="atLeast"/>
              <w:jc w:val="both"/>
            </w:pPr>
          </w:p>
        </w:tc>
      </w:tr>
    </w:tbl>
    <w:p w:rsidR="008356AD" w:rsidRDefault="008356AD" w:rsidP="00BA054D">
      <w:pPr>
        <w:spacing w:after="0" w:line="100" w:lineRule="atLeast"/>
        <w:jc w:val="both"/>
        <w:rPr>
          <w:sz w:val="28"/>
          <w:szCs w:val="28"/>
        </w:rPr>
      </w:pPr>
    </w:p>
    <w:p w:rsidR="00AD7B34" w:rsidRPr="00AD7B34" w:rsidRDefault="00AD7B34" w:rsidP="00BA054D">
      <w:pPr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E-mail</w:t>
      </w:r>
      <w:r>
        <w:rPr>
          <w:sz w:val="28"/>
          <w:szCs w:val="28"/>
        </w:rPr>
        <w:t>:_______________________________</w:t>
      </w:r>
    </w:p>
    <w:p w:rsidR="00AD7B34" w:rsidRDefault="00AD7B34" w:rsidP="00BA054D">
      <w:pPr>
        <w:spacing w:after="0" w:line="100" w:lineRule="atLeast"/>
        <w:jc w:val="both"/>
        <w:rPr>
          <w:sz w:val="28"/>
          <w:szCs w:val="28"/>
        </w:rPr>
      </w:pPr>
    </w:p>
    <w:p w:rsidR="008356AD" w:rsidRPr="00C35DBD" w:rsidRDefault="008356AD" w:rsidP="00BA054D">
      <w:pPr>
        <w:spacing w:after="0" w:line="100" w:lineRule="atLeast"/>
        <w:jc w:val="both"/>
      </w:pPr>
      <w:r w:rsidRPr="00C35DBD">
        <w:t xml:space="preserve">Дата ______________                               </w:t>
      </w:r>
      <w:r w:rsidR="00C35DBD">
        <w:t xml:space="preserve">               </w:t>
      </w:r>
      <w:r w:rsidRPr="00C35DBD">
        <w:t xml:space="preserve">    Подпись ___________________</w:t>
      </w:r>
    </w:p>
    <w:p w:rsidR="008356AD" w:rsidRDefault="008356AD" w:rsidP="00BA054D">
      <w:pPr>
        <w:spacing w:after="0" w:line="100" w:lineRule="atLeast"/>
        <w:jc w:val="both"/>
        <w:rPr>
          <w:sz w:val="28"/>
          <w:szCs w:val="28"/>
        </w:rPr>
      </w:pPr>
    </w:p>
    <w:p w:rsidR="008356AD" w:rsidRDefault="008356AD" w:rsidP="00BA054D">
      <w:pPr>
        <w:spacing w:after="0" w:line="100" w:lineRule="atLeast"/>
        <w:jc w:val="both"/>
        <w:rPr>
          <w:sz w:val="28"/>
          <w:szCs w:val="28"/>
        </w:rPr>
      </w:pPr>
    </w:p>
    <w:p w:rsidR="008356AD" w:rsidRDefault="008356AD" w:rsidP="00174752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8356AD" w:rsidRDefault="008356AD" w:rsidP="00BA054D">
      <w:pPr>
        <w:spacing w:after="0" w:line="100" w:lineRule="atLeast"/>
        <w:ind w:firstLine="708"/>
        <w:jc w:val="both"/>
        <w:rPr>
          <w:sz w:val="28"/>
          <w:szCs w:val="28"/>
        </w:rPr>
      </w:pPr>
    </w:p>
    <w:p w:rsidR="008356AD" w:rsidRPr="00C35DBD" w:rsidRDefault="008356AD" w:rsidP="00C35DBD">
      <w:pPr>
        <w:spacing w:after="0" w:line="100" w:lineRule="atLeast"/>
      </w:pPr>
      <w:r w:rsidRPr="00C35DBD">
        <w:t xml:space="preserve">Дата ______________                              </w:t>
      </w:r>
      <w:r w:rsidR="00C35DBD">
        <w:t xml:space="preserve">               </w:t>
      </w:r>
      <w:r w:rsidRPr="00C35DBD">
        <w:t xml:space="preserve">     Подпись _________________</w:t>
      </w: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10"/>
        <w:gridCol w:w="6771"/>
      </w:tblGrid>
      <w:tr w:rsidR="00C35DBD" w:rsidRPr="00C35DBD" w:rsidTr="00C35DBD">
        <w:tc>
          <w:tcPr>
            <w:tcW w:w="3510" w:type="dxa"/>
          </w:tcPr>
          <w:p w:rsidR="00C35DBD" w:rsidRDefault="00C35DBD" w:rsidP="00CD1B2F">
            <w:pPr>
              <w:spacing w:after="0" w:line="100" w:lineRule="atLeast"/>
              <w:jc w:val="center"/>
              <w:rPr>
                <w:sz w:val="22"/>
                <w:szCs w:val="22"/>
              </w:rPr>
            </w:pPr>
            <w:r w:rsidRPr="00C35DBD">
              <w:rPr>
                <w:sz w:val="22"/>
                <w:szCs w:val="22"/>
              </w:rPr>
              <w:t xml:space="preserve">Подтверждаю выбор </w:t>
            </w:r>
          </w:p>
          <w:p w:rsidR="00C35DBD" w:rsidRPr="00C35DBD" w:rsidRDefault="00C35DBD" w:rsidP="00CD1B2F">
            <w:pPr>
              <w:spacing w:after="0" w:line="100" w:lineRule="atLeast"/>
              <w:jc w:val="center"/>
              <w:rPr>
                <w:sz w:val="22"/>
                <w:szCs w:val="22"/>
              </w:rPr>
            </w:pPr>
            <w:proofErr w:type="gramStart"/>
            <w:r w:rsidRPr="00C35DBD">
              <w:rPr>
                <w:sz w:val="22"/>
                <w:szCs w:val="22"/>
              </w:rPr>
              <w:t>учебного</w:t>
            </w:r>
            <w:proofErr w:type="gramEnd"/>
            <w:r w:rsidRPr="00C35DBD">
              <w:rPr>
                <w:sz w:val="22"/>
                <w:szCs w:val="22"/>
              </w:rPr>
              <w:t xml:space="preserve"> заведения</w:t>
            </w:r>
          </w:p>
        </w:tc>
        <w:tc>
          <w:tcPr>
            <w:tcW w:w="6771" w:type="dxa"/>
          </w:tcPr>
          <w:p w:rsidR="00C35DBD" w:rsidRDefault="00C35DBD" w:rsidP="00C35DBD">
            <w:pPr>
              <w:spacing w:after="0" w:line="100" w:lineRule="atLeast"/>
              <w:rPr>
                <w:sz w:val="22"/>
                <w:szCs w:val="22"/>
              </w:rPr>
            </w:pPr>
          </w:p>
          <w:p w:rsidR="00C35DBD" w:rsidRDefault="00C35DBD" w:rsidP="00C35DBD">
            <w:pPr>
              <w:spacing w:after="0"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                       ____________________________</w:t>
            </w:r>
          </w:p>
          <w:p w:rsidR="00C35DBD" w:rsidRPr="00C35DBD" w:rsidRDefault="00C35DBD" w:rsidP="00C35DBD">
            <w:pPr>
              <w:spacing w:after="0" w:line="100" w:lineRule="atLeas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подпись</w:t>
            </w:r>
            <w:proofErr w:type="gramEnd"/>
            <w:r>
              <w:rPr>
                <w:sz w:val="20"/>
                <w:szCs w:val="20"/>
              </w:rPr>
              <w:t xml:space="preserve"> ребенка                                                ФИО ребенка</w:t>
            </w:r>
          </w:p>
        </w:tc>
      </w:tr>
    </w:tbl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BA054D">
      <w:pPr>
        <w:spacing w:after="0" w:line="100" w:lineRule="atLeast"/>
        <w:jc w:val="center"/>
        <w:rPr>
          <w:sz w:val="28"/>
          <w:szCs w:val="28"/>
        </w:rPr>
      </w:pPr>
    </w:p>
    <w:p w:rsidR="008356AD" w:rsidRDefault="008356AD" w:rsidP="008356AD">
      <w:pPr>
        <w:spacing w:after="0" w:line="100" w:lineRule="atLeast"/>
        <w:jc w:val="center"/>
        <w:rPr>
          <w:sz w:val="28"/>
          <w:szCs w:val="28"/>
        </w:rPr>
      </w:pPr>
    </w:p>
    <w:p w:rsidR="006E1DC7" w:rsidRDefault="006E1DC7" w:rsidP="006E1DC7">
      <w:pPr>
        <w:spacing w:after="0" w:line="100" w:lineRule="atLeast"/>
        <w:jc w:val="both"/>
      </w:pPr>
    </w:p>
    <w:p w:rsidR="006E1DC7" w:rsidRDefault="006E1DC7" w:rsidP="006E1DC7">
      <w:pPr>
        <w:spacing w:after="0" w:line="100" w:lineRule="atLeast"/>
        <w:jc w:val="both"/>
      </w:pPr>
    </w:p>
    <w:p w:rsidR="006E1DC7" w:rsidRDefault="006E1DC7" w:rsidP="005A7A0B">
      <w:pPr>
        <w:spacing w:after="0" w:line="100" w:lineRule="atLeast"/>
        <w:jc w:val="center"/>
        <w:rPr>
          <w:sz w:val="28"/>
          <w:szCs w:val="28"/>
        </w:rPr>
      </w:pPr>
    </w:p>
    <w:p w:rsidR="006E1DC7" w:rsidRDefault="006E1DC7" w:rsidP="005A7A0B">
      <w:pPr>
        <w:spacing w:after="0" w:line="100" w:lineRule="atLeast"/>
        <w:jc w:val="center"/>
        <w:rPr>
          <w:sz w:val="28"/>
          <w:szCs w:val="28"/>
        </w:rPr>
      </w:pPr>
    </w:p>
    <w:p w:rsidR="006E1DC7" w:rsidRDefault="006E1DC7" w:rsidP="005A7A0B">
      <w:pPr>
        <w:spacing w:after="0" w:line="100" w:lineRule="atLeast"/>
        <w:jc w:val="center"/>
        <w:rPr>
          <w:sz w:val="28"/>
          <w:szCs w:val="28"/>
        </w:rPr>
      </w:pPr>
    </w:p>
    <w:p w:rsidR="006E1DC7" w:rsidRDefault="006E1DC7" w:rsidP="005A7A0B">
      <w:pPr>
        <w:spacing w:after="0" w:line="100" w:lineRule="atLeast"/>
        <w:jc w:val="center"/>
        <w:rPr>
          <w:sz w:val="28"/>
          <w:szCs w:val="28"/>
        </w:rPr>
      </w:pPr>
    </w:p>
    <w:p w:rsidR="006E1DC7" w:rsidRDefault="006E1DC7" w:rsidP="005A7A0B">
      <w:pPr>
        <w:spacing w:after="0" w:line="100" w:lineRule="atLeast"/>
        <w:jc w:val="center"/>
        <w:rPr>
          <w:sz w:val="28"/>
          <w:szCs w:val="28"/>
        </w:rPr>
      </w:pPr>
    </w:p>
    <w:p w:rsidR="005A3B11" w:rsidRDefault="005A3B11" w:rsidP="0077343F">
      <w:pPr>
        <w:spacing w:after="0" w:line="100" w:lineRule="atLeast"/>
        <w:rPr>
          <w:sz w:val="28"/>
          <w:szCs w:val="28"/>
        </w:rPr>
      </w:pPr>
      <w:bookmarkStart w:id="0" w:name="_GoBack"/>
      <w:bookmarkEnd w:id="0"/>
    </w:p>
    <w:p w:rsidR="005A3B11" w:rsidRDefault="005A3B11" w:rsidP="0077343F">
      <w:pPr>
        <w:spacing w:after="0" w:line="100" w:lineRule="atLeast"/>
        <w:rPr>
          <w:sz w:val="28"/>
          <w:szCs w:val="28"/>
        </w:rPr>
      </w:pPr>
    </w:p>
    <w:p w:rsidR="005A3B11" w:rsidRDefault="005A3B11" w:rsidP="0077343F">
      <w:pPr>
        <w:spacing w:after="0" w:line="100" w:lineRule="atLeast"/>
        <w:rPr>
          <w:sz w:val="28"/>
          <w:szCs w:val="28"/>
        </w:rPr>
      </w:pPr>
    </w:p>
    <w:sectPr w:rsidR="005A3B11" w:rsidSect="00CD1B2F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77" w:rsidRDefault="00413277">
      <w:pPr>
        <w:spacing w:after="0" w:line="240" w:lineRule="auto"/>
      </w:pPr>
      <w:r>
        <w:separator/>
      </w:r>
    </w:p>
  </w:endnote>
  <w:endnote w:type="continuationSeparator" w:id="0">
    <w:p w:rsidR="00413277" w:rsidRDefault="0041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e"/>
      <w:jc w:val="center"/>
    </w:pPr>
  </w:p>
  <w:p w:rsidR="00CD1B2F" w:rsidRDefault="00CD1B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77" w:rsidRDefault="00413277">
      <w:pPr>
        <w:spacing w:after="0" w:line="240" w:lineRule="auto"/>
      </w:pPr>
      <w:r>
        <w:separator/>
      </w:r>
    </w:p>
  </w:footnote>
  <w:footnote w:type="continuationSeparator" w:id="0">
    <w:p w:rsidR="00413277" w:rsidRDefault="0041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  <w:p w:rsidR="00CD1B2F" w:rsidRDefault="00CD1B2F">
    <w:pPr>
      <w:spacing w:after="0" w:line="10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29"/>
  </w:num>
  <w:num w:numId="13">
    <w:abstractNumId w:val="14"/>
  </w:num>
  <w:num w:numId="14">
    <w:abstractNumId w:val="30"/>
  </w:num>
  <w:num w:numId="15">
    <w:abstractNumId w:val="25"/>
  </w:num>
  <w:num w:numId="16">
    <w:abstractNumId w:val="32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4"/>
  </w:num>
  <w:num w:numId="22">
    <w:abstractNumId w:val="31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8"/>
  </w:num>
  <w:num w:numId="31">
    <w:abstractNumId w:val="33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1666D"/>
    <w:rsid w:val="00017365"/>
    <w:rsid w:val="000300AC"/>
    <w:rsid w:val="00035C86"/>
    <w:rsid w:val="00037FBF"/>
    <w:rsid w:val="00061094"/>
    <w:rsid w:val="000663BC"/>
    <w:rsid w:val="00066A4F"/>
    <w:rsid w:val="0008033C"/>
    <w:rsid w:val="00087906"/>
    <w:rsid w:val="00091BDF"/>
    <w:rsid w:val="00092E30"/>
    <w:rsid w:val="000934ED"/>
    <w:rsid w:val="000A1DA1"/>
    <w:rsid w:val="000A25FD"/>
    <w:rsid w:val="000B4B9E"/>
    <w:rsid w:val="000C6D6B"/>
    <w:rsid w:val="000F1617"/>
    <w:rsid w:val="000F6AD7"/>
    <w:rsid w:val="00101BBC"/>
    <w:rsid w:val="00120871"/>
    <w:rsid w:val="00122A03"/>
    <w:rsid w:val="00124639"/>
    <w:rsid w:val="0014427E"/>
    <w:rsid w:val="00154663"/>
    <w:rsid w:val="001556EB"/>
    <w:rsid w:val="001579E3"/>
    <w:rsid w:val="00167EC8"/>
    <w:rsid w:val="00172D28"/>
    <w:rsid w:val="00174752"/>
    <w:rsid w:val="0018132A"/>
    <w:rsid w:val="00193614"/>
    <w:rsid w:val="00195703"/>
    <w:rsid w:val="001A0AAD"/>
    <w:rsid w:val="001A23AC"/>
    <w:rsid w:val="001A649E"/>
    <w:rsid w:val="001A6A77"/>
    <w:rsid w:val="001A6E7D"/>
    <w:rsid w:val="001B04CF"/>
    <w:rsid w:val="001B155B"/>
    <w:rsid w:val="001B214E"/>
    <w:rsid w:val="001B35D9"/>
    <w:rsid w:val="001C1922"/>
    <w:rsid w:val="001C2BEC"/>
    <w:rsid w:val="001C4355"/>
    <w:rsid w:val="001D33B9"/>
    <w:rsid w:val="001D57B2"/>
    <w:rsid w:val="001D5C1A"/>
    <w:rsid w:val="00210928"/>
    <w:rsid w:val="0022575A"/>
    <w:rsid w:val="002315ED"/>
    <w:rsid w:val="002568DC"/>
    <w:rsid w:val="00260397"/>
    <w:rsid w:val="002606DE"/>
    <w:rsid w:val="00294D21"/>
    <w:rsid w:val="00296E89"/>
    <w:rsid w:val="002A6C7D"/>
    <w:rsid w:val="002C6B2C"/>
    <w:rsid w:val="00303A88"/>
    <w:rsid w:val="003056DC"/>
    <w:rsid w:val="00322ADB"/>
    <w:rsid w:val="003501DE"/>
    <w:rsid w:val="003539B7"/>
    <w:rsid w:val="00375559"/>
    <w:rsid w:val="003B3766"/>
    <w:rsid w:val="003D121A"/>
    <w:rsid w:val="003D13AE"/>
    <w:rsid w:val="003E1650"/>
    <w:rsid w:val="003E1871"/>
    <w:rsid w:val="003E3C40"/>
    <w:rsid w:val="00411184"/>
    <w:rsid w:val="00413277"/>
    <w:rsid w:val="00420BFD"/>
    <w:rsid w:val="00426A38"/>
    <w:rsid w:val="00426BBD"/>
    <w:rsid w:val="00427C14"/>
    <w:rsid w:val="00440AA8"/>
    <w:rsid w:val="0044256D"/>
    <w:rsid w:val="00457A2E"/>
    <w:rsid w:val="00457AEA"/>
    <w:rsid w:val="004752B2"/>
    <w:rsid w:val="004802F4"/>
    <w:rsid w:val="00483F97"/>
    <w:rsid w:val="00487B3C"/>
    <w:rsid w:val="00490B24"/>
    <w:rsid w:val="00490D52"/>
    <w:rsid w:val="00493493"/>
    <w:rsid w:val="004B6FEE"/>
    <w:rsid w:val="004C0E99"/>
    <w:rsid w:val="004E0EDC"/>
    <w:rsid w:val="005004E0"/>
    <w:rsid w:val="00510345"/>
    <w:rsid w:val="0051408C"/>
    <w:rsid w:val="0051666D"/>
    <w:rsid w:val="0053489C"/>
    <w:rsid w:val="005463EC"/>
    <w:rsid w:val="005530AB"/>
    <w:rsid w:val="00553E78"/>
    <w:rsid w:val="00553F94"/>
    <w:rsid w:val="005561D2"/>
    <w:rsid w:val="00566BAD"/>
    <w:rsid w:val="00570138"/>
    <w:rsid w:val="0059418E"/>
    <w:rsid w:val="00594AD6"/>
    <w:rsid w:val="005A0136"/>
    <w:rsid w:val="005A3B11"/>
    <w:rsid w:val="005A7A0B"/>
    <w:rsid w:val="005B12C2"/>
    <w:rsid w:val="005B478C"/>
    <w:rsid w:val="005B5962"/>
    <w:rsid w:val="005C30C8"/>
    <w:rsid w:val="005C7448"/>
    <w:rsid w:val="005E3624"/>
    <w:rsid w:val="005E3D64"/>
    <w:rsid w:val="00602A0F"/>
    <w:rsid w:val="00603786"/>
    <w:rsid w:val="00603E74"/>
    <w:rsid w:val="0060744E"/>
    <w:rsid w:val="00617664"/>
    <w:rsid w:val="006352A4"/>
    <w:rsid w:val="00642FCA"/>
    <w:rsid w:val="006431C2"/>
    <w:rsid w:val="00650B6F"/>
    <w:rsid w:val="00666FA2"/>
    <w:rsid w:val="00670CF3"/>
    <w:rsid w:val="0068154F"/>
    <w:rsid w:val="00681767"/>
    <w:rsid w:val="00695AB4"/>
    <w:rsid w:val="006B0F9D"/>
    <w:rsid w:val="006E0095"/>
    <w:rsid w:val="006E069E"/>
    <w:rsid w:val="006E10B5"/>
    <w:rsid w:val="006E1DC7"/>
    <w:rsid w:val="006E6439"/>
    <w:rsid w:val="006F655E"/>
    <w:rsid w:val="00704421"/>
    <w:rsid w:val="00705BEF"/>
    <w:rsid w:val="00717B6C"/>
    <w:rsid w:val="00720AB6"/>
    <w:rsid w:val="00724AA1"/>
    <w:rsid w:val="00732722"/>
    <w:rsid w:val="0074169A"/>
    <w:rsid w:val="00743782"/>
    <w:rsid w:val="007453CB"/>
    <w:rsid w:val="00751F35"/>
    <w:rsid w:val="0075795A"/>
    <w:rsid w:val="00763A4F"/>
    <w:rsid w:val="0077343F"/>
    <w:rsid w:val="00786EC2"/>
    <w:rsid w:val="007A406C"/>
    <w:rsid w:val="007B290B"/>
    <w:rsid w:val="007B76EB"/>
    <w:rsid w:val="007C6B65"/>
    <w:rsid w:val="007D3CE0"/>
    <w:rsid w:val="007E1B52"/>
    <w:rsid w:val="007E5C63"/>
    <w:rsid w:val="007F4E72"/>
    <w:rsid w:val="0081025D"/>
    <w:rsid w:val="008269C0"/>
    <w:rsid w:val="00826B0C"/>
    <w:rsid w:val="008356AD"/>
    <w:rsid w:val="00841732"/>
    <w:rsid w:val="00844668"/>
    <w:rsid w:val="00844F4A"/>
    <w:rsid w:val="00855239"/>
    <w:rsid w:val="00871045"/>
    <w:rsid w:val="008750C6"/>
    <w:rsid w:val="008950CB"/>
    <w:rsid w:val="008A1E2D"/>
    <w:rsid w:val="008B5CF0"/>
    <w:rsid w:val="008C56A1"/>
    <w:rsid w:val="008D1192"/>
    <w:rsid w:val="008D2DE3"/>
    <w:rsid w:val="008D5F00"/>
    <w:rsid w:val="008D7613"/>
    <w:rsid w:val="008F3049"/>
    <w:rsid w:val="009031A1"/>
    <w:rsid w:val="00916831"/>
    <w:rsid w:val="00931BED"/>
    <w:rsid w:val="0094472B"/>
    <w:rsid w:val="00944D83"/>
    <w:rsid w:val="009612A6"/>
    <w:rsid w:val="00965836"/>
    <w:rsid w:val="009666E1"/>
    <w:rsid w:val="00972D4A"/>
    <w:rsid w:val="00973682"/>
    <w:rsid w:val="0097414F"/>
    <w:rsid w:val="009750A6"/>
    <w:rsid w:val="00983A3F"/>
    <w:rsid w:val="00985E19"/>
    <w:rsid w:val="00993E5E"/>
    <w:rsid w:val="00995075"/>
    <w:rsid w:val="00996964"/>
    <w:rsid w:val="00997366"/>
    <w:rsid w:val="009B2966"/>
    <w:rsid w:val="009B6B6A"/>
    <w:rsid w:val="009C3291"/>
    <w:rsid w:val="009E663B"/>
    <w:rsid w:val="00A10725"/>
    <w:rsid w:val="00A35B57"/>
    <w:rsid w:val="00A44FC4"/>
    <w:rsid w:val="00A61516"/>
    <w:rsid w:val="00A61724"/>
    <w:rsid w:val="00A726EE"/>
    <w:rsid w:val="00A74739"/>
    <w:rsid w:val="00A83D1C"/>
    <w:rsid w:val="00A970FC"/>
    <w:rsid w:val="00AA3B93"/>
    <w:rsid w:val="00AA4675"/>
    <w:rsid w:val="00AA523D"/>
    <w:rsid w:val="00AA65B7"/>
    <w:rsid w:val="00AA7E22"/>
    <w:rsid w:val="00AB0A58"/>
    <w:rsid w:val="00AC1384"/>
    <w:rsid w:val="00AD5E02"/>
    <w:rsid w:val="00AD7B34"/>
    <w:rsid w:val="00AE3A46"/>
    <w:rsid w:val="00B002CE"/>
    <w:rsid w:val="00B01FB4"/>
    <w:rsid w:val="00B07B71"/>
    <w:rsid w:val="00B10C22"/>
    <w:rsid w:val="00B14107"/>
    <w:rsid w:val="00B36029"/>
    <w:rsid w:val="00B37569"/>
    <w:rsid w:val="00B4415F"/>
    <w:rsid w:val="00B55F39"/>
    <w:rsid w:val="00B60D32"/>
    <w:rsid w:val="00B7295F"/>
    <w:rsid w:val="00B75EB9"/>
    <w:rsid w:val="00B921D5"/>
    <w:rsid w:val="00BA054D"/>
    <w:rsid w:val="00BD1D40"/>
    <w:rsid w:val="00BE46F4"/>
    <w:rsid w:val="00C11D93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90F8E"/>
    <w:rsid w:val="00C97B57"/>
    <w:rsid w:val="00CB302A"/>
    <w:rsid w:val="00CB4D74"/>
    <w:rsid w:val="00CB700D"/>
    <w:rsid w:val="00CD1B2F"/>
    <w:rsid w:val="00CF0B78"/>
    <w:rsid w:val="00D07B07"/>
    <w:rsid w:val="00D2237B"/>
    <w:rsid w:val="00D32F81"/>
    <w:rsid w:val="00D46224"/>
    <w:rsid w:val="00D47BA1"/>
    <w:rsid w:val="00D53935"/>
    <w:rsid w:val="00D54FE8"/>
    <w:rsid w:val="00D5566F"/>
    <w:rsid w:val="00D604A0"/>
    <w:rsid w:val="00D716D4"/>
    <w:rsid w:val="00D77EB3"/>
    <w:rsid w:val="00D933C6"/>
    <w:rsid w:val="00D952FF"/>
    <w:rsid w:val="00D9584D"/>
    <w:rsid w:val="00DA6C69"/>
    <w:rsid w:val="00DA6D2F"/>
    <w:rsid w:val="00DC1901"/>
    <w:rsid w:val="00DD567D"/>
    <w:rsid w:val="00E17F99"/>
    <w:rsid w:val="00E243A8"/>
    <w:rsid w:val="00E327FD"/>
    <w:rsid w:val="00E37112"/>
    <w:rsid w:val="00E4700F"/>
    <w:rsid w:val="00E5489E"/>
    <w:rsid w:val="00E634F9"/>
    <w:rsid w:val="00E63FC4"/>
    <w:rsid w:val="00E8444F"/>
    <w:rsid w:val="00E9488E"/>
    <w:rsid w:val="00EA06B2"/>
    <w:rsid w:val="00EA35B2"/>
    <w:rsid w:val="00EB2EE2"/>
    <w:rsid w:val="00EB34A0"/>
    <w:rsid w:val="00EB42AA"/>
    <w:rsid w:val="00EC10A5"/>
    <w:rsid w:val="00EE066C"/>
    <w:rsid w:val="00EE717A"/>
    <w:rsid w:val="00EF2FF7"/>
    <w:rsid w:val="00EF55DB"/>
    <w:rsid w:val="00F00B74"/>
    <w:rsid w:val="00F1563C"/>
    <w:rsid w:val="00F33722"/>
    <w:rsid w:val="00F401FE"/>
    <w:rsid w:val="00F540B6"/>
    <w:rsid w:val="00F542EE"/>
    <w:rsid w:val="00F604D3"/>
    <w:rsid w:val="00F63E68"/>
    <w:rsid w:val="00F82C03"/>
    <w:rsid w:val="00F87DEE"/>
    <w:rsid w:val="00F96A5B"/>
    <w:rsid w:val="00FA3061"/>
    <w:rsid w:val="00FA61D9"/>
    <w:rsid w:val="00FC0C22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A9E976-2CA8-446A-9C63-7118D4F4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2565-D120-4833-AAFD-412141F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3173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АДМИН-Н</cp:lastModifiedBy>
  <cp:revision>33</cp:revision>
  <cp:lastPrinted>2021-02-01T07:35:00Z</cp:lastPrinted>
  <dcterms:created xsi:type="dcterms:W3CDTF">2021-01-12T08:33:00Z</dcterms:created>
  <dcterms:modified xsi:type="dcterms:W3CDTF">2022-04-29T06:48:00Z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