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63" w:rsidRPr="00EA11BA" w:rsidRDefault="00054A63" w:rsidP="008F107E">
      <w:pPr>
        <w:pStyle w:val="a0"/>
        <w:tabs>
          <w:tab w:val="left" w:pos="10466"/>
        </w:tabs>
        <w:ind w:left="131" w:right="-24"/>
        <w:jc w:val="center"/>
        <w:rPr>
          <w:sz w:val="22"/>
          <w:szCs w:val="22"/>
        </w:rPr>
      </w:pPr>
      <w:r w:rsidRPr="00EA11BA">
        <w:rPr>
          <w:sz w:val="22"/>
          <w:szCs w:val="22"/>
        </w:rPr>
        <w:t xml:space="preserve">ДОГОВОР </w:t>
      </w:r>
    </w:p>
    <w:p w:rsidR="00054A63" w:rsidRDefault="00054A63" w:rsidP="008F107E">
      <w:pPr>
        <w:pStyle w:val="a0"/>
        <w:tabs>
          <w:tab w:val="left" w:pos="10466"/>
        </w:tabs>
        <w:ind w:right="-24"/>
        <w:jc w:val="center"/>
        <w:rPr>
          <w:sz w:val="22"/>
          <w:szCs w:val="22"/>
        </w:rPr>
      </w:pPr>
      <w:r w:rsidRPr="00EA11BA">
        <w:rPr>
          <w:sz w:val="22"/>
          <w:szCs w:val="22"/>
        </w:rPr>
        <w:t xml:space="preserve">о предоставлении начального общего, основного общего образования </w:t>
      </w:r>
    </w:p>
    <w:p w:rsidR="00054A63" w:rsidRPr="00EA11BA" w:rsidRDefault="00054A63" w:rsidP="008F107E">
      <w:pPr>
        <w:tabs>
          <w:tab w:val="left" w:pos="10466"/>
        </w:tabs>
        <w:spacing w:after="0" w:line="240" w:lineRule="auto"/>
        <w:rPr>
          <w:rFonts w:eastAsia="Calibri" w:cs="Times New Roman"/>
          <w:sz w:val="22"/>
          <w:szCs w:val="22"/>
        </w:rPr>
      </w:pPr>
      <w:r w:rsidRPr="00EA11BA">
        <w:rPr>
          <w:rFonts w:cs="Times New Roman"/>
          <w:sz w:val="22"/>
          <w:szCs w:val="22"/>
        </w:rPr>
        <w:t>с.Чистенькое</w:t>
      </w:r>
      <w:r w:rsidR="00357E91">
        <w:rPr>
          <w:rFonts w:cs="Times New Roman"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EA11BA">
        <w:rPr>
          <w:rFonts w:cs="Times New Roman"/>
          <w:sz w:val="22"/>
          <w:szCs w:val="22"/>
        </w:rPr>
        <w:t>«___» _______</w:t>
      </w:r>
      <w:r w:rsidRPr="00EA11BA">
        <w:rPr>
          <w:rFonts w:eastAsia="Calibri" w:cs="Times New Roman"/>
          <w:sz w:val="22"/>
          <w:szCs w:val="22"/>
        </w:rPr>
        <w:t xml:space="preserve"> 20__ г.</w:t>
      </w:r>
    </w:p>
    <w:p w:rsidR="00054A63" w:rsidRPr="00EA11BA" w:rsidRDefault="00054A63" w:rsidP="008F107E">
      <w:pPr>
        <w:tabs>
          <w:tab w:val="left" w:pos="10466"/>
        </w:tabs>
        <w:spacing w:after="0" w:line="240" w:lineRule="auto"/>
        <w:rPr>
          <w:rFonts w:eastAsia="Calibri" w:cs="Times New Roman"/>
          <w:sz w:val="22"/>
          <w:szCs w:val="22"/>
        </w:rPr>
      </w:pPr>
    </w:p>
    <w:p w:rsidR="00054A63" w:rsidRPr="00EA11BA" w:rsidRDefault="00054A63" w:rsidP="008F107E">
      <w:pPr>
        <w:tabs>
          <w:tab w:val="left" w:pos="10466"/>
        </w:tabs>
        <w:spacing w:after="0" w:line="240" w:lineRule="auto"/>
        <w:jc w:val="both"/>
        <w:rPr>
          <w:rFonts w:cs="Times New Roman"/>
          <w:sz w:val="22"/>
          <w:szCs w:val="22"/>
        </w:rPr>
      </w:pPr>
      <w:r w:rsidRPr="00EA11BA">
        <w:rPr>
          <w:rFonts w:cs="Times New Roman"/>
          <w:b/>
          <w:sz w:val="22"/>
          <w:szCs w:val="22"/>
        </w:rPr>
        <w:t>МБОУ «Чистенская школа-гимназия</w:t>
      </w:r>
      <w:r w:rsidR="008F107E">
        <w:rPr>
          <w:rFonts w:cs="Times New Roman"/>
          <w:b/>
          <w:sz w:val="22"/>
          <w:szCs w:val="22"/>
        </w:rPr>
        <w:t xml:space="preserve"> имени Героя Социалистического Труда Тарасюка Ивана Степановича</w:t>
      </w:r>
      <w:r w:rsidRPr="00EA11BA">
        <w:rPr>
          <w:rFonts w:cs="Times New Roman"/>
          <w:b/>
          <w:sz w:val="22"/>
          <w:szCs w:val="22"/>
        </w:rPr>
        <w:t>»</w:t>
      </w:r>
      <w:r w:rsidRPr="00EA11BA">
        <w:rPr>
          <w:rFonts w:cs="Times New Roman"/>
          <w:sz w:val="22"/>
          <w:szCs w:val="22"/>
        </w:rPr>
        <w:t xml:space="preserve">(далее – Школа)  в лице руководителя  Котолуповой Любимы Григорьевны, действующей на основании Устава с одной стороны, и с другой стороны </w:t>
      </w:r>
    </w:p>
    <w:p w:rsidR="00054A63" w:rsidRPr="00EA11BA" w:rsidRDefault="00054A63" w:rsidP="008F107E">
      <w:pPr>
        <w:tabs>
          <w:tab w:val="left" w:pos="10466"/>
        </w:tabs>
        <w:spacing w:after="0" w:line="240" w:lineRule="auto"/>
        <w:jc w:val="both"/>
        <w:rPr>
          <w:rFonts w:cs="Times New Roman"/>
          <w:sz w:val="22"/>
          <w:szCs w:val="22"/>
        </w:rPr>
      </w:pPr>
      <w:r w:rsidRPr="00EA11BA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  <w:r w:rsidRPr="00EA11BA">
        <w:rPr>
          <w:rFonts w:cs="Times New Roman"/>
          <w:sz w:val="22"/>
          <w:szCs w:val="22"/>
        </w:rPr>
        <w:br/>
      </w:r>
      <w:r w:rsidRPr="00EA11BA">
        <w:rPr>
          <w:rFonts w:cs="Times New Roman"/>
          <w:sz w:val="22"/>
          <w:szCs w:val="22"/>
          <w:vertAlign w:val="superscript"/>
        </w:rPr>
        <w:t xml:space="preserve">   (фамилия, имя, отчество и статус законного представителя несовершеннолетнего – мать, отец, опекун, попечитель и т.д.)</w:t>
      </w:r>
    </w:p>
    <w:p w:rsidR="00054A63" w:rsidRPr="00EA11BA" w:rsidRDefault="00054A63" w:rsidP="008F107E">
      <w:pPr>
        <w:tabs>
          <w:tab w:val="left" w:pos="10466"/>
        </w:tabs>
        <w:spacing w:after="0" w:line="240" w:lineRule="auto"/>
        <w:jc w:val="both"/>
        <w:rPr>
          <w:rFonts w:cs="Times New Roman"/>
          <w:b/>
          <w:sz w:val="22"/>
          <w:szCs w:val="22"/>
        </w:rPr>
      </w:pPr>
      <w:r w:rsidRPr="00EA11BA">
        <w:rPr>
          <w:rFonts w:cs="Times New Roman"/>
          <w:sz w:val="22"/>
          <w:szCs w:val="22"/>
        </w:rPr>
        <w:t xml:space="preserve">(в дальнейшем – </w:t>
      </w:r>
      <w:r w:rsidRPr="00EA11BA">
        <w:rPr>
          <w:rFonts w:cs="Times New Roman"/>
          <w:b/>
          <w:sz w:val="22"/>
          <w:szCs w:val="22"/>
        </w:rPr>
        <w:t>Родители</w:t>
      </w:r>
      <w:r w:rsidRPr="00EA11BA">
        <w:rPr>
          <w:rFonts w:cs="Times New Roman"/>
          <w:sz w:val="22"/>
          <w:szCs w:val="22"/>
        </w:rPr>
        <w:t>) заключили в соответствии с Законом Российской Федерации "Об образовании" настоящий Договор о нижеследующем:</w:t>
      </w:r>
    </w:p>
    <w:p w:rsidR="00054A63" w:rsidRPr="00EA11BA" w:rsidRDefault="00054A63" w:rsidP="008F107E">
      <w:pPr>
        <w:pStyle w:val="af2"/>
        <w:tabs>
          <w:tab w:val="left" w:pos="10466"/>
        </w:tabs>
        <w:spacing w:after="0" w:line="240" w:lineRule="auto"/>
        <w:jc w:val="center"/>
        <w:rPr>
          <w:rFonts w:cs="Times New Roman"/>
          <w:sz w:val="22"/>
          <w:szCs w:val="22"/>
        </w:rPr>
      </w:pPr>
      <w:r w:rsidRPr="00EA11BA">
        <w:rPr>
          <w:rFonts w:cs="Times New Roman"/>
          <w:b/>
          <w:sz w:val="22"/>
          <w:szCs w:val="22"/>
        </w:rPr>
        <w:t>1. Предмет Договора</w:t>
      </w:r>
    </w:p>
    <w:p w:rsidR="00054A63" w:rsidRPr="00EA11BA" w:rsidRDefault="00054A63" w:rsidP="008F107E">
      <w:pPr>
        <w:pStyle w:val="ConsPlusNormal"/>
        <w:widowControl/>
        <w:tabs>
          <w:tab w:val="left" w:pos="1276"/>
        </w:tabs>
        <w:ind w:firstLine="0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EA11BA">
        <w:rPr>
          <w:rFonts w:ascii="Times New Roman" w:hAnsi="Times New Roman" w:cs="Times New Roman"/>
          <w:sz w:val="22"/>
          <w:szCs w:val="22"/>
        </w:rPr>
        <w:t xml:space="preserve">1.1.Настоящим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</w:t>
      </w:r>
      <w:r w:rsidRPr="00EA11BA">
        <w:rPr>
          <w:rFonts w:ascii="Times New Roman" w:hAnsi="Times New Roman" w:cs="Times New Roman"/>
          <w:i/>
          <w:sz w:val="22"/>
          <w:szCs w:val="22"/>
        </w:rPr>
        <w:t>общего образования</w:t>
      </w:r>
      <w:r>
        <w:rPr>
          <w:rFonts w:ascii="Times New Roman" w:hAnsi="Times New Roman" w:cs="Times New Roman"/>
          <w:i/>
          <w:sz w:val="22"/>
          <w:szCs w:val="22"/>
        </w:rPr>
        <w:t xml:space="preserve"> на уровне </w:t>
      </w:r>
      <w:r w:rsidRPr="00EA11BA">
        <w:rPr>
          <w:rFonts w:ascii="Times New Roman" w:hAnsi="Times New Roman" w:cs="Times New Roman"/>
          <w:i/>
          <w:sz w:val="22"/>
          <w:szCs w:val="22"/>
        </w:rPr>
        <w:t>начального общего и основного общего образования</w:t>
      </w:r>
    </w:p>
    <w:p w:rsidR="00054A63" w:rsidRPr="00EA11BA" w:rsidRDefault="00054A63" w:rsidP="008F107E">
      <w:pPr>
        <w:pStyle w:val="ConsPlusNormal"/>
        <w:widowControl/>
        <w:tabs>
          <w:tab w:val="left" w:pos="10466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b/>
          <w:sz w:val="22"/>
          <w:szCs w:val="22"/>
        </w:rPr>
        <w:t>2. Обязанности и права школы</w:t>
      </w:r>
    </w:p>
    <w:p w:rsidR="00054A63" w:rsidRPr="00EA11BA" w:rsidRDefault="00054A63" w:rsidP="008F107E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2.1. Школа обязуется обеспечи</w:t>
      </w:r>
      <w:r w:rsidR="008F107E">
        <w:rPr>
          <w:rFonts w:ascii="Times New Roman" w:hAnsi="Times New Roman" w:cs="Times New Roman"/>
          <w:sz w:val="22"/>
          <w:szCs w:val="22"/>
        </w:rPr>
        <w:t xml:space="preserve">ть предоставление Обучающемуся </w:t>
      </w:r>
      <w:r w:rsidRPr="00EA11BA">
        <w:rPr>
          <w:rFonts w:ascii="Times New Roman" w:hAnsi="Times New Roman" w:cs="Times New Roman"/>
          <w:sz w:val="22"/>
          <w:szCs w:val="22"/>
        </w:rPr>
        <w:t>бесплатного качественного общего образования на  уровне</w:t>
      </w:r>
      <w:r w:rsidRPr="00EA11BA">
        <w:rPr>
          <w:rFonts w:ascii="Times New Roman" w:hAnsi="Times New Roman" w:cs="Times New Roman"/>
          <w:i/>
          <w:sz w:val="22"/>
          <w:szCs w:val="22"/>
        </w:rPr>
        <w:t>начального общего и основного общего образования</w:t>
      </w:r>
      <w:r w:rsidRPr="00EA11BA">
        <w:rPr>
          <w:rFonts w:ascii="Times New Roman" w:hAnsi="Times New Roman" w:cs="Times New Roman"/>
          <w:sz w:val="22"/>
          <w:szCs w:val="22"/>
        </w:rPr>
        <w:t xml:space="preserve"> в соответ</w:t>
      </w:r>
      <w:r>
        <w:rPr>
          <w:rFonts w:ascii="Times New Roman" w:hAnsi="Times New Roman" w:cs="Times New Roman"/>
          <w:sz w:val="22"/>
          <w:szCs w:val="22"/>
        </w:rPr>
        <w:t xml:space="preserve">ствии с требованиями ФГОС </w:t>
      </w:r>
      <w:r w:rsidRPr="00EA11BA">
        <w:rPr>
          <w:rFonts w:ascii="Times New Roman" w:hAnsi="Times New Roman" w:cs="Times New Roman"/>
          <w:sz w:val="22"/>
          <w:szCs w:val="22"/>
        </w:rPr>
        <w:t xml:space="preserve"> с учетом запросов Родителей  и Обучающегося.</w:t>
      </w:r>
    </w:p>
    <w:p w:rsidR="00054A63" w:rsidRPr="00EA11BA" w:rsidRDefault="00054A63" w:rsidP="008F107E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2.2. Школа обязуется  обеспечить ре</w:t>
      </w:r>
      <w:r>
        <w:rPr>
          <w:rFonts w:ascii="Times New Roman" w:hAnsi="Times New Roman" w:cs="Times New Roman"/>
          <w:sz w:val="22"/>
          <w:szCs w:val="22"/>
        </w:rPr>
        <w:t xml:space="preserve">ализацию Обучающемуся ООП НОО и </w:t>
      </w:r>
      <w:r w:rsidRPr="00EA11BA">
        <w:rPr>
          <w:rFonts w:ascii="Times New Roman" w:hAnsi="Times New Roman" w:cs="Times New Roman"/>
          <w:sz w:val="22"/>
          <w:szCs w:val="22"/>
        </w:rPr>
        <w:t>ООП ООО в соответствии с учебным планом, годовым календарным учебным графиком и расписанием занятий.</w:t>
      </w:r>
    </w:p>
    <w:p w:rsidR="00054A63" w:rsidRPr="00EA11BA" w:rsidRDefault="00054A63" w:rsidP="008F107E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Школа </w:t>
      </w:r>
      <w:r w:rsidRPr="00EA11BA">
        <w:rPr>
          <w:rFonts w:ascii="Times New Roman" w:hAnsi="Times New Roman" w:cs="Times New Roman"/>
          <w:sz w:val="22"/>
          <w:szCs w:val="22"/>
        </w:rPr>
        <w:t>обязуется  обеспечить проведение воспитательной работы с Обучающимся   в соответствии с разрабатываемыми Школой  воспитательными программами.</w:t>
      </w:r>
    </w:p>
    <w:p w:rsidR="00054A63" w:rsidRPr="00EA11BA" w:rsidRDefault="00054A63" w:rsidP="008F107E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054A63" w:rsidRPr="00EA11BA" w:rsidRDefault="00054A63" w:rsidP="008F107E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2.5. Школа обязуется обеспечить, при условии соблюдения участниками соглашения принятых на себя обязательств, освоение Обучающимся  ООП школы и достижения результатов, предусмотренных ООП НОО и ООП ООО.</w:t>
      </w:r>
    </w:p>
    <w:p w:rsidR="00054A63" w:rsidRPr="00EA11BA" w:rsidRDefault="00054A63" w:rsidP="008F107E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2.6. Школа обязуется соблюдать санитарные и гигиенические требованиям, обязательные нормы и правила противопожарной  и иной безопасности, предъявляемые к образовательному  и воспитательному процессу.</w:t>
      </w:r>
    </w:p>
    <w:p w:rsidR="00054A63" w:rsidRPr="00EA11BA" w:rsidRDefault="00054A63" w:rsidP="008F107E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2.7. </w:t>
      </w:r>
      <w:r w:rsidRPr="00EA11BA">
        <w:rPr>
          <w:rFonts w:ascii="Times New Roman" w:hAnsi="Times New Roman" w:cs="Times New Roman"/>
          <w:sz w:val="22"/>
          <w:szCs w:val="22"/>
        </w:rPr>
        <w:t>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 в школе и 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054A63" w:rsidRPr="00EA11BA" w:rsidRDefault="00054A63" w:rsidP="008F107E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2.8.  Школа  принимает на себя обязательства по организации питания,  медицинского обслуживания, по оказанию дополнительных образовательных услуг.</w:t>
      </w:r>
    </w:p>
    <w:p w:rsidR="00054A63" w:rsidRPr="00EA11BA" w:rsidRDefault="00054A63" w:rsidP="008F107E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2.9. Школа обязуется обеспечить не разглашение сведений о личности и состоянии здоровья Обучающегося и личных данных Родителей, ставших известных школе в соответствии с настоящим договором, за исключением случаев, когда обязанность предоставления таких сведений предусмотрена законодательством или необходима для сохранения жизни и здоровья Обучающегося.</w:t>
      </w:r>
    </w:p>
    <w:p w:rsidR="00054A63" w:rsidRPr="00EA11BA" w:rsidRDefault="00054A63" w:rsidP="008F107E">
      <w:pPr>
        <w:pStyle w:val="ConsPlusNormal"/>
        <w:widowControl/>
        <w:tabs>
          <w:tab w:val="left" w:pos="10466"/>
        </w:tabs>
        <w:autoSpaceDE w:val="0"/>
        <w:spacing w:line="200" w:lineRule="atLeas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 xml:space="preserve">2.10. </w:t>
      </w:r>
      <w:r>
        <w:rPr>
          <w:rFonts w:ascii="Times New Roman" w:hAnsi="Times New Roman" w:cs="Times New Roman"/>
          <w:sz w:val="22"/>
          <w:szCs w:val="22"/>
        </w:rPr>
        <w:t xml:space="preserve">Школа обязуется в доступной </w:t>
      </w:r>
      <w:r w:rsidRPr="00EA11BA">
        <w:rPr>
          <w:rFonts w:ascii="Times New Roman" w:hAnsi="Times New Roman" w:cs="Times New Roman"/>
          <w:sz w:val="22"/>
          <w:szCs w:val="22"/>
        </w:rPr>
        <w:t>форме обес</w:t>
      </w:r>
      <w:r>
        <w:rPr>
          <w:rFonts w:ascii="Times New Roman" w:hAnsi="Times New Roman" w:cs="Times New Roman"/>
          <w:sz w:val="22"/>
          <w:szCs w:val="22"/>
        </w:rPr>
        <w:t xml:space="preserve">печить ознакомление Родителей и Обучающегося </w:t>
      </w:r>
      <w:r w:rsidRPr="00EA11BA">
        <w:rPr>
          <w:rFonts w:ascii="Times New Roman" w:hAnsi="Times New Roman" w:cs="Times New Roman"/>
          <w:sz w:val="22"/>
          <w:szCs w:val="22"/>
        </w:rPr>
        <w:t>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с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школы, а также информировать Родителей о проведении родительских собраний и  иных школьных мероприятий, в которых Родители (законные представители) обязаны или имеют право принимать участие.</w:t>
      </w:r>
    </w:p>
    <w:p w:rsidR="00054A63" w:rsidRDefault="00054A63" w:rsidP="008F107E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2.11. Школа обязуется осуществлять текущий и промежуточный контроль за успеваемостью Обучающегося и в доступной  форме информировать о его результатах Родителей и Обучающегося.</w:t>
      </w:r>
    </w:p>
    <w:p w:rsidR="008F107E" w:rsidRPr="00EA11BA" w:rsidRDefault="008F107E" w:rsidP="008F107E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258FF">
        <w:rPr>
          <w:rFonts w:ascii="Times New Roman" w:hAnsi="Times New Roman" w:cs="Times New Roman"/>
          <w:sz w:val="22"/>
          <w:szCs w:val="22"/>
        </w:rPr>
        <w:t>2.12. Школа обязуется обеспечить первичную выдачу карты для прохождения через СКУД.</w:t>
      </w:r>
    </w:p>
    <w:p w:rsidR="00054A63" w:rsidRDefault="008F107E" w:rsidP="008F107E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2.13</w:t>
      </w:r>
      <w:r w:rsidR="00054A63">
        <w:rPr>
          <w:rFonts w:ascii="Times New Roman" w:hAnsi="Times New Roman" w:cs="Times New Roman"/>
          <w:sz w:val="22"/>
          <w:szCs w:val="22"/>
        </w:rPr>
        <w:t xml:space="preserve">. </w:t>
      </w:r>
      <w:r w:rsidR="00054A63" w:rsidRPr="00EA11BA">
        <w:rPr>
          <w:rFonts w:ascii="Times New Roman" w:hAnsi="Times New Roman" w:cs="Times New Roman"/>
          <w:sz w:val="22"/>
          <w:szCs w:val="22"/>
        </w:rPr>
        <w:t>Школа обязуется обеспечить бесплатный доступ к библиотечным и информационным ресурсам лицея в рамках реализуемых образовательных программ.</w:t>
      </w:r>
    </w:p>
    <w:p w:rsidR="00054A63" w:rsidRPr="00EA11BA" w:rsidRDefault="008F107E" w:rsidP="008F107E">
      <w:pPr>
        <w:tabs>
          <w:tab w:val="left" w:pos="10466"/>
        </w:tabs>
        <w:spacing w:after="0"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2.14</w:t>
      </w:r>
      <w:r w:rsidR="00054A63" w:rsidRPr="00EA11BA">
        <w:rPr>
          <w:rFonts w:cs="Times New Roman"/>
          <w:sz w:val="22"/>
          <w:szCs w:val="22"/>
        </w:rPr>
        <w:t>. Школа вправе о</w:t>
      </w:r>
      <w:r w:rsidR="00054A63" w:rsidRPr="00EA11BA">
        <w:rPr>
          <w:rFonts w:eastAsia="Calibri" w:cs="Times New Roman"/>
          <w:sz w:val="22"/>
          <w:szCs w:val="22"/>
        </w:rPr>
        <w:t>пределять программу развития образовательного учреждения; содержание, формы и методы образовательной работы; корректировать учебный план, выбирать учебные программы, курсы, учебники.</w:t>
      </w:r>
    </w:p>
    <w:p w:rsidR="00054A63" w:rsidRPr="00EA11BA" w:rsidRDefault="008F107E" w:rsidP="008F107E">
      <w:pPr>
        <w:tabs>
          <w:tab w:val="left" w:pos="10466"/>
        </w:tabs>
        <w:spacing w:after="0"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2.15</w:t>
      </w:r>
      <w:r w:rsidR="00054A63" w:rsidRPr="00EA11BA">
        <w:rPr>
          <w:rFonts w:cs="Times New Roman"/>
          <w:sz w:val="22"/>
          <w:szCs w:val="22"/>
        </w:rPr>
        <w:t>. Школа вправе у</w:t>
      </w:r>
      <w:r w:rsidR="00054A63" w:rsidRPr="00EA11BA">
        <w:rPr>
          <w:rFonts w:eastAsia="Calibri" w:cs="Times New Roman"/>
          <w:sz w:val="22"/>
          <w:szCs w:val="22"/>
        </w:rPr>
        <w:t>станавливать режим работы образовательного учреждения (сроки каникул, расписание занятий, их сменность, продолжительность учебной недели и т.д.) в соответствии с Уставом образовательного учреждения.</w:t>
      </w:r>
    </w:p>
    <w:p w:rsidR="00054A63" w:rsidRPr="00EA11BA" w:rsidRDefault="00054A63" w:rsidP="008F107E">
      <w:pPr>
        <w:tabs>
          <w:tab w:val="left" w:pos="10466"/>
        </w:tabs>
        <w:spacing w:after="0"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2.1</w:t>
      </w:r>
      <w:r w:rsidR="008F107E">
        <w:rPr>
          <w:rFonts w:cs="Times New Roman"/>
          <w:sz w:val="22"/>
          <w:szCs w:val="22"/>
        </w:rPr>
        <w:t>6</w:t>
      </w:r>
      <w:r w:rsidRPr="00EA11BA">
        <w:rPr>
          <w:rFonts w:cs="Times New Roman"/>
          <w:sz w:val="22"/>
          <w:szCs w:val="22"/>
        </w:rPr>
        <w:t>. Школа вправе в</w:t>
      </w:r>
      <w:r w:rsidRPr="00EA11BA">
        <w:rPr>
          <w:rFonts w:eastAsia="Calibri" w:cs="Times New Roman"/>
          <w:sz w:val="22"/>
          <w:szCs w:val="22"/>
        </w:rPr>
        <w:t>ыполнять функции представительства прав и интересов несовершеннолетнего во время его обучения до прибытия в ОУ «Родителя».</w:t>
      </w:r>
    </w:p>
    <w:p w:rsidR="00054A63" w:rsidRPr="00EA11BA" w:rsidRDefault="00054A63" w:rsidP="008F107E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</w:t>
      </w:r>
      <w:r w:rsidR="008F107E">
        <w:rPr>
          <w:rFonts w:ascii="Times New Roman" w:hAnsi="Times New Roman" w:cs="Times New Roman"/>
          <w:sz w:val="22"/>
          <w:szCs w:val="22"/>
        </w:rPr>
        <w:t>7</w:t>
      </w:r>
      <w:r w:rsidRPr="00EA11BA">
        <w:rPr>
          <w:rFonts w:ascii="Times New Roman" w:hAnsi="Times New Roman" w:cs="Times New Roman"/>
          <w:sz w:val="22"/>
          <w:szCs w:val="22"/>
        </w:rPr>
        <w:t>. Школа вправе требовать от Обучающегося и Родителей соблюдения Устава школы, правил внутреннего распорядка школы и иных  актов школы, регламентирующих ее деятельность.</w:t>
      </w:r>
    </w:p>
    <w:p w:rsidR="00054A63" w:rsidRDefault="00054A63" w:rsidP="008F107E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</w:t>
      </w:r>
      <w:r w:rsidR="008F107E">
        <w:rPr>
          <w:rFonts w:ascii="Times New Roman" w:hAnsi="Times New Roman" w:cs="Times New Roman"/>
          <w:sz w:val="22"/>
          <w:szCs w:val="22"/>
        </w:rPr>
        <w:t>8</w:t>
      </w:r>
      <w:r w:rsidRPr="00EA11BA">
        <w:rPr>
          <w:rFonts w:ascii="Times New Roman" w:hAnsi="Times New Roman" w:cs="Times New Roman"/>
          <w:sz w:val="22"/>
          <w:szCs w:val="22"/>
        </w:rPr>
        <w:t>. Школа вправе, в случае нарушения Обучающимся Устава и правил внутр</w:t>
      </w:r>
      <w:r>
        <w:rPr>
          <w:rFonts w:ascii="Times New Roman" w:hAnsi="Times New Roman" w:cs="Times New Roman"/>
          <w:sz w:val="22"/>
          <w:szCs w:val="22"/>
        </w:rPr>
        <w:t xml:space="preserve">еннего распорядка школы и иных </w:t>
      </w:r>
      <w:r w:rsidRPr="00EA11BA">
        <w:rPr>
          <w:rFonts w:ascii="Times New Roman" w:hAnsi="Times New Roman" w:cs="Times New Roman"/>
          <w:sz w:val="22"/>
          <w:szCs w:val="22"/>
        </w:rPr>
        <w:t>актов школы, регламентирующих ее деятельн</w:t>
      </w:r>
      <w:r>
        <w:rPr>
          <w:rFonts w:ascii="Times New Roman" w:hAnsi="Times New Roman" w:cs="Times New Roman"/>
          <w:sz w:val="22"/>
          <w:szCs w:val="22"/>
        </w:rPr>
        <w:t xml:space="preserve">ость, применить к Обучающемуся </w:t>
      </w:r>
      <w:r w:rsidRPr="00EA11BA">
        <w:rPr>
          <w:rFonts w:ascii="Times New Roman" w:hAnsi="Times New Roman" w:cs="Times New Roman"/>
          <w:sz w:val="22"/>
          <w:szCs w:val="22"/>
        </w:rPr>
        <w:t xml:space="preserve">меры дисциплинарного воздействия, предусмотренные законодательством и  вышеуказанными актами. Школа обязана поставить в известность Родителей о намерении применить и о применении к Обучающемуся мер дисциплинарного воздействия. </w:t>
      </w:r>
    </w:p>
    <w:p w:rsidR="00054A63" w:rsidRDefault="00054A63" w:rsidP="008F107E">
      <w:pPr>
        <w:pStyle w:val="ConsPlusNormal"/>
        <w:widowControl/>
        <w:tabs>
          <w:tab w:val="left" w:pos="10466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11BA">
        <w:rPr>
          <w:rFonts w:ascii="Times New Roman" w:hAnsi="Times New Roman" w:cs="Times New Roman"/>
          <w:b/>
          <w:sz w:val="22"/>
          <w:szCs w:val="22"/>
        </w:rPr>
        <w:t>3. Обязанности  и права Родителей</w:t>
      </w:r>
    </w:p>
    <w:p w:rsidR="00054A63" w:rsidRPr="00EA11BA" w:rsidRDefault="00054A63" w:rsidP="008F107E">
      <w:pPr>
        <w:spacing w:after="0" w:line="240" w:lineRule="auto"/>
        <w:jc w:val="both"/>
        <w:rPr>
          <w:rFonts w:cs="Times New Roman"/>
          <w:sz w:val="22"/>
          <w:szCs w:val="22"/>
        </w:rPr>
      </w:pPr>
      <w:r w:rsidRPr="00EA11BA">
        <w:rPr>
          <w:rFonts w:cs="Times New Roman"/>
          <w:sz w:val="22"/>
          <w:szCs w:val="22"/>
        </w:rPr>
        <w:t>3.1. Родители (законных представителей) обучающегося, обязаны создать условия для получения ребенком образования, в том числе:</w:t>
      </w:r>
    </w:p>
    <w:p w:rsidR="00054A63" w:rsidRPr="00EA11BA" w:rsidRDefault="00054A63" w:rsidP="008F107E">
      <w:pPr>
        <w:spacing w:after="0" w:line="240" w:lineRule="auto"/>
        <w:jc w:val="both"/>
        <w:rPr>
          <w:rFonts w:cs="Times New Roman"/>
          <w:sz w:val="22"/>
          <w:szCs w:val="22"/>
        </w:rPr>
      </w:pPr>
      <w:r w:rsidRPr="00EA11BA">
        <w:rPr>
          <w:rFonts w:cs="Times New Roman"/>
          <w:sz w:val="22"/>
          <w:szCs w:val="22"/>
        </w:rPr>
        <w:t>- обеспечить посещение обучающимся занятий без опозданий, одетыми в одежду школьного вида, аккуратными, согласно документов, регламентирующих образовательную и воспитательную деятельность (локальных актов, Устава).</w:t>
      </w:r>
    </w:p>
    <w:p w:rsidR="00054A63" w:rsidRPr="00EA11BA" w:rsidRDefault="00054A63" w:rsidP="008F10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- обеспечить выполнение обучающимися домашних заданий;</w:t>
      </w:r>
    </w:p>
    <w:p w:rsidR="00054A63" w:rsidRPr="00EA11BA" w:rsidRDefault="00054A63" w:rsidP="008F10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- обеспечить ребенка школьными принадлежностями и предметами, необходимыми для осуществления учебно-воспитательного процесса (канцелярским</w:t>
      </w:r>
      <w:r w:rsidR="008F107E">
        <w:rPr>
          <w:rFonts w:ascii="Times New Roman" w:hAnsi="Times New Roman" w:cs="Times New Roman"/>
          <w:sz w:val="22"/>
          <w:szCs w:val="22"/>
        </w:rPr>
        <w:t xml:space="preserve">и принадлежностями, спортивной формой, сменной обувью </w:t>
      </w:r>
      <w:r w:rsidRPr="00EA11BA">
        <w:rPr>
          <w:rFonts w:ascii="Times New Roman" w:hAnsi="Times New Roman" w:cs="Times New Roman"/>
          <w:sz w:val="22"/>
          <w:szCs w:val="22"/>
        </w:rPr>
        <w:t>и т.п.) в количестве, соответствующем возрасту и потребностям обучающегося.</w:t>
      </w:r>
    </w:p>
    <w:p w:rsidR="00054A63" w:rsidRPr="00EA11BA" w:rsidRDefault="00054A63" w:rsidP="008F10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3.2. Родители несут ответственность за выполнение</w:t>
      </w:r>
      <w:r w:rsidR="008F107E">
        <w:rPr>
          <w:rFonts w:ascii="Times New Roman" w:hAnsi="Times New Roman" w:cs="Times New Roman"/>
          <w:sz w:val="22"/>
          <w:szCs w:val="22"/>
        </w:rPr>
        <w:t xml:space="preserve"> обучающимся </w:t>
      </w:r>
      <w:r w:rsidRPr="00EA11BA">
        <w:rPr>
          <w:rFonts w:ascii="Times New Roman" w:hAnsi="Times New Roman" w:cs="Times New Roman"/>
          <w:sz w:val="22"/>
          <w:szCs w:val="22"/>
        </w:rPr>
        <w:t>Устава, правил внутреннего распорядка и иных локальных актов, регламентирующих учебную деятельность.</w:t>
      </w:r>
    </w:p>
    <w:p w:rsidR="00054A63" w:rsidRPr="00EA11BA" w:rsidRDefault="00054A63" w:rsidP="008F10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3.3. Родители обязаны проявлять уважение к педагогам, администрации и техническому персоналу школы, воспитывать чувство уважения к ним у обучающегося.</w:t>
      </w:r>
    </w:p>
    <w:p w:rsidR="00054A63" w:rsidRPr="00EA11BA" w:rsidRDefault="00054A63" w:rsidP="008F10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3.4. </w:t>
      </w:r>
      <w:r w:rsidRPr="00EA11BA">
        <w:rPr>
          <w:rFonts w:ascii="Times New Roman" w:hAnsi="Times New Roman" w:cs="Times New Roman"/>
          <w:sz w:val="22"/>
          <w:szCs w:val="22"/>
        </w:rPr>
        <w:t>В соответствии со ст.3 ФЗ «О персональных данных» от 27.07.2006 года родители (законные представители) имеют право дать согласие (в письменной форме) на обработку персональных данных несовершеннолетнего до окончания обучения ребенка в Школе.</w:t>
      </w:r>
      <w:r w:rsidRPr="00EA11BA">
        <w:rPr>
          <w:rFonts w:ascii="Times New Roman" w:hAnsi="Times New Roman" w:cs="Times New Roman"/>
          <w:sz w:val="22"/>
          <w:szCs w:val="22"/>
        </w:rPr>
        <w:tab/>
      </w:r>
    </w:p>
    <w:p w:rsidR="00054A63" w:rsidRPr="00EA11BA" w:rsidRDefault="00054A63" w:rsidP="008F10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3.5. </w:t>
      </w:r>
      <w:r w:rsidRPr="00EA11BA">
        <w:rPr>
          <w:rFonts w:ascii="Times New Roman" w:hAnsi="Times New Roman" w:cs="Times New Roman"/>
          <w:sz w:val="22"/>
          <w:szCs w:val="22"/>
        </w:rPr>
        <w:t>Родители обязаны посещать родительские собрания, по просьбе директора Школы или классного руководителя  приходить для беседы при наличии претензий к поведению обучающегося или возникающих проблем при получении общего образования.</w:t>
      </w:r>
    </w:p>
    <w:p w:rsidR="00054A63" w:rsidRDefault="00054A63" w:rsidP="008F10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3.6. </w:t>
      </w:r>
      <w:r w:rsidRPr="00EA11BA">
        <w:rPr>
          <w:rFonts w:ascii="Times New Roman" w:hAnsi="Times New Roman" w:cs="Times New Roman"/>
          <w:sz w:val="22"/>
          <w:szCs w:val="22"/>
        </w:rPr>
        <w:t>Родители обязаны возмещать ущерб, причиненный обучающимся имуществу Школы,  в соответствии с законодательством Российской Федерации.</w:t>
      </w:r>
    </w:p>
    <w:p w:rsidR="008F107E" w:rsidRPr="008F107E" w:rsidRDefault="008F107E" w:rsidP="008F107E">
      <w:pPr>
        <w:shd w:val="clear" w:color="auto" w:fill="FFFFFF"/>
        <w:suppressAutoHyphens w:val="0"/>
        <w:spacing w:after="0" w:line="240" w:lineRule="auto"/>
        <w:ind w:right="-1"/>
        <w:jc w:val="both"/>
        <w:rPr>
          <w:rFonts w:cs="Times New Roman"/>
          <w:kern w:val="0"/>
          <w:sz w:val="22"/>
          <w:szCs w:val="22"/>
          <w:lang w:eastAsia="ar-SA" w:bidi="ar-SA"/>
        </w:rPr>
      </w:pPr>
      <w:r w:rsidRPr="007258FF">
        <w:rPr>
          <w:rFonts w:cs="Times New Roman"/>
          <w:kern w:val="0"/>
          <w:sz w:val="22"/>
          <w:szCs w:val="22"/>
          <w:lang w:eastAsia="ar-SA" w:bidi="ar-SA"/>
        </w:rPr>
        <w:t>3.7. В случае потери или повреждения электронной карточки новая электронная карта приобретается за счет родителей (законных представителей). Стоимость запрограммированной электронной карты составляет от 150 рублей.</w:t>
      </w:r>
    </w:p>
    <w:p w:rsidR="00054A63" w:rsidRPr="00EA11BA" w:rsidRDefault="00054A63" w:rsidP="008F10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3.</w:t>
      </w:r>
      <w:r w:rsidR="00C163E7">
        <w:rPr>
          <w:rFonts w:ascii="Times New Roman" w:hAnsi="Times New Roman" w:cs="Times New Roman"/>
          <w:sz w:val="22"/>
          <w:szCs w:val="22"/>
        </w:rPr>
        <w:t>8</w:t>
      </w:r>
      <w:r w:rsidRPr="00EA11BA">
        <w:rPr>
          <w:rFonts w:ascii="Times New Roman" w:hAnsi="Times New Roman" w:cs="Times New Roman"/>
          <w:sz w:val="22"/>
          <w:szCs w:val="22"/>
        </w:rPr>
        <w:t>. Родители обязаны предоставить информацию о лицах, способных забирать обучающегося из Учреждения после окончания занятий.</w:t>
      </w:r>
    </w:p>
    <w:p w:rsidR="00054A63" w:rsidRPr="00EA11BA" w:rsidRDefault="008F107E" w:rsidP="008F10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3.9</w:t>
      </w:r>
      <w:r w:rsidR="00054A63" w:rsidRPr="00EA11BA">
        <w:rPr>
          <w:rFonts w:ascii="Times New Roman" w:hAnsi="Times New Roman" w:cs="Times New Roman"/>
          <w:sz w:val="22"/>
          <w:szCs w:val="22"/>
        </w:rPr>
        <w:t>. Родители имеют право выбирать формы получения начального общего и основного общего образования  в соответствии с Законом РФ «Об образовании». Родители вправе  с учетом возможностей обучающегося просить организацию обучения обучающемуся по индивидуальному  учебному плану или  ускоренному  курсу обучения.</w:t>
      </w:r>
    </w:p>
    <w:p w:rsidR="00054A63" w:rsidRPr="00EA11BA" w:rsidRDefault="008F107E" w:rsidP="008F10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3.10</w:t>
      </w:r>
      <w:r w:rsidR="00054A63">
        <w:rPr>
          <w:rFonts w:ascii="Times New Roman" w:hAnsi="Times New Roman" w:cs="Times New Roman"/>
          <w:sz w:val="22"/>
          <w:szCs w:val="22"/>
        </w:rPr>
        <w:t xml:space="preserve">. </w:t>
      </w:r>
      <w:r w:rsidR="00054A63" w:rsidRPr="00EA11BA">
        <w:rPr>
          <w:rFonts w:ascii="Times New Roman" w:hAnsi="Times New Roman" w:cs="Times New Roman"/>
          <w:sz w:val="22"/>
          <w:szCs w:val="22"/>
        </w:rPr>
        <w:t>Родители обязаны извещать директора Школы или классного руководителя об уважительных причинах отсутствия обучающегося на занятиях. В случае необходимости (например, по семейным обстоятельствам, в случае временного недомогания) учащийся может отсутствовать с разрешения администрации школы (не более двух дней), если родители своевременно обращаются с такой просьбой в письменном виде (заявление). Родители несут ответственность за ликвидацию отставания по предметам  учебного плана и выполнение домашних заданий на период отсутствия обучающегося.</w:t>
      </w:r>
    </w:p>
    <w:p w:rsidR="00054A63" w:rsidRPr="00EA11BA" w:rsidRDefault="00054A63" w:rsidP="008F107E">
      <w:pPr>
        <w:pStyle w:val="ConsPlusNormal"/>
        <w:widowControl/>
        <w:tabs>
          <w:tab w:val="left" w:pos="10466"/>
        </w:tabs>
        <w:autoSpaceDE w:val="0"/>
        <w:spacing w:line="200" w:lineRule="atLeas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3.1</w:t>
      </w:r>
      <w:r w:rsidR="00C163E7">
        <w:rPr>
          <w:rFonts w:ascii="Times New Roman" w:hAnsi="Times New Roman" w:cs="Times New Roman"/>
          <w:sz w:val="22"/>
          <w:szCs w:val="22"/>
        </w:rPr>
        <w:t>1</w:t>
      </w:r>
      <w:r w:rsidRPr="00EA11BA">
        <w:rPr>
          <w:rFonts w:ascii="Times New Roman" w:hAnsi="Times New Roman" w:cs="Times New Roman"/>
          <w:sz w:val="22"/>
          <w:szCs w:val="22"/>
        </w:rPr>
        <w:t>. Обоснованием отсутствия обучающегося в течение трех и более дней является только медицинская справка, ходатайство об освобождении обучающегося от учреждений дополнительного образования, заявление родителей.</w:t>
      </w:r>
    </w:p>
    <w:p w:rsidR="00054A63" w:rsidRPr="00EA11BA" w:rsidRDefault="00054A63" w:rsidP="008F107E">
      <w:pPr>
        <w:spacing w:after="0"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</w:t>
      </w:r>
      <w:r w:rsidR="00C163E7">
        <w:rPr>
          <w:rFonts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 xml:space="preserve">. </w:t>
      </w:r>
      <w:r w:rsidRPr="00EA11BA">
        <w:rPr>
          <w:rFonts w:cs="Times New Roman"/>
          <w:sz w:val="22"/>
          <w:szCs w:val="22"/>
        </w:rPr>
        <w:t>Родители вправе защищать законные права и интересы ребенка, в том числе:</w:t>
      </w:r>
    </w:p>
    <w:p w:rsidR="00054A63" w:rsidRPr="00EA11BA" w:rsidRDefault="00054A63" w:rsidP="008F10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- получать в доступной  форме информацию об успеваемости обучающегося;</w:t>
      </w:r>
    </w:p>
    <w:p w:rsidR="00054A63" w:rsidRPr="00EA11BA" w:rsidRDefault="00054A63" w:rsidP="008F107E">
      <w:pPr>
        <w:spacing w:after="0" w:line="240" w:lineRule="auto"/>
        <w:jc w:val="both"/>
        <w:rPr>
          <w:rFonts w:cs="Times New Roman"/>
          <w:sz w:val="22"/>
          <w:szCs w:val="22"/>
        </w:rPr>
      </w:pPr>
      <w:r w:rsidRPr="00EA11BA">
        <w:rPr>
          <w:rFonts w:cs="Times New Roman"/>
          <w:sz w:val="22"/>
          <w:szCs w:val="22"/>
        </w:rPr>
        <w:lastRenderedPageBreak/>
        <w:t>- п</w:t>
      </w:r>
      <w:r w:rsidRPr="00EA11BA">
        <w:rPr>
          <w:rFonts w:eastAsia="Calibri" w:cs="Times New Roman"/>
          <w:sz w:val="22"/>
          <w:szCs w:val="22"/>
        </w:rPr>
        <w:t>олучат</w:t>
      </w:r>
      <w:r w:rsidRPr="00EA11BA">
        <w:rPr>
          <w:rFonts w:cs="Times New Roman"/>
          <w:sz w:val="22"/>
          <w:szCs w:val="22"/>
        </w:rPr>
        <w:t>ь в школе</w:t>
      </w:r>
      <w:r w:rsidRPr="00EA11BA">
        <w:rPr>
          <w:rFonts w:eastAsia="Calibri" w:cs="Times New Roman"/>
          <w:sz w:val="22"/>
          <w:szCs w:val="22"/>
        </w:rPr>
        <w:t xml:space="preserve"> консультации по </w:t>
      </w:r>
      <w:r w:rsidRPr="00EA11BA">
        <w:rPr>
          <w:rFonts w:cs="Times New Roman"/>
          <w:sz w:val="22"/>
          <w:szCs w:val="22"/>
        </w:rPr>
        <w:t>вопросам обучения и воспитания обучающего</w:t>
      </w:r>
      <w:r w:rsidRPr="00EA11BA">
        <w:rPr>
          <w:rFonts w:eastAsia="Calibri" w:cs="Times New Roman"/>
          <w:sz w:val="22"/>
          <w:szCs w:val="22"/>
        </w:rPr>
        <w:t>ся;</w:t>
      </w:r>
    </w:p>
    <w:p w:rsidR="00054A63" w:rsidRPr="00EA11BA" w:rsidRDefault="00054A63" w:rsidP="008F10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- получать в доступной  форме информацию о намерении  Школы применить к обучающемуся  меры дисциплинарного воздействия, предусмотренные законодательством и локальными актами;</w:t>
      </w:r>
    </w:p>
    <w:p w:rsidR="00054A63" w:rsidRPr="00EA11BA" w:rsidRDefault="00054A63" w:rsidP="008F10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 xml:space="preserve">- вправе быть принятым директором и классным руководителям по вопросам обучающегося, </w:t>
      </w:r>
    </w:p>
    <w:p w:rsidR="00054A63" w:rsidRPr="00EA11BA" w:rsidRDefault="00054A63" w:rsidP="008F10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- принимать участие в заседаниях школы по вопросам обучения и воспитания ребенка.</w:t>
      </w:r>
    </w:p>
    <w:p w:rsidR="00054A63" w:rsidRPr="00EA11BA" w:rsidRDefault="00054A63" w:rsidP="008F10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3.1</w:t>
      </w:r>
      <w:r w:rsidR="00C163E7">
        <w:rPr>
          <w:rFonts w:ascii="Times New Roman" w:hAnsi="Times New Roman" w:cs="Times New Roman"/>
          <w:sz w:val="22"/>
          <w:szCs w:val="22"/>
        </w:rPr>
        <w:t>3</w:t>
      </w:r>
      <w:r w:rsidRPr="00EA11BA">
        <w:rPr>
          <w:rFonts w:ascii="Times New Roman" w:hAnsi="Times New Roman" w:cs="Times New Roman"/>
          <w:sz w:val="22"/>
          <w:szCs w:val="22"/>
        </w:rPr>
        <w:t xml:space="preserve">.  Родители вправе принимать участие в управлении Школы, в том числе: </w:t>
      </w:r>
    </w:p>
    <w:p w:rsidR="00054A63" w:rsidRPr="00EA11BA" w:rsidRDefault="00054A63" w:rsidP="008F10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- входить в состав органов коллегиального управления Школы;</w:t>
      </w:r>
    </w:p>
    <w:p w:rsidR="00054A63" w:rsidRPr="00EA11BA" w:rsidRDefault="00054A63" w:rsidP="008F107E">
      <w:pPr>
        <w:spacing w:after="0" w:line="240" w:lineRule="auto"/>
        <w:jc w:val="both"/>
        <w:rPr>
          <w:rFonts w:cs="Times New Roman"/>
          <w:sz w:val="22"/>
          <w:szCs w:val="22"/>
        </w:rPr>
      </w:pPr>
      <w:r w:rsidRPr="00EA11BA">
        <w:rPr>
          <w:rFonts w:cs="Times New Roman"/>
          <w:sz w:val="22"/>
          <w:szCs w:val="22"/>
        </w:rPr>
        <w:t>-вносить предложения в режим работы Школы, организацию воспитательных мероприятий, принимать участие в школьных мероприятиях.</w:t>
      </w:r>
    </w:p>
    <w:p w:rsidR="00054A63" w:rsidRPr="00EA11BA" w:rsidRDefault="00054A63" w:rsidP="008F10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3.1</w:t>
      </w:r>
      <w:r w:rsidR="00C163E7">
        <w:rPr>
          <w:rFonts w:ascii="Times New Roman" w:hAnsi="Times New Roman" w:cs="Times New Roman"/>
          <w:sz w:val="22"/>
          <w:szCs w:val="22"/>
        </w:rPr>
        <w:t>4</w:t>
      </w:r>
      <w:r w:rsidRPr="00EA11BA">
        <w:rPr>
          <w:rFonts w:ascii="Times New Roman" w:hAnsi="Times New Roman" w:cs="Times New Roman"/>
          <w:sz w:val="22"/>
          <w:szCs w:val="22"/>
        </w:rPr>
        <w:t>. Родители вправе р</w:t>
      </w:r>
      <w:r w:rsidRPr="00EA11BA">
        <w:rPr>
          <w:rFonts w:ascii="Times New Roman" w:eastAsia="Calibri" w:hAnsi="Times New Roman" w:cs="Times New Roman"/>
          <w:sz w:val="22"/>
          <w:szCs w:val="22"/>
        </w:rPr>
        <w:t>асторгнуть настоящий Договор досрочно в одностороннем порядке при условии предварительного уведомления об этом Школы</w:t>
      </w:r>
      <w:r w:rsidRPr="00EA11BA">
        <w:rPr>
          <w:rFonts w:ascii="Times New Roman" w:hAnsi="Times New Roman" w:cs="Times New Roman"/>
          <w:sz w:val="22"/>
          <w:szCs w:val="22"/>
        </w:rPr>
        <w:t>.</w:t>
      </w:r>
    </w:p>
    <w:p w:rsidR="00054A63" w:rsidRPr="00EA11BA" w:rsidRDefault="00054A63" w:rsidP="008F107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3.1</w:t>
      </w:r>
      <w:r w:rsidR="00C163E7">
        <w:rPr>
          <w:rFonts w:ascii="Times New Roman" w:hAnsi="Times New Roman" w:cs="Times New Roman"/>
          <w:sz w:val="22"/>
          <w:szCs w:val="22"/>
        </w:rPr>
        <w:t>5</w:t>
      </w:r>
      <w:r w:rsidRPr="00EA11BA">
        <w:rPr>
          <w:rFonts w:ascii="Times New Roman" w:hAnsi="Times New Roman" w:cs="Times New Roman"/>
          <w:sz w:val="22"/>
          <w:szCs w:val="22"/>
        </w:rPr>
        <w:t>.  В случае ненадлежащего исполнения Школой своих обязанностей и условий настоящего соглашения Родители имеют право обжаловать действия Школы  в установленном порядке.</w:t>
      </w:r>
    </w:p>
    <w:p w:rsidR="00054A63" w:rsidRDefault="00054A63" w:rsidP="008F107E">
      <w:pPr>
        <w:pStyle w:val="ConsPlusNormal"/>
        <w:widowControl/>
        <w:tabs>
          <w:tab w:val="left" w:pos="10466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11BA">
        <w:rPr>
          <w:rFonts w:ascii="Times New Roman" w:hAnsi="Times New Roman" w:cs="Times New Roman"/>
          <w:b/>
          <w:sz w:val="22"/>
          <w:szCs w:val="22"/>
        </w:rPr>
        <w:t>4 . Основания изменения и расторжения договора и прочие условия</w:t>
      </w:r>
    </w:p>
    <w:p w:rsidR="00054A63" w:rsidRPr="00EA11BA" w:rsidRDefault="00054A63" w:rsidP="008F107E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 xml:space="preserve">4.1. Условия, на которых заключено настоящий Договор,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законодательством, считаются недействительными. </w:t>
      </w:r>
    </w:p>
    <w:p w:rsidR="00054A63" w:rsidRPr="00EA11BA" w:rsidRDefault="00054A63" w:rsidP="008F107E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4.2  Договор считается расторгнутым в случае  исключения Обучающегося из школы, по основаниям и в порядке, предусмотренном законодательством, в том числе по завершению обучения,  а также в случае  перевода Обучающегося в другое образовательное учреждение.</w:t>
      </w:r>
    </w:p>
    <w:p w:rsidR="00054A63" w:rsidRPr="00EA11BA" w:rsidRDefault="00054A63" w:rsidP="008F107E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4.3. Настоящий Дого</w:t>
      </w:r>
      <w:r>
        <w:rPr>
          <w:rFonts w:ascii="Times New Roman" w:hAnsi="Times New Roman" w:cs="Times New Roman"/>
          <w:sz w:val="22"/>
          <w:szCs w:val="22"/>
        </w:rPr>
        <w:t xml:space="preserve">вор </w:t>
      </w:r>
      <w:r w:rsidRPr="00EA11BA">
        <w:rPr>
          <w:rFonts w:ascii="Times New Roman" w:hAnsi="Times New Roman" w:cs="Times New Roman"/>
          <w:sz w:val="22"/>
          <w:szCs w:val="22"/>
        </w:rPr>
        <w:t>вступает в силу со дня его заключения сторонами  и издания школой приказа о зачислении Обучающегося.</w:t>
      </w:r>
    </w:p>
    <w:p w:rsidR="00054A63" w:rsidRPr="00EA11BA" w:rsidRDefault="00054A63" w:rsidP="008F107E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11BA">
        <w:rPr>
          <w:rFonts w:ascii="Times New Roman" w:hAnsi="Times New Roman" w:cs="Times New Roman"/>
          <w:sz w:val="22"/>
          <w:szCs w:val="22"/>
        </w:rPr>
        <w:t>4.4. Обязательства школы, предусмотренные пунктами 2.10 и 2.11 считаются, выполненными, если они выполнены хотя бы в отношении одного из Родителей.</w:t>
      </w:r>
    </w:p>
    <w:p w:rsidR="00054A63" w:rsidRPr="00EA11BA" w:rsidRDefault="00054A63" w:rsidP="008F107E">
      <w:pPr>
        <w:tabs>
          <w:tab w:val="left" w:pos="10466"/>
        </w:tabs>
        <w:spacing w:after="0" w:line="240" w:lineRule="auto"/>
        <w:jc w:val="both"/>
        <w:rPr>
          <w:rFonts w:cs="Times New Roman"/>
          <w:b/>
          <w:sz w:val="22"/>
          <w:szCs w:val="22"/>
        </w:rPr>
      </w:pPr>
      <w:r w:rsidRPr="00EA11BA">
        <w:rPr>
          <w:rFonts w:cs="Times New Roman"/>
          <w:sz w:val="22"/>
          <w:szCs w:val="22"/>
        </w:rPr>
        <w:t>4.5. Договор хранится в Образовательном учреждении в личном деле О</w:t>
      </w:r>
      <w:r w:rsidRPr="00EA11BA">
        <w:rPr>
          <w:rFonts w:eastAsia="Calibri" w:cs="Times New Roman"/>
          <w:sz w:val="22"/>
          <w:szCs w:val="22"/>
        </w:rPr>
        <w:t>бучающегося.</w:t>
      </w:r>
    </w:p>
    <w:p w:rsidR="00054A63" w:rsidRPr="00EA11BA" w:rsidRDefault="00054A63" w:rsidP="008F107E">
      <w:pPr>
        <w:tabs>
          <w:tab w:val="left" w:pos="10466"/>
        </w:tabs>
        <w:spacing w:after="0" w:line="240" w:lineRule="auto"/>
        <w:jc w:val="both"/>
        <w:rPr>
          <w:rFonts w:cs="Times New Roman"/>
          <w:b/>
          <w:sz w:val="22"/>
          <w:szCs w:val="22"/>
        </w:rPr>
      </w:pPr>
      <w:r w:rsidRPr="00EA11BA">
        <w:rPr>
          <w:rFonts w:cs="Times New Roman"/>
          <w:b/>
          <w:sz w:val="22"/>
          <w:szCs w:val="22"/>
        </w:rPr>
        <w:t xml:space="preserve"> 5. Подписи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3"/>
        <w:gridCol w:w="5528"/>
      </w:tblGrid>
      <w:tr w:rsidR="00054A63" w:rsidRPr="00EA11BA" w:rsidTr="008F107E">
        <w:tc>
          <w:tcPr>
            <w:tcW w:w="4503" w:type="dxa"/>
            <w:shd w:val="clear" w:color="auto" w:fill="auto"/>
          </w:tcPr>
          <w:p w:rsidR="00054A63" w:rsidRPr="00EA11BA" w:rsidRDefault="00054A63" w:rsidP="00054A63">
            <w:pPr>
              <w:tabs>
                <w:tab w:val="left" w:pos="10466"/>
              </w:tabs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EA11BA">
              <w:rPr>
                <w:rFonts w:cs="Times New Roman"/>
                <w:b/>
                <w:sz w:val="22"/>
                <w:szCs w:val="22"/>
              </w:rPr>
              <w:t>МБОУ «Чистенская школа-гимназия</w:t>
            </w:r>
            <w:r w:rsidR="00C163E7">
              <w:rPr>
                <w:rFonts w:cs="Times New Roman"/>
                <w:b/>
                <w:sz w:val="22"/>
                <w:szCs w:val="22"/>
              </w:rPr>
              <w:t xml:space="preserve"> имени Героя Социалистического Труда Тарасюка Ивана Степановича</w:t>
            </w:r>
            <w:r w:rsidRPr="00EA11BA">
              <w:rPr>
                <w:rFonts w:cs="Times New Roman"/>
                <w:b/>
                <w:sz w:val="22"/>
                <w:szCs w:val="22"/>
              </w:rPr>
              <w:t>»  Симферопольского района РК</w:t>
            </w:r>
          </w:p>
          <w:p w:rsidR="00054A63" w:rsidRDefault="00054A63" w:rsidP="00054A63">
            <w:pPr>
              <w:tabs>
                <w:tab w:val="left" w:pos="10466"/>
              </w:tabs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</w:p>
          <w:p w:rsidR="00054A63" w:rsidRDefault="00054A63" w:rsidP="00054A63">
            <w:pPr>
              <w:tabs>
                <w:tab w:val="left" w:pos="10466"/>
              </w:tabs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EA11BA">
              <w:rPr>
                <w:rFonts w:eastAsia="Calibri" w:cs="Times New Roman"/>
                <w:sz w:val="22"/>
                <w:szCs w:val="22"/>
              </w:rPr>
              <w:t xml:space="preserve">297570, Республика Крым, Симферопольский район </w:t>
            </w:r>
          </w:p>
          <w:p w:rsidR="00054A63" w:rsidRPr="00EA11BA" w:rsidRDefault="00054A63" w:rsidP="00054A63">
            <w:pPr>
              <w:tabs>
                <w:tab w:val="left" w:pos="10466"/>
              </w:tabs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EA11BA">
              <w:rPr>
                <w:rFonts w:eastAsia="Calibri" w:cs="Times New Roman"/>
                <w:sz w:val="22"/>
                <w:szCs w:val="22"/>
              </w:rPr>
              <w:t>с.Чистенькое</w:t>
            </w:r>
            <w:r>
              <w:rPr>
                <w:rFonts w:eastAsia="Calibri" w:cs="Times New Roman"/>
                <w:sz w:val="22"/>
                <w:szCs w:val="22"/>
              </w:rPr>
              <w:t xml:space="preserve">, </w:t>
            </w:r>
            <w:r w:rsidRPr="00EA11BA">
              <w:rPr>
                <w:rFonts w:eastAsia="Calibri" w:cs="Times New Roman"/>
                <w:sz w:val="22"/>
                <w:szCs w:val="22"/>
              </w:rPr>
              <w:t>ул.Чапаева 54</w:t>
            </w:r>
          </w:p>
          <w:p w:rsidR="00054A63" w:rsidRPr="00EA11BA" w:rsidRDefault="00054A63" w:rsidP="00054A63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Тел.</w:t>
            </w:r>
            <w:r w:rsidRPr="00EA11BA">
              <w:rPr>
                <w:rFonts w:eastAsia="Calibri" w:cs="Times New Roman"/>
                <w:sz w:val="22"/>
                <w:szCs w:val="22"/>
              </w:rPr>
              <w:t xml:space="preserve"> (</w:t>
            </w:r>
            <w:r>
              <w:rPr>
                <w:rFonts w:eastAsia="Calibri" w:cs="Times New Roman"/>
                <w:sz w:val="22"/>
                <w:szCs w:val="22"/>
              </w:rPr>
              <w:t>3</w:t>
            </w:r>
            <w:r w:rsidRPr="00EA11BA">
              <w:rPr>
                <w:rFonts w:eastAsia="Calibri" w:cs="Times New Roman"/>
                <w:sz w:val="22"/>
                <w:szCs w:val="22"/>
              </w:rPr>
              <w:t>652) 31-32-38</w:t>
            </w:r>
            <w:r w:rsidRPr="00EA11BA">
              <w:rPr>
                <w:rFonts w:eastAsia="Calibri" w:cs="Times New Roman"/>
                <w:sz w:val="22"/>
                <w:szCs w:val="22"/>
              </w:rPr>
              <w:tab/>
            </w:r>
          </w:p>
          <w:p w:rsidR="00054A63" w:rsidRDefault="00054A63" w:rsidP="00054A63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054A63" w:rsidRPr="00EA11BA" w:rsidRDefault="00054A63" w:rsidP="00054A63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054A63" w:rsidRPr="00EA11BA" w:rsidRDefault="00054A63" w:rsidP="00054A63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EA11BA">
              <w:rPr>
                <w:rFonts w:cs="Times New Roman"/>
                <w:sz w:val="22"/>
                <w:szCs w:val="22"/>
                <w:u w:val="single"/>
              </w:rPr>
              <w:t>Директор___</w:t>
            </w:r>
            <w:r w:rsidRPr="00EA11BA">
              <w:rPr>
                <w:rFonts w:cs="Times New Roman"/>
                <w:sz w:val="22"/>
                <w:szCs w:val="22"/>
                <w:u w:val="single"/>
              </w:rPr>
              <w:tab/>
            </w:r>
            <w:r w:rsidRPr="00EA11BA">
              <w:rPr>
                <w:rFonts w:cs="Times New Roman"/>
                <w:sz w:val="22"/>
                <w:szCs w:val="22"/>
                <w:u w:val="single"/>
              </w:rPr>
              <w:tab/>
              <w:t>Л.Г.Котолупова</w:t>
            </w:r>
          </w:p>
          <w:p w:rsidR="00054A63" w:rsidRPr="00EA11BA" w:rsidRDefault="00054A63" w:rsidP="00054A63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054A63" w:rsidRPr="00EA11BA" w:rsidRDefault="00054A63" w:rsidP="00054A63">
            <w:pPr>
              <w:tabs>
                <w:tab w:val="left" w:pos="10466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11BA">
              <w:rPr>
                <w:rFonts w:cs="Times New Roman"/>
                <w:sz w:val="22"/>
                <w:szCs w:val="22"/>
              </w:rPr>
              <w:t>«___» _______</w:t>
            </w:r>
            <w:r w:rsidRPr="00EA11BA">
              <w:rPr>
                <w:rFonts w:eastAsia="Calibri" w:cs="Times New Roman"/>
                <w:sz w:val="22"/>
                <w:szCs w:val="22"/>
              </w:rPr>
              <w:t xml:space="preserve"> 20__ г.</w:t>
            </w:r>
          </w:p>
          <w:p w:rsidR="00054A63" w:rsidRPr="00EA11BA" w:rsidRDefault="00054A63" w:rsidP="00054A63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054A63" w:rsidRPr="00EA11BA" w:rsidRDefault="00054A63" w:rsidP="00C163E7">
            <w:pPr>
              <w:spacing w:after="0"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A11BA">
              <w:rPr>
                <w:rFonts w:cs="Times New Roman"/>
                <w:sz w:val="22"/>
                <w:szCs w:val="22"/>
              </w:rPr>
              <w:t>М.П.</w:t>
            </w:r>
          </w:p>
        </w:tc>
        <w:tc>
          <w:tcPr>
            <w:tcW w:w="5528" w:type="dxa"/>
            <w:shd w:val="clear" w:color="auto" w:fill="auto"/>
          </w:tcPr>
          <w:p w:rsidR="00054A63" w:rsidRPr="00EA11BA" w:rsidRDefault="00054A63" w:rsidP="00054A63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EA11BA">
              <w:rPr>
                <w:rFonts w:cs="Times New Roman"/>
                <w:b/>
                <w:sz w:val="22"/>
                <w:szCs w:val="22"/>
              </w:rPr>
              <w:t>Родители»</w:t>
            </w:r>
          </w:p>
          <w:p w:rsidR="00054A63" w:rsidRPr="00EA11BA" w:rsidRDefault="00054A63" w:rsidP="00054A63">
            <w:pPr>
              <w:spacing w:after="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EA11BA">
              <w:rPr>
                <w:rFonts w:cs="Times New Roman"/>
                <w:sz w:val="22"/>
                <w:szCs w:val="22"/>
              </w:rPr>
              <w:t>ФИО ____________________________________________</w:t>
            </w:r>
          </w:p>
          <w:p w:rsidR="00054A63" w:rsidRPr="00EA11BA" w:rsidRDefault="00054A63" w:rsidP="00054A63">
            <w:pPr>
              <w:spacing w:after="0" w:line="360" w:lineRule="auto"/>
              <w:rPr>
                <w:rFonts w:cs="Times New Roman"/>
                <w:sz w:val="22"/>
                <w:szCs w:val="22"/>
              </w:rPr>
            </w:pPr>
            <w:r w:rsidRPr="00EA11BA">
              <w:rPr>
                <w:rFonts w:cs="Times New Roman"/>
                <w:sz w:val="22"/>
                <w:szCs w:val="22"/>
              </w:rPr>
              <w:t>Домашний адрес ____________________________________________</w:t>
            </w:r>
            <w:r>
              <w:rPr>
                <w:rFonts w:cs="Times New Roman"/>
                <w:sz w:val="22"/>
                <w:szCs w:val="22"/>
              </w:rPr>
              <w:t>____</w:t>
            </w:r>
          </w:p>
          <w:p w:rsidR="00054A63" w:rsidRPr="00EA11BA" w:rsidRDefault="00054A63" w:rsidP="00054A63">
            <w:pPr>
              <w:spacing w:after="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EA11BA">
              <w:rPr>
                <w:rFonts w:cs="Times New Roman"/>
                <w:sz w:val="22"/>
                <w:szCs w:val="22"/>
              </w:rPr>
              <w:t>_________________________________________________________________________</w:t>
            </w:r>
            <w:r>
              <w:rPr>
                <w:rFonts w:cs="Times New Roman"/>
                <w:sz w:val="22"/>
                <w:szCs w:val="22"/>
              </w:rPr>
              <w:t>_____________________</w:t>
            </w:r>
          </w:p>
          <w:p w:rsidR="00054A63" w:rsidRDefault="00054A63" w:rsidP="00054A63">
            <w:pPr>
              <w:spacing w:after="0" w:line="360" w:lineRule="auto"/>
              <w:rPr>
                <w:rFonts w:cs="Times New Roman"/>
                <w:sz w:val="22"/>
                <w:szCs w:val="22"/>
              </w:rPr>
            </w:pPr>
            <w:r w:rsidRPr="00EA11BA">
              <w:rPr>
                <w:rFonts w:cs="Times New Roman"/>
                <w:sz w:val="22"/>
                <w:szCs w:val="22"/>
              </w:rPr>
              <w:t>Телефон (домашний,  мобильный)</w:t>
            </w:r>
          </w:p>
          <w:p w:rsidR="00054A63" w:rsidRPr="00EA11BA" w:rsidRDefault="00054A63" w:rsidP="00054A63">
            <w:pPr>
              <w:spacing w:after="0" w:line="360" w:lineRule="auto"/>
              <w:rPr>
                <w:rFonts w:cs="Times New Roman"/>
                <w:sz w:val="22"/>
                <w:szCs w:val="22"/>
              </w:rPr>
            </w:pPr>
            <w:r w:rsidRPr="00EA11BA">
              <w:rPr>
                <w:rFonts w:cs="Times New Roman"/>
                <w:sz w:val="22"/>
                <w:szCs w:val="22"/>
              </w:rPr>
              <w:t>_</w:t>
            </w:r>
            <w:r>
              <w:rPr>
                <w:rFonts w:cs="Times New Roman"/>
                <w:sz w:val="22"/>
                <w:szCs w:val="22"/>
              </w:rPr>
              <w:t>_______________________________________________</w:t>
            </w:r>
          </w:p>
          <w:p w:rsidR="00054A63" w:rsidRPr="00EA11BA" w:rsidRDefault="00054A63" w:rsidP="00054A63">
            <w:pPr>
              <w:pBdr>
                <w:bottom w:val="single" w:sz="8" w:space="1" w:color="000000"/>
              </w:pBdr>
              <w:spacing w:after="0" w:line="360" w:lineRule="auto"/>
              <w:rPr>
                <w:rFonts w:cs="Times New Roman"/>
                <w:sz w:val="22"/>
                <w:szCs w:val="22"/>
              </w:rPr>
            </w:pPr>
            <w:r w:rsidRPr="00EA11BA">
              <w:rPr>
                <w:rFonts w:cs="Times New Roman"/>
                <w:sz w:val="22"/>
                <w:szCs w:val="22"/>
              </w:rPr>
              <w:t>Подписи родителей  __________________________</w:t>
            </w:r>
          </w:p>
          <w:p w:rsidR="00054A63" w:rsidRPr="00EA11BA" w:rsidRDefault="00054A63" w:rsidP="00054A63">
            <w:pPr>
              <w:pBdr>
                <w:bottom w:val="single" w:sz="8" w:space="1" w:color="000000"/>
              </w:pBdr>
              <w:spacing w:after="0" w:line="360" w:lineRule="auto"/>
              <w:rPr>
                <w:rFonts w:cs="Times New Roman"/>
                <w:b/>
                <w:sz w:val="22"/>
                <w:szCs w:val="22"/>
              </w:rPr>
            </w:pPr>
            <w:r w:rsidRPr="00EA11BA">
              <w:rPr>
                <w:rFonts w:cs="Times New Roman"/>
                <w:sz w:val="22"/>
                <w:szCs w:val="22"/>
              </w:rPr>
              <w:t>_«___» _______</w:t>
            </w:r>
            <w:r w:rsidRPr="00EA11BA">
              <w:rPr>
                <w:rFonts w:eastAsia="Calibri" w:cs="Times New Roman"/>
                <w:sz w:val="22"/>
                <w:szCs w:val="22"/>
              </w:rPr>
              <w:t xml:space="preserve"> 20__ г</w:t>
            </w:r>
          </w:p>
        </w:tc>
      </w:tr>
    </w:tbl>
    <w:p w:rsidR="00054A63" w:rsidRPr="00EA11BA" w:rsidRDefault="00054A63" w:rsidP="00C163E7">
      <w:pPr>
        <w:pStyle w:val="ConsPlusNormal"/>
        <w:widowControl/>
        <w:tabs>
          <w:tab w:val="left" w:pos="10466"/>
        </w:tabs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A11BA">
        <w:rPr>
          <w:rFonts w:ascii="Times New Roman" w:hAnsi="Times New Roman" w:cs="Times New Roman"/>
          <w:b/>
          <w:bCs/>
          <w:sz w:val="22"/>
          <w:szCs w:val="22"/>
        </w:rPr>
        <w:t>Согласие</w:t>
      </w:r>
    </w:p>
    <w:p w:rsidR="00054A63" w:rsidRPr="00EA11BA" w:rsidRDefault="00054A63" w:rsidP="00C163E7">
      <w:pPr>
        <w:pStyle w:val="ConsPlusNormal"/>
        <w:widowControl/>
        <w:tabs>
          <w:tab w:val="left" w:pos="10466"/>
        </w:tabs>
        <w:ind w:firstLine="0"/>
        <w:jc w:val="center"/>
        <w:rPr>
          <w:sz w:val="22"/>
          <w:szCs w:val="22"/>
        </w:rPr>
      </w:pPr>
      <w:r w:rsidRPr="00EA11BA">
        <w:rPr>
          <w:rFonts w:ascii="Times New Roman" w:hAnsi="Times New Roman" w:cs="Times New Roman"/>
          <w:b/>
          <w:bCs/>
          <w:sz w:val="22"/>
          <w:szCs w:val="22"/>
        </w:rPr>
        <w:t xml:space="preserve"> на привлечение ребенка к  труду, не предусмотренному образовательной программой</w:t>
      </w:r>
    </w:p>
    <w:p w:rsidR="00054A63" w:rsidRPr="00EA11BA" w:rsidRDefault="00054A63" w:rsidP="008F107E">
      <w:pPr>
        <w:spacing w:after="0" w:line="240" w:lineRule="auto"/>
        <w:jc w:val="both"/>
        <w:rPr>
          <w:rFonts w:cs="Times New Roman"/>
          <w:sz w:val="22"/>
          <w:szCs w:val="22"/>
        </w:rPr>
      </w:pPr>
      <w:r w:rsidRPr="00EA11BA">
        <w:rPr>
          <w:rFonts w:cs="Times New Roman"/>
          <w:sz w:val="22"/>
          <w:szCs w:val="22"/>
        </w:rPr>
        <w:t>Я,_______________________________________________________________________________</w:t>
      </w:r>
    </w:p>
    <w:p w:rsidR="00054A63" w:rsidRPr="00EA11BA" w:rsidRDefault="00054A63" w:rsidP="008F107E">
      <w:pPr>
        <w:spacing w:after="0" w:line="240" w:lineRule="auto"/>
        <w:jc w:val="both"/>
        <w:rPr>
          <w:sz w:val="22"/>
          <w:szCs w:val="22"/>
        </w:rPr>
      </w:pPr>
      <w:r w:rsidRPr="00EA11BA">
        <w:rPr>
          <w:rFonts w:cs="Times New Roman"/>
          <w:sz w:val="22"/>
          <w:szCs w:val="22"/>
        </w:rPr>
        <w:t>Не возражаю против при</w:t>
      </w:r>
      <w:r>
        <w:rPr>
          <w:rFonts w:cs="Times New Roman"/>
          <w:sz w:val="22"/>
          <w:szCs w:val="22"/>
        </w:rPr>
        <w:t xml:space="preserve">влечения моего сына (дочери) к посильной </w:t>
      </w:r>
      <w:r w:rsidRPr="00EA11BA">
        <w:rPr>
          <w:rFonts w:cs="Times New Roman"/>
          <w:sz w:val="22"/>
          <w:szCs w:val="22"/>
        </w:rPr>
        <w:t>обще</w:t>
      </w:r>
      <w:r>
        <w:rPr>
          <w:rFonts w:cs="Times New Roman"/>
          <w:sz w:val="22"/>
          <w:szCs w:val="22"/>
        </w:rPr>
        <w:t>ственно-полезной деятельности (</w:t>
      </w:r>
      <w:r w:rsidRPr="00EA11BA">
        <w:rPr>
          <w:rFonts w:cs="Times New Roman"/>
          <w:sz w:val="22"/>
          <w:szCs w:val="22"/>
        </w:rPr>
        <w:t>к труду, не предусмотренному образовательной програм</w:t>
      </w:r>
      <w:r w:rsidR="00C163E7">
        <w:rPr>
          <w:rFonts w:cs="Times New Roman"/>
          <w:sz w:val="22"/>
          <w:szCs w:val="22"/>
        </w:rPr>
        <w:t xml:space="preserve">мой) </w:t>
      </w:r>
      <w:r>
        <w:rPr>
          <w:rFonts w:cs="Times New Roman"/>
          <w:sz w:val="22"/>
          <w:szCs w:val="22"/>
        </w:rPr>
        <w:t xml:space="preserve">на пришкольном участке, </w:t>
      </w:r>
      <w:r w:rsidRPr="00EA11BA">
        <w:rPr>
          <w:rFonts w:cs="Times New Roman"/>
          <w:sz w:val="22"/>
          <w:szCs w:val="22"/>
        </w:rPr>
        <w:t>летней практике, дежурству по классу и  школе.</w:t>
      </w:r>
    </w:p>
    <w:p w:rsidR="00054A63" w:rsidRPr="00EA11BA" w:rsidRDefault="00C163E7" w:rsidP="008F107E">
      <w:pPr>
        <w:spacing w:after="0" w:line="240" w:lineRule="auto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Подписи</w:t>
      </w:r>
      <w:r w:rsidR="00054A63" w:rsidRPr="00EA11BA">
        <w:rPr>
          <w:rFonts w:cs="Times New Roman"/>
          <w:sz w:val="22"/>
          <w:szCs w:val="22"/>
        </w:rPr>
        <w:t xml:space="preserve"> родителей_______________________________________________</w:t>
      </w:r>
    </w:p>
    <w:p w:rsidR="00054A63" w:rsidRPr="00EA11BA" w:rsidRDefault="00054A63" w:rsidP="008F107E">
      <w:pPr>
        <w:spacing w:after="0" w:line="240" w:lineRule="auto"/>
        <w:jc w:val="both"/>
        <w:rPr>
          <w:sz w:val="22"/>
          <w:szCs w:val="22"/>
        </w:rPr>
      </w:pPr>
    </w:p>
    <w:p w:rsidR="00054A63" w:rsidRDefault="00054A63" w:rsidP="00054A63">
      <w:pPr>
        <w:spacing w:after="0" w:line="240" w:lineRule="auto"/>
        <w:jc w:val="both"/>
        <w:rPr>
          <w:rFonts w:cs="Times New Roman"/>
          <w:sz w:val="22"/>
          <w:szCs w:val="22"/>
        </w:rPr>
      </w:pPr>
      <w:r w:rsidRPr="00EA11BA">
        <w:rPr>
          <w:rFonts w:cs="Times New Roman"/>
          <w:sz w:val="22"/>
          <w:szCs w:val="22"/>
        </w:rPr>
        <w:t>Согласие может быть отозвано путем предоставления в образовательную организацию заявления в простой письменной форме в соответствии с требованием законодательства РФ</w:t>
      </w:r>
      <w:r>
        <w:rPr>
          <w:rFonts w:cs="Times New Roman"/>
          <w:sz w:val="22"/>
          <w:szCs w:val="22"/>
        </w:rPr>
        <w:t>.</w:t>
      </w:r>
    </w:p>
    <w:p w:rsidR="00054A63" w:rsidRDefault="00054A63" w:rsidP="00054A63">
      <w:pPr>
        <w:spacing w:after="0" w:line="240" w:lineRule="auto"/>
        <w:jc w:val="both"/>
        <w:rPr>
          <w:rFonts w:cs="Times New Roman"/>
          <w:sz w:val="22"/>
          <w:szCs w:val="22"/>
        </w:rPr>
      </w:pPr>
    </w:p>
    <w:p w:rsidR="007F1D71" w:rsidRPr="00EA11BA" w:rsidRDefault="007F1D71" w:rsidP="00054A63">
      <w:pPr>
        <w:spacing w:after="0" w:line="240" w:lineRule="auto"/>
        <w:jc w:val="both"/>
        <w:rPr>
          <w:rFonts w:cs="Times New Roman"/>
          <w:sz w:val="22"/>
          <w:szCs w:val="22"/>
        </w:rPr>
      </w:pPr>
    </w:p>
    <w:p w:rsidR="007F1D71" w:rsidRDefault="007F1D71" w:rsidP="00054A63">
      <w:pPr>
        <w:pStyle w:val="a0"/>
        <w:tabs>
          <w:tab w:val="left" w:pos="10466"/>
        </w:tabs>
        <w:ind w:left="131" w:right="-24"/>
        <w:jc w:val="center"/>
        <w:rPr>
          <w:sz w:val="22"/>
          <w:szCs w:val="22"/>
        </w:rPr>
      </w:pPr>
    </w:p>
    <w:sectPr w:rsidR="007F1D71" w:rsidSect="007F1D71">
      <w:headerReference w:type="even" r:id="rId8"/>
      <w:headerReference w:type="default" r:id="rId9"/>
      <w:footerReference w:type="even" r:id="rId10"/>
      <w:pgSz w:w="11906" w:h="16838"/>
      <w:pgMar w:top="1134" w:right="567" w:bottom="1134" w:left="1134" w:header="426" w:footer="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97E" w:rsidRDefault="0074497E">
      <w:pPr>
        <w:spacing w:after="0" w:line="240" w:lineRule="auto"/>
      </w:pPr>
      <w:r>
        <w:separator/>
      </w:r>
    </w:p>
  </w:endnote>
  <w:endnote w:type="continuationSeparator" w:id="1">
    <w:p w:rsidR="0074497E" w:rsidRDefault="00744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8FF" w:rsidRDefault="007258FF">
    <w:pPr>
      <w:pStyle w:val="ae"/>
      <w:jc w:val="center"/>
    </w:pPr>
  </w:p>
  <w:p w:rsidR="007258FF" w:rsidRDefault="007258F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97E" w:rsidRDefault="0074497E">
      <w:pPr>
        <w:spacing w:after="0" w:line="240" w:lineRule="auto"/>
      </w:pPr>
      <w:r>
        <w:separator/>
      </w:r>
    </w:p>
  </w:footnote>
  <w:footnote w:type="continuationSeparator" w:id="1">
    <w:p w:rsidR="0074497E" w:rsidRDefault="00744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8FF" w:rsidRDefault="007258FF">
    <w:pPr>
      <w:pStyle w:val="ad"/>
      <w:jc w:val="center"/>
    </w:pPr>
  </w:p>
  <w:p w:rsidR="007258FF" w:rsidRDefault="007258FF">
    <w:pPr>
      <w:spacing w:after="0" w:line="100" w:lineRule="atLeast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8FF" w:rsidRDefault="007258FF">
    <w:pPr>
      <w:pStyle w:val="ad"/>
      <w:jc w:val="center"/>
    </w:pPr>
  </w:p>
  <w:p w:rsidR="007258FF" w:rsidRDefault="007258FF">
    <w:pPr>
      <w:spacing w:after="0" w:line="100" w:lineRule="atLea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1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7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3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9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5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</w:abstractNum>
  <w:abstractNum w:abstractNumId="4">
    <w:nsid w:val="037C4A22"/>
    <w:multiLevelType w:val="hybridMultilevel"/>
    <w:tmpl w:val="934A2A0C"/>
    <w:lvl w:ilvl="0" w:tplc="041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0C4E381C"/>
    <w:multiLevelType w:val="multilevel"/>
    <w:tmpl w:val="93C0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EE33E7"/>
    <w:multiLevelType w:val="multilevel"/>
    <w:tmpl w:val="C03A0B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2382D4D"/>
    <w:multiLevelType w:val="hybridMultilevel"/>
    <w:tmpl w:val="F1165CC4"/>
    <w:lvl w:ilvl="0" w:tplc="EE28192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842366"/>
    <w:multiLevelType w:val="multilevel"/>
    <w:tmpl w:val="85DE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447B8E"/>
    <w:multiLevelType w:val="multilevel"/>
    <w:tmpl w:val="9A40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ED28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A34B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1B3C05"/>
    <w:multiLevelType w:val="multilevel"/>
    <w:tmpl w:val="725A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5D1725"/>
    <w:multiLevelType w:val="hybridMultilevel"/>
    <w:tmpl w:val="34E22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4521D"/>
    <w:multiLevelType w:val="multilevel"/>
    <w:tmpl w:val="C0A8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354E1F"/>
    <w:multiLevelType w:val="hybridMultilevel"/>
    <w:tmpl w:val="68D4FB4E"/>
    <w:lvl w:ilvl="0" w:tplc="EE28192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B0BBA"/>
    <w:multiLevelType w:val="multilevel"/>
    <w:tmpl w:val="4630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00629B"/>
    <w:multiLevelType w:val="hybridMultilevel"/>
    <w:tmpl w:val="E92E3D08"/>
    <w:lvl w:ilvl="0" w:tplc="EE2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571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0602A1"/>
    <w:multiLevelType w:val="multilevel"/>
    <w:tmpl w:val="1C96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9E579E"/>
    <w:multiLevelType w:val="multilevel"/>
    <w:tmpl w:val="2E8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FA1CBA"/>
    <w:multiLevelType w:val="multilevel"/>
    <w:tmpl w:val="897A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DE795A"/>
    <w:multiLevelType w:val="multilevel"/>
    <w:tmpl w:val="3DBA598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6140E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703EF"/>
    <w:multiLevelType w:val="multilevel"/>
    <w:tmpl w:val="2BB2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8F505C"/>
    <w:multiLevelType w:val="multilevel"/>
    <w:tmpl w:val="23CA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9C28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1E545E"/>
    <w:multiLevelType w:val="hybridMultilevel"/>
    <w:tmpl w:val="9DA8BB7C"/>
    <w:lvl w:ilvl="0" w:tplc="B584353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614A18"/>
    <w:multiLevelType w:val="multilevel"/>
    <w:tmpl w:val="5986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E2230B"/>
    <w:multiLevelType w:val="multilevel"/>
    <w:tmpl w:val="4EC41A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D44104B"/>
    <w:multiLevelType w:val="multilevel"/>
    <w:tmpl w:val="6072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1B58C1"/>
    <w:multiLevelType w:val="multilevel"/>
    <w:tmpl w:val="5100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BF6AF8"/>
    <w:multiLevelType w:val="multilevel"/>
    <w:tmpl w:val="D4CE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7F11CC"/>
    <w:multiLevelType w:val="multilevel"/>
    <w:tmpl w:val="ECA6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064EB6"/>
    <w:multiLevelType w:val="hybridMultilevel"/>
    <w:tmpl w:val="BBB246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D97946"/>
    <w:multiLevelType w:val="hybridMultilevel"/>
    <w:tmpl w:val="6D640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9D5F58"/>
    <w:multiLevelType w:val="multilevel"/>
    <w:tmpl w:val="EEB8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7"/>
  </w:num>
  <w:num w:numId="7">
    <w:abstractNumId w:val="17"/>
  </w:num>
  <w:num w:numId="8">
    <w:abstractNumId w:val="16"/>
  </w:num>
  <w:num w:numId="9">
    <w:abstractNumId w:val="5"/>
  </w:num>
  <w:num w:numId="10">
    <w:abstractNumId w:val="8"/>
  </w:num>
  <w:num w:numId="11">
    <w:abstractNumId w:val="24"/>
  </w:num>
  <w:num w:numId="12">
    <w:abstractNumId w:val="30"/>
  </w:num>
  <w:num w:numId="13">
    <w:abstractNumId w:val="14"/>
  </w:num>
  <w:num w:numId="14">
    <w:abstractNumId w:val="31"/>
  </w:num>
  <w:num w:numId="15">
    <w:abstractNumId w:val="25"/>
  </w:num>
  <w:num w:numId="16">
    <w:abstractNumId w:val="33"/>
  </w:num>
  <w:num w:numId="17">
    <w:abstractNumId w:val="12"/>
  </w:num>
  <w:num w:numId="18">
    <w:abstractNumId w:val="9"/>
  </w:num>
  <w:num w:numId="19">
    <w:abstractNumId w:val="21"/>
  </w:num>
  <w:num w:numId="20">
    <w:abstractNumId w:val="19"/>
  </w:num>
  <w:num w:numId="21">
    <w:abstractNumId w:val="36"/>
  </w:num>
  <w:num w:numId="22">
    <w:abstractNumId w:val="32"/>
  </w:num>
  <w:num w:numId="23">
    <w:abstractNumId w:val="20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0"/>
  </w:num>
  <w:num w:numId="27">
    <w:abstractNumId w:val="27"/>
  </w:num>
  <w:num w:numId="28">
    <w:abstractNumId w:val="13"/>
  </w:num>
  <w:num w:numId="29">
    <w:abstractNumId w:val="22"/>
  </w:num>
  <w:num w:numId="30">
    <w:abstractNumId w:val="29"/>
  </w:num>
  <w:num w:numId="31">
    <w:abstractNumId w:val="34"/>
  </w:num>
  <w:num w:numId="32">
    <w:abstractNumId w:val="4"/>
  </w:num>
  <w:num w:numId="33">
    <w:abstractNumId w:val="23"/>
  </w:num>
  <w:num w:numId="34">
    <w:abstractNumId w:val="26"/>
  </w:num>
  <w:num w:numId="35">
    <w:abstractNumId w:val="11"/>
  </w:num>
  <w:num w:numId="36">
    <w:abstractNumId w:val="6"/>
  </w:num>
  <w:num w:numId="37">
    <w:abstractNumId w:val="35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1666D"/>
    <w:rsid w:val="000039FB"/>
    <w:rsid w:val="00017365"/>
    <w:rsid w:val="000300AC"/>
    <w:rsid w:val="00035C86"/>
    <w:rsid w:val="00037FBF"/>
    <w:rsid w:val="0004540D"/>
    <w:rsid w:val="00054A63"/>
    <w:rsid w:val="000663BC"/>
    <w:rsid w:val="00066A4F"/>
    <w:rsid w:val="00087906"/>
    <w:rsid w:val="000903D5"/>
    <w:rsid w:val="00091BDF"/>
    <w:rsid w:val="00092E30"/>
    <w:rsid w:val="000934ED"/>
    <w:rsid w:val="000A1DA1"/>
    <w:rsid w:val="000A25FD"/>
    <w:rsid w:val="000B4B9E"/>
    <w:rsid w:val="000C279E"/>
    <w:rsid w:val="000C6D6B"/>
    <w:rsid w:val="000E21EE"/>
    <w:rsid w:val="000F1617"/>
    <w:rsid w:val="000F6AD7"/>
    <w:rsid w:val="00101BBC"/>
    <w:rsid w:val="001111E3"/>
    <w:rsid w:val="00120871"/>
    <w:rsid w:val="00124639"/>
    <w:rsid w:val="0014427E"/>
    <w:rsid w:val="00154663"/>
    <w:rsid w:val="001556EB"/>
    <w:rsid w:val="001579E3"/>
    <w:rsid w:val="00167EC8"/>
    <w:rsid w:val="00172D28"/>
    <w:rsid w:val="00174752"/>
    <w:rsid w:val="00193614"/>
    <w:rsid w:val="00195703"/>
    <w:rsid w:val="001A0AAD"/>
    <w:rsid w:val="001A23AC"/>
    <w:rsid w:val="001A649E"/>
    <w:rsid w:val="001A6A77"/>
    <w:rsid w:val="001A6E7D"/>
    <w:rsid w:val="001B04CF"/>
    <w:rsid w:val="001B0EFA"/>
    <w:rsid w:val="001B214E"/>
    <w:rsid w:val="001B35D9"/>
    <w:rsid w:val="001C1922"/>
    <w:rsid w:val="001C2BEC"/>
    <w:rsid w:val="001C4355"/>
    <w:rsid w:val="001D33B9"/>
    <w:rsid w:val="001D57B2"/>
    <w:rsid w:val="001D5C1A"/>
    <w:rsid w:val="001F1B62"/>
    <w:rsid w:val="00210928"/>
    <w:rsid w:val="0022575A"/>
    <w:rsid w:val="002315ED"/>
    <w:rsid w:val="002568DC"/>
    <w:rsid w:val="00260397"/>
    <w:rsid w:val="002606DE"/>
    <w:rsid w:val="0028374B"/>
    <w:rsid w:val="00294D21"/>
    <w:rsid w:val="00296E89"/>
    <w:rsid w:val="002A6C7D"/>
    <w:rsid w:val="002C6B2C"/>
    <w:rsid w:val="002E41AA"/>
    <w:rsid w:val="00303A88"/>
    <w:rsid w:val="003056DC"/>
    <w:rsid w:val="00322ADB"/>
    <w:rsid w:val="00330258"/>
    <w:rsid w:val="00335AC0"/>
    <w:rsid w:val="003501DE"/>
    <w:rsid w:val="003539B7"/>
    <w:rsid w:val="00357E91"/>
    <w:rsid w:val="00375559"/>
    <w:rsid w:val="003B2BCF"/>
    <w:rsid w:val="003B3766"/>
    <w:rsid w:val="003C4136"/>
    <w:rsid w:val="003D121A"/>
    <w:rsid w:val="003D13AE"/>
    <w:rsid w:val="003E1650"/>
    <w:rsid w:val="003E1871"/>
    <w:rsid w:val="003E1F94"/>
    <w:rsid w:val="003E3C40"/>
    <w:rsid w:val="003E47AB"/>
    <w:rsid w:val="00401E5D"/>
    <w:rsid w:val="00411184"/>
    <w:rsid w:val="00420BFD"/>
    <w:rsid w:val="00426A38"/>
    <w:rsid w:val="00426BBD"/>
    <w:rsid w:val="00427C14"/>
    <w:rsid w:val="00440AA8"/>
    <w:rsid w:val="0044256D"/>
    <w:rsid w:val="00457A2E"/>
    <w:rsid w:val="00457AEA"/>
    <w:rsid w:val="004752B2"/>
    <w:rsid w:val="004802F4"/>
    <w:rsid w:val="00483F97"/>
    <w:rsid w:val="00487B3C"/>
    <w:rsid w:val="00490B24"/>
    <w:rsid w:val="00490D52"/>
    <w:rsid w:val="00490F95"/>
    <w:rsid w:val="00493493"/>
    <w:rsid w:val="004B28AE"/>
    <w:rsid w:val="004B6FEE"/>
    <w:rsid w:val="004C0E99"/>
    <w:rsid w:val="004C22DD"/>
    <w:rsid w:val="004C7872"/>
    <w:rsid w:val="004C7D6A"/>
    <w:rsid w:val="004E0EDC"/>
    <w:rsid w:val="004E394B"/>
    <w:rsid w:val="00510345"/>
    <w:rsid w:val="0051408C"/>
    <w:rsid w:val="0051666D"/>
    <w:rsid w:val="0053489C"/>
    <w:rsid w:val="005463EC"/>
    <w:rsid w:val="005530AB"/>
    <w:rsid w:val="00553E78"/>
    <w:rsid w:val="00553F94"/>
    <w:rsid w:val="00555F7F"/>
    <w:rsid w:val="005561D2"/>
    <w:rsid w:val="005636F4"/>
    <w:rsid w:val="00565EE8"/>
    <w:rsid w:val="00566BAD"/>
    <w:rsid w:val="00570138"/>
    <w:rsid w:val="0059418E"/>
    <w:rsid w:val="005A0136"/>
    <w:rsid w:val="005A1283"/>
    <w:rsid w:val="005A3B11"/>
    <w:rsid w:val="005A7A0B"/>
    <w:rsid w:val="005B0F3C"/>
    <w:rsid w:val="005B12C2"/>
    <w:rsid w:val="005B478C"/>
    <w:rsid w:val="005B5962"/>
    <w:rsid w:val="005C30C8"/>
    <w:rsid w:val="005C7448"/>
    <w:rsid w:val="005D41B9"/>
    <w:rsid w:val="005E3624"/>
    <w:rsid w:val="005E3D64"/>
    <w:rsid w:val="00601EFA"/>
    <w:rsid w:val="00602A0F"/>
    <w:rsid w:val="00603786"/>
    <w:rsid w:val="00603E74"/>
    <w:rsid w:val="0060744E"/>
    <w:rsid w:val="00617664"/>
    <w:rsid w:val="006208E2"/>
    <w:rsid w:val="00632FFD"/>
    <w:rsid w:val="006352A4"/>
    <w:rsid w:val="006431C2"/>
    <w:rsid w:val="00650B6F"/>
    <w:rsid w:val="00666FA2"/>
    <w:rsid w:val="00670CF3"/>
    <w:rsid w:val="0068154F"/>
    <w:rsid w:val="00681767"/>
    <w:rsid w:val="00695AB4"/>
    <w:rsid w:val="006E0095"/>
    <w:rsid w:val="006E069E"/>
    <w:rsid w:val="006E10B5"/>
    <w:rsid w:val="006E1DC7"/>
    <w:rsid w:val="006E37C2"/>
    <w:rsid w:val="006E6439"/>
    <w:rsid w:val="006F655E"/>
    <w:rsid w:val="00704421"/>
    <w:rsid w:val="00705BEF"/>
    <w:rsid w:val="00716251"/>
    <w:rsid w:val="00717B6C"/>
    <w:rsid w:val="00720AB6"/>
    <w:rsid w:val="00724AA1"/>
    <w:rsid w:val="007258FF"/>
    <w:rsid w:val="0074169A"/>
    <w:rsid w:val="00743782"/>
    <w:rsid w:val="0074497E"/>
    <w:rsid w:val="007453CB"/>
    <w:rsid w:val="0075795A"/>
    <w:rsid w:val="00762807"/>
    <w:rsid w:val="00763A4F"/>
    <w:rsid w:val="0077343F"/>
    <w:rsid w:val="00786EC2"/>
    <w:rsid w:val="007A406C"/>
    <w:rsid w:val="007B290B"/>
    <w:rsid w:val="007B76EB"/>
    <w:rsid w:val="007C6B65"/>
    <w:rsid w:val="007D3CE0"/>
    <w:rsid w:val="007E1B52"/>
    <w:rsid w:val="007E5C63"/>
    <w:rsid w:val="007F1D71"/>
    <w:rsid w:val="007F4E72"/>
    <w:rsid w:val="0081025D"/>
    <w:rsid w:val="008269C0"/>
    <w:rsid w:val="00826B0C"/>
    <w:rsid w:val="008356AD"/>
    <w:rsid w:val="00841732"/>
    <w:rsid w:val="00844668"/>
    <w:rsid w:val="00844F4A"/>
    <w:rsid w:val="00855239"/>
    <w:rsid w:val="00863723"/>
    <w:rsid w:val="00871045"/>
    <w:rsid w:val="008750C6"/>
    <w:rsid w:val="008950CB"/>
    <w:rsid w:val="008A1E2D"/>
    <w:rsid w:val="008B5CF0"/>
    <w:rsid w:val="008C56A1"/>
    <w:rsid w:val="008D1192"/>
    <w:rsid w:val="008D2DE3"/>
    <w:rsid w:val="008D5F00"/>
    <w:rsid w:val="008D7613"/>
    <w:rsid w:val="008F107E"/>
    <w:rsid w:val="008F3049"/>
    <w:rsid w:val="008F3429"/>
    <w:rsid w:val="009031A1"/>
    <w:rsid w:val="00916831"/>
    <w:rsid w:val="00922567"/>
    <w:rsid w:val="00931BED"/>
    <w:rsid w:val="0094472B"/>
    <w:rsid w:val="00944D83"/>
    <w:rsid w:val="009612A6"/>
    <w:rsid w:val="009666E1"/>
    <w:rsid w:val="00973682"/>
    <w:rsid w:val="0097414F"/>
    <w:rsid w:val="009750A6"/>
    <w:rsid w:val="00983A3F"/>
    <w:rsid w:val="00985E19"/>
    <w:rsid w:val="00986495"/>
    <w:rsid w:val="00993E5E"/>
    <w:rsid w:val="00995075"/>
    <w:rsid w:val="00996964"/>
    <w:rsid w:val="00997366"/>
    <w:rsid w:val="009B6B6A"/>
    <w:rsid w:val="009C3291"/>
    <w:rsid w:val="009E663B"/>
    <w:rsid w:val="009F29EF"/>
    <w:rsid w:val="00A10725"/>
    <w:rsid w:val="00A304F1"/>
    <w:rsid w:val="00A35B57"/>
    <w:rsid w:val="00A44FC4"/>
    <w:rsid w:val="00A61516"/>
    <w:rsid w:val="00A61724"/>
    <w:rsid w:val="00A67BDE"/>
    <w:rsid w:val="00A726EE"/>
    <w:rsid w:val="00A74739"/>
    <w:rsid w:val="00A83D1C"/>
    <w:rsid w:val="00A87E25"/>
    <w:rsid w:val="00A94FE8"/>
    <w:rsid w:val="00A970FC"/>
    <w:rsid w:val="00AA3B93"/>
    <w:rsid w:val="00AA4675"/>
    <w:rsid w:val="00AA523D"/>
    <w:rsid w:val="00AA65B7"/>
    <w:rsid w:val="00AA7E22"/>
    <w:rsid w:val="00AB0A58"/>
    <w:rsid w:val="00AD5DE9"/>
    <w:rsid w:val="00AD5E02"/>
    <w:rsid w:val="00AE3A46"/>
    <w:rsid w:val="00B002CE"/>
    <w:rsid w:val="00B01FB4"/>
    <w:rsid w:val="00B07B71"/>
    <w:rsid w:val="00B10C22"/>
    <w:rsid w:val="00B14107"/>
    <w:rsid w:val="00B36029"/>
    <w:rsid w:val="00B37569"/>
    <w:rsid w:val="00B4415F"/>
    <w:rsid w:val="00B55F39"/>
    <w:rsid w:val="00B60D32"/>
    <w:rsid w:val="00B61ECE"/>
    <w:rsid w:val="00B7295F"/>
    <w:rsid w:val="00B75EB9"/>
    <w:rsid w:val="00B921D5"/>
    <w:rsid w:val="00BA054D"/>
    <w:rsid w:val="00BC2313"/>
    <w:rsid w:val="00BD1D40"/>
    <w:rsid w:val="00BE46F4"/>
    <w:rsid w:val="00C0532E"/>
    <w:rsid w:val="00C11D93"/>
    <w:rsid w:val="00C163E7"/>
    <w:rsid w:val="00C16F3C"/>
    <w:rsid w:val="00C23DA7"/>
    <w:rsid w:val="00C2545F"/>
    <w:rsid w:val="00C27ED5"/>
    <w:rsid w:val="00C34103"/>
    <w:rsid w:val="00C35BBF"/>
    <w:rsid w:val="00C35DBD"/>
    <w:rsid w:val="00C370EE"/>
    <w:rsid w:val="00C43573"/>
    <w:rsid w:val="00C5039F"/>
    <w:rsid w:val="00C52D43"/>
    <w:rsid w:val="00C577A7"/>
    <w:rsid w:val="00C66091"/>
    <w:rsid w:val="00C90F8E"/>
    <w:rsid w:val="00C97B57"/>
    <w:rsid w:val="00CB302A"/>
    <w:rsid w:val="00CB4D74"/>
    <w:rsid w:val="00CB700D"/>
    <w:rsid w:val="00CD1B2F"/>
    <w:rsid w:val="00CF0B78"/>
    <w:rsid w:val="00D05E43"/>
    <w:rsid w:val="00D15F32"/>
    <w:rsid w:val="00D2237B"/>
    <w:rsid w:val="00D32F81"/>
    <w:rsid w:val="00D46224"/>
    <w:rsid w:val="00D47BA1"/>
    <w:rsid w:val="00D50BF4"/>
    <w:rsid w:val="00D53935"/>
    <w:rsid w:val="00D54FE8"/>
    <w:rsid w:val="00D604A0"/>
    <w:rsid w:val="00D716D4"/>
    <w:rsid w:val="00D933C6"/>
    <w:rsid w:val="00D952FF"/>
    <w:rsid w:val="00D9584D"/>
    <w:rsid w:val="00DA6C69"/>
    <w:rsid w:val="00DA6D2F"/>
    <w:rsid w:val="00DB6EDF"/>
    <w:rsid w:val="00DC080F"/>
    <w:rsid w:val="00DC1901"/>
    <w:rsid w:val="00DD1D59"/>
    <w:rsid w:val="00DD567D"/>
    <w:rsid w:val="00E078C6"/>
    <w:rsid w:val="00E13427"/>
    <w:rsid w:val="00E17F99"/>
    <w:rsid w:val="00E243A8"/>
    <w:rsid w:val="00E327FD"/>
    <w:rsid w:val="00E37112"/>
    <w:rsid w:val="00E4700F"/>
    <w:rsid w:val="00E634F9"/>
    <w:rsid w:val="00E63FC4"/>
    <w:rsid w:val="00E82A64"/>
    <w:rsid w:val="00E8444F"/>
    <w:rsid w:val="00E87EFF"/>
    <w:rsid w:val="00E9488E"/>
    <w:rsid w:val="00EA35B2"/>
    <w:rsid w:val="00EB2EE2"/>
    <w:rsid w:val="00EB34A0"/>
    <w:rsid w:val="00EB42AA"/>
    <w:rsid w:val="00EC10A5"/>
    <w:rsid w:val="00ED5BED"/>
    <w:rsid w:val="00EE066C"/>
    <w:rsid w:val="00EE717A"/>
    <w:rsid w:val="00EF2FF7"/>
    <w:rsid w:val="00EF55DB"/>
    <w:rsid w:val="00F00B74"/>
    <w:rsid w:val="00F062F5"/>
    <w:rsid w:val="00F1563C"/>
    <w:rsid w:val="00F30158"/>
    <w:rsid w:val="00F33722"/>
    <w:rsid w:val="00F401FE"/>
    <w:rsid w:val="00F540B6"/>
    <w:rsid w:val="00F542EE"/>
    <w:rsid w:val="00F604D3"/>
    <w:rsid w:val="00F63E68"/>
    <w:rsid w:val="00F74A2B"/>
    <w:rsid w:val="00F82C03"/>
    <w:rsid w:val="00F96A5B"/>
    <w:rsid w:val="00FA3061"/>
    <w:rsid w:val="00FA61D9"/>
    <w:rsid w:val="00FC0C22"/>
    <w:rsid w:val="00FC109F"/>
    <w:rsid w:val="00FD0B4E"/>
    <w:rsid w:val="00FD0ED7"/>
    <w:rsid w:val="00FD5931"/>
    <w:rsid w:val="00FE3A1A"/>
    <w:rsid w:val="00FF1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E0"/>
    <w:pPr>
      <w:suppressAutoHyphens/>
      <w:spacing w:after="200" w:line="276" w:lineRule="auto"/>
    </w:pPr>
    <w:rPr>
      <w:rFonts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rsid w:val="007D3CE0"/>
    <w:pPr>
      <w:keepNext/>
      <w:tabs>
        <w:tab w:val="num" w:pos="0"/>
      </w:tabs>
      <w:spacing w:after="0" w:line="100" w:lineRule="atLeast"/>
      <w:ind w:left="432" w:hanging="432"/>
      <w:outlineLvl w:val="0"/>
    </w:pPr>
    <w:rPr>
      <w:rFonts w:cs="Times New Roman"/>
      <w:sz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7D3CE0"/>
  </w:style>
  <w:style w:type="character" w:customStyle="1" w:styleId="WW8Num1z1">
    <w:name w:val="WW8Num1z1"/>
    <w:rsid w:val="007D3CE0"/>
  </w:style>
  <w:style w:type="character" w:customStyle="1" w:styleId="WW8Num1z2">
    <w:name w:val="WW8Num1z2"/>
    <w:rsid w:val="007D3CE0"/>
  </w:style>
  <w:style w:type="character" w:customStyle="1" w:styleId="WW8Num1z3">
    <w:name w:val="WW8Num1z3"/>
    <w:rsid w:val="007D3CE0"/>
  </w:style>
  <w:style w:type="character" w:customStyle="1" w:styleId="WW8Num1z4">
    <w:name w:val="WW8Num1z4"/>
    <w:rsid w:val="007D3CE0"/>
  </w:style>
  <w:style w:type="character" w:customStyle="1" w:styleId="WW8Num1z5">
    <w:name w:val="WW8Num1z5"/>
    <w:rsid w:val="007D3CE0"/>
  </w:style>
  <w:style w:type="character" w:customStyle="1" w:styleId="WW8Num1z6">
    <w:name w:val="WW8Num1z6"/>
    <w:rsid w:val="007D3CE0"/>
  </w:style>
  <w:style w:type="character" w:customStyle="1" w:styleId="WW8Num1z7">
    <w:name w:val="WW8Num1z7"/>
    <w:rsid w:val="007D3CE0"/>
  </w:style>
  <w:style w:type="character" w:customStyle="1" w:styleId="WW8Num1z8">
    <w:name w:val="WW8Num1z8"/>
    <w:rsid w:val="007D3CE0"/>
  </w:style>
  <w:style w:type="character" w:customStyle="1" w:styleId="WW8Num2z0">
    <w:name w:val="WW8Num2z0"/>
    <w:rsid w:val="007D3CE0"/>
    <w:rPr>
      <w:rFonts w:cs="Times New Roman"/>
    </w:rPr>
  </w:style>
  <w:style w:type="character" w:customStyle="1" w:styleId="WW8Num2z1">
    <w:name w:val="WW8Num2z1"/>
    <w:rsid w:val="007D3CE0"/>
  </w:style>
  <w:style w:type="character" w:customStyle="1" w:styleId="WW8Num2z2">
    <w:name w:val="WW8Num2z2"/>
    <w:rsid w:val="007D3CE0"/>
  </w:style>
  <w:style w:type="character" w:customStyle="1" w:styleId="WW8Num2z3">
    <w:name w:val="WW8Num2z3"/>
    <w:rsid w:val="007D3CE0"/>
  </w:style>
  <w:style w:type="character" w:customStyle="1" w:styleId="WW8Num2z4">
    <w:name w:val="WW8Num2z4"/>
    <w:rsid w:val="007D3CE0"/>
  </w:style>
  <w:style w:type="character" w:customStyle="1" w:styleId="WW8Num2z5">
    <w:name w:val="WW8Num2z5"/>
    <w:rsid w:val="007D3CE0"/>
  </w:style>
  <w:style w:type="character" w:customStyle="1" w:styleId="WW8Num2z6">
    <w:name w:val="WW8Num2z6"/>
    <w:rsid w:val="007D3CE0"/>
  </w:style>
  <w:style w:type="character" w:customStyle="1" w:styleId="WW8Num2z7">
    <w:name w:val="WW8Num2z7"/>
    <w:rsid w:val="007D3CE0"/>
  </w:style>
  <w:style w:type="character" w:customStyle="1" w:styleId="WW8Num2z8">
    <w:name w:val="WW8Num2z8"/>
    <w:rsid w:val="007D3CE0"/>
  </w:style>
  <w:style w:type="character" w:customStyle="1" w:styleId="WW8Num3z0">
    <w:name w:val="WW8Num3z0"/>
    <w:rsid w:val="007D3CE0"/>
    <w:rPr>
      <w:rFonts w:cs="Times New Roman"/>
    </w:rPr>
  </w:style>
  <w:style w:type="character" w:customStyle="1" w:styleId="WW8Num4z0">
    <w:name w:val="WW8Num4z0"/>
    <w:rsid w:val="007D3CE0"/>
    <w:rPr>
      <w:rFonts w:cs="Times New Roman"/>
    </w:rPr>
  </w:style>
  <w:style w:type="character" w:customStyle="1" w:styleId="WW8Num4z1">
    <w:name w:val="WW8Num4z1"/>
    <w:rsid w:val="007D3CE0"/>
    <w:rPr>
      <w:rFonts w:ascii="Times New Roman" w:hAnsi="Times New Roman" w:cs="Times New Roman"/>
      <w:b/>
      <w:strike w:val="0"/>
      <w:dstrike w:val="0"/>
      <w:sz w:val="22"/>
      <w:szCs w:val="22"/>
      <w:u w:val="none"/>
    </w:rPr>
  </w:style>
  <w:style w:type="character" w:customStyle="1" w:styleId="WW8Num3z1">
    <w:name w:val="WW8Num3z1"/>
    <w:rsid w:val="007D3CE0"/>
    <w:rPr>
      <w:rFonts w:ascii="Times New Roman" w:hAnsi="Times New Roman" w:cs="Times New Roman"/>
      <w:b/>
      <w:strike w:val="0"/>
      <w:dstrike w:val="0"/>
      <w:sz w:val="22"/>
      <w:szCs w:val="22"/>
      <w:u w:val="none"/>
    </w:rPr>
  </w:style>
  <w:style w:type="character" w:customStyle="1" w:styleId="10">
    <w:name w:val="Основной шрифт абзаца1"/>
    <w:rsid w:val="007D3CE0"/>
  </w:style>
  <w:style w:type="character" w:customStyle="1" w:styleId="11">
    <w:name w:val="Заголовок 1 Знак"/>
    <w:rsid w:val="007D3CE0"/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Hyperlink"/>
    <w:rsid w:val="007D3CE0"/>
    <w:rPr>
      <w:rFonts w:cs="Times New Roman"/>
      <w:color w:val="0000FF"/>
      <w:u w:val="single"/>
    </w:rPr>
  </w:style>
  <w:style w:type="character" w:customStyle="1" w:styleId="a5">
    <w:name w:val="Основной текст Знак"/>
    <w:rsid w:val="007D3CE0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rsid w:val="007D3CE0"/>
    <w:rPr>
      <w:rFonts w:cs="Times New Roman"/>
    </w:rPr>
  </w:style>
  <w:style w:type="character" w:customStyle="1" w:styleId="FontStyle12">
    <w:name w:val="Font Style12"/>
    <w:rsid w:val="007D3CE0"/>
    <w:rPr>
      <w:rFonts w:ascii="Times New Roman" w:hAnsi="Times New Roman" w:cs="Times New Roman"/>
      <w:b/>
      <w:bCs/>
      <w:sz w:val="20"/>
      <w:szCs w:val="20"/>
    </w:rPr>
  </w:style>
  <w:style w:type="character" w:customStyle="1" w:styleId="a7">
    <w:name w:val="Верхний колонтитул Знак"/>
    <w:uiPriority w:val="99"/>
    <w:rsid w:val="007D3CE0"/>
  </w:style>
  <w:style w:type="character" w:customStyle="1" w:styleId="12">
    <w:name w:val="Номер страницы1"/>
    <w:rsid w:val="007D3CE0"/>
    <w:rPr>
      <w:rFonts w:cs="Times New Roman"/>
    </w:rPr>
  </w:style>
  <w:style w:type="character" w:customStyle="1" w:styleId="a8">
    <w:name w:val="Нижний колонтитул Знак"/>
    <w:rsid w:val="007D3CE0"/>
    <w:rPr>
      <w:sz w:val="22"/>
      <w:szCs w:val="22"/>
    </w:rPr>
  </w:style>
  <w:style w:type="character" w:customStyle="1" w:styleId="ListLabel1">
    <w:name w:val="ListLabel 1"/>
    <w:rsid w:val="007D3CE0"/>
    <w:rPr>
      <w:color w:val="00000A"/>
      <w:sz w:val="32"/>
    </w:rPr>
  </w:style>
  <w:style w:type="character" w:customStyle="1" w:styleId="ListLabel2">
    <w:name w:val="ListLabel 2"/>
    <w:rsid w:val="007D3CE0"/>
    <w:rPr>
      <w:rFonts w:cs="Times New Roman"/>
    </w:rPr>
  </w:style>
  <w:style w:type="character" w:customStyle="1" w:styleId="ListLabel3">
    <w:name w:val="ListLabel 3"/>
    <w:rsid w:val="007D3CE0"/>
    <w:rPr>
      <w:strike w:val="0"/>
      <w:dstrike w:val="0"/>
      <w:u w:val="none"/>
    </w:rPr>
  </w:style>
  <w:style w:type="paragraph" w:customStyle="1" w:styleId="13">
    <w:name w:val="Заголовок1"/>
    <w:basedOn w:val="a"/>
    <w:next w:val="a0"/>
    <w:rsid w:val="007D3CE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rsid w:val="007D3CE0"/>
    <w:pPr>
      <w:spacing w:before="31" w:after="31" w:line="100" w:lineRule="atLeast"/>
    </w:pPr>
    <w:rPr>
      <w:rFonts w:cs="Times New Roman"/>
      <w:sz w:val="20"/>
      <w:szCs w:val="20"/>
    </w:rPr>
  </w:style>
  <w:style w:type="paragraph" w:styleId="a9">
    <w:name w:val="List"/>
    <w:basedOn w:val="a0"/>
    <w:rsid w:val="007D3CE0"/>
    <w:rPr>
      <w:rFonts w:cs="Mangal"/>
    </w:rPr>
  </w:style>
  <w:style w:type="paragraph" w:styleId="aa">
    <w:name w:val="Title"/>
    <w:basedOn w:val="a"/>
    <w:rsid w:val="007D3CE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7D3CE0"/>
    <w:pPr>
      <w:suppressLineNumbers/>
    </w:pPr>
  </w:style>
  <w:style w:type="paragraph" w:styleId="ab">
    <w:name w:val="Body Text Indent"/>
    <w:basedOn w:val="a"/>
    <w:rsid w:val="007D3CE0"/>
    <w:pPr>
      <w:spacing w:after="120"/>
      <w:ind w:left="283"/>
    </w:pPr>
  </w:style>
  <w:style w:type="paragraph" w:customStyle="1" w:styleId="ac">
    <w:name w:val="Стиль"/>
    <w:rsid w:val="007D3CE0"/>
    <w:pPr>
      <w:widowControl w:val="0"/>
      <w:suppressAutoHyphens/>
    </w:pPr>
    <w:rPr>
      <w:rFonts w:ascii="Calibri" w:eastAsia="Calibri" w:hAnsi="Calibri" w:cs="Calibri"/>
      <w:sz w:val="24"/>
      <w:szCs w:val="24"/>
      <w:lang w:eastAsia="ar-SA"/>
    </w:rPr>
  </w:style>
  <w:style w:type="paragraph" w:customStyle="1" w:styleId="15">
    <w:name w:val="Абзац списка1"/>
    <w:basedOn w:val="a"/>
    <w:rsid w:val="007D3CE0"/>
    <w:pPr>
      <w:ind w:left="720"/>
    </w:pPr>
  </w:style>
  <w:style w:type="paragraph" w:customStyle="1" w:styleId="ConsPlusNormal">
    <w:name w:val="ConsPlusNormal"/>
    <w:rsid w:val="007D3CE0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d">
    <w:name w:val="header"/>
    <w:basedOn w:val="a"/>
    <w:uiPriority w:val="99"/>
    <w:rsid w:val="007D3CE0"/>
    <w:pPr>
      <w:suppressLineNumbers/>
      <w:tabs>
        <w:tab w:val="center" w:pos="4677"/>
        <w:tab w:val="right" w:pos="9355"/>
      </w:tabs>
    </w:pPr>
  </w:style>
  <w:style w:type="paragraph" w:styleId="ae">
    <w:name w:val="footer"/>
    <w:basedOn w:val="a"/>
    <w:rsid w:val="007D3CE0"/>
    <w:pPr>
      <w:suppressLineNumbers/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rsid w:val="007D3CE0"/>
    <w:pPr>
      <w:suppressLineNumbers/>
    </w:pPr>
  </w:style>
  <w:style w:type="paragraph" w:customStyle="1" w:styleId="af0">
    <w:name w:val="Заголовок таблицы"/>
    <w:basedOn w:val="af"/>
    <w:rsid w:val="007D3CE0"/>
    <w:pPr>
      <w:jc w:val="center"/>
    </w:pPr>
    <w:rPr>
      <w:b/>
      <w:bCs/>
    </w:rPr>
  </w:style>
  <w:style w:type="paragraph" w:styleId="af1">
    <w:name w:val="No Spacing"/>
    <w:qFormat/>
    <w:rsid w:val="007D3CE0"/>
    <w:pPr>
      <w:suppressAutoHyphens/>
    </w:pPr>
    <w:rPr>
      <w:kern w:val="1"/>
      <w:sz w:val="24"/>
      <w:szCs w:val="24"/>
      <w:lang w:eastAsia="ar-SA"/>
    </w:rPr>
  </w:style>
  <w:style w:type="paragraph" w:styleId="af2">
    <w:name w:val="List Paragraph"/>
    <w:basedOn w:val="a"/>
    <w:uiPriority w:val="34"/>
    <w:qFormat/>
    <w:rsid w:val="007D3CE0"/>
    <w:pPr>
      <w:ind w:left="720"/>
    </w:pPr>
  </w:style>
  <w:style w:type="paragraph" w:customStyle="1" w:styleId="Standard">
    <w:name w:val="Standard"/>
    <w:rsid w:val="007D3CE0"/>
    <w:pPr>
      <w:suppressAutoHyphens/>
      <w:spacing w:after="200" w:line="276" w:lineRule="auto"/>
      <w:textAlignment w:val="baseline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6">
    <w:name w:val="Обычный отступ1"/>
    <w:rsid w:val="007D3CE0"/>
    <w:pPr>
      <w:widowControl w:val="0"/>
      <w:suppressAutoHyphens/>
      <w:spacing w:before="120" w:after="120" w:line="276" w:lineRule="auto"/>
      <w:ind w:left="708"/>
      <w:textAlignment w:val="baseline"/>
    </w:pPr>
    <w:rPr>
      <w:rFonts w:cs="F"/>
      <w:kern w:val="1"/>
      <w:sz w:val="24"/>
      <w:szCs w:val="22"/>
      <w:lang w:val="en-US" w:eastAsia="ar-SA"/>
    </w:rPr>
  </w:style>
  <w:style w:type="paragraph" w:styleId="af3">
    <w:name w:val="footnote text"/>
    <w:basedOn w:val="a"/>
    <w:link w:val="af4"/>
    <w:uiPriority w:val="99"/>
    <w:unhideWhenUsed/>
    <w:rsid w:val="0051666D"/>
    <w:pPr>
      <w:suppressAutoHyphens w:val="0"/>
    </w:pPr>
    <w:rPr>
      <w:rFonts w:ascii="Calibri" w:hAnsi="Calibri" w:cs="Times New Roman"/>
      <w:kern w:val="0"/>
      <w:sz w:val="20"/>
      <w:szCs w:val="20"/>
      <w:lang w:eastAsia="ru-RU" w:bidi="ar-SA"/>
    </w:rPr>
  </w:style>
  <w:style w:type="character" w:customStyle="1" w:styleId="af4">
    <w:name w:val="Текст сноски Знак"/>
    <w:link w:val="af3"/>
    <w:uiPriority w:val="99"/>
    <w:rsid w:val="0051666D"/>
    <w:rPr>
      <w:rFonts w:ascii="Calibri" w:hAnsi="Calibri"/>
    </w:rPr>
  </w:style>
  <w:style w:type="character" w:styleId="af5">
    <w:name w:val="footnote reference"/>
    <w:uiPriority w:val="99"/>
    <w:unhideWhenUsed/>
    <w:rsid w:val="0051666D"/>
    <w:rPr>
      <w:vertAlign w:val="superscript"/>
    </w:rPr>
  </w:style>
  <w:style w:type="paragraph" w:styleId="af6">
    <w:name w:val="Normal (Web)"/>
    <w:basedOn w:val="a"/>
    <w:uiPriority w:val="99"/>
    <w:unhideWhenUsed/>
    <w:rsid w:val="00D2237B"/>
    <w:pPr>
      <w:suppressAutoHyphens w:val="0"/>
      <w:spacing w:before="100" w:beforeAutospacing="1" w:after="100" w:afterAutospacing="1" w:line="240" w:lineRule="auto"/>
    </w:pPr>
    <w:rPr>
      <w:rFonts w:cs="Times New Roman"/>
      <w:kern w:val="0"/>
      <w:lang w:eastAsia="ru-RU" w:bidi="ar-SA"/>
    </w:rPr>
  </w:style>
  <w:style w:type="paragraph" w:customStyle="1" w:styleId="Style2">
    <w:name w:val="Style2"/>
    <w:uiPriority w:val="99"/>
    <w:rsid w:val="001B04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ill">
    <w:name w:val="fill"/>
    <w:rsid w:val="001B04CF"/>
    <w:rPr>
      <w:color w:val="FF0000"/>
    </w:rPr>
  </w:style>
  <w:style w:type="table" w:styleId="af7">
    <w:name w:val="Table Grid"/>
    <w:basedOn w:val="a2"/>
    <w:uiPriority w:val="59"/>
    <w:rsid w:val="006431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A10725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af9">
    <w:name w:val="Текст выноски Знак"/>
    <w:link w:val="af8"/>
    <w:uiPriority w:val="99"/>
    <w:semiHidden/>
    <w:rsid w:val="00A10725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auto-matches">
    <w:name w:val="auto-matches"/>
    <w:rsid w:val="00B36029"/>
  </w:style>
  <w:style w:type="paragraph" w:customStyle="1" w:styleId="copyright-info">
    <w:name w:val="copyright-info"/>
    <w:basedOn w:val="a"/>
    <w:rsid w:val="000F6AD7"/>
    <w:pPr>
      <w:suppressAutoHyphens w:val="0"/>
      <w:spacing w:before="100" w:beforeAutospacing="1" w:after="100" w:afterAutospacing="1" w:line="240" w:lineRule="auto"/>
    </w:pPr>
    <w:rPr>
      <w:rFonts w:cs="Times New Roman"/>
      <w:kern w:val="0"/>
      <w:lang w:eastAsia="ru-RU" w:bidi="ar-SA"/>
    </w:rPr>
  </w:style>
  <w:style w:type="character" w:customStyle="1" w:styleId="incut-head-sub">
    <w:name w:val="incut-head-sub"/>
    <w:rsid w:val="00BE46F4"/>
  </w:style>
  <w:style w:type="character" w:customStyle="1" w:styleId="matches">
    <w:name w:val="matches"/>
    <w:rsid w:val="008D5F00"/>
  </w:style>
  <w:style w:type="character" w:customStyle="1" w:styleId="btn">
    <w:name w:val="btn"/>
    <w:rsid w:val="00C11D93"/>
  </w:style>
  <w:style w:type="character" w:styleId="afa">
    <w:name w:val="Strong"/>
    <w:uiPriority w:val="22"/>
    <w:qFormat/>
    <w:rsid w:val="00C11D93"/>
    <w:rPr>
      <w:b/>
      <w:bCs/>
    </w:rPr>
  </w:style>
  <w:style w:type="paragraph" w:customStyle="1" w:styleId="western">
    <w:name w:val="western"/>
    <w:basedOn w:val="a"/>
    <w:rsid w:val="00F74A2B"/>
    <w:pPr>
      <w:suppressAutoHyphens w:val="0"/>
      <w:spacing w:before="100" w:beforeAutospacing="1" w:after="100" w:afterAutospacing="1" w:line="240" w:lineRule="auto"/>
    </w:pPr>
    <w:rPr>
      <w:rFonts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6ABE7-0ABD-4F9E-AAFC-0D957F8C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1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11958</CharactersWithSpaces>
  <SharedDoc>false</SharedDoc>
  <HLinks>
    <vt:vector size="42" baseType="variant">
      <vt:variant>
        <vt:i4>4849772</vt:i4>
      </vt:variant>
      <vt:variant>
        <vt:i4>9</vt:i4>
      </vt:variant>
      <vt:variant>
        <vt:i4>0</vt:i4>
      </vt:variant>
      <vt:variant>
        <vt:i4>5</vt:i4>
      </vt:variant>
      <vt:variant>
        <vt:lpwstr>mailto:mirnoe2@gmail</vt:lpwstr>
      </vt:variant>
      <vt:variant>
        <vt:lpwstr/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/document/99/902389617/XA00M4S2ML/</vt:lpwstr>
      </vt:variant>
      <vt:variant>
        <vt:i4>4128827</vt:i4>
      </vt:variant>
      <vt:variant>
        <vt:i4>3</vt:i4>
      </vt:variant>
      <vt:variant>
        <vt:i4>0</vt:i4>
      </vt:variant>
      <vt:variant>
        <vt:i4>5</vt:i4>
      </vt:variant>
      <vt:variant>
        <vt:lpwstr>http://vip.1obraz.ru/</vt:lpwstr>
      </vt:variant>
      <vt:variant>
        <vt:lpwstr>/document/16/4173/me5/</vt:lpwstr>
      </vt:variant>
      <vt:variant>
        <vt:i4>4128826</vt:i4>
      </vt:variant>
      <vt:variant>
        <vt:i4>0</vt:i4>
      </vt:variant>
      <vt:variant>
        <vt:i4>0</vt:i4>
      </vt:variant>
      <vt:variant>
        <vt:i4>5</vt:i4>
      </vt:variant>
      <vt:variant>
        <vt:lpwstr>http://vip.1obraz.ru/</vt:lpwstr>
      </vt:variant>
      <vt:variant>
        <vt:lpwstr>/document/16/4173/me4/</vt:lpwstr>
      </vt:variant>
      <vt:variant>
        <vt:i4>4456493</vt:i4>
      </vt:variant>
      <vt:variant>
        <vt:i4>6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  <vt:variant>
        <vt:i4>4456493</vt:i4>
      </vt:variant>
      <vt:variant>
        <vt:i4>3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  <vt:variant>
        <vt:i4>4456493</vt:i4>
      </vt:variant>
      <vt:variant>
        <vt:i4>0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3</cp:lastModifiedBy>
  <cp:revision>8</cp:revision>
  <cp:lastPrinted>2022-01-24T09:09:00Z</cp:lastPrinted>
  <dcterms:created xsi:type="dcterms:W3CDTF">2021-01-12T08:33:00Z</dcterms:created>
  <dcterms:modified xsi:type="dcterms:W3CDTF">2022-01-24T09:09:00Z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school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