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13"/>
        <w:gridCol w:w="5101"/>
      </w:tblGrid>
      <w:tr w:rsidR="001A6E7D" w:rsidRPr="00C2545F" w:rsidTr="00BA054D">
        <w:tc>
          <w:tcPr>
            <w:tcW w:w="5213" w:type="dxa"/>
            <w:shd w:val="clear" w:color="auto" w:fill="auto"/>
          </w:tcPr>
          <w:p w:rsidR="001A6E7D" w:rsidRPr="00C2545F" w:rsidRDefault="001A6E7D" w:rsidP="00BA054D">
            <w:pPr>
              <w:snapToGrid w:val="0"/>
              <w:spacing w:after="0" w:line="100" w:lineRule="atLeast"/>
              <w:rPr>
                <w:sz w:val="22"/>
                <w:szCs w:val="22"/>
              </w:rPr>
            </w:pPr>
            <w:r w:rsidRPr="00C2545F">
              <w:rPr>
                <w:sz w:val="22"/>
                <w:szCs w:val="22"/>
              </w:rPr>
              <w:t>Регистрационный номер</w:t>
            </w:r>
          </w:p>
          <w:p w:rsidR="001A6E7D" w:rsidRPr="00C2545F" w:rsidRDefault="001A6E7D" w:rsidP="00BA054D">
            <w:pPr>
              <w:snapToGrid w:val="0"/>
              <w:spacing w:after="0" w:line="100" w:lineRule="atLeast"/>
              <w:rPr>
                <w:sz w:val="22"/>
                <w:szCs w:val="22"/>
              </w:rPr>
            </w:pPr>
          </w:p>
          <w:p w:rsidR="001A6E7D" w:rsidRPr="00C2545F" w:rsidRDefault="001A6E7D" w:rsidP="00BA054D">
            <w:pPr>
              <w:snapToGrid w:val="0"/>
              <w:spacing w:after="0" w:line="100" w:lineRule="atLeast"/>
              <w:rPr>
                <w:sz w:val="22"/>
                <w:szCs w:val="22"/>
              </w:rPr>
            </w:pPr>
            <w:r w:rsidRPr="00C2545F">
              <w:rPr>
                <w:sz w:val="22"/>
                <w:szCs w:val="22"/>
              </w:rPr>
              <w:t>От_____________</w:t>
            </w:r>
          </w:p>
          <w:p w:rsidR="001A6E7D" w:rsidRPr="00C2545F" w:rsidRDefault="001A6E7D" w:rsidP="00BA054D">
            <w:pPr>
              <w:snapToGrid w:val="0"/>
              <w:spacing w:after="0" w:line="100" w:lineRule="atLeast"/>
              <w:rPr>
                <w:sz w:val="22"/>
                <w:szCs w:val="22"/>
              </w:rPr>
            </w:pPr>
            <w:r w:rsidRPr="00C2545F">
              <w:rPr>
                <w:sz w:val="22"/>
                <w:szCs w:val="22"/>
              </w:rPr>
              <w:t>№_____________</w:t>
            </w:r>
          </w:p>
          <w:p w:rsidR="001A6E7D" w:rsidRPr="00C2545F" w:rsidRDefault="001A6E7D" w:rsidP="00BA054D">
            <w:pPr>
              <w:snapToGrid w:val="0"/>
              <w:spacing w:after="0" w:line="10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</w:tcPr>
          <w:p w:rsidR="001A6E7D" w:rsidRPr="00C2545F" w:rsidRDefault="001A6E7D" w:rsidP="00BA054D">
            <w:pPr>
              <w:spacing w:after="0" w:line="100" w:lineRule="atLeast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 xml:space="preserve">Директору МБОУ </w:t>
            </w:r>
            <w:r w:rsidR="00E308BE" w:rsidRPr="00E308BE">
              <w:rPr>
                <w:rFonts w:cs="Times New Roman"/>
                <w:sz w:val="22"/>
                <w:szCs w:val="22"/>
                <w:lang w:eastAsia="ar-SA"/>
              </w:rPr>
              <w:t>"</w:t>
            </w:r>
            <w:proofErr w:type="spellStart"/>
            <w:r w:rsidR="00F12A5D">
              <w:rPr>
                <w:rFonts w:cs="Times New Roman"/>
                <w:sz w:val="22"/>
                <w:szCs w:val="22"/>
                <w:lang w:eastAsia="ar-SA"/>
              </w:rPr>
              <w:t>Заречненская</w:t>
            </w:r>
            <w:proofErr w:type="spellEnd"/>
            <w:r w:rsidR="00F12A5D">
              <w:rPr>
                <w:rFonts w:cs="Times New Roman"/>
                <w:sz w:val="22"/>
                <w:szCs w:val="22"/>
                <w:lang w:eastAsia="ar-SA"/>
              </w:rPr>
              <w:t xml:space="preserve"> школа</w:t>
            </w:r>
            <w:r w:rsidR="00E308BE" w:rsidRPr="00E308BE">
              <w:rPr>
                <w:rFonts w:cs="Times New Roman"/>
                <w:sz w:val="22"/>
                <w:szCs w:val="22"/>
                <w:lang w:eastAsia="ar-SA"/>
              </w:rPr>
              <w:t>"</w:t>
            </w:r>
          </w:p>
          <w:p w:rsidR="001A6E7D" w:rsidRPr="00C2545F" w:rsidRDefault="00F12A5D" w:rsidP="00BA054D">
            <w:pPr>
              <w:spacing w:after="0" w:line="100" w:lineRule="atLeast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Тряпицыной</w:t>
            </w:r>
            <w:proofErr w:type="spellEnd"/>
            <w:r>
              <w:rPr>
                <w:bCs/>
                <w:sz w:val="22"/>
                <w:szCs w:val="22"/>
              </w:rPr>
              <w:t xml:space="preserve"> Ю.В.</w:t>
            </w:r>
          </w:p>
          <w:p w:rsidR="001A6E7D" w:rsidRPr="00C2545F" w:rsidRDefault="001A6E7D" w:rsidP="00BA054D">
            <w:pPr>
              <w:spacing w:after="0" w:line="100" w:lineRule="atLeast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>гр. ________________________________________</w:t>
            </w:r>
          </w:p>
          <w:p w:rsidR="001A6E7D" w:rsidRPr="00C2545F" w:rsidRDefault="001A6E7D" w:rsidP="00BA054D">
            <w:pPr>
              <w:spacing w:after="0" w:line="100" w:lineRule="atLeast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>___________________________________________,</w:t>
            </w:r>
          </w:p>
          <w:p w:rsidR="001A6E7D" w:rsidRPr="00C2545F" w:rsidRDefault="001A6E7D" w:rsidP="00BA054D">
            <w:pPr>
              <w:spacing w:after="0" w:line="100" w:lineRule="atLeast"/>
              <w:jc w:val="center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>(</w:t>
            </w:r>
            <w:proofErr w:type="gramStart"/>
            <w:r w:rsidRPr="00C2545F">
              <w:rPr>
                <w:bCs/>
                <w:sz w:val="22"/>
                <w:szCs w:val="22"/>
              </w:rPr>
              <w:t>фамилия</w:t>
            </w:r>
            <w:proofErr w:type="gramEnd"/>
            <w:r w:rsidRPr="00C2545F">
              <w:rPr>
                <w:bCs/>
                <w:sz w:val="22"/>
                <w:szCs w:val="22"/>
              </w:rPr>
              <w:t>, имя, отчество полностью)</w:t>
            </w:r>
          </w:p>
          <w:p w:rsidR="001A6E7D" w:rsidRPr="00C2545F" w:rsidRDefault="001A6E7D" w:rsidP="00BA054D">
            <w:pPr>
              <w:tabs>
                <w:tab w:val="left" w:pos="1386"/>
              </w:tabs>
              <w:spacing w:after="0" w:line="100" w:lineRule="atLeast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C2545F">
              <w:rPr>
                <w:bCs/>
                <w:sz w:val="22"/>
                <w:szCs w:val="22"/>
              </w:rPr>
              <w:t>проживающ</w:t>
            </w:r>
            <w:proofErr w:type="spellEnd"/>
            <w:proofErr w:type="gramEnd"/>
            <w:r w:rsidRPr="00C2545F">
              <w:rPr>
                <w:bCs/>
                <w:sz w:val="22"/>
                <w:szCs w:val="22"/>
              </w:rPr>
              <w:t>_____ по адресу (фактическое проживание):</w:t>
            </w:r>
          </w:p>
          <w:p w:rsidR="001A6E7D" w:rsidRPr="00C2545F" w:rsidRDefault="001A6E7D" w:rsidP="00BA054D">
            <w:pPr>
              <w:tabs>
                <w:tab w:val="left" w:pos="1386"/>
              </w:tabs>
              <w:spacing w:after="0" w:line="100" w:lineRule="atLeast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>____________________________________________</w:t>
            </w:r>
          </w:p>
          <w:p w:rsidR="001A6E7D" w:rsidRPr="00C2545F" w:rsidRDefault="001A6E7D" w:rsidP="00BA054D">
            <w:pPr>
              <w:spacing w:after="0" w:line="100" w:lineRule="atLeast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>___________________________________________,</w:t>
            </w:r>
          </w:p>
          <w:p w:rsidR="001A6E7D" w:rsidRPr="00C2545F" w:rsidRDefault="001A6E7D" w:rsidP="00BA054D">
            <w:pPr>
              <w:spacing w:after="0" w:line="100" w:lineRule="atLeast"/>
              <w:rPr>
                <w:bCs/>
                <w:sz w:val="22"/>
                <w:szCs w:val="22"/>
              </w:rPr>
            </w:pPr>
            <w:proofErr w:type="gramStart"/>
            <w:r w:rsidRPr="00C2545F">
              <w:rPr>
                <w:bCs/>
                <w:sz w:val="22"/>
                <w:szCs w:val="22"/>
              </w:rPr>
              <w:t>адрес</w:t>
            </w:r>
            <w:proofErr w:type="gramEnd"/>
            <w:r w:rsidRPr="00C2545F">
              <w:rPr>
                <w:bCs/>
                <w:sz w:val="22"/>
                <w:szCs w:val="22"/>
              </w:rPr>
              <w:t xml:space="preserve"> регистрации:___________________________</w:t>
            </w:r>
          </w:p>
          <w:p w:rsidR="001A6E7D" w:rsidRPr="00C2545F" w:rsidRDefault="001A6E7D" w:rsidP="00BA054D">
            <w:pPr>
              <w:spacing w:after="0" w:line="100" w:lineRule="atLeast"/>
              <w:rPr>
                <w:bCs/>
                <w:sz w:val="22"/>
                <w:szCs w:val="22"/>
              </w:rPr>
            </w:pPr>
            <w:r w:rsidRPr="00C2545F">
              <w:rPr>
                <w:bCs/>
                <w:sz w:val="22"/>
                <w:szCs w:val="22"/>
              </w:rPr>
              <w:t>____________________________________________</w:t>
            </w:r>
          </w:p>
          <w:p w:rsidR="001A6E7D" w:rsidRPr="008F1C5A" w:rsidRDefault="00EC79AD" w:rsidP="00EC79AD">
            <w:pPr>
              <w:spacing w:after="0" w:line="100" w:lineRule="atLeast"/>
              <w:rPr>
                <w:bCs/>
                <w:sz w:val="22"/>
                <w:szCs w:val="22"/>
              </w:rPr>
            </w:pPr>
            <w:proofErr w:type="gramStart"/>
            <w:r w:rsidRPr="008F1C5A">
              <w:rPr>
                <w:bCs/>
                <w:sz w:val="22"/>
                <w:szCs w:val="22"/>
              </w:rPr>
              <w:t>телефон:_</w:t>
            </w:r>
            <w:proofErr w:type="gramEnd"/>
            <w:r w:rsidRPr="008F1C5A">
              <w:rPr>
                <w:bCs/>
                <w:sz w:val="22"/>
                <w:szCs w:val="22"/>
              </w:rPr>
              <w:t>___________________________________</w:t>
            </w:r>
          </w:p>
        </w:tc>
      </w:tr>
      <w:tr w:rsidR="001A6E7D" w:rsidRPr="00C2545F" w:rsidTr="00BA054D">
        <w:tc>
          <w:tcPr>
            <w:tcW w:w="5213" w:type="dxa"/>
            <w:shd w:val="clear" w:color="auto" w:fill="auto"/>
          </w:tcPr>
          <w:p w:rsidR="001A6E7D" w:rsidRPr="00C2545F" w:rsidRDefault="001A6E7D" w:rsidP="00BA054D">
            <w:pPr>
              <w:snapToGrid w:val="0"/>
              <w:spacing w:after="0" w:line="100" w:lineRule="atLeast"/>
              <w:rPr>
                <w:sz w:val="22"/>
                <w:szCs w:val="22"/>
              </w:rPr>
            </w:pPr>
          </w:p>
        </w:tc>
        <w:tc>
          <w:tcPr>
            <w:tcW w:w="5101" w:type="dxa"/>
            <w:shd w:val="clear" w:color="auto" w:fill="auto"/>
          </w:tcPr>
          <w:p w:rsidR="001A6E7D" w:rsidRPr="00C2545F" w:rsidRDefault="001A6E7D" w:rsidP="00BA054D">
            <w:pPr>
              <w:spacing w:after="0" w:line="100" w:lineRule="atLeast"/>
              <w:rPr>
                <w:bCs/>
                <w:sz w:val="22"/>
                <w:szCs w:val="22"/>
              </w:rPr>
            </w:pPr>
          </w:p>
        </w:tc>
      </w:tr>
    </w:tbl>
    <w:p w:rsidR="00427C14" w:rsidRDefault="00427C14" w:rsidP="00427C14">
      <w:pPr>
        <w:spacing w:after="0" w:line="240" w:lineRule="auto"/>
        <w:jc w:val="center"/>
        <w:rPr>
          <w:caps/>
        </w:rPr>
      </w:pPr>
      <w:r w:rsidRPr="0051408C">
        <w:rPr>
          <w:caps/>
        </w:rPr>
        <w:t>Заявление</w:t>
      </w:r>
    </w:p>
    <w:p w:rsidR="009B2966" w:rsidRPr="0051408C" w:rsidRDefault="009B2966" w:rsidP="00427C14">
      <w:pPr>
        <w:spacing w:after="0" w:line="240" w:lineRule="auto"/>
        <w:jc w:val="center"/>
        <w:rPr>
          <w:caps/>
        </w:rPr>
      </w:pPr>
    </w:p>
    <w:p w:rsidR="00C2545F" w:rsidRPr="00C2545F" w:rsidRDefault="00C2545F" w:rsidP="00427C14">
      <w:pPr>
        <w:spacing w:after="0" w:line="240" w:lineRule="auto"/>
        <w:jc w:val="center"/>
      </w:pPr>
    </w:p>
    <w:p w:rsidR="00427C14" w:rsidRDefault="00427C14" w:rsidP="00427C14">
      <w:pPr>
        <w:spacing w:after="0" w:line="240" w:lineRule="auto"/>
        <w:jc w:val="both"/>
      </w:pPr>
      <w:r w:rsidRPr="00C2545F">
        <w:tab/>
        <w:t>Прошу зачислить моего ребенка _____________________________________</w:t>
      </w:r>
      <w:r w:rsidR="0051408C">
        <w:t>___________</w:t>
      </w:r>
      <w:r w:rsidRPr="00C2545F">
        <w:t xml:space="preserve"> </w:t>
      </w:r>
    </w:p>
    <w:p w:rsidR="0051408C" w:rsidRPr="00C2545F" w:rsidRDefault="0051408C" w:rsidP="00427C14">
      <w:pPr>
        <w:spacing w:after="0" w:line="240" w:lineRule="auto"/>
        <w:jc w:val="both"/>
      </w:pPr>
    </w:p>
    <w:p w:rsidR="0051408C" w:rsidRDefault="00427C14" w:rsidP="0051408C">
      <w:pPr>
        <w:spacing w:after="0" w:line="240" w:lineRule="auto"/>
      </w:pPr>
      <w:r w:rsidRPr="00C2545F">
        <w:t>_____________________________________________________________________</w:t>
      </w:r>
      <w:r w:rsidR="001A6E7D" w:rsidRPr="00C2545F">
        <w:t>_</w:t>
      </w:r>
      <w:r w:rsidRPr="00C2545F">
        <w:t xml:space="preserve"> </w:t>
      </w:r>
      <w:r w:rsidR="0051408C">
        <w:t>_____________</w:t>
      </w:r>
    </w:p>
    <w:p w:rsidR="00427C14" w:rsidRPr="0051408C" w:rsidRDefault="00427C14" w:rsidP="00427C14">
      <w:pPr>
        <w:spacing w:after="0" w:line="240" w:lineRule="auto"/>
        <w:jc w:val="center"/>
        <w:rPr>
          <w:sz w:val="22"/>
          <w:szCs w:val="22"/>
        </w:rPr>
      </w:pPr>
      <w:r w:rsidRPr="0051408C">
        <w:rPr>
          <w:sz w:val="22"/>
          <w:szCs w:val="22"/>
        </w:rPr>
        <w:t>(</w:t>
      </w:r>
      <w:proofErr w:type="gramStart"/>
      <w:r w:rsidRPr="0051408C">
        <w:rPr>
          <w:sz w:val="22"/>
          <w:szCs w:val="22"/>
        </w:rPr>
        <w:t>фамилия</w:t>
      </w:r>
      <w:proofErr w:type="gramEnd"/>
      <w:r w:rsidRPr="0051408C">
        <w:rPr>
          <w:sz w:val="22"/>
          <w:szCs w:val="22"/>
        </w:rPr>
        <w:t>, имя, отчество полностью)</w:t>
      </w:r>
    </w:p>
    <w:p w:rsidR="00427C14" w:rsidRPr="00C2545F" w:rsidRDefault="00427C14" w:rsidP="00427C14">
      <w:pPr>
        <w:spacing w:after="0" w:line="240" w:lineRule="auto"/>
        <w:jc w:val="both"/>
      </w:pPr>
      <w:r w:rsidRPr="00C2545F">
        <w:t xml:space="preserve"> </w:t>
      </w:r>
      <w:proofErr w:type="gramStart"/>
      <w:r w:rsidRPr="00C2545F">
        <w:t>проживающего</w:t>
      </w:r>
      <w:proofErr w:type="gramEnd"/>
      <w:r w:rsidRPr="00C2545F">
        <w:t xml:space="preserve"> по адресу: ______________________________________________</w:t>
      </w:r>
      <w:r w:rsidR="0051408C">
        <w:t>___________</w:t>
      </w:r>
    </w:p>
    <w:p w:rsidR="00427C14" w:rsidRPr="00C2545F" w:rsidRDefault="00427C14" w:rsidP="00427C14">
      <w:pPr>
        <w:spacing w:after="0" w:line="240" w:lineRule="auto"/>
        <w:jc w:val="both"/>
      </w:pPr>
      <w:r w:rsidRPr="00C2545F">
        <w:t>_____________________________________________________________________</w:t>
      </w:r>
      <w:r w:rsidR="0051408C">
        <w:t>___________</w:t>
      </w:r>
    </w:p>
    <w:p w:rsidR="00427C14" w:rsidRPr="00C2545F" w:rsidRDefault="00427C14" w:rsidP="00427C14">
      <w:pPr>
        <w:spacing w:after="0" w:line="240" w:lineRule="auto"/>
        <w:jc w:val="both"/>
      </w:pPr>
      <w:proofErr w:type="gramStart"/>
      <w:r w:rsidRPr="00C2545F">
        <w:t>зарегистрированного</w:t>
      </w:r>
      <w:proofErr w:type="gramEnd"/>
      <w:r w:rsidRPr="00C2545F">
        <w:t xml:space="preserve"> по адресу: ________________________________________</w:t>
      </w:r>
      <w:r w:rsidR="0051408C">
        <w:t>_____________</w:t>
      </w:r>
      <w:r w:rsidRPr="00C2545F">
        <w:t xml:space="preserve"> </w:t>
      </w:r>
    </w:p>
    <w:p w:rsidR="00427C14" w:rsidRPr="00C2545F" w:rsidRDefault="00427C14" w:rsidP="00427C14">
      <w:pPr>
        <w:spacing w:after="0" w:line="240" w:lineRule="auto"/>
        <w:jc w:val="both"/>
      </w:pPr>
      <w:r w:rsidRPr="00C2545F">
        <w:t>____________________________________________</w:t>
      </w:r>
      <w:r w:rsidR="006E1DC7" w:rsidRPr="00C2545F">
        <w:t>_______</w:t>
      </w:r>
      <w:r w:rsidRPr="00C2545F">
        <w:t>__________________</w:t>
      </w:r>
      <w:r w:rsidR="0051408C">
        <w:t>___________</w:t>
      </w:r>
    </w:p>
    <w:p w:rsidR="00427C14" w:rsidRPr="00C2545F" w:rsidRDefault="001A6E7D" w:rsidP="00427C14">
      <w:pPr>
        <w:spacing w:after="0" w:line="240" w:lineRule="auto"/>
        <w:jc w:val="both"/>
      </w:pPr>
      <w:r w:rsidRPr="00C2545F">
        <w:t>«__</w:t>
      </w:r>
      <w:proofErr w:type="gramStart"/>
      <w:r w:rsidRPr="00C2545F">
        <w:t>_</w:t>
      </w:r>
      <w:r w:rsidR="00427C14" w:rsidRPr="00C2545F">
        <w:t>»_</w:t>
      </w:r>
      <w:proofErr w:type="gramEnd"/>
      <w:r w:rsidR="00427C14" w:rsidRPr="00C2545F">
        <w:t>________</w:t>
      </w:r>
      <w:r w:rsidRPr="00C2545F">
        <w:t>___</w:t>
      </w:r>
      <w:r w:rsidR="00427C14" w:rsidRPr="00C2545F">
        <w:t>года рождения в _______________</w:t>
      </w:r>
      <w:r w:rsidR="0051408C">
        <w:t xml:space="preserve">___ </w:t>
      </w:r>
      <w:r w:rsidR="00427C14" w:rsidRPr="00C2545F">
        <w:t xml:space="preserve">класс </w:t>
      </w:r>
    </w:p>
    <w:p w:rsidR="00427C14" w:rsidRPr="00C2545F" w:rsidRDefault="00427C14" w:rsidP="00427C14">
      <w:pPr>
        <w:spacing w:after="0" w:line="240" w:lineRule="auto"/>
        <w:jc w:val="both"/>
      </w:pPr>
      <w:proofErr w:type="gramStart"/>
      <w:r w:rsidRPr="00C2545F">
        <w:t>по</w:t>
      </w:r>
      <w:proofErr w:type="gramEnd"/>
      <w:r w:rsidRPr="00C2545F">
        <w:t xml:space="preserve"> __________</w:t>
      </w:r>
      <w:r w:rsidR="001A6E7D" w:rsidRPr="00C2545F">
        <w:t>_______</w:t>
      </w:r>
      <w:r w:rsidR="0051408C">
        <w:t>____________</w:t>
      </w:r>
      <w:r w:rsidRPr="00C2545F">
        <w:t xml:space="preserve"> форме обучения.</w:t>
      </w:r>
    </w:p>
    <w:p w:rsidR="0051408C" w:rsidRDefault="0051408C" w:rsidP="00427C14">
      <w:pPr>
        <w:spacing w:after="0" w:line="240" w:lineRule="auto"/>
        <w:jc w:val="both"/>
      </w:pPr>
    </w:p>
    <w:p w:rsidR="00427C14" w:rsidRDefault="00427C14" w:rsidP="00427C14">
      <w:pPr>
        <w:spacing w:after="0" w:line="240" w:lineRule="auto"/>
        <w:jc w:val="both"/>
      </w:pPr>
      <w:r w:rsidRPr="00C2545F">
        <w:t>В порядке перевода из___________________________________________________</w:t>
      </w:r>
      <w:r w:rsidR="0051408C">
        <w:t>___________</w:t>
      </w:r>
    </w:p>
    <w:p w:rsidR="0051408C" w:rsidRPr="00C2545F" w:rsidRDefault="0051408C" w:rsidP="00427C14">
      <w:pPr>
        <w:spacing w:after="0" w:line="240" w:lineRule="auto"/>
        <w:jc w:val="both"/>
      </w:pPr>
    </w:p>
    <w:p w:rsidR="00427C14" w:rsidRPr="00C2545F" w:rsidRDefault="00427C14" w:rsidP="00B921D5">
      <w:pPr>
        <w:spacing w:after="0" w:line="240" w:lineRule="auto"/>
        <w:jc w:val="both"/>
      </w:pPr>
      <w:r w:rsidRPr="00C2545F">
        <w:t>____________________________________________________________________________</w:t>
      </w:r>
      <w:r w:rsidR="0051408C">
        <w:t>______</w:t>
      </w:r>
    </w:p>
    <w:p w:rsidR="0051408C" w:rsidRDefault="0051408C" w:rsidP="00427C14">
      <w:pPr>
        <w:tabs>
          <w:tab w:val="left" w:pos="7470"/>
        </w:tabs>
        <w:spacing w:after="0" w:line="240" w:lineRule="auto"/>
        <w:jc w:val="both"/>
        <w:rPr>
          <w:rFonts w:cs="Times New Roman"/>
        </w:rPr>
      </w:pPr>
    </w:p>
    <w:p w:rsidR="00174752" w:rsidRDefault="0051408C" w:rsidP="0051408C">
      <w:pPr>
        <w:tabs>
          <w:tab w:val="left" w:pos="709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427C14" w:rsidRPr="00C2545F">
        <w:rPr>
          <w:rFonts w:cs="Times New Roman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</w:t>
      </w:r>
      <w:r w:rsidR="006E1DC7" w:rsidRPr="00C2545F">
        <w:rPr>
          <w:rFonts w:cs="Times New Roman"/>
        </w:rPr>
        <w:t>______________________________</w:t>
      </w:r>
      <w:r>
        <w:rPr>
          <w:rFonts w:cs="Times New Roman"/>
        </w:rPr>
        <w:t>___________</w:t>
      </w:r>
      <w:r w:rsidR="00427C14" w:rsidRPr="00C2545F">
        <w:rPr>
          <w:rFonts w:cs="Times New Roman"/>
        </w:rPr>
        <w:t>,</w:t>
      </w:r>
    </w:p>
    <w:p w:rsidR="00174752" w:rsidRDefault="00174752" w:rsidP="00174752">
      <w:pPr>
        <w:tabs>
          <w:tab w:val="left" w:pos="709"/>
        </w:tabs>
        <w:spacing w:after="0" w:line="240" w:lineRule="auto"/>
        <w:jc w:val="center"/>
        <w:rPr>
          <w:sz w:val="20"/>
          <w:szCs w:val="20"/>
        </w:rPr>
      </w:pPr>
      <w:r w:rsidRPr="00174752">
        <w:rPr>
          <w:sz w:val="20"/>
          <w:szCs w:val="20"/>
        </w:rPr>
        <w:t>(</w:t>
      </w:r>
      <w:proofErr w:type="gramStart"/>
      <w:r w:rsidRPr="00174752">
        <w:rPr>
          <w:sz w:val="20"/>
          <w:szCs w:val="20"/>
        </w:rPr>
        <w:t>фамилия</w:t>
      </w:r>
      <w:proofErr w:type="gramEnd"/>
      <w:r w:rsidRPr="00174752">
        <w:rPr>
          <w:sz w:val="20"/>
          <w:szCs w:val="20"/>
        </w:rPr>
        <w:t>, имя, отчество полностью)</w:t>
      </w:r>
    </w:p>
    <w:p w:rsidR="00174752" w:rsidRPr="00174752" w:rsidRDefault="00174752" w:rsidP="00174752">
      <w:pPr>
        <w:tabs>
          <w:tab w:val="left" w:pos="709"/>
        </w:tabs>
        <w:spacing w:after="0" w:line="240" w:lineRule="auto"/>
        <w:jc w:val="center"/>
        <w:rPr>
          <w:rFonts w:cs="Times New Roman"/>
          <w:sz w:val="20"/>
          <w:szCs w:val="20"/>
        </w:rPr>
      </w:pPr>
    </w:p>
    <w:p w:rsidR="00427C14" w:rsidRDefault="00427C14" w:rsidP="0051408C">
      <w:pPr>
        <w:tabs>
          <w:tab w:val="left" w:pos="709"/>
        </w:tabs>
        <w:spacing w:after="0" w:line="240" w:lineRule="auto"/>
        <w:jc w:val="both"/>
        <w:rPr>
          <w:rFonts w:cs="Times New Roman"/>
          <w:lang w:eastAsia="en-US"/>
        </w:rPr>
      </w:pPr>
      <w:proofErr w:type="gramStart"/>
      <w:r w:rsidRPr="00C2545F">
        <w:rPr>
          <w:rFonts w:cs="Times New Roman"/>
        </w:rPr>
        <w:t>при</w:t>
      </w:r>
      <w:proofErr w:type="gramEnd"/>
      <w:r w:rsidRPr="00C2545F">
        <w:rPr>
          <w:rFonts w:cs="Times New Roman"/>
        </w:rPr>
        <w:t xml:space="preserve"> обучении по образовательной программе начального общего образования</w:t>
      </w:r>
      <w:r w:rsidR="0051408C">
        <w:rPr>
          <w:rFonts w:cs="Times New Roman"/>
        </w:rPr>
        <w:t xml:space="preserve"> </w:t>
      </w:r>
      <w:r w:rsidRPr="00C2545F">
        <w:rPr>
          <w:rFonts w:cs="Times New Roman"/>
        </w:rPr>
        <w:t xml:space="preserve">обучение на </w:t>
      </w:r>
      <w:r w:rsidR="0051408C">
        <w:rPr>
          <w:rFonts w:cs="Times New Roman"/>
        </w:rPr>
        <w:t>________________________</w:t>
      </w:r>
      <w:r w:rsidRPr="00C2545F">
        <w:rPr>
          <w:rFonts w:cs="Times New Roman"/>
        </w:rPr>
        <w:t xml:space="preserve"> языке и изучение </w:t>
      </w:r>
      <w:r w:rsidRPr="00C2545F">
        <w:rPr>
          <w:rFonts w:cs="Times New Roman"/>
          <w:lang w:eastAsia="en-US"/>
        </w:rPr>
        <w:t>родного ________________</w:t>
      </w:r>
      <w:r w:rsidR="0051408C">
        <w:rPr>
          <w:rFonts w:cs="Times New Roman"/>
          <w:lang w:eastAsia="en-US"/>
        </w:rPr>
        <w:t>_______________</w:t>
      </w:r>
      <w:r w:rsidRPr="00C2545F">
        <w:rPr>
          <w:rFonts w:cs="Times New Roman"/>
          <w:lang w:eastAsia="en-US"/>
        </w:rPr>
        <w:t xml:space="preserve"> языка и литературного чтения на родном ______________________________</w:t>
      </w:r>
      <w:r w:rsidR="0051408C">
        <w:rPr>
          <w:rFonts w:cs="Times New Roman"/>
          <w:lang w:eastAsia="en-US"/>
        </w:rPr>
        <w:t>_______</w:t>
      </w:r>
      <w:r w:rsidRPr="00C2545F">
        <w:rPr>
          <w:rFonts w:cs="Times New Roman"/>
          <w:lang w:eastAsia="en-US"/>
        </w:rPr>
        <w:t xml:space="preserve"> языке.</w:t>
      </w:r>
    </w:p>
    <w:p w:rsidR="0051408C" w:rsidRPr="00C2545F" w:rsidRDefault="0051408C" w:rsidP="0051408C">
      <w:pPr>
        <w:tabs>
          <w:tab w:val="left" w:pos="709"/>
        </w:tabs>
        <w:spacing w:after="0" w:line="240" w:lineRule="auto"/>
        <w:jc w:val="both"/>
        <w:rPr>
          <w:rFonts w:cs="Times New Roman"/>
        </w:rPr>
      </w:pPr>
    </w:p>
    <w:p w:rsidR="00427C14" w:rsidRPr="00C2545F" w:rsidRDefault="0051408C" w:rsidP="0051408C">
      <w:pPr>
        <w:suppressAutoHyphens w:val="0"/>
        <w:spacing w:after="0" w:line="240" w:lineRule="auto"/>
        <w:ind w:firstLine="708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Наличие</w:t>
      </w:r>
      <w:r w:rsidR="00427C14" w:rsidRPr="00C2545F">
        <w:rPr>
          <w:rFonts w:cs="Times New Roman"/>
          <w:shd w:val="clear" w:color="auto" w:fill="FFFFFF"/>
        </w:rPr>
        <w:t xml:space="preserve"> права внеочередного, первоочередного или преимущественного приема__________________________________</w:t>
      </w:r>
      <w:r w:rsidR="006E1DC7" w:rsidRPr="00C2545F">
        <w:rPr>
          <w:rFonts w:cs="Times New Roman"/>
          <w:shd w:val="clear" w:color="auto" w:fill="FFFFFF"/>
        </w:rPr>
        <w:t>______________________________</w:t>
      </w:r>
      <w:r>
        <w:rPr>
          <w:rFonts w:cs="Times New Roman"/>
          <w:shd w:val="clear" w:color="auto" w:fill="FFFFFF"/>
        </w:rPr>
        <w:t>_________</w:t>
      </w:r>
    </w:p>
    <w:p w:rsidR="0051408C" w:rsidRDefault="0051408C" w:rsidP="00427C14">
      <w:pPr>
        <w:suppressAutoHyphens w:val="0"/>
        <w:spacing w:after="0" w:line="240" w:lineRule="auto"/>
        <w:jc w:val="both"/>
        <w:rPr>
          <w:rFonts w:cs="Times New Roman"/>
          <w:shd w:val="clear" w:color="auto" w:fill="FFFFFF"/>
        </w:rPr>
      </w:pPr>
    </w:p>
    <w:p w:rsidR="00427C14" w:rsidRPr="00C2545F" w:rsidRDefault="00427C14" w:rsidP="0051408C">
      <w:pPr>
        <w:suppressAutoHyphens w:val="0"/>
        <w:spacing w:after="0" w:line="240" w:lineRule="auto"/>
        <w:ind w:firstLine="708"/>
        <w:jc w:val="both"/>
        <w:rPr>
          <w:rFonts w:cs="Times New Roman"/>
          <w:kern w:val="0"/>
          <w:lang w:eastAsia="ru-RU" w:bidi="ar-SA"/>
        </w:rPr>
      </w:pPr>
      <w:r w:rsidRPr="00C2545F">
        <w:rPr>
          <w:rFonts w:cs="Times New Roman"/>
          <w:shd w:val="clear" w:color="auto" w:fill="FFFFFF"/>
        </w:rPr>
        <w:t xml:space="preserve">Потребность </w:t>
      </w:r>
      <w:r w:rsidR="0051408C">
        <w:rPr>
          <w:rFonts w:cs="Times New Roman"/>
          <w:shd w:val="clear" w:color="auto" w:fill="FFFFFF"/>
        </w:rPr>
        <w:t xml:space="preserve">ребенка </w:t>
      </w:r>
      <w:r w:rsidRPr="00C2545F">
        <w:rPr>
          <w:rFonts w:cs="Times New Roman"/>
          <w:shd w:val="clear" w:color="auto" w:fill="FFFFFF"/>
        </w:rPr>
        <w:t>в создании специальных условий для организации обучения и воспитания____________________________________________________________</w:t>
      </w:r>
      <w:r w:rsidR="0051408C">
        <w:rPr>
          <w:rFonts w:cs="Times New Roman"/>
          <w:shd w:val="clear" w:color="auto" w:fill="FFFFFF"/>
        </w:rPr>
        <w:t>__________</w:t>
      </w:r>
    </w:p>
    <w:p w:rsidR="0051408C" w:rsidRDefault="0051408C" w:rsidP="00427C14">
      <w:pPr>
        <w:suppressAutoHyphens w:val="0"/>
        <w:spacing w:after="0" w:line="240" w:lineRule="auto"/>
        <w:jc w:val="both"/>
        <w:rPr>
          <w:rFonts w:cs="Times New Roman"/>
          <w:shd w:val="clear" w:color="auto" w:fill="FFFFFF"/>
        </w:rPr>
      </w:pPr>
    </w:p>
    <w:p w:rsidR="0051408C" w:rsidRDefault="0051408C" w:rsidP="00174752">
      <w:pPr>
        <w:suppressAutoHyphens w:val="0"/>
        <w:spacing w:after="0" w:line="240" w:lineRule="auto"/>
        <w:ind w:firstLine="708"/>
        <w:jc w:val="both"/>
      </w:pPr>
      <w:r w:rsidRPr="0051408C">
        <w:rPr>
          <w:rFonts w:cs="Times New Roman"/>
          <w:shd w:val="clear" w:color="auto" w:fill="FFFFFF"/>
        </w:rPr>
        <w:t xml:space="preserve">С лицензией на осуществление образовательной деятельности, свидетельством о государственной аккредитации МБОУ, уставом МБОУ,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МБОУ </w:t>
      </w:r>
      <w:r w:rsidRPr="0051408C">
        <w:t>ознакомлен (а).</w:t>
      </w:r>
    </w:p>
    <w:p w:rsidR="009B2966" w:rsidRDefault="009B2966" w:rsidP="00174752">
      <w:pPr>
        <w:suppressAutoHyphens w:val="0"/>
        <w:spacing w:after="0" w:line="240" w:lineRule="auto"/>
        <w:ind w:firstLine="708"/>
        <w:jc w:val="both"/>
      </w:pPr>
    </w:p>
    <w:p w:rsidR="009B2966" w:rsidRPr="0051408C" w:rsidRDefault="009B2966" w:rsidP="00174752">
      <w:pPr>
        <w:suppressAutoHyphens w:val="0"/>
        <w:spacing w:after="0" w:line="240" w:lineRule="auto"/>
        <w:ind w:firstLine="708"/>
        <w:jc w:val="both"/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809"/>
        <w:gridCol w:w="426"/>
        <w:gridCol w:w="6237"/>
        <w:gridCol w:w="1842"/>
      </w:tblGrid>
      <w:tr w:rsidR="00427C14" w:rsidRPr="0051408C" w:rsidTr="0051408C">
        <w:trPr>
          <w:trHeight w:val="608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pacing w:after="0" w:line="100" w:lineRule="atLeas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pacing w:after="0" w:line="100" w:lineRule="atLeast"/>
              <w:jc w:val="both"/>
            </w:pPr>
            <w:r w:rsidRPr="0051408C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pacing w:after="0" w:line="100" w:lineRule="atLeast"/>
              <w:jc w:val="both"/>
            </w:pPr>
            <w:r w:rsidRPr="0051408C">
              <w:t>Копия паспорта род</w:t>
            </w:r>
            <w:r w:rsidR="001A6E7D" w:rsidRPr="0051408C">
              <w:t>ителя (законного представителя)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14" w:rsidRPr="0051408C" w:rsidRDefault="00427C14" w:rsidP="00427C14">
            <w:pPr>
              <w:spacing w:after="0" w:line="100" w:lineRule="atLeast"/>
              <w:jc w:val="both"/>
            </w:pPr>
          </w:p>
        </w:tc>
      </w:tr>
      <w:tr w:rsidR="00427C14" w:rsidRPr="0051408C" w:rsidTr="00427C14">
        <w:trPr>
          <w:trHeight w:val="642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pacing w:after="0" w:line="100" w:lineRule="atLeast"/>
              <w:jc w:val="both"/>
            </w:pPr>
            <w:r w:rsidRPr="0051408C">
              <w:t>Приложение к заявлению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pacing w:after="0" w:line="100" w:lineRule="atLeast"/>
              <w:jc w:val="both"/>
            </w:pPr>
            <w:r w:rsidRPr="0051408C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pacing w:after="0" w:line="100" w:lineRule="atLeast"/>
              <w:jc w:val="both"/>
            </w:pPr>
            <w:r w:rsidRPr="0051408C">
              <w:t xml:space="preserve">Копия свидетельства о рождении ребенка </w:t>
            </w:r>
          </w:p>
          <w:p w:rsidR="00427C14" w:rsidRPr="0051408C" w:rsidRDefault="0051408C" w:rsidP="00427C14">
            <w:pPr>
              <w:spacing w:after="0" w:line="100" w:lineRule="atLeast"/>
              <w:jc w:val="both"/>
            </w:pPr>
            <w:r>
              <w:t>(</w:t>
            </w:r>
            <w:proofErr w:type="gramStart"/>
            <w:r w:rsidR="00427C14" w:rsidRPr="0051408C">
              <w:t>или</w:t>
            </w:r>
            <w:proofErr w:type="gramEnd"/>
            <w:r w:rsidR="00427C14" w:rsidRPr="0051408C">
              <w:t xml:space="preserve"> паспорта)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14" w:rsidRPr="0051408C" w:rsidRDefault="00427C14" w:rsidP="00427C14">
            <w:pPr>
              <w:spacing w:after="0" w:line="100" w:lineRule="atLeast"/>
              <w:jc w:val="both"/>
            </w:pPr>
          </w:p>
        </w:tc>
      </w:tr>
      <w:tr w:rsidR="00427C14" w:rsidRPr="0051408C" w:rsidTr="0051408C">
        <w:trPr>
          <w:trHeight w:val="470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pacing w:after="0" w:line="100" w:lineRule="atLeast"/>
              <w:jc w:val="both"/>
            </w:pPr>
            <w:r w:rsidRPr="0051408C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pacing w:after="0" w:line="100" w:lineRule="atLeast"/>
            </w:pPr>
            <w:r w:rsidRPr="0051408C">
              <w:t>Личное дел</w:t>
            </w:r>
            <w:r w:rsidR="0051408C">
              <w:t>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14" w:rsidRPr="0051408C" w:rsidRDefault="00427C14" w:rsidP="00427C14">
            <w:pPr>
              <w:spacing w:after="0" w:line="100" w:lineRule="atLeast"/>
            </w:pPr>
          </w:p>
        </w:tc>
      </w:tr>
      <w:tr w:rsidR="00427C14" w:rsidRPr="0051408C" w:rsidTr="00427C14">
        <w:trPr>
          <w:trHeight w:val="642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pacing w:after="0" w:line="100" w:lineRule="atLeast"/>
              <w:jc w:val="both"/>
            </w:pPr>
            <w:r w:rsidRPr="0051408C"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pacing w:after="0" w:line="100" w:lineRule="atLeast"/>
            </w:pPr>
            <w:r w:rsidRPr="0051408C">
              <w:t>Выписка из классного журнала и (или) табель успеваемости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14" w:rsidRPr="0051408C" w:rsidRDefault="00427C14" w:rsidP="00427C14">
            <w:pPr>
              <w:spacing w:after="0" w:line="100" w:lineRule="atLeast"/>
            </w:pPr>
          </w:p>
        </w:tc>
      </w:tr>
      <w:tr w:rsidR="00427C14" w:rsidRPr="0051408C" w:rsidTr="001A6E7D">
        <w:trPr>
          <w:trHeight w:val="730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pacing w:after="0" w:line="100" w:lineRule="atLeast"/>
              <w:jc w:val="both"/>
            </w:pPr>
            <w:r w:rsidRPr="0051408C"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napToGrid w:val="0"/>
              <w:spacing w:after="0" w:line="100" w:lineRule="atLeast"/>
              <w:jc w:val="both"/>
            </w:pPr>
            <w:r w:rsidRPr="0051408C">
              <w:t>Согласие на обработку персональных данных</w:t>
            </w:r>
          </w:p>
          <w:p w:rsidR="00427C14" w:rsidRPr="0051408C" w:rsidRDefault="00427C14" w:rsidP="00427C1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14" w:rsidRPr="0051408C" w:rsidRDefault="00427C14" w:rsidP="00427C14">
            <w:pPr>
              <w:snapToGrid w:val="0"/>
              <w:spacing w:after="0" w:line="100" w:lineRule="atLeast"/>
              <w:jc w:val="both"/>
            </w:pPr>
          </w:p>
        </w:tc>
      </w:tr>
      <w:tr w:rsidR="00AE678E" w:rsidRPr="0051408C" w:rsidTr="00AE678E">
        <w:trPr>
          <w:trHeight w:val="245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AE678E" w:rsidRPr="0051408C" w:rsidRDefault="00AE678E" w:rsidP="00427C1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8E" w:rsidRPr="0051408C" w:rsidRDefault="00AE678E" w:rsidP="00427C14">
            <w:pPr>
              <w:snapToGrid w:val="0"/>
              <w:spacing w:after="0" w:line="100" w:lineRule="atLeast"/>
              <w:jc w:val="both"/>
            </w:pPr>
            <w:r w:rsidRPr="00DD5E2F">
              <w:rPr>
                <w:b/>
              </w:rPr>
              <w:t>Другие документы (по моему усмотрению):</w:t>
            </w:r>
          </w:p>
        </w:tc>
      </w:tr>
      <w:tr w:rsidR="00427C14" w:rsidRPr="0051408C" w:rsidTr="00427C14">
        <w:trPr>
          <w:trHeight w:val="642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napToGrid w:val="0"/>
              <w:spacing w:after="0" w:line="100" w:lineRule="atLeast"/>
              <w:jc w:val="both"/>
            </w:pPr>
          </w:p>
          <w:p w:rsidR="00427C14" w:rsidRPr="0051408C" w:rsidRDefault="00427C14" w:rsidP="00427C1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14" w:rsidRPr="0051408C" w:rsidRDefault="00DD5E2F" w:rsidP="00427C14">
            <w:pPr>
              <w:spacing w:after="0" w:line="100" w:lineRule="atLeast"/>
              <w:jc w:val="both"/>
            </w:pPr>
            <w: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14" w:rsidRPr="0051408C" w:rsidRDefault="00427C14" w:rsidP="00427C1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14" w:rsidRPr="0051408C" w:rsidRDefault="00427C14" w:rsidP="00427C14">
            <w:pPr>
              <w:snapToGrid w:val="0"/>
              <w:spacing w:after="0" w:line="100" w:lineRule="atLeast"/>
              <w:jc w:val="both"/>
            </w:pPr>
          </w:p>
        </w:tc>
      </w:tr>
      <w:tr w:rsidR="001A6E7D" w:rsidRPr="0051408C" w:rsidTr="00427C14">
        <w:trPr>
          <w:trHeight w:val="642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1A6E7D" w:rsidRPr="0051408C" w:rsidRDefault="001A6E7D" w:rsidP="00427C1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7D" w:rsidRPr="0051408C" w:rsidRDefault="00DD5E2F" w:rsidP="00427C14">
            <w:pPr>
              <w:spacing w:after="0" w:line="100" w:lineRule="atLeast"/>
              <w:jc w:val="both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E7D" w:rsidRPr="0051408C" w:rsidRDefault="001A6E7D" w:rsidP="00427C1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D" w:rsidRPr="0051408C" w:rsidRDefault="001A6E7D" w:rsidP="00427C14">
            <w:pPr>
              <w:snapToGrid w:val="0"/>
              <w:spacing w:after="0" w:line="100" w:lineRule="atLeast"/>
              <w:jc w:val="both"/>
            </w:pPr>
          </w:p>
        </w:tc>
      </w:tr>
      <w:tr w:rsidR="00DD5E2F" w:rsidRPr="0051408C" w:rsidTr="00427C14">
        <w:trPr>
          <w:trHeight w:val="642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DD5E2F" w:rsidRPr="0051408C" w:rsidRDefault="00DD5E2F" w:rsidP="00427C1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2F" w:rsidRDefault="00DD5E2F" w:rsidP="00427C14">
            <w:pPr>
              <w:spacing w:after="0" w:line="100" w:lineRule="atLeast"/>
              <w:jc w:val="both"/>
            </w:pPr>
            <w: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2F" w:rsidRPr="0051408C" w:rsidRDefault="00DD5E2F" w:rsidP="00427C14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2F" w:rsidRPr="0051408C" w:rsidRDefault="00DD5E2F" w:rsidP="00427C14">
            <w:pPr>
              <w:snapToGrid w:val="0"/>
              <w:spacing w:after="0" w:line="100" w:lineRule="atLeast"/>
              <w:jc w:val="both"/>
            </w:pPr>
          </w:p>
        </w:tc>
      </w:tr>
    </w:tbl>
    <w:p w:rsidR="00427C14" w:rsidRDefault="00427C14" w:rsidP="00427C14">
      <w:pPr>
        <w:spacing w:after="0" w:line="100" w:lineRule="atLeast"/>
        <w:jc w:val="both"/>
        <w:rPr>
          <w:sz w:val="28"/>
          <w:szCs w:val="28"/>
        </w:rPr>
      </w:pPr>
    </w:p>
    <w:p w:rsidR="00DD5E2F" w:rsidRDefault="00DD5E2F" w:rsidP="00427C14">
      <w:pPr>
        <w:spacing w:after="0" w:line="100" w:lineRule="atLeast"/>
        <w:jc w:val="both"/>
        <w:rPr>
          <w:sz w:val="28"/>
          <w:szCs w:val="28"/>
        </w:rPr>
      </w:pPr>
    </w:p>
    <w:p w:rsidR="00DD5E2F" w:rsidRDefault="00DD5E2F" w:rsidP="00427C14">
      <w:pPr>
        <w:spacing w:after="0" w:line="100" w:lineRule="atLeast"/>
        <w:jc w:val="both"/>
        <w:rPr>
          <w:sz w:val="28"/>
          <w:szCs w:val="28"/>
        </w:rPr>
      </w:pPr>
    </w:p>
    <w:p w:rsidR="00427C14" w:rsidRPr="0051408C" w:rsidRDefault="00427C14" w:rsidP="00427C14">
      <w:pPr>
        <w:spacing w:after="0" w:line="100" w:lineRule="atLeast"/>
        <w:jc w:val="both"/>
      </w:pPr>
      <w:r w:rsidRPr="0051408C">
        <w:t>Е-</w:t>
      </w:r>
      <w:proofErr w:type="gramStart"/>
      <w:r w:rsidRPr="0051408C">
        <w:rPr>
          <w:lang w:val="en-US"/>
        </w:rPr>
        <w:t>mail</w:t>
      </w:r>
      <w:r w:rsidRPr="0051408C">
        <w:t>:_</w:t>
      </w:r>
      <w:proofErr w:type="gramEnd"/>
      <w:r w:rsidRPr="0051408C">
        <w:t>_____________________________________</w:t>
      </w:r>
    </w:p>
    <w:p w:rsidR="00427C14" w:rsidRPr="0051408C" w:rsidRDefault="00427C14" w:rsidP="00427C14">
      <w:pPr>
        <w:spacing w:after="0" w:line="100" w:lineRule="atLeast"/>
        <w:jc w:val="both"/>
      </w:pPr>
    </w:p>
    <w:p w:rsidR="00427C14" w:rsidRPr="0051408C" w:rsidRDefault="00427C14" w:rsidP="00427C14">
      <w:pPr>
        <w:spacing w:after="0" w:line="100" w:lineRule="atLeast"/>
        <w:jc w:val="both"/>
      </w:pPr>
      <w:r w:rsidRPr="0051408C">
        <w:t xml:space="preserve">Дата ______________                           </w:t>
      </w:r>
      <w:r w:rsidR="0051408C">
        <w:t xml:space="preserve">                                       </w:t>
      </w:r>
      <w:r w:rsidRPr="0051408C">
        <w:t xml:space="preserve">        Подпись _________________</w:t>
      </w:r>
    </w:p>
    <w:p w:rsidR="00427C14" w:rsidRPr="0051408C" w:rsidRDefault="00427C14" w:rsidP="00427C14">
      <w:pPr>
        <w:spacing w:after="0" w:line="100" w:lineRule="atLeast"/>
        <w:jc w:val="both"/>
      </w:pPr>
    </w:p>
    <w:p w:rsidR="00427C14" w:rsidRPr="0051408C" w:rsidRDefault="00427C14" w:rsidP="00427C14">
      <w:pPr>
        <w:spacing w:after="0" w:line="100" w:lineRule="atLeast"/>
        <w:jc w:val="both"/>
      </w:pPr>
    </w:p>
    <w:p w:rsidR="00427C14" w:rsidRPr="0051408C" w:rsidRDefault="00427C14" w:rsidP="001A6E7D">
      <w:pPr>
        <w:jc w:val="both"/>
        <w:rPr>
          <w:rFonts w:cs="Times New Roman"/>
          <w:color w:val="000000"/>
        </w:rPr>
      </w:pPr>
      <w:r w:rsidRPr="0051408C">
        <w:rPr>
          <w:rFonts w:cs="Times New Roman"/>
          <w:color w:val="000000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</w:t>
      </w:r>
    </w:p>
    <w:p w:rsidR="00427C14" w:rsidRDefault="00427C14" w:rsidP="00427C14">
      <w:pPr>
        <w:spacing w:after="0" w:line="100" w:lineRule="atLeast"/>
        <w:ind w:firstLine="708"/>
        <w:jc w:val="both"/>
        <w:rPr>
          <w:sz w:val="28"/>
          <w:szCs w:val="28"/>
        </w:rPr>
      </w:pPr>
    </w:p>
    <w:p w:rsidR="00427C14" w:rsidRPr="0051408C" w:rsidRDefault="00427C14" w:rsidP="00427C14">
      <w:pPr>
        <w:spacing w:after="0" w:line="100" w:lineRule="atLeast"/>
        <w:jc w:val="both"/>
      </w:pPr>
      <w:r w:rsidRPr="0051408C">
        <w:t xml:space="preserve">Дата ______________                           </w:t>
      </w:r>
      <w:r w:rsidR="0051408C">
        <w:t xml:space="preserve">                                        </w:t>
      </w:r>
      <w:r w:rsidRPr="0051408C">
        <w:t xml:space="preserve">        Подпись _________________</w:t>
      </w:r>
    </w:p>
    <w:p w:rsidR="00427C14" w:rsidRDefault="00427C14" w:rsidP="00427C14">
      <w:pPr>
        <w:spacing w:after="0" w:line="100" w:lineRule="atLeast"/>
        <w:jc w:val="both"/>
      </w:pPr>
    </w:p>
    <w:p w:rsidR="00427C14" w:rsidRDefault="00427C14" w:rsidP="00427C14">
      <w:pPr>
        <w:spacing w:after="0" w:line="100" w:lineRule="atLeast"/>
        <w:jc w:val="both"/>
      </w:pPr>
    </w:p>
    <w:p w:rsidR="00427C14" w:rsidRDefault="00427C14" w:rsidP="00427C14">
      <w:pPr>
        <w:spacing w:after="0" w:line="100" w:lineRule="atLeast"/>
        <w:jc w:val="both"/>
      </w:pPr>
    </w:p>
    <w:p w:rsidR="00427C14" w:rsidRDefault="00427C14" w:rsidP="00427C14">
      <w:pPr>
        <w:spacing w:after="0" w:line="100" w:lineRule="atLeast"/>
        <w:jc w:val="both"/>
      </w:pPr>
    </w:p>
    <w:p w:rsidR="00427C14" w:rsidRDefault="00427C14" w:rsidP="00427C14">
      <w:pPr>
        <w:spacing w:after="0" w:line="100" w:lineRule="atLeast"/>
        <w:jc w:val="both"/>
      </w:pPr>
    </w:p>
    <w:p w:rsidR="00427C14" w:rsidRDefault="00427C14" w:rsidP="00427C14">
      <w:pPr>
        <w:spacing w:after="0" w:line="100" w:lineRule="atLeast"/>
        <w:jc w:val="both"/>
      </w:pPr>
    </w:p>
    <w:p w:rsidR="00427C14" w:rsidRDefault="00427C14" w:rsidP="00427C14">
      <w:pPr>
        <w:spacing w:after="0" w:line="100" w:lineRule="atLeast"/>
        <w:jc w:val="center"/>
        <w:rPr>
          <w:sz w:val="28"/>
          <w:szCs w:val="28"/>
        </w:rPr>
      </w:pPr>
    </w:p>
    <w:p w:rsidR="00427C14" w:rsidRDefault="00427C14">
      <w:pPr>
        <w:spacing w:after="0" w:line="100" w:lineRule="atLeast"/>
        <w:jc w:val="center"/>
        <w:rPr>
          <w:sz w:val="28"/>
          <w:szCs w:val="28"/>
        </w:rPr>
      </w:pPr>
    </w:p>
    <w:p w:rsidR="00427C14" w:rsidRDefault="00427C14">
      <w:pPr>
        <w:spacing w:after="0" w:line="100" w:lineRule="atLeast"/>
        <w:jc w:val="center"/>
        <w:rPr>
          <w:sz w:val="28"/>
          <w:szCs w:val="28"/>
        </w:rPr>
      </w:pPr>
    </w:p>
    <w:p w:rsidR="00427C14" w:rsidRDefault="00427C14">
      <w:pPr>
        <w:spacing w:after="0" w:line="100" w:lineRule="atLeast"/>
        <w:jc w:val="center"/>
        <w:rPr>
          <w:sz w:val="28"/>
          <w:szCs w:val="28"/>
        </w:rPr>
      </w:pPr>
    </w:p>
    <w:p w:rsidR="00427C14" w:rsidRDefault="00427C14">
      <w:pPr>
        <w:spacing w:after="0" w:line="100" w:lineRule="atLeast"/>
        <w:jc w:val="center"/>
        <w:rPr>
          <w:sz w:val="28"/>
          <w:szCs w:val="28"/>
        </w:rPr>
      </w:pPr>
    </w:p>
    <w:p w:rsidR="00427C14" w:rsidRDefault="00427C14" w:rsidP="00F12A5D">
      <w:pPr>
        <w:spacing w:after="0" w:line="100" w:lineRule="atLeast"/>
        <w:rPr>
          <w:sz w:val="28"/>
          <w:szCs w:val="28"/>
        </w:rPr>
      </w:pPr>
      <w:bookmarkStart w:id="0" w:name="_GoBack"/>
      <w:bookmarkEnd w:id="0"/>
    </w:p>
    <w:p w:rsidR="0051408C" w:rsidRDefault="0051408C">
      <w:pPr>
        <w:spacing w:after="0" w:line="100" w:lineRule="atLeast"/>
        <w:jc w:val="center"/>
        <w:rPr>
          <w:sz w:val="28"/>
          <w:szCs w:val="28"/>
        </w:rPr>
      </w:pPr>
    </w:p>
    <w:p w:rsidR="0051408C" w:rsidRDefault="0051408C">
      <w:pPr>
        <w:spacing w:after="0" w:line="100" w:lineRule="atLeast"/>
        <w:jc w:val="center"/>
        <w:rPr>
          <w:sz w:val="28"/>
          <w:szCs w:val="28"/>
        </w:rPr>
      </w:pPr>
    </w:p>
    <w:p w:rsidR="0051408C" w:rsidRDefault="0051408C">
      <w:pPr>
        <w:spacing w:after="0" w:line="100" w:lineRule="atLeast"/>
        <w:jc w:val="center"/>
        <w:rPr>
          <w:sz w:val="28"/>
          <w:szCs w:val="28"/>
        </w:rPr>
      </w:pPr>
    </w:p>
    <w:p w:rsidR="0051408C" w:rsidRDefault="0051408C">
      <w:pPr>
        <w:spacing w:after="0" w:line="100" w:lineRule="atLeast"/>
        <w:jc w:val="center"/>
        <w:rPr>
          <w:sz w:val="28"/>
          <w:szCs w:val="28"/>
        </w:rPr>
      </w:pPr>
    </w:p>
    <w:sectPr w:rsidR="0051408C" w:rsidSect="00CD1B2F">
      <w:headerReference w:type="even" r:id="rId8"/>
      <w:headerReference w:type="default" r:id="rId9"/>
      <w:footerReference w:type="even" r:id="rId10"/>
      <w:pgSz w:w="11906" w:h="16838"/>
      <w:pgMar w:top="1134" w:right="567" w:bottom="1134" w:left="1134" w:header="426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8C9" w:rsidRDefault="00D728C9">
      <w:pPr>
        <w:spacing w:after="0" w:line="240" w:lineRule="auto"/>
      </w:pPr>
      <w:r>
        <w:separator/>
      </w:r>
    </w:p>
  </w:endnote>
  <w:endnote w:type="continuationSeparator" w:id="0">
    <w:p w:rsidR="00D728C9" w:rsidRDefault="00D7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2F" w:rsidRDefault="00CD1B2F">
    <w:pPr>
      <w:pStyle w:val="ae"/>
      <w:jc w:val="center"/>
    </w:pPr>
  </w:p>
  <w:p w:rsidR="00CD1B2F" w:rsidRDefault="00CD1B2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8C9" w:rsidRDefault="00D728C9">
      <w:pPr>
        <w:spacing w:after="0" w:line="240" w:lineRule="auto"/>
      </w:pPr>
      <w:r>
        <w:separator/>
      </w:r>
    </w:p>
  </w:footnote>
  <w:footnote w:type="continuationSeparator" w:id="0">
    <w:p w:rsidR="00D728C9" w:rsidRDefault="00D7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2F" w:rsidRDefault="00CD1B2F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2F" w:rsidRDefault="00CD1B2F">
    <w:pPr>
      <w:pStyle w:val="ad"/>
      <w:jc w:val="center"/>
    </w:pPr>
  </w:p>
  <w:p w:rsidR="00CD1B2F" w:rsidRDefault="00CD1B2F">
    <w:pPr>
      <w:spacing w:after="0" w:line="100" w:lineRule="atLea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1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7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3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9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5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</w:abstractNum>
  <w:abstractNum w:abstractNumId="4">
    <w:nsid w:val="037C4A22"/>
    <w:multiLevelType w:val="hybridMultilevel"/>
    <w:tmpl w:val="934A2A0C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0C4E381C"/>
    <w:multiLevelType w:val="multilevel"/>
    <w:tmpl w:val="93C0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EE33E7"/>
    <w:multiLevelType w:val="multilevel"/>
    <w:tmpl w:val="C03A0B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2382D4D"/>
    <w:multiLevelType w:val="hybridMultilevel"/>
    <w:tmpl w:val="F1165CC4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42366"/>
    <w:multiLevelType w:val="multilevel"/>
    <w:tmpl w:val="85DE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47B8E"/>
    <w:multiLevelType w:val="multilevel"/>
    <w:tmpl w:val="9A40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D2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A34B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1B3C05"/>
    <w:multiLevelType w:val="multilevel"/>
    <w:tmpl w:val="725A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D1725"/>
    <w:multiLevelType w:val="hybridMultilevel"/>
    <w:tmpl w:val="34E22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4521D"/>
    <w:multiLevelType w:val="multilevel"/>
    <w:tmpl w:val="C0A8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354E1F"/>
    <w:multiLevelType w:val="hybridMultilevel"/>
    <w:tmpl w:val="68D4FB4E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B0BBA"/>
    <w:multiLevelType w:val="multilevel"/>
    <w:tmpl w:val="4630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00629B"/>
    <w:multiLevelType w:val="hybridMultilevel"/>
    <w:tmpl w:val="E92E3D08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57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0602A1"/>
    <w:multiLevelType w:val="multilevel"/>
    <w:tmpl w:val="1C96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E579E"/>
    <w:multiLevelType w:val="multilevel"/>
    <w:tmpl w:val="2E8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FA1CBA"/>
    <w:multiLevelType w:val="multilevel"/>
    <w:tmpl w:val="897A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E795A"/>
    <w:multiLevelType w:val="multilevel"/>
    <w:tmpl w:val="3DBA598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6140E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703EF"/>
    <w:multiLevelType w:val="multilevel"/>
    <w:tmpl w:val="2BB2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8F505C"/>
    <w:multiLevelType w:val="multilevel"/>
    <w:tmpl w:val="23C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9C28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1E545E"/>
    <w:multiLevelType w:val="hybridMultilevel"/>
    <w:tmpl w:val="9DA8BB7C"/>
    <w:lvl w:ilvl="0" w:tplc="B584353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2230B"/>
    <w:multiLevelType w:val="multilevel"/>
    <w:tmpl w:val="4EC41A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D44104B"/>
    <w:multiLevelType w:val="multilevel"/>
    <w:tmpl w:val="6072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1B58C1"/>
    <w:multiLevelType w:val="multilevel"/>
    <w:tmpl w:val="5100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BF6AF8"/>
    <w:multiLevelType w:val="multilevel"/>
    <w:tmpl w:val="D4CE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7F11CC"/>
    <w:multiLevelType w:val="multilevel"/>
    <w:tmpl w:val="ECA6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064EB6"/>
    <w:multiLevelType w:val="hybridMultilevel"/>
    <w:tmpl w:val="BBB246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9D5F58"/>
    <w:multiLevelType w:val="multilevel"/>
    <w:tmpl w:val="EEB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7"/>
  </w:num>
  <w:num w:numId="7">
    <w:abstractNumId w:val="17"/>
  </w:num>
  <w:num w:numId="8">
    <w:abstractNumId w:val="16"/>
  </w:num>
  <w:num w:numId="9">
    <w:abstractNumId w:val="5"/>
  </w:num>
  <w:num w:numId="10">
    <w:abstractNumId w:val="8"/>
  </w:num>
  <w:num w:numId="11">
    <w:abstractNumId w:val="24"/>
  </w:num>
  <w:num w:numId="12">
    <w:abstractNumId w:val="29"/>
  </w:num>
  <w:num w:numId="13">
    <w:abstractNumId w:val="14"/>
  </w:num>
  <w:num w:numId="14">
    <w:abstractNumId w:val="30"/>
  </w:num>
  <w:num w:numId="15">
    <w:abstractNumId w:val="25"/>
  </w:num>
  <w:num w:numId="16">
    <w:abstractNumId w:val="32"/>
  </w:num>
  <w:num w:numId="17">
    <w:abstractNumId w:val="12"/>
  </w:num>
  <w:num w:numId="18">
    <w:abstractNumId w:val="9"/>
  </w:num>
  <w:num w:numId="19">
    <w:abstractNumId w:val="21"/>
  </w:num>
  <w:num w:numId="20">
    <w:abstractNumId w:val="19"/>
  </w:num>
  <w:num w:numId="21">
    <w:abstractNumId w:val="34"/>
  </w:num>
  <w:num w:numId="22">
    <w:abstractNumId w:val="31"/>
  </w:num>
  <w:num w:numId="23">
    <w:abstractNumId w:val="20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27"/>
  </w:num>
  <w:num w:numId="28">
    <w:abstractNumId w:val="13"/>
  </w:num>
  <w:num w:numId="29">
    <w:abstractNumId w:val="22"/>
  </w:num>
  <w:num w:numId="30">
    <w:abstractNumId w:val="28"/>
  </w:num>
  <w:num w:numId="31">
    <w:abstractNumId w:val="33"/>
  </w:num>
  <w:num w:numId="32">
    <w:abstractNumId w:val="4"/>
  </w:num>
  <w:num w:numId="33">
    <w:abstractNumId w:val="23"/>
  </w:num>
  <w:num w:numId="34">
    <w:abstractNumId w:val="26"/>
  </w:num>
  <w:num w:numId="35">
    <w:abstractNumId w:val="1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1666D"/>
    <w:rsid w:val="00017365"/>
    <w:rsid w:val="000300AC"/>
    <w:rsid w:val="00035C86"/>
    <w:rsid w:val="00037FBF"/>
    <w:rsid w:val="000663BC"/>
    <w:rsid w:val="00066A4F"/>
    <w:rsid w:val="00087906"/>
    <w:rsid w:val="00091BDF"/>
    <w:rsid w:val="00092E30"/>
    <w:rsid w:val="000934ED"/>
    <w:rsid w:val="000A1DA1"/>
    <w:rsid w:val="000A25FD"/>
    <w:rsid w:val="000B4B9E"/>
    <w:rsid w:val="000C6D6B"/>
    <w:rsid w:val="000F1617"/>
    <w:rsid w:val="000F6AD7"/>
    <w:rsid w:val="00101BBC"/>
    <w:rsid w:val="00104EDC"/>
    <w:rsid w:val="00120871"/>
    <w:rsid w:val="00124639"/>
    <w:rsid w:val="00130E3D"/>
    <w:rsid w:val="0014427E"/>
    <w:rsid w:val="00154663"/>
    <w:rsid w:val="001556EB"/>
    <w:rsid w:val="001579E3"/>
    <w:rsid w:val="00167EC8"/>
    <w:rsid w:val="00172D28"/>
    <w:rsid w:val="00174752"/>
    <w:rsid w:val="00193614"/>
    <w:rsid w:val="00195703"/>
    <w:rsid w:val="001A0AAD"/>
    <w:rsid w:val="001A23AC"/>
    <w:rsid w:val="001A649E"/>
    <w:rsid w:val="001A6A77"/>
    <w:rsid w:val="001A6E7D"/>
    <w:rsid w:val="001B04CF"/>
    <w:rsid w:val="001B214E"/>
    <w:rsid w:val="001B35D9"/>
    <w:rsid w:val="001C1922"/>
    <w:rsid w:val="001C2BEC"/>
    <w:rsid w:val="001C4355"/>
    <w:rsid w:val="001D33B9"/>
    <w:rsid w:val="001D57B2"/>
    <w:rsid w:val="001D5C1A"/>
    <w:rsid w:val="00210928"/>
    <w:rsid w:val="0022575A"/>
    <w:rsid w:val="002315ED"/>
    <w:rsid w:val="002568DC"/>
    <w:rsid w:val="00260397"/>
    <w:rsid w:val="002606DE"/>
    <w:rsid w:val="00294D21"/>
    <w:rsid w:val="00296E89"/>
    <w:rsid w:val="002A6C7D"/>
    <w:rsid w:val="002C6B2C"/>
    <w:rsid w:val="00303A88"/>
    <w:rsid w:val="003056DC"/>
    <w:rsid w:val="00322ADB"/>
    <w:rsid w:val="003501DE"/>
    <w:rsid w:val="003539B7"/>
    <w:rsid w:val="00375559"/>
    <w:rsid w:val="003B3766"/>
    <w:rsid w:val="003D121A"/>
    <w:rsid w:val="003D13AE"/>
    <w:rsid w:val="003E1650"/>
    <w:rsid w:val="003E1871"/>
    <w:rsid w:val="003E3C40"/>
    <w:rsid w:val="00411184"/>
    <w:rsid w:val="00420BFD"/>
    <w:rsid w:val="00426A38"/>
    <w:rsid w:val="00426BBD"/>
    <w:rsid w:val="00427C14"/>
    <w:rsid w:val="00440AA8"/>
    <w:rsid w:val="0044256D"/>
    <w:rsid w:val="00457A2E"/>
    <w:rsid w:val="00457AEA"/>
    <w:rsid w:val="004752B2"/>
    <w:rsid w:val="004802F4"/>
    <w:rsid w:val="00483F97"/>
    <w:rsid w:val="00487B3C"/>
    <w:rsid w:val="00490B24"/>
    <w:rsid w:val="00490D52"/>
    <w:rsid w:val="00493493"/>
    <w:rsid w:val="004B6FEE"/>
    <w:rsid w:val="004C0E99"/>
    <w:rsid w:val="004E0EDC"/>
    <w:rsid w:val="00510345"/>
    <w:rsid w:val="0051408C"/>
    <w:rsid w:val="0051666D"/>
    <w:rsid w:val="0053489C"/>
    <w:rsid w:val="005463EC"/>
    <w:rsid w:val="005530AB"/>
    <w:rsid w:val="00553E78"/>
    <w:rsid w:val="00553F94"/>
    <w:rsid w:val="005561D2"/>
    <w:rsid w:val="00566BAD"/>
    <w:rsid w:val="00570138"/>
    <w:rsid w:val="0059418E"/>
    <w:rsid w:val="005A0136"/>
    <w:rsid w:val="005A3B11"/>
    <w:rsid w:val="005A7A0B"/>
    <w:rsid w:val="005B12C2"/>
    <w:rsid w:val="005B478C"/>
    <w:rsid w:val="005B5962"/>
    <w:rsid w:val="005C30C8"/>
    <w:rsid w:val="005C7448"/>
    <w:rsid w:val="005E3624"/>
    <w:rsid w:val="005E3D64"/>
    <w:rsid w:val="00602A0F"/>
    <w:rsid w:val="00603786"/>
    <w:rsid w:val="00603E74"/>
    <w:rsid w:val="0060744E"/>
    <w:rsid w:val="00617664"/>
    <w:rsid w:val="006352A4"/>
    <w:rsid w:val="006431C2"/>
    <w:rsid w:val="00650B6F"/>
    <w:rsid w:val="00666FA2"/>
    <w:rsid w:val="00670CF3"/>
    <w:rsid w:val="0068154F"/>
    <w:rsid w:val="00681767"/>
    <w:rsid w:val="00695AB4"/>
    <w:rsid w:val="006E0095"/>
    <w:rsid w:val="006E069E"/>
    <w:rsid w:val="006E10B5"/>
    <w:rsid w:val="006E1DC7"/>
    <w:rsid w:val="006E6439"/>
    <w:rsid w:val="006F655E"/>
    <w:rsid w:val="00704421"/>
    <w:rsid w:val="00705BEF"/>
    <w:rsid w:val="00717B6C"/>
    <w:rsid w:val="00720AB6"/>
    <w:rsid w:val="00724AA1"/>
    <w:rsid w:val="0074169A"/>
    <w:rsid w:val="00743782"/>
    <w:rsid w:val="007453CB"/>
    <w:rsid w:val="00751F35"/>
    <w:rsid w:val="0075795A"/>
    <w:rsid w:val="00763A4F"/>
    <w:rsid w:val="0077343F"/>
    <w:rsid w:val="00786EC2"/>
    <w:rsid w:val="007A406C"/>
    <w:rsid w:val="007B290B"/>
    <w:rsid w:val="007B72A9"/>
    <w:rsid w:val="007B76EB"/>
    <w:rsid w:val="007C6B65"/>
    <w:rsid w:val="007D3CE0"/>
    <w:rsid w:val="007E1B52"/>
    <w:rsid w:val="007E5C63"/>
    <w:rsid w:val="007F4E72"/>
    <w:rsid w:val="0081025D"/>
    <w:rsid w:val="0082039A"/>
    <w:rsid w:val="008269C0"/>
    <w:rsid w:val="00826B0C"/>
    <w:rsid w:val="008356AD"/>
    <w:rsid w:val="00841732"/>
    <w:rsid w:val="00844668"/>
    <w:rsid w:val="00844F4A"/>
    <w:rsid w:val="00855239"/>
    <w:rsid w:val="00871045"/>
    <w:rsid w:val="008750C6"/>
    <w:rsid w:val="008950CB"/>
    <w:rsid w:val="008A1E2D"/>
    <w:rsid w:val="008B5CF0"/>
    <w:rsid w:val="008C56A1"/>
    <w:rsid w:val="008D1192"/>
    <w:rsid w:val="008D2DE3"/>
    <w:rsid w:val="008D5F00"/>
    <w:rsid w:val="008D7613"/>
    <w:rsid w:val="008F1C5A"/>
    <w:rsid w:val="008F3049"/>
    <w:rsid w:val="009031A1"/>
    <w:rsid w:val="00916831"/>
    <w:rsid w:val="00931BED"/>
    <w:rsid w:val="0094472B"/>
    <w:rsid w:val="00944D83"/>
    <w:rsid w:val="009612A6"/>
    <w:rsid w:val="009666E1"/>
    <w:rsid w:val="00973682"/>
    <w:rsid w:val="0097414F"/>
    <w:rsid w:val="009750A6"/>
    <w:rsid w:val="00983A3F"/>
    <w:rsid w:val="00985E19"/>
    <w:rsid w:val="00993E5E"/>
    <w:rsid w:val="00995075"/>
    <w:rsid w:val="00996964"/>
    <w:rsid w:val="00997366"/>
    <w:rsid w:val="009B2966"/>
    <w:rsid w:val="009B6B6A"/>
    <w:rsid w:val="009C3291"/>
    <w:rsid w:val="009E663B"/>
    <w:rsid w:val="00A10725"/>
    <w:rsid w:val="00A20726"/>
    <w:rsid w:val="00A35B57"/>
    <w:rsid w:val="00A44FC4"/>
    <w:rsid w:val="00A61516"/>
    <w:rsid w:val="00A61724"/>
    <w:rsid w:val="00A726EE"/>
    <w:rsid w:val="00A74739"/>
    <w:rsid w:val="00A83D1C"/>
    <w:rsid w:val="00A970FC"/>
    <w:rsid w:val="00AA3B93"/>
    <w:rsid w:val="00AA4675"/>
    <w:rsid w:val="00AA523D"/>
    <w:rsid w:val="00AA65B7"/>
    <w:rsid w:val="00AA7E22"/>
    <w:rsid w:val="00AB0A58"/>
    <w:rsid w:val="00AD5E02"/>
    <w:rsid w:val="00AE3A46"/>
    <w:rsid w:val="00AE678E"/>
    <w:rsid w:val="00B002CE"/>
    <w:rsid w:val="00B01FB4"/>
    <w:rsid w:val="00B07B71"/>
    <w:rsid w:val="00B10C22"/>
    <w:rsid w:val="00B14107"/>
    <w:rsid w:val="00B3382E"/>
    <w:rsid w:val="00B36029"/>
    <w:rsid w:val="00B37569"/>
    <w:rsid w:val="00B4415F"/>
    <w:rsid w:val="00B55F39"/>
    <w:rsid w:val="00B60D32"/>
    <w:rsid w:val="00B7295F"/>
    <w:rsid w:val="00B75EB9"/>
    <w:rsid w:val="00B8667A"/>
    <w:rsid w:val="00B921D5"/>
    <w:rsid w:val="00BA054D"/>
    <w:rsid w:val="00BD1D40"/>
    <w:rsid w:val="00BE46F4"/>
    <w:rsid w:val="00C11D93"/>
    <w:rsid w:val="00C23DA7"/>
    <w:rsid w:val="00C2545F"/>
    <w:rsid w:val="00C27ED5"/>
    <w:rsid w:val="00C34103"/>
    <w:rsid w:val="00C35BBF"/>
    <w:rsid w:val="00C35DBD"/>
    <w:rsid w:val="00C370EE"/>
    <w:rsid w:val="00C43573"/>
    <w:rsid w:val="00C5039F"/>
    <w:rsid w:val="00C52D43"/>
    <w:rsid w:val="00C577A7"/>
    <w:rsid w:val="00C66091"/>
    <w:rsid w:val="00C90F8E"/>
    <w:rsid w:val="00C97B57"/>
    <w:rsid w:val="00CB302A"/>
    <w:rsid w:val="00CB4D74"/>
    <w:rsid w:val="00CB700D"/>
    <w:rsid w:val="00CD1B2F"/>
    <w:rsid w:val="00CF0B78"/>
    <w:rsid w:val="00D2237B"/>
    <w:rsid w:val="00D32F81"/>
    <w:rsid w:val="00D46224"/>
    <w:rsid w:val="00D47BA1"/>
    <w:rsid w:val="00D53935"/>
    <w:rsid w:val="00D54FE8"/>
    <w:rsid w:val="00D5566F"/>
    <w:rsid w:val="00D604A0"/>
    <w:rsid w:val="00D716D4"/>
    <w:rsid w:val="00D728C9"/>
    <w:rsid w:val="00D933C6"/>
    <w:rsid w:val="00D952FF"/>
    <w:rsid w:val="00D9584D"/>
    <w:rsid w:val="00DA6C69"/>
    <w:rsid w:val="00DA6D2F"/>
    <w:rsid w:val="00DC1901"/>
    <w:rsid w:val="00DD567D"/>
    <w:rsid w:val="00DD5E2F"/>
    <w:rsid w:val="00E17F99"/>
    <w:rsid w:val="00E243A8"/>
    <w:rsid w:val="00E308BE"/>
    <w:rsid w:val="00E327FD"/>
    <w:rsid w:val="00E37112"/>
    <w:rsid w:val="00E43562"/>
    <w:rsid w:val="00E4700F"/>
    <w:rsid w:val="00E634F9"/>
    <w:rsid w:val="00E63FC4"/>
    <w:rsid w:val="00E8444F"/>
    <w:rsid w:val="00E85EA7"/>
    <w:rsid w:val="00E93447"/>
    <w:rsid w:val="00E9488E"/>
    <w:rsid w:val="00EA35B2"/>
    <w:rsid w:val="00EB2EE2"/>
    <w:rsid w:val="00EB34A0"/>
    <w:rsid w:val="00EB42AA"/>
    <w:rsid w:val="00EC10A5"/>
    <w:rsid w:val="00EC79AD"/>
    <w:rsid w:val="00EE066C"/>
    <w:rsid w:val="00EE717A"/>
    <w:rsid w:val="00EF2FF7"/>
    <w:rsid w:val="00EF55DB"/>
    <w:rsid w:val="00F00B74"/>
    <w:rsid w:val="00F12A5D"/>
    <w:rsid w:val="00F1563C"/>
    <w:rsid w:val="00F32C45"/>
    <w:rsid w:val="00F33722"/>
    <w:rsid w:val="00F401FE"/>
    <w:rsid w:val="00F540B6"/>
    <w:rsid w:val="00F542EE"/>
    <w:rsid w:val="00F604D3"/>
    <w:rsid w:val="00F63E68"/>
    <w:rsid w:val="00F82C03"/>
    <w:rsid w:val="00F96A5B"/>
    <w:rsid w:val="00FA3061"/>
    <w:rsid w:val="00FA61D9"/>
    <w:rsid w:val="00FC0C22"/>
    <w:rsid w:val="00FE3A1A"/>
    <w:rsid w:val="00FF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12706BA-5C00-49F2-BADC-DFF8AE3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CE0"/>
    <w:pPr>
      <w:suppressAutoHyphens/>
      <w:spacing w:after="200" w:line="276" w:lineRule="auto"/>
    </w:pPr>
    <w:rPr>
      <w:rFonts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7D3CE0"/>
    <w:pPr>
      <w:keepNext/>
      <w:tabs>
        <w:tab w:val="num" w:pos="0"/>
      </w:tabs>
      <w:spacing w:after="0" w:line="100" w:lineRule="atLeast"/>
      <w:ind w:left="432" w:hanging="432"/>
      <w:outlineLvl w:val="0"/>
    </w:pPr>
    <w:rPr>
      <w:rFonts w:cs="Times New Roman"/>
      <w:sz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D3CE0"/>
  </w:style>
  <w:style w:type="character" w:customStyle="1" w:styleId="WW8Num1z1">
    <w:name w:val="WW8Num1z1"/>
    <w:rsid w:val="007D3CE0"/>
  </w:style>
  <w:style w:type="character" w:customStyle="1" w:styleId="WW8Num1z2">
    <w:name w:val="WW8Num1z2"/>
    <w:rsid w:val="007D3CE0"/>
  </w:style>
  <w:style w:type="character" w:customStyle="1" w:styleId="WW8Num1z3">
    <w:name w:val="WW8Num1z3"/>
    <w:rsid w:val="007D3CE0"/>
  </w:style>
  <w:style w:type="character" w:customStyle="1" w:styleId="WW8Num1z4">
    <w:name w:val="WW8Num1z4"/>
    <w:rsid w:val="007D3CE0"/>
  </w:style>
  <w:style w:type="character" w:customStyle="1" w:styleId="WW8Num1z5">
    <w:name w:val="WW8Num1z5"/>
    <w:rsid w:val="007D3CE0"/>
  </w:style>
  <w:style w:type="character" w:customStyle="1" w:styleId="WW8Num1z6">
    <w:name w:val="WW8Num1z6"/>
    <w:rsid w:val="007D3CE0"/>
  </w:style>
  <w:style w:type="character" w:customStyle="1" w:styleId="WW8Num1z7">
    <w:name w:val="WW8Num1z7"/>
    <w:rsid w:val="007D3CE0"/>
  </w:style>
  <w:style w:type="character" w:customStyle="1" w:styleId="WW8Num1z8">
    <w:name w:val="WW8Num1z8"/>
    <w:rsid w:val="007D3CE0"/>
  </w:style>
  <w:style w:type="character" w:customStyle="1" w:styleId="WW8Num2z0">
    <w:name w:val="WW8Num2z0"/>
    <w:rsid w:val="007D3CE0"/>
    <w:rPr>
      <w:rFonts w:cs="Times New Roman"/>
    </w:rPr>
  </w:style>
  <w:style w:type="character" w:customStyle="1" w:styleId="WW8Num2z1">
    <w:name w:val="WW8Num2z1"/>
    <w:rsid w:val="007D3CE0"/>
  </w:style>
  <w:style w:type="character" w:customStyle="1" w:styleId="WW8Num2z2">
    <w:name w:val="WW8Num2z2"/>
    <w:rsid w:val="007D3CE0"/>
  </w:style>
  <w:style w:type="character" w:customStyle="1" w:styleId="WW8Num2z3">
    <w:name w:val="WW8Num2z3"/>
    <w:rsid w:val="007D3CE0"/>
  </w:style>
  <w:style w:type="character" w:customStyle="1" w:styleId="WW8Num2z4">
    <w:name w:val="WW8Num2z4"/>
    <w:rsid w:val="007D3CE0"/>
  </w:style>
  <w:style w:type="character" w:customStyle="1" w:styleId="WW8Num2z5">
    <w:name w:val="WW8Num2z5"/>
    <w:rsid w:val="007D3CE0"/>
  </w:style>
  <w:style w:type="character" w:customStyle="1" w:styleId="WW8Num2z6">
    <w:name w:val="WW8Num2z6"/>
    <w:rsid w:val="007D3CE0"/>
  </w:style>
  <w:style w:type="character" w:customStyle="1" w:styleId="WW8Num2z7">
    <w:name w:val="WW8Num2z7"/>
    <w:rsid w:val="007D3CE0"/>
  </w:style>
  <w:style w:type="character" w:customStyle="1" w:styleId="WW8Num2z8">
    <w:name w:val="WW8Num2z8"/>
    <w:rsid w:val="007D3CE0"/>
  </w:style>
  <w:style w:type="character" w:customStyle="1" w:styleId="WW8Num3z0">
    <w:name w:val="WW8Num3z0"/>
    <w:rsid w:val="007D3CE0"/>
    <w:rPr>
      <w:rFonts w:cs="Times New Roman"/>
    </w:rPr>
  </w:style>
  <w:style w:type="character" w:customStyle="1" w:styleId="WW8Num4z0">
    <w:name w:val="WW8Num4z0"/>
    <w:rsid w:val="007D3CE0"/>
    <w:rPr>
      <w:rFonts w:cs="Times New Roman"/>
    </w:rPr>
  </w:style>
  <w:style w:type="character" w:customStyle="1" w:styleId="WW8Num4z1">
    <w:name w:val="WW8Num4z1"/>
    <w:rsid w:val="007D3CE0"/>
    <w:rPr>
      <w:rFonts w:ascii="Times New Roman" w:hAnsi="Times New Roman" w:cs="Times New Roman"/>
      <w:b/>
      <w:strike w:val="0"/>
      <w:dstrike w:val="0"/>
      <w:sz w:val="22"/>
      <w:szCs w:val="22"/>
      <w:u w:val="none"/>
    </w:rPr>
  </w:style>
  <w:style w:type="character" w:customStyle="1" w:styleId="WW8Num3z1">
    <w:name w:val="WW8Num3z1"/>
    <w:rsid w:val="007D3CE0"/>
    <w:rPr>
      <w:rFonts w:ascii="Times New Roman" w:hAnsi="Times New Roman" w:cs="Times New Roman"/>
      <w:b/>
      <w:strike w:val="0"/>
      <w:dstrike w:val="0"/>
      <w:sz w:val="22"/>
      <w:szCs w:val="22"/>
      <w:u w:val="none"/>
    </w:rPr>
  </w:style>
  <w:style w:type="character" w:customStyle="1" w:styleId="10">
    <w:name w:val="Основной шрифт абзаца1"/>
    <w:rsid w:val="007D3CE0"/>
  </w:style>
  <w:style w:type="character" w:customStyle="1" w:styleId="11">
    <w:name w:val="Заголовок 1 Знак"/>
    <w:rsid w:val="007D3CE0"/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Hyperlink"/>
    <w:rsid w:val="007D3CE0"/>
    <w:rPr>
      <w:rFonts w:cs="Times New Roman"/>
      <w:color w:val="0000FF"/>
      <w:u w:val="single"/>
    </w:rPr>
  </w:style>
  <w:style w:type="character" w:customStyle="1" w:styleId="a5">
    <w:name w:val="Основной текст Знак"/>
    <w:rsid w:val="007D3CE0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rsid w:val="007D3CE0"/>
    <w:rPr>
      <w:rFonts w:cs="Times New Roman"/>
    </w:rPr>
  </w:style>
  <w:style w:type="character" w:customStyle="1" w:styleId="FontStyle12">
    <w:name w:val="Font Style12"/>
    <w:rsid w:val="007D3CE0"/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uiPriority w:val="99"/>
    <w:rsid w:val="007D3CE0"/>
  </w:style>
  <w:style w:type="character" w:customStyle="1" w:styleId="12">
    <w:name w:val="Номер страницы1"/>
    <w:rsid w:val="007D3CE0"/>
    <w:rPr>
      <w:rFonts w:cs="Times New Roman"/>
    </w:rPr>
  </w:style>
  <w:style w:type="character" w:customStyle="1" w:styleId="a8">
    <w:name w:val="Нижний колонтитул Знак"/>
    <w:rsid w:val="007D3CE0"/>
    <w:rPr>
      <w:sz w:val="22"/>
      <w:szCs w:val="22"/>
    </w:rPr>
  </w:style>
  <w:style w:type="character" w:customStyle="1" w:styleId="ListLabel1">
    <w:name w:val="ListLabel 1"/>
    <w:rsid w:val="007D3CE0"/>
    <w:rPr>
      <w:color w:val="00000A"/>
      <w:sz w:val="32"/>
    </w:rPr>
  </w:style>
  <w:style w:type="character" w:customStyle="1" w:styleId="ListLabel2">
    <w:name w:val="ListLabel 2"/>
    <w:rsid w:val="007D3CE0"/>
    <w:rPr>
      <w:rFonts w:cs="Times New Roman"/>
    </w:rPr>
  </w:style>
  <w:style w:type="character" w:customStyle="1" w:styleId="ListLabel3">
    <w:name w:val="ListLabel 3"/>
    <w:rsid w:val="007D3CE0"/>
    <w:rPr>
      <w:strike w:val="0"/>
      <w:dstrike w:val="0"/>
      <w:u w:val="none"/>
    </w:rPr>
  </w:style>
  <w:style w:type="paragraph" w:customStyle="1" w:styleId="13">
    <w:name w:val="Заголовок1"/>
    <w:basedOn w:val="a"/>
    <w:next w:val="a0"/>
    <w:rsid w:val="007D3C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7D3CE0"/>
    <w:pPr>
      <w:spacing w:before="31" w:after="31" w:line="100" w:lineRule="atLeast"/>
    </w:pPr>
    <w:rPr>
      <w:rFonts w:cs="Times New Roman"/>
      <w:sz w:val="20"/>
      <w:szCs w:val="20"/>
    </w:rPr>
  </w:style>
  <w:style w:type="paragraph" w:styleId="a9">
    <w:name w:val="List"/>
    <w:basedOn w:val="a0"/>
    <w:rsid w:val="007D3CE0"/>
    <w:rPr>
      <w:rFonts w:cs="Mangal"/>
    </w:rPr>
  </w:style>
  <w:style w:type="paragraph" w:styleId="aa">
    <w:name w:val="Title"/>
    <w:basedOn w:val="a"/>
    <w:rsid w:val="007D3CE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7D3CE0"/>
    <w:pPr>
      <w:suppressLineNumbers/>
    </w:pPr>
  </w:style>
  <w:style w:type="paragraph" w:styleId="ab">
    <w:name w:val="Body Text Indent"/>
    <w:basedOn w:val="a"/>
    <w:rsid w:val="007D3CE0"/>
    <w:pPr>
      <w:spacing w:after="120"/>
      <w:ind w:left="283"/>
    </w:pPr>
  </w:style>
  <w:style w:type="paragraph" w:customStyle="1" w:styleId="ac">
    <w:name w:val="Стиль"/>
    <w:rsid w:val="007D3CE0"/>
    <w:pPr>
      <w:widowControl w:val="0"/>
      <w:suppressAutoHyphens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15">
    <w:name w:val="Абзац списка1"/>
    <w:basedOn w:val="a"/>
    <w:rsid w:val="007D3CE0"/>
    <w:pPr>
      <w:ind w:left="720"/>
    </w:pPr>
  </w:style>
  <w:style w:type="paragraph" w:customStyle="1" w:styleId="ConsPlusNormal">
    <w:name w:val="ConsPlusNormal"/>
    <w:rsid w:val="007D3CE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d">
    <w:name w:val="header"/>
    <w:basedOn w:val="a"/>
    <w:uiPriority w:val="99"/>
    <w:rsid w:val="007D3CE0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rsid w:val="007D3CE0"/>
    <w:pPr>
      <w:suppressLineNumbers/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7D3CE0"/>
    <w:pPr>
      <w:suppressLineNumbers/>
    </w:pPr>
  </w:style>
  <w:style w:type="paragraph" w:customStyle="1" w:styleId="af0">
    <w:name w:val="Заголовок таблицы"/>
    <w:basedOn w:val="af"/>
    <w:rsid w:val="007D3CE0"/>
    <w:pPr>
      <w:jc w:val="center"/>
    </w:pPr>
    <w:rPr>
      <w:b/>
      <w:bCs/>
    </w:rPr>
  </w:style>
  <w:style w:type="paragraph" w:styleId="af1">
    <w:name w:val="No Spacing"/>
    <w:qFormat/>
    <w:rsid w:val="007D3CE0"/>
    <w:pPr>
      <w:suppressAutoHyphens/>
    </w:pPr>
    <w:rPr>
      <w:kern w:val="1"/>
      <w:sz w:val="24"/>
      <w:szCs w:val="24"/>
      <w:lang w:eastAsia="ar-SA"/>
    </w:rPr>
  </w:style>
  <w:style w:type="paragraph" w:styleId="af2">
    <w:name w:val="List Paragraph"/>
    <w:basedOn w:val="a"/>
    <w:uiPriority w:val="34"/>
    <w:qFormat/>
    <w:rsid w:val="007D3CE0"/>
    <w:pPr>
      <w:ind w:left="720"/>
    </w:pPr>
  </w:style>
  <w:style w:type="paragraph" w:customStyle="1" w:styleId="Standard">
    <w:name w:val="Standard"/>
    <w:rsid w:val="007D3CE0"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6">
    <w:name w:val="Обычный отступ1"/>
    <w:rsid w:val="007D3CE0"/>
    <w:pPr>
      <w:widowControl w:val="0"/>
      <w:suppressAutoHyphens/>
      <w:spacing w:before="120" w:after="120" w:line="276" w:lineRule="auto"/>
      <w:ind w:left="708"/>
      <w:textAlignment w:val="baseline"/>
    </w:pPr>
    <w:rPr>
      <w:rFonts w:cs="F"/>
      <w:kern w:val="1"/>
      <w:sz w:val="24"/>
      <w:szCs w:val="22"/>
      <w:lang w:val="en-US" w:eastAsia="ar-SA"/>
    </w:rPr>
  </w:style>
  <w:style w:type="paragraph" w:styleId="af3">
    <w:name w:val="footnote text"/>
    <w:basedOn w:val="a"/>
    <w:link w:val="af4"/>
    <w:uiPriority w:val="99"/>
    <w:unhideWhenUsed/>
    <w:rsid w:val="0051666D"/>
    <w:pPr>
      <w:suppressAutoHyphens w:val="0"/>
    </w:pPr>
    <w:rPr>
      <w:rFonts w:ascii="Calibri" w:hAnsi="Calibri" w:cs="Times New Roman"/>
      <w:kern w:val="0"/>
      <w:sz w:val="20"/>
      <w:szCs w:val="20"/>
      <w:lang w:eastAsia="ru-RU" w:bidi="ar-SA"/>
    </w:rPr>
  </w:style>
  <w:style w:type="character" w:customStyle="1" w:styleId="af4">
    <w:name w:val="Текст сноски Знак"/>
    <w:link w:val="af3"/>
    <w:uiPriority w:val="99"/>
    <w:rsid w:val="0051666D"/>
    <w:rPr>
      <w:rFonts w:ascii="Calibri" w:hAnsi="Calibri"/>
    </w:rPr>
  </w:style>
  <w:style w:type="character" w:styleId="af5">
    <w:name w:val="footnote reference"/>
    <w:uiPriority w:val="99"/>
    <w:unhideWhenUsed/>
    <w:rsid w:val="0051666D"/>
    <w:rPr>
      <w:vertAlign w:val="superscript"/>
    </w:rPr>
  </w:style>
  <w:style w:type="paragraph" w:styleId="af6">
    <w:name w:val="Normal (Web)"/>
    <w:basedOn w:val="a"/>
    <w:uiPriority w:val="99"/>
    <w:unhideWhenUsed/>
    <w:rsid w:val="00D2237B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paragraph" w:customStyle="1" w:styleId="Style2">
    <w:name w:val="Style2"/>
    <w:uiPriority w:val="99"/>
    <w:rsid w:val="001B04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ill">
    <w:name w:val="fill"/>
    <w:rsid w:val="001B04CF"/>
    <w:rPr>
      <w:color w:val="FF0000"/>
    </w:rPr>
  </w:style>
  <w:style w:type="table" w:styleId="af7">
    <w:name w:val="Table Grid"/>
    <w:basedOn w:val="a2"/>
    <w:uiPriority w:val="59"/>
    <w:rsid w:val="00643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A10725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af9">
    <w:name w:val="Текст выноски Знак"/>
    <w:link w:val="af8"/>
    <w:uiPriority w:val="99"/>
    <w:semiHidden/>
    <w:rsid w:val="00A10725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auto-matches">
    <w:name w:val="auto-matches"/>
    <w:rsid w:val="00B36029"/>
  </w:style>
  <w:style w:type="paragraph" w:customStyle="1" w:styleId="copyright-info">
    <w:name w:val="copyright-info"/>
    <w:basedOn w:val="a"/>
    <w:rsid w:val="000F6AD7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character" w:customStyle="1" w:styleId="incut-head-sub">
    <w:name w:val="incut-head-sub"/>
    <w:rsid w:val="00BE46F4"/>
  </w:style>
  <w:style w:type="character" w:customStyle="1" w:styleId="matches">
    <w:name w:val="matches"/>
    <w:rsid w:val="008D5F00"/>
  </w:style>
  <w:style w:type="character" w:customStyle="1" w:styleId="btn">
    <w:name w:val="btn"/>
    <w:rsid w:val="00C11D93"/>
  </w:style>
  <w:style w:type="character" w:styleId="afa">
    <w:name w:val="Strong"/>
    <w:uiPriority w:val="22"/>
    <w:qFormat/>
    <w:rsid w:val="00C11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9C29B-A2E0-4421-BCF2-664A0818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3285</CharactersWithSpaces>
  <SharedDoc>false</SharedDoc>
  <HLinks>
    <vt:vector size="42" baseType="variant">
      <vt:variant>
        <vt:i4>4849772</vt:i4>
      </vt:variant>
      <vt:variant>
        <vt:i4>9</vt:i4>
      </vt:variant>
      <vt:variant>
        <vt:i4>0</vt:i4>
      </vt:variant>
      <vt:variant>
        <vt:i4>5</vt:i4>
      </vt:variant>
      <vt:variant>
        <vt:lpwstr>mailto:mirnoe2@gmail</vt:lpwstr>
      </vt:variant>
      <vt:variant>
        <vt:lpwstr/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/document/99/902389617/XA00M4S2ML/</vt:lpwstr>
      </vt:variant>
      <vt:variant>
        <vt:i4>4128827</vt:i4>
      </vt:variant>
      <vt:variant>
        <vt:i4>3</vt:i4>
      </vt:variant>
      <vt:variant>
        <vt:i4>0</vt:i4>
      </vt:variant>
      <vt:variant>
        <vt:i4>5</vt:i4>
      </vt:variant>
      <vt:variant>
        <vt:lpwstr>http://vip.1obraz.ru/</vt:lpwstr>
      </vt:variant>
      <vt:variant>
        <vt:lpwstr>/document/16/4173/me5/</vt:lpwstr>
      </vt:variant>
      <vt:variant>
        <vt:i4>4128826</vt:i4>
      </vt:variant>
      <vt:variant>
        <vt:i4>0</vt:i4>
      </vt:variant>
      <vt:variant>
        <vt:i4>0</vt:i4>
      </vt:variant>
      <vt:variant>
        <vt:i4>5</vt:i4>
      </vt:variant>
      <vt:variant>
        <vt:lpwstr>http://vip.1obraz.ru/</vt:lpwstr>
      </vt:variant>
      <vt:variant>
        <vt:lpwstr>/document/16/4173/me4/</vt:lpwstr>
      </vt:variant>
      <vt:variant>
        <vt:i4>4456493</vt:i4>
      </vt:variant>
      <vt:variant>
        <vt:i4>6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3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0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АДМИН-Н</cp:lastModifiedBy>
  <cp:revision>29</cp:revision>
  <cp:lastPrinted>2021-02-01T07:16:00Z</cp:lastPrinted>
  <dcterms:created xsi:type="dcterms:W3CDTF">2021-01-12T08:33:00Z</dcterms:created>
  <dcterms:modified xsi:type="dcterms:W3CDTF">2022-04-29T04:17:00Z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school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