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84"/>
        <w:gridCol w:w="5391"/>
      </w:tblGrid>
      <w:tr w:rsidR="00617664" w:rsidTr="00195B92">
        <w:trPr>
          <w:trHeight w:val="567"/>
        </w:trPr>
        <w:tc>
          <w:tcPr>
            <w:tcW w:w="4284" w:type="dxa"/>
            <w:shd w:val="clear" w:color="auto" w:fill="auto"/>
          </w:tcPr>
          <w:p w:rsidR="00617664" w:rsidRDefault="00617664" w:rsidP="00195B92">
            <w:pPr>
              <w:snapToGrid w:val="0"/>
              <w:spacing w:after="0" w:line="100" w:lineRule="atLeast"/>
              <w:jc w:val="right"/>
            </w:pPr>
          </w:p>
        </w:tc>
        <w:tc>
          <w:tcPr>
            <w:tcW w:w="5391" w:type="dxa"/>
            <w:shd w:val="clear" w:color="auto" w:fill="auto"/>
          </w:tcPr>
          <w:p w:rsidR="00617664" w:rsidRDefault="00617664" w:rsidP="00195B92">
            <w:pPr>
              <w:spacing w:after="0" w:line="100" w:lineRule="atLeast"/>
              <w:jc w:val="right"/>
            </w:pPr>
          </w:p>
        </w:tc>
      </w:tr>
    </w:tbl>
    <w:p w:rsidR="00617664" w:rsidRDefault="00617664" w:rsidP="00617664">
      <w:pPr>
        <w:spacing w:after="0" w:line="240" w:lineRule="auto"/>
        <w:jc w:val="center"/>
        <w:rPr>
          <w:rFonts w:cs="Times New Roman"/>
          <w:b/>
          <w:bCs/>
        </w:rPr>
      </w:pPr>
      <w:r w:rsidRPr="001B04CF">
        <w:rPr>
          <w:rFonts w:cs="Times New Roman"/>
          <w:b/>
          <w:bCs/>
        </w:rPr>
        <w:t>Согласие на обработку персональных данных ребенка</w:t>
      </w:r>
    </w:p>
    <w:p w:rsidR="00617664" w:rsidRPr="001B04CF" w:rsidRDefault="00617664" w:rsidP="00617664">
      <w:pPr>
        <w:spacing w:after="0" w:line="240" w:lineRule="auto"/>
        <w:jc w:val="center"/>
        <w:rPr>
          <w:rFonts w:cs="Times New Roman"/>
        </w:rPr>
      </w:pPr>
    </w:p>
    <w:p w:rsidR="00617664" w:rsidRPr="001B04CF" w:rsidRDefault="00617664" w:rsidP="00617664">
      <w:pPr>
        <w:spacing w:after="0" w:line="240" w:lineRule="auto"/>
        <w:ind w:firstLine="720"/>
        <w:jc w:val="both"/>
        <w:rPr>
          <w:rFonts w:cs="Times New Roman"/>
        </w:rPr>
      </w:pPr>
      <w:r w:rsidRPr="001B04CF">
        <w:rPr>
          <w:rFonts w:cs="Times New Roman"/>
        </w:rPr>
        <w:t>Я, _____________________________________________________________________</w:t>
      </w:r>
    </w:p>
    <w:p w:rsidR="00617664" w:rsidRPr="001B04CF" w:rsidRDefault="00617664" w:rsidP="00617664">
      <w:pPr>
        <w:spacing w:after="0" w:line="240" w:lineRule="auto"/>
        <w:jc w:val="both"/>
        <w:rPr>
          <w:rFonts w:cs="Times New Roman"/>
          <w:i/>
        </w:rPr>
      </w:pPr>
      <w:r w:rsidRPr="001B04CF">
        <w:rPr>
          <w:rFonts w:cs="Times New Roman"/>
        </w:rPr>
        <w:t>_____________________________________________________________________________,</w:t>
      </w:r>
    </w:p>
    <w:p w:rsidR="00617664" w:rsidRPr="001B04CF" w:rsidRDefault="00617664" w:rsidP="00617664">
      <w:pPr>
        <w:spacing w:after="0" w:line="240" w:lineRule="auto"/>
        <w:ind w:firstLine="12"/>
        <w:jc w:val="center"/>
        <w:rPr>
          <w:rFonts w:cs="Times New Roman"/>
        </w:rPr>
      </w:pPr>
      <w:r w:rsidRPr="001B04CF">
        <w:rPr>
          <w:rFonts w:cs="Times New Roman"/>
          <w:i/>
        </w:rPr>
        <w:t>(</w:t>
      </w:r>
      <w:proofErr w:type="gramStart"/>
      <w:r w:rsidRPr="001B04CF">
        <w:rPr>
          <w:rFonts w:cs="Times New Roman"/>
          <w:i/>
        </w:rPr>
        <w:t>фамилия</w:t>
      </w:r>
      <w:proofErr w:type="gramEnd"/>
      <w:r w:rsidRPr="001B04CF">
        <w:rPr>
          <w:rFonts w:cs="Times New Roman"/>
          <w:i/>
        </w:rPr>
        <w:t>, имя, отчество – при наличии)</w:t>
      </w:r>
    </w:p>
    <w:p w:rsidR="00617664" w:rsidRPr="001B04CF" w:rsidRDefault="00617664" w:rsidP="00617664">
      <w:pPr>
        <w:spacing w:after="0" w:line="240" w:lineRule="auto"/>
        <w:jc w:val="both"/>
        <w:rPr>
          <w:rFonts w:cs="Times New Roman"/>
          <w:i/>
        </w:rPr>
      </w:pPr>
      <w:proofErr w:type="gramStart"/>
      <w:r w:rsidRPr="001B04CF">
        <w:rPr>
          <w:rFonts w:cs="Times New Roman"/>
        </w:rPr>
        <w:t>данные</w:t>
      </w:r>
      <w:proofErr w:type="gramEnd"/>
      <w:r w:rsidRPr="001B04CF">
        <w:rPr>
          <w:rFonts w:cs="Times New Roman"/>
        </w:rPr>
        <w:t xml:space="preserve"> паспорта: ________</w:t>
      </w:r>
      <w:r w:rsidRPr="001B04CF">
        <w:rPr>
          <w:rFonts w:cs="Times New Roman"/>
        </w:rPr>
        <w:tab/>
        <w:t>__</w:t>
      </w:r>
      <w:r w:rsidRPr="001B04CF">
        <w:rPr>
          <w:rFonts w:cs="Times New Roman"/>
        </w:rPr>
        <w:tab/>
        <w:t>________________</w:t>
      </w:r>
      <w:r w:rsidRPr="001B04CF">
        <w:rPr>
          <w:rFonts w:cs="Times New Roman"/>
        </w:rPr>
        <w:tab/>
        <w:t>______________________________</w:t>
      </w:r>
      <w:r>
        <w:rPr>
          <w:rFonts w:cs="Times New Roman"/>
        </w:rPr>
        <w:t>__</w:t>
      </w:r>
      <w:r w:rsidRPr="001B04CF">
        <w:rPr>
          <w:rFonts w:cs="Times New Roman"/>
        </w:rPr>
        <w:t>,</w:t>
      </w:r>
    </w:p>
    <w:p w:rsidR="00617664" w:rsidRPr="001B04CF" w:rsidRDefault="00617664" w:rsidP="00617664">
      <w:pPr>
        <w:spacing w:after="0" w:line="240" w:lineRule="auto"/>
        <w:jc w:val="both"/>
        <w:rPr>
          <w:rFonts w:cs="Times New Roman"/>
        </w:rPr>
      </w:pPr>
      <w:proofErr w:type="gramStart"/>
      <w:r w:rsidRPr="001B04CF">
        <w:rPr>
          <w:rFonts w:cs="Times New Roman"/>
          <w:i/>
        </w:rPr>
        <w:t>( серия</w:t>
      </w:r>
      <w:proofErr w:type="gramEnd"/>
      <w:r w:rsidRPr="001B04CF">
        <w:rPr>
          <w:rFonts w:cs="Times New Roman"/>
          <w:i/>
        </w:rPr>
        <w:t>)</w:t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  <w:t>(номер)</w:t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  <w:t>(кем и когда выдан)</w:t>
      </w:r>
    </w:p>
    <w:p w:rsidR="00617664" w:rsidRPr="001B04CF" w:rsidRDefault="00487B3C" w:rsidP="00617664">
      <w:pPr>
        <w:spacing w:after="0" w:line="240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>являясь</w:t>
      </w:r>
      <w:proofErr w:type="gramEnd"/>
      <w:r>
        <w:rPr>
          <w:rFonts w:cs="Times New Roman"/>
        </w:rPr>
        <w:t xml:space="preserve"> матерью/</w:t>
      </w:r>
      <w:r w:rsidR="00617664" w:rsidRPr="001B04CF">
        <w:rPr>
          <w:rFonts w:cs="Times New Roman"/>
        </w:rPr>
        <w:t xml:space="preserve"> отцом (нужное подчеркнуть) _____________________________________</w:t>
      </w:r>
      <w:r w:rsidR="00617664">
        <w:rPr>
          <w:rFonts w:cs="Times New Roman"/>
        </w:rPr>
        <w:t>_</w:t>
      </w:r>
    </w:p>
    <w:p w:rsidR="00617664" w:rsidRPr="001B04CF" w:rsidRDefault="00617664" w:rsidP="00617664">
      <w:pPr>
        <w:spacing w:after="0" w:line="240" w:lineRule="auto"/>
        <w:jc w:val="both"/>
        <w:rPr>
          <w:rFonts w:cs="Times New Roman"/>
          <w:i/>
        </w:rPr>
      </w:pPr>
      <w:r w:rsidRPr="001B04CF">
        <w:rPr>
          <w:rFonts w:cs="Times New Roman"/>
        </w:rPr>
        <w:t>__________________________________________________,</w:t>
      </w:r>
      <w:r w:rsidRPr="001B04CF">
        <w:rPr>
          <w:rFonts w:cs="Times New Roman"/>
        </w:rPr>
        <w:tab/>
        <w:t>________________________</w:t>
      </w:r>
      <w:r>
        <w:rPr>
          <w:rFonts w:cs="Times New Roman"/>
        </w:rPr>
        <w:t>__</w:t>
      </w:r>
      <w:r w:rsidRPr="001B04CF">
        <w:rPr>
          <w:rFonts w:cs="Times New Roman"/>
        </w:rPr>
        <w:t>,</w:t>
      </w:r>
    </w:p>
    <w:p w:rsidR="00617664" w:rsidRPr="001B04CF" w:rsidRDefault="00617664" w:rsidP="00617664">
      <w:pPr>
        <w:spacing w:after="0" w:line="240" w:lineRule="auto"/>
        <w:ind w:firstLine="708"/>
        <w:jc w:val="both"/>
        <w:rPr>
          <w:rFonts w:cs="Times New Roman"/>
        </w:rPr>
      </w:pPr>
      <w:r w:rsidRPr="001B04CF">
        <w:rPr>
          <w:rFonts w:cs="Times New Roman"/>
          <w:i/>
        </w:rPr>
        <w:t>(</w:t>
      </w:r>
      <w:proofErr w:type="gramStart"/>
      <w:r w:rsidRPr="001B04CF">
        <w:rPr>
          <w:rFonts w:cs="Times New Roman"/>
          <w:i/>
        </w:rPr>
        <w:t>фамилия</w:t>
      </w:r>
      <w:proofErr w:type="gramEnd"/>
      <w:r w:rsidRPr="001B04CF">
        <w:rPr>
          <w:rFonts w:cs="Times New Roman"/>
          <w:i/>
        </w:rPr>
        <w:t>, имя, отчество</w:t>
      </w:r>
      <w:r w:rsidR="00487B3C">
        <w:rPr>
          <w:rFonts w:cs="Times New Roman"/>
          <w:i/>
        </w:rPr>
        <w:t>(</w:t>
      </w:r>
      <w:r w:rsidRPr="001B04CF">
        <w:rPr>
          <w:rFonts w:cs="Times New Roman"/>
          <w:i/>
        </w:rPr>
        <w:t xml:space="preserve"> при наличии</w:t>
      </w:r>
      <w:r w:rsidR="00487B3C">
        <w:rPr>
          <w:rFonts w:cs="Times New Roman"/>
          <w:i/>
        </w:rPr>
        <w:t>)</w:t>
      </w:r>
      <w:r w:rsidRPr="001B04CF">
        <w:rPr>
          <w:rFonts w:cs="Times New Roman"/>
          <w:i/>
        </w:rPr>
        <w:t xml:space="preserve"> ребенка)</w:t>
      </w:r>
      <w:r w:rsidRPr="001B04CF">
        <w:rPr>
          <w:rFonts w:cs="Times New Roman"/>
          <w:i/>
        </w:rPr>
        <w:tab/>
      </w:r>
      <w:r w:rsidRPr="001B04CF">
        <w:rPr>
          <w:rFonts w:cs="Times New Roman"/>
          <w:i/>
        </w:rPr>
        <w:tab/>
        <w:t>(дата рождения)</w:t>
      </w:r>
    </w:p>
    <w:p w:rsidR="00617664" w:rsidRPr="001B04CF" w:rsidRDefault="00617664" w:rsidP="00617664">
      <w:pPr>
        <w:spacing w:after="0" w:line="240" w:lineRule="auto"/>
        <w:jc w:val="both"/>
        <w:rPr>
          <w:rFonts w:cs="Times New Roman"/>
        </w:rPr>
      </w:pPr>
    </w:p>
    <w:p w:rsidR="00617664" w:rsidRPr="003D13AE" w:rsidRDefault="00617664" w:rsidP="00617664">
      <w:pPr>
        <w:spacing w:after="0" w:line="240" w:lineRule="auto"/>
        <w:jc w:val="both"/>
        <w:rPr>
          <w:rFonts w:cs="Times New Roman"/>
          <w:color w:val="000000"/>
          <w:shd w:val="clear" w:color="auto" w:fill="FFFFFF"/>
        </w:rPr>
      </w:pPr>
      <w:proofErr w:type="gramStart"/>
      <w:r w:rsidRPr="008B2BA6">
        <w:rPr>
          <w:rFonts w:cs="Times New Roman"/>
        </w:rPr>
        <w:t>в</w:t>
      </w:r>
      <w:proofErr w:type="gramEnd"/>
      <w:r w:rsidRPr="008B2BA6">
        <w:rPr>
          <w:rFonts w:cs="Times New Roman"/>
        </w:rPr>
        <w:t xml:space="preserve"> соответствии с пунктом 1 статьи 6 и статьей 9 </w:t>
      </w:r>
      <w:r w:rsidRPr="008B2BA6">
        <w:rPr>
          <w:rFonts w:eastAsia="Calibri" w:cs="Times New Roman"/>
          <w:lang w:eastAsia="en-US"/>
        </w:rPr>
        <w:t xml:space="preserve">Федерального закона от 27.07.2006 № 152-ФЗ «О персональных данных» </w:t>
      </w:r>
      <w:r w:rsidRPr="008B2BA6">
        <w:rPr>
          <w:rFonts w:cs="Times New Roman"/>
        </w:rPr>
        <w:t xml:space="preserve">своей волей и в своих интересах </w:t>
      </w:r>
      <w:r w:rsidRPr="008B2BA6">
        <w:rPr>
          <w:rFonts w:eastAsia="Calibri" w:cs="Times New Roman"/>
          <w:lang w:eastAsia="en-US"/>
        </w:rPr>
        <w:t>даю согласие</w:t>
      </w:r>
      <w:r w:rsidRPr="008B2BA6">
        <w:rPr>
          <w:rFonts w:cs="Times New Roman"/>
        </w:rPr>
        <w:t xml:space="preserve"> МБОУ </w:t>
      </w:r>
      <w:r w:rsidR="00CD0B5B" w:rsidRPr="0022706E">
        <w:rPr>
          <w:rFonts w:cs="Times New Roman"/>
          <w:lang w:eastAsia="ar-SA"/>
        </w:rPr>
        <w:t>"</w:t>
      </w:r>
      <w:proofErr w:type="spellStart"/>
      <w:r w:rsidR="00D06FF2">
        <w:rPr>
          <w:rFonts w:cs="Times New Roman"/>
          <w:lang w:eastAsia="ar-SA"/>
        </w:rPr>
        <w:t>Заречненская</w:t>
      </w:r>
      <w:proofErr w:type="spellEnd"/>
      <w:r w:rsidR="00D06FF2">
        <w:rPr>
          <w:rFonts w:cs="Times New Roman"/>
          <w:lang w:eastAsia="ar-SA"/>
        </w:rPr>
        <w:t xml:space="preserve"> школа</w:t>
      </w:r>
      <w:r w:rsidR="00CD0B5B" w:rsidRPr="0022706E">
        <w:rPr>
          <w:rFonts w:cs="Times New Roman"/>
          <w:lang w:eastAsia="ar-SA"/>
        </w:rPr>
        <w:t>"</w:t>
      </w:r>
      <w:r w:rsidRPr="008B2BA6">
        <w:rPr>
          <w:rFonts w:cs="Times New Roman"/>
          <w:color w:val="000000"/>
          <w:shd w:val="clear" w:color="auto" w:fill="FFFFFF"/>
        </w:rPr>
        <w:t xml:space="preserve"> зарегистрированному по адресу</w:t>
      </w:r>
      <w:r>
        <w:rPr>
          <w:rFonts w:cs="Times New Roman"/>
          <w:color w:val="000000"/>
          <w:shd w:val="clear" w:color="auto" w:fill="FFFFFF"/>
        </w:rPr>
        <w:t xml:space="preserve">: РК, Симферопольский район, </w:t>
      </w:r>
      <w:proofErr w:type="spellStart"/>
      <w:r>
        <w:rPr>
          <w:rFonts w:cs="Times New Roman"/>
          <w:color w:val="000000"/>
          <w:shd w:val="clear" w:color="auto" w:fill="FFFFFF"/>
        </w:rPr>
        <w:t>с.</w:t>
      </w:r>
      <w:r w:rsidR="00D06FF2">
        <w:rPr>
          <w:rFonts w:cs="Times New Roman"/>
          <w:color w:val="000000"/>
          <w:shd w:val="clear" w:color="auto" w:fill="FFFFFF"/>
        </w:rPr>
        <w:t>Заречное</w:t>
      </w:r>
      <w:proofErr w:type="spellEnd"/>
      <w:r>
        <w:rPr>
          <w:rFonts w:cs="Times New Roman"/>
          <w:color w:val="000000"/>
          <w:shd w:val="clear" w:color="auto" w:fill="FFFFFF"/>
        </w:rPr>
        <w:t xml:space="preserve">, ул. </w:t>
      </w:r>
      <w:proofErr w:type="spellStart"/>
      <w:r w:rsidR="00D06FF2">
        <w:rPr>
          <w:rFonts w:cs="Times New Roman"/>
          <w:color w:val="000000"/>
          <w:shd w:val="clear" w:color="auto" w:fill="FFFFFF"/>
        </w:rPr>
        <w:t>им.Г.Калужина</w:t>
      </w:r>
      <w:proofErr w:type="spellEnd"/>
      <w:r w:rsidR="00D06FF2">
        <w:rPr>
          <w:rFonts w:cs="Times New Roman"/>
          <w:color w:val="000000"/>
          <w:shd w:val="clear" w:color="auto" w:fill="FFFFFF"/>
        </w:rPr>
        <w:t>, зд.2</w:t>
      </w:r>
      <w:r>
        <w:rPr>
          <w:rFonts w:cs="Times New Roman"/>
          <w:color w:val="000000"/>
          <w:shd w:val="clear" w:color="auto" w:fill="FFFFFF"/>
        </w:rPr>
        <w:t xml:space="preserve">) ( ИНН </w:t>
      </w:r>
      <w:r w:rsidR="00D06FF2">
        <w:rPr>
          <w:rFonts w:cs="Times New Roman"/>
        </w:rPr>
        <w:t>9109026684/ ОГРН 1219100015243)</w:t>
      </w:r>
      <w:r w:rsidRPr="008B2BA6">
        <w:rPr>
          <w:rFonts w:cs="Times New Roman"/>
        </w:rPr>
        <w:t xml:space="preserve">, на обработку персональных данных моих и </w:t>
      </w:r>
      <w:r w:rsidRPr="008B2BA6">
        <w:rPr>
          <w:rFonts w:eastAsia="Calibri" w:cs="Times New Roman"/>
          <w:lang w:eastAsia="en-US"/>
        </w:rPr>
        <w:t xml:space="preserve">моего ребенка </w:t>
      </w:r>
      <w:r w:rsidRPr="008B2BA6">
        <w:rPr>
          <w:rFonts w:cs="Times New Roman"/>
          <w:b/>
        </w:rPr>
        <w:t>в объеме:</w:t>
      </w:r>
    </w:p>
    <w:p w:rsidR="00617664" w:rsidRPr="001B04CF" w:rsidRDefault="00617664" w:rsidP="00617664">
      <w:pPr>
        <w:pStyle w:val="af6"/>
        <w:spacing w:before="0" w:beforeAutospacing="0" w:after="0" w:afterAutospacing="0"/>
        <w:ind w:firstLine="709"/>
        <w:jc w:val="both"/>
      </w:pPr>
      <w:r w:rsidRPr="001B04CF">
        <w:t>– фамилия, имя, отчество, дата и место рождения;</w:t>
      </w:r>
    </w:p>
    <w:p w:rsidR="00617664" w:rsidRPr="001B04CF" w:rsidRDefault="00617664" w:rsidP="00617664">
      <w:pPr>
        <w:pStyle w:val="af6"/>
        <w:spacing w:before="0" w:beforeAutospacing="0" w:after="0" w:afterAutospacing="0"/>
        <w:ind w:firstLine="709"/>
        <w:jc w:val="both"/>
      </w:pPr>
      <w:r w:rsidRPr="001B04CF">
        <w:t>– пол;</w:t>
      </w:r>
    </w:p>
    <w:p w:rsidR="00617664" w:rsidRPr="001B04CF" w:rsidRDefault="00617664" w:rsidP="00617664">
      <w:pPr>
        <w:pStyle w:val="af6"/>
        <w:spacing w:before="0" w:beforeAutospacing="0" w:after="0" w:afterAutospacing="0"/>
        <w:ind w:firstLine="709"/>
        <w:jc w:val="both"/>
      </w:pPr>
      <w:r w:rsidRPr="001B04CF">
        <w:t>– гражданство;</w:t>
      </w:r>
    </w:p>
    <w:p w:rsidR="00617664" w:rsidRPr="001B04CF" w:rsidRDefault="00617664" w:rsidP="00617664">
      <w:pPr>
        <w:pStyle w:val="af6"/>
        <w:spacing w:before="0" w:beforeAutospacing="0" w:after="0" w:afterAutospacing="0"/>
        <w:ind w:firstLine="709"/>
        <w:jc w:val="both"/>
      </w:pPr>
      <w:r w:rsidRPr="001B04CF">
        <w:t>– адреса фактического места проживания и регистрации по местожительству;</w:t>
      </w:r>
    </w:p>
    <w:p w:rsidR="00617664" w:rsidRPr="001B04CF" w:rsidRDefault="00617664" w:rsidP="00617664">
      <w:pPr>
        <w:pStyle w:val="af6"/>
        <w:spacing w:before="0" w:beforeAutospacing="0" w:after="0" w:afterAutospacing="0"/>
        <w:ind w:firstLine="709"/>
        <w:jc w:val="both"/>
      </w:pPr>
      <w:r w:rsidRPr="001B04CF">
        <w:t>– почтовые и электронные адреса;</w:t>
      </w:r>
    </w:p>
    <w:p w:rsidR="00617664" w:rsidRPr="001B04CF" w:rsidRDefault="00617664" w:rsidP="00617664">
      <w:pPr>
        <w:pStyle w:val="af6"/>
        <w:spacing w:before="0" w:beforeAutospacing="0" w:after="0" w:afterAutospacing="0"/>
        <w:ind w:firstLine="709"/>
        <w:jc w:val="both"/>
      </w:pPr>
      <w:r w:rsidRPr="001B04CF">
        <w:t>– номера телефонов;</w:t>
      </w:r>
    </w:p>
    <w:p w:rsidR="00617664" w:rsidRPr="001B04CF" w:rsidRDefault="00617664" w:rsidP="00617664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</w:p>
    <w:p w:rsidR="00617664" w:rsidRPr="001B04CF" w:rsidRDefault="00617664" w:rsidP="00617664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617664" w:rsidRPr="001B04CF" w:rsidRDefault="00617664" w:rsidP="00617664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 xml:space="preserve">–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1B04CF">
        <w:rPr>
          <w:rFonts w:cs="Times New Roman"/>
        </w:rPr>
        <w:t>внеучебной</w:t>
      </w:r>
      <w:proofErr w:type="spellEnd"/>
      <w:r w:rsidRPr="001B04CF">
        <w:rPr>
          <w:rFonts w:cs="Times New Roman"/>
        </w:rPr>
        <w:t xml:space="preserve"> деятельности, продолжении обучения и трудоустройстве после отчисления из МБОУ </w:t>
      </w:r>
      <w:r w:rsidR="00CD0B5B" w:rsidRPr="0022706E">
        <w:rPr>
          <w:rFonts w:cs="Times New Roman"/>
          <w:lang w:eastAsia="ar-SA"/>
        </w:rPr>
        <w:t>"</w:t>
      </w:r>
      <w:proofErr w:type="spellStart"/>
      <w:r w:rsidR="00D06FF2">
        <w:rPr>
          <w:rFonts w:cs="Times New Roman"/>
          <w:lang w:eastAsia="ar-SA"/>
        </w:rPr>
        <w:t>Заречненская</w:t>
      </w:r>
      <w:proofErr w:type="spellEnd"/>
      <w:r w:rsidR="00D06FF2">
        <w:rPr>
          <w:rFonts w:cs="Times New Roman"/>
          <w:lang w:eastAsia="ar-SA"/>
        </w:rPr>
        <w:t xml:space="preserve"> школа</w:t>
      </w:r>
      <w:r w:rsidR="00CD0B5B" w:rsidRPr="0022706E">
        <w:rPr>
          <w:rFonts w:cs="Times New Roman"/>
          <w:lang w:eastAsia="ar-SA"/>
        </w:rPr>
        <w:t>"</w:t>
      </w:r>
    </w:p>
    <w:p w:rsidR="00617664" w:rsidRPr="001B04CF" w:rsidRDefault="00617664" w:rsidP="00617664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сведения о личных качествах, поведении, результаты социально-психологического и других видов тестирования;</w:t>
      </w:r>
    </w:p>
    <w:p w:rsidR="00617664" w:rsidRPr="001B04CF" w:rsidRDefault="00617664" w:rsidP="00617664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сведения о состоянии здоровья (группа здоровья, инвалидность, хронические заболевания, прививки);</w:t>
      </w:r>
    </w:p>
    <w:p w:rsidR="00617664" w:rsidRPr="001B04CF" w:rsidRDefault="00617664" w:rsidP="00617664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информация, указанная в личном деле, портфолио учащегося;</w:t>
      </w:r>
    </w:p>
    <w:p w:rsidR="00617664" w:rsidRPr="001B04CF" w:rsidRDefault="00617664" w:rsidP="00617664">
      <w:pPr>
        <w:spacing w:after="0" w:line="240" w:lineRule="auto"/>
        <w:ind w:firstLine="709"/>
        <w:jc w:val="both"/>
        <w:rPr>
          <w:rFonts w:cs="Times New Roman"/>
        </w:rPr>
      </w:pPr>
      <w:proofErr w:type="gramStart"/>
      <w:r w:rsidRPr="001B04CF">
        <w:rPr>
          <w:rFonts w:cs="Times New Roman"/>
        </w:rPr>
        <w:t xml:space="preserve">– </w:t>
      </w:r>
      <w:r>
        <w:t xml:space="preserve"> проведение</w:t>
      </w:r>
      <w:proofErr w:type="gramEnd"/>
      <w:r>
        <w:t xml:space="preserve"> фото и видеосъемки мероприятий с участием моего ребенка и публикацию на безвозмездной основе фотографий на официальном сайте образовательной организации, персональном сайте учителя, в профессиональных изданиях, информационных стендах школы,  а также использование в качеств</w:t>
      </w:r>
      <w:r w:rsidR="00487B3C">
        <w:t>е иллюстрации на мероприятиях (</w:t>
      </w:r>
      <w:r>
        <w:t>семинарах, конференциях, мастер-классах, педсоветах и т.д.)</w:t>
      </w:r>
      <w:r w:rsidRPr="001B04CF">
        <w:rPr>
          <w:rFonts w:cs="Times New Roman"/>
        </w:rPr>
        <w:t>;</w:t>
      </w:r>
    </w:p>
    <w:p w:rsidR="00617664" w:rsidRPr="008B2BA6" w:rsidRDefault="00617664" w:rsidP="00617664">
      <w:pPr>
        <w:pStyle w:val="af6"/>
        <w:spacing w:before="0" w:beforeAutospacing="0" w:after="0" w:afterAutospacing="0"/>
        <w:ind w:firstLine="709"/>
        <w:jc w:val="both"/>
        <w:rPr>
          <w:b/>
        </w:rPr>
      </w:pPr>
      <w:proofErr w:type="gramStart"/>
      <w:r w:rsidRPr="008B2BA6">
        <w:rPr>
          <w:b/>
        </w:rPr>
        <w:t>в</w:t>
      </w:r>
      <w:proofErr w:type="gramEnd"/>
      <w:r w:rsidRPr="008B2BA6">
        <w:rPr>
          <w:b/>
        </w:rPr>
        <w:t xml:space="preserve"> целях:</w:t>
      </w:r>
    </w:p>
    <w:p w:rsidR="00617664" w:rsidRPr="001B04CF" w:rsidRDefault="00617664" w:rsidP="00617664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617664" w:rsidRPr="001B04CF" w:rsidRDefault="00617664" w:rsidP="00617664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безопасности и охраны здоровья учащегося;</w:t>
      </w:r>
    </w:p>
    <w:p w:rsidR="00617664" w:rsidRPr="001B04CF" w:rsidRDefault="00617664" w:rsidP="00617664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разме</w:t>
      </w:r>
      <w:r>
        <w:rPr>
          <w:rFonts w:cs="Times New Roman"/>
        </w:rPr>
        <w:t>щения фотографий и видеосъемки на сайте школы, информационных стендах школы;</w:t>
      </w:r>
    </w:p>
    <w:p w:rsidR="00617664" w:rsidRPr="001B04CF" w:rsidRDefault="00617664" w:rsidP="00617664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lastRenderedPageBreak/>
        <w:t>– заполнения базы данных автоматизированной информационной системы управления качеством образования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для </w:t>
      </w:r>
      <w:r w:rsidRPr="001B04CF">
        <w:rPr>
          <w:rFonts w:cs="Times New Roman"/>
        </w:rPr>
        <w:t xml:space="preserve"> включ</w:t>
      </w:r>
      <w:r>
        <w:rPr>
          <w:rFonts w:cs="Times New Roman"/>
        </w:rPr>
        <w:t>ения</w:t>
      </w:r>
      <w:proofErr w:type="gramEnd"/>
      <w:r w:rsidRPr="001B04CF">
        <w:rPr>
          <w:rFonts w:cs="Times New Roman"/>
        </w:rPr>
        <w:t xml:space="preserve"> обрабатываемы</w:t>
      </w:r>
      <w:r>
        <w:rPr>
          <w:rFonts w:cs="Times New Roman"/>
        </w:rPr>
        <w:t>х</w:t>
      </w:r>
      <w:r w:rsidRPr="001B04CF">
        <w:rPr>
          <w:rFonts w:cs="Times New Roman"/>
        </w:rPr>
        <w:t xml:space="preserve"> персональны</w:t>
      </w:r>
      <w:r>
        <w:rPr>
          <w:rFonts w:cs="Times New Roman"/>
        </w:rPr>
        <w:t>х</w:t>
      </w:r>
      <w:r w:rsidRPr="001B04CF">
        <w:rPr>
          <w:rFonts w:cs="Times New Roman"/>
        </w:rPr>
        <w:t xml:space="preserve"> данны</w:t>
      </w:r>
      <w:r>
        <w:rPr>
          <w:rFonts w:cs="Times New Roman"/>
        </w:rPr>
        <w:t>х</w:t>
      </w:r>
      <w:r w:rsidRPr="001B04CF">
        <w:rPr>
          <w:rFonts w:cs="Times New Roman"/>
        </w:rPr>
        <w:t xml:space="preserve">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617664" w:rsidRPr="001B04CF" w:rsidRDefault="00617664" w:rsidP="00617664">
      <w:pPr>
        <w:spacing w:after="0" w:line="240" w:lineRule="auto"/>
        <w:ind w:firstLine="709"/>
        <w:jc w:val="both"/>
        <w:rPr>
          <w:rFonts w:cs="Times New Roman"/>
        </w:rPr>
      </w:pPr>
      <w:r w:rsidRPr="001B04CF">
        <w:rPr>
          <w:rFonts w:cs="Times New Roman"/>
        </w:rPr>
        <w:t>– индивидуального учета результатов освоения учащимися образовательных программ, хранения архивов данных об этих результатах на бумажных и/или электронных носителях.</w:t>
      </w:r>
    </w:p>
    <w:p w:rsidR="00617664" w:rsidRDefault="00617664" w:rsidP="00617664">
      <w:pPr>
        <w:spacing w:after="0" w:line="240" w:lineRule="auto"/>
        <w:jc w:val="both"/>
        <w:rPr>
          <w:rFonts w:cs="Times New Roman"/>
        </w:rPr>
      </w:pPr>
    </w:p>
    <w:p w:rsidR="00617664" w:rsidRPr="001B04CF" w:rsidRDefault="00617664" w:rsidP="00617664">
      <w:pPr>
        <w:spacing w:after="0" w:line="240" w:lineRule="auto"/>
        <w:ind w:firstLine="708"/>
        <w:jc w:val="both"/>
        <w:rPr>
          <w:rFonts w:cs="Times New Roman"/>
        </w:rPr>
      </w:pPr>
      <w:r w:rsidRPr="008B2BA6">
        <w:rPr>
          <w:rFonts w:cs="Times New Roman"/>
          <w:b/>
        </w:rPr>
        <w:t>Под обработкой необходимо понимать</w:t>
      </w:r>
      <w:r w:rsidRPr="001B04CF">
        <w:rPr>
          <w:rFonts w:cs="Times New Roman"/>
        </w:rPr>
        <w:t>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617664" w:rsidRDefault="00617664" w:rsidP="00617664">
      <w:pPr>
        <w:pStyle w:val="af6"/>
        <w:spacing w:before="0" w:beforeAutospacing="0" w:after="0" w:afterAutospacing="0"/>
        <w:jc w:val="both"/>
      </w:pPr>
    </w:p>
    <w:p w:rsidR="00617664" w:rsidRPr="001B04CF" w:rsidRDefault="00617664" w:rsidP="00617664">
      <w:pPr>
        <w:pStyle w:val="af6"/>
        <w:spacing w:before="0" w:beforeAutospacing="0" w:after="0" w:afterAutospacing="0"/>
        <w:ind w:firstLine="708"/>
        <w:jc w:val="both"/>
      </w:pPr>
      <w:r w:rsidRPr="001B04CF">
        <w:t xml:space="preserve">Обязуюсь сообщать МБОУ </w:t>
      </w:r>
      <w:r w:rsidR="00CD0B5B" w:rsidRPr="0022706E">
        <w:rPr>
          <w:lang w:eastAsia="ar-SA"/>
        </w:rPr>
        <w:t>"</w:t>
      </w:r>
      <w:proofErr w:type="spellStart"/>
      <w:r w:rsidR="00D06FF2">
        <w:rPr>
          <w:lang w:eastAsia="ar-SA"/>
        </w:rPr>
        <w:t>Заречненская</w:t>
      </w:r>
      <w:proofErr w:type="spellEnd"/>
      <w:r w:rsidR="00D06FF2">
        <w:rPr>
          <w:lang w:eastAsia="ar-SA"/>
        </w:rPr>
        <w:t xml:space="preserve"> школа</w:t>
      </w:r>
      <w:proofErr w:type="gramStart"/>
      <w:r w:rsidR="00CD0B5B" w:rsidRPr="0022706E">
        <w:rPr>
          <w:lang w:eastAsia="ar-SA"/>
        </w:rPr>
        <w:t>"</w:t>
      </w:r>
      <w:r>
        <w:t xml:space="preserve"> </w:t>
      </w:r>
      <w:r w:rsidRPr="001B04CF">
        <w:t xml:space="preserve"> об</w:t>
      </w:r>
      <w:proofErr w:type="gramEnd"/>
      <w:r w:rsidRPr="001B04CF">
        <w:t xml:space="preserve"> изменении персональных данных в течение месяца после того, как они изменились.</w:t>
      </w:r>
    </w:p>
    <w:p w:rsidR="00617664" w:rsidRDefault="00617664" w:rsidP="00617664">
      <w:pPr>
        <w:pStyle w:val="af6"/>
        <w:spacing w:before="0" w:beforeAutospacing="0" w:after="0" w:afterAutospacing="0"/>
        <w:jc w:val="both"/>
      </w:pPr>
    </w:p>
    <w:p w:rsidR="00617664" w:rsidRPr="001B04CF" w:rsidRDefault="00617664" w:rsidP="00617664">
      <w:pPr>
        <w:pStyle w:val="af6"/>
        <w:spacing w:before="0" w:beforeAutospacing="0" w:after="0" w:afterAutospacing="0"/>
        <w:ind w:firstLine="708"/>
        <w:jc w:val="both"/>
      </w:pPr>
      <w:r w:rsidRPr="001B04CF">
        <w:t>Об ответственности за предоставление недостоверных персональных данных предупрежден</w:t>
      </w:r>
      <w:r>
        <w:t>(</w:t>
      </w:r>
      <w:r w:rsidRPr="001B04CF">
        <w:t>а</w:t>
      </w:r>
      <w:r>
        <w:t>)</w:t>
      </w:r>
      <w:r w:rsidRPr="001B04CF">
        <w:t>.</w:t>
      </w:r>
    </w:p>
    <w:p w:rsidR="00617664" w:rsidRDefault="00617664" w:rsidP="00617664">
      <w:pPr>
        <w:spacing w:after="0" w:line="240" w:lineRule="auto"/>
        <w:jc w:val="both"/>
        <w:rPr>
          <w:rFonts w:cs="Times New Roman"/>
        </w:rPr>
      </w:pPr>
    </w:p>
    <w:p w:rsidR="00617664" w:rsidRPr="001B04CF" w:rsidRDefault="00617664" w:rsidP="00617664">
      <w:pPr>
        <w:spacing w:after="0" w:line="240" w:lineRule="auto"/>
        <w:ind w:firstLine="708"/>
        <w:jc w:val="both"/>
        <w:rPr>
          <w:rFonts w:cs="Times New Roman"/>
        </w:rPr>
      </w:pPr>
      <w:r w:rsidRPr="001B04CF">
        <w:rPr>
          <w:rFonts w:cs="Times New Roman"/>
        </w:rPr>
        <w:t>Подтверждаю, что ознакомлен</w:t>
      </w:r>
      <w:r>
        <w:rPr>
          <w:rFonts w:cs="Times New Roman"/>
        </w:rPr>
        <w:t>(</w:t>
      </w:r>
      <w:r w:rsidRPr="001B04CF">
        <w:rPr>
          <w:rFonts w:cs="Times New Roman"/>
        </w:rPr>
        <w:t>а</w:t>
      </w:r>
      <w:r>
        <w:rPr>
          <w:rFonts w:cs="Times New Roman"/>
        </w:rPr>
        <w:t>)</w:t>
      </w:r>
      <w:r w:rsidRPr="001B04CF">
        <w:rPr>
          <w:rFonts w:cs="Times New Roman"/>
        </w:rPr>
        <w:t xml:space="preserve"> с документами МБОУ </w:t>
      </w:r>
      <w:r w:rsidR="00CD0B5B" w:rsidRPr="0022706E">
        <w:rPr>
          <w:rFonts w:cs="Times New Roman"/>
          <w:lang w:eastAsia="ar-SA"/>
        </w:rPr>
        <w:t>"</w:t>
      </w:r>
      <w:proofErr w:type="spellStart"/>
      <w:r w:rsidR="00D06FF2">
        <w:rPr>
          <w:rFonts w:cs="Times New Roman"/>
          <w:lang w:eastAsia="ar-SA"/>
        </w:rPr>
        <w:t>Заречненская</w:t>
      </w:r>
      <w:proofErr w:type="spellEnd"/>
      <w:r w:rsidR="00D06FF2">
        <w:rPr>
          <w:rFonts w:cs="Times New Roman"/>
          <w:lang w:eastAsia="ar-SA"/>
        </w:rPr>
        <w:t xml:space="preserve"> школа</w:t>
      </w:r>
      <w:r w:rsidR="00CD0B5B" w:rsidRPr="0022706E">
        <w:rPr>
          <w:rFonts w:cs="Times New Roman"/>
          <w:lang w:eastAsia="ar-SA"/>
        </w:rPr>
        <w:t>"</w:t>
      </w:r>
      <w:r w:rsidRPr="001B04CF">
        <w:rPr>
          <w:rFonts w:cs="Times New Roman"/>
        </w:rPr>
        <w:t>, устанавливающими порядок обработки персональных данных, а также с моими правами и обязанностями. Предупрежден</w:t>
      </w:r>
      <w:r>
        <w:rPr>
          <w:rFonts w:cs="Times New Roman"/>
        </w:rPr>
        <w:t>(</w:t>
      </w:r>
      <w:r w:rsidRPr="001B04CF">
        <w:rPr>
          <w:rFonts w:cs="Times New Roman"/>
        </w:rPr>
        <w:t>а</w:t>
      </w:r>
      <w:r>
        <w:rPr>
          <w:rFonts w:cs="Times New Roman"/>
        </w:rPr>
        <w:t>)</w:t>
      </w:r>
      <w:r w:rsidRPr="001B04CF">
        <w:rPr>
          <w:rFonts w:cs="Times New Roman"/>
        </w:rPr>
        <w:t xml:space="preserve">, что согласие на обработку персональных данных может быть отозвано мною путем направления МБОУ </w:t>
      </w:r>
      <w:r w:rsidR="00CD0B5B" w:rsidRPr="0022706E">
        <w:rPr>
          <w:rFonts w:cs="Times New Roman"/>
          <w:lang w:eastAsia="ar-SA"/>
        </w:rPr>
        <w:t>"</w:t>
      </w:r>
      <w:proofErr w:type="spellStart"/>
      <w:r w:rsidR="00D06FF2">
        <w:rPr>
          <w:rFonts w:cs="Times New Roman"/>
          <w:lang w:eastAsia="ar-SA"/>
        </w:rPr>
        <w:t>Заречненская</w:t>
      </w:r>
      <w:proofErr w:type="spellEnd"/>
      <w:r w:rsidR="00D06FF2">
        <w:rPr>
          <w:rFonts w:cs="Times New Roman"/>
          <w:lang w:eastAsia="ar-SA"/>
        </w:rPr>
        <w:t xml:space="preserve"> школа</w:t>
      </w:r>
      <w:r w:rsidR="00CD0B5B" w:rsidRPr="0022706E">
        <w:rPr>
          <w:rFonts w:cs="Times New Roman"/>
          <w:lang w:eastAsia="ar-SA"/>
        </w:rPr>
        <w:t>"</w:t>
      </w:r>
      <w:r w:rsidR="00D06FF2">
        <w:rPr>
          <w:rFonts w:cs="Times New Roman"/>
          <w:lang w:eastAsia="ar-SA"/>
        </w:rPr>
        <w:t xml:space="preserve"> </w:t>
      </w:r>
      <w:r w:rsidRPr="001B04CF">
        <w:rPr>
          <w:rFonts w:cs="Times New Roman"/>
        </w:rPr>
        <w:t>письменного отзыва.</w:t>
      </w:r>
    </w:p>
    <w:p w:rsidR="00617664" w:rsidRDefault="00617664" w:rsidP="00617664">
      <w:pPr>
        <w:pStyle w:val="Style2"/>
        <w:jc w:val="both"/>
        <w:rPr>
          <w:rFonts w:ascii="Times New Roman" w:hAnsi="Times New Roman" w:cs="Times New Roman"/>
          <w:sz w:val="24"/>
          <w:szCs w:val="24"/>
        </w:rPr>
      </w:pPr>
    </w:p>
    <w:p w:rsidR="00617664" w:rsidRDefault="00617664" w:rsidP="00617664">
      <w:pPr>
        <w:pStyle w:val="Style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04CF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</w:t>
      </w:r>
      <w:r w:rsidRPr="001B04CF">
        <w:rPr>
          <w:rFonts w:ascii="Times New Roman" w:hAnsi="Times New Roman" w:cs="Times New Roman"/>
          <w:iCs/>
          <w:sz w:val="24"/>
          <w:szCs w:val="24"/>
        </w:rPr>
        <w:t xml:space="preserve">на период обучения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</w:t>
      </w:r>
    </w:p>
    <w:p w:rsidR="00617664" w:rsidRPr="00EA11BA" w:rsidRDefault="00617664" w:rsidP="00617664">
      <w:pPr>
        <w:pStyle w:val="Style2"/>
        <w:jc w:val="center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EA11BA">
        <w:rPr>
          <w:rFonts w:ascii="Times New Roman" w:hAnsi="Times New Roman" w:cs="Times New Roman"/>
        </w:rPr>
        <w:t>( ФИО</w:t>
      </w:r>
      <w:proofErr w:type="gramEnd"/>
      <w:r w:rsidRPr="00EA11BA">
        <w:rPr>
          <w:rFonts w:ascii="Times New Roman" w:hAnsi="Times New Roman" w:cs="Times New Roman"/>
        </w:rPr>
        <w:t xml:space="preserve"> ребенка)</w:t>
      </w:r>
    </w:p>
    <w:p w:rsidR="00617664" w:rsidRDefault="00617664" w:rsidP="00617664">
      <w:pPr>
        <w:pStyle w:val="Style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17664" w:rsidRPr="0022706E" w:rsidRDefault="00617664" w:rsidP="00617664">
      <w:pPr>
        <w:pStyle w:val="Style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04CF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22706E">
        <w:rPr>
          <w:rFonts w:ascii="Times New Roman" w:hAnsi="Times New Roman" w:cs="Times New Roman"/>
          <w:iCs/>
          <w:sz w:val="24"/>
          <w:szCs w:val="24"/>
        </w:rPr>
        <w:t xml:space="preserve">МБОУ </w:t>
      </w:r>
      <w:r w:rsidR="0022706E" w:rsidRPr="0022706E">
        <w:rPr>
          <w:rFonts w:ascii="Times New Roman" w:hAnsi="Times New Roman" w:cs="Times New Roman"/>
          <w:sz w:val="24"/>
          <w:szCs w:val="24"/>
          <w:lang w:eastAsia="ar-SA"/>
        </w:rPr>
        <w:t>"</w:t>
      </w:r>
      <w:proofErr w:type="spellStart"/>
      <w:r w:rsidR="00D06FF2">
        <w:rPr>
          <w:rFonts w:ascii="Times New Roman" w:hAnsi="Times New Roman" w:cs="Times New Roman"/>
          <w:sz w:val="24"/>
          <w:szCs w:val="24"/>
          <w:lang w:eastAsia="ar-SA"/>
        </w:rPr>
        <w:t>Заречненская</w:t>
      </w:r>
      <w:proofErr w:type="spellEnd"/>
      <w:r w:rsidR="00D06FF2">
        <w:rPr>
          <w:rFonts w:ascii="Times New Roman" w:hAnsi="Times New Roman" w:cs="Times New Roman"/>
          <w:sz w:val="24"/>
          <w:szCs w:val="24"/>
          <w:lang w:eastAsia="ar-SA"/>
        </w:rPr>
        <w:t xml:space="preserve"> школа</w:t>
      </w:r>
      <w:bookmarkStart w:id="0" w:name="_GoBack"/>
      <w:bookmarkEnd w:id="0"/>
      <w:r w:rsidR="0022706E" w:rsidRPr="0022706E">
        <w:rPr>
          <w:rFonts w:ascii="Times New Roman" w:hAnsi="Times New Roman" w:cs="Times New Roman"/>
          <w:sz w:val="24"/>
          <w:szCs w:val="24"/>
          <w:lang w:eastAsia="ar-SA"/>
        </w:rPr>
        <w:t>"</w:t>
      </w:r>
    </w:p>
    <w:p w:rsidR="00617664" w:rsidRPr="0022706E" w:rsidRDefault="00617664" w:rsidP="00617664">
      <w:pPr>
        <w:spacing w:after="0" w:line="240" w:lineRule="auto"/>
        <w:ind w:firstLine="720"/>
        <w:jc w:val="both"/>
        <w:rPr>
          <w:rFonts w:cs="Times New Roman"/>
        </w:rPr>
      </w:pPr>
    </w:p>
    <w:p w:rsidR="00617664" w:rsidRDefault="00617664" w:rsidP="00617664">
      <w:pPr>
        <w:spacing w:after="0" w:line="240" w:lineRule="auto"/>
        <w:ind w:firstLine="720"/>
        <w:jc w:val="both"/>
        <w:rPr>
          <w:rFonts w:cs="Times New Roman"/>
        </w:rPr>
      </w:pPr>
    </w:p>
    <w:p w:rsidR="00617664" w:rsidRPr="001B04CF" w:rsidRDefault="00617664" w:rsidP="00617664">
      <w:pPr>
        <w:spacing w:after="0" w:line="240" w:lineRule="auto"/>
        <w:ind w:firstLine="720"/>
        <w:jc w:val="both"/>
        <w:rPr>
          <w:rFonts w:cs="Times New Roman"/>
        </w:rPr>
      </w:pPr>
    </w:p>
    <w:p w:rsidR="00617664" w:rsidRDefault="00617664" w:rsidP="00617664">
      <w:pPr>
        <w:spacing w:after="0" w:line="240" w:lineRule="auto"/>
        <w:ind w:firstLine="720"/>
        <w:jc w:val="both"/>
        <w:rPr>
          <w:rFonts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617664" w:rsidRPr="00D46224" w:rsidTr="00195B92">
        <w:tc>
          <w:tcPr>
            <w:tcW w:w="3379" w:type="dxa"/>
            <w:hideMark/>
          </w:tcPr>
          <w:p w:rsidR="00617664" w:rsidRPr="00D46224" w:rsidRDefault="00617664" w:rsidP="00195B92">
            <w:pPr>
              <w:pStyle w:val="af6"/>
              <w:spacing w:before="0" w:beforeAutospacing="0" w:after="0" w:afterAutospacing="0"/>
            </w:pPr>
            <w:r>
              <w:t>______________________</w:t>
            </w:r>
          </w:p>
        </w:tc>
        <w:tc>
          <w:tcPr>
            <w:tcW w:w="3379" w:type="dxa"/>
            <w:hideMark/>
          </w:tcPr>
          <w:p w:rsidR="00617664" w:rsidRPr="00D46224" w:rsidRDefault="00617664" w:rsidP="00195B92">
            <w:pPr>
              <w:pStyle w:val="af6"/>
              <w:spacing w:before="0" w:beforeAutospacing="0" w:after="0" w:afterAutospacing="0"/>
              <w:jc w:val="center"/>
            </w:pPr>
            <w:r>
              <w:t>________________</w:t>
            </w:r>
          </w:p>
        </w:tc>
        <w:tc>
          <w:tcPr>
            <w:tcW w:w="3379" w:type="dxa"/>
            <w:hideMark/>
          </w:tcPr>
          <w:p w:rsidR="00617664" w:rsidRPr="00D46224" w:rsidRDefault="00617664" w:rsidP="00195B92">
            <w:pPr>
              <w:pStyle w:val="af6"/>
              <w:spacing w:before="0" w:beforeAutospacing="0" w:after="0" w:afterAutospacing="0"/>
              <w:jc w:val="center"/>
            </w:pPr>
            <w:r>
              <w:t>___________________</w:t>
            </w:r>
          </w:p>
        </w:tc>
      </w:tr>
      <w:tr w:rsidR="00617664" w:rsidRPr="00D46224" w:rsidTr="00195B92">
        <w:tc>
          <w:tcPr>
            <w:tcW w:w="3379" w:type="dxa"/>
          </w:tcPr>
          <w:p w:rsidR="00617664" w:rsidRPr="00D46224" w:rsidRDefault="00617664" w:rsidP="00195B92">
            <w:pPr>
              <w:pStyle w:val="af6"/>
              <w:spacing w:before="0" w:beforeAutospacing="0" w:after="0" w:afterAutospacing="0"/>
            </w:pPr>
            <w:proofErr w:type="gramStart"/>
            <w:r>
              <w:t>( дата</w:t>
            </w:r>
            <w:proofErr w:type="gramEnd"/>
            <w:r>
              <w:t>)</w:t>
            </w:r>
          </w:p>
        </w:tc>
        <w:tc>
          <w:tcPr>
            <w:tcW w:w="3379" w:type="dxa"/>
          </w:tcPr>
          <w:p w:rsidR="00617664" w:rsidRPr="00D46224" w:rsidRDefault="00617664" w:rsidP="00195B92">
            <w:pPr>
              <w:pStyle w:val="af6"/>
              <w:spacing w:before="0" w:beforeAutospacing="0" w:after="0" w:afterAutospacing="0"/>
              <w:jc w:val="center"/>
            </w:pPr>
            <w:proofErr w:type="gramStart"/>
            <w:r>
              <w:t>( Подпись</w:t>
            </w:r>
            <w:proofErr w:type="gramEnd"/>
            <w:r>
              <w:t>)</w:t>
            </w:r>
          </w:p>
        </w:tc>
        <w:tc>
          <w:tcPr>
            <w:tcW w:w="3379" w:type="dxa"/>
          </w:tcPr>
          <w:p w:rsidR="00617664" w:rsidRPr="00D46224" w:rsidRDefault="00617664" w:rsidP="00195B92">
            <w:pPr>
              <w:pStyle w:val="af6"/>
              <w:spacing w:before="0" w:beforeAutospacing="0" w:after="0" w:afterAutospacing="0"/>
              <w:jc w:val="center"/>
            </w:pPr>
            <w:proofErr w:type="gramStart"/>
            <w:r>
              <w:t>( ФИО</w:t>
            </w:r>
            <w:proofErr w:type="gramEnd"/>
            <w:r>
              <w:t>)</w:t>
            </w:r>
          </w:p>
        </w:tc>
      </w:tr>
    </w:tbl>
    <w:p w:rsidR="00617664" w:rsidRPr="001B04CF" w:rsidRDefault="00617664" w:rsidP="00617664">
      <w:pPr>
        <w:spacing w:after="0" w:line="240" w:lineRule="auto"/>
        <w:ind w:firstLine="720"/>
        <w:jc w:val="both"/>
        <w:rPr>
          <w:rFonts w:cs="Times New Roman"/>
          <w:b/>
        </w:rPr>
      </w:pPr>
    </w:p>
    <w:p w:rsidR="00617664" w:rsidRDefault="00617664" w:rsidP="00617664">
      <w:pPr>
        <w:spacing w:after="0" w:line="240" w:lineRule="auto"/>
        <w:jc w:val="center"/>
        <w:rPr>
          <w:rFonts w:cs="Times New Roman"/>
          <w:b/>
          <w:bCs/>
        </w:rPr>
      </w:pPr>
    </w:p>
    <w:p w:rsidR="00617664" w:rsidRDefault="00617664" w:rsidP="00617664">
      <w:pPr>
        <w:spacing w:after="0" w:line="240" w:lineRule="auto"/>
        <w:jc w:val="center"/>
        <w:rPr>
          <w:rFonts w:cs="Times New Roman"/>
          <w:b/>
          <w:bCs/>
        </w:rPr>
      </w:pPr>
    </w:p>
    <w:p w:rsidR="00617664" w:rsidRDefault="00617664" w:rsidP="00617664">
      <w:pPr>
        <w:spacing w:after="0" w:line="240" w:lineRule="auto"/>
        <w:jc w:val="center"/>
        <w:rPr>
          <w:rFonts w:cs="Times New Roman"/>
          <w:b/>
          <w:bCs/>
        </w:rPr>
      </w:pPr>
    </w:p>
    <w:p w:rsidR="00617664" w:rsidRDefault="00617664" w:rsidP="00617664"/>
    <w:p w:rsidR="00617664" w:rsidRDefault="00617664" w:rsidP="00617664"/>
    <w:p w:rsidR="00BD28A5" w:rsidRDefault="00BD28A5" w:rsidP="00617664"/>
    <w:p w:rsidR="00BD28A5" w:rsidRDefault="00BD28A5" w:rsidP="00617664"/>
    <w:p w:rsidR="00BD28A5" w:rsidRDefault="00BD28A5" w:rsidP="00617664"/>
    <w:p w:rsidR="00996964" w:rsidRDefault="00996964">
      <w:pPr>
        <w:pStyle w:val="a0"/>
        <w:tabs>
          <w:tab w:val="left" w:pos="10466"/>
        </w:tabs>
        <w:ind w:right="-24"/>
        <w:jc w:val="center"/>
        <w:rPr>
          <w:sz w:val="22"/>
          <w:szCs w:val="22"/>
        </w:rPr>
      </w:pPr>
    </w:p>
    <w:p w:rsidR="00996964" w:rsidRDefault="00996964" w:rsidP="00BD28A5">
      <w:pPr>
        <w:pStyle w:val="a0"/>
        <w:tabs>
          <w:tab w:val="left" w:pos="10466"/>
        </w:tabs>
        <w:ind w:right="-24"/>
      </w:pPr>
    </w:p>
    <w:sectPr w:rsidR="00996964" w:rsidSect="00CD1B2F">
      <w:headerReference w:type="even" r:id="rId8"/>
      <w:headerReference w:type="default" r:id="rId9"/>
      <w:footerReference w:type="even" r:id="rId10"/>
      <w:pgSz w:w="11906" w:h="16838"/>
      <w:pgMar w:top="1134" w:right="567" w:bottom="1134" w:left="1134" w:header="426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BB9" w:rsidRDefault="00580BB9">
      <w:pPr>
        <w:spacing w:after="0" w:line="240" w:lineRule="auto"/>
      </w:pPr>
      <w:r>
        <w:separator/>
      </w:r>
    </w:p>
  </w:endnote>
  <w:endnote w:type="continuationSeparator" w:id="0">
    <w:p w:rsidR="00580BB9" w:rsidRDefault="0058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2F" w:rsidRDefault="00CD1B2F">
    <w:pPr>
      <w:pStyle w:val="ae"/>
      <w:jc w:val="center"/>
    </w:pPr>
  </w:p>
  <w:p w:rsidR="00CD1B2F" w:rsidRDefault="00CD1B2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BB9" w:rsidRDefault="00580BB9">
      <w:pPr>
        <w:spacing w:after="0" w:line="240" w:lineRule="auto"/>
      </w:pPr>
      <w:r>
        <w:separator/>
      </w:r>
    </w:p>
  </w:footnote>
  <w:footnote w:type="continuationSeparator" w:id="0">
    <w:p w:rsidR="00580BB9" w:rsidRDefault="00580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2F" w:rsidRDefault="00CD1B2F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2F" w:rsidRDefault="00CD1B2F">
    <w:pPr>
      <w:pStyle w:val="ad"/>
      <w:jc w:val="center"/>
    </w:pPr>
  </w:p>
  <w:p w:rsidR="00CD1B2F" w:rsidRDefault="00CD1B2F">
    <w:pPr>
      <w:spacing w:after="0" w:line="100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1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7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3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9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0" w:hanging="129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hAnsi="Times New Roman" w:cs="Times New Roman"/>
        <w:b/>
        <w:strike w:val="0"/>
        <w:dstrike w:val="0"/>
        <w:sz w:val="22"/>
        <w:szCs w:val="22"/>
        <w:u w:val="none"/>
      </w:rPr>
    </w:lvl>
  </w:abstractNum>
  <w:abstractNum w:abstractNumId="4">
    <w:nsid w:val="037C4A22"/>
    <w:multiLevelType w:val="hybridMultilevel"/>
    <w:tmpl w:val="934A2A0C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0C4E381C"/>
    <w:multiLevelType w:val="multilevel"/>
    <w:tmpl w:val="93C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EE33E7"/>
    <w:multiLevelType w:val="multilevel"/>
    <w:tmpl w:val="C03A0B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2382D4D"/>
    <w:multiLevelType w:val="hybridMultilevel"/>
    <w:tmpl w:val="F1165CC4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42366"/>
    <w:multiLevelType w:val="multilevel"/>
    <w:tmpl w:val="85D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47B8E"/>
    <w:multiLevelType w:val="multilevel"/>
    <w:tmpl w:val="9A40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D2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34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1B3C05"/>
    <w:multiLevelType w:val="multilevel"/>
    <w:tmpl w:val="725A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D1725"/>
    <w:multiLevelType w:val="hybridMultilevel"/>
    <w:tmpl w:val="34E22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4521D"/>
    <w:multiLevelType w:val="multilevel"/>
    <w:tmpl w:val="C0A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54E1F"/>
    <w:multiLevelType w:val="hybridMultilevel"/>
    <w:tmpl w:val="68D4FB4E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B0BBA"/>
    <w:multiLevelType w:val="multilevel"/>
    <w:tmpl w:val="4630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00629B"/>
    <w:multiLevelType w:val="hybridMultilevel"/>
    <w:tmpl w:val="E92E3D08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57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0602A1"/>
    <w:multiLevelType w:val="multilevel"/>
    <w:tmpl w:val="1C96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E579E"/>
    <w:multiLevelType w:val="multilevel"/>
    <w:tmpl w:val="2E8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FA1CBA"/>
    <w:multiLevelType w:val="multilevel"/>
    <w:tmpl w:val="897A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E795A"/>
    <w:multiLevelType w:val="multilevel"/>
    <w:tmpl w:val="3DBA598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6140E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703EF"/>
    <w:multiLevelType w:val="multilevel"/>
    <w:tmpl w:val="2BB2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8F505C"/>
    <w:multiLevelType w:val="multilevel"/>
    <w:tmpl w:val="23CA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9C28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1E545E"/>
    <w:multiLevelType w:val="hybridMultilevel"/>
    <w:tmpl w:val="9DA8BB7C"/>
    <w:lvl w:ilvl="0" w:tplc="B584353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2230B"/>
    <w:multiLevelType w:val="multilevel"/>
    <w:tmpl w:val="4EC41A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D44104B"/>
    <w:multiLevelType w:val="multilevel"/>
    <w:tmpl w:val="607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1B58C1"/>
    <w:multiLevelType w:val="multilevel"/>
    <w:tmpl w:val="510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BF6AF8"/>
    <w:multiLevelType w:val="multilevel"/>
    <w:tmpl w:val="D4CE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7F11CC"/>
    <w:multiLevelType w:val="multilevel"/>
    <w:tmpl w:val="ECA6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064EB6"/>
    <w:multiLevelType w:val="hybridMultilevel"/>
    <w:tmpl w:val="BBB24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9D5F58"/>
    <w:multiLevelType w:val="multilevel"/>
    <w:tmpl w:val="EEB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7"/>
  </w:num>
  <w:num w:numId="7">
    <w:abstractNumId w:val="17"/>
  </w:num>
  <w:num w:numId="8">
    <w:abstractNumId w:val="16"/>
  </w:num>
  <w:num w:numId="9">
    <w:abstractNumId w:val="5"/>
  </w:num>
  <w:num w:numId="10">
    <w:abstractNumId w:val="8"/>
  </w:num>
  <w:num w:numId="11">
    <w:abstractNumId w:val="24"/>
  </w:num>
  <w:num w:numId="12">
    <w:abstractNumId w:val="29"/>
  </w:num>
  <w:num w:numId="13">
    <w:abstractNumId w:val="14"/>
  </w:num>
  <w:num w:numId="14">
    <w:abstractNumId w:val="30"/>
  </w:num>
  <w:num w:numId="15">
    <w:abstractNumId w:val="25"/>
  </w:num>
  <w:num w:numId="16">
    <w:abstractNumId w:val="32"/>
  </w:num>
  <w:num w:numId="17">
    <w:abstractNumId w:val="12"/>
  </w:num>
  <w:num w:numId="18">
    <w:abstractNumId w:val="9"/>
  </w:num>
  <w:num w:numId="19">
    <w:abstractNumId w:val="21"/>
  </w:num>
  <w:num w:numId="20">
    <w:abstractNumId w:val="19"/>
  </w:num>
  <w:num w:numId="21">
    <w:abstractNumId w:val="34"/>
  </w:num>
  <w:num w:numId="22">
    <w:abstractNumId w:val="31"/>
  </w:num>
  <w:num w:numId="23">
    <w:abstractNumId w:val="20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27"/>
  </w:num>
  <w:num w:numId="28">
    <w:abstractNumId w:val="13"/>
  </w:num>
  <w:num w:numId="29">
    <w:abstractNumId w:val="22"/>
  </w:num>
  <w:num w:numId="30">
    <w:abstractNumId w:val="28"/>
  </w:num>
  <w:num w:numId="31">
    <w:abstractNumId w:val="33"/>
  </w:num>
  <w:num w:numId="32">
    <w:abstractNumId w:val="4"/>
  </w:num>
  <w:num w:numId="33">
    <w:abstractNumId w:val="23"/>
  </w:num>
  <w:num w:numId="34">
    <w:abstractNumId w:val="26"/>
  </w:num>
  <w:num w:numId="35">
    <w:abstractNumId w:val="1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1666D"/>
    <w:rsid w:val="000145B5"/>
    <w:rsid w:val="00017365"/>
    <w:rsid w:val="000300AC"/>
    <w:rsid w:val="00035C86"/>
    <w:rsid w:val="00037FBF"/>
    <w:rsid w:val="00050F12"/>
    <w:rsid w:val="000663BC"/>
    <w:rsid w:val="00066A4F"/>
    <w:rsid w:val="00087906"/>
    <w:rsid w:val="00091BDF"/>
    <w:rsid w:val="00092E30"/>
    <w:rsid w:val="000934ED"/>
    <w:rsid w:val="000A1DA1"/>
    <w:rsid w:val="000A25FD"/>
    <w:rsid w:val="000B4B9E"/>
    <w:rsid w:val="000C6D6B"/>
    <w:rsid w:val="000F1617"/>
    <w:rsid w:val="000F6AD7"/>
    <w:rsid w:val="00101BBC"/>
    <w:rsid w:val="00120871"/>
    <w:rsid w:val="00124639"/>
    <w:rsid w:val="0014427E"/>
    <w:rsid w:val="00154663"/>
    <w:rsid w:val="001556EB"/>
    <w:rsid w:val="001579E3"/>
    <w:rsid w:val="00167EC8"/>
    <w:rsid w:val="00172D28"/>
    <w:rsid w:val="00174752"/>
    <w:rsid w:val="00193614"/>
    <w:rsid w:val="00195703"/>
    <w:rsid w:val="001A0AAD"/>
    <w:rsid w:val="001A23AC"/>
    <w:rsid w:val="001A649E"/>
    <w:rsid w:val="001A6A77"/>
    <w:rsid w:val="001A6E7D"/>
    <w:rsid w:val="001B04CF"/>
    <w:rsid w:val="001B214E"/>
    <w:rsid w:val="001B35D9"/>
    <w:rsid w:val="001C1922"/>
    <w:rsid w:val="001C2BEC"/>
    <w:rsid w:val="001C4355"/>
    <w:rsid w:val="001D33B9"/>
    <w:rsid w:val="001D57B2"/>
    <w:rsid w:val="001D5C1A"/>
    <w:rsid w:val="00210928"/>
    <w:rsid w:val="0022575A"/>
    <w:rsid w:val="0022706E"/>
    <w:rsid w:val="002315ED"/>
    <w:rsid w:val="002568DC"/>
    <w:rsid w:val="00260397"/>
    <w:rsid w:val="002606DE"/>
    <w:rsid w:val="00294D21"/>
    <w:rsid w:val="00296E89"/>
    <w:rsid w:val="002A6C7D"/>
    <w:rsid w:val="002C6B2C"/>
    <w:rsid w:val="00303A88"/>
    <w:rsid w:val="003056DC"/>
    <w:rsid w:val="00316D27"/>
    <w:rsid w:val="00322ADB"/>
    <w:rsid w:val="003501DE"/>
    <w:rsid w:val="003539B7"/>
    <w:rsid w:val="00375559"/>
    <w:rsid w:val="003B3766"/>
    <w:rsid w:val="003D121A"/>
    <w:rsid w:val="003D13AE"/>
    <w:rsid w:val="003E1650"/>
    <w:rsid w:val="003E1871"/>
    <w:rsid w:val="003E3C40"/>
    <w:rsid w:val="00411184"/>
    <w:rsid w:val="00420BFD"/>
    <w:rsid w:val="00426A38"/>
    <w:rsid w:val="00426BBD"/>
    <w:rsid w:val="00427C14"/>
    <w:rsid w:val="00440AA8"/>
    <w:rsid w:val="0044256D"/>
    <w:rsid w:val="00457A2E"/>
    <w:rsid w:val="00457AEA"/>
    <w:rsid w:val="004752B2"/>
    <w:rsid w:val="004802F4"/>
    <w:rsid w:val="00483F97"/>
    <w:rsid w:val="00487B3C"/>
    <w:rsid w:val="00490B24"/>
    <w:rsid w:val="00490D52"/>
    <w:rsid w:val="00493493"/>
    <w:rsid w:val="00496595"/>
    <w:rsid w:val="004B6FEE"/>
    <w:rsid w:val="004C0E99"/>
    <w:rsid w:val="004E0EDC"/>
    <w:rsid w:val="00510345"/>
    <w:rsid w:val="0051408C"/>
    <w:rsid w:val="0051666D"/>
    <w:rsid w:val="0053489C"/>
    <w:rsid w:val="005463EC"/>
    <w:rsid w:val="005530AB"/>
    <w:rsid w:val="00553E78"/>
    <w:rsid w:val="00553F94"/>
    <w:rsid w:val="005561D2"/>
    <w:rsid w:val="00566BAD"/>
    <w:rsid w:val="00570138"/>
    <w:rsid w:val="00580BB9"/>
    <w:rsid w:val="00592F67"/>
    <w:rsid w:val="0059418E"/>
    <w:rsid w:val="005A0136"/>
    <w:rsid w:val="005A3B11"/>
    <w:rsid w:val="005A7A0B"/>
    <w:rsid w:val="005B12C2"/>
    <w:rsid w:val="005B478C"/>
    <w:rsid w:val="005B5962"/>
    <w:rsid w:val="005C30C8"/>
    <w:rsid w:val="005C7448"/>
    <w:rsid w:val="005E3624"/>
    <w:rsid w:val="005E3D64"/>
    <w:rsid w:val="00602A0F"/>
    <w:rsid w:val="00603786"/>
    <w:rsid w:val="00603E74"/>
    <w:rsid w:val="0060744E"/>
    <w:rsid w:val="00617664"/>
    <w:rsid w:val="006352A4"/>
    <w:rsid w:val="006431C2"/>
    <w:rsid w:val="00650B6F"/>
    <w:rsid w:val="00666FA2"/>
    <w:rsid w:val="00670CF3"/>
    <w:rsid w:val="0068154F"/>
    <w:rsid w:val="00681767"/>
    <w:rsid w:val="00695AB4"/>
    <w:rsid w:val="006E0095"/>
    <w:rsid w:val="006E069E"/>
    <w:rsid w:val="006E10B5"/>
    <w:rsid w:val="006E1DC7"/>
    <w:rsid w:val="006E6439"/>
    <w:rsid w:val="006F655E"/>
    <w:rsid w:val="00704421"/>
    <w:rsid w:val="00705BEF"/>
    <w:rsid w:val="00717B6C"/>
    <w:rsid w:val="00720AB6"/>
    <w:rsid w:val="00724AA1"/>
    <w:rsid w:val="0074169A"/>
    <w:rsid w:val="00743782"/>
    <w:rsid w:val="007453CB"/>
    <w:rsid w:val="00751F35"/>
    <w:rsid w:val="0075795A"/>
    <w:rsid w:val="00763A4F"/>
    <w:rsid w:val="0077343F"/>
    <w:rsid w:val="00786EC2"/>
    <w:rsid w:val="007A406C"/>
    <w:rsid w:val="007B290B"/>
    <w:rsid w:val="007B76EB"/>
    <w:rsid w:val="007C6B65"/>
    <w:rsid w:val="007D3CE0"/>
    <w:rsid w:val="007E1B52"/>
    <w:rsid w:val="007E5C63"/>
    <w:rsid w:val="007F4E72"/>
    <w:rsid w:val="0081025D"/>
    <w:rsid w:val="008269C0"/>
    <w:rsid w:val="00826B0C"/>
    <w:rsid w:val="008356AD"/>
    <w:rsid w:val="00841732"/>
    <w:rsid w:val="00844668"/>
    <w:rsid w:val="00844F4A"/>
    <w:rsid w:val="00855239"/>
    <w:rsid w:val="00867556"/>
    <w:rsid w:val="00871045"/>
    <w:rsid w:val="008750C6"/>
    <w:rsid w:val="008950CB"/>
    <w:rsid w:val="008A1E2D"/>
    <w:rsid w:val="008B5CF0"/>
    <w:rsid w:val="008C56A1"/>
    <w:rsid w:val="008D1192"/>
    <w:rsid w:val="008D2DE3"/>
    <w:rsid w:val="008D5F00"/>
    <w:rsid w:val="008D7613"/>
    <w:rsid w:val="008F3049"/>
    <w:rsid w:val="009031A1"/>
    <w:rsid w:val="00916831"/>
    <w:rsid w:val="00931BED"/>
    <w:rsid w:val="0094472B"/>
    <w:rsid w:val="00944D83"/>
    <w:rsid w:val="009612A6"/>
    <w:rsid w:val="009666E1"/>
    <w:rsid w:val="00973682"/>
    <w:rsid w:val="0097414F"/>
    <w:rsid w:val="009750A6"/>
    <w:rsid w:val="00983A3F"/>
    <w:rsid w:val="00985E19"/>
    <w:rsid w:val="00993E5E"/>
    <w:rsid w:val="00995075"/>
    <w:rsid w:val="00996964"/>
    <w:rsid w:val="00997366"/>
    <w:rsid w:val="009B2966"/>
    <w:rsid w:val="009B6B6A"/>
    <w:rsid w:val="009C3291"/>
    <w:rsid w:val="009E663B"/>
    <w:rsid w:val="00A10725"/>
    <w:rsid w:val="00A35B57"/>
    <w:rsid w:val="00A44FC4"/>
    <w:rsid w:val="00A61516"/>
    <w:rsid w:val="00A61724"/>
    <w:rsid w:val="00A726EE"/>
    <w:rsid w:val="00A74739"/>
    <w:rsid w:val="00A83D1C"/>
    <w:rsid w:val="00A970FC"/>
    <w:rsid w:val="00AA3B93"/>
    <w:rsid w:val="00AA4675"/>
    <w:rsid w:val="00AA523D"/>
    <w:rsid w:val="00AA65B7"/>
    <w:rsid w:val="00AA7E22"/>
    <w:rsid w:val="00AB0A58"/>
    <w:rsid w:val="00AD5E02"/>
    <w:rsid w:val="00AE3A46"/>
    <w:rsid w:val="00B002CE"/>
    <w:rsid w:val="00B01FB4"/>
    <w:rsid w:val="00B07B71"/>
    <w:rsid w:val="00B10C22"/>
    <w:rsid w:val="00B14107"/>
    <w:rsid w:val="00B36029"/>
    <w:rsid w:val="00B37569"/>
    <w:rsid w:val="00B4415F"/>
    <w:rsid w:val="00B55F39"/>
    <w:rsid w:val="00B60D32"/>
    <w:rsid w:val="00B7295F"/>
    <w:rsid w:val="00B75EB9"/>
    <w:rsid w:val="00B921D5"/>
    <w:rsid w:val="00BA054D"/>
    <w:rsid w:val="00BD1D40"/>
    <w:rsid w:val="00BD28A5"/>
    <w:rsid w:val="00BE46F4"/>
    <w:rsid w:val="00C11D93"/>
    <w:rsid w:val="00C23DA7"/>
    <w:rsid w:val="00C2545F"/>
    <w:rsid w:val="00C27ED5"/>
    <w:rsid w:val="00C34103"/>
    <w:rsid w:val="00C35BBF"/>
    <w:rsid w:val="00C35DBD"/>
    <w:rsid w:val="00C370EE"/>
    <w:rsid w:val="00C43573"/>
    <w:rsid w:val="00C5039F"/>
    <w:rsid w:val="00C52D43"/>
    <w:rsid w:val="00C577A7"/>
    <w:rsid w:val="00C66091"/>
    <w:rsid w:val="00C90F8E"/>
    <w:rsid w:val="00C97B57"/>
    <w:rsid w:val="00CB302A"/>
    <w:rsid w:val="00CB4D74"/>
    <w:rsid w:val="00CB700D"/>
    <w:rsid w:val="00CD0B5B"/>
    <w:rsid w:val="00CD1B2F"/>
    <w:rsid w:val="00CF0B78"/>
    <w:rsid w:val="00D06FF2"/>
    <w:rsid w:val="00D2237B"/>
    <w:rsid w:val="00D32F81"/>
    <w:rsid w:val="00D46224"/>
    <w:rsid w:val="00D47BA1"/>
    <w:rsid w:val="00D53935"/>
    <w:rsid w:val="00D54FE8"/>
    <w:rsid w:val="00D5566F"/>
    <w:rsid w:val="00D604A0"/>
    <w:rsid w:val="00D716D4"/>
    <w:rsid w:val="00D933C6"/>
    <w:rsid w:val="00D952FF"/>
    <w:rsid w:val="00D9584D"/>
    <w:rsid w:val="00DA6C69"/>
    <w:rsid w:val="00DA6D2F"/>
    <w:rsid w:val="00DC1901"/>
    <w:rsid w:val="00DD567D"/>
    <w:rsid w:val="00E17F99"/>
    <w:rsid w:val="00E243A8"/>
    <w:rsid w:val="00E327FD"/>
    <w:rsid w:val="00E37112"/>
    <w:rsid w:val="00E4700F"/>
    <w:rsid w:val="00E634F9"/>
    <w:rsid w:val="00E63FC4"/>
    <w:rsid w:val="00E70420"/>
    <w:rsid w:val="00E8444F"/>
    <w:rsid w:val="00E9488E"/>
    <w:rsid w:val="00EA35B2"/>
    <w:rsid w:val="00EB2EE2"/>
    <w:rsid w:val="00EB34A0"/>
    <w:rsid w:val="00EB42AA"/>
    <w:rsid w:val="00EC10A5"/>
    <w:rsid w:val="00EE066C"/>
    <w:rsid w:val="00EE717A"/>
    <w:rsid w:val="00EF2FF7"/>
    <w:rsid w:val="00EF55DB"/>
    <w:rsid w:val="00F00B74"/>
    <w:rsid w:val="00F1563C"/>
    <w:rsid w:val="00F33722"/>
    <w:rsid w:val="00F401FE"/>
    <w:rsid w:val="00F540B6"/>
    <w:rsid w:val="00F542EE"/>
    <w:rsid w:val="00F604D3"/>
    <w:rsid w:val="00F63E68"/>
    <w:rsid w:val="00F82C03"/>
    <w:rsid w:val="00F96A5B"/>
    <w:rsid w:val="00FA1445"/>
    <w:rsid w:val="00FA3061"/>
    <w:rsid w:val="00FA61D9"/>
    <w:rsid w:val="00FC0C22"/>
    <w:rsid w:val="00FC6290"/>
    <w:rsid w:val="00FE3A1A"/>
    <w:rsid w:val="00FF1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F4A8D2E-47AF-474A-A023-C02EB4B3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E0"/>
    <w:pPr>
      <w:suppressAutoHyphens/>
      <w:spacing w:after="200" w:line="276" w:lineRule="auto"/>
    </w:pPr>
    <w:rPr>
      <w:rFonts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7D3CE0"/>
    <w:pPr>
      <w:keepNext/>
      <w:tabs>
        <w:tab w:val="num" w:pos="0"/>
      </w:tabs>
      <w:spacing w:after="0" w:line="100" w:lineRule="atLeast"/>
      <w:ind w:left="432" w:hanging="432"/>
      <w:outlineLvl w:val="0"/>
    </w:pPr>
    <w:rPr>
      <w:rFonts w:cs="Times New Roman"/>
      <w:sz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D3CE0"/>
  </w:style>
  <w:style w:type="character" w:customStyle="1" w:styleId="WW8Num1z1">
    <w:name w:val="WW8Num1z1"/>
    <w:rsid w:val="007D3CE0"/>
  </w:style>
  <w:style w:type="character" w:customStyle="1" w:styleId="WW8Num1z2">
    <w:name w:val="WW8Num1z2"/>
    <w:rsid w:val="007D3CE0"/>
  </w:style>
  <w:style w:type="character" w:customStyle="1" w:styleId="WW8Num1z3">
    <w:name w:val="WW8Num1z3"/>
    <w:rsid w:val="007D3CE0"/>
  </w:style>
  <w:style w:type="character" w:customStyle="1" w:styleId="WW8Num1z4">
    <w:name w:val="WW8Num1z4"/>
    <w:rsid w:val="007D3CE0"/>
  </w:style>
  <w:style w:type="character" w:customStyle="1" w:styleId="WW8Num1z5">
    <w:name w:val="WW8Num1z5"/>
    <w:rsid w:val="007D3CE0"/>
  </w:style>
  <w:style w:type="character" w:customStyle="1" w:styleId="WW8Num1z6">
    <w:name w:val="WW8Num1z6"/>
    <w:rsid w:val="007D3CE0"/>
  </w:style>
  <w:style w:type="character" w:customStyle="1" w:styleId="WW8Num1z7">
    <w:name w:val="WW8Num1z7"/>
    <w:rsid w:val="007D3CE0"/>
  </w:style>
  <w:style w:type="character" w:customStyle="1" w:styleId="WW8Num1z8">
    <w:name w:val="WW8Num1z8"/>
    <w:rsid w:val="007D3CE0"/>
  </w:style>
  <w:style w:type="character" w:customStyle="1" w:styleId="WW8Num2z0">
    <w:name w:val="WW8Num2z0"/>
    <w:rsid w:val="007D3CE0"/>
    <w:rPr>
      <w:rFonts w:cs="Times New Roman"/>
    </w:rPr>
  </w:style>
  <w:style w:type="character" w:customStyle="1" w:styleId="WW8Num2z1">
    <w:name w:val="WW8Num2z1"/>
    <w:rsid w:val="007D3CE0"/>
  </w:style>
  <w:style w:type="character" w:customStyle="1" w:styleId="WW8Num2z2">
    <w:name w:val="WW8Num2z2"/>
    <w:rsid w:val="007D3CE0"/>
  </w:style>
  <w:style w:type="character" w:customStyle="1" w:styleId="WW8Num2z3">
    <w:name w:val="WW8Num2z3"/>
    <w:rsid w:val="007D3CE0"/>
  </w:style>
  <w:style w:type="character" w:customStyle="1" w:styleId="WW8Num2z4">
    <w:name w:val="WW8Num2z4"/>
    <w:rsid w:val="007D3CE0"/>
  </w:style>
  <w:style w:type="character" w:customStyle="1" w:styleId="WW8Num2z5">
    <w:name w:val="WW8Num2z5"/>
    <w:rsid w:val="007D3CE0"/>
  </w:style>
  <w:style w:type="character" w:customStyle="1" w:styleId="WW8Num2z6">
    <w:name w:val="WW8Num2z6"/>
    <w:rsid w:val="007D3CE0"/>
  </w:style>
  <w:style w:type="character" w:customStyle="1" w:styleId="WW8Num2z7">
    <w:name w:val="WW8Num2z7"/>
    <w:rsid w:val="007D3CE0"/>
  </w:style>
  <w:style w:type="character" w:customStyle="1" w:styleId="WW8Num2z8">
    <w:name w:val="WW8Num2z8"/>
    <w:rsid w:val="007D3CE0"/>
  </w:style>
  <w:style w:type="character" w:customStyle="1" w:styleId="WW8Num3z0">
    <w:name w:val="WW8Num3z0"/>
    <w:rsid w:val="007D3CE0"/>
    <w:rPr>
      <w:rFonts w:cs="Times New Roman"/>
    </w:rPr>
  </w:style>
  <w:style w:type="character" w:customStyle="1" w:styleId="WW8Num4z0">
    <w:name w:val="WW8Num4z0"/>
    <w:rsid w:val="007D3CE0"/>
    <w:rPr>
      <w:rFonts w:cs="Times New Roman"/>
    </w:rPr>
  </w:style>
  <w:style w:type="character" w:customStyle="1" w:styleId="WW8Num4z1">
    <w:name w:val="WW8Num4z1"/>
    <w:rsid w:val="007D3CE0"/>
    <w:rPr>
      <w:rFonts w:ascii="Times New Roman" w:hAnsi="Times New Roman" w:cs="Times New Roman"/>
      <w:b/>
      <w:strike w:val="0"/>
      <w:dstrike w:val="0"/>
      <w:sz w:val="22"/>
      <w:szCs w:val="22"/>
      <w:u w:val="none"/>
    </w:rPr>
  </w:style>
  <w:style w:type="character" w:customStyle="1" w:styleId="WW8Num3z1">
    <w:name w:val="WW8Num3z1"/>
    <w:rsid w:val="007D3CE0"/>
    <w:rPr>
      <w:rFonts w:ascii="Times New Roman" w:hAnsi="Times New Roman" w:cs="Times New Roman"/>
      <w:b/>
      <w:strike w:val="0"/>
      <w:dstrike w:val="0"/>
      <w:sz w:val="22"/>
      <w:szCs w:val="22"/>
      <w:u w:val="none"/>
    </w:rPr>
  </w:style>
  <w:style w:type="character" w:customStyle="1" w:styleId="10">
    <w:name w:val="Основной шрифт абзаца1"/>
    <w:rsid w:val="007D3CE0"/>
  </w:style>
  <w:style w:type="character" w:customStyle="1" w:styleId="11">
    <w:name w:val="Заголовок 1 Знак"/>
    <w:rsid w:val="007D3CE0"/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Hyperlink"/>
    <w:rsid w:val="007D3CE0"/>
    <w:rPr>
      <w:rFonts w:cs="Times New Roman"/>
      <w:color w:val="0000FF"/>
      <w:u w:val="single"/>
    </w:rPr>
  </w:style>
  <w:style w:type="character" w:customStyle="1" w:styleId="a5">
    <w:name w:val="Основной текст Знак"/>
    <w:rsid w:val="007D3CE0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rsid w:val="007D3CE0"/>
    <w:rPr>
      <w:rFonts w:cs="Times New Roman"/>
    </w:rPr>
  </w:style>
  <w:style w:type="character" w:customStyle="1" w:styleId="FontStyle12">
    <w:name w:val="Font Style12"/>
    <w:rsid w:val="007D3CE0"/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uiPriority w:val="99"/>
    <w:rsid w:val="007D3CE0"/>
  </w:style>
  <w:style w:type="character" w:customStyle="1" w:styleId="12">
    <w:name w:val="Номер страницы1"/>
    <w:rsid w:val="007D3CE0"/>
    <w:rPr>
      <w:rFonts w:cs="Times New Roman"/>
    </w:rPr>
  </w:style>
  <w:style w:type="character" w:customStyle="1" w:styleId="a8">
    <w:name w:val="Нижний колонтитул Знак"/>
    <w:rsid w:val="007D3CE0"/>
    <w:rPr>
      <w:sz w:val="22"/>
      <w:szCs w:val="22"/>
    </w:rPr>
  </w:style>
  <w:style w:type="character" w:customStyle="1" w:styleId="ListLabel1">
    <w:name w:val="ListLabel 1"/>
    <w:rsid w:val="007D3CE0"/>
    <w:rPr>
      <w:color w:val="00000A"/>
      <w:sz w:val="32"/>
    </w:rPr>
  </w:style>
  <w:style w:type="character" w:customStyle="1" w:styleId="ListLabel2">
    <w:name w:val="ListLabel 2"/>
    <w:rsid w:val="007D3CE0"/>
    <w:rPr>
      <w:rFonts w:cs="Times New Roman"/>
    </w:rPr>
  </w:style>
  <w:style w:type="character" w:customStyle="1" w:styleId="ListLabel3">
    <w:name w:val="ListLabel 3"/>
    <w:rsid w:val="007D3CE0"/>
    <w:rPr>
      <w:strike w:val="0"/>
      <w:dstrike w:val="0"/>
      <w:u w:val="none"/>
    </w:rPr>
  </w:style>
  <w:style w:type="paragraph" w:customStyle="1" w:styleId="13">
    <w:name w:val="Заголовок1"/>
    <w:basedOn w:val="a"/>
    <w:next w:val="a0"/>
    <w:rsid w:val="007D3C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7D3CE0"/>
    <w:pPr>
      <w:spacing w:before="31" w:after="31" w:line="100" w:lineRule="atLeast"/>
    </w:pPr>
    <w:rPr>
      <w:rFonts w:cs="Times New Roman"/>
      <w:sz w:val="20"/>
      <w:szCs w:val="20"/>
    </w:rPr>
  </w:style>
  <w:style w:type="paragraph" w:styleId="a9">
    <w:name w:val="List"/>
    <w:basedOn w:val="a0"/>
    <w:rsid w:val="007D3CE0"/>
    <w:rPr>
      <w:rFonts w:cs="Mangal"/>
    </w:rPr>
  </w:style>
  <w:style w:type="paragraph" w:styleId="aa">
    <w:name w:val="Title"/>
    <w:basedOn w:val="a"/>
    <w:rsid w:val="007D3CE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7D3CE0"/>
    <w:pPr>
      <w:suppressLineNumbers/>
    </w:pPr>
  </w:style>
  <w:style w:type="paragraph" w:styleId="ab">
    <w:name w:val="Body Text Indent"/>
    <w:basedOn w:val="a"/>
    <w:rsid w:val="007D3CE0"/>
    <w:pPr>
      <w:spacing w:after="120"/>
      <w:ind w:left="283"/>
    </w:pPr>
  </w:style>
  <w:style w:type="paragraph" w:customStyle="1" w:styleId="ac">
    <w:name w:val="Стиль"/>
    <w:rsid w:val="007D3CE0"/>
    <w:pPr>
      <w:widowControl w:val="0"/>
      <w:suppressAutoHyphens/>
    </w:pPr>
    <w:rPr>
      <w:rFonts w:ascii="Calibri" w:eastAsia="Calibri" w:hAnsi="Calibri" w:cs="Calibri"/>
      <w:sz w:val="24"/>
      <w:szCs w:val="24"/>
      <w:lang w:eastAsia="ar-SA"/>
    </w:rPr>
  </w:style>
  <w:style w:type="paragraph" w:customStyle="1" w:styleId="15">
    <w:name w:val="Абзац списка1"/>
    <w:basedOn w:val="a"/>
    <w:rsid w:val="007D3CE0"/>
    <w:pPr>
      <w:ind w:left="720"/>
    </w:pPr>
  </w:style>
  <w:style w:type="paragraph" w:customStyle="1" w:styleId="ConsPlusNormal">
    <w:name w:val="ConsPlusNormal"/>
    <w:rsid w:val="007D3CE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d">
    <w:name w:val="header"/>
    <w:basedOn w:val="a"/>
    <w:uiPriority w:val="99"/>
    <w:rsid w:val="007D3CE0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rsid w:val="007D3CE0"/>
    <w:pPr>
      <w:suppressLineNumbers/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7D3CE0"/>
    <w:pPr>
      <w:suppressLineNumbers/>
    </w:pPr>
  </w:style>
  <w:style w:type="paragraph" w:customStyle="1" w:styleId="af0">
    <w:name w:val="Заголовок таблицы"/>
    <w:basedOn w:val="af"/>
    <w:rsid w:val="007D3CE0"/>
    <w:pPr>
      <w:jc w:val="center"/>
    </w:pPr>
    <w:rPr>
      <w:b/>
      <w:bCs/>
    </w:rPr>
  </w:style>
  <w:style w:type="paragraph" w:styleId="af1">
    <w:name w:val="No Spacing"/>
    <w:qFormat/>
    <w:rsid w:val="007D3CE0"/>
    <w:pPr>
      <w:suppressAutoHyphens/>
    </w:pPr>
    <w:rPr>
      <w:kern w:val="1"/>
      <w:sz w:val="24"/>
      <w:szCs w:val="24"/>
      <w:lang w:eastAsia="ar-SA"/>
    </w:rPr>
  </w:style>
  <w:style w:type="paragraph" w:styleId="af2">
    <w:name w:val="List Paragraph"/>
    <w:basedOn w:val="a"/>
    <w:uiPriority w:val="34"/>
    <w:qFormat/>
    <w:rsid w:val="007D3CE0"/>
    <w:pPr>
      <w:ind w:left="720"/>
    </w:pPr>
  </w:style>
  <w:style w:type="paragraph" w:customStyle="1" w:styleId="Standard">
    <w:name w:val="Standard"/>
    <w:rsid w:val="007D3CE0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6">
    <w:name w:val="Обычный отступ1"/>
    <w:rsid w:val="007D3CE0"/>
    <w:pPr>
      <w:widowControl w:val="0"/>
      <w:suppressAutoHyphens/>
      <w:spacing w:before="120" w:after="120" w:line="276" w:lineRule="auto"/>
      <w:ind w:left="708"/>
      <w:textAlignment w:val="baseline"/>
    </w:pPr>
    <w:rPr>
      <w:rFonts w:cs="F"/>
      <w:kern w:val="1"/>
      <w:sz w:val="24"/>
      <w:szCs w:val="22"/>
      <w:lang w:val="en-US" w:eastAsia="ar-SA"/>
    </w:rPr>
  </w:style>
  <w:style w:type="paragraph" w:styleId="af3">
    <w:name w:val="footnote text"/>
    <w:basedOn w:val="a"/>
    <w:link w:val="af4"/>
    <w:uiPriority w:val="99"/>
    <w:unhideWhenUsed/>
    <w:rsid w:val="0051666D"/>
    <w:pPr>
      <w:suppressAutoHyphens w:val="0"/>
    </w:pPr>
    <w:rPr>
      <w:rFonts w:ascii="Calibri" w:hAnsi="Calibri" w:cs="Times New Roman"/>
      <w:kern w:val="0"/>
      <w:sz w:val="20"/>
      <w:szCs w:val="20"/>
      <w:lang w:eastAsia="ru-RU" w:bidi="ar-SA"/>
    </w:rPr>
  </w:style>
  <w:style w:type="character" w:customStyle="1" w:styleId="af4">
    <w:name w:val="Текст сноски Знак"/>
    <w:link w:val="af3"/>
    <w:uiPriority w:val="99"/>
    <w:rsid w:val="0051666D"/>
    <w:rPr>
      <w:rFonts w:ascii="Calibri" w:hAnsi="Calibri"/>
    </w:rPr>
  </w:style>
  <w:style w:type="character" w:styleId="af5">
    <w:name w:val="footnote reference"/>
    <w:uiPriority w:val="99"/>
    <w:unhideWhenUsed/>
    <w:rsid w:val="0051666D"/>
    <w:rPr>
      <w:vertAlign w:val="superscript"/>
    </w:rPr>
  </w:style>
  <w:style w:type="paragraph" w:styleId="af6">
    <w:name w:val="Normal (Web)"/>
    <w:basedOn w:val="a"/>
    <w:uiPriority w:val="99"/>
    <w:unhideWhenUsed/>
    <w:rsid w:val="00D2237B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paragraph" w:customStyle="1" w:styleId="Style2">
    <w:name w:val="Style2"/>
    <w:uiPriority w:val="99"/>
    <w:rsid w:val="001B04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ill">
    <w:name w:val="fill"/>
    <w:rsid w:val="001B04CF"/>
    <w:rPr>
      <w:color w:val="FF0000"/>
    </w:rPr>
  </w:style>
  <w:style w:type="table" w:styleId="af7">
    <w:name w:val="Table Grid"/>
    <w:basedOn w:val="a2"/>
    <w:uiPriority w:val="59"/>
    <w:rsid w:val="00643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A10725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af9">
    <w:name w:val="Текст выноски Знак"/>
    <w:link w:val="af8"/>
    <w:uiPriority w:val="99"/>
    <w:semiHidden/>
    <w:rsid w:val="00A10725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auto-matches">
    <w:name w:val="auto-matches"/>
    <w:rsid w:val="00B36029"/>
  </w:style>
  <w:style w:type="paragraph" w:customStyle="1" w:styleId="copyright-info">
    <w:name w:val="copyright-info"/>
    <w:basedOn w:val="a"/>
    <w:rsid w:val="000F6AD7"/>
    <w:pPr>
      <w:suppressAutoHyphens w:val="0"/>
      <w:spacing w:before="100" w:beforeAutospacing="1" w:after="100" w:afterAutospacing="1" w:line="240" w:lineRule="auto"/>
    </w:pPr>
    <w:rPr>
      <w:rFonts w:cs="Times New Roman"/>
      <w:kern w:val="0"/>
      <w:lang w:eastAsia="ru-RU" w:bidi="ar-SA"/>
    </w:rPr>
  </w:style>
  <w:style w:type="character" w:customStyle="1" w:styleId="incut-head-sub">
    <w:name w:val="incut-head-sub"/>
    <w:rsid w:val="00BE46F4"/>
  </w:style>
  <w:style w:type="character" w:customStyle="1" w:styleId="matches">
    <w:name w:val="matches"/>
    <w:rsid w:val="008D5F00"/>
  </w:style>
  <w:style w:type="character" w:customStyle="1" w:styleId="btn">
    <w:name w:val="btn"/>
    <w:rsid w:val="00C11D93"/>
  </w:style>
  <w:style w:type="character" w:styleId="afa">
    <w:name w:val="Strong"/>
    <w:uiPriority w:val="22"/>
    <w:qFormat/>
    <w:rsid w:val="00C11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68FD-E101-402D-B0DC-B662DF1A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4680</CharactersWithSpaces>
  <SharedDoc>false</SharedDoc>
  <HLinks>
    <vt:vector size="42" baseType="variant">
      <vt:variant>
        <vt:i4>4849772</vt:i4>
      </vt:variant>
      <vt:variant>
        <vt:i4>9</vt:i4>
      </vt:variant>
      <vt:variant>
        <vt:i4>0</vt:i4>
      </vt:variant>
      <vt:variant>
        <vt:i4>5</vt:i4>
      </vt:variant>
      <vt:variant>
        <vt:lpwstr>mailto:mirnoe2@gmail</vt:lpwstr>
      </vt:variant>
      <vt:variant>
        <vt:lpwstr/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>https://vip.1obraz.ru/</vt:lpwstr>
      </vt:variant>
      <vt:variant>
        <vt:lpwstr>/document/99/902389617/XA00M4S2ML/</vt:lpwstr>
      </vt:variant>
      <vt:variant>
        <vt:i4>4128827</vt:i4>
      </vt:variant>
      <vt:variant>
        <vt:i4>3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/document/16/4173/me5/</vt:lpwstr>
      </vt:variant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/document/16/4173/me4/</vt:lpwstr>
      </vt:variant>
      <vt:variant>
        <vt:i4>4456493</vt:i4>
      </vt:variant>
      <vt:variant>
        <vt:i4>6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0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АДМИН-Н</cp:lastModifiedBy>
  <cp:revision>26</cp:revision>
  <cp:lastPrinted>2021-06-22T09:22:00Z</cp:lastPrinted>
  <dcterms:created xsi:type="dcterms:W3CDTF">2021-01-12T08:33:00Z</dcterms:created>
  <dcterms:modified xsi:type="dcterms:W3CDTF">2022-04-29T04:21:00Z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school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