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E4" w:rsidRPr="000275A3" w:rsidRDefault="00B218E4" w:rsidP="00B218E4">
      <w:pPr>
        <w:jc w:val="center"/>
        <w:rPr>
          <w:color w:val="000000"/>
          <w:spacing w:val="-2"/>
        </w:rPr>
      </w:pPr>
      <w:r>
        <w:rPr>
          <w:b/>
          <w:noProof/>
          <w:color w:val="FF0000"/>
          <w:sz w:val="28"/>
          <w:szCs w:val="28"/>
          <w:u w:val="single"/>
          <w:lang w:eastAsia="ru-RU"/>
        </w:rPr>
        <w:t xml:space="preserve"> </w:t>
      </w:r>
      <w:r w:rsidRPr="000275A3">
        <w:rPr>
          <w:color w:val="000000"/>
          <w:spacing w:val="-2"/>
        </w:rPr>
        <w:t xml:space="preserve">Муниципальное бюджетное общеобразовательное учреждение муниципального образования Динской район «Средняя общеобразовательная школа № 5» имени </w:t>
      </w:r>
    </w:p>
    <w:p w:rsidR="00B218E4" w:rsidRPr="000275A3" w:rsidRDefault="00B218E4" w:rsidP="00B218E4">
      <w:pPr>
        <w:jc w:val="center"/>
        <w:rPr>
          <w:color w:val="000000"/>
          <w:spacing w:val="-2"/>
        </w:rPr>
      </w:pPr>
      <w:r w:rsidRPr="000275A3">
        <w:rPr>
          <w:color w:val="000000"/>
          <w:spacing w:val="-2"/>
        </w:rPr>
        <w:t>Героя Советского Союза Алексея Петровича Компанийца</w:t>
      </w:r>
    </w:p>
    <w:p w:rsidR="00AC7761" w:rsidRDefault="00B218E4" w:rsidP="00A34A52">
      <w:pPr>
        <w:rPr>
          <w:b/>
          <w:noProof/>
          <w:color w:val="FF0000"/>
          <w:sz w:val="28"/>
          <w:szCs w:val="28"/>
          <w:u w:val="single"/>
          <w:lang w:eastAsia="ru-RU"/>
        </w:rPr>
      </w:pPr>
      <w:r>
        <w:rPr>
          <w:b/>
          <w:noProof/>
          <w:color w:val="FF0000"/>
          <w:sz w:val="28"/>
          <w:szCs w:val="28"/>
          <w:u w:val="single"/>
          <w:lang w:eastAsia="ru-RU"/>
        </w:rPr>
        <w:t xml:space="preserve"> </w:t>
      </w:r>
    </w:p>
    <w:p w:rsidR="00B218E4" w:rsidRDefault="00B218E4" w:rsidP="00A34A52">
      <w:pPr>
        <w:rPr>
          <w:b/>
          <w:noProof/>
          <w:color w:val="FF0000"/>
          <w:sz w:val="28"/>
          <w:szCs w:val="28"/>
          <w:u w:val="single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  <w:r w:rsidRPr="00B218E4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B218E4" w:rsidRDefault="00B218E4" w:rsidP="00A34A5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Директор МБОУ МО </w:t>
      </w:r>
    </w:p>
    <w:p w:rsidR="00B218E4" w:rsidRDefault="00B218E4" w:rsidP="00A34A5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Динской район СОШ № 5</w:t>
      </w:r>
    </w:p>
    <w:p w:rsidR="00B218E4" w:rsidRDefault="00B218E4" w:rsidP="00A34A5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имени А.П. Компанийца</w:t>
      </w:r>
    </w:p>
    <w:p w:rsidR="00B218E4" w:rsidRDefault="00B218E4" w:rsidP="00A34A5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__________И.В. Пруцакова</w:t>
      </w: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A34A52">
      <w:pPr>
        <w:rPr>
          <w:noProof/>
          <w:sz w:val="28"/>
          <w:szCs w:val="28"/>
          <w:lang w:eastAsia="ru-RU"/>
        </w:rPr>
      </w:pPr>
    </w:p>
    <w:p w:rsidR="00B218E4" w:rsidRDefault="00B218E4" w:rsidP="00B218E4">
      <w:pPr>
        <w:jc w:val="center"/>
        <w:rPr>
          <w:noProof/>
          <w:sz w:val="96"/>
          <w:szCs w:val="96"/>
          <w:lang w:eastAsia="ru-RU"/>
        </w:rPr>
      </w:pPr>
      <w:r w:rsidRPr="004A6FD5">
        <w:rPr>
          <w:noProof/>
          <w:sz w:val="96"/>
          <w:szCs w:val="96"/>
          <w:lang w:eastAsia="ru-RU"/>
        </w:rPr>
        <w:t xml:space="preserve">ПЛАН </w:t>
      </w:r>
      <w:r w:rsidR="004A6FD5" w:rsidRPr="004A6FD5">
        <w:rPr>
          <w:noProof/>
          <w:sz w:val="96"/>
          <w:szCs w:val="96"/>
          <w:lang w:eastAsia="ru-RU"/>
        </w:rPr>
        <w:t xml:space="preserve"> РАБОТЫ</w:t>
      </w:r>
    </w:p>
    <w:p w:rsidR="004A6FD5" w:rsidRPr="004A6FD5" w:rsidRDefault="004A6FD5" w:rsidP="004A6FD5">
      <w:pPr>
        <w:jc w:val="center"/>
        <w:rPr>
          <w:noProof/>
          <w:sz w:val="56"/>
          <w:szCs w:val="56"/>
          <w:lang w:eastAsia="ru-RU"/>
        </w:rPr>
      </w:pPr>
      <w:r w:rsidRPr="004A6FD5">
        <w:rPr>
          <w:noProof/>
          <w:sz w:val="56"/>
          <w:szCs w:val="56"/>
          <w:lang w:eastAsia="ru-RU"/>
        </w:rPr>
        <w:t>МБОУ МО</w:t>
      </w:r>
    </w:p>
    <w:p w:rsidR="004A6FD5" w:rsidRPr="004A6FD5" w:rsidRDefault="004A6FD5" w:rsidP="004A6FD5">
      <w:pPr>
        <w:jc w:val="center"/>
        <w:rPr>
          <w:noProof/>
          <w:sz w:val="56"/>
          <w:szCs w:val="56"/>
          <w:lang w:eastAsia="ru-RU"/>
        </w:rPr>
      </w:pPr>
      <w:r w:rsidRPr="004A6FD5">
        <w:rPr>
          <w:noProof/>
          <w:sz w:val="56"/>
          <w:szCs w:val="56"/>
          <w:lang w:eastAsia="ru-RU"/>
        </w:rPr>
        <w:t>Динской район СОШ № 5</w:t>
      </w:r>
    </w:p>
    <w:p w:rsidR="004A6FD5" w:rsidRDefault="004A6FD5" w:rsidP="004A6FD5">
      <w:pPr>
        <w:jc w:val="center"/>
        <w:rPr>
          <w:noProof/>
          <w:sz w:val="56"/>
          <w:szCs w:val="56"/>
          <w:lang w:eastAsia="ru-RU"/>
        </w:rPr>
      </w:pPr>
      <w:r w:rsidRPr="004A6FD5">
        <w:rPr>
          <w:noProof/>
          <w:sz w:val="56"/>
          <w:szCs w:val="56"/>
          <w:lang w:eastAsia="ru-RU"/>
        </w:rPr>
        <w:t>имени А.П. Компанийца</w:t>
      </w:r>
    </w:p>
    <w:p w:rsidR="004A6FD5" w:rsidRDefault="004A6FD5" w:rsidP="004A6FD5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56"/>
          <w:szCs w:val="56"/>
          <w:lang w:eastAsia="ru-RU"/>
        </w:rPr>
        <w:t>на 2020-2021 учебный год</w:t>
      </w:r>
    </w:p>
    <w:p w:rsidR="004A6FD5" w:rsidRDefault="004A6FD5" w:rsidP="00B218E4">
      <w:pPr>
        <w:jc w:val="center"/>
        <w:rPr>
          <w:noProof/>
          <w:sz w:val="96"/>
          <w:szCs w:val="96"/>
          <w:lang w:eastAsia="ru-RU"/>
        </w:rPr>
      </w:pPr>
    </w:p>
    <w:p w:rsidR="004A6FD5" w:rsidRDefault="004A6FD5" w:rsidP="00B218E4">
      <w:pPr>
        <w:jc w:val="center"/>
        <w:rPr>
          <w:noProof/>
          <w:sz w:val="96"/>
          <w:szCs w:val="96"/>
          <w:lang w:eastAsia="ru-RU"/>
        </w:rPr>
      </w:pPr>
    </w:p>
    <w:p w:rsidR="004A6FD5" w:rsidRDefault="004A6FD5" w:rsidP="00B218E4">
      <w:pPr>
        <w:jc w:val="center"/>
        <w:rPr>
          <w:noProof/>
          <w:szCs w:val="24"/>
          <w:lang w:eastAsia="ru-RU"/>
        </w:rPr>
      </w:pPr>
    </w:p>
    <w:p w:rsidR="004A6FD5" w:rsidRDefault="004A6FD5" w:rsidP="00B218E4">
      <w:pPr>
        <w:jc w:val="center"/>
        <w:rPr>
          <w:noProof/>
          <w:szCs w:val="24"/>
          <w:lang w:eastAsia="ru-RU"/>
        </w:rPr>
      </w:pPr>
    </w:p>
    <w:p w:rsidR="004A6FD5" w:rsidRDefault="004A6FD5" w:rsidP="00B218E4">
      <w:pPr>
        <w:jc w:val="center"/>
        <w:rPr>
          <w:noProof/>
          <w:szCs w:val="24"/>
          <w:lang w:eastAsia="ru-RU"/>
        </w:rPr>
      </w:pPr>
    </w:p>
    <w:p w:rsidR="004A6FD5" w:rsidRDefault="004A6FD5" w:rsidP="00B218E4">
      <w:pPr>
        <w:jc w:val="center"/>
        <w:rPr>
          <w:noProof/>
          <w:szCs w:val="24"/>
          <w:lang w:eastAsia="ru-RU"/>
        </w:rPr>
      </w:pPr>
    </w:p>
    <w:p w:rsidR="004A6FD5" w:rsidRDefault="004A6FD5" w:rsidP="00B218E4">
      <w:pPr>
        <w:jc w:val="center"/>
        <w:rPr>
          <w:noProof/>
          <w:szCs w:val="24"/>
          <w:lang w:eastAsia="ru-RU"/>
        </w:rPr>
      </w:pPr>
    </w:p>
    <w:p w:rsidR="004A6FD5" w:rsidRDefault="004A6FD5" w:rsidP="00B218E4">
      <w:pPr>
        <w:jc w:val="center"/>
        <w:rPr>
          <w:noProof/>
          <w:szCs w:val="24"/>
          <w:lang w:eastAsia="ru-RU"/>
        </w:rPr>
      </w:pPr>
    </w:p>
    <w:p w:rsidR="004A6FD5" w:rsidRPr="004A6FD5" w:rsidRDefault="004A6FD5" w:rsidP="00B218E4">
      <w:pPr>
        <w:jc w:val="center"/>
        <w:rPr>
          <w:noProof/>
          <w:szCs w:val="24"/>
          <w:lang w:eastAsia="ru-RU"/>
        </w:rPr>
      </w:pPr>
    </w:p>
    <w:p w:rsidR="00683BE5" w:rsidRPr="0086368B" w:rsidRDefault="00503F52" w:rsidP="00AC7761">
      <w:pPr>
        <w:jc w:val="center"/>
        <w:rPr>
          <w:b/>
          <w:sz w:val="28"/>
          <w:szCs w:val="28"/>
        </w:rPr>
      </w:pPr>
      <w:r w:rsidRPr="0086368B">
        <w:rPr>
          <w:b/>
          <w:sz w:val="28"/>
          <w:szCs w:val="28"/>
        </w:rPr>
        <w:lastRenderedPageBreak/>
        <w:t>Содержание</w:t>
      </w:r>
    </w:p>
    <w:p w:rsidR="00683BE5" w:rsidRDefault="00683BE5" w:rsidP="00A34A52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938"/>
        <w:gridCol w:w="1134"/>
      </w:tblGrid>
      <w:tr w:rsidR="00503F52" w:rsidTr="004758EE">
        <w:tc>
          <w:tcPr>
            <w:tcW w:w="675" w:type="dxa"/>
          </w:tcPr>
          <w:p w:rsidR="00503F52" w:rsidRPr="0086368B" w:rsidRDefault="00503F52" w:rsidP="00743DB5">
            <w:pPr>
              <w:jc w:val="center"/>
              <w:rPr>
                <w:szCs w:val="24"/>
              </w:rPr>
            </w:pPr>
            <w:r w:rsidRPr="0086368B">
              <w:rPr>
                <w:szCs w:val="24"/>
              </w:rPr>
              <w:t>№</w:t>
            </w:r>
          </w:p>
        </w:tc>
        <w:tc>
          <w:tcPr>
            <w:tcW w:w="7938" w:type="dxa"/>
          </w:tcPr>
          <w:p w:rsidR="00503F52" w:rsidRPr="0086368B" w:rsidRDefault="00503F52" w:rsidP="00743DB5">
            <w:pPr>
              <w:jc w:val="center"/>
              <w:rPr>
                <w:szCs w:val="24"/>
              </w:rPr>
            </w:pPr>
            <w:r w:rsidRPr="0086368B">
              <w:rPr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503F52" w:rsidRPr="0086368B" w:rsidRDefault="00503F52" w:rsidP="00743DB5">
            <w:pPr>
              <w:jc w:val="center"/>
              <w:rPr>
                <w:sz w:val="22"/>
              </w:rPr>
            </w:pPr>
            <w:r w:rsidRPr="0086368B">
              <w:rPr>
                <w:sz w:val="22"/>
              </w:rPr>
              <w:t>страница</w:t>
            </w:r>
          </w:p>
        </w:tc>
      </w:tr>
      <w:tr w:rsidR="00503F52" w:rsidTr="004758EE">
        <w:tc>
          <w:tcPr>
            <w:tcW w:w="675" w:type="dxa"/>
          </w:tcPr>
          <w:p w:rsidR="00503F52" w:rsidRPr="0086368B" w:rsidRDefault="00503F52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1</w:t>
            </w:r>
          </w:p>
        </w:tc>
        <w:tc>
          <w:tcPr>
            <w:tcW w:w="7938" w:type="dxa"/>
          </w:tcPr>
          <w:p w:rsidR="00503F52" w:rsidRPr="0086368B" w:rsidRDefault="00AD259F" w:rsidP="0086368B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 xml:space="preserve">Выполнение закона </w:t>
            </w:r>
            <w:r w:rsidR="00503F52" w:rsidRPr="0086368B">
              <w:rPr>
                <w:b/>
                <w:szCs w:val="24"/>
              </w:rPr>
              <w:t xml:space="preserve"> «Об образовании в РФ» </w:t>
            </w:r>
            <w:r w:rsidRPr="0086368B">
              <w:rPr>
                <w:b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03F52" w:rsidRPr="0086368B" w:rsidRDefault="00503F52" w:rsidP="00A34A52">
            <w:pPr>
              <w:rPr>
                <w:szCs w:val="24"/>
              </w:rPr>
            </w:pPr>
          </w:p>
        </w:tc>
      </w:tr>
      <w:tr w:rsidR="00933210" w:rsidTr="004758EE">
        <w:tc>
          <w:tcPr>
            <w:tcW w:w="675" w:type="dxa"/>
          </w:tcPr>
          <w:p w:rsidR="00933210" w:rsidRPr="0086368B" w:rsidRDefault="00933210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1.1</w:t>
            </w:r>
          </w:p>
        </w:tc>
        <w:tc>
          <w:tcPr>
            <w:tcW w:w="7938" w:type="dxa"/>
          </w:tcPr>
          <w:p w:rsidR="00933210" w:rsidRPr="0086368B" w:rsidRDefault="00933210" w:rsidP="00933210">
            <w:pPr>
              <w:rPr>
                <w:szCs w:val="24"/>
              </w:rPr>
            </w:pPr>
            <w:r w:rsidRPr="0086368B">
              <w:rPr>
                <w:szCs w:val="24"/>
              </w:rPr>
              <w:t xml:space="preserve">План работы «Об обеспеченности обязательного </w:t>
            </w:r>
            <w:r w:rsidR="008E4F0D" w:rsidRPr="0086368B">
              <w:rPr>
                <w:szCs w:val="24"/>
              </w:rPr>
              <w:t xml:space="preserve">среднего </w:t>
            </w:r>
            <w:r w:rsidRPr="0086368B">
              <w:rPr>
                <w:szCs w:val="24"/>
              </w:rPr>
              <w:t xml:space="preserve">общего образования» </w:t>
            </w:r>
          </w:p>
        </w:tc>
        <w:tc>
          <w:tcPr>
            <w:tcW w:w="1134" w:type="dxa"/>
          </w:tcPr>
          <w:p w:rsidR="00933210" w:rsidRPr="0086368B" w:rsidRDefault="006B4811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7-8</w:t>
            </w:r>
          </w:p>
        </w:tc>
      </w:tr>
      <w:tr w:rsidR="00933210" w:rsidTr="004758EE">
        <w:tc>
          <w:tcPr>
            <w:tcW w:w="675" w:type="dxa"/>
          </w:tcPr>
          <w:p w:rsidR="00933210" w:rsidRPr="0086368B" w:rsidRDefault="00933210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1.2</w:t>
            </w:r>
          </w:p>
        </w:tc>
        <w:tc>
          <w:tcPr>
            <w:tcW w:w="7938" w:type="dxa"/>
          </w:tcPr>
          <w:p w:rsidR="00933210" w:rsidRPr="0086368B" w:rsidRDefault="00933210" w:rsidP="00933210">
            <w:pPr>
              <w:rPr>
                <w:szCs w:val="24"/>
              </w:rPr>
            </w:pPr>
            <w:r w:rsidRPr="0086368B">
              <w:rPr>
                <w:szCs w:val="24"/>
              </w:rPr>
              <w:t>План мероприятий по предупреждению необучения</w:t>
            </w:r>
          </w:p>
        </w:tc>
        <w:tc>
          <w:tcPr>
            <w:tcW w:w="1134" w:type="dxa"/>
          </w:tcPr>
          <w:p w:rsidR="00933210" w:rsidRPr="0086368B" w:rsidRDefault="00260212" w:rsidP="008E4F0D">
            <w:pPr>
              <w:rPr>
                <w:szCs w:val="24"/>
              </w:rPr>
            </w:pPr>
            <w:r w:rsidRPr="0086368B">
              <w:rPr>
                <w:szCs w:val="24"/>
              </w:rPr>
              <w:t>9-1</w:t>
            </w:r>
            <w:r w:rsidR="008E4F0D" w:rsidRPr="0086368B">
              <w:rPr>
                <w:szCs w:val="24"/>
              </w:rPr>
              <w:t>0</w:t>
            </w:r>
          </w:p>
        </w:tc>
      </w:tr>
      <w:tr w:rsidR="00F0625A" w:rsidTr="004758EE">
        <w:tc>
          <w:tcPr>
            <w:tcW w:w="675" w:type="dxa"/>
          </w:tcPr>
          <w:p w:rsidR="00F0625A" w:rsidRPr="0086368B" w:rsidRDefault="00F0625A" w:rsidP="001F4E89">
            <w:pPr>
              <w:rPr>
                <w:szCs w:val="24"/>
              </w:rPr>
            </w:pPr>
            <w:r w:rsidRPr="0086368B">
              <w:rPr>
                <w:szCs w:val="24"/>
              </w:rPr>
              <w:t>1.3</w:t>
            </w:r>
          </w:p>
        </w:tc>
        <w:tc>
          <w:tcPr>
            <w:tcW w:w="7938" w:type="dxa"/>
          </w:tcPr>
          <w:p w:rsidR="00F0625A" w:rsidRPr="0086368B" w:rsidRDefault="00F0625A" w:rsidP="00933210">
            <w:pPr>
              <w:rPr>
                <w:szCs w:val="24"/>
              </w:rPr>
            </w:pPr>
            <w:r w:rsidRPr="0086368B">
              <w:rPr>
                <w:szCs w:val="24"/>
              </w:rPr>
              <w:t xml:space="preserve">План работы со слабоуспевающими и неуспевающими обучающимися </w:t>
            </w:r>
          </w:p>
        </w:tc>
        <w:tc>
          <w:tcPr>
            <w:tcW w:w="1134" w:type="dxa"/>
          </w:tcPr>
          <w:p w:rsidR="00F0625A" w:rsidRPr="0086368B" w:rsidRDefault="005F6938" w:rsidP="0086368B">
            <w:pPr>
              <w:rPr>
                <w:szCs w:val="24"/>
              </w:rPr>
            </w:pPr>
            <w:r w:rsidRPr="0086368B">
              <w:rPr>
                <w:szCs w:val="24"/>
              </w:rPr>
              <w:t>1</w:t>
            </w:r>
            <w:r w:rsidR="0086368B">
              <w:rPr>
                <w:szCs w:val="24"/>
              </w:rPr>
              <w:t>1</w:t>
            </w:r>
            <w:r w:rsidR="00260212" w:rsidRPr="0086368B">
              <w:rPr>
                <w:szCs w:val="24"/>
              </w:rPr>
              <w:t>-1</w:t>
            </w:r>
            <w:r w:rsidR="0086368B">
              <w:rPr>
                <w:szCs w:val="24"/>
              </w:rPr>
              <w:t>2</w:t>
            </w:r>
          </w:p>
        </w:tc>
      </w:tr>
      <w:tr w:rsidR="00F0625A" w:rsidRPr="0086368B" w:rsidTr="004758EE">
        <w:tc>
          <w:tcPr>
            <w:tcW w:w="675" w:type="dxa"/>
          </w:tcPr>
          <w:p w:rsidR="00F0625A" w:rsidRPr="0086368B" w:rsidRDefault="00F0625A" w:rsidP="001F4E89">
            <w:pPr>
              <w:rPr>
                <w:szCs w:val="24"/>
              </w:rPr>
            </w:pPr>
            <w:r w:rsidRPr="0086368B">
              <w:rPr>
                <w:szCs w:val="24"/>
              </w:rPr>
              <w:t>1.4</w:t>
            </w:r>
          </w:p>
        </w:tc>
        <w:tc>
          <w:tcPr>
            <w:tcW w:w="7938" w:type="dxa"/>
          </w:tcPr>
          <w:p w:rsidR="00F0625A" w:rsidRPr="0086368B" w:rsidRDefault="00F0625A" w:rsidP="001F4E89">
            <w:pPr>
              <w:rPr>
                <w:szCs w:val="24"/>
              </w:rPr>
            </w:pPr>
            <w:r w:rsidRPr="0086368B">
              <w:rPr>
                <w:szCs w:val="24"/>
              </w:rPr>
              <w:t xml:space="preserve">План </w:t>
            </w:r>
            <w:r w:rsidR="001F4E89" w:rsidRPr="0086368B">
              <w:rPr>
                <w:szCs w:val="24"/>
              </w:rPr>
              <w:t xml:space="preserve">мероприятий </w:t>
            </w:r>
            <w:r w:rsidRPr="0086368B">
              <w:rPr>
                <w:szCs w:val="24"/>
              </w:rPr>
              <w:t>по организации питания обучающихся</w:t>
            </w:r>
          </w:p>
        </w:tc>
        <w:tc>
          <w:tcPr>
            <w:tcW w:w="1134" w:type="dxa"/>
          </w:tcPr>
          <w:p w:rsidR="00F0625A" w:rsidRPr="0086368B" w:rsidRDefault="005F6938" w:rsidP="0086368B">
            <w:pPr>
              <w:rPr>
                <w:szCs w:val="24"/>
              </w:rPr>
            </w:pPr>
            <w:r w:rsidRPr="0086368B">
              <w:rPr>
                <w:szCs w:val="24"/>
              </w:rPr>
              <w:t>1</w:t>
            </w:r>
            <w:r w:rsidR="0086368B">
              <w:rPr>
                <w:szCs w:val="24"/>
              </w:rPr>
              <w:t>3</w:t>
            </w:r>
            <w:r w:rsidR="00260212" w:rsidRPr="0086368B">
              <w:rPr>
                <w:szCs w:val="24"/>
              </w:rPr>
              <w:t>-1</w:t>
            </w:r>
            <w:r w:rsidR="0086368B">
              <w:rPr>
                <w:szCs w:val="24"/>
              </w:rPr>
              <w:t>6</w:t>
            </w:r>
          </w:p>
        </w:tc>
      </w:tr>
      <w:tr w:rsidR="00F0625A" w:rsidRPr="0086368B" w:rsidTr="004758EE">
        <w:tc>
          <w:tcPr>
            <w:tcW w:w="675" w:type="dxa"/>
          </w:tcPr>
          <w:p w:rsidR="00F0625A" w:rsidRPr="0086368B" w:rsidRDefault="002B7378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1.5</w:t>
            </w:r>
          </w:p>
        </w:tc>
        <w:tc>
          <w:tcPr>
            <w:tcW w:w="7938" w:type="dxa"/>
          </w:tcPr>
          <w:p w:rsidR="00F0625A" w:rsidRPr="0086368B" w:rsidRDefault="00F0625A" w:rsidP="00933210">
            <w:pPr>
              <w:rPr>
                <w:szCs w:val="24"/>
              </w:rPr>
            </w:pPr>
            <w:r w:rsidRPr="0086368B">
              <w:rPr>
                <w:szCs w:val="24"/>
              </w:rPr>
              <w:t>План работы по охране труда и технике безопасности</w:t>
            </w:r>
          </w:p>
        </w:tc>
        <w:tc>
          <w:tcPr>
            <w:tcW w:w="1134" w:type="dxa"/>
          </w:tcPr>
          <w:p w:rsidR="00F0625A" w:rsidRPr="0086368B" w:rsidRDefault="00260212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17-19</w:t>
            </w:r>
          </w:p>
        </w:tc>
      </w:tr>
      <w:tr w:rsidR="00F0625A" w:rsidRPr="0086368B" w:rsidTr="004758EE">
        <w:tc>
          <w:tcPr>
            <w:tcW w:w="675" w:type="dxa"/>
          </w:tcPr>
          <w:p w:rsidR="00F0625A" w:rsidRPr="0086368B" w:rsidRDefault="002B7378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1.6</w:t>
            </w:r>
          </w:p>
        </w:tc>
        <w:tc>
          <w:tcPr>
            <w:tcW w:w="7938" w:type="dxa"/>
          </w:tcPr>
          <w:p w:rsidR="00F0625A" w:rsidRPr="0086368B" w:rsidRDefault="00F0625A" w:rsidP="00933210">
            <w:pPr>
              <w:rPr>
                <w:szCs w:val="24"/>
              </w:rPr>
            </w:pPr>
            <w:r w:rsidRPr="0086368B">
              <w:rPr>
                <w:szCs w:val="24"/>
              </w:rPr>
              <w:t>План проведения  Дней  ОТ</w:t>
            </w:r>
          </w:p>
        </w:tc>
        <w:tc>
          <w:tcPr>
            <w:tcW w:w="1134" w:type="dxa"/>
          </w:tcPr>
          <w:p w:rsidR="00F0625A" w:rsidRPr="0086368B" w:rsidRDefault="005F6938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20</w:t>
            </w:r>
          </w:p>
        </w:tc>
      </w:tr>
      <w:tr w:rsidR="00B04E38" w:rsidRPr="0086368B" w:rsidTr="004758EE">
        <w:tc>
          <w:tcPr>
            <w:tcW w:w="675" w:type="dxa"/>
          </w:tcPr>
          <w:p w:rsidR="00B04E38" w:rsidRPr="0086368B" w:rsidRDefault="00B04E38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1.7</w:t>
            </w:r>
          </w:p>
        </w:tc>
        <w:tc>
          <w:tcPr>
            <w:tcW w:w="7938" w:type="dxa"/>
          </w:tcPr>
          <w:p w:rsidR="00B04E38" w:rsidRPr="0086368B" w:rsidRDefault="00B04E38" w:rsidP="00933210">
            <w:pPr>
              <w:rPr>
                <w:szCs w:val="24"/>
              </w:rPr>
            </w:pPr>
            <w:r w:rsidRPr="0086368B">
              <w:rPr>
                <w:szCs w:val="24"/>
              </w:rPr>
              <w:t>План работы совета профилактики</w:t>
            </w:r>
          </w:p>
        </w:tc>
        <w:tc>
          <w:tcPr>
            <w:tcW w:w="1134" w:type="dxa"/>
          </w:tcPr>
          <w:p w:rsidR="00B04E38" w:rsidRPr="0086368B" w:rsidRDefault="00260212" w:rsidP="00260212">
            <w:pPr>
              <w:rPr>
                <w:szCs w:val="24"/>
              </w:rPr>
            </w:pPr>
            <w:r w:rsidRPr="0086368B">
              <w:rPr>
                <w:szCs w:val="24"/>
              </w:rPr>
              <w:t>2</w:t>
            </w:r>
            <w:r w:rsidR="005F6938" w:rsidRPr="0086368B">
              <w:rPr>
                <w:szCs w:val="24"/>
              </w:rPr>
              <w:t>1</w:t>
            </w:r>
          </w:p>
        </w:tc>
      </w:tr>
      <w:tr w:rsidR="00B04E38" w:rsidRPr="0086368B" w:rsidTr="004758EE">
        <w:tc>
          <w:tcPr>
            <w:tcW w:w="675" w:type="dxa"/>
          </w:tcPr>
          <w:p w:rsidR="00B04E38" w:rsidRPr="0086368B" w:rsidRDefault="00B04E38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1.8</w:t>
            </w:r>
          </w:p>
        </w:tc>
        <w:tc>
          <w:tcPr>
            <w:tcW w:w="7938" w:type="dxa"/>
          </w:tcPr>
          <w:p w:rsidR="00B04E38" w:rsidRPr="0086368B" w:rsidRDefault="00B04E38" w:rsidP="00933210">
            <w:pPr>
              <w:rPr>
                <w:szCs w:val="24"/>
              </w:rPr>
            </w:pPr>
            <w:r w:rsidRPr="0086368B">
              <w:rPr>
                <w:szCs w:val="24"/>
              </w:rPr>
              <w:t>План мероприятий по организации всеобуча</w:t>
            </w:r>
          </w:p>
        </w:tc>
        <w:tc>
          <w:tcPr>
            <w:tcW w:w="1134" w:type="dxa"/>
          </w:tcPr>
          <w:p w:rsidR="00B04E38" w:rsidRPr="0086368B" w:rsidRDefault="00260212" w:rsidP="0086368B">
            <w:pPr>
              <w:rPr>
                <w:szCs w:val="24"/>
              </w:rPr>
            </w:pPr>
            <w:r w:rsidRPr="0086368B">
              <w:rPr>
                <w:szCs w:val="24"/>
              </w:rPr>
              <w:t>2</w:t>
            </w:r>
            <w:r w:rsidR="0086368B">
              <w:rPr>
                <w:szCs w:val="24"/>
              </w:rPr>
              <w:t>2</w:t>
            </w:r>
            <w:r w:rsidRPr="0086368B">
              <w:rPr>
                <w:szCs w:val="24"/>
              </w:rPr>
              <w:t>-2</w:t>
            </w:r>
            <w:r w:rsidR="0086368B">
              <w:rPr>
                <w:szCs w:val="24"/>
              </w:rPr>
              <w:t>5</w:t>
            </w:r>
          </w:p>
        </w:tc>
      </w:tr>
      <w:tr w:rsidR="00B04E38" w:rsidRPr="0086368B" w:rsidTr="004758EE">
        <w:tc>
          <w:tcPr>
            <w:tcW w:w="675" w:type="dxa"/>
          </w:tcPr>
          <w:p w:rsidR="00B04E38" w:rsidRPr="0086368B" w:rsidRDefault="00B04E38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1.9</w:t>
            </w:r>
          </w:p>
        </w:tc>
        <w:tc>
          <w:tcPr>
            <w:tcW w:w="7938" w:type="dxa"/>
          </w:tcPr>
          <w:p w:rsidR="00B04E38" w:rsidRPr="0086368B" w:rsidRDefault="004758EE" w:rsidP="005F6938">
            <w:pPr>
              <w:rPr>
                <w:szCs w:val="24"/>
              </w:rPr>
            </w:pPr>
            <w:r>
              <w:rPr>
                <w:szCs w:val="24"/>
              </w:rPr>
              <w:t>План работы психолого-</w:t>
            </w:r>
            <w:r w:rsidR="005F6938" w:rsidRPr="0086368B">
              <w:rPr>
                <w:szCs w:val="24"/>
              </w:rPr>
              <w:t xml:space="preserve">педагогической службы </w:t>
            </w:r>
          </w:p>
        </w:tc>
        <w:tc>
          <w:tcPr>
            <w:tcW w:w="1134" w:type="dxa"/>
          </w:tcPr>
          <w:p w:rsidR="00B04E38" w:rsidRPr="0086368B" w:rsidRDefault="005F6938" w:rsidP="0086368B">
            <w:pPr>
              <w:rPr>
                <w:szCs w:val="24"/>
              </w:rPr>
            </w:pPr>
            <w:r w:rsidRPr="0086368B">
              <w:rPr>
                <w:szCs w:val="24"/>
              </w:rPr>
              <w:t>26-</w:t>
            </w:r>
            <w:r w:rsidR="0086368B">
              <w:rPr>
                <w:szCs w:val="24"/>
              </w:rPr>
              <w:t>31</w:t>
            </w:r>
          </w:p>
        </w:tc>
      </w:tr>
      <w:tr w:rsidR="004758EE" w:rsidRPr="0086368B" w:rsidTr="004758EE">
        <w:tc>
          <w:tcPr>
            <w:tcW w:w="675" w:type="dxa"/>
          </w:tcPr>
          <w:p w:rsidR="004758EE" w:rsidRPr="0086368B" w:rsidRDefault="004758EE" w:rsidP="00A34A52">
            <w:pPr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7938" w:type="dxa"/>
          </w:tcPr>
          <w:p w:rsidR="004758EE" w:rsidRDefault="004758EE" w:rsidP="005F6938">
            <w:pPr>
              <w:rPr>
                <w:szCs w:val="24"/>
              </w:rPr>
            </w:pPr>
            <w:r>
              <w:rPr>
                <w:szCs w:val="24"/>
              </w:rPr>
              <w:t>План работы по психологической подготовке выпускников</w:t>
            </w:r>
          </w:p>
        </w:tc>
        <w:tc>
          <w:tcPr>
            <w:tcW w:w="1134" w:type="dxa"/>
          </w:tcPr>
          <w:p w:rsidR="004758EE" w:rsidRPr="0086368B" w:rsidRDefault="004758EE" w:rsidP="0086368B">
            <w:pPr>
              <w:rPr>
                <w:szCs w:val="24"/>
              </w:rPr>
            </w:pPr>
            <w:r>
              <w:rPr>
                <w:szCs w:val="24"/>
              </w:rPr>
              <w:t>32-35</w:t>
            </w:r>
          </w:p>
        </w:tc>
      </w:tr>
      <w:tr w:rsidR="004758EE" w:rsidRPr="0086368B" w:rsidTr="004758EE">
        <w:tc>
          <w:tcPr>
            <w:tcW w:w="675" w:type="dxa"/>
          </w:tcPr>
          <w:p w:rsidR="004758EE" w:rsidRDefault="004758EE" w:rsidP="00A34A52">
            <w:pPr>
              <w:rPr>
                <w:szCs w:val="24"/>
              </w:rPr>
            </w:pPr>
            <w:r>
              <w:rPr>
                <w:szCs w:val="24"/>
              </w:rPr>
              <w:t>1.11</w:t>
            </w:r>
          </w:p>
        </w:tc>
        <w:tc>
          <w:tcPr>
            <w:tcW w:w="7938" w:type="dxa"/>
          </w:tcPr>
          <w:p w:rsidR="004758EE" w:rsidRDefault="004758EE" w:rsidP="005F6938">
            <w:pPr>
              <w:rPr>
                <w:szCs w:val="24"/>
              </w:rPr>
            </w:pPr>
            <w:r>
              <w:rPr>
                <w:szCs w:val="24"/>
              </w:rPr>
              <w:t>План профориентационной работы</w:t>
            </w:r>
          </w:p>
        </w:tc>
        <w:tc>
          <w:tcPr>
            <w:tcW w:w="1134" w:type="dxa"/>
          </w:tcPr>
          <w:p w:rsidR="004758EE" w:rsidRDefault="004758EE" w:rsidP="0086368B">
            <w:pPr>
              <w:rPr>
                <w:szCs w:val="24"/>
              </w:rPr>
            </w:pPr>
            <w:r>
              <w:rPr>
                <w:szCs w:val="24"/>
              </w:rPr>
              <w:t>35-37</w:t>
            </w:r>
          </w:p>
        </w:tc>
      </w:tr>
      <w:tr w:rsidR="004758EE" w:rsidRPr="0086368B" w:rsidTr="004758EE">
        <w:tc>
          <w:tcPr>
            <w:tcW w:w="675" w:type="dxa"/>
          </w:tcPr>
          <w:p w:rsidR="004758EE" w:rsidRDefault="004758EE" w:rsidP="00A34A52">
            <w:pPr>
              <w:rPr>
                <w:szCs w:val="24"/>
              </w:rPr>
            </w:pPr>
            <w:r>
              <w:rPr>
                <w:szCs w:val="24"/>
              </w:rPr>
              <w:t>1.12</w:t>
            </w:r>
          </w:p>
        </w:tc>
        <w:tc>
          <w:tcPr>
            <w:tcW w:w="7938" w:type="dxa"/>
          </w:tcPr>
          <w:p w:rsidR="004758EE" w:rsidRDefault="004758EE" w:rsidP="005F6938">
            <w:pPr>
              <w:rPr>
                <w:szCs w:val="24"/>
              </w:rPr>
            </w:pPr>
            <w:r>
              <w:rPr>
                <w:szCs w:val="24"/>
              </w:rPr>
              <w:t>План работы психолого-педагогического консилиума</w:t>
            </w:r>
          </w:p>
        </w:tc>
        <w:tc>
          <w:tcPr>
            <w:tcW w:w="1134" w:type="dxa"/>
          </w:tcPr>
          <w:p w:rsidR="004758EE" w:rsidRDefault="004758EE" w:rsidP="0086368B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70685B">
              <w:rPr>
                <w:szCs w:val="24"/>
              </w:rPr>
              <w:t>-39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1F4E89">
            <w:pPr>
              <w:rPr>
                <w:szCs w:val="24"/>
              </w:rPr>
            </w:pPr>
            <w:r w:rsidRPr="0086368B">
              <w:rPr>
                <w:szCs w:val="24"/>
              </w:rPr>
              <w:t>1.13</w:t>
            </w:r>
          </w:p>
        </w:tc>
        <w:tc>
          <w:tcPr>
            <w:tcW w:w="7938" w:type="dxa"/>
          </w:tcPr>
          <w:p w:rsidR="00355BEA" w:rsidRPr="0086368B" w:rsidRDefault="00736129" w:rsidP="00E17328">
            <w:pPr>
              <w:rPr>
                <w:szCs w:val="24"/>
              </w:rPr>
            </w:pPr>
            <w:r>
              <w:rPr>
                <w:szCs w:val="24"/>
              </w:rPr>
              <w:t>План работы с детьми «группы риска»</w:t>
            </w:r>
          </w:p>
        </w:tc>
        <w:tc>
          <w:tcPr>
            <w:tcW w:w="1134" w:type="dxa"/>
          </w:tcPr>
          <w:p w:rsidR="00355BEA" w:rsidRPr="0086368B" w:rsidRDefault="0026579D" w:rsidP="0026579D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355BEA" w:rsidRPr="0086368B">
              <w:rPr>
                <w:szCs w:val="24"/>
              </w:rPr>
              <w:t>-4</w:t>
            </w:r>
            <w:r>
              <w:rPr>
                <w:szCs w:val="24"/>
              </w:rPr>
              <w:t>1</w:t>
            </w:r>
          </w:p>
        </w:tc>
      </w:tr>
      <w:tr w:rsidR="0026579D" w:rsidRPr="0086368B" w:rsidTr="004758EE">
        <w:tc>
          <w:tcPr>
            <w:tcW w:w="675" w:type="dxa"/>
          </w:tcPr>
          <w:p w:rsidR="0026579D" w:rsidRPr="0086368B" w:rsidRDefault="0026579D" w:rsidP="001F4E89">
            <w:pPr>
              <w:rPr>
                <w:szCs w:val="24"/>
              </w:rPr>
            </w:pPr>
            <w:r>
              <w:rPr>
                <w:szCs w:val="24"/>
              </w:rPr>
              <w:t>1.14</w:t>
            </w:r>
          </w:p>
        </w:tc>
        <w:tc>
          <w:tcPr>
            <w:tcW w:w="7938" w:type="dxa"/>
          </w:tcPr>
          <w:p w:rsidR="0026579D" w:rsidRPr="0086368B" w:rsidRDefault="0026579D" w:rsidP="00E17328">
            <w:pPr>
              <w:rPr>
                <w:szCs w:val="24"/>
              </w:rPr>
            </w:pPr>
            <w:r>
              <w:rPr>
                <w:szCs w:val="24"/>
              </w:rPr>
              <w:t>План работы школьной службы медиации</w:t>
            </w:r>
          </w:p>
        </w:tc>
        <w:tc>
          <w:tcPr>
            <w:tcW w:w="1134" w:type="dxa"/>
          </w:tcPr>
          <w:p w:rsidR="0026579D" w:rsidRDefault="0026579D" w:rsidP="0026579D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26579D" w:rsidRPr="0086368B" w:rsidTr="004758EE">
        <w:tc>
          <w:tcPr>
            <w:tcW w:w="675" w:type="dxa"/>
          </w:tcPr>
          <w:p w:rsidR="0026579D" w:rsidRDefault="0026579D" w:rsidP="001F4E89">
            <w:pPr>
              <w:rPr>
                <w:szCs w:val="24"/>
              </w:rPr>
            </w:pPr>
            <w:r>
              <w:rPr>
                <w:szCs w:val="24"/>
              </w:rPr>
              <w:t>1.15</w:t>
            </w:r>
          </w:p>
        </w:tc>
        <w:tc>
          <w:tcPr>
            <w:tcW w:w="7938" w:type="dxa"/>
          </w:tcPr>
          <w:p w:rsidR="0026579D" w:rsidRDefault="0026579D" w:rsidP="00E17328">
            <w:pPr>
              <w:rPr>
                <w:szCs w:val="24"/>
              </w:rPr>
            </w:pPr>
            <w:r>
              <w:rPr>
                <w:szCs w:val="24"/>
              </w:rPr>
              <w:t>План работы по профилактике буллинга</w:t>
            </w:r>
          </w:p>
        </w:tc>
        <w:tc>
          <w:tcPr>
            <w:tcW w:w="1134" w:type="dxa"/>
          </w:tcPr>
          <w:p w:rsidR="0026579D" w:rsidRDefault="0026579D" w:rsidP="0026579D">
            <w:pPr>
              <w:rPr>
                <w:szCs w:val="24"/>
              </w:rPr>
            </w:pPr>
            <w:r>
              <w:rPr>
                <w:szCs w:val="24"/>
              </w:rPr>
              <w:t>43-44</w:t>
            </w:r>
          </w:p>
        </w:tc>
      </w:tr>
      <w:tr w:rsidR="0026579D" w:rsidRPr="0086368B" w:rsidTr="004758EE">
        <w:tc>
          <w:tcPr>
            <w:tcW w:w="675" w:type="dxa"/>
          </w:tcPr>
          <w:p w:rsidR="0026579D" w:rsidRDefault="0026579D" w:rsidP="001F4E89">
            <w:pPr>
              <w:rPr>
                <w:szCs w:val="24"/>
              </w:rPr>
            </w:pPr>
            <w:r>
              <w:rPr>
                <w:szCs w:val="24"/>
              </w:rPr>
              <w:t>1.16</w:t>
            </w:r>
          </w:p>
        </w:tc>
        <w:tc>
          <w:tcPr>
            <w:tcW w:w="7938" w:type="dxa"/>
          </w:tcPr>
          <w:p w:rsidR="0026579D" w:rsidRDefault="0026579D" w:rsidP="00E17328">
            <w:pPr>
              <w:rPr>
                <w:szCs w:val="24"/>
              </w:rPr>
            </w:pPr>
            <w:r>
              <w:rPr>
                <w:szCs w:val="24"/>
              </w:rPr>
              <w:t>План работы по формированию жизнестойкости</w:t>
            </w:r>
          </w:p>
        </w:tc>
        <w:tc>
          <w:tcPr>
            <w:tcW w:w="1134" w:type="dxa"/>
          </w:tcPr>
          <w:p w:rsidR="0026579D" w:rsidRDefault="0026579D" w:rsidP="0026579D">
            <w:pPr>
              <w:rPr>
                <w:szCs w:val="24"/>
              </w:rPr>
            </w:pPr>
            <w:r>
              <w:rPr>
                <w:szCs w:val="24"/>
              </w:rPr>
              <w:t>45-47</w:t>
            </w:r>
          </w:p>
        </w:tc>
      </w:tr>
      <w:tr w:rsidR="0026579D" w:rsidRPr="0086368B" w:rsidTr="004758EE">
        <w:tc>
          <w:tcPr>
            <w:tcW w:w="675" w:type="dxa"/>
          </w:tcPr>
          <w:p w:rsidR="0026579D" w:rsidRDefault="0026579D" w:rsidP="001F4E89">
            <w:pPr>
              <w:rPr>
                <w:szCs w:val="24"/>
              </w:rPr>
            </w:pPr>
            <w:r>
              <w:rPr>
                <w:szCs w:val="24"/>
              </w:rPr>
              <w:t>1.17</w:t>
            </w:r>
          </w:p>
        </w:tc>
        <w:tc>
          <w:tcPr>
            <w:tcW w:w="7938" w:type="dxa"/>
          </w:tcPr>
          <w:p w:rsidR="0026579D" w:rsidRDefault="0026579D" w:rsidP="00E17328">
            <w:pPr>
              <w:rPr>
                <w:szCs w:val="24"/>
              </w:rPr>
            </w:pPr>
            <w:r>
              <w:rPr>
                <w:szCs w:val="24"/>
              </w:rPr>
              <w:t>План мероприятий по ученту детей в микрорайоне</w:t>
            </w:r>
          </w:p>
        </w:tc>
        <w:tc>
          <w:tcPr>
            <w:tcW w:w="1134" w:type="dxa"/>
          </w:tcPr>
          <w:p w:rsidR="0026579D" w:rsidRDefault="00736129" w:rsidP="0026579D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</w:tr>
      <w:tr w:rsidR="00736129" w:rsidRPr="0086368B" w:rsidTr="004758EE">
        <w:tc>
          <w:tcPr>
            <w:tcW w:w="675" w:type="dxa"/>
          </w:tcPr>
          <w:p w:rsidR="00736129" w:rsidRDefault="00736129" w:rsidP="001F4E89">
            <w:pPr>
              <w:rPr>
                <w:szCs w:val="24"/>
              </w:rPr>
            </w:pPr>
            <w:r>
              <w:rPr>
                <w:szCs w:val="24"/>
              </w:rPr>
              <w:t>1.18</w:t>
            </w:r>
          </w:p>
        </w:tc>
        <w:tc>
          <w:tcPr>
            <w:tcW w:w="7938" w:type="dxa"/>
          </w:tcPr>
          <w:p w:rsidR="00736129" w:rsidRDefault="00736129" w:rsidP="00E17328">
            <w:pPr>
              <w:rPr>
                <w:szCs w:val="24"/>
              </w:rPr>
            </w:pPr>
            <w:r>
              <w:rPr>
                <w:szCs w:val="24"/>
              </w:rPr>
              <w:t>План мероприятий по организации работы с детьми-инвалидами</w:t>
            </w:r>
          </w:p>
        </w:tc>
        <w:tc>
          <w:tcPr>
            <w:tcW w:w="1134" w:type="dxa"/>
          </w:tcPr>
          <w:p w:rsidR="00736129" w:rsidRDefault="00736129" w:rsidP="0026579D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736129" w:rsidRPr="0086368B" w:rsidTr="004758EE">
        <w:tc>
          <w:tcPr>
            <w:tcW w:w="675" w:type="dxa"/>
          </w:tcPr>
          <w:p w:rsidR="00736129" w:rsidRDefault="00736129" w:rsidP="001F4E89">
            <w:pPr>
              <w:rPr>
                <w:szCs w:val="24"/>
              </w:rPr>
            </w:pPr>
            <w:r>
              <w:rPr>
                <w:szCs w:val="24"/>
              </w:rPr>
              <w:t>1.19</w:t>
            </w:r>
          </w:p>
        </w:tc>
        <w:tc>
          <w:tcPr>
            <w:tcW w:w="7938" w:type="dxa"/>
          </w:tcPr>
          <w:p w:rsidR="00736129" w:rsidRDefault="00736129" w:rsidP="00E17328">
            <w:pPr>
              <w:rPr>
                <w:szCs w:val="24"/>
              </w:rPr>
            </w:pPr>
            <w:r w:rsidRPr="0086368B">
              <w:rPr>
                <w:szCs w:val="24"/>
              </w:rPr>
              <w:t>План работы  с учащимися, состоящими на профилактическом учете в школе</w:t>
            </w:r>
          </w:p>
        </w:tc>
        <w:tc>
          <w:tcPr>
            <w:tcW w:w="1134" w:type="dxa"/>
          </w:tcPr>
          <w:p w:rsidR="00736129" w:rsidRDefault="00736129" w:rsidP="0026579D">
            <w:pPr>
              <w:rPr>
                <w:szCs w:val="24"/>
              </w:rPr>
            </w:pPr>
            <w:r>
              <w:rPr>
                <w:szCs w:val="24"/>
              </w:rPr>
              <w:t>51-52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736129">
            <w:pPr>
              <w:rPr>
                <w:szCs w:val="24"/>
              </w:rPr>
            </w:pPr>
            <w:r w:rsidRPr="0086368B">
              <w:rPr>
                <w:szCs w:val="24"/>
              </w:rPr>
              <w:t>1.</w:t>
            </w:r>
            <w:r w:rsidR="00736129">
              <w:rPr>
                <w:szCs w:val="24"/>
              </w:rPr>
              <w:t>20</w:t>
            </w:r>
          </w:p>
        </w:tc>
        <w:tc>
          <w:tcPr>
            <w:tcW w:w="7938" w:type="dxa"/>
          </w:tcPr>
          <w:p w:rsidR="00355BEA" w:rsidRPr="0086368B" w:rsidRDefault="00355BEA" w:rsidP="00E17328">
            <w:pPr>
              <w:rPr>
                <w:szCs w:val="24"/>
              </w:rPr>
            </w:pPr>
            <w:r w:rsidRPr="0086368B">
              <w:rPr>
                <w:szCs w:val="24"/>
              </w:rPr>
              <w:t>План работы с опекаемыми и подопечными детьми</w:t>
            </w:r>
          </w:p>
        </w:tc>
        <w:tc>
          <w:tcPr>
            <w:tcW w:w="1134" w:type="dxa"/>
          </w:tcPr>
          <w:p w:rsidR="00355BEA" w:rsidRPr="0086368B" w:rsidRDefault="00736129" w:rsidP="00E17328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736129">
            <w:pPr>
              <w:rPr>
                <w:szCs w:val="24"/>
              </w:rPr>
            </w:pPr>
            <w:r w:rsidRPr="0086368B">
              <w:rPr>
                <w:szCs w:val="24"/>
              </w:rPr>
              <w:t>1.</w:t>
            </w:r>
            <w:r w:rsidR="00736129">
              <w:rPr>
                <w:szCs w:val="24"/>
              </w:rPr>
              <w:t>21</w:t>
            </w:r>
          </w:p>
        </w:tc>
        <w:tc>
          <w:tcPr>
            <w:tcW w:w="7938" w:type="dxa"/>
          </w:tcPr>
          <w:p w:rsidR="00355BEA" w:rsidRPr="0086368B" w:rsidRDefault="00355BEA" w:rsidP="00E17328">
            <w:pPr>
              <w:rPr>
                <w:szCs w:val="24"/>
              </w:rPr>
            </w:pPr>
            <w:r w:rsidRPr="0086368B">
              <w:rPr>
                <w:szCs w:val="24"/>
              </w:rPr>
              <w:t>План работы по профилактике безнадзорности и правонарушений</w:t>
            </w:r>
          </w:p>
        </w:tc>
        <w:tc>
          <w:tcPr>
            <w:tcW w:w="1134" w:type="dxa"/>
          </w:tcPr>
          <w:p w:rsidR="00355BEA" w:rsidRPr="0086368B" w:rsidRDefault="00736129" w:rsidP="00736129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355BEA" w:rsidRPr="0086368B">
              <w:rPr>
                <w:szCs w:val="24"/>
              </w:rPr>
              <w:t>-</w:t>
            </w:r>
            <w:r>
              <w:rPr>
                <w:szCs w:val="24"/>
              </w:rPr>
              <w:t>55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736129">
            <w:pPr>
              <w:rPr>
                <w:szCs w:val="24"/>
              </w:rPr>
            </w:pPr>
            <w:r w:rsidRPr="0086368B">
              <w:rPr>
                <w:szCs w:val="24"/>
              </w:rPr>
              <w:t>1.</w:t>
            </w:r>
            <w:r w:rsidR="00736129">
              <w:rPr>
                <w:szCs w:val="24"/>
              </w:rPr>
              <w:t>22</w:t>
            </w:r>
          </w:p>
        </w:tc>
        <w:tc>
          <w:tcPr>
            <w:tcW w:w="7938" w:type="dxa"/>
          </w:tcPr>
          <w:p w:rsidR="00355BEA" w:rsidRPr="0086368B" w:rsidRDefault="00355BEA" w:rsidP="00E17328">
            <w:pPr>
              <w:rPr>
                <w:szCs w:val="24"/>
              </w:rPr>
            </w:pPr>
            <w:r w:rsidRPr="0086368B">
              <w:rPr>
                <w:szCs w:val="24"/>
              </w:rPr>
              <w:t xml:space="preserve">План работы с семьями, находящимися в социально-опасном положении </w:t>
            </w:r>
          </w:p>
        </w:tc>
        <w:tc>
          <w:tcPr>
            <w:tcW w:w="1134" w:type="dxa"/>
          </w:tcPr>
          <w:p w:rsidR="00355BEA" w:rsidRPr="0086368B" w:rsidRDefault="00736129" w:rsidP="00E17328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2</w:t>
            </w:r>
          </w:p>
        </w:tc>
        <w:tc>
          <w:tcPr>
            <w:tcW w:w="7938" w:type="dxa"/>
          </w:tcPr>
          <w:p w:rsidR="00355BEA" w:rsidRPr="0086368B" w:rsidRDefault="00355BEA" w:rsidP="00933210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Работа с педагогическими кадрами по созданию единого методического пространства. Повышение квалификации.  Аттестация.</w:t>
            </w:r>
          </w:p>
        </w:tc>
        <w:tc>
          <w:tcPr>
            <w:tcW w:w="1134" w:type="dxa"/>
          </w:tcPr>
          <w:p w:rsidR="00355BEA" w:rsidRPr="0086368B" w:rsidRDefault="00355BEA" w:rsidP="00A34A52">
            <w:pPr>
              <w:rPr>
                <w:szCs w:val="24"/>
              </w:rPr>
            </w:pP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2.1</w:t>
            </w:r>
          </w:p>
        </w:tc>
        <w:tc>
          <w:tcPr>
            <w:tcW w:w="7938" w:type="dxa"/>
          </w:tcPr>
          <w:p w:rsidR="00355BEA" w:rsidRPr="0086368B" w:rsidRDefault="00311425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 xml:space="preserve">План </w:t>
            </w:r>
            <w:r w:rsidR="00355BEA" w:rsidRPr="0086368B">
              <w:rPr>
                <w:szCs w:val="24"/>
              </w:rPr>
              <w:t>уч</w:t>
            </w:r>
            <w:r w:rsidRPr="0086368B">
              <w:rPr>
                <w:szCs w:val="24"/>
              </w:rPr>
              <w:t>еб</w:t>
            </w:r>
            <w:r w:rsidR="00355BEA" w:rsidRPr="0086368B">
              <w:rPr>
                <w:szCs w:val="24"/>
              </w:rPr>
              <w:t>но-методической работы</w:t>
            </w:r>
          </w:p>
        </w:tc>
        <w:tc>
          <w:tcPr>
            <w:tcW w:w="1134" w:type="dxa"/>
          </w:tcPr>
          <w:p w:rsidR="00355BEA" w:rsidRPr="0086368B" w:rsidRDefault="00736129" w:rsidP="00A34A5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55BEA" w:rsidRPr="0086368B">
              <w:rPr>
                <w:szCs w:val="24"/>
              </w:rPr>
              <w:t>7-</w:t>
            </w:r>
            <w:r>
              <w:rPr>
                <w:szCs w:val="24"/>
              </w:rPr>
              <w:t>6</w:t>
            </w:r>
            <w:r w:rsidR="00355BEA" w:rsidRPr="0086368B">
              <w:rPr>
                <w:szCs w:val="24"/>
              </w:rPr>
              <w:t>8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3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Деятельность педагогического коллектива по совершенствованию образовательного процесса</w:t>
            </w:r>
          </w:p>
        </w:tc>
        <w:tc>
          <w:tcPr>
            <w:tcW w:w="1134" w:type="dxa"/>
          </w:tcPr>
          <w:p w:rsidR="00355BEA" w:rsidRPr="0086368B" w:rsidRDefault="00355BEA" w:rsidP="00A34A52">
            <w:pPr>
              <w:rPr>
                <w:szCs w:val="24"/>
              </w:rPr>
            </w:pP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3.1</w:t>
            </w:r>
          </w:p>
        </w:tc>
        <w:tc>
          <w:tcPr>
            <w:tcW w:w="7938" w:type="dxa"/>
          </w:tcPr>
          <w:p w:rsidR="00355BEA" w:rsidRPr="0086368B" w:rsidRDefault="00355BEA" w:rsidP="00393D71">
            <w:pPr>
              <w:rPr>
                <w:szCs w:val="24"/>
              </w:rPr>
            </w:pPr>
            <w:r w:rsidRPr="0086368B">
              <w:rPr>
                <w:szCs w:val="24"/>
              </w:rPr>
              <w:t>План  работы в адаптационный период в 1, 5-х классах</w:t>
            </w:r>
          </w:p>
        </w:tc>
        <w:tc>
          <w:tcPr>
            <w:tcW w:w="1134" w:type="dxa"/>
          </w:tcPr>
          <w:p w:rsidR="00355BEA" w:rsidRPr="0086368B" w:rsidRDefault="00736129" w:rsidP="00A34A5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55BEA" w:rsidRPr="0086368B">
              <w:rPr>
                <w:szCs w:val="24"/>
              </w:rPr>
              <w:t>9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3.2</w:t>
            </w:r>
          </w:p>
        </w:tc>
        <w:tc>
          <w:tcPr>
            <w:tcW w:w="7938" w:type="dxa"/>
          </w:tcPr>
          <w:p w:rsidR="00355BEA" w:rsidRPr="0086368B" w:rsidRDefault="00355BEA" w:rsidP="00393D71">
            <w:pPr>
              <w:rPr>
                <w:szCs w:val="24"/>
              </w:rPr>
            </w:pPr>
            <w:r w:rsidRPr="0086368B">
              <w:rPr>
                <w:szCs w:val="24"/>
              </w:rPr>
              <w:t>План  работы по преемственности между начальным и основным общим образованием</w:t>
            </w:r>
          </w:p>
        </w:tc>
        <w:tc>
          <w:tcPr>
            <w:tcW w:w="1134" w:type="dxa"/>
          </w:tcPr>
          <w:p w:rsidR="00355BEA" w:rsidRPr="0086368B" w:rsidRDefault="00736129" w:rsidP="0073612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55BEA" w:rsidRPr="0086368B">
              <w:rPr>
                <w:szCs w:val="24"/>
              </w:rPr>
              <w:t>0-</w:t>
            </w:r>
            <w:r>
              <w:rPr>
                <w:szCs w:val="24"/>
              </w:rPr>
              <w:t>7</w:t>
            </w:r>
            <w:r w:rsidR="00355BEA" w:rsidRPr="0086368B">
              <w:rPr>
                <w:szCs w:val="24"/>
              </w:rPr>
              <w:t>2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736129">
            <w:pPr>
              <w:rPr>
                <w:szCs w:val="24"/>
              </w:rPr>
            </w:pPr>
            <w:r w:rsidRPr="0086368B">
              <w:rPr>
                <w:szCs w:val="24"/>
              </w:rPr>
              <w:t>3.</w:t>
            </w:r>
            <w:r w:rsidR="00736129">
              <w:rPr>
                <w:szCs w:val="24"/>
              </w:rPr>
              <w:t>3</w:t>
            </w:r>
          </w:p>
        </w:tc>
        <w:tc>
          <w:tcPr>
            <w:tcW w:w="7938" w:type="dxa"/>
          </w:tcPr>
          <w:p w:rsidR="00355BEA" w:rsidRPr="0086368B" w:rsidRDefault="00355BEA" w:rsidP="00393D71">
            <w:pPr>
              <w:rPr>
                <w:szCs w:val="24"/>
              </w:rPr>
            </w:pPr>
            <w:r w:rsidRPr="0086368B">
              <w:rPr>
                <w:szCs w:val="24"/>
              </w:rPr>
              <w:t>План  работы по организации подготовки и проведения государственной (итоговой)  аттестации выпускников школы</w:t>
            </w:r>
          </w:p>
        </w:tc>
        <w:tc>
          <w:tcPr>
            <w:tcW w:w="1134" w:type="dxa"/>
          </w:tcPr>
          <w:p w:rsidR="00355BEA" w:rsidRPr="0086368B" w:rsidRDefault="00355BEA" w:rsidP="00736129">
            <w:pPr>
              <w:rPr>
                <w:szCs w:val="24"/>
              </w:rPr>
            </w:pPr>
            <w:r w:rsidRPr="0086368B">
              <w:rPr>
                <w:szCs w:val="24"/>
              </w:rPr>
              <w:t>7</w:t>
            </w:r>
            <w:r w:rsidR="00736129">
              <w:rPr>
                <w:szCs w:val="24"/>
              </w:rPr>
              <w:t>4</w:t>
            </w:r>
            <w:r w:rsidRPr="0086368B">
              <w:rPr>
                <w:szCs w:val="24"/>
              </w:rPr>
              <w:t>-79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67ED2">
            <w:pPr>
              <w:rPr>
                <w:szCs w:val="24"/>
              </w:rPr>
            </w:pPr>
            <w:r w:rsidRPr="0086368B">
              <w:rPr>
                <w:szCs w:val="24"/>
              </w:rPr>
              <w:t>3.</w:t>
            </w:r>
            <w:r w:rsidR="00A67ED2">
              <w:rPr>
                <w:szCs w:val="24"/>
              </w:rPr>
              <w:t>4</w:t>
            </w:r>
          </w:p>
        </w:tc>
        <w:tc>
          <w:tcPr>
            <w:tcW w:w="7938" w:type="dxa"/>
          </w:tcPr>
          <w:p w:rsidR="00355BEA" w:rsidRPr="0086368B" w:rsidRDefault="00355BEA" w:rsidP="00393D71">
            <w:pPr>
              <w:rPr>
                <w:szCs w:val="24"/>
              </w:rPr>
            </w:pPr>
            <w:r w:rsidRPr="0086368B">
              <w:rPr>
                <w:szCs w:val="24"/>
              </w:rPr>
              <w:t>План по реализации профильного обучения</w:t>
            </w:r>
          </w:p>
        </w:tc>
        <w:tc>
          <w:tcPr>
            <w:tcW w:w="1134" w:type="dxa"/>
          </w:tcPr>
          <w:p w:rsidR="00355BEA" w:rsidRPr="0086368B" w:rsidRDefault="00A67ED2" w:rsidP="00A34A52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355BEA" w:rsidRPr="0086368B">
              <w:rPr>
                <w:szCs w:val="24"/>
              </w:rPr>
              <w:t>-</w:t>
            </w:r>
            <w:r>
              <w:rPr>
                <w:szCs w:val="24"/>
              </w:rPr>
              <w:t>82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4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Воспитательная среда и ее роль в формировании уклада школьной жизни</w:t>
            </w:r>
          </w:p>
        </w:tc>
        <w:tc>
          <w:tcPr>
            <w:tcW w:w="1134" w:type="dxa"/>
          </w:tcPr>
          <w:p w:rsidR="00355BEA" w:rsidRPr="0086368B" w:rsidRDefault="00355BEA" w:rsidP="00A34A52">
            <w:pPr>
              <w:rPr>
                <w:szCs w:val="24"/>
              </w:rPr>
            </w:pP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67ED2">
            <w:pPr>
              <w:rPr>
                <w:szCs w:val="24"/>
              </w:rPr>
            </w:pPr>
            <w:r w:rsidRPr="0086368B">
              <w:rPr>
                <w:szCs w:val="24"/>
              </w:rPr>
              <w:t>4.</w:t>
            </w:r>
            <w:r w:rsidR="00A67ED2">
              <w:rPr>
                <w:szCs w:val="24"/>
              </w:rPr>
              <w:t>1</w:t>
            </w:r>
          </w:p>
        </w:tc>
        <w:tc>
          <w:tcPr>
            <w:tcW w:w="7938" w:type="dxa"/>
          </w:tcPr>
          <w:p w:rsidR="00355BEA" w:rsidRPr="0086368B" w:rsidRDefault="00355BEA" w:rsidP="00B74EAB">
            <w:pPr>
              <w:rPr>
                <w:szCs w:val="24"/>
              </w:rPr>
            </w:pPr>
            <w:r w:rsidRPr="0086368B">
              <w:rPr>
                <w:szCs w:val="24"/>
              </w:rPr>
              <w:t>План  работы спортивного клуба «Старт»</w:t>
            </w:r>
          </w:p>
        </w:tc>
        <w:tc>
          <w:tcPr>
            <w:tcW w:w="1134" w:type="dxa"/>
          </w:tcPr>
          <w:p w:rsidR="00355BEA" w:rsidRPr="0086368B" w:rsidRDefault="00A67ED2" w:rsidP="00A67ED2">
            <w:pPr>
              <w:rPr>
                <w:szCs w:val="24"/>
              </w:rPr>
            </w:pPr>
            <w:r>
              <w:rPr>
                <w:szCs w:val="24"/>
              </w:rPr>
              <w:t>83</w:t>
            </w:r>
            <w:r w:rsidR="00355BEA" w:rsidRPr="0086368B">
              <w:rPr>
                <w:szCs w:val="24"/>
              </w:rPr>
              <w:t>-</w:t>
            </w:r>
            <w:r>
              <w:rPr>
                <w:szCs w:val="24"/>
              </w:rPr>
              <w:t>84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4.4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План  работы по программе «Здоровье»</w:t>
            </w:r>
          </w:p>
        </w:tc>
        <w:tc>
          <w:tcPr>
            <w:tcW w:w="1134" w:type="dxa"/>
          </w:tcPr>
          <w:p w:rsidR="00355BEA" w:rsidRPr="0086368B" w:rsidRDefault="00A67ED2" w:rsidP="00A67ED2">
            <w:pPr>
              <w:rPr>
                <w:szCs w:val="24"/>
              </w:rPr>
            </w:pPr>
            <w:r>
              <w:rPr>
                <w:szCs w:val="24"/>
              </w:rPr>
              <w:t>85</w:t>
            </w:r>
            <w:r w:rsidR="00355BEA" w:rsidRPr="0086368B">
              <w:rPr>
                <w:szCs w:val="24"/>
              </w:rPr>
              <w:t>-</w:t>
            </w:r>
            <w:r>
              <w:rPr>
                <w:szCs w:val="24"/>
              </w:rPr>
              <w:t>90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5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Управление школой</w:t>
            </w:r>
          </w:p>
        </w:tc>
        <w:tc>
          <w:tcPr>
            <w:tcW w:w="1134" w:type="dxa"/>
          </w:tcPr>
          <w:p w:rsidR="00355BEA" w:rsidRPr="0086368B" w:rsidRDefault="00355BEA" w:rsidP="00A34A52">
            <w:pPr>
              <w:rPr>
                <w:szCs w:val="24"/>
              </w:rPr>
            </w:pP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5.1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План  работы Управляющего совета школы</w:t>
            </w:r>
          </w:p>
        </w:tc>
        <w:tc>
          <w:tcPr>
            <w:tcW w:w="1134" w:type="dxa"/>
          </w:tcPr>
          <w:p w:rsidR="00355BEA" w:rsidRPr="0086368B" w:rsidRDefault="00A67ED2" w:rsidP="00A34A52">
            <w:pPr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5.2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Совещания при директоре школы</w:t>
            </w:r>
          </w:p>
        </w:tc>
        <w:tc>
          <w:tcPr>
            <w:tcW w:w="1134" w:type="dxa"/>
          </w:tcPr>
          <w:p w:rsidR="00355BEA" w:rsidRPr="0086368B" w:rsidRDefault="00A67ED2" w:rsidP="00A67ED2">
            <w:pPr>
              <w:rPr>
                <w:szCs w:val="24"/>
              </w:rPr>
            </w:pPr>
            <w:r>
              <w:rPr>
                <w:szCs w:val="24"/>
              </w:rPr>
              <w:t>93</w:t>
            </w:r>
            <w:r w:rsidR="00355BEA" w:rsidRPr="0086368B">
              <w:rPr>
                <w:szCs w:val="24"/>
              </w:rPr>
              <w:t>-</w:t>
            </w:r>
            <w:r>
              <w:rPr>
                <w:szCs w:val="24"/>
              </w:rPr>
              <w:t>95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5.3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План общешкольных родительских собраний</w:t>
            </w:r>
          </w:p>
        </w:tc>
        <w:tc>
          <w:tcPr>
            <w:tcW w:w="1134" w:type="dxa"/>
          </w:tcPr>
          <w:p w:rsidR="00355BEA" w:rsidRPr="0086368B" w:rsidRDefault="00A67ED2" w:rsidP="00A34A52">
            <w:pPr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6</w:t>
            </w:r>
          </w:p>
        </w:tc>
        <w:tc>
          <w:tcPr>
            <w:tcW w:w="7938" w:type="dxa"/>
          </w:tcPr>
          <w:p w:rsidR="00355BEA" w:rsidRPr="0086368B" w:rsidRDefault="00355BEA" w:rsidP="00AD259F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Взаимодействие школы, семьи и общества</w:t>
            </w:r>
          </w:p>
        </w:tc>
        <w:tc>
          <w:tcPr>
            <w:tcW w:w="1134" w:type="dxa"/>
          </w:tcPr>
          <w:p w:rsidR="00355BEA" w:rsidRPr="0086368B" w:rsidRDefault="00355BEA" w:rsidP="00A34A52">
            <w:pPr>
              <w:rPr>
                <w:szCs w:val="24"/>
              </w:rPr>
            </w:pP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6.1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План работы родительского всеобуча</w:t>
            </w:r>
          </w:p>
        </w:tc>
        <w:tc>
          <w:tcPr>
            <w:tcW w:w="1134" w:type="dxa"/>
          </w:tcPr>
          <w:p w:rsidR="00355BEA" w:rsidRPr="0086368B" w:rsidRDefault="00A67ED2" w:rsidP="00A34A52">
            <w:pPr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7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Инспекционно-контрольная деятельность школы</w:t>
            </w:r>
          </w:p>
        </w:tc>
        <w:tc>
          <w:tcPr>
            <w:tcW w:w="1134" w:type="dxa"/>
          </w:tcPr>
          <w:p w:rsidR="00355BEA" w:rsidRPr="0086368B" w:rsidRDefault="00355BEA" w:rsidP="00A34A52">
            <w:pPr>
              <w:rPr>
                <w:szCs w:val="24"/>
              </w:rPr>
            </w:pP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7.1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План внутришкольного контроля</w:t>
            </w:r>
          </w:p>
        </w:tc>
        <w:tc>
          <w:tcPr>
            <w:tcW w:w="1134" w:type="dxa"/>
          </w:tcPr>
          <w:p w:rsidR="00355BEA" w:rsidRPr="0086368B" w:rsidRDefault="00B218E4" w:rsidP="00B218E4">
            <w:pPr>
              <w:rPr>
                <w:szCs w:val="24"/>
              </w:rPr>
            </w:pPr>
            <w:r>
              <w:rPr>
                <w:szCs w:val="24"/>
              </w:rPr>
              <w:t>98</w:t>
            </w:r>
            <w:r w:rsidR="00355BEA" w:rsidRPr="0086368B">
              <w:rPr>
                <w:szCs w:val="24"/>
              </w:rPr>
              <w:t>-1</w:t>
            </w:r>
            <w:r>
              <w:rPr>
                <w:szCs w:val="24"/>
              </w:rPr>
              <w:t>37</w:t>
            </w: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lastRenderedPageBreak/>
              <w:t>8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b/>
                <w:szCs w:val="24"/>
              </w:rPr>
            </w:pPr>
            <w:r w:rsidRPr="0086368B">
              <w:rPr>
                <w:b/>
                <w:szCs w:val="24"/>
              </w:rPr>
              <w:t>Укрепление учебно-материальной базы школы</w:t>
            </w:r>
          </w:p>
        </w:tc>
        <w:tc>
          <w:tcPr>
            <w:tcW w:w="1134" w:type="dxa"/>
          </w:tcPr>
          <w:p w:rsidR="00355BEA" w:rsidRPr="0086368B" w:rsidRDefault="00355BEA" w:rsidP="00A34A52">
            <w:pPr>
              <w:rPr>
                <w:szCs w:val="24"/>
              </w:rPr>
            </w:pPr>
          </w:p>
        </w:tc>
      </w:tr>
      <w:tr w:rsidR="00355BEA" w:rsidRPr="0086368B" w:rsidTr="004758EE">
        <w:tc>
          <w:tcPr>
            <w:tcW w:w="675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8.1</w:t>
            </w:r>
          </w:p>
        </w:tc>
        <w:tc>
          <w:tcPr>
            <w:tcW w:w="7938" w:type="dxa"/>
          </w:tcPr>
          <w:p w:rsidR="00355BEA" w:rsidRPr="0086368B" w:rsidRDefault="00355BEA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План укрепления материально-технической базы  школы</w:t>
            </w:r>
          </w:p>
        </w:tc>
        <w:tc>
          <w:tcPr>
            <w:tcW w:w="1134" w:type="dxa"/>
          </w:tcPr>
          <w:p w:rsidR="00355BEA" w:rsidRPr="0086368B" w:rsidRDefault="00355BEA" w:rsidP="00EE3AEF">
            <w:pPr>
              <w:rPr>
                <w:szCs w:val="24"/>
              </w:rPr>
            </w:pPr>
            <w:r w:rsidRPr="0086368B">
              <w:rPr>
                <w:szCs w:val="24"/>
              </w:rPr>
              <w:t>1</w:t>
            </w:r>
            <w:r w:rsidR="00EE3AEF">
              <w:rPr>
                <w:szCs w:val="24"/>
              </w:rPr>
              <w:t>38</w:t>
            </w:r>
          </w:p>
        </w:tc>
      </w:tr>
      <w:tr w:rsidR="000F2A6C" w:rsidRPr="0086368B" w:rsidTr="004758EE">
        <w:tc>
          <w:tcPr>
            <w:tcW w:w="675" w:type="dxa"/>
          </w:tcPr>
          <w:p w:rsidR="000F2A6C" w:rsidRPr="0086368B" w:rsidRDefault="000F2A6C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8.2</w:t>
            </w:r>
          </w:p>
        </w:tc>
        <w:tc>
          <w:tcPr>
            <w:tcW w:w="7938" w:type="dxa"/>
          </w:tcPr>
          <w:p w:rsidR="000F2A6C" w:rsidRPr="0086368B" w:rsidRDefault="000F2A6C" w:rsidP="00A34A52">
            <w:pPr>
              <w:rPr>
                <w:szCs w:val="24"/>
              </w:rPr>
            </w:pPr>
            <w:r w:rsidRPr="0086368B">
              <w:rPr>
                <w:szCs w:val="24"/>
              </w:rPr>
              <w:t>План  работы библиотеки</w:t>
            </w:r>
          </w:p>
        </w:tc>
        <w:tc>
          <w:tcPr>
            <w:tcW w:w="1134" w:type="dxa"/>
          </w:tcPr>
          <w:p w:rsidR="000F2A6C" w:rsidRPr="0086368B" w:rsidRDefault="000F2A6C" w:rsidP="000211D5">
            <w:pPr>
              <w:rPr>
                <w:szCs w:val="24"/>
              </w:rPr>
            </w:pPr>
            <w:r w:rsidRPr="0086368B">
              <w:rPr>
                <w:szCs w:val="24"/>
              </w:rPr>
              <w:t>1</w:t>
            </w:r>
            <w:r w:rsidR="000211D5">
              <w:rPr>
                <w:szCs w:val="24"/>
              </w:rPr>
              <w:t>39</w:t>
            </w:r>
            <w:r w:rsidRPr="0086368B">
              <w:rPr>
                <w:szCs w:val="24"/>
              </w:rPr>
              <w:t>-177</w:t>
            </w:r>
          </w:p>
        </w:tc>
      </w:tr>
    </w:tbl>
    <w:p w:rsidR="001B1ECE" w:rsidRPr="0086368B" w:rsidRDefault="001B1ECE" w:rsidP="00A34A52">
      <w:pPr>
        <w:rPr>
          <w:szCs w:val="24"/>
        </w:rPr>
      </w:pPr>
    </w:p>
    <w:p w:rsidR="001B1ECE" w:rsidRDefault="001B1ECE" w:rsidP="00A34A52"/>
    <w:p w:rsidR="001B1ECE" w:rsidRDefault="001B1ECE" w:rsidP="00A34A52"/>
    <w:p w:rsidR="00F3628F" w:rsidRDefault="00F3628F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0685B" w:rsidRDefault="0070685B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0685B" w:rsidRDefault="0070685B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0685B" w:rsidRDefault="0070685B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0685B" w:rsidRDefault="0070685B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85396" w:rsidRDefault="00F8539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85396" w:rsidRDefault="00F8539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85396" w:rsidRDefault="00F8539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85396" w:rsidRDefault="00F8539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85396" w:rsidRDefault="00F8539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85396" w:rsidRDefault="00F8539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85396" w:rsidRDefault="00F8539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Pr="00690B1A" w:rsidRDefault="008A36C2" w:rsidP="008A36C2">
      <w:pPr>
        <w:pStyle w:val="6"/>
        <w:jc w:val="center"/>
        <w:rPr>
          <w:b/>
          <w:color w:val="FF0000"/>
          <w:sz w:val="32"/>
          <w:szCs w:val="32"/>
        </w:rPr>
      </w:pPr>
      <w:r w:rsidRPr="00690B1A">
        <w:rPr>
          <w:b/>
          <w:color w:val="FF0000"/>
          <w:sz w:val="32"/>
          <w:szCs w:val="32"/>
        </w:rPr>
        <w:lastRenderedPageBreak/>
        <w:t>Цель, задачи и приоритетные направления  работы школы</w:t>
      </w:r>
    </w:p>
    <w:p w:rsidR="008A36C2" w:rsidRPr="00690B1A" w:rsidRDefault="001D09D4" w:rsidP="008A36C2">
      <w:pPr>
        <w:tabs>
          <w:tab w:val="center" w:pos="5664"/>
          <w:tab w:val="left" w:pos="7740"/>
        </w:tabs>
        <w:ind w:firstLine="709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на 20</w:t>
      </w:r>
      <w:r w:rsidR="00B3530F">
        <w:rPr>
          <w:b/>
          <w:color w:val="FF0000"/>
          <w:sz w:val="32"/>
          <w:szCs w:val="32"/>
        </w:rPr>
        <w:t>20</w:t>
      </w:r>
      <w:r>
        <w:rPr>
          <w:b/>
          <w:color w:val="FF0000"/>
          <w:sz w:val="32"/>
          <w:szCs w:val="32"/>
        </w:rPr>
        <w:t>-20</w:t>
      </w:r>
      <w:r w:rsidR="00B3530F">
        <w:rPr>
          <w:b/>
          <w:color w:val="FF0000"/>
          <w:sz w:val="32"/>
          <w:szCs w:val="32"/>
        </w:rPr>
        <w:t>21</w:t>
      </w:r>
      <w:r w:rsidR="008A36C2" w:rsidRPr="00690B1A">
        <w:rPr>
          <w:b/>
          <w:color w:val="FF0000"/>
          <w:sz w:val="32"/>
          <w:szCs w:val="32"/>
        </w:rPr>
        <w:t xml:space="preserve"> учебный год</w:t>
      </w:r>
    </w:p>
    <w:p w:rsidR="008A36C2" w:rsidRPr="00872040" w:rsidRDefault="008A36C2" w:rsidP="008A36C2">
      <w:pPr>
        <w:ind w:firstLine="709"/>
        <w:rPr>
          <w:b/>
          <w:szCs w:val="24"/>
          <w:u w:val="single"/>
        </w:rPr>
      </w:pPr>
    </w:p>
    <w:p w:rsidR="008A36C2" w:rsidRPr="00872040" w:rsidRDefault="008A36C2" w:rsidP="008A36C2">
      <w:pPr>
        <w:ind w:firstLine="709"/>
        <w:rPr>
          <w:b/>
          <w:szCs w:val="24"/>
          <w:u w:val="single"/>
        </w:rPr>
      </w:pPr>
      <w:r w:rsidRPr="00872040">
        <w:rPr>
          <w:b/>
          <w:szCs w:val="24"/>
          <w:u w:val="single"/>
        </w:rPr>
        <w:t>Школа ставит перед собой следующую цель:</w:t>
      </w:r>
    </w:p>
    <w:p w:rsidR="008A36C2" w:rsidRPr="00872040" w:rsidRDefault="008A36C2" w:rsidP="008A36C2">
      <w:pPr>
        <w:ind w:firstLine="709"/>
        <w:rPr>
          <w:b/>
          <w:szCs w:val="24"/>
          <w:u w:val="single"/>
        </w:rPr>
      </w:pPr>
    </w:p>
    <w:p w:rsidR="008A36C2" w:rsidRPr="000072E3" w:rsidRDefault="008A36C2" w:rsidP="008A36C2">
      <w:pPr>
        <w:ind w:firstLine="709"/>
        <w:rPr>
          <w:b/>
          <w:color w:val="0D0D0D"/>
          <w:szCs w:val="24"/>
        </w:rPr>
      </w:pPr>
      <w:r w:rsidRPr="00055880">
        <w:rPr>
          <w:b/>
          <w:color w:val="0D0D0D"/>
          <w:szCs w:val="24"/>
        </w:rPr>
        <w:t xml:space="preserve">Создание оптимальных условий для развития каждого обучающегося, формирование физически здоровой, духовно-нравственной и социально-компетентной, творчески  мыслящей  личности, готовой к самореализации в учебной и профессиональной деятельности, к сознательному участию в жизни государства и общества.  </w:t>
      </w:r>
      <w:r w:rsidRPr="00872040">
        <w:rPr>
          <w:b/>
          <w:sz w:val="28"/>
          <w:szCs w:val="28"/>
        </w:rPr>
        <w:t xml:space="preserve"> </w:t>
      </w:r>
    </w:p>
    <w:p w:rsidR="008A36C2" w:rsidRPr="00872040" w:rsidRDefault="008A36C2" w:rsidP="008A36C2">
      <w:pPr>
        <w:ind w:firstLine="709"/>
        <w:rPr>
          <w:b/>
          <w:szCs w:val="24"/>
        </w:rPr>
      </w:pPr>
    </w:p>
    <w:p w:rsidR="008A36C2" w:rsidRPr="00B3530F" w:rsidRDefault="008A36C2" w:rsidP="008A36C2">
      <w:pPr>
        <w:pStyle w:val="a5"/>
        <w:spacing w:before="0" w:after="0"/>
        <w:ind w:firstLine="888"/>
        <w:jc w:val="center"/>
        <w:rPr>
          <w:color w:val="0D0D0D"/>
          <w:sz w:val="24"/>
          <w:szCs w:val="24"/>
        </w:rPr>
      </w:pPr>
      <w:r w:rsidRPr="00B3530F">
        <w:rPr>
          <w:b/>
          <w:i/>
          <w:color w:val="0D0D0D"/>
          <w:sz w:val="24"/>
          <w:szCs w:val="24"/>
        </w:rPr>
        <w:t>Пути решения</w:t>
      </w:r>
      <w:r w:rsidRPr="00B3530F">
        <w:rPr>
          <w:color w:val="0D0D0D"/>
          <w:sz w:val="24"/>
          <w:szCs w:val="24"/>
        </w:rPr>
        <w:t xml:space="preserve">: </w:t>
      </w:r>
    </w:p>
    <w:p w:rsidR="008A36C2" w:rsidRPr="00B3530F" w:rsidRDefault="008A36C2" w:rsidP="00733007">
      <w:pPr>
        <w:pStyle w:val="a5"/>
        <w:numPr>
          <w:ilvl w:val="0"/>
          <w:numId w:val="23"/>
        </w:numPr>
        <w:tabs>
          <w:tab w:val="num" w:pos="426"/>
        </w:tabs>
        <w:spacing w:before="0" w:after="0"/>
        <w:ind w:left="0" w:firstLine="0"/>
        <w:jc w:val="both"/>
        <w:rPr>
          <w:color w:val="0D0D0D"/>
          <w:sz w:val="24"/>
          <w:szCs w:val="24"/>
        </w:rPr>
      </w:pPr>
      <w:r w:rsidRPr="00B3530F">
        <w:rPr>
          <w:color w:val="0D0D0D"/>
          <w:sz w:val="24"/>
          <w:szCs w:val="24"/>
        </w:rPr>
        <w:t>реализация принципа сохранения физического и психического здоровья школьников, используя здоровьесберегающие технологии  в урочной и внеурочной деятельности.</w:t>
      </w:r>
    </w:p>
    <w:p w:rsidR="008A36C2" w:rsidRPr="00055880" w:rsidRDefault="008A36C2" w:rsidP="0073300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 xml:space="preserve">формирование адаптивной модели профильной школы, обеспечивающей реализацию индивидуальных образовательных траекторий обучающихся и мобильное, адекватное реагирование на динамику их образовательных запросов и возможностей; </w:t>
      </w:r>
    </w:p>
    <w:p w:rsidR="008A36C2" w:rsidRPr="00055880" w:rsidRDefault="008A36C2" w:rsidP="0073300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повышение качества образования за счет использования ресурсов предпрофильного и профильного обучения, новых педагогических технологий, способствующих развитию учащихся и педагогов в творческом взаимодействии и сотрудничестве;</w:t>
      </w:r>
    </w:p>
    <w:p w:rsidR="008A36C2" w:rsidRPr="00055880" w:rsidRDefault="008A36C2" w:rsidP="0073300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формирование и развитие ключевых  компетентностей обучающихся  в различных видах деятельности;</w:t>
      </w:r>
    </w:p>
    <w:p w:rsidR="008A36C2" w:rsidRPr="00055880" w:rsidRDefault="008A36C2" w:rsidP="0073300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bCs/>
          <w:color w:val="0D0D0D"/>
          <w:szCs w:val="24"/>
        </w:rPr>
      </w:pPr>
      <w:r w:rsidRPr="00055880">
        <w:rPr>
          <w:bCs/>
          <w:color w:val="0D0D0D"/>
          <w:szCs w:val="24"/>
        </w:rPr>
        <w:t>максимальная  адаптация учебного процесса к индивидуальным особенностям учащихся, гибкое реагирование на социокультурные изменения среды; </w:t>
      </w:r>
    </w:p>
    <w:p w:rsidR="008A36C2" w:rsidRPr="00055880" w:rsidRDefault="008A36C2" w:rsidP="00733007">
      <w:pPr>
        <w:numPr>
          <w:ilvl w:val="0"/>
          <w:numId w:val="23"/>
        </w:numPr>
        <w:tabs>
          <w:tab w:val="num" w:pos="426"/>
        </w:tabs>
        <w:ind w:left="0" w:firstLine="0"/>
        <w:jc w:val="both"/>
        <w:rPr>
          <w:iCs/>
          <w:color w:val="0D0D0D"/>
          <w:szCs w:val="24"/>
        </w:rPr>
      </w:pPr>
      <w:r w:rsidRPr="00055880">
        <w:rPr>
          <w:iCs/>
          <w:color w:val="0D0D0D"/>
          <w:szCs w:val="24"/>
        </w:rPr>
        <w:t>создание оптимальных условий для выявления,  развития и реализации способностей одарённых детей;</w:t>
      </w:r>
    </w:p>
    <w:p w:rsidR="008A36C2" w:rsidRPr="00B3530F" w:rsidRDefault="008A36C2" w:rsidP="00733007">
      <w:pPr>
        <w:pStyle w:val="a5"/>
        <w:numPr>
          <w:ilvl w:val="0"/>
          <w:numId w:val="23"/>
        </w:numPr>
        <w:tabs>
          <w:tab w:val="num" w:pos="426"/>
        </w:tabs>
        <w:spacing w:before="0" w:after="0"/>
        <w:ind w:left="0" w:firstLine="0"/>
        <w:jc w:val="both"/>
        <w:rPr>
          <w:color w:val="0D0D0D"/>
          <w:sz w:val="24"/>
          <w:szCs w:val="24"/>
        </w:rPr>
      </w:pPr>
      <w:r w:rsidRPr="00B3530F">
        <w:rPr>
          <w:color w:val="0D0D0D"/>
          <w:sz w:val="24"/>
          <w:szCs w:val="24"/>
        </w:rPr>
        <w:t>качественная реализация  ФГОС в школе;</w:t>
      </w:r>
    </w:p>
    <w:p w:rsidR="008A36C2" w:rsidRPr="00B3530F" w:rsidRDefault="008A36C2" w:rsidP="00733007">
      <w:pPr>
        <w:pStyle w:val="a5"/>
        <w:numPr>
          <w:ilvl w:val="0"/>
          <w:numId w:val="23"/>
        </w:numPr>
        <w:tabs>
          <w:tab w:val="num" w:pos="426"/>
        </w:tabs>
        <w:spacing w:before="0" w:after="0"/>
        <w:ind w:left="0" w:firstLine="0"/>
        <w:jc w:val="both"/>
        <w:rPr>
          <w:color w:val="0D0D0D"/>
          <w:sz w:val="24"/>
          <w:szCs w:val="24"/>
        </w:rPr>
      </w:pPr>
      <w:r w:rsidRPr="00B3530F">
        <w:rPr>
          <w:color w:val="0D0D0D"/>
          <w:sz w:val="24"/>
          <w:szCs w:val="24"/>
        </w:rPr>
        <w:t>реализация образовательной Программы школы.</w:t>
      </w:r>
    </w:p>
    <w:p w:rsidR="008A36C2" w:rsidRPr="00B3530F" w:rsidRDefault="008A36C2" w:rsidP="00733007">
      <w:pPr>
        <w:pStyle w:val="a5"/>
        <w:numPr>
          <w:ilvl w:val="0"/>
          <w:numId w:val="23"/>
        </w:numPr>
        <w:tabs>
          <w:tab w:val="num" w:pos="426"/>
        </w:tabs>
        <w:spacing w:before="0" w:after="0"/>
        <w:ind w:left="0" w:firstLine="0"/>
        <w:jc w:val="both"/>
        <w:rPr>
          <w:color w:val="0D0D0D"/>
          <w:sz w:val="24"/>
          <w:szCs w:val="24"/>
        </w:rPr>
      </w:pPr>
      <w:r w:rsidRPr="00B3530F">
        <w:rPr>
          <w:color w:val="0D0D0D"/>
          <w:sz w:val="24"/>
          <w:szCs w:val="24"/>
        </w:rPr>
        <w:t>использование результатов процедуры мониторинга обученности школьников для повышения качества образования;</w:t>
      </w:r>
    </w:p>
    <w:p w:rsidR="008A36C2" w:rsidRPr="00055880" w:rsidRDefault="008A36C2" w:rsidP="008A36C2">
      <w:pPr>
        <w:rPr>
          <w:b/>
          <w:color w:val="0D0D0D"/>
          <w:szCs w:val="24"/>
          <w:u w:val="single"/>
        </w:rPr>
      </w:pPr>
    </w:p>
    <w:p w:rsidR="008A36C2" w:rsidRDefault="008A36C2" w:rsidP="008A36C2">
      <w:pPr>
        <w:jc w:val="center"/>
        <w:rPr>
          <w:b/>
          <w:color w:val="0D0D0D"/>
          <w:szCs w:val="24"/>
          <w:u w:val="single"/>
        </w:rPr>
      </w:pPr>
      <w:r w:rsidRPr="00055880">
        <w:rPr>
          <w:b/>
          <w:color w:val="0D0D0D"/>
          <w:szCs w:val="24"/>
          <w:u w:val="single"/>
        </w:rPr>
        <w:t>Задачи школы:</w:t>
      </w:r>
    </w:p>
    <w:p w:rsidR="008A36C2" w:rsidRPr="00055880" w:rsidRDefault="008A36C2" w:rsidP="008A36C2">
      <w:pPr>
        <w:jc w:val="center"/>
        <w:rPr>
          <w:color w:val="0D0D0D"/>
          <w:szCs w:val="24"/>
          <w:u w:val="single"/>
        </w:rPr>
      </w:pPr>
    </w:p>
    <w:p w:rsidR="008A36C2" w:rsidRPr="005A7CE9" w:rsidRDefault="008A36C2" w:rsidP="00733007">
      <w:pPr>
        <w:pStyle w:val="a3"/>
        <w:numPr>
          <w:ilvl w:val="0"/>
          <w:numId w:val="29"/>
        </w:numPr>
        <w:jc w:val="both"/>
        <w:rPr>
          <w:b/>
          <w:color w:val="0D0D0D"/>
          <w:u w:val="single"/>
        </w:rPr>
      </w:pPr>
      <w:r w:rsidRPr="00055880">
        <w:rPr>
          <w:b/>
          <w:color w:val="0D0D0D"/>
          <w:u w:val="single"/>
        </w:rPr>
        <w:t xml:space="preserve">В области обеспечения государственных гарантий доступности качественного образования: </w:t>
      </w:r>
    </w:p>
    <w:p w:rsidR="008A36C2" w:rsidRPr="00055880" w:rsidRDefault="008A36C2" w:rsidP="0073300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обеспечить выполнение требований российских образовательных стандартов по образовательным областям Базисного учебного плана;</w:t>
      </w:r>
    </w:p>
    <w:p w:rsidR="008A36C2" w:rsidRPr="00055880" w:rsidRDefault="008A36C2" w:rsidP="00733007">
      <w:pPr>
        <w:pStyle w:val="a3"/>
        <w:numPr>
          <w:ilvl w:val="0"/>
          <w:numId w:val="24"/>
        </w:numPr>
        <w:tabs>
          <w:tab w:val="clear" w:pos="1080"/>
        </w:tabs>
        <w:ind w:left="0" w:firstLine="0"/>
        <w:jc w:val="both"/>
        <w:rPr>
          <w:color w:val="0D0D0D"/>
        </w:rPr>
      </w:pPr>
      <w:r w:rsidRPr="00055880">
        <w:rPr>
          <w:color w:val="0D0D0D"/>
        </w:rPr>
        <w:t>обеспечи</w:t>
      </w:r>
      <w:r w:rsidR="00B3530F">
        <w:rPr>
          <w:color w:val="0D0D0D"/>
        </w:rPr>
        <w:t>ть</w:t>
      </w:r>
      <w:r w:rsidRPr="00055880">
        <w:rPr>
          <w:color w:val="0D0D0D"/>
        </w:rPr>
        <w:t xml:space="preserve"> деятельностно-компетентностный подход в обучении, расширять спектр индивидуальных образовательных возможностей обучающихся;</w:t>
      </w:r>
    </w:p>
    <w:p w:rsidR="008A36C2" w:rsidRPr="00055880" w:rsidRDefault="008A36C2" w:rsidP="00733007">
      <w:pPr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совершенствовать</w:t>
      </w:r>
      <w:r w:rsidRPr="00055880">
        <w:rPr>
          <w:iCs/>
          <w:color w:val="0D0D0D"/>
          <w:szCs w:val="24"/>
        </w:rPr>
        <w:t xml:space="preserve"> систему специализированной подготовки (предпрофильная подготовка, профильное обучение) в 9-11 классах школы, ориентированной на индивидуализацию обучения и социализацию обучающихся, в том числе с учетом реальных потребностей рынка труда.</w:t>
      </w:r>
    </w:p>
    <w:p w:rsidR="008A36C2" w:rsidRPr="00055880" w:rsidRDefault="008A36C2" w:rsidP="008A36C2">
      <w:pPr>
        <w:pStyle w:val="a3"/>
        <w:ind w:left="1080"/>
        <w:rPr>
          <w:b/>
          <w:color w:val="0D0D0D"/>
        </w:rPr>
      </w:pPr>
      <w:r w:rsidRPr="00055880">
        <w:rPr>
          <w:b/>
          <w:color w:val="0D0D0D"/>
        </w:rPr>
        <w:t xml:space="preserve"> </w:t>
      </w:r>
    </w:p>
    <w:p w:rsidR="008A36C2" w:rsidRPr="00B3530F" w:rsidRDefault="008A36C2" w:rsidP="008A36C2">
      <w:pPr>
        <w:pStyle w:val="a5"/>
        <w:spacing w:before="0" w:after="0"/>
        <w:rPr>
          <w:b/>
          <w:color w:val="0D0D0D"/>
          <w:sz w:val="24"/>
          <w:szCs w:val="24"/>
          <w:u w:val="single"/>
        </w:rPr>
      </w:pPr>
      <w:r w:rsidRPr="00B3530F">
        <w:rPr>
          <w:b/>
          <w:color w:val="0D0D0D"/>
          <w:sz w:val="24"/>
          <w:szCs w:val="24"/>
          <w:u w:val="single"/>
        </w:rPr>
        <w:t xml:space="preserve">П. В области создания условий для повышения качества образования: </w:t>
      </w:r>
    </w:p>
    <w:p w:rsidR="008A36C2" w:rsidRPr="00055880" w:rsidRDefault="008A36C2" w:rsidP="00733007">
      <w:pPr>
        <w:pStyle w:val="a3"/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color w:val="0D0D0D"/>
        </w:rPr>
      </w:pPr>
      <w:r w:rsidRPr="00055880">
        <w:rPr>
          <w:color w:val="0D0D0D"/>
        </w:rPr>
        <w:t>продолжить работу по усилению мотивации всех участников образовательного процесса на достижение оптимальных конечных результатов в условиях компетентностно-ориентированного образования через:</w:t>
      </w:r>
    </w:p>
    <w:p w:rsidR="008A36C2" w:rsidRPr="00055880" w:rsidRDefault="008A36C2" w:rsidP="00733007">
      <w:pPr>
        <w:pStyle w:val="a3"/>
        <w:numPr>
          <w:ilvl w:val="0"/>
          <w:numId w:val="31"/>
        </w:numPr>
        <w:jc w:val="both"/>
        <w:rPr>
          <w:color w:val="0D0D0D"/>
        </w:rPr>
      </w:pPr>
      <w:r w:rsidRPr="00055880">
        <w:rPr>
          <w:color w:val="0D0D0D"/>
        </w:rPr>
        <w:t xml:space="preserve"> активное внедрение поисково-исследовательской деятельности в образовательный процесс, увеличение числа обучающихся, занимающихся поисково-исследовательской деятельностью и повышение качества исс</w:t>
      </w:r>
      <w:r>
        <w:rPr>
          <w:color w:val="0D0D0D"/>
        </w:rPr>
        <w:t>ледовательских работ и проектов;</w:t>
      </w:r>
    </w:p>
    <w:p w:rsidR="008A36C2" w:rsidRPr="00055880" w:rsidRDefault="008A36C2" w:rsidP="00733007">
      <w:pPr>
        <w:pStyle w:val="a3"/>
        <w:numPr>
          <w:ilvl w:val="0"/>
          <w:numId w:val="31"/>
        </w:numPr>
        <w:jc w:val="both"/>
        <w:rPr>
          <w:color w:val="0D0D0D"/>
        </w:rPr>
      </w:pPr>
      <w:r w:rsidRPr="00055880">
        <w:rPr>
          <w:color w:val="0D0D0D"/>
        </w:rPr>
        <w:lastRenderedPageBreak/>
        <w:t>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</w:t>
      </w:r>
      <w:r>
        <w:rPr>
          <w:color w:val="0D0D0D"/>
        </w:rPr>
        <w:t>и, склонностями и потребностями;</w:t>
      </w:r>
    </w:p>
    <w:p w:rsidR="008A36C2" w:rsidRPr="00055880" w:rsidRDefault="008A36C2" w:rsidP="00733007">
      <w:pPr>
        <w:pStyle w:val="a3"/>
        <w:numPr>
          <w:ilvl w:val="0"/>
          <w:numId w:val="31"/>
        </w:numPr>
        <w:jc w:val="both"/>
        <w:rPr>
          <w:color w:val="0D0D0D"/>
        </w:rPr>
      </w:pPr>
      <w:r w:rsidRPr="00055880">
        <w:rPr>
          <w:color w:val="0D0D0D"/>
        </w:rPr>
        <w:t>развитие у школьников навыков научно-исследовательского труда, самоконтроля, самообразования,  повышение  адаптивных возможностей всех обучающихся;</w:t>
      </w:r>
    </w:p>
    <w:p w:rsidR="008A36C2" w:rsidRPr="00055880" w:rsidRDefault="008A36C2" w:rsidP="00733007">
      <w:pPr>
        <w:pStyle w:val="a3"/>
        <w:numPr>
          <w:ilvl w:val="0"/>
          <w:numId w:val="31"/>
        </w:numPr>
        <w:jc w:val="both"/>
        <w:rPr>
          <w:color w:val="0D0D0D"/>
        </w:rPr>
      </w:pPr>
      <w:r w:rsidRPr="00055880">
        <w:rPr>
          <w:color w:val="0D0D0D"/>
        </w:rPr>
        <w:t>совершенствование системы оценки качества образования на школьном  уровне: продолжение практики рейтингования, мониторинговых исследований, соцопросов в системе образования.</w:t>
      </w:r>
    </w:p>
    <w:p w:rsidR="008A36C2" w:rsidRPr="00055880" w:rsidRDefault="008A36C2" w:rsidP="00733007">
      <w:pPr>
        <w:pStyle w:val="a3"/>
        <w:numPr>
          <w:ilvl w:val="0"/>
          <w:numId w:val="25"/>
        </w:numPr>
        <w:tabs>
          <w:tab w:val="num" w:pos="426"/>
        </w:tabs>
        <w:ind w:left="0" w:firstLine="0"/>
        <w:jc w:val="both"/>
        <w:rPr>
          <w:color w:val="0D0D0D"/>
        </w:rPr>
      </w:pPr>
      <w:r w:rsidRPr="00055880">
        <w:rPr>
          <w:color w:val="0D0D0D"/>
        </w:rPr>
        <w:t>совершенствовать работу по формированию модели многопрофильного образовательного учреждения, с учетом запросов потребителей и социально-экономическими условиями региона.</w:t>
      </w:r>
    </w:p>
    <w:p w:rsidR="008A36C2" w:rsidRPr="00055880" w:rsidRDefault="008A36C2" w:rsidP="008A36C2">
      <w:pPr>
        <w:rPr>
          <w:b/>
          <w:color w:val="0D0D0D"/>
          <w:szCs w:val="24"/>
          <w:u w:val="single"/>
        </w:rPr>
      </w:pPr>
    </w:p>
    <w:p w:rsidR="008A36C2" w:rsidRPr="00055880" w:rsidRDefault="008A36C2" w:rsidP="008A36C2">
      <w:pPr>
        <w:rPr>
          <w:b/>
          <w:color w:val="0D0D0D"/>
          <w:szCs w:val="24"/>
          <w:u w:val="single"/>
        </w:rPr>
      </w:pPr>
      <w:r w:rsidRPr="00055880">
        <w:rPr>
          <w:b/>
          <w:color w:val="0D0D0D"/>
          <w:szCs w:val="24"/>
          <w:u w:val="single"/>
          <w:lang w:val="en-US"/>
        </w:rPr>
        <w:t>III</w:t>
      </w:r>
      <w:r w:rsidRPr="00055880">
        <w:rPr>
          <w:b/>
          <w:color w:val="0D0D0D"/>
          <w:szCs w:val="24"/>
          <w:u w:val="single"/>
        </w:rPr>
        <w:t xml:space="preserve">. В области воспитания: </w:t>
      </w:r>
    </w:p>
    <w:p w:rsidR="008A36C2" w:rsidRPr="00055880" w:rsidRDefault="008A36C2" w:rsidP="00733007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1122"/>
        </w:tabs>
        <w:ind w:left="0" w:firstLine="0"/>
        <w:jc w:val="both"/>
        <w:rPr>
          <w:color w:val="0D0D0D"/>
        </w:rPr>
      </w:pPr>
      <w:r w:rsidRPr="00055880">
        <w:rPr>
          <w:color w:val="0D0D0D"/>
        </w:rPr>
        <w:t>созда</w:t>
      </w:r>
      <w:r>
        <w:rPr>
          <w:color w:val="0D0D0D"/>
        </w:rPr>
        <w:t>вать модель</w:t>
      </w:r>
      <w:r w:rsidRPr="00055880">
        <w:rPr>
          <w:color w:val="0D0D0D"/>
        </w:rPr>
        <w:t xml:space="preserve"> образовательной среды, способствующей духовному, нравственному, физическому развитию личности.</w:t>
      </w:r>
    </w:p>
    <w:p w:rsidR="008A36C2" w:rsidRPr="00055880" w:rsidRDefault="008A36C2" w:rsidP="00733007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426"/>
          <w:tab w:val="left" w:pos="1122"/>
        </w:tabs>
        <w:spacing w:before="240"/>
        <w:ind w:left="142" w:firstLine="0"/>
        <w:jc w:val="both"/>
        <w:rPr>
          <w:color w:val="0D0D0D"/>
        </w:rPr>
      </w:pPr>
      <w:r w:rsidRPr="00055880">
        <w:rPr>
          <w:color w:val="0D0D0D"/>
        </w:rPr>
        <w:t xml:space="preserve"> консолид</w:t>
      </w:r>
      <w:r>
        <w:rPr>
          <w:color w:val="0D0D0D"/>
        </w:rPr>
        <w:t>ировать</w:t>
      </w:r>
      <w:r w:rsidRPr="00055880">
        <w:rPr>
          <w:color w:val="0D0D0D"/>
        </w:rPr>
        <w:t xml:space="preserve"> и координ</w:t>
      </w:r>
      <w:r>
        <w:rPr>
          <w:color w:val="0D0D0D"/>
        </w:rPr>
        <w:t>ировать деятельность</w:t>
      </w:r>
      <w:r w:rsidRPr="00055880">
        <w:rPr>
          <w:color w:val="0D0D0D"/>
        </w:rPr>
        <w:t xml:space="preserve"> школы, семьи, общественности в формировании культуры здорового образа жизни всех участников образовательного процесса </w:t>
      </w:r>
    </w:p>
    <w:p w:rsidR="008A36C2" w:rsidRPr="00055880" w:rsidRDefault="008A36C2" w:rsidP="008A36C2">
      <w:pPr>
        <w:pStyle w:val="a5"/>
        <w:spacing w:before="0" w:after="0"/>
        <w:rPr>
          <w:b/>
          <w:color w:val="0D0D0D"/>
          <w:u w:val="single"/>
        </w:rPr>
      </w:pPr>
    </w:p>
    <w:p w:rsidR="008A36C2" w:rsidRPr="00055880" w:rsidRDefault="008A36C2" w:rsidP="008A36C2">
      <w:pPr>
        <w:pStyle w:val="a5"/>
        <w:spacing w:before="0" w:after="0"/>
        <w:rPr>
          <w:b/>
          <w:color w:val="0D0D0D"/>
          <w:u w:val="single"/>
        </w:rPr>
      </w:pPr>
      <w:r w:rsidRPr="00055880">
        <w:rPr>
          <w:b/>
          <w:color w:val="0D0D0D"/>
          <w:u w:val="single"/>
          <w:lang w:val="en-US"/>
        </w:rPr>
        <w:t>IV</w:t>
      </w:r>
      <w:r w:rsidRPr="00055880">
        <w:rPr>
          <w:b/>
          <w:color w:val="0D0D0D"/>
          <w:u w:val="single"/>
        </w:rPr>
        <w:t xml:space="preserve">. В области кадрового обеспечения: </w:t>
      </w:r>
    </w:p>
    <w:p w:rsidR="008A36C2" w:rsidRPr="00055880" w:rsidRDefault="008A36C2" w:rsidP="00733007">
      <w:pPr>
        <w:numPr>
          <w:ilvl w:val="0"/>
          <w:numId w:val="26"/>
        </w:numPr>
        <w:tabs>
          <w:tab w:val="num" w:pos="567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обеспечить готовность педагогических кадров к реализации ФГОС в новых образовательных условиях через:</w:t>
      </w:r>
    </w:p>
    <w:p w:rsidR="008A36C2" w:rsidRPr="00055880" w:rsidRDefault="008A36C2" w:rsidP="00733007">
      <w:pPr>
        <w:numPr>
          <w:ilvl w:val="0"/>
          <w:numId w:val="32"/>
        </w:numPr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 xml:space="preserve"> обновление системы непрерывного повышения квалификации, ориентированной на формирование профессиональных компетентностей педагогических  работников;</w:t>
      </w:r>
    </w:p>
    <w:p w:rsidR="008A36C2" w:rsidRPr="00055880" w:rsidRDefault="008A36C2" w:rsidP="00733007">
      <w:pPr>
        <w:numPr>
          <w:ilvl w:val="0"/>
          <w:numId w:val="32"/>
        </w:numPr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 xml:space="preserve"> создания более эффективной системы стимулирования творческой инновационной деятельности учителя;</w:t>
      </w:r>
    </w:p>
    <w:p w:rsidR="008A36C2" w:rsidRDefault="008A36C2" w:rsidP="00733007">
      <w:pPr>
        <w:numPr>
          <w:ilvl w:val="0"/>
          <w:numId w:val="32"/>
        </w:numPr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повышение уровня компетентности педагогического коллектива в области использования ИКТ, повышение ИК – компетентностей родителей и учащихся;</w:t>
      </w:r>
    </w:p>
    <w:p w:rsidR="008A36C2" w:rsidRPr="00055880" w:rsidRDefault="008A36C2" w:rsidP="008A36C2">
      <w:pPr>
        <w:ind w:left="780"/>
        <w:rPr>
          <w:color w:val="0D0D0D"/>
          <w:szCs w:val="24"/>
        </w:rPr>
      </w:pPr>
    </w:p>
    <w:p w:rsidR="008A36C2" w:rsidRPr="00055880" w:rsidRDefault="008A36C2" w:rsidP="00733007">
      <w:pPr>
        <w:numPr>
          <w:ilvl w:val="0"/>
          <w:numId w:val="26"/>
        </w:numPr>
        <w:tabs>
          <w:tab w:val="num" w:pos="567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продолжить работу по управлению профессиональным ростом педагогов  на основе персонифицированного учёта и социального заказа;</w:t>
      </w:r>
    </w:p>
    <w:p w:rsidR="008A36C2" w:rsidRPr="00055880" w:rsidRDefault="008A36C2" w:rsidP="00733007">
      <w:pPr>
        <w:numPr>
          <w:ilvl w:val="0"/>
          <w:numId w:val="26"/>
        </w:numPr>
        <w:tabs>
          <w:tab w:val="num" w:pos="567"/>
        </w:tabs>
        <w:ind w:left="0" w:firstLine="0"/>
        <w:jc w:val="both"/>
        <w:rPr>
          <w:color w:val="0D0D0D"/>
          <w:szCs w:val="24"/>
        </w:rPr>
      </w:pPr>
      <w:r w:rsidRPr="00055880">
        <w:rPr>
          <w:color w:val="0D0D0D"/>
          <w:szCs w:val="24"/>
        </w:rPr>
        <w:t>способствовать расширению рамок социального партнёрства в целях обеспечения  методической  поддержки педагогических кадров.</w:t>
      </w:r>
    </w:p>
    <w:p w:rsidR="008A36C2" w:rsidRPr="00055880" w:rsidRDefault="008A36C2" w:rsidP="008A36C2">
      <w:pPr>
        <w:pStyle w:val="a5"/>
        <w:spacing w:before="0" w:after="0"/>
        <w:rPr>
          <w:b/>
          <w:color w:val="0D0D0D"/>
          <w:u w:val="single"/>
        </w:rPr>
      </w:pPr>
    </w:p>
    <w:p w:rsidR="008A36C2" w:rsidRPr="00B3530F" w:rsidRDefault="008A36C2" w:rsidP="008A36C2">
      <w:pPr>
        <w:pStyle w:val="a5"/>
        <w:spacing w:before="0" w:after="0"/>
        <w:rPr>
          <w:color w:val="0D0D0D"/>
          <w:sz w:val="24"/>
          <w:szCs w:val="24"/>
        </w:rPr>
      </w:pPr>
      <w:r w:rsidRPr="00B3530F">
        <w:rPr>
          <w:b/>
          <w:color w:val="0D0D0D"/>
          <w:sz w:val="24"/>
          <w:szCs w:val="24"/>
          <w:u w:val="single"/>
          <w:lang w:val="en-US"/>
        </w:rPr>
        <w:t>V</w:t>
      </w:r>
      <w:r w:rsidRPr="00B3530F">
        <w:rPr>
          <w:b/>
          <w:color w:val="0D0D0D"/>
          <w:sz w:val="24"/>
          <w:szCs w:val="24"/>
          <w:u w:val="single"/>
        </w:rPr>
        <w:t xml:space="preserve">. В области управленческой деятельности: </w:t>
      </w:r>
      <w:r w:rsidRPr="00B3530F">
        <w:rPr>
          <w:color w:val="0D0D0D"/>
          <w:sz w:val="24"/>
          <w:szCs w:val="24"/>
        </w:rPr>
        <w:t xml:space="preserve">  </w:t>
      </w:r>
    </w:p>
    <w:p w:rsidR="008A36C2" w:rsidRPr="00B3530F" w:rsidRDefault="008A36C2" w:rsidP="00733007">
      <w:pPr>
        <w:pStyle w:val="a5"/>
        <w:numPr>
          <w:ilvl w:val="0"/>
          <w:numId w:val="27"/>
        </w:numPr>
        <w:tabs>
          <w:tab w:val="num" w:pos="426"/>
        </w:tabs>
        <w:spacing w:before="100" w:beforeAutospacing="1" w:after="100" w:afterAutospacing="1"/>
        <w:ind w:left="0" w:firstLine="0"/>
        <w:jc w:val="both"/>
        <w:rPr>
          <w:color w:val="0D0D0D"/>
          <w:sz w:val="24"/>
          <w:szCs w:val="24"/>
        </w:rPr>
      </w:pPr>
      <w:r w:rsidRPr="00B3530F">
        <w:rPr>
          <w:color w:val="0D0D0D"/>
          <w:sz w:val="24"/>
          <w:szCs w:val="24"/>
        </w:rPr>
        <w:t>использовать инновационные методические и технологические основания для моделирования различных видов управленческой деятельности, направленных на совершенствование руководства ОУ, вести поиск  более эффективной системы стимулирования творческой инновационной деятельности учителя;</w:t>
      </w:r>
    </w:p>
    <w:p w:rsidR="008A36C2" w:rsidRPr="00B3530F" w:rsidRDefault="008A36C2" w:rsidP="00733007">
      <w:pPr>
        <w:pStyle w:val="a5"/>
        <w:numPr>
          <w:ilvl w:val="0"/>
          <w:numId w:val="27"/>
        </w:numPr>
        <w:tabs>
          <w:tab w:val="num" w:pos="426"/>
        </w:tabs>
        <w:spacing w:before="0" w:after="0"/>
        <w:ind w:left="0" w:firstLine="0"/>
        <w:jc w:val="both"/>
        <w:rPr>
          <w:color w:val="0D0D0D"/>
          <w:sz w:val="24"/>
          <w:szCs w:val="24"/>
        </w:rPr>
      </w:pPr>
      <w:r w:rsidRPr="00B3530F">
        <w:rPr>
          <w:color w:val="0D0D0D"/>
          <w:sz w:val="24"/>
          <w:szCs w:val="24"/>
        </w:rPr>
        <w:t>совершенствовать информационно-аналитическую систему управления достижением оптимальных конечных результатов ОУ,  включающую все управленческие функции;</w:t>
      </w:r>
    </w:p>
    <w:p w:rsidR="008A36C2" w:rsidRPr="00B3530F" w:rsidRDefault="008A36C2" w:rsidP="00733007">
      <w:pPr>
        <w:pStyle w:val="a5"/>
        <w:numPr>
          <w:ilvl w:val="0"/>
          <w:numId w:val="27"/>
        </w:numPr>
        <w:tabs>
          <w:tab w:val="num" w:pos="426"/>
        </w:tabs>
        <w:spacing w:before="0" w:after="0"/>
        <w:ind w:left="0" w:firstLine="0"/>
        <w:jc w:val="both"/>
        <w:rPr>
          <w:color w:val="0D0D0D"/>
          <w:sz w:val="24"/>
          <w:szCs w:val="24"/>
        </w:rPr>
      </w:pPr>
      <w:r w:rsidRPr="00B3530F">
        <w:rPr>
          <w:color w:val="0D0D0D"/>
          <w:sz w:val="24"/>
          <w:szCs w:val="24"/>
        </w:rPr>
        <w:t>способствовать расширению общественного участия в управлении образованием, обеспечению независимой общественной экспертизы качества образования.</w:t>
      </w:r>
    </w:p>
    <w:p w:rsidR="008A36C2" w:rsidRPr="00055880" w:rsidRDefault="008A36C2" w:rsidP="008A36C2">
      <w:pPr>
        <w:pStyle w:val="a5"/>
        <w:spacing w:before="0" w:after="0"/>
        <w:rPr>
          <w:b/>
          <w:color w:val="0D0D0D"/>
          <w:u w:val="single"/>
        </w:rPr>
      </w:pPr>
    </w:p>
    <w:p w:rsidR="008A36C2" w:rsidRPr="00E75C86" w:rsidRDefault="008A36C2" w:rsidP="008A36C2">
      <w:pPr>
        <w:pStyle w:val="a5"/>
        <w:spacing w:before="0" w:after="0"/>
        <w:rPr>
          <w:b/>
          <w:color w:val="0D0D0D"/>
          <w:sz w:val="24"/>
          <w:szCs w:val="24"/>
        </w:rPr>
      </w:pPr>
      <w:r w:rsidRPr="00E75C86">
        <w:rPr>
          <w:b/>
          <w:color w:val="0D0D0D"/>
          <w:sz w:val="24"/>
          <w:szCs w:val="24"/>
          <w:u w:val="single"/>
          <w:lang w:val="en-US"/>
        </w:rPr>
        <w:t>VI</w:t>
      </w:r>
      <w:r w:rsidRPr="00E75C86">
        <w:rPr>
          <w:b/>
          <w:color w:val="0D0D0D"/>
          <w:sz w:val="24"/>
          <w:szCs w:val="24"/>
          <w:u w:val="single"/>
        </w:rPr>
        <w:t>. В области укрепления материально-технической базы школы:</w:t>
      </w:r>
      <w:r w:rsidRPr="00E75C86">
        <w:rPr>
          <w:b/>
          <w:color w:val="0D0D0D"/>
          <w:sz w:val="24"/>
          <w:szCs w:val="24"/>
        </w:rPr>
        <w:t xml:space="preserve"> </w:t>
      </w:r>
    </w:p>
    <w:p w:rsidR="008A36C2" w:rsidRPr="00E75C86" w:rsidRDefault="008A36C2" w:rsidP="00733007">
      <w:pPr>
        <w:pStyle w:val="a5"/>
        <w:numPr>
          <w:ilvl w:val="0"/>
          <w:numId w:val="28"/>
        </w:numPr>
        <w:spacing w:before="0" w:after="0"/>
        <w:ind w:hanging="654"/>
        <w:jc w:val="both"/>
        <w:rPr>
          <w:color w:val="0D0D0D"/>
          <w:sz w:val="24"/>
          <w:szCs w:val="24"/>
        </w:rPr>
      </w:pPr>
      <w:r w:rsidRPr="00E75C86">
        <w:rPr>
          <w:color w:val="0D0D0D"/>
          <w:sz w:val="24"/>
          <w:szCs w:val="24"/>
        </w:rPr>
        <w:t xml:space="preserve">продолжить оснащение учебных кабинетов АРМ учителя, мультимедийными продуктами; </w:t>
      </w:r>
    </w:p>
    <w:p w:rsidR="008A36C2" w:rsidRPr="00055880" w:rsidRDefault="008A36C2" w:rsidP="00733007">
      <w:pPr>
        <w:numPr>
          <w:ilvl w:val="0"/>
          <w:numId w:val="28"/>
        </w:numPr>
        <w:ind w:hanging="654"/>
        <w:rPr>
          <w:color w:val="0D0D0D"/>
          <w:szCs w:val="24"/>
        </w:rPr>
      </w:pPr>
      <w:r w:rsidRPr="00055880">
        <w:rPr>
          <w:color w:val="0D0D0D"/>
          <w:szCs w:val="24"/>
        </w:rPr>
        <w:t>вести работу по разработке электронных   средств  обучения и контроля;</w:t>
      </w:r>
    </w:p>
    <w:p w:rsidR="008A36C2" w:rsidRPr="00055880" w:rsidRDefault="008A36C2" w:rsidP="00733007">
      <w:pPr>
        <w:numPr>
          <w:ilvl w:val="0"/>
          <w:numId w:val="28"/>
        </w:numPr>
        <w:ind w:hanging="654"/>
        <w:rPr>
          <w:color w:val="0D0D0D"/>
          <w:szCs w:val="24"/>
        </w:rPr>
      </w:pPr>
      <w:r w:rsidRPr="00055880">
        <w:rPr>
          <w:color w:val="0D0D0D"/>
          <w:szCs w:val="24"/>
        </w:rPr>
        <w:lastRenderedPageBreak/>
        <w:t>использовать информационные технологии для пополнения учебных кабинетов раздаточными дидактическими материалами.</w:t>
      </w:r>
    </w:p>
    <w:p w:rsidR="008A36C2" w:rsidRDefault="008A36C2" w:rsidP="008A36C2">
      <w:pPr>
        <w:ind w:hanging="240"/>
        <w:rPr>
          <w:b/>
          <w:sz w:val="28"/>
          <w:szCs w:val="28"/>
        </w:rPr>
      </w:pPr>
    </w:p>
    <w:p w:rsidR="008A36C2" w:rsidRDefault="008A36C2" w:rsidP="008A36C2"/>
    <w:p w:rsidR="008A36C2" w:rsidRDefault="008A36C2" w:rsidP="008A36C2"/>
    <w:p w:rsidR="008A36C2" w:rsidRDefault="008A36C2" w:rsidP="008A36C2"/>
    <w:p w:rsidR="008A36C2" w:rsidRDefault="008A36C2" w:rsidP="008A36C2">
      <w:pPr>
        <w:rPr>
          <w:szCs w:val="24"/>
        </w:rPr>
      </w:pPr>
    </w:p>
    <w:p w:rsidR="008A36C2" w:rsidRDefault="008A36C2" w:rsidP="008A36C2"/>
    <w:p w:rsidR="008A36C2" w:rsidRDefault="008A36C2" w:rsidP="008A36C2">
      <w:pPr>
        <w:jc w:val="center"/>
        <w:rPr>
          <w:sz w:val="28"/>
          <w:szCs w:val="28"/>
        </w:rPr>
      </w:pPr>
    </w:p>
    <w:p w:rsidR="008A36C2" w:rsidRDefault="008A36C2" w:rsidP="008A36C2">
      <w:pPr>
        <w:jc w:val="center"/>
        <w:rPr>
          <w:sz w:val="28"/>
          <w:szCs w:val="28"/>
        </w:rPr>
      </w:pPr>
    </w:p>
    <w:p w:rsidR="008A36C2" w:rsidRDefault="008A36C2" w:rsidP="008A36C2">
      <w:pPr>
        <w:jc w:val="center"/>
        <w:rPr>
          <w:sz w:val="28"/>
          <w:szCs w:val="28"/>
        </w:rPr>
      </w:pPr>
    </w:p>
    <w:p w:rsidR="008A36C2" w:rsidRDefault="008A36C2" w:rsidP="008A36C2">
      <w:pPr>
        <w:rPr>
          <w:szCs w:val="24"/>
        </w:rPr>
      </w:pPr>
    </w:p>
    <w:p w:rsidR="008A36C2" w:rsidRDefault="008A36C2" w:rsidP="008A36C2">
      <w:pPr>
        <w:rPr>
          <w:szCs w:val="24"/>
        </w:rPr>
      </w:pPr>
    </w:p>
    <w:p w:rsidR="008A36C2" w:rsidRDefault="008A36C2" w:rsidP="008A36C2">
      <w:pPr>
        <w:rPr>
          <w:szCs w:val="24"/>
        </w:rPr>
      </w:pPr>
    </w:p>
    <w:p w:rsidR="008A36C2" w:rsidRDefault="008A36C2" w:rsidP="008A36C2">
      <w:pPr>
        <w:rPr>
          <w:szCs w:val="24"/>
        </w:rPr>
      </w:pPr>
    </w:p>
    <w:p w:rsidR="008A36C2" w:rsidRDefault="008A36C2" w:rsidP="008A36C2">
      <w:pPr>
        <w:tabs>
          <w:tab w:val="left" w:pos="360"/>
        </w:tabs>
        <w:jc w:val="center"/>
        <w:rPr>
          <w:sz w:val="44"/>
          <w:szCs w:val="44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8A36C2" w:rsidRDefault="008A36C2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6B4811" w:rsidRDefault="006B4811" w:rsidP="00F3628F">
      <w:pPr>
        <w:shd w:val="clear" w:color="auto" w:fill="FFFFFF"/>
        <w:jc w:val="center"/>
        <w:rPr>
          <w:szCs w:val="24"/>
          <w:highlight w:val="yellow"/>
        </w:rPr>
      </w:pPr>
    </w:p>
    <w:p w:rsidR="001570F6" w:rsidRDefault="001570F6" w:rsidP="00F3628F">
      <w:pPr>
        <w:shd w:val="clear" w:color="auto" w:fill="FFFFFF"/>
        <w:jc w:val="center"/>
        <w:rPr>
          <w:szCs w:val="24"/>
          <w:highlight w:val="yellow"/>
        </w:rPr>
      </w:pPr>
    </w:p>
    <w:p w:rsidR="007E7EC8" w:rsidRPr="007E7EC8" w:rsidRDefault="007E7EC8" w:rsidP="00F3628F">
      <w:pPr>
        <w:shd w:val="clear" w:color="auto" w:fill="FFFFFF"/>
        <w:jc w:val="center"/>
        <w:rPr>
          <w:szCs w:val="24"/>
          <w:highlight w:val="yellow"/>
        </w:rPr>
      </w:pPr>
    </w:p>
    <w:p w:rsidR="00F40B70" w:rsidRDefault="00F40B70" w:rsidP="008460D5">
      <w:r>
        <w:t xml:space="preserve"> </w:t>
      </w:r>
    </w:p>
    <w:p w:rsidR="00F40B70" w:rsidRPr="00F40B70" w:rsidRDefault="00F40B70" w:rsidP="00F40B70">
      <w:pPr>
        <w:ind w:firstLine="900"/>
        <w:jc w:val="center"/>
        <w:rPr>
          <w:b/>
          <w:sz w:val="28"/>
          <w:szCs w:val="28"/>
        </w:rPr>
      </w:pPr>
      <w:r w:rsidRPr="00F40B70">
        <w:rPr>
          <w:b/>
          <w:sz w:val="28"/>
          <w:szCs w:val="28"/>
        </w:rPr>
        <w:lastRenderedPageBreak/>
        <w:t>План</w:t>
      </w:r>
      <w:r w:rsidRPr="00F40B70">
        <w:rPr>
          <w:b/>
          <w:spacing w:val="-11"/>
          <w:sz w:val="28"/>
          <w:szCs w:val="28"/>
        </w:rPr>
        <w:t xml:space="preserve"> </w:t>
      </w:r>
    </w:p>
    <w:p w:rsidR="004330EA" w:rsidRPr="008460D5" w:rsidRDefault="00F40B70" w:rsidP="008460D5">
      <w:pPr>
        <w:ind w:firstLine="900"/>
        <w:jc w:val="center"/>
        <w:rPr>
          <w:b/>
          <w:sz w:val="28"/>
          <w:szCs w:val="28"/>
        </w:rPr>
      </w:pPr>
      <w:r w:rsidRPr="00F40B70">
        <w:rPr>
          <w:b/>
          <w:sz w:val="28"/>
          <w:szCs w:val="28"/>
        </w:rPr>
        <w:t xml:space="preserve">«Об обеспечении обязательного </w:t>
      </w:r>
      <w:r w:rsidR="00BE192C">
        <w:rPr>
          <w:b/>
          <w:sz w:val="28"/>
          <w:szCs w:val="28"/>
        </w:rPr>
        <w:t xml:space="preserve">среднего </w:t>
      </w:r>
      <w:r w:rsidRPr="00F40B70">
        <w:rPr>
          <w:b/>
          <w:sz w:val="28"/>
          <w:szCs w:val="28"/>
        </w:rPr>
        <w:t>общего образования»</w:t>
      </w:r>
    </w:p>
    <w:p w:rsidR="004330EA" w:rsidRDefault="004330EA" w:rsidP="004E7ED9">
      <w:pPr>
        <w:pStyle w:val="af0"/>
        <w:tabs>
          <w:tab w:val="left" w:pos="360"/>
        </w:tabs>
        <w:spacing w:after="0"/>
        <w:ind w:left="1418" w:right="284"/>
        <w:jc w:val="both"/>
        <w:rPr>
          <w:b/>
          <w:bCs/>
          <w:color w:val="FF6600"/>
          <w:sz w:val="28"/>
          <w:szCs w:val="28"/>
        </w:rPr>
      </w:pPr>
    </w:p>
    <w:tbl>
      <w:tblPr>
        <w:tblW w:w="10228" w:type="dxa"/>
        <w:tblInd w:w="-6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6096"/>
        <w:gridCol w:w="1843"/>
        <w:gridCol w:w="1843"/>
      </w:tblGrid>
      <w:tr w:rsidR="00F40B70" w:rsidTr="00BE192C">
        <w:trPr>
          <w:trHeight w:hRule="exact" w:val="60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Ответственные</w:t>
            </w:r>
          </w:p>
        </w:tc>
      </w:tr>
      <w:tr w:rsidR="00F40B70" w:rsidTr="00BE192C">
        <w:trPr>
          <w:trHeight w:hRule="exact" w:val="59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 xml:space="preserve">Учёт детей и подростков, </w:t>
            </w:r>
            <w:r>
              <w:rPr>
                <w:spacing w:val="-4"/>
                <w:szCs w:val="24"/>
              </w:rPr>
              <w:t xml:space="preserve">проживающих в микрорайоне школы, </w:t>
            </w:r>
            <w:r>
              <w:rPr>
                <w:szCs w:val="24"/>
              </w:rPr>
              <w:t>подлежащих обучению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BE192C" w:rsidP="00BE192C">
            <w:pPr>
              <w:shd w:val="clear" w:color="auto" w:fill="FFFFFF"/>
            </w:pPr>
            <w:r>
              <w:rPr>
                <w:szCs w:val="24"/>
              </w:rPr>
              <w:t>Март-</w:t>
            </w:r>
            <w:r w:rsidR="00F40B70">
              <w:rPr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E75C86" w:rsidP="00BE192C">
            <w:pPr>
              <w:shd w:val="clear" w:color="auto" w:fill="FFFFFF"/>
            </w:pPr>
            <w:r>
              <w:rPr>
                <w:szCs w:val="24"/>
              </w:rPr>
              <w:t>Соц.педагог</w:t>
            </w:r>
          </w:p>
        </w:tc>
      </w:tr>
      <w:tr w:rsidR="00F40B70" w:rsidTr="00BE192C">
        <w:trPr>
          <w:trHeight w:hRule="exact" w:val="29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 xml:space="preserve">Проверка обеспеченности учащихся </w:t>
            </w:r>
            <w:r>
              <w:rPr>
                <w:szCs w:val="24"/>
              </w:rPr>
              <w:t>учебниками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F40B70" w:rsidTr="00BE192C">
        <w:trPr>
          <w:trHeight w:hRule="exact" w:val="26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Проверка списочного состава учащихся по классам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Администрация</w:t>
            </w:r>
          </w:p>
        </w:tc>
      </w:tr>
      <w:tr w:rsidR="00F40B70" w:rsidTr="00BE192C">
        <w:trPr>
          <w:trHeight w:hRule="exact" w:val="28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Приём детей в 1 класс, 5 класс,10 класс.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E75C86" w:rsidP="00BE192C">
            <w:pPr>
              <w:shd w:val="clear" w:color="auto" w:fill="FFFFFF"/>
            </w:pPr>
            <w:r>
              <w:rPr>
                <w:szCs w:val="24"/>
              </w:rPr>
              <w:t>Февраль-</w:t>
            </w:r>
            <w:r w:rsidR="00F40B70">
              <w:rPr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Администрация</w:t>
            </w:r>
          </w:p>
        </w:tc>
      </w:tr>
      <w:tr w:rsidR="00F40B70" w:rsidTr="00BE192C">
        <w:trPr>
          <w:trHeight w:hRule="exact" w:val="84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 xml:space="preserve">Контроль движения учащихся, сохранение контингента учащихся, </w:t>
            </w:r>
            <w:r>
              <w:rPr>
                <w:spacing w:val="-4"/>
                <w:szCs w:val="24"/>
              </w:rPr>
              <w:t xml:space="preserve">недопущение отсева детей из школы </w:t>
            </w:r>
            <w:r>
              <w:rPr>
                <w:szCs w:val="24"/>
              </w:rPr>
              <w:t>по неуважительной причине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Администрация</w:t>
            </w:r>
          </w:p>
        </w:tc>
      </w:tr>
      <w:tr w:rsidR="00F40B70" w:rsidTr="00BE192C">
        <w:trPr>
          <w:trHeight w:hRule="exact" w:val="28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 xml:space="preserve">Утверждение </w:t>
            </w:r>
            <w:r w:rsidR="00E75C86">
              <w:rPr>
                <w:spacing w:val="-4"/>
                <w:szCs w:val="24"/>
              </w:rPr>
              <w:t>КТП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учителей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За</w:t>
            </w:r>
            <w:r w:rsidR="00E75C86">
              <w:rPr>
                <w:szCs w:val="24"/>
              </w:rPr>
              <w:t>м.дир.</w:t>
            </w:r>
            <w:r>
              <w:rPr>
                <w:szCs w:val="24"/>
              </w:rPr>
              <w:t>по УВР</w:t>
            </w:r>
          </w:p>
        </w:tc>
      </w:tr>
      <w:tr w:rsidR="00F40B70" w:rsidTr="00BE192C">
        <w:trPr>
          <w:trHeight w:hRule="exact" w:val="27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 xml:space="preserve">Составление расписания уроков и </w:t>
            </w:r>
            <w:r>
              <w:rPr>
                <w:szCs w:val="24"/>
              </w:rPr>
              <w:t>кружков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E75C86" w:rsidP="00BE192C">
            <w:pPr>
              <w:shd w:val="clear" w:color="auto" w:fill="FFFFFF"/>
            </w:pPr>
            <w:r>
              <w:rPr>
                <w:szCs w:val="24"/>
              </w:rPr>
              <w:t>методист</w:t>
            </w:r>
          </w:p>
        </w:tc>
      </w:tr>
      <w:tr w:rsidR="00F40B70" w:rsidTr="00BE192C">
        <w:trPr>
          <w:trHeight w:hRule="exact" w:val="141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 xml:space="preserve">Осуществление контроля состояния </w:t>
            </w:r>
            <w:r>
              <w:rPr>
                <w:szCs w:val="24"/>
              </w:rPr>
              <w:t>здоровья детей:</w:t>
            </w:r>
          </w:p>
          <w:p w:rsidR="00F40B70" w:rsidRDefault="00F40B70" w:rsidP="00BE192C">
            <w:pPr>
              <w:shd w:val="clear" w:color="auto" w:fill="FFFFFF"/>
              <w:tabs>
                <w:tab w:val="left" w:pos="302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>
              <w:rPr>
                <w:spacing w:val="-4"/>
                <w:szCs w:val="24"/>
              </w:rPr>
              <w:t>проведение профилактического</w:t>
            </w:r>
            <w:r w:rsidR="00BE192C"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осмотра специалистами;</w:t>
            </w:r>
          </w:p>
          <w:p w:rsidR="00F40B70" w:rsidRDefault="00F40B70" w:rsidP="00BE192C">
            <w:pPr>
              <w:shd w:val="clear" w:color="auto" w:fill="FFFFFF"/>
              <w:tabs>
                <w:tab w:val="left" w:pos="302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>
              <w:rPr>
                <w:spacing w:val="-4"/>
                <w:szCs w:val="24"/>
              </w:rPr>
              <w:t>изучение условий жизни детей,</w:t>
            </w:r>
            <w:r w:rsidR="00BE192C">
              <w:rPr>
                <w:spacing w:val="-4"/>
                <w:szCs w:val="24"/>
              </w:rPr>
              <w:t xml:space="preserve"> </w:t>
            </w:r>
            <w:r w:rsidR="00BE192C">
              <w:rPr>
                <w:spacing w:val="-2"/>
                <w:szCs w:val="24"/>
              </w:rPr>
              <w:t xml:space="preserve">стоящих на </w:t>
            </w:r>
            <w:r>
              <w:rPr>
                <w:spacing w:val="-2"/>
                <w:szCs w:val="24"/>
              </w:rPr>
              <w:t>диспансерном учёте;</w:t>
            </w:r>
          </w:p>
          <w:p w:rsidR="00F40B70" w:rsidRDefault="00F40B70" w:rsidP="00BE192C">
            <w:pPr>
              <w:shd w:val="clear" w:color="auto" w:fill="FFFFFF"/>
              <w:tabs>
                <w:tab w:val="left" w:pos="302"/>
              </w:tabs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>
              <w:rPr>
                <w:spacing w:val="-4"/>
                <w:szCs w:val="24"/>
              </w:rPr>
              <w:t>оформление в классных журналах</w:t>
            </w:r>
            <w:r w:rsidR="00BE192C"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страницы здоровья.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C86" w:rsidRDefault="00E75C86" w:rsidP="00BE192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Медработник</w:t>
            </w:r>
            <w:r w:rsidR="00F40B70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F40B70">
              <w:rPr>
                <w:szCs w:val="24"/>
              </w:rPr>
              <w:t>За</w:t>
            </w:r>
            <w:r>
              <w:rPr>
                <w:szCs w:val="24"/>
              </w:rPr>
              <w:t xml:space="preserve">м.дир. по </w:t>
            </w:r>
            <w:r w:rsidR="00F40B70">
              <w:rPr>
                <w:szCs w:val="24"/>
              </w:rPr>
              <w:t xml:space="preserve">ВР Директор 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F40B70" w:rsidTr="00BE192C">
        <w:trPr>
          <w:trHeight w:hRule="exact" w:val="13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 xml:space="preserve">Выявление социально незащищённых семей (многодетные, неполные семьи; </w:t>
            </w:r>
            <w:r>
              <w:rPr>
                <w:szCs w:val="24"/>
              </w:rPr>
              <w:t>дети-сироты)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За</w:t>
            </w:r>
            <w:r w:rsidR="00511385">
              <w:rPr>
                <w:szCs w:val="24"/>
              </w:rPr>
              <w:t>м.дир.</w:t>
            </w:r>
            <w:r>
              <w:rPr>
                <w:szCs w:val="24"/>
              </w:rPr>
              <w:t xml:space="preserve"> по ВР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Директор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Классные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руководители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Соцпедагог</w:t>
            </w:r>
          </w:p>
        </w:tc>
      </w:tr>
      <w:tr w:rsidR="00F40B70" w:rsidTr="00BE192C">
        <w:trPr>
          <w:trHeight w:hRule="exact" w:val="87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 xml:space="preserve">С целью соблюдения санитарно-гигиенических норм - организация самообслуживания с 5 по 11 класс, </w:t>
            </w:r>
            <w:r>
              <w:rPr>
                <w:spacing w:val="-5"/>
                <w:szCs w:val="24"/>
              </w:rPr>
              <w:t xml:space="preserve">дежурства учителей и учащихся 8-11 </w:t>
            </w:r>
            <w:r>
              <w:rPr>
                <w:szCs w:val="24"/>
              </w:rPr>
              <w:t>классов по школе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</w:p>
          <w:p w:rsidR="00F40B70" w:rsidRDefault="00511385" w:rsidP="00BE192C">
            <w:pPr>
              <w:shd w:val="clear" w:color="auto" w:fill="FFFFFF"/>
            </w:pPr>
            <w:r>
              <w:rPr>
                <w:szCs w:val="24"/>
              </w:rPr>
              <w:t>Зам.дир.</w:t>
            </w:r>
            <w:r w:rsidR="00F40B70">
              <w:rPr>
                <w:szCs w:val="24"/>
              </w:rPr>
              <w:t xml:space="preserve"> по ВР</w:t>
            </w:r>
          </w:p>
        </w:tc>
      </w:tr>
      <w:tr w:rsidR="00F40B70" w:rsidTr="00BE192C">
        <w:trPr>
          <w:trHeight w:hRule="exact" w:val="112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2"/>
                <w:szCs w:val="24"/>
              </w:rPr>
              <w:t xml:space="preserve">Проведение инструктажа учащихся по </w:t>
            </w:r>
            <w:r>
              <w:rPr>
                <w:szCs w:val="24"/>
              </w:rPr>
              <w:t xml:space="preserve">ТБ на уроках труда, физкультуры, </w:t>
            </w:r>
            <w:r>
              <w:rPr>
                <w:spacing w:val="-2"/>
                <w:szCs w:val="24"/>
              </w:rPr>
              <w:t xml:space="preserve">химии, физики, информатики, во время </w:t>
            </w:r>
            <w:r>
              <w:rPr>
                <w:szCs w:val="24"/>
              </w:rPr>
              <w:t>походов и экскурсий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Классные руководители Учителя-предметники</w:t>
            </w:r>
          </w:p>
        </w:tc>
      </w:tr>
      <w:tr w:rsidR="00F40B70" w:rsidTr="00BE192C">
        <w:trPr>
          <w:trHeight w:hRule="exact" w:val="84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2"/>
                <w:szCs w:val="24"/>
              </w:rPr>
              <w:t xml:space="preserve">Проведение в классах бесед по </w:t>
            </w:r>
            <w:r>
              <w:rPr>
                <w:spacing w:val="-4"/>
                <w:szCs w:val="24"/>
              </w:rPr>
              <w:t xml:space="preserve">правилам дорожного движения, </w:t>
            </w:r>
            <w:r>
              <w:rPr>
                <w:szCs w:val="24"/>
              </w:rPr>
              <w:t>личной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F40B70" w:rsidTr="00BE192C">
        <w:trPr>
          <w:trHeight w:hRule="exact" w:val="172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 xml:space="preserve">Контроль посещения учащимися занятий, выявление причин их отсутствия на уроках и принятие </w:t>
            </w:r>
            <w:r>
              <w:rPr>
                <w:spacing w:val="-4"/>
                <w:szCs w:val="24"/>
              </w:rPr>
              <w:t xml:space="preserve">своевременных мер по обеспечению </w:t>
            </w:r>
            <w:r>
              <w:rPr>
                <w:szCs w:val="24"/>
              </w:rPr>
              <w:t>посещаемости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Администрация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школы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Соцпедагог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За</w:t>
            </w:r>
            <w:r w:rsidR="00511385">
              <w:rPr>
                <w:szCs w:val="24"/>
              </w:rPr>
              <w:t>м.дир.</w:t>
            </w:r>
            <w:r>
              <w:rPr>
                <w:szCs w:val="24"/>
              </w:rPr>
              <w:t xml:space="preserve"> по ВР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Классные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руководители</w:t>
            </w:r>
          </w:p>
        </w:tc>
      </w:tr>
      <w:tr w:rsidR="00F40B70" w:rsidTr="00BE192C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4"/>
                <w:szCs w:val="24"/>
              </w:rPr>
              <w:t xml:space="preserve">Работа с детьми, стоящими на учёте, и </w:t>
            </w:r>
            <w:r>
              <w:rPr>
                <w:szCs w:val="24"/>
              </w:rPr>
              <w:t>их семьями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9341B8" w:rsidP="00BE192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  <w:r w:rsidR="00F40B70">
              <w:rPr>
                <w:szCs w:val="24"/>
              </w:rPr>
              <w:t xml:space="preserve"> 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За</w:t>
            </w:r>
            <w:r w:rsidR="00511385">
              <w:rPr>
                <w:szCs w:val="24"/>
              </w:rPr>
              <w:t>м.дир.</w:t>
            </w:r>
            <w:r>
              <w:rPr>
                <w:szCs w:val="24"/>
              </w:rPr>
              <w:t xml:space="preserve"> по ВР Классные руководители</w:t>
            </w:r>
          </w:p>
        </w:tc>
      </w:tr>
      <w:tr w:rsidR="00F40B70" w:rsidTr="00BE192C">
        <w:trPr>
          <w:trHeight w:hRule="exact" w:val="8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jc w:val="both"/>
            </w:pPr>
            <w:r>
              <w:rPr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 xml:space="preserve">Контроль работы со </w:t>
            </w:r>
            <w:r>
              <w:rPr>
                <w:spacing w:val="-4"/>
                <w:szCs w:val="24"/>
              </w:rPr>
              <w:t xml:space="preserve">слабоуспевающими детьми. Работа с </w:t>
            </w:r>
            <w:r>
              <w:rPr>
                <w:szCs w:val="24"/>
              </w:rPr>
              <w:t>«сильными» учениками.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 xml:space="preserve">В течение </w:t>
            </w: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Учителя-предметники 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За</w:t>
            </w:r>
            <w:r w:rsidR="00511385">
              <w:rPr>
                <w:szCs w:val="24"/>
              </w:rPr>
              <w:t>м.дир.</w:t>
            </w:r>
            <w:r>
              <w:rPr>
                <w:szCs w:val="24"/>
              </w:rPr>
              <w:t xml:space="preserve"> по УВР</w:t>
            </w:r>
          </w:p>
        </w:tc>
      </w:tr>
      <w:tr w:rsidR="00F40B70" w:rsidTr="00BE192C">
        <w:trPr>
          <w:trHeight w:hRule="exact" w:val="115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2"/>
                <w:szCs w:val="24"/>
              </w:rPr>
              <w:t xml:space="preserve">Организация и проведение встреч с медицинскими работниками по </w:t>
            </w:r>
            <w:r>
              <w:rPr>
                <w:spacing w:val="-4"/>
                <w:szCs w:val="24"/>
              </w:rPr>
              <w:t>профилактике различных заболеваний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BE192C">
            <w:pPr>
              <w:shd w:val="clear" w:color="auto" w:fill="FFFFFF"/>
            </w:pPr>
            <w:r>
              <w:rPr>
                <w:spacing w:val="-5"/>
                <w:szCs w:val="24"/>
              </w:rPr>
              <w:t>В течение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учебного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B8" w:rsidRDefault="009341B8" w:rsidP="00BE192C">
            <w:pPr>
              <w:shd w:val="clear" w:color="auto" w:fill="FFFFFF"/>
            </w:pPr>
            <w:r>
              <w:rPr>
                <w:szCs w:val="24"/>
              </w:rPr>
              <w:t>За</w:t>
            </w:r>
            <w:r w:rsidR="00BE192C">
              <w:rPr>
                <w:szCs w:val="24"/>
              </w:rPr>
              <w:t>м.дир.</w:t>
            </w:r>
            <w:r>
              <w:rPr>
                <w:szCs w:val="24"/>
              </w:rPr>
              <w:t xml:space="preserve"> по ВР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Классные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руководители</w:t>
            </w:r>
          </w:p>
          <w:p w:rsidR="00F40B70" w:rsidRDefault="00F40B70" w:rsidP="00BE192C">
            <w:pPr>
              <w:shd w:val="clear" w:color="auto" w:fill="FFFFFF"/>
            </w:pPr>
            <w:r>
              <w:rPr>
                <w:szCs w:val="24"/>
              </w:rPr>
              <w:t>медработник</w:t>
            </w:r>
          </w:p>
        </w:tc>
      </w:tr>
    </w:tbl>
    <w:p w:rsidR="004330EA" w:rsidRDefault="004330EA" w:rsidP="00BE192C">
      <w:pPr>
        <w:pStyle w:val="af0"/>
        <w:tabs>
          <w:tab w:val="left" w:pos="360"/>
        </w:tabs>
        <w:spacing w:after="0"/>
        <w:jc w:val="both"/>
        <w:rPr>
          <w:b/>
          <w:bCs/>
          <w:color w:val="FF6600"/>
          <w:sz w:val="28"/>
          <w:szCs w:val="28"/>
        </w:rPr>
      </w:pPr>
    </w:p>
    <w:p w:rsidR="004330EA" w:rsidRDefault="004330EA" w:rsidP="00BE192C">
      <w:pPr>
        <w:pStyle w:val="af0"/>
        <w:tabs>
          <w:tab w:val="left" w:pos="360"/>
        </w:tabs>
        <w:spacing w:after="0"/>
        <w:jc w:val="both"/>
        <w:rPr>
          <w:b/>
          <w:bCs/>
          <w:color w:val="FF6600"/>
          <w:sz w:val="28"/>
          <w:szCs w:val="28"/>
        </w:rPr>
      </w:pPr>
    </w:p>
    <w:p w:rsidR="004330EA" w:rsidRDefault="004330EA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F40B70" w:rsidRDefault="00F40B70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8460D5" w:rsidRDefault="008460D5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BE192C" w:rsidRDefault="00BE192C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6B4811" w:rsidRDefault="006B4811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F40B70" w:rsidRDefault="00F40B70" w:rsidP="00F40B70">
      <w:pPr>
        <w:shd w:val="clear" w:color="auto" w:fill="FFFFFF"/>
        <w:outlineLvl w:val="0"/>
        <w:rPr>
          <w:b/>
          <w:bCs/>
          <w:color w:val="FF6600"/>
          <w:sz w:val="28"/>
          <w:szCs w:val="28"/>
        </w:rPr>
      </w:pPr>
    </w:p>
    <w:p w:rsidR="004330EA" w:rsidRDefault="00F40B70" w:rsidP="00BE192C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F40B70">
        <w:rPr>
          <w:b/>
          <w:bCs/>
          <w:spacing w:val="-1"/>
          <w:sz w:val="28"/>
          <w:szCs w:val="28"/>
        </w:rPr>
        <w:lastRenderedPageBreak/>
        <w:t>План</w:t>
      </w:r>
      <w:r>
        <w:rPr>
          <w:b/>
          <w:bCs/>
          <w:spacing w:val="-1"/>
          <w:sz w:val="28"/>
          <w:szCs w:val="28"/>
        </w:rPr>
        <w:t xml:space="preserve">  </w:t>
      </w:r>
      <w:r w:rsidRPr="00F40B70">
        <w:rPr>
          <w:b/>
          <w:bCs/>
          <w:spacing w:val="-1"/>
          <w:sz w:val="28"/>
          <w:szCs w:val="28"/>
        </w:rPr>
        <w:t>мероприятий</w:t>
      </w:r>
      <w:r w:rsidR="008460D5">
        <w:rPr>
          <w:b/>
          <w:bCs/>
          <w:spacing w:val="-1"/>
          <w:sz w:val="28"/>
          <w:szCs w:val="28"/>
        </w:rPr>
        <w:t xml:space="preserve">  </w:t>
      </w:r>
      <w:r w:rsidRPr="00F40B70">
        <w:rPr>
          <w:b/>
          <w:bCs/>
          <w:sz w:val="28"/>
          <w:szCs w:val="28"/>
        </w:rPr>
        <w:t xml:space="preserve">по </w:t>
      </w:r>
      <w:r w:rsidRPr="00F40B70">
        <w:rPr>
          <w:b/>
          <w:sz w:val="28"/>
          <w:szCs w:val="28"/>
        </w:rPr>
        <w:t>предупреждению необучения</w:t>
      </w:r>
    </w:p>
    <w:p w:rsidR="00BE192C" w:rsidRPr="00BE192C" w:rsidRDefault="00BE192C" w:rsidP="00BE192C">
      <w:pPr>
        <w:shd w:val="clear" w:color="auto" w:fill="FFFFFF"/>
        <w:jc w:val="center"/>
        <w:outlineLvl w:val="0"/>
        <w:rPr>
          <w:b/>
          <w:bCs/>
          <w:spacing w:val="-1"/>
          <w:sz w:val="28"/>
          <w:szCs w:val="28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394"/>
        <w:gridCol w:w="1418"/>
        <w:gridCol w:w="1842"/>
        <w:gridCol w:w="1985"/>
      </w:tblGrid>
      <w:tr w:rsidR="00F40B70" w:rsidRPr="0078506F" w:rsidTr="009341B8">
        <w:trPr>
          <w:trHeight w:hRule="exact"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№ </w:t>
            </w:r>
            <w:r w:rsidRPr="0078506F">
              <w:rPr>
                <w:spacing w:val="-6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2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Выход</w:t>
            </w:r>
          </w:p>
        </w:tc>
      </w:tr>
      <w:tr w:rsidR="00F40B70" w:rsidRPr="0078506F" w:rsidTr="00926054">
        <w:trPr>
          <w:trHeight w:hRule="exact" w:val="8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926054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Проверка информации о</w:t>
            </w:r>
            <w:r w:rsidR="00F40B70" w:rsidRPr="0078506F">
              <w:rPr>
                <w:szCs w:val="24"/>
              </w:rPr>
              <w:t xml:space="preserve"> </w:t>
            </w:r>
            <w:r>
              <w:rPr>
                <w:szCs w:val="24"/>
              </w:rPr>
              <w:t>трудо</w:t>
            </w:r>
            <w:r w:rsidR="00F40B70" w:rsidRPr="0078506F">
              <w:rPr>
                <w:spacing w:val="-2"/>
                <w:szCs w:val="24"/>
              </w:rPr>
              <w:t>устройстве выпускников 20</w:t>
            </w:r>
            <w:r w:rsidR="006E7092">
              <w:rPr>
                <w:spacing w:val="-2"/>
                <w:szCs w:val="24"/>
              </w:rPr>
              <w:t>1</w:t>
            </w:r>
            <w:r>
              <w:rPr>
                <w:spacing w:val="-2"/>
                <w:szCs w:val="24"/>
              </w:rPr>
              <w:t>9</w:t>
            </w:r>
            <w:r w:rsidR="00F40B70" w:rsidRPr="0078506F">
              <w:rPr>
                <w:spacing w:val="-2"/>
                <w:szCs w:val="24"/>
              </w:rPr>
              <w:t>-</w:t>
            </w:r>
            <w:r w:rsidR="00F40B70" w:rsidRPr="0078506F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2"/>
                <w:szCs w:val="24"/>
              </w:rPr>
              <w:t>Зам. директора по</w:t>
            </w:r>
            <w:r w:rsidR="00926054">
              <w:rPr>
                <w:szCs w:val="24"/>
              </w:rPr>
              <w:t xml:space="preserve"> </w:t>
            </w:r>
            <w:r w:rsidRPr="0078506F">
              <w:rPr>
                <w:szCs w:val="24"/>
              </w:rPr>
              <w:t>УВР</w:t>
            </w:r>
          </w:p>
          <w:p w:rsidR="00F40B70" w:rsidRPr="0078506F" w:rsidRDefault="00926054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кл.</w:t>
            </w:r>
            <w:r w:rsidR="00F40B70" w:rsidRPr="0078506F">
              <w:rPr>
                <w:szCs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информация для </w:t>
            </w:r>
            <w:r w:rsidR="003B3502">
              <w:rPr>
                <w:szCs w:val="24"/>
              </w:rPr>
              <w:t>УО</w:t>
            </w:r>
          </w:p>
        </w:tc>
      </w:tr>
      <w:tr w:rsidR="00F40B70" w:rsidRPr="0078506F" w:rsidTr="00926054">
        <w:trPr>
          <w:trHeight w:hRule="exact"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Анализ результатов </w:t>
            </w:r>
            <w:r w:rsidRPr="0078506F">
              <w:rPr>
                <w:spacing w:val="-2"/>
                <w:szCs w:val="24"/>
              </w:rPr>
              <w:t xml:space="preserve">успеваемости и определение </w:t>
            </w:r>
            <w:r w:rsidRPr="0078506F">
              <w:rPr>
                <w:szCs w:val="24"/>
              </w:rPr>
              <w:t>задач по оказанию помощи необучающимся.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На </w:t>
            </w:r>
            <w:r w:rsidR="009341B8">
              <w:rPr>
                <w:szCs w:val="24"/>
              </w:rPr>
              <w:t>конец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каждой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четверти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Директор </w:t>
            </w:r>
          </w:p>
          <w:p w:rsidR="009341B8" w:rsidRPr="0078506F" w:rsidRDefault="009341B8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2"/>
                <w:szCs w:val="24"/>
              </w:rPr>
              <w:t>Зам. директора по</w:t>
            </w:r>
            <w:r w:rsidR="00926054">
              <w:rPr>
                <w:szCs w:val="24"/>
              </w:rPr>
              <w:t xml:space="preserve"> </w:t>
            </w:r>
            <w:r w:rsidRPr="0078506F">
              <w:rPr>
                <w:szCs w:val="24"/>
              </w:rPr>
              <w:t>УВР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Протоколы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педсоветов.</w:t>
            </w:r>
          </w:p>
        </w:tc>
      </w:tr>
      <w:tr w:rsidR="00F40B70" w:rsidRPr="0078506F" w:rsidTr="00926054">
        <w:trPr>
          <w:trHeight w:hRule="exact" w:val="1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Выявление среди принятых в </w:t>
            </w:r>
            <w:r w:rsidRPr="0078506F">
              <w:rPr>
                <w:spacing w:val="-2"/>
                <w:szCs w:val="24"/>
              </w:rPr>
              <w:t xml:space="preserve">школу обучающихся опекаемых </w:t>
            </w:r>
            <w:r w:rsidRPr="0078506F">
              <w:rPr>
                <w:szCs w:val="24"/>
              </w:rPr>
              <w:t>детей, детей из малоимущих и многодетных семей, находящихся в социально-опасном положении.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В течение </w:t>
            </w:r>
            <w:r w:rsidRPr="0078506F">
              <w:rPr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B225ED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Социальный </w:t>
            </w:r>
            <w:r w:rsidR="00F40B70" w:rsidRPr="0078506F">
              <w:rPr>
                <w:szCs w:val="24"/>
              </w:rPr>
              <w:t>педагог</w:t>
            </w:r>
          </w:p>
          <w:p w:rsidR="00F40B70" w:rsidRPr="0078506F" w:rsidRDefault="00926054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кл.</w:t>
            </w:r>
            <w:r w:rsidR="00F40B70" w:rsidRPr="0078506F">
              <w:rPr>
                <w:szCs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Банк данных.</w:t>
            </w:r>
          </w:p>
        </w:tc>
      </w:tr>
      <w:tr w:rsidR="00F40B70" w:rsidRPr="0078506F" w:rsidTr="00926054">
        <w:trPr>
          <w:trHeight w:hRule="exact" w:val="12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Выявление необучающихся по </w:t>
            </w:r>
            <w:r w:rsidRPr="0078506F">
              <w:rPr>
                <w:spacing w:val="-2"/>
                <w:szCs w:val="24"/>
              </w:rPr>
              <w:t xml:space="preserve">микрорайону школы: учёт детей </w:t>
            </w:r>
            <w:r w:rsidRPr="0078506F">
              <w:rPr>
                <w:szCs w:val="24"/>
              </w:rPr>
              <w:t>и подростков, проживающих в микрорайоне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В течение </w:t>
            </w:r>
            <w:r w:rsidRPr="0078506F">
              <w:rPr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B225ED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Социальный </w:t>
            </w:r>
            <w:r w:rsidRPr="0078506F">
              <w:rPr>
                <w:szCs w:val="24"/>
              </w:rPr>
              <w:t>педагог</w:t>
            </w:r>
            <w:r>
              <w:rPr>
                <w:szCs w:val="24"/>
              </w:rPr>
              <w:t>,</w:t>
            </w:r>
            <w:r w:rsidR="00F40B70" w:rsidRPr="0078506F">
              <w:rPr>
                <w:szCs w:val="24"/>
              </w:rPr>
              <w:t xml:space="preserve"> педагоги</w:t>
            </w:r>
            <w:r w:rsidR="009341B8">
              <w:rPr>
                <w:szCs w:val="24"/>
              </w:rPr>
              <w:t xml:space="preserve"> школы кл.</w:t>
            </w:r>
            <w:r w:rsidR="00F40B70" w:rsidRPr="0078506F">
              <w:rPr>
                <w:szCs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Банк данных</w:t>
            </w:r>
          </w:p>
        </w:tc>
      </w:tr>
      <w:tr w:rsidR="00F40B70" w:rsidRPr="0078506F" w:rsidTr="00926054">
        <w:trPr>
          <w:trHeight w:hRule="exact" w:val="16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Посещение на дому </w:t>
            </w:r>
            <w:r w:rsidRPr="0078506F">
              <w:rPr>
                <w:spacing w:val="-2"/>
                <w:szCs w:val="24"/>
              </w:rPr>
              <w:t xml:space="preserve">обучающихся, склонных к </w:t>
            </w:r>
            <w:r w:rsidRPr="0078506F">
              <w:rPr>
                <w:szCs w:val="24"/>
              </w:rPr>
              <w:t>необучению.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В течение </w:t>
            </w:r>
            <w:r w:rsidRPr="0078506F">
              <w:rPr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5ED" w:rsidRPr="0078506F" w:rsidRDefault="00B225ED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Социальный </w:t>
            </w:r>
            <w:r w:rsidRPr="0078506F">
              <w:rPr>
                <w:szCs w:val="24"/>
              </w:rPr>
              <w:t xml:space="preserve">педагог 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1"/>
                <w:szCs w:val="24"/>
              </w:rPr>
              <w:t>кл.</w:t>
            </w:r>
            <w:r w:rsidR="009341B8">
              <w:rPr>
                <w:szCs w:val="24"/>
              </w:rPr>
              <w:t>руководители</w:t>
            </w:r>
            <w:r w:rsidRPr="0078506F">
              <w:rPr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 xml:space="preserve"> зам по УВР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>инспектор ОПДН.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>Акт посещений</w:t>
            </w:r>
          </w:p>
        </w:tc>
      </w:tr>
      <w:tr w:rsidR="00F40B70" w:rsidRPr="0078506F" w:rsidTr="00926054">
        <w:trPr>
          <w:trHeight w:hRule="exact" w:val="1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Индивидуальные беседы администрации школы и классных руководителей с </w:t>
            </w:r>
            <w:r w:rsidRPr="0078506F">
              <w:rPr>
                <w:spacing w:val="-2"/>
                <w:szCs w:val="24"/>
              </w:rPr>
              <w:t xml:space="preserve">обучающимися, стоящими на </w:t>
            </w:r>
            <w:r w:rsidRPr="0078506F">
              <w:rPr>
                <w:szCs w:val="24"/>
              </w:rPr>
              <w:t>различных видах учета.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В течение </w:t>
            </w:r>
            <w:r w:rsidRPr="0078506F">
              <w:rPr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2"/>
                <w:szCs w:val="24"/>
              </w:rPr>
              <w:t>Администрация,</w:t>
            </w:r>
            <w:r>
              <w:rPr>
                <w:spacing w:val="-2"/>
                <w:szCs w:val="24"/>
              </w:rPr>
              <w:t xml:space="preserve"> 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Классные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руководители,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соц.педагог,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психолог.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Журнал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>индивидуальных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консультаций</w:t>
            </w:r>
          </w:p>
        </w:tc>
      </w:tr>
      <w:tr w:rsidR="00F40B70" w:rsidRPr="0078506F" w:rsidTr="00926054">
        <w:trPr>
          <w:trHeight w:hRule="exact" w:val="9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2"/>
                <w:szCs w:val="24"/>
              </w:rPr>
              <w:t>Работа Совета профилактики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1раз в месяц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>
              <w:rPr>
                <w:spacing w:val="-2"/>
                <w:szCs w:val="24"/>
              </w:rPr>
              <w:t>зам по УВР,</w:t>
            </w:r>
          </w:p>
          <w:p w:rsidR="00B225ED" w:rsidRPr="0078506F" w:rsidRDefault="00B225ED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Социальный </w:t>
            </w:r>
            <w:r w:rsidRPr="0078506F">
              <w:rPr>
                <w:szCs w:val="24"/>
              </w:rPr>
              <w:t xml:space="preserve">педагог 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Протокол</w:t>
            </w:r>
          </w:p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</w:p>
        </w:tc>
      </w:tr>
      <w:tr w:rsidR="00F40B70" w:rsidRPr="0078506F" w:rsidTr="00926054">
        <w:trPr>
          <w:trHeight w:hRule="exact" w:val="9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Подведение итогов </w:t>
            </w:r>
            <w:r w:rsidRPr="0078506F">
              <w:rPr>
                <w:spacing w:val="-2"/>
                <w:szCs w:val="24"/>
              </w:rPr>
              <w:t xml:space="preserve">успеваемости обучающихся по </w:t>
            </w:r>
            <w:r w:rsidRPr="0078506F">
              <w:rPr>
                <w:szCs w:val="24"/>
              </w:rPr>
              <w:t>четвертям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Октябрь, декабрь, </w:t>
            </w:r>
            <w:r w:rsidRPr="0078506F">
              <w:rPr>
                <w:spacing w:val="-3"/>
                <w:szCs w:val="24"/>
              </w:rPr>
              <w:t>март, 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pacing w:val="-3"/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Зам. директора по УВР </w:t>
            </w:r>
          </w:p>
          <w:p w:rsidR="00F40B70" w:rsidRPr="0078506F" w:rsidRDefault="00926054" w:rsidP="00D5714B">
            <w:pPr>
              <w:shd w:val="clear" w:color="auto" w:fill="FFFFFF"/>
              <w:rPr>
                <w:szCs w:val="24"/>
              </w:rPr>
            </w:pPr>
            <w:r>
              <w:rPr>
                <w:spacing w:val="-3"/>
                <w:szCs w:val="24"/>
              </w:rPr>
              <w:t>Кл.</w:t>
            </w:r>
            <w:r w:rsidR="00F40B70" w:rsidRPr="0078506F">
              <w:rPr>
                <w:spacing w:val="-3"/>
                <w:szCs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B70" w:rsidRPr="0078506F" w:rsidRDefault="00F40B70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Справка</w:t>
            </w:r>
          </w:p>
        </w:tc>
      </w:tr>
    </w:tbl>
    <w:tbl>
      <w:tblPr>
        <w:tblpPr w:leftFromText="180" w:rightFromText="180" w:vertAnchor="text" w:horzAnchor="margin" w:tblpX="-102" w:tblpY="1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4394"/>
        <w:gridCol w:w="1417"/>
        <w:gridCol w:w="1803"/>
        <w:gridCol w:w="2025"/>
      </w:tblGrid>
      <w:tr w:rsidR="00926054" w:rsidRPr="006A174A" w:rsidTr="00BE192C">
        <w:trPr>
          <w:trHeight w:hRule="exact" w:val="14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Default="00926054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78506F" w:rsidRDefault="00926054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Оказание педагогической и социально-психологической помощи, выявленным </w:t>
            </w:r>
            <w:r w:rsidRPr="0078506F">
              <w:rPr>
                <w:spacing w:val="-2"/>
                <w:szCs w:val="24"/>
              </w:rPr>
              <w:t xml:space="preserve">несовершеннолетним, которые </w:t>
            </w:r>
            <w:r w:rsidRPr="0078506F">
              <w:rPr>
                <w:szCs w:val="24"/>
              </w:rPr>
              <w:t>не обучаются, с целью их</w:t>
            </w:r>
            <w:r w:rsidRPr="006A174A">
              <w:rPr>
                <w:spacing w:val="-2"/>
                <w:szCs w:val="24"/>
              </w:rPr>
              <w:t xml:space="preserve"> адаптации в образовательном </w:t>
            </w:r>
            <w:r w:rsidRPr="006A174A">
              <w:rPr>
                <w:szCs w:val="24"/>
              </w:rPr>
              <w:t>процессе.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78506F" w:rsidRDefault="00926054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В течение </w:t>
            </w:r>
            <w:r w:rsidRPr="0078506F">
              <w:rPr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78506F" w:rsidRDefault="00926054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 xml:space="preserve">педагог </w:t>
            </w:r>
            <w:r>
              <w:rPr>
                <w:szCs w:val="24"/>
              </w:rPr>
              <w:t>-</w:t>
            </w:r>
            <w:r w:rsidRPr="0078506F">
              <w:rPr>
                <w:szCs w:val="24"/>
              </w:rPr>
              <w:t>психолог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6054" w:rsidRPr="0078506F" w:rsidRDefault="00926054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zCs w:val="24"/>
              </w:rPr>
              <w:t>Журнал</w:t>
            </w:r>
          </w:p>
          <w:p w:rsidR="00926054" w:rsidRDefault="00926054" w:rsidP="00D5714B">
            <w:pPr>
              <w:shd w:val="clear" w:color="auto" w:fill="FFFFFF"/>
              <w:rPr>
                <w:spacing w:val="-3"/>
                <w:szCs w:val="24"/>
              </w:rPr>
            </w:pPr>
            <w:r w:rsidRPr="0078506F">
              <w:rPr>
                <w:spacing w:val="-3"/>
                <w:szCs w:val="24"/>
              </w:rPr>
              <w:t xml:space="preserve">индивидуальных </w:t>
            </w:r>
          </w:p>
          <w:p w:rsidR="00926054" w:rsidRDefault="00926054" w:rsidP="00D5714B">
            <w:pPr>
              <w:shd w:val="clear" w:color="auto" w:fill="FFFFFF"/>
              <w:rPr>
                <w:spacing w:val="-1"/>
                <w:szCs w:val="24"/>
              </w:rPr>
            </w:pPr>
            <w:r w:rsidRPr="0078506F">
              <w:rPr>
                <w:spacing w:val="-1"/>
                <w:szCs w:val="24"/>
              </w:rPr>
              <w:t xml:space="preserve">занятий, </w:t>
            </w:r>
          </w:p>
          <w:p w:rsidR="00926054" w:rsidRPr="0078506F" w:rsidRDefault="00926054" w:rsidP="00D5714B">
            <w:pPr>
              <w:shd w:val="clear" w:color="auto" w:fill="FFFFFF"/>
              <w:rPr>
                <w:szCs w:val="24"/>
              </w:rPr>
            </w:pPr>
            <w:r w:rsidRPr="0078506F">
              <w:rPr>
                <w:spacing w:val="-1"/>
                <w:szCs w:val="24"/>
              </w:rPr>
              <w:t xml:space="preserve">анализ </w:t>
            </w:r>
            <w:r w:rsidRPr="0078506F">
              <w:rPr>
                <w:szCs w:val="24"/>
              </w:rPr>
              <w:t>диагностики</w:t>
            </w:r>
          </w:p>
        </w:tc>
      </w:tr>
      <w:tr w:rsidR="00926054" w:rsidRPr="006A174A" w:rsidTr="00BE192C">
        <w:trPr>
          <w:trHeight w:hRule="exact" w:val="14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2"/>
                <w:szCs w:val="24"/>
              </w:rPr>
              <w:t xml:space="preserve">Организация индивидуальной </w:t>
            </w:r>
            <w:r w:rsidRPr="006A174A">
              <w:rPr>
                <w:szCs w:val="24"/>
              </w:rPr>
              <w:t xml:space="preserve">помощи обучающимся, неуспевающим по итогам </w:t>
            </w:r>
            <w:r w:rsidR="00D5714B">
              <w:rPr>
                <w:szCs w:val="24"/>
              </w:rPr>
              <w:t>КДР и ВПР</w:t>
            </w:r>
            <w:r w:rsidRPr="006A174A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3"/>
                <w:szCs w:val="24"/>
              </w:rPr>
              <w:t xml:space="preserve">В течение </w:t>
            </w:r>
            <w:r w:rsidRPr="006A174A">
              <w:rPr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Учителя-</w:t>
            </w:r>
            <w:r w:rsidRPr="006A174A">
              <w:rPr>
                <w:szCs w:val="24"/>
              </w:rPr>
              <w:t>предметники, соц. педагог, психолог.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Журнал</w:t>
            </w:r>
          </w:p>
          <w:p w:rsidR="00926054" w:rsidRDefault="00926054" w:rsidP="00D5714B">
            <w:pPr>
              <w:shd w:val="clear" w:color="auto" w:fill="FFFFFF"/>
              <w:rPr>
                <w:spacing w:val="-3"/>
                <w:szCs w:val="24"/>
              </w:rPr>
            </w:pPr>
            <w:r w:rsidRPr="006A174A">
              <w:rPr>
                <w:spacing w:val="-3"/>
                <w:szCs w:val="24"/>
              </w:rPr>
              <w:t xml:space="preserve">индивидуальных </w:t>
            </w:r>
          </w:p>
          <w:p w:rsidR="00926054" w:rsidRDefault="00926054" w:rsidP="00D5714B">
            <w:pPr>
              <w:shd w:val="clear" w:color="auto" w:fill="FFFFFF"/>
              <w:rPr>
                <w:spacing w:val="-1"/>
                <w:szCs w:val="24"/>
              </w:rPr>
            </w:pPr>
            <w:r w:rsidRPr="006A174A">
              <w:rPr>
                <w:spacing w:val="-1"/>
                <w:szCs w:val="24"/>
              </w:rPr>
              <w:t xml:space="preserve">занятий, </w:t>
            </w:r>
          </w:p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1"/>
                <w:szCs w:val="24"/>
              </w:rPr>
              <w:t xml:space="preserve">анализ </w:t>
            </w:r>
            <w:r w:rsidRPr="006A174A">
              <w:rPr>
                <w:szCs w:val="24"/>
              </w:rPr>
              <w:t>диагностики.</w:t>
            </w:r>
          </w:p>
        </w:tc>
      </w:tr>
      <w:tr w:rsidR="00926054" w:rsidRPr="006A174A" w:rsidTr="00BE192C">
        <w:trPr>
          <w:trHeight w:hRule="exact" w:val="14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2"/>
                <w:szCs w:val="24"/>
              </w:rPr>
              <w:t xml:space="preserve">Отслеживание посещения </w:t>
            </w:r>
            <w:r w:rsidRPr="006A174A">
              <w:rPr>
                <w:szCs w:val="24"/>
              </w:rPr>
              <w:t>занятий и успеваемости.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3"/>
                <w:szCs w:val="24"/>
              </w:rPr>
              <w:t xml:space="preserve">В течение </w:t>
            </w:r>
            <w:r w:rsidRPr="006A174A">
              <w:rPr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2"/>
                <w:szCs w:val="24"/>
              </w:rPr>
              <w:t xml:space="preserve">Зам. директора по </w:t>
            </w:r>
            <w:r w:rsidR="00D5714B">
              <w:rPr>
                <w:szCs w:val="24"/>
              </w:rPr>
              <w:t>ВР</w:t>
            </w:r>
            <w:r w:rsidRPr="006A174A">
              <w:rPr>
                <w:szCs w:val="24"/>
              </w:rPr>
              <w:t xml:space="preserve">, </w:t>
            </w:r>
            <w:r w:rsidRPr="006A174A">
              <w:rPr>
                <w:spacing w:val="-2"/>
                <w:szCs w:val="24"/>
              </w:rPr>
              <w:t xml:space="preserve">кл. руководители, </w:t>
            </w:r>
            <w:r w:rsidRPr="006A174A">
              <w:rPr>
                <w:szCs w:val="24"/>
              </w:rPr>
              <w:t>соц. педагог, психолог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3"/>
                <w:szCs w:val="24"/>
              </w:rPr>
              <w:t xml:space="preserve">Аналитическая </w:t>
            </w:r>
            <w:r w:rsidRPr="006A174A">
              <w:rPr>
                <w:szCs w:val="24"/>
              </w:rPr>
              <w:t>информация</w:t>
            </w:r>
          </w:p>
        </w:tc>
      </w:tr>
      <w:tr w:rsidR="00926054" w:rsidRPr="006A174A" w:rsidTr="00BE192C">
        <w:trPr>
          <w:trHeight w:hRule="exact" w:val="16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 xml:space="preserve">Составление индивидуально-профилактических карт на каждого ребенка, не </w:t>
            </w:r>
            <w:r w:rsidRPr="006A174A">
              <w:rPr>
                <w:spacing w:val="-2"/>
                <w:szCs w:val="24"/>
              </w:rPr>
              <w:t xml:space="preserve">посещающего образовательное </w:t>
            </w:r>
            <w:r w:rsidRPr="006A174A">
              <w:rPr>
                <w:szCs w:val="24"/>
              </w:rPr>
              <w:t>учреждение и систематически пропускающего учебное заведение без уважительной причины.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3"/>
                <w:szCs w:val="24"/>
              </w:rPr>
              <w:t xml:space="preserve">В течение </w:t>
            </w:r>
            <w:r w:rsidRPr="006A174A">
              <w:rPr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D46420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Соц. педагог</w:t>
            </w:r>
            <w:r w:rsidR="00926054" w:rsidRPr="006A174A">
              <w:rPr>
                <w:szCs w:val="24"/>
              </w:rPr>
              <w:t xml:space="preserve">, психолог </w:t>
            </w:r>
            <w:r w:rsidR="00926054" w:rsidRPr="0078506F">
              <w:rPr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6054" w:rsidRDefault="00926054" w:rsidP="00D5714B">
            <w:pPr>
              <w:shd w:val="clear" w:color="auto" w:fill="FFFFFF"/>
              <w:rPr>
                <w:spacing w:val="-3"/>
                <w:szCs w:val="24"/>
              </w:rPr>
            </w:pPr>
            <w:r w:rsidRPr="006A174A">
              <w:rPr>
                <w:spacing w:val="-3"/>
                <w:szCs w:val="24"/>
              </w:rPr>
              <w:t>Индивидуальная</w:t>
            </w:r>
          </w:p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3"/>
                <w:szCs w:val="24"/>
              </w:rPr>
              <w:t xml:space="preserve"> </w:t>
            </w:r>
            <w:r w:rsidRPr="006A174A">
              <w:rPr>
                <w:szCs w:val="24"/>
              </w:rPr>
              <w:t>карта</w:t>
            </w:r>
          </w:p>
        </w:tc>
      </w:tr>
      <w:tr w:rsidR="00926054" w:rsidRPr="006A174A" w:rsidTr="00BE192C">
        <w:trPr>
          <w:trHeight w:hRule="exact" w:val="17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 xml:space="preserve">Составление плана индивидуально-профилактической работы на каждого ребенка, не </w:t>
            </w:r>
            <w:r w:rsidRPr="006A174A">
              <w:rPr>
                <w:spacing w:val="-2"/>
                <w:szCs w:val="24"/>
              </w:rPr>
              <w:t xml:space="preserve">посещающего образовательное </w:t>
            </w:r>
            <w:r w:rsidRPr="006A174A">
              <w:rPr>
                <w:szCs w:val="24"/>
              </w:rPr>
              <w:t>учреждение и систематически пропускающего учебное заведение без уважительной причины.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3"/>
                <w:szCs w:val="24"/>
              </w:rPr>
              <w:t xml:space="preserve">В течение </w:t>
            </w:r>
            <w:r w:rsidRPr="006A174A">
              <w:rPr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D46420" w:rsidP="00D5714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Соц.</w:t>
            </w:r>
            <w:r w:rsidR="00926054" w:rsidRPr="006A174A">
              <w:rPr>
                <w:szCs w:val="24"/>
              </w:rPr>
              <w:t xml:space="preserve">педагог, </w:t>
            </w:r>
          </w:p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 xml:space="preserve">психолог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план</w:t>
            </w:r>
          </w:p>
        </w:tc>
      </w:tr>
      <w:tr w:rsidR="00926054" w:rsidRPr="006A174A" w:rsidTr="00941174">
        <w:trPr>
          <w:trHeight w:hRule="exact" w:val="11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2"/>
                <w:szCs w:val="24"/>
              </w:rPr>
              <w:t xml:space="preserve">Классно-обобщающий контроль </w:t>
            </w:r>
            <w:r w:rsidRPr="006A174A">
              <w:rPr>
                <w:szCs w:val="24"/>
              </w:rPr>
              <w:t>в классах с низким уровнем усвоения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По мере</w:t>
            </w:r>
          </w:p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4"/>
                <w:szCs w:val="24"/>
              </w:rPr>
              <w:t>необходим</w:t>
            </w:r>
          </w:p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ости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2"/>
                <w:szCs w:val="24"/>
              </w:rPr>
              <w:t>Зам. директора по</w:t>
            </w:r>
            <w:r w:rsidR="00941174"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 xml:space="preserve">УВР, </w:t>
            </w:r>
            <w:r w:rsidR="00941174">
              <w:rPr>
                <w:szCs w:val="24"/>
              </w:rPr>
              <w:t xml:space="preserve">методисты, </w:t>
            </w:r>
            <w:r>
              <w:rPr>
                <w:szCs w:val="24"/>
              </w:rPr>
              <w:t>психолог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6054" w:rsidRDefault="00926054" w:rsidP="00D5714B">
            <w:pPr>
              <w:shd w:val="clear" w:color="auto" w:fill="FFFFFF"/>
              <w:rPr>
                <w:spacing w:val="-3"/>
                <w:szCs w:val="24"/>
              </w:rPr>
            </w:pPr>
            <w:r w:rsidRPr="006A174A">
              <w:rPr>
                <w:spacing w:val="-3"/>
                <w:szCs w:val="24"/>
              </w:rPr>
              <w:t>Аналитическая</w:t>
            </w:r>
          </w:p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справка</w:t>
            </w:r>
          </w:p>
        </w:tc>
      </w:tr>
      <w:tr w:rsidR="00926054" w:rsidRPr="006A174A" w:rsidTr="00941174">
        <w:trPr>
          <w:trHeight w:hRule="exact" w:val="169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Совершенствование индивидуальной работы учителей по ликвидации пробелов в знаниях обучающихся.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4"/>
                <w:szCs w:val="24"/>
              </w:rPr>
              <w:t xml:space="preserve">В течение </w:t>
            </w:r>
            <w:r w:rsidRPr="006A174A">
              <w:rPr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pacing w:val="-2"/>
                <w:szCs w:val="24"/>
              </w:rPr>
              <w:t>Зам. директора по</w:t>
            </w:r>
            <w:r w:rsidR="00D46420">
              <w:rPr>
                <w:szCs w:val="24"/>
              </w:rPr>
              <w:t xml:space="preserve"> </w:t>
            </w:r>
            <w:r w:rsidRPr="006A174A">
              <w:rPr>
                <w:szCs w:val="24"/>
              </w:rPr>
              <w:t xml:space="preserve">УВР, </w:t>
            </w:r>
            <w:r w:rsidR="00941174">
              <w:rPr>
                <w:szCs w:val="24"/>
              </w:rPr>
              <w:t xml:space="preserve">методисты, </w:t>
            </w:r>
            <w:r w:rsidRPr="006A174A">
              <w:rPr>
                <w:szCs w:val="24"/>
              </w:rPr>
              <w:t>руководители ШМО, учителя-предметники.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054" w:rsidRPr="006A174A" w:rsidRDefault="00926054" w:rsidP="00D5714B">
            <w:pPr>
              <w:shd w:val="clear" w:color="auto" w:fill="FFFFFF"/>
              <w:rPr>
                <w:szCs w:val="24"/>
              </w:rPr>
            </w:pPr>
            <w:r w:rsidRPr="006A174A">
              <w:rPr>
                <w:szCs w:val="24"/>
              </w:rPr>
              <w:t>Протокол</w:t>
            </w:r>
          </w:p>
        </w:tc>
      </w:tr>
      <w:tr w:rsidR="00926054" w:rsidTr="00BE192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105" w:type="dxa"/>
            <w:gridSpan w:val="5"/>
          </w:tcPr>
          <w:p w:rsidR="00926054" w:rsidRDefault="00926054" w:rsidP="00926054">
            <w:pPr>
              <w:pStyle w:val="af0"/>
              <w:tabs>
                <w:tab w:val="left" w:pos="360"/>
              </w:tabs>
              <w:jc w:val="both"/>
              <w:rPr>
                <w:b/>
                <w:bCs/>
                <w:color w:val="FF6600"/>
                <w:sz w:val="28"/>
                <w:szCs w:val="28"/>
              </w:rPr>
            </w:pPr>
          </w:p>
        </w:tc>
      </w:tr>
    </w:tbl>
    <w:p w:rsidR="009341B8" w:rsidRDefault="009341B8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9341B8" w:rsidRDefault="009341B8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9341B8" w:rsidRDefault="009341B8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941174" w:rsidRDefault="00941174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941174" w:rsidRDefault="00941174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D46420" w:rsidRDefault="00D46420" w:rsidP="009341B8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745605" w:rsidRDefault="00745605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p w:rsidR="00745605" w:rsidRPr="00745605" w:rsidRDefault="00745605" w:rsidP="00745605">
      <w:pPr>
        <w:jc w:val="center"/>
        <w:outlineLvl w:val="0"/>
        <w:rPr>
          <w:b/>
          <w:sz w:val="28"/>
          <w:szCs w:val="28"/>
        </w:rPr>
      </w:pPr>
      <w:r w:rsidRPr="00745605">
        <w:rPr>
          <w:b/>
          <w:sz w:val="28"/>
          <w:szCs w:val="28"/>
        </w:rPr>
        <w:lastRenderedPageBreak/>
        <w:t xml:space="preserve">План работы </w:t>
      </w:r>
    </w:p>
    <w:p w:rsidR="00745605" w:rsidRPr="00745605" w:rsidRDefault="00745605" w:rsidP="00745605">
      <w:pPr>
        <w:jc w:val="center"/>
        <w:rPr>
          <w:b/>
          <w:sz w:val="28"/>
          <w:szCs w:val="28"/>
        </w:rPr>
      </w:pPr>
      <w:r w:rsidRPr="00745605">
        <w:rPr>
          <w:b/>
          <w:sz w:val="28"/>
          <w:szCs w:val="28"/>
        </w:rPr>
        <w:t xml:space="preserve">со слабоуспевающими </w:t>
      </w:r>
      <w:r w:rsidR="009341B8">
        <w:rPr>
          <w:b/>
          <w:sz w:val="28"/>
          <w:szCs w:val="28"/>
        </w:rPr>
        <w:t>и неуспевающими обучающи</w:t>
      </w:r>
      <w:r w:rsidRPr="00745605">
        <w:rPr>
          <w:b/>
          <w:sz w:val="28"/>
          <w:szCs w:val="28"/>
        </w:rPr>
        <w:t xml:space="preserve">мися </w:t>
      </w:r>
    </w:p>
    <w:p w:rsidR="00745605" w:rsidRDefault="00745605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2693"/>
        <w:gridCol w:w="2835"/>
      </w:tblGrid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Вид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Ответственные</w:t>
            </w:r>
          </w:p>
        </w:tc>
      </w:tr>
      <w:tr w:rsidR="00745605" w:rsidRPr="007833BA" w:rsidTr="0094117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b/>
              </w:rPr>
            </w:pPr>
            <w:r w:rsidRPr="007833BA">
              <w:rPr>
                <w:b/>
              </w:rPr>
              <w:t>Работа с учащимися</w:t>
            </w:r>
          </w:p>
        </w:tc>
      </w:tr>
      <w:tr w:rsidR="00745605" w:rsidRPr="007833BA" w:rsidTr="00941174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Мониторинг пропусков занятий учащимися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sz w:val="20"/>
                <w:szCs w:val="20"/>
              </w:rPr>
            </w:pPr>
            <w:r w:rsidRPr="007833BA">
              <w:rPr>
                <w:sz w:val="20"/>
                <w:szCs w:val="20"/>
              </w:rPr>
              <w:t>- ежедневно, еженедельно;</w:t>
            </w:r>
          </w:p>
          <w:p w:rsidR="00745605" w:rsidRPr="007833BA" w:rsidRDefault="00745605" w:rsidP="00941174">
            <w:pPr>
              <w:rPr>
                <w:sz w:val="20"/>
                <w:szCs w:val="20"/>
              </w:rPr>
            </w:pPr>
            <w:r w:rsidRPr="007833BA">
              <w:rPr>
                <w:sz w:val="20"/>
                <w:szCs w:val="20"/>
              </w:rPr>
              <w:t>- ежемесячно;</w:t>
            </w:r>
          </w:p>
          <w:p w:rsidR="00745605" w:rsidRPr="007833BA" w:rsidRDefault="00745605" w:rsidP="00941174">
            <w:r w:rsidRPr="007833BA">
              <w:rPr>
                <w:sz w:val="20"/>
                <w:szCs w:val="20"/>
              </w:rPr>
              <w:t>- по результатам четверти;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- к</w:t>
            </w:r>
            <w:r w:rsidR="00941174">
              <w:t>лассные руководители</w:t>
            </w:r>
          </w:p>
          <w:p w:rsidR="00745605" w:rsidRPr="007833BA" w:rsidRDefault="00745605" w:rsidP="00941174">
            <w:r w:rsidRPr="007833BA">
              <w:t>- соц. педагог;</w:t>
            </w:r>
          </w:p>
          <w:p w:rsidR="00745605" w:rsidRPr="007833BA" w:rsidRDefault="00745605" w:rsidP="00941174">
            <w:r w:rsidRPr="007833BA">
              <w:t>- зам. по УВР, по ВР;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Дифференцированный контроль знаний учащихся на уроках, индивидуальный подход в обучении слабоуспевающих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учителя- предметники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Индивидуальные беседы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зам. по УВР, директор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4.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Создание родителями условий для занятий (посещение на дому)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941174" w:rsidP="00941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для всех </w:t>
            </w:r>
            <w:r w:rsidR="00745605" w:rsidRPr="007833BA">
              <w:rPr>
                <w:sz w:val="20"/>
                <w:szCs w:val="20"/>
              </w:rPr>
              <w:t>учащихся, плюс по мере необходимости для проблемных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классные руководители, соц. педагог, зам. по ВР, зам. по УВР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Оказание психологической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психолог,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6</w:t>
            </w:r>
            <w:r w:rsidRPr="007833BA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Групповые занятия в дифференцированных по уровню обученности учащихся 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учителя русского языка. математики, учителя предметники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Индивидуальные занятия со слабоуспевающими учащимися по подготовке к государственной (итоговой)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Еженедельно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Все учителя матема</w:t>
            </w:r>
            <w:r w:rsidR="00941174">
              <w:t>тики и русского языка (согласно распределения</w:t>
            </w:r>
            <w:r w:rsidRPr="007833BA">
              <w:t xml:space="preserve"> по ученикам) 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Проведение классных часов об особенностях итоговой аттестации 20</w:t>
            </w:r>
            <w:r w:rsidR="00941174"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sz w:val="20"/>
                <w:szCs w:val="20"/>
              </w:rPr>
            </w:pPr>
            <w:r w:rsidRPr="007833BA">
              <w:rPr>
                <w:sz w:val="20"/>
                <w:szCs w:val="20"/>
              </w:rPr>
              <w:t>Ежемесячно (а также по мере поступления новой срочной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Зам. по УВР, директор, кл. руководители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Индивидуальные карты развития (успешности) каждого учащегося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sz w:val="20"/>
                <w:szCs w:val="20"/>
              </w:rPr>
            </w:pPr>
            <w:r w:rsidRPr="007833BA">
              <w:rPr>
                <w:sz w:val="20"/>
                <w:szCs w:val="20"/>
              </w:rPr>
              <w:t>По результатам контрольных работ, тестов. срезов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Учащиеся, учителя-предметники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Взаимопомощь учащихся («сильных» «слабым» в коррекции отдельных вопросов изученных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Учителя-предметники, школьный ученический актив</w:t>
            </w:r>
          </w:p>
        </w:tc>
      </w:tr>
      <w:tr w:rsidR="00745605" w:rsidRPr="007833BA" w:rsidTr="00941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Совещания при директоре по вопросам непосещаемости, неуспеваемости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Ежемесячно и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Директор, Зам по ВР зам по УВР, </w:t>
            </w:r>
            <w:r w:rsidR="00941174">
              <w:t>методисты</w:t>
            </w:r>
          </w:p>
        </w:tc>
      </w:tr>
      <w:tr w:rsidR="00745605" w:rsidRPr="007833BA" w:rsidTr="0094117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b/>
              </w:rPr>
            </w:pPr>
            <w:r w:rsidRPr="007833BA">
              <w:rPr>
                <w:b/>
              </w:rPr>
              <w:t>Работа с учителями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Изучение методики работы со слабоуспевающими учащимися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sz w:val="20"/>
                <w:szCs w:val="20"/>
              </w:rPr>
            </w:pPr>
            <w:r w:rsidRPr="007833BA">
              <w:rPr>
                <w:sz w:val="20"/>
                <w:szCs w:val="20"/>
              </w:rPr>
              <w:t xml:space="preserve">- по плану внутришкольного контроля; </w:t>
            </w:r>
          </w:p>
          <w:p w:rsidR="00745605" w:rsidRPr="007833BA" w:rsidRDefault="00745605" w:rsidP="00941174">
            <w:r w:rsidRPr="007833BA">
              <w:rPr>
                <w:sz w:val="20"/>
                <w:szCs w:val="20"/>
              </w:rPr>
              <w:t>- по плану работы ШМО, по плану взаимопосещений уроков;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зам. по УВР;</w:t>
            </w:r>
            <w:r w:rsidR="00941174">
              <w:t xml:space="preserve"> методисты,</w:t>
            </w:r>
          </w:p>
          <w:p w:rsidR="00745605" w:rsidRPr="007833BA" w:rsidRDefault="00745605" w:rsidP="00941174">
            <w:r w:rsidRPr="007833BA">
              <w:t>руководители ШМО, учителя - предметники;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Посещение уроков с </w:t>
            </w:r>
          </w:p>
          <w:p w:rsidR="00745605" w:rsidRPr="007833BA" w:rsidRDefault="00745605" w:rsidP="00941174">
            <w:r w:rsidRPr="007833BA">
              <w:t>целью контроля работы со слабоуспевающими учащимися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sz w:val="20"/>
                <w:szCs w:val="20"/>
              </w:rPr>
            </w:pPr>
            <w:r w:rsidRPr="007833BA">
              <w:rPr>
                <w:sz w:val="20"/>
                <w:szCs w:val="20"/>
              </w:rPr>
              <w:t>- по плану внутришкольного контроля;</w:t>
            </w:r>
          </w:p>
          <w:p w:rsidR="00745605" w:rsidRPr="007833BA" w:rsidRDefault="00745605" w:rsidP="00941174">
            <w:r w:rsidRPr="007833BA">
              <w:rPr>
                <w:sz w:val="20"/>
                <w:szCs w:val="20"/>
              </w:rPr>
              <w:t>- по плану работы ШМО;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зам. по УВР;</w:t>
            </w:r>
          </w:p>
          <w:p w:rsidR="00745605" w:rsidRPr="007833BA" w:rsidRDefault="00941174" w:rsidP="00941174">
            <w:r>
              <w:t>методисты</w:t>
            </w:r>
          </w:p>
          <w:p w:rsidR="00745605" w:rsidRPr="007833BA" w:rsidRDefault="00745605" w:rsidP="00941174">
            <w:r w:rsidRPr="007833BA">
              <w:t>руководители ШМО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Индивидуальные беседы с учителями </w:t>
            </w:r>
          </w:p>
          <w:p w:rsidR="00745605" w:rsidRPr="007833BA" w:rsidRDefault="00745605" w:rsidP="00941174">
            <w:r w:rsidRPr="007833BA">
              <w:t xml:space="preserve">- о результативности их работы со слабоуспевающими учащимися; </w:t>
            </w:r>
          </w:p>
          <w:p w:rsidR="00745605" w:rsidRPr="007833BA" w:rsidRDefault="00745605" w:rsidP="00941174">
            <w:r w:rsidRPr="007833BA">
              <w:t>- с целью методико-психологической помощи в преподавании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sz w:val="22"/>
              </w:rPr>
            </w:pPr>
            <w:r w:rsidRPr="007833BA">
              <w:rPr>
                <w:sz w:val="22"/>
              </w:rPr>
              <w:t>по результатам контроля преподавания, срезов, системы текущего учета знаний по журналам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зам. по УВР, </w:t>
            </w:r>
            <w:r w:rsidR="00941174">
              <w:t xml:space="preserve">методисты, </w:t>
            </w:r>
            <w:r w:rsidRPr="007833BA">
              <w:t>руководители ШМО;</w:t>
            </w:r>
          </w:p>
          <w:p w:rsidR="00745605" w:rsidRPr="007833BA" w:rsidRDefault="00745605" w:rsidP="00941174">
            <w:r w:rsidRPr="007833BA">
              <w:t>психолог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Оформление уголков «</w:t>
            </w:r>
            <w:r w:rsidR="00387BB4">
              <w:t>ОГЭ</w:t>
            </w:r>
            <w:r w:rsidRPr="007833BA">
              <w:t>,</w:t>
            </w:r>
            <w:r w:rsidR="00941174">
              <w:t xml:space="preserve"> </w:t>
            </w:r>
            <w:r w:rsidRPr="007833BA">
              <w:t>ЕГЭ– 20</w:t>
            </w:r>
            <w:r w:rsidR="00941174">
              <w:t>21</w:t>
            </w:r>
            <w:r w:rsidRPr="007833BA">
              <w:t>» в рекреации школы, предметных кабинетах и классных комнатах, школьной библиотеке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Зам. по УВР,</w:t>
            </w:r>
          </w:p>
          <w:p w:rsidR="00745605" w:rsidRPr="007833BA" w:rsidRDefault="00745605" w:rsidP="00941174">
            <w:r w:rsidRPr="007833BA">
              <w:t>Учителя-предметники, классные руководители, школьные библиотекари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Мониторинг индивидуальной обученности каждого слабоуспевающего учащегося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sz w:val="20"/>
                <w:szCs w:val="20"/>
              </w:rPr>
            </w:pPr>
            <w:r w:rsidRPr="007833BA">
              <w:rPr>
                <w:sz w:val="20"/>
                <w:szCs w:val="20"/>
              </w:rPr>
              <w:t>Постоянно по результатам тестов, срезов. контрольных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Учителя-предметники, зам. по УВР</w:t>
            </w:r>
            <w:r w:rsidR="00941174">
              <w:t>, методисты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Внутришкольный диагностико-аналитический контроль (входной, промежуточный, итоговый)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Сентябрь</w:t>
            </w:r>
          </w:p>
          <w:p w:rsidR="00745605" w:rsidRPr="007833BA" w:rsidRDefault="00745605" w:rsidP="00941174">
            <w:r w:rsidRPr="007833BA">
              <w:t>Декабрь</w:t>
            </w:r>
          </w:p>
          <w:p w:rsidR="00745605" w:rsidRPr="007833BA" w:rsidRDefault="00745605" w:rsidP="00941174">
            <w:r w:rsidRPr="007833BA"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Зам. по УВР</w:t>
            </w:r>
            <w:r w:rsidR="00941174">
              <w:t>, методисты</w:t>
            </w:r>
          </w:p>
          <w:p w:rsidR="00745605" w:rsidRPr="007833BA" w:rsidRDefault="00745605" w:rsidP="00941174">
            <w:r w:rsidRPr="007833BA">
              <w:t>Учителя-предметники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Методическая помощь школьной библиотеки в подборе материала по подготовке к ЕГЭ (демоверсии, кодификаторы, спецификации, учебно-методические пособия)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библиотекар</w:t>
            </w:r>
            <w:r w:rsidR="00941174">
              <w:t>ь</w:t>
            </w:r>
          </w:p>
        </w:tc>
      </w:tr>
      <w:tr w:rsidR="00745605" w:rsidRPr="007833BA" w:rsidTr="0094117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pPr>
              <w:rPr>
                <w:b/>
              </w:rPr>
            </w:pPr>
            <w:r w:rsidRPr="007833BA">
              <w:rPr>
                <w:b/>
              </w:rPr>
              <w:t>Работа с родителями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Классные родительские собрания с целью психологической поддержки родителей при подготовке учащихся к государственной (итоговой)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Сентябрь</w:t>
            </w:r>
          </w:p>
          <w:p w:rsidR="00745605" w:rsidRPr="007833BA" w:rsidRDefault="00745605" w:rsidP="00941174">
            <w:r w:rsidRPr="007833BA">
              <w:t>Январь</w:t>
            </w:r>
          </w:p>
          <w:p w:rsidR="00745605" w:rsidRPr="007833BA" w:rsidRDefault="00745605" w:rsidP="00941174">
            <w:r w:rsidRPr="007833BA"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Классные руководители,</w:t>
            </w:r>
          </w:p>
          <w:p w:rsidR="00745605" w:rsidRPr="007833BA" w:rsidRDefault="00745605" w:rsidP="00941174">
            <w:r w:rsidRPr="007833BA">
              <w:t>Педагог-психолог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Индивидуальные беседы с родителями слабоуспевающих учащихся по вопросам подготовки к государственной (итоговой)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Директор, зам. по УВР, классные руководители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Информирование родителей о результатах предметных тестов, срезов, контрольных работ, КДР</w:t>
            </w:r>
            <w:r w:rsidR="00941174">
              <w:t>, ВПР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Учителя-предметники, классные руководители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Информирование родителей о новостях в процедуре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Классные руководители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 xml:space="preserve">Информирование родителей о работе школы по повышению качества подготовки выпускников к государственной (итоговой) аттестации </w:t>
            </w:r>
          </w:p>
          <w:p w:rsidR="00745605" w:rsidRPr="007833BA" w:rsidRDefault="00941174" w:rsidP="00941174">
            <w:r>
              <w:t xml:space="preserve"> (</w:t>
            </w:r>
            <w:r w:rsidR="00745605" w:rsidRPr="007833BA">
              <w:t>графики КДР,</w:t>
            </w:r>
            <w:r>
              <w:t xml:space="preserve"> ВПР,  </w:t>
            </w:r>
            <w:r w:rsidR="00745605" w:rsidRPr="007833BA">
              <w:t xml:space="preserve"> графики консультаций и дополнительных занятий)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Классные руководители, учителя-предметники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Индивидуальные беседы с родителями слабоуспевающих учащихся по вопросам успеваемости и посещения, отношения к учебному труду, оказания психологической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 мере</w:t>
            </w:r>
          </w:p>
          <w:p w:rsidR="00745605" w:rsidRPr="007833BA" w:rsidRDefault="00745605" w:rsidP="00941174">
            <w:r w:rsidRPr="007833BA"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Классные руководители, педагог-психолог, зам. по УВР, зам. по ВР, соц. педагог, директор</w:t>
            </w:r>
          </w:p>
        </w:tc>
      </w:tr>
      <w:tr w:rsidR="00745605" w:rsidRPr="007833BA" w:rsidTr="0019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>
              <w:t>7</w:t>
            </w:r>
            <w:r w:rsidRPr="007833BA"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Проведение консультаций для родителей по проблемам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941174">
            <w:r w:rsidRPr="007833BA">
              <w:t>зам. по ВР, классные руководители</w:t>
            </w:r>
          </w:p>
        </w:tc>
      </w:tr>
      <w:tr w:rsidR="00745605" w:rsidRPr="007833BA" w:rsidTr="0094117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B51AE8">
            <w:pPr>
              <w:jc w:val="center"/>
              <w:rPr>
                <w:b/>
              </w:rPr>
            </w:pPr>
            <w:r w:rsidRPr="007833BA">
              <w:rPr>
                <w:b/>
              </w:rPr>
              <w:t>Выход</w:t>
            </w:r>
          </w:p>
        </w:tc>
      </w:tr>
      <w:tr w:rsidR="00745605" w:rsidRPr="007833BA" w:rsidTr="0094117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05" w:rsidRPr="007833BA" w:rsidRDefault="00745605" w:rsidP="00B51AE8">
            <w:pPr>
              <w:jc w:val="both"/>
              <w:rPr>
                <w:sz w:val="22"/>
              </w:rPr>
            </w:pPr>
            <w:r w:rsidRPr="007833BA">
              <w:rPr>
                <w:sz w:val="22"/>
              </w:rPr>
              <w:t>1.Рассмотрение вопросов о работе со слабоуспевающими на  педсоветах;  совещаниях при директоре;  малых педсоветах;  заседаниях ШМО; производственных совещаниях.</w:t>
            </w:r>
          </w:p>
          <w:p w:rsidR="00745605" w:rsidRPr="007833BA" w:rsidRDefault="00745605" w:rsidP="00B51AE8">
            <w:pPr>
              <w:jc w:val="both"/>
              <w:rPr>
                <w:sz w:val="22"/>
              </w:rPr>
            </w:pPr>
            <w:r w:rsidRPr="007833BA">
              <w:rPr>
                <w:sz w:val="22"/>
              </w:rPr>
              <w:t>2.Рассмотрение вопросов о профилактике неуспеваемости, непосещаемости на  школьных советах профилактики; административной комиссии сельского поселения;  районных заседаниях комиссий.</w:t>
            </w:r>
          </w:p>
          <w:p w:rsidR="00745605" w:rsidRPr="007833BA" w:rsidRDefault="00745605" w:rsidP="00B51AE8">
            <w:pPr>
              <w:jc w:val="both"/>
              <w:rPr>
                <w:sz w:val="22"/>
              </w:rPr>
            </w:pPr>
            <w:r w:rsidRPr="007833BA">
              <w:rPr>
                <w:sz w:val="22"/>
              </w:rPr>
              <w:t>3. Рассмотрение вопросов подготовки и проведения  государственной (итоговой) аттестации 20</w:t>
            </w:r>
            <w:r w:rsidR="00854787">
              <w:rPr>
                <w:sz w:val="22"/>
              </w:rPr>
              <w:t>18</w:t>
            </w:r>
            <w:r w:rsidRPr="007833BA">
              <w:rPr>
                <w:sz w:val="22"/>
              </w:rPr>
              <w:t xml:space="preserve"> на  педсоветах; производственных совещаниях;  ученических классных часах;  классных и общешкольных родительских собраниях.</w:t>
            </w:r>
          </w:p>
        </w:tc>
      </w:tr>
    </w:tbl>
    <w:p w:rsidR="00745605" w:rsidRDefault="00745605" w:rsidP="004330EA">
      <w:pPr>
        <w:pStyle w:val="af0"/>
        <w:tabs>
          <w:tab w:val="left" w:pos="360"/>
        </w:tabs>
        <w:jc w:val="both"/>
        <w:rPr>
          <w:b/>
          <w:bCs/>
          <w:color w:val="FF6600"/>
          <w:sz w:val="28"/>
          <w:szCs w:val="28"/>
        </w:rPr>
      </w:pPr>
    </w:p>
    <w:tbl>
      <w:tblPr>
        <w:tblpPr w:leftFromText="180" w:rightFromText="180" w:vertAnchor="page" w:horzAnchor="margin" w:tblpXSpec="center" w:tblpY="110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6378"/>
        <w:gridCol w:w="1276"/>
        <w:gridCol w:w="142"/>
        <w:gridCol w:w="1984"/>
      </w:tblGrid>
      <w:tr w:rsidR="006E7092"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92" w:rsidRPr="00743DB5" w:rsidRDefault="006E7092" w:rsidP="00743DB5">
            <w:pPr>
              <w:pStyle w:val="Style5"/>
              <w:widowControl/>
              <w:jc w:val="center"/>
              <w:rPr>
                <w:rStyle w:val="FontStyle68"/>
                <w:sz w:val="28"/>
                <w:szCs w:val="28"/>
              </w:rPr>
            </w:pPr>
            <w:r w:rsidRPr="00743DB5">
              <w:rPr>
                <w:rStyle w:val="FontStyle68"/>
                <w:sz w:val="28"/>
                <w:szCs w:val="28"/>
              </w:rPr>
              <w:lastRenderedPageBreak/>
              <w:t>План мероприятий по организации питания обучающихся</w:t>
            </w:r>
          </w:p>
          <w:p w:rsidR="006E7092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</w:rPr>
            </w:pPr>
          </w:p>
        </w:tc>
      </w:tr>
      <w:tr w:rsidR="006E7092" w:rsidRPr="00B51AE8" w:rsidTr="009C0811">
        <w:tc>
          <w:tcPr>
            <w:tcW w:w="534" w:type="dxa"/>
            <w:tcBorders>
              <w:top w:val="single" w:sz="4" w:space="0" w:color="auto"/>
            </w:tcBorders>
          </w:tcPr>
          <w:p w:rsidR="006E7092" w:rsidRPr="00B51AE8" w:rsidRDefault="006E7092" w:rsidP="00743DB5">
            <w:pPr>
              <w:pStyle w:val="Style23"/>
              <w:widowControl/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E7092" w:rsidRPr="00743DB5" w:rsidRDefault="006E7092" w:rsidP="00743DB5">
            <w:pPr>
              <w:pStyle w:val="Style12"/>
              <w:widowControl/>
              <w:spacing w:line="240" w:lineRule="auto"/>
              <w:ind w:left="1570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7092" w:rsidRPr="00743DB5" w:rsidRDefault="006E7092" w:rsidP="00743DB5">
            <w:pPr>
              <w:pStyle w:val="Style12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E7092" w:rsidRPr="00743DB5" w:rsidRDefault="006E7092" w:rsidP="00743DB5">
            <w:pPr>
              <w:pStyle w:val="Style12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Ответственный</w:t>
            </w:r>
          </w:p>
        </w:tc>
      </w:tr>
      <w:tr w:rsidR="006E7092" w:rsidRPr="00B51AE8">
        <w:tc>
          <w:tcPr>
            <w:tcW w:w="10314" w:type="dxa"/>
            <w:gridSpan w:val="5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1. Организационно-методические мероприятия с кадрами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B51AE8" w:rsidRDefault="006E7092" w:rsidP="00743DB5">
            <w:pPr>
              <w:pStyle w:val="Style23"/>
              <w:widowControl/>
            </w:pPr>
            <w:r w:rsidRPr="00B51AE8">
              <w:t xml:space="preserve"> 1.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Создать « Совет по питанию» по контролю за организацией и качеством питания обучающихся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6E7092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  <w:r w:rsidR="00195527">
              <w:rPr>
                <w:rStyle w:val="FontStyle70"/>
                <w:sz w:val="24"/>
                <w:szCs w:val="24"/>
              </w:rPr>
              <w:t>,</w:t>
            </w:r>
          </w:p>
          <w:p w:rsidR="00195527" w:rsidRPr="00743DB5" w:rsidRDefault="00195527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B51AE8" w:rsidRDefault="006E7092" w:rsidP="00743DB5">
            <w:pPr>
              <w:pStyle w:val="Style23"/>
              <w:widowControl/>
            </w:pPr>
            <w:r w:rsidRPr="00B51AE8">
              <w:t xml:space="preserve"> 2.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Провести заседание общественного Совета по питанию по разработке мероприятий на учебный год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6E7092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  <w:p w:rsidR="00195527" w:rsidRPr="00743DB5" w:rsidRDefault="00195527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B51AE8" w:rsidRDefault="006E7092" w:rsidP="00743DB5">
            <w:pPr>
              <w:pStyle w:val="Style23"/>
              <w:widowControl/>
            </w:pPr>
            <w:r w:rsidRPr="00B51AE8">
              <w:t xml:space="preserve"> 3.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Провести организационное собрание с работниками школьной столовой по вопросам организации питания в текущем учебном году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6E7092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  <w:p w:rsidR="00195527" w:rsidRPr="00743DB5" w:rsidRDefault="00195527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Провести организационное совещание с классными руководителями по вопросу организации питания в  школьной столовой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6E7092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  <w:p w:rsidR="00195527" w:rsidRPr="00743DB5" w:rsidRDefault="00195527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Внести на заседание управляющего Совета вопрос: «Организация питания обучающихся в соответствии с СанПиН»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Председатель</w:t>
            </w:r>
            <w:r w:rsidR="00195527">
              <w:rPr>
                <w:rStyle w:val="FontStyle70"/>
                <w:sz w:val="24"/>
                <w:szCs w:val="24"/>
              </w:rPr>
              <w:t xml:space="preserve"> УС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Организовать обучающие лектории для работников школы с участием врачей-специалистов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10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7.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Педсовет «Совершенствование организации питания учащихся как фактор сохранения и укрепления здоровья детей и подростков»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</w:tcPr>
          <w:p w:rsidR="006E7092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  <w:p w:rsidR="00195527" w:rsidRPr="00743DB5" w:rsidRDefault="00195527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:rsidR="009C0811" w:rsidRDefault="006E7092" w:rsidP="009C0811">
            <w:pPr>
              <w:pStyle w:val="Style7"/>
              <w:widowControl/>
              <w:spacing w:line="269" w:lineRule="exact"/>
              <w:ind w:firstLine="1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Провести контроль работы по вопросам организации и развития школьного питания:</w:t>
            </w:r>
          </w:p>
          <w:p w:rsidR="006E7092" w:rsidRPr="00743DB5" w:rsidRDefault="006E7092" w:rsidP="009C0811">
            <w:pPr>
              <w:pStyle w:val="Style7"/>
              <w:widowControl/>
              <w:spacing w:line="269" w:lineRule="exact"/>
              <w:ind w:firstLine="1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1 Выполнение </w:t>
            </w:r>
            <w:r w:rsidR="00195527">
              <w:rPr>
                <w:rStyle w:val="FontStyle70"/>
                <w:sz w:val="24"/>
                <w:szCs w:val="24"/>
              </w:rPr>
              <w:t xml:space="preserve">требований к хранению продуктов </w:t>
            </w:r>
            <w:r w:rsidR="009C0811">
              <w:rPr>
                <w:rStyle w:val="FontStyle70"/>
                <w:sz w:val="24"/>
                <w:szCs w:val="24"/>
              </w:rPr>
              <w:t>питания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2.Целевое использование продуктов питания</w:t>
            </w:r>
            <w:r w:rsidR="009C0811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и готовой продукции.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3.Соответствие рациона питания согласно</w:t>
            </w:r>
            <w:r w:rsidR="009C0811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утвержденному меню.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4.Качество  и безопасность готовой продукции.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5. Санитарное состояние пищеблока.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б. Выполнение графика поставок продуктов и</w:t>
            </w:r>
            <w:r w:rsidR="009C0811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готовой продукции, сроки их хранения и</w:t>
            </w:r>
            <w:r w:rsidR="009C0811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использования.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14" w:hanging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7.Организация приема пищи в школьной столовой.</w:t>
            </w:r>
          </w:p>
          <w:p w:rsidR="006E7092" w:rsidRPr="00743DB5" w:rsidRDefault="006E7092" w:rsidP="009C0811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8.Соблюдение графика работы столовой 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Ежемесячно</w:t>
            </w:r>
          </w:p>
          <w:p w:rsidR="006E7092" w:rsidRPr="00743DB5" w:rsidRDefault="006E7092" w:rsidP="00743DB5">
            <w:pPr>
              <w:pStyle w:val="Style60"/>
              <w:widowControl/>
              <w:rPr>
                <w:rStyle w:val="FontStyle7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E7092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  <w:p w:rsidR="009C0811" w:rsidRPr="00743DB5" w:rsidRDefault="009C0811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9.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Создать бракеражную комиссию по контролю за поступающей продукцией в школьную столовую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6E7092" w:rsidRPr="00743DB5" w:rsidRDefault="009C0811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 xml:space="preserve">Предс. Совета по </w:t>
            </w:r>
            <w:r w:rsidR="006E7092" w:rsidRPr="00743DB5">
              <w:rPr>
                <w:rStyle w:val="FontStyle70"/>
                <w:sz w:val="24"/>
                <w:szCs w:val="24"/>
              </w:rPr>
              <w:t>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Семинар классных руководителей:    «Планирование работы по формированию культуры питания»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6E7092" w:rsidRPr="009C0811" w:rsidRDefault="006E7092" w:rsidP="00743DB5">
            <w:pPr>
              <w:pStyle w:val="Style7"/>
              <w:widowControl/>
              <w:spacing w:line="278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Подводить итоги к</w:t>
            </w:r>
            <w:r w:rsidR="009C0811">
              <w:rPr>
                <w:rStyle w:val="FontStyle70"/>
                <w:sz w:val="24"/>
                <w:szCs w:val="24"/>
              </w:rPr>
              <w:t>онтроля за организацией питания</w:t>
            </w:r>
            <w:r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Отв.за питание</w:t>
            </w:r>
          </w:p>
        </w:tc>
      </w:tr>
      <w:tr w:rsidR="006E7092" w:rsidRPr="00B51AE8">
        <w:tc>
          <w:tcPr>
            <w:tcW w:w="10314" w:type="dxa"/>
            <w:gridSpan w:val="5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2. Административная работа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Издать приказы по школе:</w:t>
            </w:r>
          </w:p>
          <w:p w:rsidR="006E7092" w:rsidRPr="00743DB5" w:rsidRDefault="006E7092" w:rsidP="00743DB5">
            <w:pPr>
              <w:pStyle w:val="Style41"/>
              <w:widowControl/>
              <w:tabs>
                <w:tab w:val="left" w:pos="336"/>
              </w:tabs>
              <w:ind w:firstLine="2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1</w:t>
            </w:r>
            <w:r w:rsidRPr="00743DB5">
              <w:rPr>
                <w:rStyle w:val="FontStyle70"/>
                <w:sz w:val="24"/>
                <w:szCs w:val="24"/>
              </w:rPr>
              <w:t>.</w:t>
            </w:r>
            <w:r w:rsidRPr="00743DB5">
              <w:rPr>
                <w:rStyle w:val="FontStyle70"/>
                <w:sz w:val="24"/>
                <w:szCs w:val="24"/>
              </w:rPr>
              <w:tab/>
              <w:t>«</w:t>
            </w:r>
            <w:r w:rsidR="009C0811">
              <w:rPr>
                <w:rStyle w:val="FontStyle70"/>
                <w:sz w:val="24"/>
                <w:szCs w:val="24"/>
              </w:rPr>
              <w:t xml:space="preserve">Об организации горячего питания </w:t>
            </w:r>
            <w:r w:rsidRPr="00743DB5">
              <w:rPr>
                <w:rStyle w:val="FontStyle70"/>
                <w:sz w:val="24"/>
                <w:szCs w:val="24"/>
              </w:rPr>
              <w:t>обучающихся на учебный год».</w:t>
            </w:r>
          </w:p>
          <w:p w:rsidR="006E7092" w:rsidRPr="00743DB5" w:rsidRDefault="006E7092" w:rsidP="00743DB5">
            <w:pPr>
              <w:pStyle w:val="Style41"/>
              <w:widowControl/>
              <w:tabs>
                <w:tab w:val="left" w:pos="341"/>
              </w:tabs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2.</w:t>
            </w:r>
            <w:r w:rsidRPr="00743DB5">
              <w:rPr>
                <w:rStyle w:val="FontStyle70"/>
                <w:sz w:val="24"/>
                <w:szCs w:val="24"/>
              </w:rPr>
              <w:tab/>
              <w:t>«О назна</w:t>
            </w:r>
            <w:r w:rsidR="009C0811">
              <w:rPr>
                <w:rStyle w:val="FontStyle70"/>
                <w:sz w:val="24"/>
                <w:szCs w:val="24"/>
              </w:rPr>
              <w:t xml:space="preserve">чении ответственного за горячее </w:t>
            </w:r>
            <w:r w:rsidRPr="00743DB5">
              <w:rPr>
                <w:rStyle w:val="FontStyle70"/>
                <w:sz w:val="24"/>
                <w:szCs w:val="24"/>
              </w:rPr>
              <w:t>питание обучающихся».</w:t>
            </w:r>
          </w:p>
          <w:p w:rsidR="006E7092" w:rsidRPr="00743DB5" w:rsidRDefault="006E7092" w:rsidP="00743DB5">
            <w:pPr>
              <w:pStyle w:val="Style41"/>
              <w:widowControl/>
              <w:tabs>
                <w:tab w:val="left" w:pos="336"/>
              </w:tabs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3.</w:t>
            </w:r>
            <w:r w:rsidRPr="00743DB5">
              <w:rPr>
                <w:rStyle w:val="FontStyle70"/>
                <w:sz w:val="24"/>
                <w:szCs w:val="24"/>
              </w:rPr>
              <w:tab/>
              <w:t xml:space="preserve">«Об организации питания детей из </w:t>
            </w:r>
            <w:r w:rsidR="00E54AF2" w:rsidRPr="00743DB5">
              <w:rPr>
                <w:rStyle w:val="FontStyle70"/>
                <w:sz w:val="24"/>
                <w:szCs w:val="24"/>
              </w:rPr>
              <w:t>малоимущих и многодетных семей»</w:t>
            </w:r>
          </w:p>
          <w:p w:rsidR="006E7092" w:rsidRPr="00743DB5" w:rsidRDefault="00E54AF2" w:rsidP="00743DB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4.</w:t>
            </w:r>
            <w:r w:rsidR="006E7092" w:rsidRPr="00743DB5">
              <w:rPr>
                <w:rStyle w:val="FontStyle70"/>
                <w:sz w:val="24"/>
                <w:szCs w:val="24"/>
              </w:rPr>
              <w:t>«О создании совета по питанию».</w:t>
            </w:r>
          </w:p>
          <w:p w:rsidR="006E7092" w:rsidRPr="00743DB5" w:rsidRDefault="006E7092" w:rsidP="00743DB5">
            <w:pPr>
              <w:pStyle w:val="Style41"/>
              <w:widowControl/>
              <w:tabs>
                <w:tab w:val="left" w:pos="336"/>
              </w:tabs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5.</w:t>
            </w:r>
            <w:r w:rsidRPr="00743DB5">
              <w:rPr>
                <w:rStyle w:val="FontStyle70"/>
                <w:sz w:val="24"/>
                <w:szCs w:val="24"/>
              </w:rPr>
              <w:tab/>
              <w:t>«О создании бракеражной комиссии».</w:t>
            </w:r>
          </w:p>
          <w:p w:rsidR="006E7092" w:rsidRPr="00743DB5" w:rsidRDefault="00E54AF2" w:rsidP="009C0811">
            <w:pPr>
              <w:pStyle w:val="Style41"/>
              <w:widowControl/>
              <w:tabs>
                <w:tab w:val="left" w:pos="341"/>
              </w:tabs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6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  <w:r w:rsidR="006E7092" w:rsidRPr="00743DB5">
              <w:rPr>
                <w:rStyle w:val="FontStyle70"/>
                <w:sz w:val="24"/>
                <w:szCs w:val="24"/>
              </w:rPr>
              <w:tab/>
              <w:t xml:space="preserve">«Об </w:t>
            </w:r>
            <w:r w:rsidR="009C0811">
              <w:rPr>
                <w:rStyle w:val="FontStyle70"/>
                <w:sz w:val="24"/>
                <w:szCs w:val="24"/>
              </w:rPr>
              <w:t xml:space="preserve">организации питания обучающихся </w:t>
            </w:r>
            <w:r w:rsidR="006E7092" w:rsidRPr="00743DB5">
              <w:rPr>
                <w:rStyle w:val="FontStyle70"/>
                <w:sz w:val="24"/>
                <w:szCs w:val="24"/>
              </w:rPr>
              <w:t>молоком».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24" w:hanging="2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Проводить «Открытый микрофон» - встречу директора школы с обучающимися 1-11-х классов по организации </w:t>
            </w:r>
            <w:r w:rsidRPr="00743DB5">
              <w:rPr>
                <w:rStyle w:val="FontStyle70"/>
                <w:sz w:val="24"/>
                <w:szCs w:val="24"/>
              </w:rPr>
              <w:lastRenderedPageBreak/>
              <w:t>школьного питания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Оформить уголок потребителя и поместить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следующие документы: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 .Приказ «Об организации горячего питания</w:t>
            </w:r>
            <w:r w:rsidR="009C0811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обучающихся на учебный год».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2.Список обслуживающего персонала</w:t>
            </w:r>
            <w:r w:rsidR="009C0811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пищеблока.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3.Режим работы пищеблока.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4.График посещения, столовой.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5.Циклическое меню (7-10 лет).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б.Циклическое меню (11-17 лет).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7.План производственного контроля.</w:t>
            </w:r>
          </w:p>
          <w:p w:rsidR="006E7092" w:rsidRPr="00743DB5" w:rsidRDefault="006E7092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8.График дежурства по столовой педагогов </w:t>
            </w:r>
          </w:p>
        </w:tc>
        <w:tc>
          <w:tcPr>
            <w:tcW w:w="1276" w:type="dxa"/>
          </w:tcPr>
          <w:p w:rsidR="006E7092" w:rsidRPr="00743DB5" w:rsidRDefault="006E7092" w:rsidP="009C0811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  <w:p w:rsidR="006E7092" w:rsidRPr="00743DB5" w:rsidRDefault="006E7092" w:rsidP="009C0811">
            <w:pPr>
              <w:pStyle w:val="Style12"/>
              <w:widowControl/>
              <w:spacing w:line="240" w:lineRule="auto"/>
              <w:jc w:val="center"/>
              <w:rPr>
                <w:rStyle w:val="FontStyle68"/>
                <w:spacing w:val="3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E7092" w:rsidRPr="00743DB5" w:rsidRDefault="009C0811" w:rsidP="009C0811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 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83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Утвердить режим работы школьной столовой на учебный год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Подготовить спи</w:t>
            </w:r>
            <w:r w:rsidR="009C0811">
              <w:rPr>
                <w:rStyle w:val="FontStyle70"/>
                <w:sz w:val="24"/>
                <w:szCs w:val="24"/>
              </w:rPr>
              <w:t xml:space="preserve">ски льготной категории детей по </w:t>
            </w:r>
            <w:r w:rsidRPr="00743DB5">
              <w:rPr>
                <w:rStyle w:val="FontStyle70"/>
                <w:sz w:val="24"/>
                <w:szCs w:val="24"/>
              </w:rPr>
              <w:t>заявлению родителе</w:t>
            </w:r>
            <w:r w:rsidR="00E54AF2" w:rsidRPr="00743DB5">
              <w:rPr>
                <w:rStyle w:val="FontStyle70"/>
                <w:sz w:val="24"/>
                <w:szCs w:val="24"/>
              </w:rPr>
              <w:t>й.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До 20 сентября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Отв.по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Разместить на школьном Интернет-сайте: 1. Нормативно-правовые и законодательные акты Российской Федерации, региональные, муниципальные, регулирующие организацию питания школьников.</w:t>
            </w:r>
          </w:p>
          <w:p w:rsidR="00E54AF2" w:rsidRPr="00743DB5" w:rsidRDefault="00E54AF2" w:rsidP="00743DB5">
            <w:pPr>
              <w:pStyle w:val="Style41"/>
              <w:widowControl/>
              <w:tabs>
                <w:tab w:val="left" w:pos="336"/>
              </w:tabs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</w:t>
            </w:r>
            <w:r w:rsidR="006E7092" w:rsidRPr="00743DB5">
              <w:rPr>
                <w:rStyle w:val="FontStyle70"/>
                <w:sz w:val="24"/>
                <w:szCs w:val="24"/>
              </w:rPr>
              <w:t>.Приказ по школе «</w:t>
            </w:r>
            <w:r w:rsidRPr="00743DB5">
              <w:rPr>
                <w:rStyle w:val="FontStyle70"/>
                <w:sz w:val="24"/>
                <w:szCs w:val="24"/>
              </w:rPr>
              <w:t>«Об организации питания детей из малоимущих и многодетных семей»</w:t>
            </w:r>
          </w:p>
          <w:p w:rsidR="006E7092" w:rsidRPr="00743DB5" w:rsidRDefault="00E54AF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2</w:t>
            </w:r>
            <w:r w:rsidR="006E7092" w:rsidRPr="00743DB5">
              <w:rPr>
                <w:rStyle w:val="FontStyle70"/>
                <w:sz w:val="24"/>
                <w:szCs w:val="24"/>
              </w:rPr>
              <w:t>.Режим работы школьной столовой на учебный год.</w:t>
            </w:r>
          </w:p>
          <w:p w:rsidR="006E7092" w:rsidRPr="00743DB5" w:rsidRDefault="00E54AF2" w:rsidP="00743DB5">
            <w:pPr>
              <w:pStyle w:val="Style7"/>
              <w:widowControl/>
              <w:spacing w:line="269" w:lineRule="exact"/>
              <w:ind w:firstLine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3</w:t>
            </w:r>
            <w:r w:rsidR="006E7092" w:rsidRPr="00743DB5">
              <w:rPr>
                <w:rStyle w:val="FontStyle70"/>
                <w:sz w:val="24"/>
                <w:szCs w:val="24"/>
              </w:rPr>
              <w:t>.Открыть на Интернет-сайте раздел «Питание школьников - обратная связь».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  <w:p w:rsidR="006E7092" w:rsidRPr="00743DB5" w:rsidRDefault="006E7092" w:rsidP="00743DB5">
            <w:pPr>
              <w:pStyle w:val="Style66"/>
              <w:widowControl/>
              <w:ind w:left="259"/>
              <w:rPr>
                <w:rStyle w:val="FontStyle9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E7092" w:rsidRPr="00743DB5" w:rsidRDefault="002B3635" w:rsidP="00743DB5">
            <w:pPr>
              <w:pStyle w:val="Style7"/>
              <w:widowControl/>
              <w:spacing w:line="274" w:lineRule="exact"/>
              <w:ind w:firstLine="5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Кудрявцев Е.В.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Утвердить график дежурства учителей в школьной столовой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6E7092" w:rsidRPr="00743DB5" w:rsidRDefault="002B3635" w:rsidP="00743DB5">
            <w:pPr>
              <w:pStyle w:val="Style7"/>
              <w:widowControl/>
              <w:spacing w:line="274" w:lineRule="exact"/>
              <w:ind w:left="5" w:hanging="5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 за питание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9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E54AF2" w:rsidRPr="00743DB5" w:rsidRDefault="002B3635" w:rsidP="00743DB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Провер</w:t>
            </w:r>
            <w:r w:rsidR="006E7092" w:rsidRPr="00743DB5">
              <w:rPr>
                <w:rStyle w:val="FontStyle70"/>
                <w:sz w:val="24"/>
                <w:szCs w:val="24"/>
              </w:rPr>
              <w:t xml:space="preserve">ить нормативную документацию: 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1.Журнал по выдаче инвентаря, посуды в пищеблок.</w:t>
            </w:r>
          </w:p>
          <w:p w:rsidR="00E54AF2" w:rsidRPr="00743DB5" w:rsidRDefault="006E7092" w:rsidP="00743DB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2.Журнал по выдаче моющих, дезинфицирующих средств в пищеблок. </w:t>
            </w:r>
          </w:p>
          <w:p w:rsidR="00E54AF2" w:rsidRPr="00743DB5" w:rsidRDefault="006E7092" w:rsidP="00743DB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3.Журнал по выдаче спецодежды для персонала пищеблока. </w:t>
            </w:r>
          </w:p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4.План мероприятий по дезинфекции и дератизации пищеблока.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6E7092" w:rsidRPr="00743DB5" w:rsidRDefault="002B3635" w:rsidP="00743DB5">
            <w:pPr>
              <w:pStyle w:val="Style7"/>
              <w:widowControl/>
              <w:spacing w:line="269" w:lineRule="exact"/>
              <w:ind w:left="10" w:hanging="10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Отв. за питание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B51AE8" w:rsidRDefault="00E54AF2" w:rsidP="00743DB5">
            <w:pPr>
              <w:pStyle w:val="Style23"/>
              <w:widowControl/>
            </w:pPr>
            <w:r>
              <w:t>10</w:t>
            </w:r>
            <w:r w:rsidR="006E7092" w:rsidRPr="00B51AE8"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19" w:hanging="1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Проверить документацию по производственному контролю качества питания.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Отв. по питанию</w:t>
            </w:r>
          </w:p>
          <w:p w:rsidR="006E7092" w:rsidRPr="00743DB5" w:rsidRDefault="006E7092" w:rsidP="00743DB5">
            <w:pPr>
              <w:pStyle w:val="Style26"/>
              <w:widowControl/>
              <w:rPr>
                <w:rStyle w:val="FontStyle85"/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6E7092" w:rsidRPr="00B51AE8" w:rsidTr="009C0811">
        <w:tc>
          <w:tcPr>
            <w:tcW w:w="534" w:type="dxa"/>
          </w:tcPr>
          <w:p w:rsidR="006E7092" w:rsidRPr="002B3635" w:rsidRDefault="00E54AF2" w:rsidP="002B3635">
            <w:pPr>
              <w:pStyle w:val="Style64"/>
              <w:widowControl/>
              <w:rPr>
                <w:rStyle w:val="FontStyle77"/>
                <w:spacing w:val="-20"/>
                <w:sz w:val="24"/>
                <w:szCs w:val="24"/>
                <w:lang w:eastAsia="en-US"/>
              </w:rPr>
            </w:pPr>
            <w:r w:rsidRPr="002B3635">
              <w:rPr>
                <w:rStyle w:val="FontStyle97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Обновить информационный стенд для родителей «Здоровое питание»</w:t>
            </w:r>
          </w:p>
        </w:tc>
        <w:tc>
          <w:tcPr>
            <w:tcW w:w="1276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Отв. по питанию</w:t>
            </w:r>
          </w:p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2B3635">
            <w:pPr>
              <w:pStyle w:val="Style7"/>
              <w:widowControl/>
              <w:spacing w:line="240" w:lineRule="auto"/>
              <w:rPr>
                <w:rStyle w:val="FontStyle70"/>
                <w:spacing w:val="-20"/>
                <w:sz w:val="24"/>
                <w:szCs w:val="24"/>
              </w:rPr>
            </w:pPr>
            <w:r w:rsidRPr="00743DB5">
              <w:rPr>
                <w:rStyle w:val="FontStyle70"/>
                <w:spacing w:val="-20"/>
                <w:sz w:val="24"/>
                <w:szCs w:val="24"/>
              </w:rPr>
              <w:t xml:space="preserve"> 12</w:t>
            </w:r>
            <w:r w:rsidR="006E7092" w:rsidRPr="00743DB5">
              <w:rPr>
                <w:rStyle w:val="FontStyle70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eastAsia="en-US"/>
              </w:rPr>
            </w:pPr>
            <w:r w:rsidRPr="00743DB5">
              <w:rPr>
                <w:rStyle w:val="FontStyle70"/>
                <w:sz w:val="24"/>
                <w:szCs w:val="24"/>
                <w:lang w:eastAsia="en-US"/>
              </w:rPr>
              <w:t>Организовать консультации для классных руководителей 1-4, 5-8, 9-11 классов по темам:</w:t>
            </w:r>
            <w:r w:rsidR="002B3635">
              <w:rPr>
                <w:rStyle w:val="FontStyle70"/>
                <w:sz w:val="24"/>
                <w:szCs w:val="24"/>
                <w:lang w:eastAsia="en-US"/>
              </w:rPr>
              <w:t xml:space="preserve"> «</w:t>
            </w:r>
            <w:r w:rsidRPr="00743DB5">
              <w:rPr>
                <w:rStyle w:val="FontStyle70"/>
                <w:sz w:val="24"/>
                <w:szCs w:val="24"/>
              </w:rPr>
              <w:t>Культура поведения обучающихся во время</w:t>
            </w:r>
            <w:r w:rsidR="002B3635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приема пищи, соблюдение санитарно-гигиенических требований»;</w:t>
            </w:r>
            <w:r w:rsidR="002B3635">
              <w:rPr>
                <w:rStyle w:val="FontStyle70"/>
                <w:sz w:val="24"/>
                <w:szCs w:val="24"/>
                <w:lang w:eastAsia="en-US"/>
              </w:rPr>
              <w:t xml:space="preserve"> «</w:t>
            </w:r>
            <w:r w:rsidRPr="00743DB5">
              <w:rPr>
                <w:rStyle w:val="FontStyle82"/>
                <w:sz w:val="24"/>
                <w:szCs w:val="24"/>
              </w:rPr>
              <w:t xml:space="preserve">Организация </w:t>
            </w:r>
            <w:r w:rsidRPr="00743DB5">
              <w:rPr>
                <w:rStyle w:val="FontStyle70"/>
                <w:sz w:val="24"/>
                <w:szCs w:val="24"/>
              </w:rPr>
              <w:t>горячего питания – залог</w:t>
            </w:r>
            <w:r w:rsidRPr="00743DB5">
              <w:rPr>
                <w:rStyle w:val="FontStyle82"/>
                <w:sz w:val="24"/>
                <w:szCs w:val="24"/>
              </w:rPr>
              <w:t xml:space="preserve"> о сохранения </w:t>
            </w:r>
            <w:r w:rsidRPr="00743DB5">
              <w:rPr>
                <w:rStyle w:val="FontStyle70"/>
                <w:sz w:val="24"/>
                <w:szCs w:val="24"/>
              </w:rPr>
              <w:t>здоровья»</w:t>
            </w:r>
          </w:p>
        </w:tc>
        <w:tc>
          <w:tcPr>
            <w:tcW w:w="1276" w:type="dxa"/>
          </w:tcPr>
          <w:p w:rsidR="006E7092" w:rsidRPr="00743DB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Ответственный 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2B363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13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Обобщить и распространить положительный опыт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276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6E7092" w:rsidRPr="00743DB5" w:rsidRDefault="002B3635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>Ответственный 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2B3635" w:rsidP="002B3635">
            <w:pPr>
              <w:pStyle w:val="Style7"/>
              <w:widowControl/>
              <w:spacing w:line="240" w:lineRule="auto"/>
              <w:jc w:val="righ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1</w:t>
            </w:r>
            <w:r w:rsidR="00E54AF2" w:rsidRPr="00743DB5">
              <w:rPr>
                <w:rStyle w:val="FontStyle70"/>
                <w:sz w:val="24"/>
                <w:szCs w:val="24"/>
              </w:rPr>
              <w:t>4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Провести мониторинг охвата обучающихся школы горячим питанием</w:t>
            </w:r>
          </w:p>
        </w:tc>
        <w:tc>
          <w:tcPr>
            <w:tcW w:w="1276" w:type="dxa"/>
          </w:tcPr>
          <w:p w:rsidR="006E7092" w:rsidRPr="00743DB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E7092" w:rsidRPr="00743DB5" w:rsidRDefault="002B3635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Ответственный 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2B3635">
            <w:pPr>
              <w:pStyle w:val="Style7"/>
              <w:widowControl/>
              <w:spacing w:line="240" w:lineRule="auto"/>
              <w:jc w:val="righ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15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Анкетирование обучающихся и их родителей</w:t>
            </w:r>
            <w:r w:rsidR="002B3635">
              <w:rPr>
                <w:rStyle w:val="FontStyle70"/>
                <w:sz w:val="24"/>
                <w:szCs w:val="24"/>
              </w:rPr>
              <w:t xml:space="preserve"> по </w:t>
            </w:r>
            <w:r w:rsidRPr="00743DB5">
              <w:rPr>
                <w:rStyle w:val="FontStyle70"/>
                <w:sz w:val="24"/>
                <w:szCs w:val="24"/>
              </w:rPr>
              <w:t>организации питания:</w:t>
            </w:r>
            <w:r w:rsidR="002B3635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«Школьное питание: качество и разнообразие</w:t>
            </w:r>
            <w:r w:rsidR="002B3635">
              <w:rPr>
                <w:rStyle w:val="FontStyle70"/>
                <w:sz w:val="24"/>
                <w:szCs w:val="24"/>
              </w:rPr>
              <w:t xml:space="preserve"> завтрак</w:t>
            </w:r>
            <w:r w:rsidRPr="00743DB5">
              <w:rPr>
                <w:rStyle w:val="FontStyle70"/>
                <w:sz w:val="24"/>
                <w:szCs w:val="24"/>
              </w:rPr>
              <w:t>ов»;</w:t>
            </w:r>
            <w:r w:rsidR="002B3635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«За что скажем поварам спасибо?»</w:t>
            </w:r>
            <w:r w:rsidR="002B3635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«Ваши предложения на год по развитию</w:t>
            </w:r>
          </w:p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школьного питания»</w:t>
            </w:r>
          </w:p>
        </w:tc>
        <w:tc>
          <w:tcPr>
            <w:tcW w:w="1276" w:type="dxa"/>
          </w:tcPr>
          <w:p w:rsidR="006E7092" w:rsidRPr="00743DB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126" w:type="dxa"/>
            <w:gridSpan w:val="2"/>
          </w:tcPr>
          <w:p w:rsidR="006E7092" w:rsidRPr="00743DB5" w:rsidRDefault="002B3635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 xml:space="preserve">Классные руководители 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743DB5">
            <w:pPr>
              <w:pStyle w:val="Style7"/>
              <w:widowControl/>
              <w:spacing w:line="240" w:lineRule="auto"/>
              <w:jc w:val="righ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16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2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Социологический опрос обучающихся, родителей и местного сообщества об удовлетворенности организацией питания в школе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13"/>
              <w:widowControl/>
              <w:spacing w:line="264" w:lineRule="exact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743DB5">
            <w:pPr>
              <w:pStyle w:val="Style7"/>
              <w:widowControl/>
              <w:spacing w:line="240" w:lineRule="auto"/>
              <w:jc w:val="righ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17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78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Оформить стенды «О здоровом питании»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46"/>
              <w:widowControl/>
              <w:ind w:firstLine="91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Ответственный по питанию</w:t>
            </w:r>
          </w:p>
        </w:tc>
      </w:tr>
      <w:tr w:rsidR="006E7092" w:rsidRPr="00B51AE8" w:rsidTr="009C0811">
        <w:tc>
          <w:tcPr>
            <w:tcW w:w="534" w:type="dxa"/>
          </w:tcPr>
          <w:p w:rsidR="006E7092" w:rsidRPr="00743DB5" w:rsidRDefault="00E54AF2" w:rsidP="00743DB5">
            <w:pPr>
              <w:pStyle w:val="Style7"/>
              <w:widowControl/>
              <w:spacing w:line="240" w:lineRule="auto"/>
              <w:jc w:val="righ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18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Провести конкурс рецептов среди обучающихся «Лучшие рецепты вкусной и здоровой пищи»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firstLine="14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>Ответственный по питанию</w:t>
            </w:r>
          </w:p>
        </w:tc>
      </w:tr>
      <w:tr w:rsidR="006E7092" w:rsidRPr="00B51AE8">
        <w:tc>
          <w:tcPr>
            <w:tcW w:w="10314" w:type="dxa"/>
            <w:gridSpan w:val="5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firstLine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4. Работа с родителями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Провести родительские собрания: </w:t>
            </w:r>
          </w:p>
          <w:p w:rsidR="006E7092" w:rsidRPr="00743DB5" w:rsidRDefault="006E7092" w:rsidP="002B3635">
            <w:pPr>
              <w:pStyle w:val="Style7"/>
              <w:widowControl/>
              <w:spacing w:line="240" w:lineRule="auto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Совместная работа семьи и школы по формированию здорового образа жизни. Профилактика желудочно</w:t>
            </w:r>
            <w:r w:rsidRPr="00743DB5">
              <w:rPr>
                <w:rStyle w:val="FontStyle70"/>
                <w:sz w:val="24"/>
                <w:szCs w:val="24"/>
                <w:vertAlign w:val="subscript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кишечных заболеваний, инфекционных, простудных заболеваний.</w:t>
            </w:r>
          </w:p>
          <w:p w:rsidR="006E7092" w:rsidRPr="00743DB5" w:rsidRDefault="006E7092" w:rsidP="002B3635">
            <w:pPr>
              <w:pStyle w:val="Style7"/>
              <w:widowControl/>
              <w:spacing w:line="240" w:lineRule="auto"/>
              <w:ind w:firstLine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Как питаются дети в семье? Питание школьника и его здоровье. Основные правила оздоровительного питания.</w:t>
            </w:r>
          </w:p>
          <w:p w:rsidR="006E7092" w:rsidRPr="00743DB5" w:rsidRDefault="006E7092" w:rsidP="002B3635">
            <w:pPr>
              <w:pStyle w:val="Style7"/>
              <w:widowControl/>
              <w:spacing w:line="240" w:lineRule="auto"/>
              <w:ind w:firstLine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Роль школьного питания в поддержании умственной и физической работоспособности обучающихся.</w:t>
            </w:r>
          </w:p>
          <w:p w:rsidR="006E7092" w:rsidRPr="00743DB5" w:rsidRDefault="006E7092" w:rsidP="002B3635">
            <w:pPr>
              <w:pStyle w:val="Style7"/>
              <w:widowControl/>
              <w:spacing w:line="240" w:lineRule="auto"/>
              <w:ind w:firstLine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Здоровое питание - залог здоровья. Как правильно составить рацион ребенка школьного возраста. Питание, воспитание, образование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13"/>
              <w:widowControl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firstLine="14"/>
              <w:rPr>
                <w:rStyle w:val="FontStyle70"/>
                <w:sz w:val="24"/>
                <w:szCs w:val="24"/>
                <w:vertAlign w:val="superscript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Классные руководители  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B51AE8" w:rsidRDefault="002B3635" w:rsidP="002B3635">
            <w:pPr>
              <w:pStyle w:val="Style23"/>
              <w:widowControl/>
            </w:pPr>
            <w:r>
              <w:t xml:space="preserve">  </w:t>
            </w:r>
            <w:r w:rsidR="006E7092" w:rsidRPr="00B51AE8">
              <w:t>2.</w:t>
            </w:r>
          </w:p>
        </w:tc>
        <w:tc>
          <w:tcPr>
            <w:tcW w:w="6378" w:type="dxa"/>
          </w:tcPr>
          <w:p w:rsid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Круглый стол с родителями: «Здоровое питание и распорядок дня современного школьника»; </w:t>
            </w:r>
          </w:p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Воспитание здоровых пищевых привычек»</w:t>
            </w:r>
          </w:p>
        </w:tc>
        <w:tc>
          <w:tcPr>
            <w:tcW w:w="1276" w:type="dxa"/>
          </w:tcPr>
          <w:p w:rsidR="002B3635" w:rsidRDefault="006E7092" w:rsidP="002B3635">
            <w:pPr>
              <w:pStyle w:val="Style40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Сентябрь </w:t>
            </w:r>
          </w:p>
          <w:p w:rsidR="002B3635" w:rsidRDefault="002B3635" w:rsidP="002B3635">
            <w:pPr>
              <w:pStyle w:val="Style40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</w:p>
          <w:p w:rsidR="006E7092" w:rsidRPr="00743DB5" w:rsidRDefault="006E7092" w:rsidP="002B3635">
            <w:pPr>
              <w:pStyle w:val="Style40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B51AE8" w:rsidRDefault="002B3635" w:rsidP="002B3635">
            <w:pPr>
              <w:pStyle w:val="Style23"/>
              <w:widowControl/>
            </w:pPr>
            <w:r>
              <w:t xml:space="preserve">  </w:t>
            </w:r>
            <w:r w:rsidR="006E7092" w:rsidRPr="00B51AE8">
              <w:t>3.</w:t>
            </w:r>
          </w:p>
        </w:tc>
        <w:tc>
          <w:tcPr>
            <w:tcW w:w="6378" w:type="dxa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ind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Организация посещения столовой родительским активом для дегустации пищи</w:t>
            </w:r>
          </w:p>
        </w:tc>
        <w:tc>
          <w:tcPr>
            <w:tcW w:w="1276" w:type="dxa"/>
          </w:tcPr>
          <w:p w:rsidR="006E7092" w:rsidRPr="00743DB5" w:rsidRDefault="006E7092" w:rsidP="00743DB5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Отв. по питанию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2B3635" w:rsidRDefault="002B3635" w:rsidP="002B3635">
            <w:pPr>
              <w:pStyle w:val="Style49"/>
              <w:widowControl/>
              <w:rPr>
                <w:rStyle w:val="FontStyle74"/>
                <w:sz w:val="24"/>
                <w:szCs w:val="24"/>
              </w:rPr>
            </w:pPr>
            <w:r w:rsidRPr="002B3635">
              <w:rPr>
                <w:rStyle w:val="FontStyle74"/>
                <w:sz w:val="24"/>
                <w:szCs w:val="24"/>
              </w:rPr>
              <w:t xml:space="preserve">  </w:t>
            </w:r>
            <w:r w:rsidR="006E7092" w:rsidRPr="002B3635">
              <w:rPr>
                <w:rStyle w:val="FontStyle74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Круглый стол с педагогическими, медицинскими работниками «Рациональное питание и здоровье»</w:t>
            </w:r>
          </w:p>
        </w:tc>
        <w:tc>
          <w:tcPr>
            <w:tcW w:w="1276" w:type="dxa"/>
          </w:tcPr>
          <w:p w:rsidR="006E7092" w:rsidRPr="002B363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Октябрь Февраль</w:t>
            </w:r>
          </w:p>
        </w:tc>
        <w:tc>
          <w:tcPr>
            <w:tcW w:w="2126" w:type="dxa"/>
            <w:gridSpan w:val="2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2B3635" w:rsidRDefault="002B3635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eastAsia="en-US"/>
              </w:rPr>
            </w:pPr>
            <w:r w:rsidRPr="002B3635">
              <w:rPr>
                <w:rStyle w:val="FontStyle70"/>
                <w:sz w:val="24"/>
                <w:szCs w:val="24"/>
                <w:lang w:eastAsia="en-US"/>
              </w:rPr>
              <w:t xml:space="preserve">  </w:t>
            </w:r>
            <w:r w:rsidR="006E7092" w:rsidRPr="002B3635">
              <w:rPr>
                <w:rStyle w:val="FontStyle7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8" w:type="dxa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Конкурс методических разработок классных часов по питанию</w:t>
            </w:r>
          </w:p>
        </w:tc>
        <w:tc>
          <w:tcPr>
            <w:tcW w:w="1276" w:type="dxa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2B363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2B363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2B3635" w:rsidRDefault="002B3635" w:rsidP="002B3635">
            <w:pPr>
              <w:pStyle w:val="Style23"/>
              <w:widowControl/>
            </w:pPr>
            <w:r w:rsidRPr="002B3635">
              <w:t xml:space="preserve">  </w:t>
            </w:r>
            <w:r w:rsidR="006E7092" w:rsidRPr="002B3635">
              <w:t xml:space="preserve">6.  </w:t>
            </w:r>
          </w:p>
        </w:tc>
        <w:tc>
          <w:tcPr>
            <w:tcW w:w="6378" w:type="dxa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Родительский лекторий «Здоровье вашей семьи»</w:t>
            </w:r>
          </w:p>
        </w:tc>
        <w:tc>
          <w:tcPr>
            <w:tcW w:w="1276" w:type="dxa"/>
          </w:tcPr>
          <w:p w:rsidR="006E7092" w:rsidRPr="002B363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gridSpan w:val="2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Школьный врач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2B3635" w:rsidRDefault="002B3635" w:rsidP="002B3635">
            <w:pPr>
              <w:pStyle w:val="Style23"/>
              <w:widowControl/>
            </w:pPr>
            <w:r w:rsidRPr="002B3635">
              <w:t xml:space="preserve">  </w:t>
            </w:r>
            <w:r w:rsidR="006E7092" w:rsidRPr="002B3635">
              <w:t>7.</w:t>
            </w:r>
          </w:p>
        </w:tc>
        <w:tc>
          <w:tcPr>
            <w:tcW w:w="6378" w:type="dxa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Школа гигиенических знаний для родителей</w:t>
            </w:r>
          </w:p>
        </w:tc>
        <w:tc>
          <w:tcPr>
            <w:tcW w:w="1276" w:type="dxa"/>
          </w:tcPr>
          <w:p w:rsidR="006E7092" w:rsidRPr="002B363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gridSpan w:val="2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Школьный врач</w:t>
            </w:r>
          </w:p>
        </w:tc>
      </w:tr>
      <w:tr w:rsidR="006E7092" w:rsidRPr="00B51AE8" w:rsidTr="002B3635">
        <w:tc>
          <w:tcPr>
            <w:tcW w:w="534" w:type="dxa"/>
          </w:tcPr>
          <w:p w:rsidR="006E7092" w:rsidRPr="002B3635" w:rsidRDefault="002B3635" w:rsidP="002B3635">
            <w:pPr>
              <w:pStyle w:val="Style59"/>
              <w:widowControl/>
              <w:rPr>
                <w:rStyle w:val="FontStyle87"/>
                <w:sz w:val="24"/>
                <w:szCs w:val="24"/>
              </w:rPr>
            </w:pPr>
            <w:r>
              <w:rPr>
                <w:rStyle w:val="FontStyle87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 xml:space="preserve">Презентация витаминного стола в рамках проведения «Дня открытых дверей» для родителей и жителей </w:t>
            </w:r>
            <w:r w:rsidR="00FB6879" w:rsidRPr="002B3635">
              <w:rPr>
                <w:rStyle w:val="FontStyle70"/>
                <w:sz w:val="24"/>
                <w:szCs w:val="24"/>
              </w:rPr>
              <w:t>станицы</w:t>
            </w:r>
            <w:r w:rsidRPr="002B3635">
              <w:rPr>
                <w:rStyle w:val="FontStyle70"/>
                <w:sz w:val="24"/>
                <w:szCs w:val="24"/>
              </w:rPr>
              <w:t>» Ярмарка.</w:t>
            </w:r>
          </w:p>
        </w:tc>
        <w:tc>
          <w:tcPr>
            <w:tcW w:w="1276" w:type="dxa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Октябрь</w:t>
            </w:r>
            <w:r w:rsidR="00FB6879" w:rsidRPr="002B3635">
              <w:rPr>
                <w:rStyle w:val="FontStyle70"/>
                <w:sz w:val="24"/>
                <w:szCs w:val="24"/>
              </w:rPr>
              <w:t>-ноябрь</w:t>
            </w:r>
          </w:p>
        </w:tc>
        <w:tc>
          <w:tcPr>
            <w:tcW w:w="2126" w:type="dxa"/>
            <w:gridSpan w:val="2"/>
          </w:tcPr>
          <w:p w:rsidR="006E7092" w:rsidRPr="002B363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2B3635">
              <w:rPr>
                <w:rStyle w:val="FontStyle70"/>
                <w:sz w:val="24"/>
                <w:szCs w:val="24"/>
              </w:rPr>
              <w:t>Зам ВР</w:t>
            </w:r>
          </w:p>
        </w:tc>
      </w:tr>
      <w:tr w:rsidR="006E7092" w:rsidRPr="00B51AE8">
        <w:tc>
          <w:tcPr>
            <w:tcW w:w="10314" w:type="dxa"/>
            <w:gridSpan w:val="5"/>
          </w:tcPr>
          <w:p w:rsidR="006E7092" w:rsidRPr="00743DB5" w:rsidRDefault="006E7092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5. Организация работы по улучшению материально-технической базы столовой, расширению сферы услуг для учащихся и их родителей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B51AE8" w:rsidRDefault="000467F7" w:rsidP="002B3635">
            <w:pPr>
              <w:pStyle w:val="Style23"/>
              <w:widowControl/>
            </w:pPr>
            <w:r>
              <w:t xml:space="preserve"> </w:t>
            </w:r>
            <w:r w:rsidR="006E7092" w:rsidRPr="00B51AE8">
              <w:t>1.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Организовать и провести своевременную подго</w:t>
            </w:r>
            <w:r w:rsidRPr="00743DB5">
              <w:rPr>
                <w:rStyle w:val="FontStyle70"/>
                <w:sz w:val="24"/>
                <w:szCs w:val="24"/>
              </w:rPr>
              <w:softHyphen/>
              <w:t>товку к новому учебному году в соответствии с требованиями действующего законодательства, санитарными правилами и нормами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0467F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B51AE8" w:rsidRDefault="000467F7" w:rsidP="002B3635">
            <w:pPr>
              <w:pStyle w:val="Style23"/>
              <w:widowControl/>
            </w:pPr>
            <w:r>
              <w:t xml:space="preserve"> </w:t>
            </w:r>
            <w:r w:rsidR="006E7092" w:rsidRPr="00B51AE8">
              <w:t xml:space="preserve">2.     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13"/>
              <w:widowControl/>
              <w:ind w:firstLine="10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Оснастить школьную столовую торгово-технологическим, холодильным оборудовани</w:t>
            </w:r>
            <w:r w:rsidR="000467F7">
              <w:rPr>
                <w:rStyle w:val="FontStyle70"/>
                <w:sz w:val="24"/>
                <w:szCs w:val="24"/>
              </w:rPr>
              <w:t xml:space="preserve">ем, инвентарем для пищеблока с </w:t>
            </w:r>
            <w:r w:rsidRPr="00743DB5">
              <w:rPr>
                <w:rStyle w:val="FontStyle70"/>
                <w:sz w:val="24"/>
                <w:szCs w:val="24"/>
              </w:rPr>
              <w:t>учетом энергосберегающего режима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0467F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743DB5" w:rsidRDefault="006E7092" w:rsidP="002B3635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13"/>
              <w:widowControl/>
              <w:ind w:left="19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Провести ремонтные и наладочные работы я </w:t>
            </w:r>
          </w:p>
          <w:p w:rsidR="006E7092" w:rsidRPr="00743DB5" w:rsidRDefault="006E7092" w:rsidP="00743DB5">
            <w:pPr>
              <w:pStyle w:val="Style13"/>
              <w:ind w:left="19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подключения нового оборудования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0467F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E7092" w:rsidRPr="00743DB5" w:rsidRDefault="000467F7" w:rsidP="00743DB5">
            <w:pPr>
              <w:pStyle w:val="Style7"/>
              <w:widowControl/>
              <w:spacing w:line="264" w:lineRule="exac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Зав.хозяйством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743DB5" w:rsidRDefault="000467F7" w:rsidP="002B363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4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firstLine="58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Провести косметический ремонт обеденного зала.           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0467F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E7092" w:rsidRPr="00743DB5" w:rsidRDefault="000467F7" w:rsidP="00743DB5">
            <w:pPr>
              <w:pStyle w:val="Style7"/>
              <w:widowControl/>
              <w:spacing w:line="274" w:lineRule="exact"/>
              <w:ind w:firstLine="24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Зав.хозяйством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743DB5" w:rsidRDefault="000467F7" w:rsidP="000467F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5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firstLine="2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Завести «Журнал оценки качества питания» поместить в обеденном зале школьной столовой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firstLine="2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743DB5" w:rsidRDefault="000467F7" w:rsidP="000467F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 xml:space="preserve"> 6</w:t>
            </w:r>
            <w:r w:rsidR="00FB6879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14" w:hanging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Подготовить паспорт пищеблока школьной столовой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743DB5">
            <w:pPr>
              <w:pStyle w:val="Style43"/>
              <w:widowControl/>
              <w:spacing w:line="240" w:lineRule="auto"/>
              <w:jc w:val="center"/>
              <w:rPr>
                <w:rStyle w:val="FontStyle88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E7092" w:rsidRPr="00743DB5" w:rsidRDefault="000467F7" w:rsidP="000467F7">
            <w:pPr>
              <w:pStyle w:val="Style43"/>
              <w:widowControl/>
              <w:ind w:left="14" w:hanging="14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Зав.хозяйством</w:t>
            </w:r>
            <w:r w:rsidRPr="00743DB5">
              <w:rPr>
                <w:rStyle w:val="FontStyle70"/>
                <w:sz w:val="24"/>
                <w:szCs w:val="24"/>
              </w:rPr>
              <w:t xml:space="preserve"> 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743DB5" w:rsidRDefault="000467F7" w:rsidP="00743DB5">
            <w:pPr>
              <w:pStyle w:val="Style7"/>
              <w:widowControl/>
              <w:spacing w:line="240" w:lineRule="auto"/>
              <w:jc w:val="righ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lastRenderedPageBreak/>
              <w:t>7</w:t>
            </w:r>
            <w:r w:rsidR="00FB6879" w:rsidRPr="00743DB5">
              <w:rPr>
                <w:rStyle w:val="FontStyle70"/>
                <w:sz w:val="24"/>
                <w:szCs w:val="24"/>
              </w:rPr>
              <w:t>.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19" w:hanging="1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Разработать программу переоснащения пищеблока образовательного учреждения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6E7092" w:rsidRPr="00743DB5" w:rsidRDefault="000467F7" w:rsidP="00743DB5">
            <w:pPr>
              <w:pStyle w:val="Style7"/>
              <w:widowControl/>
              <w:spacing w:line="269" w:lineRule="exact"/>
              <w:ind w:left="19" w:hanging="19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Зав.хозяйством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743DB5" w:rsidRDefault="000467F7" w:rsidP="000467F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8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69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Обеспечить контроль медицинскими работниками за организацией питания обучающихся в школьной столовой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6E7092" w:rsidRPr="00743DB5" w:rsidRDefault="006E7092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Фельдшер</w:t>
            </w:r>
          </w:p>
        </w:tc>
      </w:tr>
      <w:tr w:rsidR="006E7092" w:rsidRPr="00B51AE8" w:rsidTr="000467F7">
        <w:tc>
          <w:tcPr>
            <w:tcW w:w="534" w:type="dxa"/>
          </w:tcPr>
          <w:p w:rsidR="006E7092" w:rsidRPr="00743DB5" w:rsidRDefault="000467F7" w:rsidP="000467F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9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E7092" w:rsidRPr="00743DB5" w:rsidRDefault="006E7092" w:rsidP="00743DB5">
            <w:pPr>
              <w:pStyle w:val="Style7"/>
              <w:widowControl/>
              <w:spacing w:line="274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Проводить Дни открытых дверей для родителей и общественности с дегустацией школьных обедов</w:t>
            </w:r>
          </w:p>
        </w:tc>
        <w:tc>
          <w:tcPr>
            <w:tcW w:w="1418" w:type="dxa"/>
            <w:gridSpan w:val="2"/>
          </w:tcPr>
          <w:p w:rsidR="006E7092" w:rsidRPr="00743DB5" w:rsidRDefault="006E7092" w:rsidP="00743DB5">
            <w:pPr>
              <w:pStyle w:val="Style13"/>
              <w:widowControl/>
              <w:spacing w:line="264" w:lineRule="exact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6E7092" w:rsidRPr="00743DB5" w:rsidRDefault="000467F7" w:rsidP="00743DB5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ст.повар</w:t>
            </w:r>
          </w:p>
        </w:tc>
      </w:tr>
      <w:tr w:rsidR="006E7092" w:rsidRPr="00B51AE8" w:rsidTr="000467F7">
        <w:trPr>
          <w:trHeight w:val="882"/>
        </w:trPr>
        <w:tc>
          <w:tcPr>
            <w:tcW w:w="534" w:type="dxa"/>
            <w:tcBorders>
              <w:bottom w:val="single" w:sz="4" w:space="0" w:color="auto"/>
            </w:tcBorders>
          </w:tcPr>
          <w:p w:rsidR="006E7092" w:rsidRPr="00743DB5" w:rsidRDefault="000467F7" w:rsidP="00743DB5">
            <w:pPr>
              <w:pStyle w:val="Style7"/>
              <w:spacing w:line="240" w:lineRule="auto"/>
              <w:jc w:val="righ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10</w:t>
            </w:r>
            <w:r w:rsidR="006E7092" w:rsidRPr="00743DB5">
              <w:rPr>
                <w:rStyle w:val="FontStyle70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E7092" w:rsidRPr="000467F7" w:rsidRDefault="006E7092" w:rsidP="000467F7">
            <w:pPr>
              <w:pStyle w:val="Style4"/>
              <w:widowControl/>
              <w:spacing w:before="29" w:line="269" w:lineRule="exact"/>
              <w:rPr>
                <w:rStyle w:val="FontStyle70"/>
                <w:sz w:val="24"/>
                <w:szCs w:val="24"/>
                <w:u w:val="single"/>
              </w:rPr>
            </w:pPr>
            <w:r w:rsidRPr="00743DB5">
              <w:rPr>
                <w:rStyle w:val="FontStyle70"/>
                <w:sz w:val="24"/>
                <w:szCs w:val="24"/>
              </w:rPr>
              <w:t>Освещать в средствах массовой информации проблемы питания школьников, организацию рационального и сбалансированного питания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E7092" w:rsidRPr="00743DB5" w:rsidRDefault="006E7092" w:rsidP="00743DB5">
            <w:pPr>
              <w:pStyle w:val="Style13"/>
              <w:spacing w:line="264" w:lineRule="exact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7092" w:rsidRPr="00743DB5" w:rsidRDefault="006E7092" w:rsidP="00743DB5">
            <w:pPr>
              <w:pStyle w:val="Style33"/>
              <w:widowControl/>
              <w:spacing w:line="278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  <w:p w:rsidR="006E7092" w:rsidRPr="00743DB5" w:rsidRDefault="006E7092" w:rsidP="00743DB5">
            <w:pPr>
              <w:pStyle w:val="Style7"/>
              <w:spacing w:line="269" w:lineRule="exact"/>
              <w:rPr>
                <w:rStyle w:val="FontStyle70"/>
                <w:sz w:val="24"/>
                <w:szCs w:val="24"/>
              </w:rPr>
            </w:pPr>
          </w:p>
        </w:tc>
      </w:tr>
    </w:tbl>
    <w:p w:rsidR="00B51AE8" w:rsidRDefault="00B51AE8" w:rsidP="006E7092">
      <w:pPr>
        <w:rPr>
          <w:b/>
          <w:sz w:val="28"/>
          <w:szCs w:val="28"/>
        </w:rPr>
      </w:pPr>
    </w:p>
    <w:p w:rsidR="00B51AE8" w:rsidRDefault="00B51AE8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0467F7" w:rsidRDefault="000467F7" w:rsidP="008460D5">
      <w:pPr>
        <w:rPr>
          <w:b/>
          <w:sz w:val="28"/>
          <w:szCs w:val="28"/>
        </w:rPr>
      </w:pPr>
    </w:p>
    <w:p w:rsidR="00B51AE8" w:rsidRDefault="00B51AE8" w:rsidP="00745605">
      <w:pPr>
        <w:jc w:val="center"/>
        <w:rPr>
          <w:b/>
          <w:sz w:val="28"/>
          <w:szCs w:val="28"/>
        </w:rPr>
      </w:pPr>
    </w:p>
    <w:p w:rsidR="00745605" w:rsidRPr="00745605" w:rsidRDefault="00745605" w:rsidP="00745605">
      <w:pPr>
        <w:jc w:val="center"/>
        <w:rPr>
          <w:b/>
          <w:sz w:val="28"/>
          <w:szCs w:val="28"/>
        </w:rPr>
      </w:pPr>
      <w:r w:rsidRPr="00745605">
        <w:rPr>
          <w:b/>
          <w:sz w:val="28"/>
          <w:szCs w:val="28"/>
        </w:rPr>
        <w:lastRenderedPageBreak/>
        <w:t>ПЛАН  РАБОТЫ</w:t>
      </w:r>
    </w:p>
    <w:p w:rsidR="00A05D53" w:rsidRDefault="00745605" w:rsidP="00745605">
      <w:pPr>
        <w:jc w:val="center"/>
        <w:rPr>
          <w:b/>
          <w:sz w:val="28"/>
          <w:szCs w:val="28"/>
        </w:rPr>
      </w:pPr>
      <w:r w:rsidRPr="00745605">
        <w:rPr>
          <w:b/>
          <w:sz w:val="28"/>
          <w:szCs w:val="28"/>
        </w:rPr>
        <w:t xml:space="preserve">по охране труда и технике безопасности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142"/>
        <w:gridCol w:w="5793"/>
        <w:gridCol w:w="302"/>
        <w:gridCol w:w="142"/>
        <w:gridCol w:w="1134"/>
        <w:gridCol w:w="141"/>
        <w:gridCol w:w="142"/>
        <w:gridCol w:w="142"/>
        <w:gridCol w:w="1678"/>
      </w:tblGrid>
      <w:tr w:rsidR="00A05D53" w:rsidTr="002D5077">
        <w:trPr>
          <w:trHeight w:val="549"/>
        </w:trPr>
        <w:tc>
          <w:tcPr>
            <w:tcW w:w="606" w:type="dxa"/>
            <w:gridSpan w:val="2"/>
          </w:tcPr>
          <w:p w:rsidR="00A05D53" w:rsidRPr="009442F3" w:rsidRDefault="00A05D53" w:rsidP="000467F7">
            <w:pPr>
              <w:jc w:val="center"/>
              <w:rPr>
                <w:b/>
              </w:rPr>
            </w:pPr>
            <w:r w:rsidRPr="009442F3">
              <w:rPr>
                <w:b/>
              </w:rPr>
              <w:t>№</w:t>
            </w:r>
          </w:p>
        </w:tc>
        <w:tc>
          <w:tcPr>
            <w:tcW w:w="5793" w:type="dxa"/>
          </w:tcPr>
          <w:p w:rsidR="00A05D53" w:rsidRPr="009442F3" w:rsidRDefault="00A05D53" w:rsidP="000467F7">
            <w:pPr>
              <w:jc w:val="center"/>
              <w:rPr>
                <w:b/>
              </w:rPr>
            </w:pPr>
            <w:r w:rsidRPr="009442F3">
              <w:rPr>
                <w:b/>
              </w:rPr>
              <w:t>Содержание работы</w:t>
            </w:r>
          </w:p>
        </w:tc>
        <w:tc>
          <w:tcPr>
            <w:tcW w:w="1578" w:type="dxa"/>
            <w:gridSpan w:val="3"/>
          </w:tcPr>
          <w:p w:rsidR="00A05D53" w:rsidRPr="009442F3" w:rsidRDefault="00A05D53" w:rsidP="000467F7">
            <w:pPr>
              <w:jc w:val="center"/>
              <w:rPr>
                <w:b/>
              </w:rPr>
            </w:pPr>
            <w:r w:rsidRPr="009442F3">
              <w:rPr>
                <w:b/>
              </w:rPr>
              <w:t>Сроки выполнения</w:t>
            </w:r>
          </w:p>
        </w:tc>
        <w:tc>
          <w:tcPr>
            <w:tcW w:w="2103" w:type="dxa"/>
            <w:gridSpan w:val="4"/>
          </w:tcPr>
          <w:p w:rsidR="00A05D53" w:rsidRPr="009442F3" w:rsidRDefault="00A05D53" w:rsidP="000467F7">
            <w:pPr>
              <w:jc w:val="center"/>
              <w:rPr>
                <w:b/>
              </w:rPr>
            </w:pPr>
            <w:r w:rsidRPr="009442F3">
              <w:rPr>
                <w:b/>
              </w:rPr>
              <w:t>ответственные</w:t>
            </w:r>
          </w:p>
        </w:tc>
      </w:tr>
      <w:tr w:rsidR="00A05D53" w:rsidTr="002D5077">
        <w:trPr>
          <w:trHeight w:val="209"/>
        </w:trPr>
        <w:tc>
          <w:tcPr>
            <w:tcW w:w="10080" w:type="dxa"/>
            <w:gridSpan w:val="10"/>
          </w:tcPr>
          <w:p w:rsidR="00A05D53" w:rsidRPr="000467F7" w:rsidRDefault="00A05D53" w:rsidP="000467F7">
            <w:pPr>
              <w:jc w:val="center"/>
              <w:rPr>
                <w:b/>
              </w:rPr>
            </w:pPr>
            <w:r w:rsidRPr="00B63C58">
              <w:rPr>
                <w:b/>
              </w:rPr>
              <w:t>1. Организационные мероприятия</w:t>
            </w:r>
          </w:p>
        </w:tc>
      </w:tr>
      <w:tr w:rsidR="00A05D53" w:rsidTr="002D5077">
        <w:trPr>
          <w:trHeight w:val="525"/>
        </w:trPr>
        <w:tc>
          <w:tcPr>
            <w:tcW w:w="464" w:type="dxa"/>
          </w:tcPr>
          <w:p w:rsidR="00A05D53" w:rsidRDefault="00A05D53" w:rsidP="000467F7">
            <w:r>
              <w:t>1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Издать приказ по вопросу соблюдения техники безопасности и охране жизни детей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1.09.</w:t>
            </w:r>
            <w:r w:rsidR="000467F7">
              <w:t>20</w:t>
            </w:r>
          </w:p>
        </w:tc>
        <w:tc>
          <w:tcPr>
            <w:tcW w:w="2103" w:type="dxa"/>
            <w:gridSpan w:val="4"/>
          </w:tcPr>
          <w:p w:rsidR="00A05D53" w:rsidRDefault="00A05D53" w:rsidP="000467F7">
            <w:pPr>
              <w:jc w:val="center"/>
            </w:pPr>
            <w:r>
              <w:t>директор</w:t>
            </w:r>
          </w:p>
        </w:tc>
      </w:tr>
      <w:tr w:rsidR="00A05D53" w:rsidTr="002D5077">
        <w:trPr>
          <w:trHeight w:val="774"/>
        </w:trPr>
        <w:tc>
          <w:tcPr>
            <w:tcW w:w="464" w:type="dxa"/>
          </w:tcPr>
          <w:p w:rsidR="00A05D53" w:rsidRDefault="00A05D53" w:rsidP="000467F7">
            <w:r>
              <w:t>2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Провести совещание при директоре по вопросу инструктажа всех работников школы о соблюдении техники безопасности и охране жизни детей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сентябрь</w:t>
            </w:r>
          </w:p>
        </w:tc>
        <w:tc>
          <w:tcPr>
            <w:tcW w:w="2103" w:type="dxa"/>
            <w:gridSpan w:val="4"/>
          </w:tcPr>
          <w:p w:rsidR="00A05D53" w:rsidRDefault="000467F7" w:rsidP="000467F7">
            <w:pPr>
              <w:jc w:val="center"/>
            </w:pPr>
            <w:r>
              <w:t>Зам.директора по безопасности</w:t>
            </w:r>
          </w:p>
        </w:tc>
      </w:tr>
      <w:tr w:rsidR="00A05D53" w:rsidTr="002D5077">
        <w:trPr>
          <w:trHeight w:val="1065"/>
        </w:trPr>
        <w:tc>
          <w:tcPr>
            <w:tcW w:w="464" w:type="dxa"/>
          </w:tcPr>
          <w:p w:rsidR="00A05D53" w:rsidRDefault="00A05D53" w:rsidP="000467F7">
            <w:r>
              <w:t>3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Создать комиссию для определения  готовности кабинетов физики, химии, труда, спортзалов к началу учебного года. Составить акты готовности указанных кабинетов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август</w:t>
            </w:r>
          </w:p>
        </w:tc>
        <w:tc>
          <w:tcPr>
            <w:tcW w:w="2103" w:type="dxa"/>
            <w:gridSpan w:val="4"/>
          </w:tcPr>
          <w:p w:rsidR="00A05D53" w:rsidRDefault="000467F7" w:rsidP="000467F7">
            <w:pPr>
              <w:jc w:val="center"/>
            </w:pPr>
            <w:r>
              <w:t xml:space="preserve">Зам.директора по безопасности, </w:t>
            </w:r>
            <w:r w:rsidR="00A05D53">
              <w:t>председатель ПК</w:t>
            </w:r>
          </w:p>
        </w:tc>
      </w:tr>
      <w:tr w:rsidR="00A05D53" w:rsidTr="002D5077">
        <w:trPr>
          <w:trHeight w:val="855"/>
        </w:trPr>
        <w:tc>
          <w:tcPr>
            <w:tcW w:w="464" w:type="dxa"/>
          </w:tcPr>
          <w:p w:rsidR="00A05D53" w:rsidRDefault="00A05D53" w:rsidP="000467F7">
            <w:r>
              <w:t>4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 xml:space="preserve">Составить соглашение </w:t>
            </w:r>
            <w:r w:rsidR="002D5077">
              <w:t xml:space="preserve">между </w:t>
            </w:r>
            <w:r>
              <w:t xml:space="preserve">администрацией и профсоюзным комитетом по охране </w:t>
            </w:r>
            <w:r w:rsidR="002D5077">
              <w:t>труда и технике безопасности на 2020-202</w:t>
            </w:r>
            <w:r>
              <w:t xml:space="preserve">1 уч. год 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сентябрь</w:t>
            </w:r>
          </w:p>
        </w:tc>
        <w:tc>
          <w:tcPr>
            <w:tcW w:w="2103" w:type="dxa"/>
            <w:gridSpan w:val="4"/>
          </w:tcPr>
          <w:p w:rsidR="00A05D53" w:rsidRDefault="00A05D53" w:rsidP="000467F7">
            <w:pPr>
              <w:jc w:val="center"/>
            </w:pPr>
            <w:r>
              <w:t>директор, председатель ПК</w:t>
            </w:r>
          </w:p>
        </w:tc>
      </w:tr>
      <w:tr w:rsidR="00A05D53" w:rsidTr="002D5077">
        <w:trPr>
          <w:trHeight w:val="540"/>
        </w:trPr>
        <w:tc>
          <w:tcPr>
            <w:tcW w:w="464" w:type="dxa"/>
          </w:tcPr>
          <w:p w:rsidR="00A05D53" w:rsidRDefault="00A05D53" w:rsidP="000467F7">
            <w:r>
              <w:t>5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 xml:space="preserve">Утвердить приказом ответственных за технику безопасности по школе и кабинетам </w:t>
            </w:r>
          </w:p>
        </w:tc>
        <w:tc>
          <w:tcPr>
            <w:tcW w:w="1578" w:type="dxa"/>
            <w:gridSpan w:val="3"/>
          </w:tcPr>
          <w:p w:rsidR="00A05D53" w:rsidRDefault="00A05D53" w:rsidP="002D5077">
            <w:pPr>
              <w:jc w:val="center"/>
            </w:pPr>
            <w:r>
              <w:t>1.09.</w:t>
            </w:r>
            <w:r w:rsidR="002D5077">
              <w:t>20</w:t>
            </w:r>
            <w:r>
              <w:t xml:space="preserve"> г.</w:t>
            </w:r>
          </w:p>
        </w:tc>
        <w:tc>
          <w:tcPr>
            <w:tcW w:w="2103" w:type="dxa"/>
            <w:gridSpan w:val="4"/>
          </w:tcPr>
          <w:p w:rsidR="00A05D53" w:rsidRDefault="00A05D53" w:rsidP="000467F7">
            <w:pPr>
              <w:jc w:val="center"/>
            </w:pPr>
            <w:r>
              <w:t>директор</w:t>
            </w:r>
          </w:p>
        </w:tc>
      </w:tr>
      <w:tr w:rsidR="00A05D53" w:rsidTr="002D5077">
        <w:trPr>
          <w:trHeight w:val="511"/>
        </w:trPr>
        <w:tc>
          <w:tcPr>
            <w:tcW w:w="464" w:type="dxa"/>
          </w:tcPr>
          <w:p w:rsidR="00A05D53" w:rsidRDefault="00A05D53" w:rsidP="000467F7">
            <w:r>
              <w:t>6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Подготовить паспорт готовности школы к работе в зимних условиях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октябрь</w:t>
            </w:r>
          </w:p>
        </w:tc>
        <w:tc>
          <w:tcPr>
            <w:tcW w:w="2103" w:type="dxa"/>
            <w:gridSpan w:val="4"/>
          </w:tcPr>
          <w:p w:rsidR="00A05D53" w:rsidRDefault="002D5077" w:rsidP="002D5077">
            <w:pPr>
              <w:jc w:val="center"/>
            </w:pPr>
            <w:r>
              <w:t>З</w:t>
            </w:r>
            <w:r w:rsidR="00A05D53">
              <w:t>ав</w:t>
            </w:r>
            <w:r>
              <w:t>едующий хозяйством</w:t>
            </w:r>
          </w:p>
        </w:tc>
      </w:tr>
      <w:tr w:rsidR="00A05D53" w:rsidTr="002D5077">
        <w:trPr>
          <w:trHeight w:val="525"/>
        </w:trPr>
        <w:tc>
          <w:tcPr>
            <w:tcW w:w="464" w:type="dxa"/>
          </w:tcPr>
          <w:p w:rsidR="00A05D53" w:rsidRDefault="00A05D53" w:rsidP="000467F7">
            <w:r>
              <w:t>7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Внести к</w:t>
            </w:r>
            <w:r w:rsidR="002D5077">
              <w:t>оррективы в паспорт санитарно--</w:t>
            </w:r>
            <w:r>
              <w:t>технического состояния школы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сентябрь</w:t>
            </w:r>
          </w:p>
        </w:tc>
        <w:tc>
          <w:tcPr>
            <w:tcW w:w="2103" w:type="dxa"/>
            <w:gridSpan w:val="4"/>
          </w:tcPr>
          <w:p w:rsidR="00A05D53" w:rsidRDefault="002D5077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2D5077">
        <w:trPr>
          <w:trHeight w:val="690"/>
        </w:trPr>
        <w:tc>
          <w:tcPr>
            <w:tcW w:w="464" w:type="dxa"/>
          </w:tcPr>
          <w:p w:rsidR="00A05D53" w:rsidRDefault="00A05D53" w:rsidP="000467F7">
            <w:r>
              <w:t>8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 xml:space="preserve">Приобрести необходимую спецодежду для персонала  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По мере поступления средств</w:t>
            </w:r>
          </w:p>
        </w:tc>
        <w:tc>
          <w:tcPr>
            <w:tcW w:w="2103" w:type="dxa"/>
            <w:gridSpan w:val="4"/>
          </w:tcPr>
          <w:p w:rsidR="00A05D53" w:rsidRDefault="002D5077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2D5077">
        <w:trPr>
          <w:trHeight w:val="750"/>
        </w:trPr>
        <w:tc>
          <w:tcPr>
            <w:tcW w:w="464" w:type="dxa"/>
          </w:tcPr>
          <w:p w:rsidR="00A05D53" w:rsidRDefault="00A05D53" w:rsidP="000467F7">
            <w:r>
              <w:t>9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Рассматривать вопросы охраны труда и состояния соблюдения техники безопасности на совещаниях и педсоветах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2103" w:type="dxa"/>
            <w:gridSpan w:val="4"/>
          </w:tcPr>
          <w:p w:rsidR="00A05D53" w:rsidRDefault="002D5077" w:rsidP="000467F7">
            <w:pPr>
              <w:jc w:val="center"/>
            </w:pPr>
            <w:r>
              <w:t>Зам.директора по безопасности,</w:t>
            </w:r>
            <w:r w:rsidR="00A05D53">
              <w:t>, ответственные по ОТ и ТБ</w:t>
            </w:r>
          </w:p>
        </w:tc>
      </w:tr>
      <w:tr w:rsidR="00A05D53" w:rsidTr="002D5077">
        <w:trPr>
          <w:trHeight w:val="2250"/>
        </w:trPr>
        <w:tc>
          <w:tcPr>
            <w:tcW w:w="464" w:type="dxa"/>
          </w:tcPr>
          <w:p w:rsidR="00A05D53" w:rsidRDefault="00A05D53" w:rsidP="000467F7">
            <w:r>
              <w:t>10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Проводить инструктажи учащихся:</w:t>
            </w:r>
          </w:p>
          <w:p w:rsidR="00A05D53" w:rsidRDefault="00A05D53" w:rsidP="000467F7">
            <w:r>
              <w:t>А) на рабочих местах и перед проведением практических лабораторных работ; при выполнении уборки территории и классных комнат;</w:t>
            </w:r>
          </w:p>
          <w:p w:rsidR="00A05D53" w:rsidRDefault="00A05D53" w:rsidP="000467F7">
            <w:r>
              <w:t>Б) о правилах поведения на льду и воде</w:t>
            </w:r>
          </w:p>
          <w:p w:rsidR="00A05D53" w:rsidRDefault="00A05D53" w:rsidP="000467F7">
            <w:r>
              <w:t>В) о действиях учащихся при обнаружении взрывоопасных предметов;</w:t>
            </w:r>
          </w:p>
          <w:p w:rsidR="00A05D53" w:rsidRDefault="00A05D53" w:rsidP="000467F7">
            <w:r>
              <w:t>Г) о правилах дорожного движения</w:t>
            </w:r>
          </w:p>
          <w:p w:rsidR="00A05D53" w:rsidRDefault="00A05D53" w:rsidP="000467F7">
            <w:r>
              <w:t>Д) о действиях учащихся при ЧС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2103" w:type="dxa"/>
            <w:gridSpan w:val="4"/>
          </w:tcPr>
          <w:p w:rsidR="00A05D53" w:rsidRDefault="00A05D53" w:rsidP="000467F7">
            <w:pPr>
              <w:jc w:val="center"/>
            </w:pPr>
            <w:r>
              <w:t>учителя, классные руководители</w:t>
            </w:r>
          </w:p>
        </w:tc>
      </w:tr>
      <w:tr w:rsidR="00A05D53" w:rsidTr="002D5077">
        <w:trPr>
          <w:trHeight w:val="540"/>
        </w:trPr>
        <w:tc>
          <w:tcPr>
            <w:tcW w:w="464" w:type="dxa"/>
          </w:tcPr>
          <w:p w:rsidR="00A05D53" w:rsidRDefault="00A05D53" w:rsidP="000467F7">
            <w:r>
              <w:t>11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pPr>
              <w:jc w:val="both"/>
            </w:pPr>
            <w:r>
              <w:t>Проведение смотра – конкурса на лучший учебный кабинет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март</w:t>
            </w:r>
          </w:p>
        </w:tc>
        <w:tc>
          <w:tcPr>
            <w:tcW w:w="2103" w:type="dxa"/>
            <w:gridSpan w:val="4"/>
          </w:tcPr>
          <w:p w:rsidR="00A05D53" w:rsidRDefault="002D5077" w:rsidP="000467F7">
            <w:pPr>
              <w:jc w:val="center"/>
            </w:pPr>
            <w:r>
              <w:t>ПК,Зам.директора по безопасности</w:t>
            </w:r>
          </w:p>
        </w:tc>
      </w:tr>
      <w:tr w:rsidR="00A05D53" w:rsidTr="002D5077">
        <w:trPr>
          <w:trHeight w:val="540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12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Проведение месячника по технике безопасности и охране труда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Согласно графика</w:t>
            </w:r>
          </w:p>
        </w:tc>
        <w:tc>
          <w:tcPr>
            <w:tcW w:w="2103" w:type="dxa"/>
            <w:gridSpan w:val="4"/>
          </w:tcPr>
          <w:p w:rsidR="00A05D53" w:rsidRDefault="002D5077" w:rsidP="000467F7">
            <w:pPr>
              <w:jc w:val="center"/>
            </w:pPr>
            <w:r>
              <w:t>ПК,Зам.директора по безопасности</w:t>
            </w:r>
          </w:p>
        </w:tc>
      </w:tr>
      <w:tr w:rsidR="00A05D53" w:rsidTr="002D5077">
        <w:trPr>
          <w:trHeight w:val="52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13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Один раз в год проводить инструктаж с учителями по соблюдению технике безопасности фиксировать в специальном журнале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сентябрь</w:t>
            </w:r>
          </w:p>
        </w:tc>
        <w:tc>
          <w:tcPr>
            <w:tcW w:w="2103" w:type="dxa"/>
            <w:gridSpan w:val="4"/>
          </w:tcPr>
          <w:p w:rsidR="00A05D53" w:rsidRDefault="002D5077" w:rsidP="000467F7">
            <w:pPr>
              <w:jc w:val="center"/>
            </w:pPr>
            <w:r>
              <w:t>ПК,Зам.директора по безопасности</w:t>
            </w:r>
          </w:p>
        </w:tc>
      </w:tr>
      <w:tr w:rsidR="00A05D53" w:rsidTr="002D5077">
        <w:trPr>
          <w:trHeight w:val="94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14</w:t>
            </w:r>
          </w:p>
        </w:tc>
        <w:tc>
          <w:tcPr>
            <w:tcW w:w="5935" w:type="dxa"/>
            <w:gridSpan w:val="2"/>
          </w:tcPr>
          <w:p w:rsidR="00A05D53" w:rsidRDefault="00A05D53" w:rsidP="000467F7">
            <w:r>
              <w:t>Иметь журналы вводных, текущих и периодических  инструктажей</w:t>
            </w:r>
          </w:p>
          <w:p w:rsidR="00A05D53" w:rsidRDefault="00A05D53" w:rsidP="000467F7">
            <w:r>
              <w:t>А) для работников школы</w:t>
            </w:r>
          </w:p>
          <w:p w:rsidR="00A05D53" w:rsidRDefault="00A05D53" w:rsidP="000467F7">
            <w:r>
              <w:t>Б) для учащихся (внеклассные мероприятия)</w:t>
            </w:r>
          </w:p>
        </w:tc>
        <w:tc>
          <w:tcPr>
            <w:tcW w:w="1578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2103" w:type="dxa"/>
            <w:gridSpan w:val="4"/>
          </w:tcPr>
          <w:p w:rsidR="00A05D53" w:rsidRDefault="002D5077" w:rsidP="002D5077">
            <w:r>
              <w:t xml:space="preserve">Зам.директора по безопасности </w:t>
            </w:r>
            <w:r w:rsidR="00A05D53">
              <w:t xml:space="preserve">учителя, </w:t>
            </w:r>
            <w:r>
              <w:t>классные руководители</w:t>
            </w:r>
          </w:p>
        </w:tc>
      </w:tr>
      <w:tr w:rsidR="00A05D53" w:rsidTr="002D5077">
        <w:trPr>
          <w:trHeight w:val="223"/>
        </w:trPr>
        <w:tc>
          <w:tcPr>
            <w:tcW w:w="10080" w:type="dxa"/>
            <w:gridSpan w:val="10"/>
          </w:tcPr>
          <w:p w:rsidR="00A05D53" w:rsidRPr="009442F3" w:rsidRDefault="00A05D53" w:rsidP="000467F7">
            <w:pPr>
              <w:jc w:val="center"/>
              <w:rPr>
                <w:b/>
              </w:rPr>
            </w:pPr>
            <w:r w:rsidRPr="009442F3">
              <w:rPr>
                <w:b/>
              </w:rPr>
              <w:t>2. Безопасная эксплуатация эл. установок и электротепловых сетей</w:t>
            </w:r>
          </w:p>
        </w:tc>
      </w:tr>
      <w:tr w:rsidR="00A05D53" w:rsidTr="002D5077">
        <w:trPr>
          <w:trHeight w:val="1128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Иметь разработанные и утвержденные инструкции по ТБ;</w:t>
            </w:r>
          </w:p>
          <w:p w:rsidR="00A05D53" w:rsidRDefault="00A05D53" w:rsidP="000467F7">
            <w:r>
              <w:t>А) на рабочих местах, учебных мастерских и на рабочих местах учащихся;</w:t>
            </w:r>
          </w:p>
          <w:p w:rsidR="00A05D53" w:rsidRDefault="00A05D53" w:rsidP="000467F7">
            <w:r>
              <w:t xml:space="preserve">Б) </w:t>
            </w:r>
            <w:r w:rsidR="002D5077">
              <w:t xml:space="preserve">во всех кабинетах повышенной </w:t>
            </w:r>
            <w:r>
              <w:t>опасности</w:t>
            </w:r>
          </w:p>
        </w:tc>
        <w:tc>
          <w:tcPr>
            <w:tcW w:w="1559" w:type="dxa"/>
            <w:gridSpan w:val="4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678" w:type="dxa"/>
          </w:tcPr>
          <w:p w:rsidR="00A05D53" w:rsidRDefault="00A05D53" w:rsidP="000467F7">
            <w:pPr>
              <w:jc w:val="center"/>
            </w:pPr>
            <w:r>
              <w:t>учителя, ответственные по ТБ</w:t>
            </w:r>
          </w:p>
        </w:tc>
      </w:tr>
      <w:tr w:rsidR="00A05D53" w:rsidTr="002D5077">
        <w:trPr>
          <w:trHeight w:val="581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2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Содержать в исправности электрохозяйство школы кабинетов. Своевременно производить ее ремонт</w:t>
            </w:r>
          </w:p>
        </w:tc>
        <w:tc>
          <w:tcPr>
            <w:tcW w:w="1559" w:type="dxa"/>
            <w:gridSpan w:val="4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678" w:type="dxa"/>
          </w:tcPr>
          <w:p w:rsidR="00A05D53" w:rsidRDefault="002D5077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2D5077">
        <w:trPr>
          <w:trHeight w:val="561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3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Производить проверку контуров заземления всех источников электропитания. Активировать проверку</w:t>
            </w:r>
          </w:p>
        </w:tc>
        <w:tc>
          <w:tcPr>
            <w:tcW w:w="1559" w:type="dxa"/>
            <w:gridSpan w:val="4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678" w:type="dxa"/>
          </w:tcPr>
          <w:p w:rsidR="00A05D53" w:rsidRDefault="002D5077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2D5077">
        <w:trPr>
          <w:trHeight w:val="70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4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Заключить договор с СЭС по проверке освещенности помещений, загазованности, по дезобработке от насекомых и грызунов</w:t>
            </w:r>
          </w:p>
        </w:tc>
        <w:tc>
          <w:tcPr>
            <w:tcW w:w="1559" w:type="dxa"/>
            <w:gridSpan w:val="4"/>
          </w:tcPr>
          <w:p w:rsidR="00A05D53" w:rsidRDefault="00A05D53" w:rsidP="000467F7">
            <w:pPr>
              <w:jc w:val="center"/>
            </w:pPr>
            <w:r>
              <w:t>по мере выделения средств</w:t>
            </w:r>
          </w:p>
        </w:tc>
        <w:tc>
          <w:tcPr>
            <w:tcW w:w="1678" w:type="dxa"/>
          </w:tcPr>
          <w:p w:rsidR="00A05D53" w:rsidRDefault="00A05D53" w:rsidP="000467F7">
            <w:pPr>
              <w:jc w:val="center"/>
            </w:pPr>
            <w:r>
              <w:t>директор,</w:t>
            </w:r>
          </w:p>
          <w:p w:rsidR="00A05D53" w:rsidRDefault="002D5077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2D5077">
        <w:trPr>
          <w:trHeight w:val="53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5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Строго следить за исправностью выключателей розеток, электрощитов в коридорах и рекреациях школы</w:t>
            </w:r>
          </w:p>
        </w:tc>
        <w:tc>
          <w:tcPr>
            <w:tcW w:w="1559" w:type="dxa"/>
            <w:gridSpan w:val="4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678" w:type="dxa"/>
          </w:tcPr>
          <w:p w:rsidR="00A05D53" w:rsidRDefault="002D5077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2D5077">
        <w:trPr>
          <w:trHeight w:val="253"/>
        </w:trPr>
        <w:tc>
          <w:tcPr>
            <w:tcW w:w="10080" w:type="dxa"/>
            <w:gridSpan w:val="10"/>
          </w:tcPr>
          <w:p w:rsidR="00A05D53" w:rsidRPr="00B63C58" w:rsidRDefault="00A05D53" w:rsidP="000467F7">
            <w:pPr>
              <w:jc w:val="center"/>
              <w:rPr>
                <w:b/>
              </w:rPr>
            </w:pPr>
            <w:r w:rsidRPr="00B63C58">
              <w:rPr>
                <w:b/>
              </w:rPr>
              <w:t>3. Обеспечение безопасного учебного процесса.</w:t>
            </w:r>
          </w:p>
        </w:tc>
      </w:tr>
      <w:tr w:rsidR="00A05D53" w:rsidTr="005D71AD">
        <w:trPr>
          <w:trHeight w:val="70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1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Выдержать нормы расстановки и расположения оборудования в мастерских, спортзалах, учебных кабинетах, на спортивных игровых площадках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820" w:type="dxa"/>
            <w:gridSpan w:val="2"/>
          </w:tcPr>
          <w:p w:rsidR="00A05D53" w:rsidRDefault="00A05D53" w:rsidP="000467F7">
            <w:pPr>
              <w:jc w:val="center"/>
            </w:pPr>
            <w:r>
              <w:t>зав. кабинетами</w:t>
            </w:r>
          </w:p>
        </w:tc>
      </w:tr>
      <w:tr w:rsidR="00A05D53" w:rsidTr="005D71AD">
        <w:trPr>
          <w:trHeight w:val="829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2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Обеспечение исправности оградительных устройств и местного освещения на станочном оборудовании, исправности инструментов, оборудования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820" w:type="dxa"/>
            <w:gridSpan w:val="2"/>
          </w:tcPr>
          <w:p w:rsidR="00A05D53" w:rsidRDefault="00A05D53" w:rsidP="000467F7">
            <w:pPr>
              <w:jc w:val="center"/>
            </w:pPr>
            <w:r>
              <w:t>зав. мастерскими</w:t>
            </w:r>
          </w:p>
        </w:tc>
      </w:tr>
      <w:tr w:rsidR="00A05D53" w:rsidTr="005D71AD">
        <w:trPr>
          <w:trHeight w:val="126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3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 xml:space="preserve">Прием по актам готовности учебным занятиям кабинетов повышенной опасности: спортзалов, физ. и хим. кабинетов, учебных мастерских и учебных классов по производственному обучению, тира, кабинета обслуживающего труда, кабинета информатики 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сентябрь</w:t>
            </w:r>
          </w:p>
        </w:tc>
        <w:tc>
          <w:tcPr>
            <w:tcW w:w="1820" w:type="dxa"/>
            <w:gridSpan w:val="2"/>
          </w:tcPr>
          <w:p w:rsidR="00A05D53" w:rsidRDefault="00103374" w:rsidP="005D71AD">
            <w:r>
              <w:t xml:space="preserve">Зам.директора по безопасности, </w:t>
            </w:r>
            <w:r w:rsidR="00A05D53">
              <w:t>ответственные за ОТ и ТБ</w:t>
            </w:r>
          </w:p>
        </w:tc>
      </w:tr>
      <w:tr w:rsidR="00A05D53" w:rsidTr="005D71AD">
        <w:trPr>
          <w:trHeight w:val="49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4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Обеспечение правильного хранения хим.реактивов и приборов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820" w:type="dxa"/>
            <w:gridSpan w:val="2"/>
          </w:tcPr>
          <w:p w:rsidR="00A05D53" w:rsidRDefault="00A05D53" w:rsidP="000467F7">
            <w:pPr>
              <w:jc w:val="center"/>
            </w:pPr>
            <w:r>
              <w:t>зав.кабинетами химии и физики</w:t>
            </w:r>
          </w:p>
        </w:tc>
      </w:tr>
      <w:tr w:rsidR="00A05D53" w:rsidTr="005D71AD">
        <w:trPr>
          <w:trHeight w:val="744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5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Проведение инструктажа по ТБ перед проведением лабораторных работ в кабинетах повышенной опасности с последующим отметкой в классных журналах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820" w:type="dxa"/>
            <w:gridSpan w:val="2"/>
          </w:tcPr>
          <w:p w:rsidR="00A05D53" w:rsidRDefault="00A05D53" w:rsidP="000467F7">
            <w:pPr>
              <w:jc w:val="center"/>
            </w:pPr>
            <w:r>
              <w:t>зав. кабинетами</w:t>
            </w:r>
          </w:p>
        </w:tc>
      </w:tr>
      <w:tr w:rsidR="00A05D53" w:rsidTr="005D71AD">
        <w:trPr>
          <w:trHeight w:val="757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6</w:t>
            </w:r>
          </w:p>
        </w:tc>
        <w:tc>
          <w:tcPr>
            <w:tcW w:w="6379" w:type="dxa"/>
            <w:gridSpan w:val="4"/>
          </w:tcPr>
          <w:p w:rsidR="00A05D53" w:rsidRDefault="00A05D53" w:rsidP="005D71AD">
            <w:r>
              <w:t xml:space="preserve">Спортивные соревнования, экскурсии и походы проводить только с разрешения соответствующего приказа по школе с последующим проведением инструктажа 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820" w:type="dxa"/>
            <w:gridSpan w:val="2"/>
          </w:tcPr>
          <w:p w:rsidR="00A05D53" w:rsidRDefault="00A05D53" w:rsidP="000467F7">
            <w:pPr>
              <w:jc w:val="center"/>
            </w:pPr>
            <w:r>
              <w:t>отв. за проведение</w:t>
            </w:r>
          </w:p>
        </w:tc>
      </w:tr>
      <w:tr w:rsidR="00A05D53" w:rsidTr="005D71AD">
        <w:trPr>
          <w:trHeight w:val="91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7</w:t>
            </w:r>
          </w:p>
        </w:tc>
        <w:tc>
          <w:tcPr>
            <w:tcW w:w="6379" w:type="dxa"/>
            <w:gridSpan w:val="4"/>
          </w:tcPr>
          <w:p w:rsidR="00A05D53" w:rsidRDefault="00A05D53" w:rsidP="000467F7">
            <w:r>
              <w:t>Всем зав. кабинетами следить за исправностью розеток, выключателей и электроплафонов и электропроводки, и своевременно докладывать директору школы о неисправностях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820" w:type="dxa"/>
            <w:gridSpan w:val="2"/>
          </w:tcPr>
          <w:p w:rsidR="00A05D53" w:rsidRDefault="00A05D53" w:rsidP="000467F7">
            <w:pPr>
              <w:jc w:val="center"/>
            </w:pPr>
            <w:r>
              <w:t>зав. кабинетами</w:t>
            </w:r>
          </w:p>
        </w:tc>
      </w:tr>
      <w:tr w:rsidR="00A05D53" w:rsidTr="005D71AD">
        <w:trPr>
          <w:trHeight w:val="244"/>
        </w:trPr>
        <w:tc>
          <w:tcPr>
            <w:tcW w:w="10080" w:type="dxa"/>
            <w:gridSpan w:val="10"/>
          </w:tcPr>
          <w:p w:rsidR="00A05D53" w:rsidRDefault="00A05D53" w:rsidP="000467F7">
            <w:pPr>
              <w:jc w:val="center"/>
            </w:pPr>
            <w:r w:rsidRPr="00B63C58">
              <w:rPr>
                <w:b/>
              </w:rPr>
              <w:t>4. Пожарная безопасность</w:t>
            </w:r>
            <w:r>
              <w:t>.</w:t>
            </w:r>
          </w:p>
        </w:tc>
      </w:tr>
      <w:tr w:rsidR="00A05D53" w:rsidTr="005D71AD">
        <w:trPr>
          <w:trHeight w:val="789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1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Наличие планов эвакуации на случай пожара или стихийного бедствия. Проведение тренировок по эвакуации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  <w:p w:rsidR="00A05D53" w:rsidRDefault="00A05D53" w:rsidP="000467F7">
            <w:pPr>
              <w:jc w:val="center"/>
            </w:pPr>
            <w:r>
              <w:t>согл.плана работы</w:t>
            </w:r>
          </w:p>
        </w:tc>
        <w:tc>
          <w:tcPr>
            <w:tcW w:w="1962" w:type="dxa"/>
            <w:gridSpan w:val="3"/>
          </w:tcPr>
          <w:p w:rsidR="00A05D53" w:rsidRDefault="005D71AD" w:rsidP="000467F7">
            <w:pPr>
              <w:jc w:val="center"/>
            </w:pPr>
            <w:r>
              <w:t>Зам.директора по безопасности</w:t>
            </w:r>
          </w:p>
        </w:tc>
      </w:tr>
      <w:tr w:rsidR="00A05D53" w:rsidTr="005D71AD">
        <w:trPr>
          <w:trHeight w:val="517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2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Содержание полной готовности противопожарного инвентаря. Ежегодная перезарядка огнетушителей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962" w:type="dxa"/>
            <w:gridSpan w:val="3"/>
          </w:tcPr>
          <w:p w:rsidR="00A05D53" w:rsidRDefault="005D71AD" w:rsidP="000467F7">
            <w:pPr>
              <w:jc w:val="center"/>
            </w:pPr>
            <w:r>
              <w:t>З</w:t>
            </w:r>
            <w:r w:rsidR="00A05D53">
              <w:t>ав</w:t>
            </w:r>
            <w:r>
              <w:t xml:space="preserve">едующий </w:t>
            </w:r>
            <w:r w:rsidR="00A05D53">
              <w:t>хоз</w:t>
            </w:r>
            <w:r>
              <w:t>яйством</w:t>
            </w:r>
          </w:p>
        </w:tc>
      </w:tr>
      <w:tr w:rsidR="00A05D53" w:rsidTr="005D71AD">
        <w:trPr>
          <w:trHeight w:val="600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3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Проведение инструктажей по противопожарной безопасности с учащимися и работниками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962" w:type="dxa"/>
            <w:gridSpan w:val="3"/>
          </w:tcPr>
          <w:p w:rsidR="00A05D53" w:rsidRDefault="005D71AD" w:rsidP="000467F7">
            <w:pPr>
              <w:jc w:val="center"/>
            </w:pPr>
            <w:r>
              <w:t>Зам.директора по безопасности</w:t>
            </w:r>
            <w:r w:rsidR="00A05D53">
              <w:t xml:space="preserve"> </w:t>
            </w:r>
          </w:p>
          <w:p w:rsidR="00A05D53" w:rsidRDefault="00A05D53" w:rsidP="000467F7">
            <w:pPr>
              <w:jc w:val="center"/>
            </w:pPr>
            <w:r>
              <w:t xml:space="preserve">учителя </w:t>
            </w:r>
          </w:p>
        </w:tc>
      </w:tr>
      <w:tr w:rsidR="00A05D53" w:rsidTr="005D71AD">
        <w:trPr>
          <w:trHeight w:val="52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4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Ежегодная обработка чердачных перекрытий противопожарными растворами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962" w:type="dxa"/>
            <w:gridSpan w:val="3"/>
          </w:tcPr>
          <w:p w:rsidR="00A05D53" w:rsidRDefault="005D71AD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5D71AD">
        <w:trPr>
          <w:trHeight w:val="49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5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Наличие уголка «Пожар – бедствие!»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962" w:type="dxa"/>
            <w:gridSpan w:val="3"/>
          </w:tcPr>
          <w:p w:rsidR="00A05D53" w:rsidRDefault="005D71AD" w:rsidP="000467F7">
            <w:pPr>
              <w:jc w:val="center"/>
            </w:pPr>
            <w:r>
              <w:t>Зам.директора по безопасности</w:t>
            </w:r>
          </w:p>
        </w:tc>
      </w:tr>
      <w:tr w:rsidR="00A05D53" w:rsidTr="005D71AD">
        <w:trPr>
          <w:trHeight w:val="84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lastRenderedPageBreak/>
              <w:t>6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Закрыть и оградить опасные места на территории школы: люки, колодцы, пожарный бассейн: лестницы, не загромождать, выходы из школы, зданий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962" w:type="dxa"/>
            <w:gridSpan w:val="3"/>
          </w:tcPr>
          <w:p w:rsidR="00A05D53" w:rsidRDefault="005D71AD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5D71AD">
        <w:trPr>
          <w:trHeight w:val="261"/>
        </w:trPr>
        <w:tc>
          <w:tcPr>
            <w:tcW w:w="10080" w:type="dxa"/>
            <w:gridSpan w:val="10"/>
          </w:tcPr>
          <w:p w:rsidR="00A05D53" w:rsidRPr="00B63C58" w:rsidRDefault="00A05D53" w:rsidP="000467F7">
            <w:pPr>
              <w:jc w:val="center"/>
              <w:rPr>
                <w:b/>
              </w:rPr>
            </w:pPr>
            <w:r w:rsidRPr="00B63C58">
              <w:rPr>
                <w:b/>
              </w:rPr>
              <w:t>5. Обеспечение спецодеждой. Мед. обслуживание.</w:t>
            </w:r>
          </w:p>
        </w:tc>
      </w:tr>
      <w:tr w:rsidR="00A05D53" w:rsidTr="00D43A16">
        <w:trPr>
          <w:trHeight w:val="73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1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Обеспечение спецодеждой по графику рабочих по комплексному обслуживанию зданий и сооружений, лаборанта, учителей труда.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Согласно графика</w:t>
            </w:r>
          </w:p>
        </w:tc>
        <w:tc>
          <w:tcPr>
            <w:tcW w:w="1962" w:type="dxa"/>
            <w:gridSpan w:val="3"/>
          </w:tcPr>
          <w:p w:rsidR="00A05D53" w:rsidRDefault="00D43A16" w:rsidP="000467F7">
            <w:pPr>
              <w:jc w:val="center"/>
            </w:pPr>
            <w:r>
              <w:t>Заведующий хозяйством</w:t>
            </w:r>
          </w:p>
        </w:tc>
      </w:tr>
      <w:tr w:rsidR="00A05D53" w:rsidTr="00D43A16">
        <w:trPr>
          <w:trHeight w:val="25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2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Медицинские осмотры учителей и учащихся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 графику</w:t>
            </w:r>
          </w:p>
        </w:tc>
        <w:tc>
          <w:tcPr>
            <w:tcW w:w="1962" w:type="dxa"/>
            <w:gridSpan w:val="3"/>
          </w:tcPr>
          <w:p w:rsidR="00A05D53" w:rsidRDefault="00A05D53" w:rsidP="000467F7">
            <w:pPr>
              <w:jc w:val="center"/>
            </w:pPr>
            <w:r>
              <w:t>ответственный за ОТ</w:t>
            </w:r>
          </w:p>
        </w:tc>
      </w:tr>
      <w:tr w:rsidR="00A05D53" w:rsidTr="00D43A16">
        <w:trPr>
          <w:trHeight w:val="495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3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Контроль за соблюдением санитарно – гигиенических норм в школе на пищеблоке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962" w:type="dxa"/>
            <w:gridSpan w:val="3"/>
          </w:tcPr>
          <w:p w:rsidR="00A05D53" w:rsidRDefault="00A05D53" w:rsidP="000467F7">
            <w:pPr>
              <w:jc w:val="center"/>
            </w:pPr>
            <w:r>
              <w:t>отв. за организацию питания</w:t>
            </w:r>
          </w:p>
        </w:tc>
      </w:tr>
      <w:tr w:rsidR="00A05D53" w:rsidTr="00D43A16">
        <w:trPr>
          <w:trHeight w:val="627"/>
        </w:trPr>
        <w:tc>
          <w:tcPr>
            <w:tcW w:w="464" w:type="dxa"/>
          </w:tcPr>
          <w:p w:rsidR="00A05D53" w:rsidRDefault="00A05D53" w:rsidP="000467F7">
            <w:pPr>
              <w:jc w:val="center"/>
            </w:pPr>
            <w:r>
              <w:t>4</w:t>
            </w:r>
          </w:p>
        </w:tc>
        <w:tc>
          <w:tcPr>
            <w:tcW w:w="6237" w:type="dxa"/>
            <w:gridSpan w:val="3"/>
          </w:tcPr>
          <w:p w:rsidR="00A05D53" w:rsidRDefault="00A05D53" w:rsidP="000467F7">
            <w:r>
              <w:t>Наличие медицинских аптечек в кабинетах повышенной опасности</w:t>
            </w:r>
          </w:p>
        </w:tc>
        <w:tc>
          <w:tcPr>
            <w:tcW w:w="1417" w:type="dxa"/>
            <w:gridSpan w:val="3"/>
          </w:tcPr>
          <w:p w:rsidR="00A05D53" w:rsidRDefault="00A05D53" w:rsidP="000467F7">
            <w:pPr>
              <w:jc w:val="center"/>
            </w:pPr>
            <w:r>
              <w:t>постоянно</w:t>
            </w:r>
          </w:p>
        </w:tc>
        <w:tc>
          <w:tcPr>
            <w:tcW w:w="1962" w:type="dxa"/>
            <w:gridSpan w:val="3"/>
          </w:tcPr>
          <w:p w:rsidR="00A05D53" w:rsidRDefault="00A05D53" w:rsidP="000467F7">
            <w:pPr>
              <w:jc w:val="center"/>
            </w:pPr>
            <w:r>
              <w:t>зав. кабинетами</w:t>
            </w:r>
          </w:p>
        </w:tc>
      </w:tr>
    </w:tbl>
    <w:p w:rsidR="00A05D53" w:rsidRDefault="00A05D53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D43A16" w:rsidRDefault="00D43A16" w:rsidP="000467F7">
      <w:pPr>
        <w:jc w:val="center"/>
      </w:pPr>
    </w:p>
    <w:p w:rsidR="00A05D53" w:rsidRDefault="00A05D53" w:rsidP="000467F7">
      <w:pPr>
        <w:jc w:val="center"/>
      </w:pPr>
    </w:p>
    <w:p w:rsidR="004330EA" w:rsidRDefault="004330EA" w:rsidP="00745605">
      <w:pPr>
        <w:jc w:val="center"/>
        <w:rPr>
          <w:b/>
          <w:sz w:val="28"/>
          <w:szCs w:val="28"/>
        </w:rPr>
      </w:pPr>
    </w:p>
    <w:p w:rsidR="006E7092" w:rsidRDefault="00D43A16" w:rsidP="00D43A16">
      <w:pPr>
        <w:tabs>
          <w:tab w:val="left" w:pos="40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="00B51AE8">
        <w:rPr>
          <w:b/>
          <w:sz w:val="28"/>
          <w:szCs w:val="28"/>
        </w:rPr>
        <w:t xml:space="preserve">проведения Дней ОТ </w:t>
      </w:r>
    </w:p>
    <w:p w:rsidR="00B51AE8" w:rsidRPr="006E7092" w:rsidRDefault="00B51AE8" w:rsidP="001E62BB">
      <w:pPr>
        <w:numPr>
          <w:ilvl w:val="0"/>
          <w:numId w:val="1"/>
        </w:numPr>
        <w:tabs>
          <w:tab w:val="left" w:pos="4019"/>
        </w:tabs>
        <w:ind w:left="714" w:hanging="357"/>
        <w:jc w:val="both"/>
        <w:rPr>
          <w:sz w:val="28"/>
          <w:szCs w:val="28"/>
        </w:rPr>
      </w:pPr>
      <w:r w:rsidRPr="006E7092">
        <w:rPr>
          <w:b/>
          <w:i/>
          <w:sz w:val="28"/>
          <w:szCs w:val="28"/>
        </w:rPr>
        <w:t>Сентябрь –</w:t>
      </w:r>
      <w:r w:rsidRPr="006E7092">
        <w:rPr>
          <w:sz w:val="28"/>
          <w:szCs w:val="28"/>
        </w:rPr>
        <w:t xml:space="preserve"> инструктажи по ТБ (вводные, текущие, на рабочем месте).</w:t>
      </w:r>
    </w:p>
    <w:p w:rsidR="00B51AE8" w:rsidRPr="006E7092" w:rsidRDefault="00B51AE8" w:rsidP="001E62BB">
      <w:pPr>
        <w:numPr>
          <w:ilvl w:val="0"/>
          <w:numId w:val="1"/>
        </w:numPr>
        <w:tabs>
          <w:tab w:val="left" w:pos="4019"/>
        </w:tabs>
        <w:ind w:left="714" w:hanging="357"/>
        <w:jc w:val="both"/>
        <w:rPr>
          <w:sz w:val="28"/>
          <w:szCs w:val="28"/>
        </w:rPr>
      </w:pPr>
      <w:r w:rsidRPr="006E7092">
        <w:rPr>
          <w:b/>
          <w:i/>
          <w:sz w:val="28"/>
          <w:szCs w:val="28"/>
        </w:rPr>
        <w:t>Октябрь</w:t>
      </w:r>
      <w:r w:rsidRPr="006E7092">
        <w:rPr>
          <w:sz w:val="28"/>
          <w:szCs w:val="28"/>
        </w:rPr>
        <w:t xml:space="preserve"> – Пожарная и электробезопасность.</w:t>
      </w:r>
    </w:p>
    <w:p w:rsidR="00B51AE8" w:rsidRPr="006E7092" w:rsidRDefault="00B51AE8" w:rsidP="001E62BB">
      <w:pPr>
        <w:numPr>
          <w:ilvl w:val="0"/>
          <w:numId w:val="1"/>
        </w:numPr>
        <w:tabs>
          <w:tab w:val="left" w:pos="4019"/>
        </w:tabs>
        <w:ind w:left="714" w:hanging="357"/>
        <w:jc w:val="both"/>
        <w:rPr>
          <w:sz w:val="28"/>
          <w:szCs w:val="28"/>
        </w:rPr>
      </w:pPr>
      <w:r w:rsidRPr="006E7092">
        <w:rPr>
          <w:b/>
          <w:i/>
          <w:sz w:val="28"/>
          <w:szCs w:val="28"/>
        </w:rPr>
        <w:t>Ноябрь</w:t>
      </w:r>
      <w:r w:rsidRPr="006E7092">
        <w:rPr>
          <w:sz w:val="28"/>
          <w:szCs w:val="28"/>
        </w:rPr>
        <w:t xml:space="preserve"> – Учебная эвакуация учащихся и сотрудников на случай ЧС.</w:t>
      </w:r>
    </w:p>
    <w:p w:rsidR="00B51AE8" w:rsidRPr="006E7092" w:rsidRDefault="00B51AE8" w:rsidP="001E62BB">
      <w:pPr>
        <w:numPr>
          <w:ilvl w:val="0"/>
          <w:numId w:val="1"/>
        </w:numPr>
        <w:tabs>
          <w:tab w:val="left" w:pos="4019"/>
        </w:tabs>
        <w:ind w:left="714" w:hanging="357"/>
        <w:jc w:val="both"/>
        <w:rPr>
          <w:sz w:val="28"/>
          <w:szCs w:val="28"/>
        </w:rPr>
      </w:pPr>
      <w:r w:rsidRPr="006E7092">
        <w:rPr>
          <w:b/>
          <w:i/>
          <w:sz w:val="28"/>
          <w:szCs w:val="28"/>
        </w:rPr>
        <w:t>Декабрь</w:t>
      </w:r>
      <w:r w:rsidRPr="006E7092">
        <w:rPr>
          <w:sz w:val="28"/>
          <w:szCs w:val="28"/>
        </w:rPr>
        <w:t xml:space="preserve"> – О безопасном проведении новогодних праздников.</w:t>
      </w:r>
    </w:p>
    <w:p w:rsidR="00B51AE8" w:rsidRPr="006E7092" w:rsidRDefault="00B51AE8" w:rsidP="001E62BB">
      <w:pPr>
        <w:numPr>
          <w:ilvl w:val="0"/>
          <w:numId w:val="1"/>
        </w:numPr>
        <w:tabs>
          <w:tab w:val="left" w:pos="4019"/>
        </w:tabs>
        <w:ind w:left="714" w:hanging="357"/>
        <w:jc w:val="both"/>
        <w:rPr>
          <w:sz w:val="28"/>
          <w:szCs w:val="28"/>
        </w:rPr>
      </w:pPr>
      <w:r w:rsidRPr="006E7092">
        <w:rPr>
          <w:b/>
          <w:i/>
          <w:sz w:val="28"/>
          <w:szCs w:val="28"/>
        </w:rPr>
        <w:t>Февраль</w:t>
      </w:r>
      <w:r w:rsidRPr="006E7092">
        <w:rPr>
          <w:sz w:val="28"/>
          <w:szCs w:val="28"/>
        </w:rPr>
        <w:t xml:space="preserve"> – инструктаж по ТБ (текущий).</w:t>
      </w:r>
    </w:p>
    <w:p w:rsidR="00B51AE8" w:rsidRPr="006E7092" w:rsidRDefault="00B51AE8" w:rsidP="001E62BB">
      <w:pPr>
        <w:numPr>
          <w:ilvl w:val="0"/>
          <w:numId w:val="1"/>
        </w:numPr>
        <w:tabs>
          <w:tab w:val="left" w:pos="4019"/>
        </w:tabs>
        <w:ind w:left="714" w:hanging="357"/>
        <w:jc w:val="both"/>
        <w:rPr>
          <w:sz w:val="28"/>
          <w:szCs w:val="28"/>
        </w:rPr>
      </w:pPr>
      <w:r w:rsidRPr="006E7092">
        <w:rPr>
          <w:b/>
          <w:i/>
          <w:sz w:val="28"/>
          <w:szCs w:val="28"/>
        </w:rPr>
        <w:t>Март</w:t>
      </w:r>
      <w:r w:rsidRPr="006E7092">
        <w:rPr>
          <w:sz w:val="28"/>
          <w:szCs w:val="28"/>
        </w:rPr>
        <w:t xml:space="preserve"> – О состоянии ОТ и ТБ в кабинетах повышенной опасности.</w:t>
      </w:r>
    </w:p>
    <w:p w:rsidR="00B51AE8" w:rsidRPr="006E7092" w:rsidRDefault="00B51AE8" w:rsidP="001E62BB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7092">
        <w:rPr>
          <w:rFonts w:ascii="Times New Roman" w:hAnsi="Times New Roman"/>
          <w:b/>
          <w:i/>
          <w:sz w:val="28"/>
          <w:szCs w:val="28"/>
        </w:rPr>
        <w:t>Апрель</w:t>
      </w:r>
      <w:r w:rsidRPr="006E7092">
        <w:rPr>
          <w:rFonts w:ascii="Times New Roman" w:hAnsi="Times New Roman"/>
          <w:sz w:val="28"/>
          <w:szCs w:val="28"/>
        </w:rPr>
        <w:t xml:space="preserve"> – Анализ причин несчастных случаев и случаев производственного травматизма.</w:t>
      </w:r>
    </w:p>
    <w:p w:rsidR="00B51AE8" w:rsidRPr="006E7092" w:rsidRDefault="00B51AE8" w:rsidP="001E62BB">
      <w:pPr>
        <w:numPr>
          <w:ilvl w:val="0"/>
          <w:numId w:val="1"/>
        </w:numPr>
        <w:tabs>
          <w:tab w:val="left" w:pos="4019"/>
        </w:tabs>
        <w:ind w:left="714" w:hanging="357"/>
        <w:rPr>
          <w:sz w:val="28"/>
          <w:szCs w:val="28"/>
        </w:rPr>
      </w:pPr>
      <w:r w:rsidRPr="00391F45">
        <w:rPr>
          <w:b/>
          <w:i/>
          <w:sz w:val="28"/>
          <w:szCs w:val="28"/>
        </w:rPr>
        <w:t>Май</w:t>
      </w:r>
      <w:r>
        <w:rPr>
          <w:sz w:val="28"/>
          <w:szCs w:val="28"/>
        </w:rPr>
        <w:t xml:space="preserve"> – итоговый анализ работы комиссии по ОТ за истекший год.</w:t>
      </w:r>
    </w:p>
    <w:p w:rsidR="00B51AE8" w:rsidRDefault="00B51AE8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D43A16" w:rsidRDefault="00D43A16" w:rsidP="00B51AE8">
      <w:pPr>
        <w:tabs>
          <w:tab w:val="left" w:pos="4019"/>
        </w:tabs>
        <w:rPr>
          <w:sz w:val="28"/>
          <w:szCs w:val="28"/>
        </w:rPr>
      </w:pPr>
    </w:p>
    <w:p w:rsidR="008460D5" w:rsidRPr="008460D5" w:rsidRDefault="008460D5" w:rsidP="008460D5">
      <w:pPr>
        <w:tabs>
          <w:tab w:val="left" w:pos="5954"/>
        </w:tabs>
        <w:jc w:val="center"/>
        <w:rPr>
          <w:b/>
          <w:szCs w:val="24"/>
        </w:rPr>
      </w:pPr>
      <w:r w:rsidRPr="008460D5">
        <w:rPr>
          <w:b/>
          <w:szCs w:val="24"/>
        </w:rPr>
        <w:t>ПЛАН РАБОТЫ</w:t>
      </w:r>
      <w:r>
        <w:rPr>
          <w:b/>
          <w:szCs w:val="24"/>
        </w:rPr>
        <w:t xml:space="preserve"> СОВЕТА ПРОФИЛАКТИКИ </w:t>
      </w:r>
    </w:p>
    <w:p w:rsidR="008460D5" w:rsidRDefault="008460D5" w:rsidP="008460D5">
      <w:pPr>
        <w:tabs>
          <w:tab w:val="left" w:pos="5954"/>
        </w:tabs>
        <w:jc w:val="center"/>
        <w:rPr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512"/>
        <w:gridCol w:w="1418"/>
      </w:tblGrid>
      <w:tr w:rsidR="008460D5" w:rsidRPr="00F25F15" w:rsidTr="00D43A16"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 w:rsidRPr="00F25F15">
              <w:rPr>
                <w:szCs w:val="24"/>
              </w:rPr>
              <w:t>№</w:t>
            </w:r>
          </w:p>
        </w:tc>
        <w:tc>
          <w:tcPr>
            <w:tcW w:w="7512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 w:rsidRPr="00F25F15">
              <w:rPr>
                <w:szCs w:val="24"/>
              </w:rPr>
              <w:t>Тема</w:t>
            </w:r>
          </w:p>
        </w:tc>
        <w:tc>
          <w:tcPr>
            <w:tcW w:w="1418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 w:rsidRPr="00F25F15">
              <w:rPr>
                <w:szCs w:val="24"/>
              </w:rPr>
              <w:t>Дата проведения</w:t>
            </w:r>
          </w:p>
        </w:tc>
      </w:tr>
      <w:tr w:rsidR="008460D5" w:rsidRPr="00F25F15" w:rsidTr="00D43A16"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 w:rsidRPr="00F25F15">
              <w:rPr>
                <w:szCs w:val="24"/>
              </w:rPr>
              <w:t>1.</w:t>
            </w:r>
          </w:p>
        </w:tc>
        <w:tc>
          <w:tcPr>
            <w:tcW w:w="7512" w:type="dxa"/>
          </w:tcPr>
          <w:p w:rsidR="008460D5" w:rsidRPr="00BE1CC4" w:rsidRDefault="008460D5" w:rsidP="00393D71">
            <w:pPr>
              <w:tabs>
                <w:tab w:val="left" w:pos="1299"/>
                <w:tab w:val="left" w:pos="5954"/>
              </w:tabs>
              <w:rPr>
                <w:szCs w:val="24"/>
              </w:rPr>
            </w:pPr>
            <w:r w:rsidRPr="00BE1CC4">
              <w:rPr>
                <w:szCs w:val="24"/>
              </w:rPr>
              <w:t>Информация об учащихся, состоящих на учете в ОПДН и на проф</w:t>
            </w:r>
            <w:r>
              <w:rPr>
                <w:szCs w:val="24"/>
              </w:rPr>
              <w:t xml:space="preserve">илактическом </w:t>
            </w:r>
            <w:r w:rsidRPr="00BE1CC4">
              <w:rPr>
                <w:szCs w:val="24"/>
              </w:rPr>
              <w:t>учете в школе. Утверждение плана работы Совета профилактики.</w:t>
            </w:r>
          </w:p>
        </w:tc>
        <w:tc>
          <w:tcPr>
            <w:tcW w:w="1418" w:type="dxa"/>
          </w:tcPr>
          <w:p w:rsidR="008460D5" w:rsidRPr="00F25F15" w:rsidRDefault="00D43A16" w:rsidP="00A05D53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8460D5" w:rsidRPr="00F25F15" w:rsidTr="00D43A16">
        <w:trPr>
          <w:trHeight w:val="306"/>
        </w:trPr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 w:rsidRPr="00F25F15">
              <w:rPr>
                <w:szCs w:val="24"/>
              </w:rPr>
              <w:t>2.</w:t>
            </w:r>
          </w:p>
        </w:tc>
        <w:tc>
          <w:tcPr>
            <w:tcW w:w="7512" w:type="dxa"/>
          </w:tcPr>
          <w:p w:rsidR="008460D5" w:rsidRPr="00BE1CC4" w:rsidRDefault="008460D5" w:rsidP="00D43A16">
            <w:pPr>
              <w:tabs>
                <w:tab w:val="left" w:pos="5954"/>
              </w:tabs>
              <w:rPr>
                <w:szCs w:val="24"/>
              </w:rPr>
            </w:pPr>
            <w:r w:rsidRPr="00BE1CC4">
              <w:rPr>
                <w:szCs w:val="24"/>
              </w:rPr>
              <w:t xml:space="preserve"> </w:t>
            </w:r>
            <w:r>
              <w:rPr>
                <w:szCs w:val="24"/>
              </w:rPr>
              <w:t>Уходы из дома, п</w:t>
            </w:r>
            <w:r w:rsidRPr="00F25F15">
              <w:rPr>
                <w:szCs w:val="24"/>
              </w:rPr>
              <w:t xml:space="preserve">равонарушения, преступления и </w:t>
            </w:r>
            <w:r>
              <w:rPr>
                <w:szCs w:val="24"/>
              </w:rPr>
              <w:t>ответственность</w:t>
            </w:r>
            <w:r w:rsidRPr="00F25F15">
              <w:rPr>
                <w:szCs w:val="24"/>
              </w:rPr>
              <w:t>.</w:t>
            </w:r>
          </w:p>
        </w:tc>
        <w:tc>
          <w:tcPr>
            <w:tcW w:w="1418" w:type="dxa"/>
          </w:tcPr>
          <w:p w:rsidR="008460D5" w:rsidRPr="00F25F15" w:rsidRDefault="00D43A16" w:rsidP="00A05D53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8460D5" w:rsidRPr="00F25F15" w:rsidTr="00D43A16">
        <w:trPr>
          <w:trHeight w:val="267"/>
        </w:trPr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 w:rsidRPr="00F25F15">
              <w:rPr>
                <w:szCs w:val="24"/>
              </w:rPr>
              <w:t>3.</w:t>
            </w:r>
          </w:p>
        </w:tc>
        <w:tc>
          <w:tcPr>
            <w:tcW w:w="7512" w:type="dxa"/>
          </w:tcPr>
          <w:p w:rsidR="008460D5" w:rsidRPr="00F25F15" w:rsidRDefault="008460D5" w:rsidP="00393D71">
            <w:pPr>
              <w:tabs>
                <w:tab w:val="left" w:pos="5954"/>
              </w:tabs>
              <w:rPr>
                <w:szCs w:val="24"/>
              </w:rPr>
            </w:pPr>
            <w:r w:rsidRPr="00F25F15">
              <w:rPr>
                <w:szCs w:val="24"/>
              </w:rPr>
              <w:t>Успеваемость учащихся школы по итогам 1 четверти</w:t>
            </w:r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:rsidR="008460D5" w:rsidRPr="00F25F15" w:rsidRDefault="00D43A16" w:rsidP="00D43A16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8460D5" w:rsidRPr="00F25F15" w:rsidTr="00D43A16">
        <w:trPr>
          <w:trHeight w:val="271"/>
        </w:trPr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512" w:type="dxa"/>
          </w:tcPr>
          <w:p w:rsidR="008460D5" w:rsidRPr="00F25F15" w:rsidRDefault="008460D5" w:rsidP="00393D71">
            <w:pPr>
              <w:tabs>
                <w:tab w:val="left" w:pos="5954"/>
              </w:tabs>
              <w:rPr>
                <w:szCs w:val="24"/>
              </w:rPr>
            </w:pPr>
            <w:r w:rsidRPr="00B0122A">
              <w:rPr>
                <w:szCs w:val="24"/>
              </w:rPr>
              <w:t>Итоги по профилактике правонарушений и безнадзорности.</w:t>
            </w:r>
          </w:p>
        </w:tc>
        <w:tc>
          <w:tcPr>
            <w:tcW w:w="1418" w:type="dxa"/>
          </w:tcPr>
          <w:p w:rsidR="008460D5" w:rsidRPr="00F25F15" w:rsidRDefault="00D43A16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8460D5" w:rsidRPr="00F25F15" w:rsidTr="00D43A16"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512" w:type="dxa"/>
          </w:tcPr>
          <w:p w:rsidR="008460D5" w:rsidRPr="00F25F15" w:rsidRDefault="008460D5" w:rsidP="00393D71">
            <w:pPr>
              <w:tabs>
                <w:tab w:val="left" w:pos="5954"/>
              </w:tabs>
              <w:rPr>
                <w:szCs w:val="24"/>
              </w:rPr>
            </w:pPr>
            <w:r>
              <w:rPr>
                <w:szCs w:val="24"/>
              </w:rPr>
              <w:t>Успеваемость учащихся школы по итогам 2 четверти</w:t>
            </w:r>
            <w:r w:rsidRPr="00F25F15">
              <w:rPr>
                <w:szCs w:val="24"/>
              </w:rPr>
              <w:t>.</w:t>
            </w:r>
            <w:r w:rsidR="00D43A16">
              <w:rPr>
                <w:szCs w:val="24"/>
              </w:rPr>
              <w:t xml:space="preserve"> </w:t>
            </w:r>
            <w:r w:rsidRPr="00B0122A">
              <w:rPr>
                <w:szCs w:val="24"/>
              </w:rPr>
              <w:t xml:space="preserve">Обмен опытом работы классных </w:t>
            </w:r>
            <w:r w:rsidR="00D43A16">
              <w:rPr>
                <w:szCs w:val="24"/>
              </w:rPr>
              <w:t xml:space="preserve">руководителей по предупреждению </w:t>
            </w:r>
            <w:r w:rsidRPr="00B0122A">
              <w:rPr>
                <w:szCs w:val="24"/>
              </w:rPr>
              <w:t>безнадзорности и правонарушений 5-9 классов.</w:t>
            </w:r>
          </w:p>
        </w:tc>
        <w:tc>
          <w:tcPr>
            <w:tcW w:w="1418" w:type="dxa"/>
          </w:tcPr>
          <w:p w:rsidR="008460D5" w:rsidRPr="00F25F15" w:rsidRDefault="00D43A16" w:rsidP="00A05D53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8460D5" w:rsidRPr="00F25F15" w:rsidTr="00D43A16">
        <w:trPr>
          <w:trHeight w:val="557"/>
        </w:trPr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512" w:type="dxa"/>
          </w:tcPr>
          <w:p w:rsidR="008460D5" w:rsidRPr="00F25F15" w:rsidRDefault="008460D5" w:rsidP="00393D71">
            <w:pPr>
              <w:tabs>
                <w:tab w:val="left" w:pos="5954"/>
              </w:tabs>
              <w:rPr>
                <w:szCs w:val="24"/>
              </w:rPr>
            </w:pPr>
            <w:r>
              <w:rPr>
                <w:szCs w:val="24"/>
              </w:rPr>
              <w:t>Успеваемость</w:t>
            </w:r>
            <w:r w:rsidRPr="00F25F15">
              <w:rPr>
                <w:szCs w:val="24"/>
              </w:rPr>
              <w:t xml:space="preserve"> и посещаемость</w:t>
            </w:r>
            <w:r>
              <w:rPr>
                <w:szCs w:val="24"/>
              </w:rPr>
              <w:t xml:space="preserve"> учащихся 9-х, 11-х классов, и детей состоящих на учете.</w:t>
            </w:r>
          </w:p>
        </w:tc>
        <w:tc>
          <w:tcPr>
            <w:tcW w:w="1418" w:type="dxa"/>
          </w:tcPr>
          <w:p w:rsidR="008460D5" w:rsidRPr="00F25F15" w:rsidRDefault="00D43A16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8460D5" w:rsidRPr="00F25F15" w:rsidTr="00D43A16"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7512" w:type="dxa"/>
          </w:tcPr>
          <w:p w:rsidR="008460D5" w:rsidRPr="00F25F15" w:rsidRDefault="008460D5" w:rsidP="00D43A16">
            <w:pPr>
              <w:ind w:left="60"/>
              <w:rPr>
                <w:szCs w:val="24"/>
              </w:rPr>
            </w:pPr>
            <w:r>
              <w:rPr>
                <w:szCs w:val="24"/>
              </w:rPr>
              <w:t>Семья в моей жизни. Анкетирование. Профилакт</w:t>
            </w:r>
            <w:r w:rsidR="00D43A16">
              <w:rPr>
                <w:szCs w:val="24"/>
              </w:rPr>
              <w:t xml:space="preserve">ика жестокого обращения в семье </w:t>
            </w:r>
            <w:r w:rsidRPr="00BE1CC4">
              <w:rPr>
                <w:szCs w:val="24"/>
              </w:rPr>
              <w:t>(</w:t>
            </w:r>
            <w:r>
              <w:rPr>
                <w:szCs w:val="24"/>
              </w:rPr>
              <w:t>с приглашением учащихся</w:t>
            </w:r>
            <w:r w:rsidRPr="00BE1CC4">
              <w:rPr>
                <w:szCs w:val="24"/>
              </w:rPr>
              <w:t xml:space="preserve"> стоящих на учете</w:t>
            </w:r>
            <w:r>
              <w:rPr>
                <w:szCs w:val="24"/>
              </w:rPr>
              <w:t xml:space="preserve"> и учащихся из социально-опасных семей</w:t>
            </w:r>
            <w:r w:rsidRPr="00BE1CC4">
              <w:rPr>
                <w:szCs w:val="24"/>
              </w:rPr>
              <w:t>)</w:t>
            </w:r>
          </w:p>
        </w:tc>
        <w:tc>
          <w:tcPr>
            <w:tcW w:w="1418" w:type="dxa"/>
          </w:tcPr>
          <w:p w:rsidR="008460D5" w:rsidRPr="00F25F15" w:rsidRDefault="00D43A16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8460D5" w:rsidRPr="00F25F15" w:rsidTr="00D43A16">
        <w:trPr>
          <w:trHeight w:val="577"/>
        </w:trPr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7512" w:type="dxa"/>
          </w:tcPr>
          <w:p w:rsidR="008460D5" w:rsidRPr="00F25F15" w:rsidRDefault="008460D5" w:rsidP="00393D71">
            <w:pPr>
              <w:tabs>
                <w:tab w:val="left" w:pos="5954"/>
              </w:tabs>
              <w:rPr>
                <w:szCs w:val="24"/>
              </w:rPr>
            </w:pPr>
            <w:r w:rsidRPr="00F25F15">
              <w:rPr>
                <w:szCs w:val="24"/>
              </w:rPr>
              <w:t>О профес</w:t>
            </w:r>
            <w:r>
              <w:rPr>
                <w:szCs w:val="24"/>
              </w:rPr>
              <w:t xml:space="preserve">сиональной ориентации </w:t>
            </w:r>
            <w:r w:rsidRPr="00F25F15">
              <w:rPr>
                <w:szCs w:val="24"/>
              </w:rPr>
              <w:t>учащихся</w:t>
            </w:r>
            <w:r>
              <w:rPr>
                <w:szCs w:val="24"/>
              </w:rPr>
              <w:t>,</w:t>
            </w:r>
            <w:r w:rsidRPr="00F25F15">
              <w:rPr>
                <w:szCs w:val="24"/>
              </w:rPr>
              <w:t xml:space="preserve"> с</w:t>
            </w:r>
            <w:r>
              <w:rPr>
                <w:szCs w:val="24"/>
              </w:rPr>
              <w:t>остоящих на профилактическом учете в школе</w:t>
            </w:r>
            <w:r w:rsidRPr="00F25F15">
              <w:rPr>
                <w:szCs w:val="24"/>
              </w:rPr>
              <w:t>.</w:t>
            </w:r>
          </w:p>
        </w:tc>
        <w:tc>
          <w:tcPr>
            <w:tcW w:w="1418" w:type="dxa"/>
          </w:tcPr>
          <w:p w:rsidR="008460D5" w:rsidRPr="00F25F15" w:rsidRDefault="00D43A16" w:rsidP="00A05D53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8460D5" w:rsidRPr="00F25F15" w:rsidTr="00D43A16">
        <w:tc>
          <w:tcPr>
            <w:tcW w:w="534" w:type="dxa"/>
          </w:tcPr>
          <w:p w:rsidR="008460D5" w:rsidRPr="00F25F15" w:rsidRDefault="008460D5" w:rsidP="00393D71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7512" w:type="dxa"/>
          </w:tcPr>
          <w:p w:rsidR="008460D5" w:rsidRPr="00F25F15" w:rsidRDefault="008460D5" w:rsidP="00393D71">
            <w:pPr>
              <w:tabs>
                <w:tab w:val="left" w:pos="5954"/>
              </w:tabs>
              <w:rPr>
                <w:szCs w:val="24"/>
              </w:rPr>
            </w:pPr>
            <w:r w:rsidRPr="00F25F15">
              <w:rPr>
                <w:szCs w:val="24"/>
              </w:rPr>
              <w:t>О занятости детей с</w:t>
            </w:r>
            <w:r>
              <w:rPr>
                <w:szCs w:val="24"/>
              </w:rPr>
              <w:t>остоящих на профилактическом учете в школе, детей из социально-опасных и неблагополучных семей</w:t>
            </w:r>
            <w:r w:rsidRPr="00F25F15">
              <w:rPr>
                <w:szCs w:val="24"/>
              </w:rPr>
              <w:t xml:space="preserve"> в летний период</w:t>
            </w:r>
            <w:r>
              <w:rPr>
                <w:szCs w:val="24"/>
              </w:rPr>
              <w:t>.</w:t>
            </w:r>
            <w:r w:rsidR="00D43A16">
              <w:rPr>
                <w:szCs w:val="24"/>
              </w:rPr>
              <w:t xml:space="preserve"> </w:t>
            </w:r>
            <w:r w:rsidRPr="00B0122A">
              <w:rPr>
                <w:szCs w:val="24"/>
              </w:rPr>
              <w:t>Итоги по профилактике правонарушений и безнадзорности.</w:t>
            </w:r>
          </w:p>
        </w:tc>
        <w:tc>
          <w:tcPr>
            <w:tcW w:w="1418" w:type="dxa"/>
          </w:tcPr>
          <w:p w:rsidR="008460D5" w:rsidRPr="00F25F15" w:rsidRDefault="00D43A16" w:rsidP="00A05D53">
            <w:pPr>
              <w:tabs>
                <w:tab w:val="left" w:pos="595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</w:tbl>
    <w:p w:rsidR="008460D5" w:rsidRDefault="008460D5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8460D5" w:rsidRDefault="008460D5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D43A16" w:rsidRDefault="00D43A16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8460D5" w:rsidRDefault="008460D5" w:rsidP="008460D5">
      <w:pPr>
        <w:tabs>
          <w:tab w:val="left" w:pos="4019"/>
        </w:tabs>
        <w:jc w:val="center"/>
        <w:rPr>
          <w:rStyle w:val="FontStyle68"/>
          <w:sz w:val="28"/>
          <w:szCs w:val="28"/>
        </w:rPr>
      </w:pPr>
    </w:p>
    <w:p w:rsidR="00B51AE8" w:rsidRPr="008460D5" w:rsidRDefault="00B51AE8" w:rsidP="008460D5">
      <w:pPr>
        <w:tabs>
          <w:tab w:val="left" w:pos="4019"/>
        </w:tabs>
        <w:jc w:val="center"/>
        <w:rPr>
          <w:b/>
          <w:bCs/>
          <w:sz w:val="28"/>
          <w:szCs w:val="28"/>
        </w:rPr>
      </w:pPr>
      <w:r w:rsidRPr="00B51AE8">
        <w:rPr>
          <w:rStyle w:val="FontStyle68"/>
          <w:sz w:val="28"/>
          <w:szCs w:val="28"/>
        </w:rPr>
        <w:t>План мероприятий по обеспечению всеобуча</w:t>
      </w:r>
    </w:p>
    <w:tbl>
      <w:tblPr>
        <w:tblpPr w:leftFromText="180" w:rightFromText="180" w:vertAnchor="page" w:horzAnchor="margin" w:tblpY="113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284"/>
        <w:gridCol w:w="141"/>
        <w:gridCol w:w="142"/>
        <w:gridCol w:w="425"/>
        <w:gridCol w:w="142"/>
        <w:gridCol w:w="142"/>
        <w:gridCol w:w="391"/>
        <w:gridCol w:w="176"/>
        <w:gridCol w:w="142"/>
        <w:gridCol w:w="283"/>
        <w:gridCol w:w="284"/>
        <w:gridCol w:w="141"/>
        <w:gridCol w:w="1701"/>
      </w:tblGrid>
      <w:tr w:rsidR="00B51AE8" w:rsidRPr="00B51AE8" w:rsidTr="00D43A16"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B51AE8" w:rsidRPr="00743DB5" w:rsidRDefault="00B51AE8" w:rsidP="00854787">
            <w:pPr>
              <w:pStyle w:val="Style12"/>
              <w:widowControl/>
              <w:spacing w:line="240" w:lineRule="auto"/>
              <w:ind w:left="1354"/>
              <w:jc w:val="center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</w:tcBorders>
          </w:tcPr>
          <w:p w:rsidR="00B51AE8" w:rsidRPr="00743DB5" w:rsidRDefault="00B51AE8" w:rsidP="00854787">
            <w:pPr>
              <w:pStyle w:val="Style12"/>
              <w:widowControl/>
              <w:spacing w:line="240" w:lineRule="auto"/>
              <w:jc w:val="center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Сроки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</w:tcBorders>
          </w:tcPr>
          <w:p w:rsidR="00B51AE8" w:rsidRPr="00743DB5" w:rsidRDefault="00B51AE8" w:rsidP="00854787">
            <w:pPr>
              <w:pStyle w:val="Style12"/>
              <w:widowControl/>
              <w:spacing w:line="240" w:lineRule="auto"/>
              <w:ind w:left="269"/>
              <w:jc w:val="center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Ответственный</w:t>
            </w:r>
          </w:p>
        </w:tc>
      </w:tr>
      <w:tr w:rsidR="00B51AE8" w:rsidRPr="00B51AE8" w:rsidTr="00D43A16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left="504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 xml:space="preserve">Организационная работа </w:t>
            </w:r>
          </w:p>
          <w:p w:rsidR="00B51AE8" w:rsidRPr="00743DB5" w:rsidRDefault="00B51AE8" w:rsidP="00854787">
            <w:pPr>
              <w:pStyle w:val="Style7"/>
              <w:widowControl/>
              <w:spacing w:line="274" w:lineRule="exact"/>
              <w:ind w:left="50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 xml:space="preserve">Цель: </w:t>
            </w:r>
            <w:r w:rsidRPr="00743DB5">
              <w:rPr>
                <w:rStyle w:val="FontStyle70"/>
                <w:sz w:val="24"/>
                <w:szCs w:val="24"/>
              </w:rPr>
              <w:t>организация учебно-воспитательной работы по обеспечению всеобуча среди</w:t>
            </w:r>
          </w:p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обучающихся, родителей, учителей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right="1363"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D43A16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УВР.</w:t>
            </w:r>
          </w:p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8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педагог. Педагог-психолог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Встречи со школьным участковым инспектором по делам несовершеннолетних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D43A16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УВР.</w:t>
            </w:r>
          </w:p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Составление графиков проведения факультативов, групповых и индивидуальных занятий, работы спортивных секций, кружков и т.д.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D43A1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Встреча с работниками библиотеки, школьным участковым инспектором по делам несовершеннолетних, педагогом-психологом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D43A16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14" w:hanging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  <w:r w:rsidRPr="00743DB5">
              <w:rPr>
                <w:rStyle w:val="FontStyle70"/>
                <w:sz w:val="24"/>
                <w:szCs w:val="24"/>
              </w:rPr>
              <w:t>.</w:t>
            </w:r>
          </w:p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14" w:hanging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Зав. библиотекой. Педагог-психолог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Совещание при директоре:</w:t>
            </w:r>
          </w:p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«О готовности обучающихся и</w:t>
            </w:r>
            <w:r w:rsidR="00D43A16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 xml:space="preserve">педагогического </w:t>
            </w:r>
            <w:r w:rsidR="00D43A16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коллектива к новому</w:t>
            </w:r>
            <w:r w:rsidR="00D43A16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учебному году»;</w:t>
            </w:r>
          </w:p>
          <w:p w:rsidR="00B51AE8" w:rsidRPr="00743DB5" w:rsidRDefault="00A91336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 </w:t>
            </w:r>
            <w:r w:rsidR="00B51AE8" w:rsidRPr="00743DB5">
              <w:rPr>
                <w:rStyle w:val="FontStyle70"/>
                <w:sz w:val="24"/>
                <w:szCs w:val="24"/>
              </w:rPr>
              <w:t>«О результатах профилактической акции</w:t>
            </w:r>
            <w:r>
              <w:rPr>
                <w:rStyle w:val="FontStyle70"/>
                <w:sz w:val="24"/>
                <w:szCs w:val="24"/>
              </w:rPr>
              <w:t xml:space="preserve"> </w:t>
            </w:r>
            <w:r w:rsidR="00B51AE8" w:rsidRPr="00743DB5">
              <w:rPr>
                <w:rStyle w:val="FontStyle70"/>
                <w:sz w:val="24"/>
                <w:szCs w:val="24"/>
              </w:rPr>
              <w:t>«Подросток»;</w:t>
            </w:r>
          </w:p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«Отчет классных руководителей об индивидуальной работе с «трудными» подростками и их родителями»; «Анализ посещаемости и пропусков занятий обучающимися за I -е полугодие учебного года»</w:t>
            </w:r>
          </w:p>
        </w:tc>
        <w:tc>
          <w:tcPr>
            <w:tcW w:w="1242" w:type="dxa"/>
            <w:gridSpan w:val="5"/>
          </w:tcPr>
          <w:p w:rsidR="00A91336" w:rsidRDefault="00A91336" w:rsidP="00D43A1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</w:p>
          <w:p w:rsidR="00A91336" w:rsidRDefault="00B51AE8" w:rsidP="00D43A16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Сентябрь </w:t>
            </w:r>
          </w:p>
          <w:p w:rsidR="00A91336" w:rsidRDefault="00A91336" w:rsidP="00D43A16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D43A16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Октябрь    </w:t>
            </w:r>
          </w:p>
          <w:p w:rsidR="00A91336" w:rsidRDefault="00A91336" w:rsidP="00D43A16">
            <w:pPr>
              <w:pStyle w:val="Style57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</w:p>
          <w:p w:rsidR="00A91336" w:rsidRDefault="00B51AE8" w:rsidP="00D43A16">
            <w:pPr>
              <w:pStyle w:val="Style57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Ноябрь </w:t>
            </w:r>
          </w:p>
          <w:p w:rsidR="00A91336" w:rsidRDefault="00A91336" w:rsidP="00D43A16">
            <w:pPr>
              <w:pStyle w:val="Style57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D43A16">
            <w:pPr>
              <w:pStyle w:val="Style57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Декабрь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78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Посещение семей обучающихся «группы риска»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D43A16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13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 xml:space="preserve">Информационно-методическое обеспечение Цель: </w:t>
            </w:r>
            <w:r w:rsidRPr="00743DB5">
              <w:rPr>
                <w:rStyle w:val="FontStyle70"/>
                <w:sz w:val="24"/>
                <w:szCs w:val="24"/>
              </w:rPr>
              <w:t>создание условий для успешного реализации плана мероприятий по обеспечению всеобуча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Изучение нормативно-правовых документов, регламентирующих обеспечение всеобуча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Изучение современной психолого-педагогической литературы по проблеме всеобуча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Реализация программы психологического сопровождения обучающихся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Разра</w:t>
            </w:r>
            <w:r w:rsidR="00A91336">
              <w:rPr>
                <w:rStyle w:val="FontStyle70"/>
                <w:sz w:val="24"/>
                <w:szCs w:val="24"/>
              </w:rPr>
              <w:t xml:space="preserve">ботать программу работы школы с </w:t>
            </w:r>
            <w:r w:rsidRPr="00743DB5">
              <w:rPr>
                <w:rStyle w:val="FontStyle70"/>
                <w:sz w:val="24"/>
                <w:szCs w:val="24"/>
              </w:rPr>
              <w:t>педагогически запущенными детьми по ранней профилактике девиантного поведения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Октябрь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педагог. Педагог-психолог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Организация методической помощи и поддержки классных руководителей. Подготовка и сбор материалов по вопросам учебно-воспитательной работы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A91336" w:rsidP="00854787">
            <w:pPr>
              <w:pStyle w:val="Style7"/>
              <w:widowControl/>
              <w:spacing w:line="274" w:lineRule="exact"/>
              <w:ind w:left="5" w:hanging="5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Зам. директора по В</w:t>
            </w:r>
            <w:r w:rsidR="00B51AE8" w:rsidRPr="00743DB5">
              <w:rPr>
                <w:rStyle w:val="FontStyle70"/>
                <w:sz w:val="24"/>
                <w:szCs w:val="24"/>
              </w:rPr>
              <w:t>Р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Разработка и подбор памяток, анкет, материалов по работе с семьей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Разработка материалов для проведения родительских собраний по пропаганде педагогических и психологических знаний среди родителей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Педагог-психолог. Социальный педагог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Организация педагогической работы с </w:t>
            </w:r>
            <w:r w:rsidRPr="00743DB5">
              <w:rPr>
                <w:rStyle w:val="FontStyle70"/>
                <w:sz w:val="24"/>
                <w:szCs w:val="24"/>
              </w:rPr>
              <w:lastRenderedPageBreak/>
              <w:t>педагогическим коллективом по обеспечению всеобуча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 xml:space="preserve">В течение </w:t>
            </w:r>
            <w:r w:rsidRPr="00743DB5">
              <w:rPr>
                <w:rStyle w:val="FontStyle7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Разработка и подбор методических рекомендаций, памяток, анкет по работе с «трудными» детьми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spacing w:line="26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D43A16">
        <w:tc>
          <w:tcPr>
            <w:tcW w:w="9747" w:type="dxa"/>
            <w:gridSpan w:val="14"/>
          </w:tcPr>
          <w:p w:rsidR="00A91336" w:rsidRDefault="00B51AE8" w:rsidP="00A91336">
            <w:pPr>
              <w:pStyle w:val="Style13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>Обеспечение всеобуча</w:t>
            </w:r>
          </w:p>
          <w:p w:rsidR="00B51AE8" w:rsidRPr="00743DB5" w:rsidRDefault="00B51AE8" w:rsidP="00A91336">
            <w:pPr>
              <w:pStyle w:val="Style13"/>
              <w:widowControl/>
              <w:spacing w:line="240" w:lineRule="auto"/>
              <w:jc w:val="lef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68"/>
                <w:sz w:val="24"/>
                <w:szCs w:val="24"/>
              </w:rPr>
              <w:t xml:space="preserve">Цель: </w:t>
            </w:r>
            <w:r w:rsidRPr="00743DB5">
              <w:rPr>
                <w:rStyle w:val="FontStyle70"/>
                <w:sz w:val="24"/>
                <w:szCs w:val="24"/>
              </w:rPr>
              <w:t>создание услов</w:t>
            </w:r>
            <w:r w:rsidR="00A91336">
              <w:rPr>
                <w:rStyle w:val="FontStyle70"/>
                <w:sz w:val="24"/>
                <w:szCs w:val="24"/>
              </w:rPr>
              <w:t xml:space="preserve">ий для обеспечения </w:t>
            </w:r>
            <w:r w:rsidRPr="00743DB5">
              <w:rPr>
                <w:rStyle w:val="FontStyle70"/>
                <w:sz w:val="24"/>
                <w:szCs w:val="24"/>
              </w:rPr>
              <w:t>всеобуча</w:t>
            </w:r>
          </w:p>
        </w:tc>
      </w:tr>
      <w:tr w:rsidR="00B51AE8" w:rsidRPr="00B51AE8" w:rsidTr="00D43A16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64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Работа с обучающимися</w:t>
            </w:r>
          </w:p>
        </w:tc>
      </w:tr>
      <w:tr w:rsidR="00B51AE8" w:rsidRPr="00B51AE8" w:rsidTr="00D43A16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64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43DB5">
              <w:rPr>
                <w:rStyle w:val="FontStyle96"/>
                <w:sz w:val="24"/>
                <w:szCs w:val="24"/>
              </w:rPr>
              <w:t>1.</w:t>
            </w:r>
            <w:r w:rsidRPr="00743DB5">
              <w:rPr>
                <w:rStyle w:val="FontStyle77"/>
                <w:sz w:val="24"/>
                <w:szCs w:val="24"/>
              </w:rPr>
              <w:t>Организация детского самоуправления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Создание в школе актива (совета старшеклассников), выборы в органы школьного самоуправления</w:t>
            </w:r>
          </w:p>
        </w:tc>
        <w:tc>
          <w:tcPr>
            <w:tcW w:w="1242" w:type="dxa"/>
            <w:gridSpan w:val="5"/>
          </w:tcPr>
          <w:p w:rsidR="00B51AE8" w:rsidRPr="00743DB5" w:rsidRDefault="00A91336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окт</w:t>
            </w:r>
            <w:r w:rsidR="00B51AE8" w:rsidRPr="00743DB5">
              <w:rPr>
                <w:rStyle w:val="FontStyle70"/>
                <w:sz w:val="24"/>
                <w:szCs w:val="24"/>
              </w:rPr>
              <w:t>ябрь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D43A16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Сбор информации о пропусках уроков обучающихся</w:t>
            </w:r>
          </w:p>
        </w:tc>
        <w:tc>
          <w:tcPr>
            <w:tcW w:w="1242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Ежедневно</w:t>
            </w:r>
          </w:p>
        </w:tc>
        <w:tc>
          <w:tcPr>
            <w:tcW w:w="272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Классные руководители</w:t>
            </w:r>
          </w:p>
        </w:tc>
      </w:tr>
      <w:tr w:rsidR="00B51AE8" w:rsidRPr="00B51AE8" w:rsidTr="00D43A16">
        <w:tc>
          <w:tcPr>
            <w:tcW w:w="9747" w:type="dxa"/>
            <w:gridSpan w:val="14"/>
          </w:tcPr>
          <w:p w:rsidR="00B51AE8" w:rsidRPr="00A91336" w:rsidRDefault="00B51AE8" w:rsidP="00A91336">
            <w:pPr>
              <w:pStyle w:val="Style13"/>
              <w:widowControl/>
              <w:spacing w:line="264" w:lineRule="exact"/>
              <w:ind w:left="1963" w:right="1958"/>
              <w:rPr>
                <w:rStyle w:val="FontStyle70"/>
                <w:bCs/>
                <w:i/>
                <w:iCs/>
                <w:sz w:val="24"/>
                <w:szCs w:val="24"/>
              </w:rPr>
            </w:pPr>
            <w:r w:rsidRPr="00743DB5">
              <w:rPr>
                <w:rStyle w:val="FontStyle68"/>
                <w:b w:val="0"/>
                <w:i/>
                <w:iCs/>
                <w:sz w:val="24"/>
                <w:szCs w:val="24"/>
              </w:rPr>
              <w:t>2.</w:t>
            </w:r>
            <w:r w:rsidRPr="00A91336">
              <w:rPr>
                <w:rStyle w:val="FontStyle68"/>
                <w:i/>
                <w:iCs/>
                <w:sz w:val="24"/>
                <w:szCs w:val="24"/>
              </w:rPr>
              <w:t>Диагностика уровня развития обучающихся, состояния их физического и</w:t>
            </w:r>
            <w:r w:rsidR="00A91336" w:rsidRPr="00A91336">
              <w:rPr>
                <w:rStyle w:val="FontStyle68"/>
                <w:i/>
                <w:iCs/>
                <w:sz w:val="24"/>
                <w:szCs w:val="24"/>
              </w:rPr>
              <w:t xml:space="preserve"> </w:t>
            </w:r>
            <w:r w:rsidRPr="00A91336">
              <w:rPr>
                <w:rStyle w:val="FontStyle68"/>
                <w:i/>
                <w:iCs/>
                <w:sz w:val="24"/>
                <w:szCs w:val="24"/>
              </w:rPr>
              <w:t>психического здоровья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Диагностика знаний, умений, навыков на начало и конец учебного года. Оценка учебных возможностей детей, их способности к учению (память, внимание, мышление, работоспособность)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Обслед</w:t>
            </w:r>
            <w:r w:rsidR="00A91336">
              <w:rPr>
                <w:rStyle w:val="FontStyle70"/>
                <w:sz w:val="24"/>
                <w:szCs w:val="24"/>
              </w:rPr>
              <w:t xml:space="preserve">ование эмоционального состояния </w:t>
            </w:r>
            <w:r w:rsidRPr="00743DB5">
              <w:rPr>
                <w:rStyle w:val="FontStyle70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Обследование мотивационной сферы. Выявление познавательной активности обучающихся, ведущих мотивов учебной деятельности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64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Изучение психологического климата в классах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Изучение сплоченности коллектива, выявление степени психологической защищенности обучающихся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14" w:hanging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Обследование медицинскими специалистами здоровья учащихся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Школьный врач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left="14" w:hanging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Оформить психолого-педагогические карты обучающихся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A91336">
            <w:pPr>
              <w:pStyle w:val="Style7"/>
              <w:widowControl/>
              <w:spacing w:line="274" w:lineRule="exact"/>
              <w:ind w:left="14" w:hanging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Обследование детей на этапе </w:t>
            </w:r>
            <w:r w:rsidR="00A91336">
              <w:rPr>
                <w:rStyle w:val="FontStyle70"/>
                <w:sz w:val="24"/>
                <w:szCs w:val="24"/>
              </w:rPr>
              <w:t>адаптации 1 кл</w:t>
            </w:r>
            <w:r w:rsidRPr="00743DB5">
              <w:rPr>
                <w:rStyle w:val="FontStyle70"/>
                <w:sz w:val="24"/>
                <w:szCs w:val="24"/>
              </w:rPr>
              <w:t>. Оценка степени их готовности к обучению</w:t>
            </w:r>
          </w:p>
        </w:tc>
        <w:tc>
          <w:tcPr>
            <w:tcW w:w="1701" w:type="dxa"/>
            <w:gridSpan w:val="7"/>
          </w:tcPr>
          <w:p w:rsidR="00B51AE8" w:rsidRPr="00743DB5" w:rsidRDefault="00A91336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78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Обследование обучающихся 4-х классов на этапе перехода в основную школу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Обсле</w:t>
            </w:r>
            <w:r w:rsidR="00A91336">
              <w:rPr>
                <w:rStyle w:val="FontStyle70"/>
                <w:sz w:val="24"/>
                <w:szCs w:val="24"/>
              </w:rPr>
              <w:t>дование обучающихся 5-х классов</w:t>
            </w:r>
            <w:r w:rsidRPr="00743DB5">
              <w:rPr>
                <w:rStyle w:val="FontStyle70"/>
                <w:sz w:val="24"/>
                <w:szCs w:val="24"/>
              </w:rPr>
              <w:t xml:space="preserve"> на этапе адаптации ( социометрия)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Обследование обучающихся 1-х классов на этапе адаптации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78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Анкетирование по работе с «трудными» подростками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A91336">
        <w:tc>
          <w:tcPr>
            <w:tcW w:w="5920" w:type="dxa"/>
            <w:gridSpan w:val="4"/>
          </w:tcPr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Диагностика познавательной</w:t>
            </w:r>
            <w:r w:rsidR="00A91336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потребности</w:t>
            </w:r>
            <w:r w:rsidR="00A91336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в учебной деятельности;</w:t>
            </w:r>
            <w:r w:rsidR="004F0148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выявление интереса к профессии с</w:t>
            </w:r>
          </w:p>
          <w:p w:rsidR="00B51AE8" w:rsidRPr="00743DB5" w:rsidRDefault="00B51AE8" w:rsidP="00A91336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учетом цели труда;</w:t>
            </w:r>
            <w:r w:rsidR="004F0148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выявление предпочтительных занятий обучающихся во внеурочное время</w:t>
            </w:r>
          </w:p>
        </w:tc>
        <w:tc>
          <w:tcPr>
            <w:tcW w:w="1701" w:type="dxa"/>
            <w:gridSpan w:val="7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4F0148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З.Просвещение обучающихся</w:t>
            </w:r>
          </w:p>
        </w:tc>
      </w:tr>
      <w:tr w:rsidR="00B51AE8" w:rsidRPr="00B51AE8" w:rsidTr="0079318E">
        <w:tc>
          <w:tcPr>
            <w:tcW w:w="5637" w:type="dxa"/>
            <w:gridSpan w:val="2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Лекторий «Закон и подросток»</w:t>
            </w:r>
          </w:p>
        </w:tc>
        <w:tc>
          <w:tcPr>
            <w:tcW w:w="1701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 инспектор ОПДН</w:t>
            </w:r>
          </w:p>
        </w:tc>
      </w:tr>
      <w:tr w:rsidR="00B51AE8" w:rsidRPr="00B51AE8" w:rsidTr="0079318E">
        <w:tc>
          <w:tcPr>
            <w:tcW w:w="5637" w:type="dxa"/>
            <w:gridSpan w:val="2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firstLine="1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Профилактика проблем с адаптацией у детей «группы риска»</w:t>
            </w:r>
          </w:p>
        </w:tc>
        <w:tc>
          <w:tcPr>
            <w:tcW w:w="1701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</w:t>
            </w:r>
          </w:p>
        </w:tc>
      </w:tr>
      <w:tr w:rsidR="00B51AE8" w:rsidRPr="00B51AE8" w:rsidTr="0079318E">
        <w:tc>
          <w:tcPr>
            <w:tcW w:w="5637" w:type="dxa"/>
            <w:gridSpan w:val="2"/>
          </w:tcPr>
          <w:p w:rsidR="004F0148" w:rsidRDefault="00B51AE8" w:rsidP="004F0148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Классные часы:</w:t>
            </w:r>
            <w:r w:rsidR="004F0148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 xml:space="preserve">«План самовоспитания как форма самореализации личности»; </w:t>
            </w:r>
          </w:p>
          <w:p w:rsidR="00B51AE8" w:rsidRPr="00743DB5" w:rsidRDefault="004F0148" w:rsidP="004F0148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«Р</w:t>
            </w:r>
            <w:r w:rsidR="00B51AE8" w:rsidRPr="00743DB5">
              <w:rPr>
                <w:rStyle w:val="FontStyle70"/>
                <w:sz w:val="24"/>
                <w:szCs w:val="24"/>
              </w:rPr>
              <w:t>азумное и нравственное всегда совпадают?»</w:t>
            </w:r>
          </w:p>
        </w:tc>
        <w:tc>
          <w:tcPr>
            <w:tcW w:w="1701" w:type="dxa"/>
            <w:gridSpan w:val="8"/>
          </w:tcPr>
          <w:p w:rsidR="004F0148" w:rsidRDefault="004F0148" w:rsidP="004F0148">
            <w:pPr>
              <w:pStyle w:val="Style40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Ноябрь</w:t>
            </w:r>
          </w:p>
          <w:p w:rsidR="004F0148" w:rsidRDefault="004F0148" w:rsidP="004F0148">
            <w:pPr>
              <w:pStyle w:val="Style40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4F0148">
            <w:pPr>
              <w:pStyle w:val="Style40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79318E">
        <w:tc>
          <w:tcPr>
            <w:tcW w:w="5637" w:type="dxa"/>
            <w:gridSpan w:val="2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firstLine="24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lastRenderedPageBreak/>
              <w:t>Библиотечная игра «Что вы знаете о книгах по самовоспитанию»</w:t>
            </w:r>
          </w:p>
        </w:tc>
        <w:tc>
          <w:tcPr>
            <w:tcW w:w="1701" w:type="dxa"/>
            <w:gridSpan w:val="8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Зав. библиотекой</w:t>
            </w:r>
          </w:p>
        </w:tc>
      </w:tr>
      <w:tr w:rsidR="00B51AE8" w:rsidRPr="00B51AE8" w:rsidTr="0079318E">
        <w:tc>
          <w:tcPr>
            <w:tcW w:w="5637" w:type="dxa"/>
            <w:gridSpan w:val="2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firstLine="2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Круглый стол: «Причины пропусков и нарушения дисциплины»</w:t>
            </w:r>
          </w:p>
        </w:tc>
        <w:tc>
          <w:tcPr>
            <w:tcW w:w="1701" w:type="dxa"/>
            <w:gridSpan w:val="8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4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4F0148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64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4.Коррекционно-развивающая работа с обучающимися, имеющими проблемы в</w:t>
            </w:r>
          </w:p>
          <w:p w:rsidR="00B51AE8" w:rsidRPr="00743DB5" w:rsidRDefault="00B51AE8" w:rsidP="00854787">
            <w:pPr>
              <w:pStyle w:val="Style7"/>
              <w:widowControl/>
              <w:spacing w:line="274" w:lineRule="exact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обучении, развитии, воспитании</w:t>
            </w:r>
          </w:p>
        </w:tc>
      </w:tr>
      <w:tr w:rsidR="00B51AE8" w:rsidRPr="00B51AE8" w:rsidTr="004F0148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Групповые коррекционно-развивающие занятия по развитию познавательных процессов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4F0148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Коррекционная работа с детьми «группы риска»:</w:t>
            </w:r>
            <w:r w:rsidR="004F0148">
              <w:rPr>
                <w:rStyle w:val="FontStyle70"/>
                <w:sz w:val="24"/>
                <w:szCs w:val="24"/>
              </w:rPr>
              <w:t xml:space="preserve">                   </w:t>
            </w:r>
            <w:r w:rsidRPr="00743DB5">
              <w:rPr>
                <w:rStyle w:val="FontStyle70"/>
                <w:sz w:val="24"/>
                <w:szCs w:val="24"/>
              </w:rPr>
              <w:t>коррекция школьной тревожности; коррекция самооценки; тренинг волевых качеств личности; тренинг общения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4F0148">
        <w:tc>
          <w:tcPr>
            <w:tcW w:w="9747" w:type="dxa"/>
            <w:gridSpan w:val="14"/>
          </w:tcPr>
          <w:p w:rsidR="00B51AE8" w:rsidRPr="00743DB5" w:rsidRDefault="00B51AE8" w:rsidP="004F0148">
            <w:pPr>
              <w:pStyle w:val="Style7"/>
              <w:widowControl/>
              <w:spacing w:line="274" w:lineRule="exact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Консультирование обучающихся</w:t>
            </w:r>
          </w:p>
        </w:tc>
      </w:tr>
      <w:tr w:rsidR="00B51AE8" w:rsidRPr="00B51AE8" w:rsidTr="004F0148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Индивидуальные консультации по проблемам обучения межличностного общения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4F0148">
        <w:tc>
          <w:tcPr>
            <w:tcW w:w="5778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Индивидуальные беседы по предотвращению неуспеваемости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4F0148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64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B51AE8" w:rsidRPr="00B51AE8" w:rsidTr="004F0148">
        <w:tc>
          <w:tcPr>
            <w:tcW w:w="9747" w:type="dxa"/>
            <w:gridSpan w:val="14"/>
          </w:tcPr>
          <w:p w:rsidR="00B51AE8" w:rsidRPr="00743DB5" w:rsidRDefault="00B51AE8" w:rsidP="004F0148">
            <w:pPr>
              <w:pStyle w:val="Style64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743DB5">
              <w:rPr>
                <w:rStyle w:val="FontStyle96"/>
                <w:sz w:val="24"/>
                <w:szCs w:val="24"/>
              </w:rPr>
              <w:t xml:space="preserve">1. </w:t>
            </w:r>
            <w:r w:rsidRPr="00743DB5">
              <w:rPr>
                <w:rStyle w:val="FontStyle77"/>
                <w:sz w:val="24"/>
                <w:szCs w:val="24"/>
              </w:rPr>
              <w:t xml:space="preserve">Организационно-педагогическая работа </w:t>
            </w:r>
            <w:r w:rsidR="004F0148">
              <w:rPr>
                <w:rStyle w:val="FontStyle77"/>
                <w:sz w:val="24"/>
                <w:szCs w:val="24"/>
              </w:rPr>
              <w:t>с</w:t>
            </w:r>
            <w:r w:rsidRPr="00743DB5">
              <w:rPr>
                <w:rStyle w:val="FontStyle77"/>
                <w:sz w:val="24"/>
                <w:szCs w:val="24"/>
              </w:rPr>
              <w:t xml:space="preserve"> коллективом</w:t>
            </w:r>
          </w:p>
        </w:tc>
      </w:tr>
      <w:tr w:rsidR="00B51AE8" w:rsidRPr="00B51AE8" w:rsidTr="001904FA">
        <w:tc>
          <w:tcPr>
            <w:tcW w:w="6487" w:type="dxa"/>
            <w:gridSpan w:val="6"/>
          </w:tcPr>
          <w:p w:rsidR="00B51AE8" w:rsidRPr="00743DB5" w:rsidRDefault="004F014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Совещание при директоре</w:t>
            </w:r>
            <w:r w:rsidR="00B51AE8" w:rsidRPr="00743DB5">
              <w:rPr>
                <w:rStyle w:val="FontStyle70"/>
                <w:sz w:val="24"/>
                <w:szCs w:val="24"/>
              </w:rPr>
              <w:t>:</w:t>
            </w:r>
            <w:r>
              <w:rPr>
                <w:rStyle w:val="FontStyle70"/>
                <w:sz w:val="24"/>
                <w:szCs w:val="24"/>
              </w:rPr>
              <w:t xml:space="preserve"> </w:t>
            </w:r>
            <w:r w:rsidR="00B51AE8" w:rsidRPr="00743DB5">
              <w:rPr>
                <w:rStyle w:val="FontStyle70"/>
                <w:sz w:val="24"/>
                <w:szCs w:val="24"/>
              </w:rPr>
              <w:t>«О состоянии работы по ранней</w:t>
            </w:r>
            <w:r>
              <w:rPr>
                <w:rStyle w:val="FontStyle70"/>
                <w:sz w:val="24"/>
                <w:szCs w:val="24"/>
              </w:rPr>
              <w:t xml:space="preserve"> </w:t>
            </w:r>
            <w:r w:rsidR="00B51AE8" w:rsidRPr="00743DB5">
              <w:rPr>
                <w:rStyle w:val="FontStyle70"/>
                <w:sz w:val="24"/>
                <w:szCs w:val="24"/>
              </w:rPr>
              <w:t>профилактике и предупреждению</w:t>
            </w:r>
            <w:r w:rsidR="001904FA">
              <w:rPr>
                <w:rStyle w:val="FontStyle70"/>
                <w:sz w:val="24"/>
                <w:szCs w:val="24"/>
              </w:rPr>
              <w:t xml:space="preserve"> </w:t>
            </w:r>
            <w:r w:rsidR="00B51AE8" w:rsidRPr="00743DB5">
              <w:rPr>
                <w:rStyle w:val="FontStyle70"/>
                <w:sz w:val="24"/>
                <w:szCs w:val="24"/>
              </w:rPr>
              <w:t>правонарушений»</w:t>
            </w:r>
          </w:p>
        </w:tc>
        <w:tc>
          <w:tcPr>
            <w:tcW w:w="1134" w:type="dxa"/>
            <w:gridSpan w:val="5"/>
          </w:tcPr>
          <w:p w:rsidR="00B51AE8" w:rsidRPr="00743DB5" w:rsidRDefault="00B51AE8" w:rsidP="004F0148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Директор школы</w:t>
            </w:r>
          </w:p>
        </w:tc>
      </w:tr>
      <w:tr w:rsidR="00B51AE8" w:rsidRPr="00B51AE8" w:rsidTr="001904FA">
        <w:tc>
          <w:tcPr>
            <w:tcW w:w="6487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Проведение заседаний МО классных руководителей по проблемам обуч</w:t>
            </w:r>
            <w:r w:rsidR="001904FA">
              <w:rPr>
                <w:rStyle w:val="FontStyle70"/>
                <w:sz w:val="24"/>
                <w:szCs w:val="24"/>
              </w:rPr>
              <w:t xml:space="preserve">ения и воспитания педагогически </w:t>
            </w:r>
            <w:r w:rsidRPr="00743DB5">
              <w:rPr>
                <w:rStyle w:val="FontStyle70"/>
                <w:sz w:val="24"/>
                <w:szCs w:val="24"/>
              </w:rPr>
              <w:t>запущенных детей</w:t>
            </w:r>
          </w:p>
        </w:tc>
        <w:tc>
          <w:tcPr>
            <w:tcW w:w="1134" w:type="dxa"/>
            <w:gridSpan w:val="5"/>
          </w:tcPr>
          <w:p w:rsidR="00B51AE8" w:rsidRPr="00743DB5" w:rsidRDefault="00B51AE8" w:rsidP="004F0148">
            <w:pPr>
              <w:pStyle w:val="Style13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Октябрь Февраль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4F0148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2.Просвещение педагогов</w:t>
            </w:r>
          </w:p>
        </w:tc>
      </w:tr>
      <w:tr w:rsidR="00B51AE8" w:rsidRPr="00B51AE8" w:rsidTr="004F0148">
        <w:tc>
          <w:tcPr>
            <w:tcW w:w="6345" w:type="dxa"/>
            <w:gridSpan w:val="5"/>
          </w:tcPr>
          <w:p w:rsidR="0079318E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Психолого-педагогические семинары: «Обучающиеся с повышенной двигательной активностью и повышенной утомляемостью»; «Педагогическое общение»; </w:t>
            </w:r>
          </w:p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«Психолого-педагогические основы повышения качества образовательного процесса»;</w:t>
            </w:r>
          </w:p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3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«Психолого-педагогические основы</w:t>
            </w:r>
            <w:r w:rsidR="0079318E">
              <w:rPr>
                <w:rStyle w:val="FontStyle70"/>
                <w:sz w:val="24"/>
                <w:szCs w:val="24"/>
              </w:rPr>
              <w:t xml:space="preserve"> активизации познавательной </w:t>
            </w:r>
            <w:r w:rsidRPr="00743DB5">
              <w:rPr>
                <w:rStyle w:val="FontStyle70"/>
                <w:sz w:val="24"/>
                <w:szCs w:val="24"/>
              </w:rPr>
              <w:t>деятельности учащихся»</w:t>
            </w:r>
          </w:p>
        </w:tc>
        <w:tc>
          <w:tcPr>
            <w:tcW w:w="1276" w:type="dxa"/>
            <w:gridSpan w:val="6"/>
          </w:tcPr>
          <w:p w:rsidR="00B51AE8" w:rsidRPr="00743DB5" w:rsidRDefault="00B51AE8" w:rsidP="004F0148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Сентябрь</w:t>
            </w:r>
          </w:p>
          <w:p w:rsidR="0079318E" w:rsidRDefault="0079318E" w:rsidP="004F0148">
            <w:pPr>
              <w:pStyle w:val="Style13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4F0148">
            <w:pPr>
              <w:pStyle w:val="Style13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Ноябрь Февраль</w:t>
            </w:r>
          </w:p>
          <w:p w:rsidR="0079318E" w:rsidRDefault="0079318E" w:rsidP="0079318E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4F0148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  <w:r w:rsidRPr="00743DB5">
              <w:rPr>
                <w:rStyle w:val="FontStyle70"/>
                <w:sz w:val="24"/>
                <w:szCs w:val="24"/>
              </w:rPr>
              <w:t>.</w:t>
            </w:r>
          </w:p>
          <w:p w:rsidR="00B51AE8" w:rsidRPr="00743DB5" w:rsidRDefault="00B51AE8" w:rsidP="00854787">
            <w:pPr>
              <w:pStyle w:val="Style7"/>
              <w:widowControl/>
              <w:spacing w:line="26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Педагог-психолог.</w:t>
            </w:r>
          </w:p>
        </w:tc>
      </w:tr>
      <w:tr w:rsidR="00B51AE8" w:rsidRPr="00B51AE8" w:rsidTr="004F0148">
        <w:tc>
          <w:tcPr>
            <w:tcW w:w="6345" w:type="dxa"/>
            <w:gridSpan w:val="5"/>
          </w:tcPr>
          <w:p w:rsidR="0079318E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Проблемные семинары: «Психологические проблемы обучаемости и школьной успеваемости»; </w:t>
            </w:r>
          </w:p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«Психолого-педагогические закономерности процесса усвоения знаний»;</w:t>
            </w:r>
          </w:p>
          <w:p w:rsidR="0079318E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«Развитие педагогических взаимодействий на различных уровнях функционирования школы»; </w:t>
            </w:r>
          </w:p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«Приемы формирования логического мышления»</w:t>
            </w:r>
          </w:p>
        </w:tc>
        <w:tc>
          <w:tcPr>
            <w:tcW w:w="1276" w:type="dxa"/>
            <w:gridSpan w:val="6"/>
          </w:tcPr>
          <w:p w:rsidR="0079318E" w:rsidRDefault="00B51AE8" w:rsidP="004F0148">
            <w:pPr>
              <w:pStyle w:val="Style40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Октябрь </w:t>
            </w:r>
          </w:p>
          <w:p w:rsidR="0079318E" w:rsidRDefault="0079318E" w:rsidP="004F0148">
            <w:pPr>
              <w:pStyle w:val="Style40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4F0148">
            <w:pPr>
              <w:pStyle w:val="Style40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Декабрь</w:t>
            </w:r>
          </w:p>
          <w:p w:rsidR="0079318E" w:rsidRDefault="0079318E" w:rsidP="004F0148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4F0148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Март</w:t>
            </w:r>
          </w:p>
          <w:p w:rsidR="0079318E" w:rsidRDefault="0079318E" w:rsidP="004F0148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</w:p>
          <w:p w:rsidR="00B51AE8" w:rsidRPr="00743DB5" w:rsidRDefault="00B51AE8" w:rsidP="004F0148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4F0148">
        <w:tc>
          <w:tcPr>
            <w:tcW w:w="6345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Психологическая коррекция взаимоотношений учителей с трудно</w:t>
            </w:r>
            <w:r w:rsidRPr="00743DB5">
              <w:rPr>
                <w:rStyle w:val="FontStyle70"/>
                <w:sz w:val="24"/>
                <w:szCs w:val="24"/>
              </w:rPr>
              <w:softHyphen/>
              <w:t>воспитуемыми обучающимися</w:t>
            </w:r>
          </w:p>
        </w:tc>
        <w:tc>
          <w:tcPr>
            <w:tcW w:w="1276" w:type="dxa"/>
            <w:gridSpan w:val="6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4F0148">
        <w:tc>
          <w:tcPr>
            <w:tcW w:w="6345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1276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4F0148">
        <w:tc>
          <w:tcPr>
            <w:tcW w:w="6345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76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Социальный педагог</w:t>
            </w:r>
          </w:p>
        </w:tc>
      </w:tr>
      <w:tr w:rsidR="00B51AE8" w:rsidRPr="00B51AE8" w:rsidTr="004F0148">
        <w:tc>
          <w:tcPr>
            <w:tcW w:w="6345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5" w:hanging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Круглый стол «Единые требования всех субъектов образовательного процесса по обеспечению всеобуча»</w:t>
            </w:r>
          </w:p>
        </w:tc>
        <w:tc>
          <w:tcPr>
            <w:tcW w:w="1276" w:type="dxa"/>
            <w:gridSpan w:val="6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3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3. Консультирование педагогов</w:t>
            </w:r>
          </w:p>
        </w:tc>
      </w:tr>
      <w:tr w:rsidR="00B51AE8" w:rsidRPr="00B51AE8" w:rsidTr="0079318E">
        <w:tc>
          <w:tcPr>
            <w:tcW w:w="6487" w:type="dxa"/>
            <w:gridSpan w:val="6"/>
          </w:tcPr>
          <w:p w:rsidR="00B51AE8" w:rsidRPr="00743DB5" w:rsidRDefault="00B51AE8" w:rsidP="0079318E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Индивидуа</w:t>
            </w:r>
            <w:r w:rsidR="0079318E">
              <w:rPr>
                <w:rStyle w:val="FontStyle70"/>
                <w:sz w:val="24"/>
                <w:szCs w:val="24"/>
              </w:rPr>
              <w:t xml:space="preserve">льные консультации для классных </w:t>
            </w:r>
            <w:r w:rsidRPr="00743DB5">
              <w:rPr>
                <w:rStyle w:val="FontStyle70"/>
                <w:sz w:val="24"/>
                <w:szCs w:val="24"/>
              </w:rPr>
              <w:t>руководителей по вопросам работы с «трудными» подростками и семьей</w:t>
            </w:r>
          </w:p>
        </w:tc>
        <w:tc>
          <w:tcPr>
            <w:tcW w:w="1559" w:type="dxa"/>
            <w:gridSpan w:val="7"/>
          </w:tcPr>
          <w:p w:rsidR="00B51AE8" w:rsidRPr="00743DB5" w:rsidRDefault="00B51AE8" w:rsidP="0079318E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 раз в четверть</w:t>
            </w:r>
          </w:p>
        </w:tc>
        <w:tc>
          <w:tcPr>
            <w:tcW w:w="1701" w:type="dxa"/>
          </w:tcPr>
          <w:p w:rsidR="00B51AE8" w:rsidRPr="00743DB5" w:rsidRDefault="0079318E" w:rsidP="0079318E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>
              <w:rPr>
                <w:rStyle w:val="FontStyle70"/>
                <w:sz w:val="24"/>
                <w:szCs w:val="24"/>
              </w:rPr>
              <w:t>Зам.</w:t>
            </w:r>
            <w:r w:rsidR="00B51AE8" w:rsidRPr="00743DB5">
              <w:rPr>
                <w:rStyle w:val="FontStyle70"/>
                <w:sz w:val="24"/>
                <w:szCs w:val="24"/>
              </w:rPr>
              <w:t xml:space="preserve">директора по </w:t>
            </w:r>
            <w:r w:rsidR="00B51AE8"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79318E">
        <w:tc>
          <w:tcPr>
            <w:tcW w:w="6487" w:type="dxa"/>
            <w:gridSpan w:val="6"/>
          </w:tcPr>
          <w:p w:rsidR="00B51AE8" w:rsidRPr="00743DB5" w:rsidRDefault="00B51AE8" w:rsidP="0079318E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Индивидуальные консультации для педагогов по проблемам обучения, воспитания, развития, общения обучающихся</w:t>
            </w:r>
          </w:p>
        </w:tc>
        <w:tc>
          <w:tcPr>
            <w:tcW w:w="1559" w:type="dxa"/>
            <w:gridSpan w:val="7"/>
          </w:tcPr>
          <w:p w:rsidR="00B51AE8" w:rsidRPr="00743DB5" w:rsidRDefault="00B51AE8" w:rsidP="0079318E">
            <w:pPr>
              <w:pStyle w:val="Style13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B51AE8" w:rsidRPr="00743DB5" w:rsidRDefault="0079318E" w:rsidP="0079318E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Зам.</w:t>
            </w:r>
            <w:r w:rsidR="00B51AE8" w:rsidRPr="00743DB5">
              <w:rPr>
                <w:rStyle w:val="FontStyle70"/>
                <w:sz w:val="24"/>
                <w:szCs w:val="24"/>
              </w:rPr>
              <w:t>директора по УВР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B51AE8" w:rsidRDefault="00B51AE8" w:rsidP="00854787">
            <w:pPr>
              <w:pStyle w:val="Style9"/>
              <w:widowControl/>
              <w:spacing w:line="274" w:lineRule="exact"/>
            </w:pPr>
            <w:r w:rsidRPr="00743DB5">
              <w:rPr>
                <w:rStyle w:val="FontStyle77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B51AE8" w:rsidRDefault="00B51AE8" w:rsidP="00854787">
            <w:pPr>
              <w:pStyle w:val="Style9"/>
              <w:widowControl/>
              <w:spacing w:line="274" w:lineRule="exact"/>
            </w:pPr>
            <w:r w:rsidRPr="00743DB5">
              <w:rPr>
                <w:rStyle w:val="FontStyle96"/>
                <w:sz w:val="24"/>
                <w:szCs w:val="24"/>
              </w:rPr>
              <w:t xml:space="preserve">1. </w:t>
            </w:r>
            <w:r w:rsidRPr="00743DB5">
              <w:rPr>
                <w:rStyle w:val="FontStyle77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B51AE8" w:rsidRPr="00B51AE8" w:rsidTr="001904FA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Родительский лекторий психолого-педагогических знаний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1904FA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gridSpan w:val="5"/>
          </w:tcPr>
          <w:p w:rsidR="00B51AE8" w:rsidRPr="00743DB5" w:rsidRDefault="0079318E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="00B51AE8"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B51AE8" w:rsidRDefault="00B51AE8" w:rsidP="00854787">
            <w:pPr>
              <w:pStyle w:val="Style9"/>
              <w:widowControl/>
              <w:spacing w:line="274" w:lineRule="exact"/>
            </w:pPr>
            <w:r w:rsidRPr="00743DB5">
              <w:rPr>
                <w:rStyle w:val="FontStyle70"/>
                <w:sz w:val="24"/>
                <w:szCs w:val="24"/>
              </w:rPr>
              <w:t xml:space="preserve">2. </w:t>
            </w:r>
            <w:r w:rsidRPr="00743DB5">
              <w:rPr>
                <w:rStyle w:val="FontStyle77"/>
                <w:sz w:val="24"/>
                <w:szCs w:val="24"/>
              </w:rPr>
              <w:t>Консультирование родителей</w:t>
            </w:r>
          </w:p>
        </w:tc>
      </w:tr>
      <w:tr w:rsidR="00B51AE8" w:rsidRPr="00B51AE8" w:rsidTr="001904FA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Индивидуальные консультации по проблемам обучения и воспитания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  <w:tr w:rsidR="00B51AE8" w:rsidRPr="00B51AE8" w:rsidTr="001904FA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firstLine="5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Индивидуальные консультации по проблемам межличностного общения</w:t>
            </w:r>
          </w:p>
        </w:tc>
        <w:tc>
          <w:tcPr>
            <w:tcW w:w="1843" w:type="dxa"/>
            <w:gridSpan w:val="8"/>
          </w:tcPr>
          <w:p w:rsidR="00B51AE8" w:rsidRPr="00743DB5" w:rsidRDefault="0079318E" w:rsidP="00854787">
            <w:pPr>
              <w:pStyle w:val="Style18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 xml:space="preserve">В течение </w:t>
            </w:r>
            <w:r w:rsidR="00B51AE8" w:rsidRPr="00743DB5">
              <w:rPr>
                <w:rStyle w:val="FontStyle7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B51AE8" w:rsidRDefault="00B51AE8" w:rsidP="00854787">
            <w:pPr>
              <w:pStyle w:val="Style9"/>
              <w:widowControl/>
              <w:spacing w:line="274" w:lineRule="exact"/>
            </w:pPr>
            <w:r w:rsidRPr="00743DB5">
              <w:rPr>
                <w:rStyle w:val="FontStyle70"/>
                <w:sz w:val="24"/>
                <w:szCs w:val="24"/>
              </w:rPr>
              <w:t xml:space="preserve">5. </w:t>
            </w:r>
            <w:r w:rsidRPr="00743DB5">
              <w:rPr>
                <w:rStyle w:val="FontStyle77"/>
                <w:sz w:val="24"/>
                <w:szCs w:val="24"/>
              </w:rPr>
              <w:t>Диагностика семьи</w:t>
            </w:r>
          </w:p>
        </w:tc>
      </w:tr>
      <w:tr w:rsidR="00B51AE8" w:rsidRPr="00B51AE8" w:rsidTr="001904FA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right="1027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Диагностика взаимоотношений родителей и детей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Педагог-психолог</w:t>
            </w:r>
          </w:p>
        </w:tc>
      </w:tr>
      <w:tr w:rsidR="00B51AE8" w:rsidRPr="00B51AE8" w:rsidTr="001904FA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Диагностика отношения родителей к школе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7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7"/>
                <w:sz w:val="24"/>
                <w:szCs w:val="24"/>
              </w:rPr>
              <w:t>Организация совместных мероприятий с родителями</w:t>
            </w:r>
          </w:p>
        </w:tc>
      </w:tr>
      <w:tr w:rsidR="00B51AE8" w:rsidRPr="00B51AE8" w:rsidTr="0079318E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День открытых дверей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5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  <w:lang w:val="en-US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79318E">
        <w:tc>
          <w:tcPr>
            <w:tcW w:w="5353" w:type="dxa"/>
          </w:tcPr>
          <w:p w:rsidR="00B51AE8" w:rsidRPr="00743DB5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Мероприятия досуга</w:t>
            </w:r>
          </w:p>
        </w:tc>
        <w:tc>
          <w:tcPr>
            <w:tcW w:w="1843" w:type="dxa"/>
            <w:gridSpan w:val="8"/>
          </w:tcPr>
          <w:p w:rsidR="00B51AE8" w:rsidRPr="00743DB5" w:rsidRDefault="00B51AE8" w:rsidP="00854787">
            <w:pPr>
              <w:pStyle w:val="Style13"/>
              <w:widowControl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5"/>
          </w:tcPr>
          <w:p w:rsidR="00B51AE8" w:rsidRPr="0079318E" w:rsidRDefault="00B51AE8" w:rsidP="00854787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="0079318E">
              <w:rPr>
                <w:rStyle w:val="FontStyle70"/>
                <w:sz w:val="24"/>
                <w:szCs w:val="24"/>
                <w:lang w:val="en-US"/>
              </w:rPr>
              <w:t>BP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7"/>
              <w:widowControl/>
              <w:rPr>
                <w:rStyle w:val="FontStyle70"/>
                <w:i/>
                <w:sz w:val="24"/>
                <w:szCs w:val="24"/>
              </w:rPr>
            </w:pPr>
            <w:r w:rsidRPr="00743DB5">
              <w:rPr>
                <w:rStyle w:val="FontStyle77"/>
                <w:i w:val="0"/>
                <w:sz w:val="24"/>
                <w:szCs w:val="24"/>
              </w:rPr>
              <w:t>Система внутришкольного контроля</w:t>
            </w:r>
          </w:p>
        </w:tc>
      </w:tr>
      <w:tr w:rsidR="00B51AE8" w:rsidRPr="00B51AE8" w:rsidTr="0079318E">
        <w:tc>
          <w:tcPr>
            <w:tcW w:w="9747" w:type="dxa"/>
            <w:gridSpan w:val="14"/>
          </w:tcPr>
          <w:p w:rsidR="00B51AE8" w:rsidRPr="00743DB5" w:rsidRDefault="00B51AE8" w:rsidP="00854787">
            <w:pPr>
              <w:pStyle w:val="Style64"/>
              <w:widowControl/>
              <w:rPr>
                <w:rStyle w:val="FontStyle77"/>
                <w:i w:val="0"/>
                <w:sz w:val="24"/>
                <w:szCs w:val="24"/>
              </w:rPr>
            </w:pPr>
            <w:r w:rsidRPr="00743DB5">
              <w:rPr>
                <w:rStyle w:val="FontStyle77"/>
                <w:i w:val="0"/>
                <w:sz w:val="24"/>
                <w:szCs w:val="24"/>
              </w:rPr>
              <w:t>Содержание контроля за состоянием преподавания учебных дисциплин, воспитания</w:t>
            </w:r>
          </w:p>
          <w:p w:rsidR="00B51AE8" w:rsidRPr="00743DB5" w:rsidRDefault="00B51AE8" w:rsidP="00854787">
            <w:pPr>
              <w:pStyle w:val="Style7"/>
              <w:widowControl/>
              <w:rPr>
                <w:rStyle w:val="FontStyle70"/>
                <w:i/>
                <w:sz w:val="24"/>
                <w:szCs w:val="24"/>
              </w:rPr>
            </w:pPr>
            <w:r w:rsidRPr="00743DB5">
              <w:rPr>
                <w:rStyle w:val="FontStyle77"/>
                <w:i w:val="0"/>
                <w:sz w:val="24"/>
                <w:szCs w:val="24"/>
              </w:rPr>
              <w:t>и развития в процессе обучения</w:t>
            </w:r>
          </w:p>
        </w:tc>
      </w:tr>
      <w:tr w:rsidR="00B51AE8" w:rsidRPr="00B51AE8" w:rsidTr="001904FA">
        <w:tc>
          <w:tcPr>
            <w:tcW w:w="6629" w:type="dxa"/>
            <w:gridSpan w:val="7"/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Посещение уроков</w:t>
            </w:r>
            <w:r w:rsidR="001904FA">
              <w:rPr>
                <w:rStyle w:val="FontStyle70"/>
                <w:sz w:val="24"/>
                <w:szCs w:val="24"/>
              </w:rPr>
              <w:t xml:space="preserve"> учителей, принятых на работу в </w:t>
            </w:r>
            <w:r w:rsidRPr="00743DB5">
              <w:rPr>
                <w:rStyle w:val="FontStyle70"/>
                <w:sz w:val="24"/>
                <w:szCs w:val="24"/>
              </w:rPr>
              <w:t>текущем учебном году;</w:t>
            </w:r>
            <w:r w:rsidR="001904FA">
              <w:rPr>
                <w:rStyle w:val="FontStyle70"/>
                <w:sz w:val="24"/>
                <w:szCs w:val="24"/>
              </w:rPr>
              <w:t xml:space="preserve"> </w:t>
            </w:r>
            <w:r w:rsidRPr="00743DB5">
              <w:rPr>
                <w:rStyle w:val="FontStyle70"/>
                <w:sz w:val="24"/>
                <w:szCs w:val="24"/>
              </w:rPr>
              <w:t>начинающих и молодых специ</w:t>
            </w:r>
            <w:r w:rsidR="001904FA">
              <w:rPr>
                <w:rStyle w:val="FontStyle70"/>
                <w:sz w:val="24"/>
                <w:szCs w:val="24"/>
              </w:rPr>
              <w:t xml:space="preserve">алистов; учителей, работающих в </w:t>
            </w:r>
            <w:r w:rsidRPr="00743DB5">
              <w:rPr>
                <w:rStyle w:val="FontStyle70"/>
                <w:sz w:val="24"/>
                <w:szCs w:val="24"/>
              </w:rPr>
              <w:t>профильных классах</w:t>
            </w:r>
          </w:p>
        </w:tc>
        <w:tc>
          <w:tcPr>
            <w:tcW w:w="1276" w:type="dxa"/>
            <w:gridSpan w:val="5"/>
          </w:tcPr>
          <w:p w:rsidR="00B51AE8" w:rsidRPr="00743DB5" w:rsidRDefault="00B51AE8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gridSpan w:val="2"/>
          </w:tcPr>
          <w:p w:rsidR="00B51AE8" w:rsidRPr="00743DB5" w:rsidRDefault="00B51AE8" w:rsidP="00854787">
            <w:pPr>
              <w:pStyle w:val="Style7"/>
              <w:widowControl/>
              <w:spacing w:line="274" w:lineRule="exact"/>
              <w:ind w:firstLine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  <w:r w:rsidR="001904FA">
              <w:rPr>
                <w:rStyle w:val="FontStyle70"/>
                <w:sz w:val="24"/>
                <w:szCs w:val="24"/>
              </w:rPr>
              <w:t>, методисты</w:t>
            </w:r>
          </w:p>
        </w:tc>
      </w:tr>
      <w:tr w:rsidR="001904FA" w:rsidRPr="00B51AE8" w:rsidTr="001904FA">
        <w:trPr>
          <w:trHeight w:val="3192"/>
        </w:trPr>
        <w:tc>
          <w:tcPr>
            <w:tcW w:w="6629" w:type="dxa"/>
            <w:gridSpan w:val="7"/>
          </w:tcPr>
          <w:p w:rsidR="001904FA" w:rsidRDefault="001904FA" w:rsidP="001904FA">
            <w:pPr>
              <w:pStyle w:val="Style7"/>
              <w:widowControl/>
              <w:spacing w:line="264" w:lineRule="exact"/>
              <w:ind w:firstLine="19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Конт</w:t>
            </w:r>
            <w:r>
              <w:rPr>
                <w:rStyle w:val="FontStyle70"/>
                <w:sz w:val="24"/>
                <w:szCs w:val="24"/>
              </w:rPr>
              <w:t xml:space="preserve">роль за ведением документации: </w:t>
            </w:r>
          </w:p>
          <w:p w:rsidR="001904FA" w:rsidRPr="00743DB5" w:rsidRDefault="001904FA" w:rsidP="001904FA">
            <w:pPr>
              <w:pStyle w:val="Style7"/>
              <w:widowControl/>
              <w:spacing w:line="264" w:lineRule="exact"/>
              <w:ind w:firstLine="19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к</w:t>
            </w:r>
            <w:r w:rsidRPr="00743DB5">
              <w:rPr>
                <w:rStyle w:val="FontStyle70"/>
                <w:sz w:val="24"/>
                <w:szCs w:val="24"/>
              </w:rPr>
              <w:t>лассные журналы (своевременность</w:t>
            </w:r>
            <w:r>
              <w:rPr>
                <w:rStyle w:val="FontStyle70"/>
                <w:sz w:val="24"/>
                <w:szCs w:val="24"/>
              </w:rPr>
              <w:t xml:space="preserve"> заполнения, занятость </w:t>
            </w:r>
            <w:r w:rsidRPr="00743DB5">
              <w:rPr>
                <w:rStyle w:val="FontStyle70"/>
                <w:sz w:val="24"/>
                <w:szCs w:val="24"/>
              </w:rPr>
              <w:t>детей в кружках, листок здоровья, накопляемость оценок у сильных и слабых учеников</w:t>
            </w:r>
            <w:r>
              <w:rPr>
                <w:rStyle w:val="FontStyle70"/>
                <w:sz w:val="24"/>
                <w:szCs w:val="24"/>
              </w:rPr>
              <w:t xml:space="preserve">, </w:t>
            </w:r>
            <w:r w:rsidRPr="00743DB5">
              <w:rPr>
                <w:rStyle w:val="FontStyle70"/>
                <w:sz w:val="24"/>
                <w:szCs w:val="24"/>
              </w:rPr>
              <w:t>объективность выставления оценок, контроль за посещаемостью занятий, объем заданий, выполнение практической части программы; школьные дневники (правильность заполнения, работа учителя с дневником, фиксация домашних заданий, учет пропусков уроков, контроль со стороны родителей);</w:t>
            </w:r>
          </w:p>
          <w:p w:rsidR="001904FA" w:rsidRPr="00743DB5" w:rsidRDefault="001904FA" w:rsidP="0027346A">
            <w:pPr>
              <w:pStyle w:val="Style8"/>
              <w:spacing w:line="269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учебные программы (прохождение программного материала, графики контрольных, практических и лабораторных работ, учет пропущенных уроков учи</w:t>
            </w:r>
            <w:r w:rsidRPr="00743DB5">
              <w:rPr>
                <w:rFonts w:ascii="Times New Roman" w:hAnsi="Times New Roman"/>
              </w:rPr>
              <w:t>телей по болезни)</w:t>
            </w:r>
          </w:p>
        </w:tc>
        <w:tc>
          <w:tcPr>
            <w:tcW w:w="1276" w:type="dxa"/>
            <w:gridSpan w:val="5"/>
          </w:tcPr>
          <w:p w:rsidR="001904FA" w:rsidRPr="00743DB5" w:rsidRDefault="001904FA" w:rsidP="00854787">
            <w:pPr>
              <w:pStyle w:val="Style13"/>
              <w:widowControl/>
              <w:spacing w:line="274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gridSpan w:val="2"/>
          </w:tcPr>
          <w:p w:rsidR="001904FA" w:rsidRPr="00743DB5" w:rsidRDefault="001904FA" w:rsidP="00854787">
            <w:pPr>
              <w:pStyle w:val="Style7"/>
              <w:widowControl/>
              <w:spacing w:line="274" w:lineRule="exact"/>
              <w:ind w:firstLine="24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 xml:space="preserve">Зам. директора по </w:t>
            </w:r>
            <w:r w:rsidRPr="00743DB5">
              <w:rPr>
                <w:rStyle w:val="FontStyle70"/>
                <w:sz w:val="24"/>
                <w:szCs w:val="24"/>
              </w:rPr>
              <w:t>УВР</w:t>
            </w:r>
            <w:r>
              <w:rPr>
                <w:rStyle w:val="FontStyle70"/>
                <w:sz w:val="24"/>
                <w:szCs w:val="24"/>
              </w:rPr>
              <w:t>, методисты</w:t>
            </w:r>
          </w:p>
        </w:tc>
      </w:tr>
      <w:tr w:rsidR="00B51AE8" w:rsidRPr="00B51AE8" w:rsidTr="001904FA">
        <w:tc>
          <w:tcPr>
            <w:tcW w:w="6629" w:type="dxa"/>
            <w:gridSpan w:val="7"/>
            <w:tcBorders>
              <w:bottom w:val="single" w:sz="4" w:space="0" w:color="auto"/>
            </w:tcBorders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ind w:left="10" w:hanging="10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Анализ работы за полугодие и годовое планирование на новый учебный год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B51AE8" w:rsidRPr="00743DB5" w:rsidRDefault="00B51AE8" w:rsidP="001904FA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Январь</w:t>
            </w:r>
          </w:p>
          <w:p w:rsidR="00B51AE8" w:rsidRPr="00743DB5" w:rsidRDefault="001904FA" w:rsidP="001904FA">
            <w:pPr>
              <w:pStyle w:val="Style7"/>
              <w:widowControl/>
              <w:spacing w:line="240" w:lineRule="auto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51AE8" w:rsidRPr="00743DB5" w:rsidRDefault="00B51AE8" w:rsidP="00854787">
            <w:pPr>
              <w:pStyle w:val="Style7"/>
              <w:widowControl/>
              <w:spacing w:line="269" w:lineRule="exact"/>
              <w:rPr>
                <w:rStyle w:val="FontStyle70"/>
                <w:sz w:val="24"/>
                <w:szCs w:val="24"/>
              </w:rPr>
            </w:pPr>
            <w:r w:rsidRPr="00743DB5">
              <w:rPr>
                <w:rStyle w:val="FontStyle70"/>
                <w:sz w:val="24"/>
                <w:szCs w:val="24"/>
              </w:rPr>
              <w:t>Зам. директора по УВР</w:t>
            </w:r>
          </w:p>
        </w:tc>
      </w:tr>
    </w:tbl>
    <w:p w:rsidR="00F01A16" w:rsidRDefault="00F01A16" w:rsidP="00745605">
      <w:pPr>
        <w:jc w:val="center"/>
      </w:pPr>
    </w:p>
    <w:p w:rsidR="00F01A16" w:rsidRDefault="00F01A16" w:rsidP="00745605">
      <w:pPr>
        <w:jc w:val="center"/>
      </w:pPr>
    </w:p>
    <w:p w:rsidR="00F01A16" w:rsidRDefault="00F01A16" w:rsidP="00745605">
      <w:pPr>
        <w:jc w:val="center"/>
      </w:pPr>
    </w:p>
    <w:p w:rsidR="00A34023" w:rsidRDefault="001904FA" w:rsidP="001904FA">
      <w:pPr>
        <w:tabs>
          <w:tab w:val="left" w:pos="1107"/>
        </w:tabs>
      </w:pPr>
      <w:r>
        <w:tab/>
      </w:r>
    </w:p>
    <w:p w:rsidR="001904FA" w:rsidRDefault="001904FA" w:rsidP="001904FA">
      <w:pPr>
        <w:tabs>
          <w:tab w:val="left" w:pos="1107"/>
        </w:tabs>
      </w:pPr>
    </w:p>
    <w:p w:rsidR="001904FA" w:rsidRDefault="001904FA" w:rsidP="001904FA">
      <w:pPr>
        <w:tabs>
          <w:tab w:val="left" w:pos="1107"/>
        </w:tabs>
      </w:pPr>
    </w:p>
    <w:p w:rsidR="001904FA" w:rsidRDefault="001904FA" w:rsidP="001904FA">
      <w:pPr>
        <w:tabs>
          <w:tab w:val="left" w:pos="1107"/>
        </w:tabs>
      </w:pPr>
    </w:p>
    <w:p w:rsidR="001904FA" w:rsidRDefault="001904FA" w:rsidP="001904FA">
      <w:pPr>
        <w:tabs>
          <w:tab w:val="left" w:pos="1107"/>
        </w:tabs>
      </w:pPr>
    </w:p>
    <w:p w:rsidR="001904FA" w:rsidRDefault="001904FA" w:rsidP="001904FA">
      <w:pPr>
        <w:tabs>
          <w:tab w:val="left" w:pos="1107"/>
        </w:tabs>
      </w:pPr>
    </w:p>
    <w:p w:rsidR="00A63F1B" w:rsidRDefault="00A63F1B" w:rsidP="001904FA">
      <w:pPr>
        <w:tabs>
          <w:tab w:val="left" w:pos="1107"/>
        </w:tabs>
      </w:pPr>
    </w:p>
    <w:p w:rsidR="001904FA" w:rsidRDefault="001904FA" w:rsidP="001904FA">
      <w:pPr>
        <w:tabs>
          <w:tab w:val="left" w:pos="1107"/>
        </w:tabs>
      </w:pPr>
    </w:p>
    <w:p w:rsidR="001904FA" w:rsidRDefault="001904FA" w:rsidP="001904FA">
      <w:pPr>
        <w:tabs>
          <w:tab w:val="left" w:pos="1107"/>
        </w:tabs>
      </w:pPr>
    </w:p>
    <w:p w:rsidR="009F3B4F" w:rsidRDefault="009F3B4F" w:rsidP="00745605">
      <w:pPr>
        <w:jc w:val="center"/>
        <w:rPr>
          <w:b/>
          <w:sz w:val="28"/>
          <w:szCs w:val="28"/>
        </w:rPr>
      </w:pPr>
    </w:p>
    <w:p w:rsidR="00284866" w:rsidRDefault="00284866" w:rsidP="00745605">
      <w:pPr>
        <w:jc w:val="center"/>
        <w:rPr>
          <w:b/>
          <w:sz w:val="28"/>
          <w:szCs w:val="28"/>
        </w:rPr>
      </w:pPr>
    </w:p>
    <w:p w:rsidR="00745605" w:rsidRDefault="00F01A16" w:rsidP="00745605">
      <w:pPr>
        <w:jc w:val="center"/>
        <w:rPr>
          <w:b/>
          <w:sz w:val="28"/>
          <w:szCs w:val="28"/>
        </w:rPr>
      </w:pPr>
      <w:r w:rsidRPr="00F01A16">
        <w:rPr>
          <w:b/>
          <w:sz w:val="28"/>
          <w:szCs w:val="28"/>
        </w:rPr>
        <w:lastRenderedPageBreak/>
        <w:t>План работы социально-психологической службы</w:t>
      </w:r>
    </w:p>
    <w:p w:rsidR="00F01A16" w:rsidRDefault="00F01A16" w:rsidP="00847667">
      <w:pPr>
        <w:jc w:val="center"/>
        <w:rPr>
          <w:sz w:val="20"/>
          <w:szCs w:val="20"/>
        </w:rPr>
      </w:pPr>
    </w:p>
    <w:p w:rsidR="001C2D51" w:rsidRPr="006A1C87" w:rsidRDefault="001C2D51" w:rsidP="001C2D51">
      <w:pPr>
        <w:pStyle w:val="ac"/>
        <w:rPr>
          <w:rFonts w:ascii="Times New Roman" w:hAnsi="Times New Roman"/>
          <w:b/>
          <w:sz w:val="24"/>
          <w:szCs w:val="24"/>
        </w:rPr>
      </w:pPr>
      <w:r w:rsidRPr="006A1C87">
        <w:rPr>
          <w:rFonts w:ascii="Times New Roman" w:hAnsi="Times New Roman"/>
          <w:b/>
          <w:sz w:val="24"/>
          <w:szCs w:val="24"/>
        </w:rPr>
        <w:t>Приори</w:t>
      </w:r>
      <w:r>
        <w:rPr>
          <w:rFonts w:ascii="Times New Roman" w:hAnsi="Times New Roman"/>
          <w:b/>
          <w:sz w:val="24"/>
          <w:szCs w:val="24"/>
        </w:rPr>
        <w:t>тетное направление работы школы</w:t>
      </w:r>
      <w:r w:rsidRPr="006A1C87">
        <w:rPr>
          <w:rFonts w:ascii="Times New Roman" w:hAnsi="Times New Roman"/>
          <w:b/>
          <w:sz w:val="24"/>
          <w:szCs w:val="24"/>
        </w:rPr>
        <w:t>:</w:t>
      </w:r>
    </w:p>
    <w:p w:rsidR="001C2D51" w:rsidRPr="006A1C87" w:rsidRDefault="001C2D51" w:rsidP="001C2D51">
      <w:pPr>
        <w:pStyle w:val="ac"/>
        <w:rPr>
          <w:rFonts w:ascii="Times New Roman" w:hAnsi="Times New Roman"/>
          <w:sz w:val="24"/>
          <w:szCs w:val="24"/>
        </w:rPr>
      </w:pPr>
      <w:r w:rsidRPr="006A1C87">
        <w:rPr>
          <w:rFonts w:ascii="Times New Roman" w:hAnsi="Times New Roman"/>
          <w:sz w:val="24"/>
          <w:szCs w:val="24"/>
        </w:rPr>
        <w:t>«Создание условий, способствующих повышению качества образования и самореализации школьников и педа</w:t>
      </w:r>
      <w:r>
        <w:rPr>
          <w:rFonts w:ascii="Times New Roman" w:hAnsi="Times New Roman"/>
          <w:sz w:val="24"/>
          <w:szCs w:val="24"/>
        </w:rPr>
        <w:t xml:space="preserve">гогов в рамках внедрения ФГОС» </w:t>
      </w:r>
      <w:r w:rsidRPr="006C0F72">
        <w:rPr>
          <w:rFonts w:ascii="Times New Roman" w:hAnsi="Times New Roman"/>
          <w:sz w:val="24"/>
          <w:szCs w:val="24"/>
        </w:rPr>
        <w:t>План построен на основе главных педагогич</w:t>
      </w:r>
      <w:r>
        <w:rPr>
          <w:rFonts w:ascii="Times New Roman" w:hAnsi="Times New Roman"/>
          <w:sz w:val="24"/>
          <w:szCs w:val="24"/>
        </w:rPr>
        <w:t xml:space="preserve">еских принципов (комплексность, системность, целостность, </w:t>
      </w:r>
      <w:r w:rsidRPr="006C0F72">
        <w:rPr>
          <w:rFonts w:ascii="Times New Roman" w:hAnsi="Times New Roman"/>
          <w:sz w:val="24"/>
          <w:szCs w:val="24"/>
        </w:rPr>
        <w:t>динамичность,</w:t>
      </w:r>
      <w:r w:rsidR="001904FA">
        <w:rPr>
          <w:rFonts w:ascii="Times New Roman" w:hAnsi="Times New Roman"/>
          <w:sz w:val="24"/>
          <w:szCs w:val="24"/>
        </w:rPr>
        <w:t xml:space="preserve"> </w:t>
      </w:r>
      <w:r w:rsidRPr="006C0F72">
        <w:rPr>
          <w:rFonts w:ascii="Times New Roman" w:hAnsi="Times New Roman"/>
          <w:sz w:val="24"/>
          <w:szCs w:val="24"/>
        </w:rPr>
        <w:t>репрезентативность, методическое единство). Он подчинен генеральной цели - формирование жизнестойкости детей и молодежи.</w:t>
      </w:r>
    </w:p>
    <w:p w:rsidR="001C2D51" w:rsidRPr="006A1C87" w:rsidRDefault="001C2D51" w:rsidP="001C2D51">
      <w:pPr>
        <w:pStyle w:val="ac"/>
        <w:rPr>
          <w:rFonts w:ascii="Times New Roman" w:hAnsi="Times New Roman"/>
          <w:sz w:val="24"/>
          <w:szCs w:val="24"/>
        </w:rPr>
      </w:pPr>
      <w:r w:rsidRPr="006A1C87">
        <w:rPr>
          <w:rFonts w:ascii="Times New Roman" w:hAnsi="Times New Roman"/>
          <w:b/>
          <w:sz w:val="24"/>
          <w:szCs w:val="24"/>
        </w:rPr>
        <w:t xml:space="preserve">Цель </w:t>
      </w:r>
      <w:r w:rsidRPr="006A1C87">
        <w:rPr>
          <w:rFonts w:ascii="Times New Roman" w:hAnsi="Times New Roman"/>
          <w:sz w:val="24"/>
          <w:szCs w:val="24"/>
        </w:rPr>
        <w:t>: психолого-педагогич</w:t>
      </w:r>
      <w:r>
        <w:rPr>
          <w:rFonts w:ascii="Times New Roman" w:hAnsi="Times New Roman"/>
          <w:sz w:val="24"/>
          <w:szCs w:val="24"/>
        </w:rPr>
        <w:t>еское сопровождение обучающихся</w:t>
      </w:r>
      <w:r w:rsidRPr="006A1C87">
        <w:rPr>
          <w:rFonts w:ascii="Times New Roman" w:hAnsi="Times New Roman"/>
          <w:sz w:val="24"/>
          <w:szCs w:val="24"/>
        </w:rPr>
        <w:t>, направленное на созд</w:t>
      </w:r>
      <w:r w:rsidR="00284866">
        <w:rPr>
          <w:rFonts w:ascii="Times New Roman" w:hAnsi="Times New Roman"/>
          <w:sz w:val="24"/>
          <w:szCs w:val="24"/>
        </w:rPr>
        <w:t>ание условий успешного обучения, по</w:t>
      </w:r>
      <w:r w:rsidRPr="006A1C87">
        <w:rPr>
          <w:rFonts w:ascii="Times New Roman" w:hAnsi="Times New Roman"/>
          <w:sz w:val="24"/>
          <w:szCs w:val="24"/>
        </w:rPr>
        <w:t>средств</w:t>
      </w:r>
      <w:r w:rsidR="00284866">
        <w:rPr>
          <w:rFonts w:ascii="Times New Roman" w:hAnsi="Times New Roman"/>
          <w:sz w:val="24"/>
          <w:szCs w:val="24"/>
        </w:rPr>
        <w:t>о</w:t>
      </w:r>
      <w:r w:rsidRPr="006A1C87">
        <w:rPr>
          <w:rFonts w:ascii="Times New Roman" w:hAnsi="Times New Roman"/>
          <w:sz w:val="24"/>
          <w:szCs w:val="24"/>
        </w:rPr>
        <w:t>м внедрения ФГОС.</w:t>
      </w:r>
    </w:p>
    <w:p w:rsidR="001C2D51" w:rsidRPr="006A1C87" w:rsidRDefault="00284866" w:rsidP="00196249">
      <w:pPr>
        <w:pStyle w:val="ac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1C2D51" w:rsidRPr="006A1C87">
        <w:rPr>
          <w:rFonts w:ascii="Times New Roman" w:hAnsi="Times New Roman"/>
          <w:b/>
          <w:sz w:val="24"/>
          <w:szCs w:val="24"/>
        </w:rPr>
        <w:t>Задачи:</w:t>
      </w:r>
    </w:p>
    <w:p w:rsidR="001C2D51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rFonts w:eastAsia="Times New Roman"/>
          <w:szCs w:val="24"/>
        </w:rPr>
      </w:pPr>
      <w:r w:rsidRPr="006C0F72">
        <w:rPr>
          <w:rFonts w:eastAsia="Times New Roman"/>
          <w:szCs w:val="24"/>
        </w:rPr>
        <w:t>Развитие способностей и умений участников всего образовательного процесса к саморазвитию и самосовершенствованию путем сознательного активного присвоения нового опыта.</w:t>
      </w:r>
      <w:r>
        <w:rPr>
          <w:rFonts w:eastAsia="Times New Roman"/>
          <w:szCs w:val="24"/>
        </w:rPr>
        <w:t xml:space="preserve"> </w:t>
      </w:r>
      <w:r w:rsidRPr="006C0F72">
        <w:rPr>
          <w:rFonts w:eastAsia="Times New Roman"/>
          <w:szCs w:val="24"/>
        </w:rPr>
        <w:t>Развитие и поддержка позитивного самосознания, самооценки.</w:t>
      </w:r>
    </w:p>
    <w:p w:rsidR="001C2D51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rFonts w:eastAsia="Times New Roman"/>
          <w:szCs w:val="24"/>
        </w:rPr>
      </w:pPr>
      <w:r w:rsidRPr="006C0F72">
        <w:rPr>
          <w:rFonts w:eastAsia="Times New Roman"/>
          <w:szCs w:val="24"/>
        </w:rPr>
        <w:t>Адаптация учащихся к системному обучению (1 кл,5 кл.9-11кл) последующая социализация с учетов возрастных особенностей развития</w:t>
      </w:r>
    </w:p>
    <w:p w:rsidR="001C2D51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rFonts w:eastAsia="Times New Roman"/>
          <w:szCs w:val="24"/>
        </w:rPr>
      </w:pPr>
      <w:r w:rsidRPr="006C0F72">
        <w:rPr>
          <w:rFonts w:eastAsia="Times New Roman"/>
          <w:szCs w:val="24"/>
        </w:rPr>
        <w:t>Формирование у детей и молодежи адекватной оценки (самосознания) правил норм поведения личности проявляемых в о</w:t>
      </w:r>
      <w:r>
        <w:rPr>
          <w:rFonts w:eastAsia="Times New Roman"/>
          <w:szCs w:val="24"/>
        </w:rPr>
        <w:t>пределенных социальных условиях.</w:t>
      </w:r>
    </w:p>
    <w:p w:rsidR="001C2D51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rFonts w:eastAsia="Times New Roman"/>
          <w:szCs w:val="24"/>
        </w:rPr>
      </w:pPr>
      <w:r w:rsidRPr="006C0F72">
        <w:rPr>
          <w:rFonts w:eastAsia="Times New Roman"/>
          <w:szCs w:val="24"/>
        </w:rPr>
        <w:t>Повышение психологической культуры педагога через просветительские мероприятия , развитие толерантности, способов саморегуляции.</w:t>
      </w:r>
    </w:p>
    <w:p w:rsidR="001C2D51" w:rsidRPr="006C0F72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rFonts w:eastAsia="Times New Roman"/>
          <w:szCs w:val="24"/>
        </w:rPr>
      </w:pPr>
      <w:r w:rsidRPr="006C0F72">
        <w:rPr>
          <w:rFonts w:eastAsia="Times New Roman"/>
          <w:szCs w:val="24"/>
        </w:rPr>
        <w:t>Осущес</w:t>
      </w:r>
      <w:r>
        <w:rPr>
          <w:rFonts w:eastAsia="Times New Roman"/>
          <w:szCs w:val="24"/>
        </w:rPr>
        <w:t>твление экспертной деятельности</w:t>
      </w:r>
      <w:r w:rsidRPr="006C0F72">
        <w:rPr>
          <w:rFonts w:eastAsia="Times New Roman"/>
          <w:szCs w:val="24"/>
        </w:rPr>
        <w:t>.</w:t>
      </w:r>
    </w:p>
    <w:p w:rsidR="001C2D51" w:rsidRPr="009C1417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rFonts w:eastAsia="Times New Roman"/>
          <w:szCs w:val="24"/>
        </w:rPr>
      </w:pPr>
      <w:r w:rsidRPr="009C1417">
        <w:rPr>
          <w:rFonts w:eastAsia="Times New Roman"/>
          <w:szCs w:val="24"/>
        </w:rPr>
        <w:t>Содействовать реализации (выполнению) требований федерального государственного образовательного стандарта к личностным, метапредметным и предметным результатам освоения учащимися образовательной программы основного общего образования;</w:t>
      </w:r>
    </w:p>
    <w:p w:rsidR="001C2D51" w:rsidRPr="009C1417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rFonts w:eastAsia="Times New Roman"/>
          <w:szCs w:val="24"/>
        </w:rPr>
      </w:pPr>
      <w:r w:rsidRPr="009C1417">
        <w:rPr>
          <w:rFonts w:eastAsia="Times New Roman"/>
          <w:szCs w:val="24"/>
        </w:rPr>
        <w:t>Разрабатывать и внедрять психологические программы и проекты, направленные на преодоление отклонений в социальном и психологическом здоровье и профилактику асоциальных явлений (наркомании, насилия в семье и другие), трудностей в адаптации, обучении и воспитании, нарушений в поведении, задержек и отклонений в развитии учащихся;</w:t>
      </w:r>
    </w:p>
    <w:p w:rsidR="001C2D51" w:rsidRPr="006C0F72" w:rsidRDefault="001C2D51" w:rsidP="00196249">
      <w:pPr>
        <w:pStyle w:val="a3"/>
        <w:numPr>
          <w:ilvl w:val="0"/>
          <w:numId w:val="2"/>
        </w:numPr>
        <w:ind w:hanging="709"/>
        <w:jc w:val="both"/>
        <w:rPr>
          <w:szCs w:val="24"/>
        </w:rPr>
      </w:pPr>
      <w:r w:rsidRPr="009C1417">
        <w:rPr>
          <w:rFonts w:eastAsia="Times New Roman"/>
          <w:szCs w:val="24"/>
        </w:rPr>
        <w:t>Содействовать формированию у учащихся универсальных учебных действий как способности субъекта к саморазвитию и самосовершенствованию путем сознательного и активного присв</w:t>
      </w:r>
      <w:r>
        <w:rPr>
          <w:rFonts w:eastAsia="Times New Roman"/>
          <w:szCs w:val="24"/>
        </w:rPr>
        <w:t>оения нового социального опыта.</w:t>
      </w:r>
    </w:p>
    <w:p w:rsidR="001C2D51" w:rsidRPr="006C0F72" w:rsidRDefault="001C2D51" w:rsidP="001C2D51">
      <w:pPr>
        <w:rPr>
          <w:szCs w:val="24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42"/>
        <w:gridCol w:w="850"/>
        <w:gridCol w:w="426"/>
        <w:gridCol w:w="1429"/>
        <w:gridCol w:w="1689"/>
        <w:gridCol w:w="1330"/>
        <w:gridCol w:w="1552"/>
      </w:tblGrid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7F3D0A" w:rsidRDefault="00284866" w:rsidP="00471A51">
            <w:pPr>
              <w:pStyle w:val="af4"/>
            </w:pPr>
            <w:r w:rsidRPr="007F3D0A">
              <w:t>Наименование работы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284866" w:rsidRDefault="00284866" w:rsidP="00471A51">
            <w:pPr>
              <w:pStyle w:val="af4"/>
              <w:rPr>
                <w:sz w:val="20"/>
                <w:szCs w:val="20"/>
              </w:rPr>
            </w:pPr>
            <w:r w:rsidRPr="00284866">
              <w:rPr>
                <w:sz w:val="20"/>
                <w:szCs w:val="20"/>
              </w:rPr>
              <w:t>Контингент</w:t>
            </w:r>
          </w:p>
        </w:tc>
        <w:tc>
          <w:tcPr>
            <w:tcW w:w="1855" w:type="dxa"/>
            <w:gridSpan w:val="2"/>
          </w:tcPr>
          <w:p w:rsidR="00284866" w:rsidRPr="007F3D0A" w:rsidRDefault="00284866" w:rsidP="00471A51">
            <w:pPr>
              <w:pStyle w:val="af4"/>
            </w:pPr>
            <w:r w:rsidRPr="007F3D0A">
              <w:t>Цели и задачи</w:t>
            </w:r>
          </w:p>
        </w:tc>
        <w:tc>
          <w:tcPr>
            <w:tcW w:w="1689" w:type="dxa"/>
          </w:tcPr>
          <w:p w:rsidR="00284866" w:rsidRPr="007F3D0A" w:rsidRDefault="00284866" w:rsidP="00471A51">
            <w:pPr>
              <w:pStyle w:val="af4"/>
            </w:pPr>
            <w:r w:rsidRPr="007F3D0A">
              <w:t>Формы и средства</w:t>
            </w:r>
          </w:p>
        </w:tc>
        <w:tc>
          <w:tcPr>
            <w:tcW w:w="1330" w:type="dxa"/>
          </w:tcPr>
          <w:p w:rsidR="00284866" w:rsidRPr="007F3D0A" w:rsidRDefault="00284866" w:rsidP="00471A51">
            <w:pPr>
              <w:pStyle w:val="af4"/>
            </w:pPr>
            <w:r w:rsidRPr="007F3D0A">
              <w:t>Сроки</w:t>
            </w:r>
          </w:p>
        </w:tc>
        <w:tc>
          <w:tcPr>
            <w:tcW w:w="1552" w:type="dxa"/>
          </w:tcPr>
          <w:p w:rsidR="00284866" w:rsidRPr="007F3D0A" w:rsidRDefault="00284866" w:rsidP="00471A51">
            <w:pPr>
              <w:pStyle w:val="af4"/>
            </w:pPr>
            <w:r w:rsidRPr="007F3D0A">
              <w:t>Отметка о выполнении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i/>
              </w:rPr>
            </w:pPr>
            <w:r w:rsidRPr="00512BC3">
              <w:rPr>
                <w:i/>
              </w:rPr>
              <w:t>Психологическая диагностика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Определение самооценки учащихся выпускных классов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9-11 кл. 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Выявить самооценку уч-ся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Анкета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1-я четверть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Справка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Определение психоэмоционального состояния учащихся 5-11 классов, создание банка данных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5-11кл.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Выявление психоэмоционального состояния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Проективная методика – рисунок. Опросник для 5-11 кл.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1-я четверть, 3-я четверть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Справка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Изучение уровня адаптации обучающихся, проявление дезадаптации </w:t>
            </w:r>
            <w:r>
              <w:rPr>
                <w:b w:val="0"/>
              </w:rPr>
              <w:lastRenderedPageBreak/>
              <w:t>учащихся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1,5кл.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Определение уровней адаптации и дезадаптации среди </w:t>
            </w:r>
            <w:r>
              <w:rPr>
                <w:b w:val="0"/>
              </w:rPr>
              <w:lastRenderedPageBreak/>
              <w:t>учащихся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Комплексная методика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Октябрь-декабрь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Психологическое заключение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Выявление образовательной траектории выпускников школы. Профориентационная  работа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9,11 кл.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Профориентационное направление 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Анкета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Психологическое заключение. Динамика.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Диагностика </w:t>
            </w:r>
            <w:r w:rsidRPr="00D9708C">
              <w:rPr>
                <w:b w:val="0"/>
                <w:color w:val="000000" w:themeColor="text1"/>
              </w:rPr>
              <w:t xml:space="preserve">детско-родительских </w:t>
            </w:r>
            <w:r>
              <w:rPr>
                <w:b w:val="0"/>
              </w:rPr>
              <w:t>отношений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Учащиеся и родители состоящие на учете.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Определение проблем в общении «ребенок-родитель»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Опросник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Справка. Рекомендации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Диагностика тревожности с «трудными» учащимися и «группы риска». Ранее выявление социального неблагополучия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7360C0" w:rsidP="007360C0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Гр. риска по рез. диаг</w:t>
            </w:r>
            <w:r w:rsidR="00284866">
              <w:rPr>
                <w:b w:val="0"/>
              </w:rPr>
              <w:t>, ОВЗ, инвалиды, опекаемые.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  <w:color w:val="000000" w:themeColor="text1"/>
              </w:rPr>
              <w:t>Снижение</w:t>
            </w:r>
            <w:r>
              <w:rPr>
                <w:b w:val="0"/>
              </w:rPr>
              <w:t xml:space="preserve"> уровня агрессии, тревоги, проблем в обучении и общении.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Рисунок «Моя семья», проект метод. «Три дерева». Анкета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Справка, рекомендации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Микроисследование «Психологическая подготовка учащихся к ЕГЭ, ОГЭ»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9, 11 кл.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Выявление психологической готовности к ЕГЭ, ОГЭ.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Опросник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Справка, динамика.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Изучение особенностей психологического климата педагогического коллектива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Пед. коллектив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Определение психологического климата в кол-ве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Тест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Справка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Выявление предпрофильной направленности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8 кл.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Выбор профильного предпрофильного обучения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Опросник 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Заключение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b w:val="0"/>
                <w:i/>
              </w:rPr>
            </w:pPr>
            <w:r w:rsidRPr="00512BC3">
              <w:rPr>
                <w:i/>
              </w:rPr>
              <w:t>Индивидуальная коррекционно-развивающая работа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Работа с детьми группы «риска», нуждающихся в психологической помощи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7360C0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  <w:color w:val="000000" w:themeColor="text1"/>
              </w:rPr>
              <w:t>Уч</w:t>
            </w:r>
            <w:r w:rsidR="007360C0">
              <w:rPr>
                <w:b w:val="0"/>
                <w:color w:val="000000" w:themeColor="text1"/>
              </w:rPr>
              <w:t xml:space="preserve">-ся выявленные по </w:t>
            </w:r>
            <w:r w:rsidRPr="00D9708C">
              <w:rPr>
                <w:b w:val="0"/>
                <w:color w:val="000000" w:themeColor="text1"/>
              </w:rPr>
              <w:t>рез</w:t>
            </w:r>
            <w:r w:rsidR="007360C0">
              <w:rPr>
                <w:b w:val="0"/>
                <w:color w:val="000000" w:themeColor="text1"/>
              </w:rPr>
              <w:t xml:space="preserve">. </w:t>
            </w:r>
            <w:r w:rsidR="007360C0" w:rsidRPr="00D9708C">
              <w:rPr>
                <w:b w:val="0"/>
                <w:color w:val="000000" w:themeColor="text1"/>
              </w:rPr>
              <w:t>П</w:t>
            </w:r>
            <w:r w:rsidRPr="00D9708C">
              <w:rPr>
                <w:b w:val="0"/>
                <w:color w:val="000000" w:themeColor="text1"/>
              </w:rPr>
              <w:t>сих</w:t>
            </w:r>
            <w:r w:rsidR="007360C0">
              <w:rPr>
                <w:b w:val="0"/>
                <w:color w:val="000000" w:themeColor="text1"/>
              </w:rPr>
              <w:t>.</w:t>
            </w:r>
            <w:r w:rsidRPr="00D9708C">
              <w:rPr>
                <w:b w:val="0"/>
                <w:color w:val="000000" w:themeColor="text1"/>
              </w:rPr>
              <w:t>диагностики</w:t>
            </w:r>
            <w:r>
              <w:rPr>
                <w:b w:val="0"/>
                <w:color w:val="FF0000"/>
              </w:rPr>
              <w:t>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Коррекция страхов, межличностного общения, самооценки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Индивидуальные развивающие занятия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Согласно 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Журнал.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b w:val="0"/>
                <w:i/>
              </w:rPr>
            </w:pPr>
            <w:r w:rsidRPr="00512BC3">
              <w:rPr>
                <w:i/>
              </w:rPr>
              <w:t>Групповая коррекционно-развивающая работа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Работа с детьми группы «риска», на учете ПДН, ВШУ, КДН, инвалиды, опекаемые, нуждающиеся в психологической </w:t>
            </w:r>
            <w:r>
              <w:rPr>
                <w:b w:val="0"/>
              </w:rPr>
              <w:lastRenderedPageBreak/>
              <w:t>помощи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7360C0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  <w:color w:val="000000" w:themeColor="text1"/>
              </w:rPr>
              <w:lastRenderedPageBreak/>
              <w:t>Уч</w:t>
            </w:r>
            <w:r w:rsidR="007360C0">
              <w:rPr>
                <w:b w:val="0"/>
                <w:color w:val="000000" w:themeColor="text1"/>
              </w:rPr>
              <w:t>-</w:t>
            </w:r>
            <w:r w:rsidRPr="00D9708C">
              <w:rPr>
                <w:b w:val="0"/>
                <w:color w:val="000000" w:themeColor="text1"/>
              </w:rPr>
              <w:t>ся выявл</w:t>
            </w:r>
            <w:r w:rsidR="007360C0">
              <w:rPr>
                <w:b w:val="0"/>
                <w:color w:val="000000" w:themeColor="text1"/>
              </w:rPr>
              <w:t>.</w:t>
            </w:r>
            <w:r w:rsidRPr="00D9708C">
              <w:rPr>
                <w:b w:val="0"/>
                <w:color w:val="000000" w:themeColor="text1"/>
              </w:rPr>
              <w:t xml:space="preserve"> по результатам психологичес</w:t>
            </w:r>
            <w:r w:rsidRPr="00D9708C">
              <w:rPr>
                <w:b w:val="0"/>
                <w:color w:val="000000" w:themeColor="text1"/>
              </w:rPr>
              <w:lastRenderedPageBreak/>
              <w:t>кой диагностики</w:t>
            </w:r>
            <w:r>
              <w:rPr>
                <w:b w:val="0"/>
                <w:color w:val="FF0000"/>
              </w:rPr>
              <w:t>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Коррекция </w:t>
            </w:r>
            <w:r w:rsidRPr="00D9708C">
              <w:rPr>
                <w:b w:val="0"/>
                <w:color w:val="000000" w:themeColor="text1"/>
              </w:rPr>
              <w:t>страхов</w:t>
            </w:r>
            <w:r>
              <w:rPr>
                <w:b w:val="0"/>
              </w:rPr>
              <w:t>,поведенческих расстройств межличностного общения, самооценки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Внеурочная деятельность, тренинги.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Согласно 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Тренинговые занятия, направленные на формирование</w:t>
            </w:r>
            <w:r w:rsidR="007360C0">
              <w:rPr>
                <w:b w:val="0"/>
              </w:rPr>
              <w:t xml:space="preserve"> позитивного образа «Я». Образа </w:t>
            </w:r>
            <w:r>
              <w:rPr>
                <w:b w:val="0"/>
              </w:rPr>
              <w:t>будущего, жизнестойкости. «Ценность человеческой жизни», занятия по сплоченности  коллектива класса.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  <w:color w:val="000000" w:themeColor="text1"/>
              </w:rPr>
              <w:t>Учащиеся выявленные по результатам психологической диагностики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Формирование жизнестойкости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374A">
              <w:rPr>
                <w:b w:val="0"/>
              </w:rPr>
              <w:t>Внеурочная деятельность, тренинги.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Согласно 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Коррекция тревожности, агрессивности. Формирование адекватной самооценки, стабилизация психоэмоционального состояния, формирование уверенности в себе.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 xml:space="preserve">Учащиеся выявленные по результатам психологической </w:t>
            </w:r>
            <w:r w:rsidRPr="00D9708C">
              <w:rPr>
                <w:b w:val="0"/>
                <w:color w:val="000000" w:themeColor="text1"/>
              </w:rPr>
              <w:t>диагностики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Формирование уверенности в себе, адекватной самооценки.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374A">
              <w:rPr>
                <w:b w:val="0"/>
              </w:rPr>
              <w:t>Внеурочная деятельность, тренинги.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Согласно 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</w:t>
            </w:r>
          </w:p>
        </w:tc>
      </w:tr>
      <w:tr w:rsidR="00284866" w:rsidRPr="00512BC3" w:rsidTr="007360C0">
        <w:tc>
          <w:tcPr>
            <w:tcW w:w="2518" w:type="dxa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Повышение самооценки, развитие коммуникативных навыков, двигательное и эмоциональное раскрепощение детей, развитие самосознания (социально-психологические тренинги)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  <w:color w:val="000000" w:themeColor="text1"/>
              </w:rPr>
              <w:t>Учащиеся выявленные по результатам психологической диагностики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Формирование уверенности в себе, адекватной самооценки.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Социально-психологические тренинги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Согласно 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b w:val="0"/>
                <w:i/>
              </w:rPr>
            </w:pPr>
            <w:r w:rsidRPr="00512BC3">
              <w:rPr>
                <w:i/>
              </w:rPr>
              <w:t>Консультирование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Психологическое консультирование по запросам.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Учащиеся, родители, педагоги 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Психологическая помощь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Индивидуальное или групповое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Согласно 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Профилактика эмоционально-волевых  нарушений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Учащиеся, родители, педагоги 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Психологическая помощь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Индивидуальное или групповое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Согласно 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Консультации для </w:t>
            </w:r>
            <w:r>
              <w:rPr>
                <w:b w:val="0"/>
              </w:rPr>
              <w:lastRenderedPageBreak/>
              <w:t>родителей и обучающихся, оказавшихся в ТЖС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Учащ</w:t>
            </w:r>
            <w:r>
              <w:rPr>
                <w:b w:val="0"/>
              </w:rPr>
              <w:lastRenderedPageBreak/>
              <w:t>иеся, родители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Психологическ</w:t>
            </w:r>
            <w:r>
              <w:rPr>
                <w:b w:val="0"/>
              </w:rPr>
              <w:lastRenderedPageBreak/>
              <w:t>ая помощь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Индивидуаль</w:t>
            </w:r>
            <w:r>
              <w:rPr>
                <w:b w:val="0"/>
              </w:rPr>
              <w:lastRenderedPageBreak/>
              <w:t>ное или групповое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Согласно </w:t>
            </w:r>
            <w:r>
              <w:rPr>
                <w:b w:val="0"/>
              </w:rPr>
              <w:lastRenderedPageBreak/>
              <w:t>графику работы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Журнал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b w:val="0"/>
                <w:i/>
              </w:rPr>
            </w:pPr>
            <w:r w:rsidRPr="00512BC3">
              <w:rPr>
                <w:i/>
              </w:rPr>
              <w:lastRenderedPageBreak/>
              <w:t>Психологическое просвещение и профилактика*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курс в рамках профориентационной работы </w:t>
            </w:r>
            <w:r w:rsidRPr="00D9708C">
              <w:rPr>
                <w:b w:val="0"/>
              </w:rPr>
              <w:t>«Психология и выбор професии»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9 кл.</w:t>
            </w:r>
          </w:p>
        </w:tc>
        <w:tc>
          <w:tcPr>
            <w:tcW w:w="142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Психологическая готовность к выбору будущей профессии 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Групповые занятия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расписанию   (суббота)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Журнал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Познакомить родителей обучающихся 1, 5 классов с особенностями адаптации детей  к школе и ролью семьи в данный период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Родители 1-х,5-х кл.</w:t>
            </w:r>
          </w:p>
        </w:tc>
        <w:tc>
          <w:tcPr>
            <w:tcW w:w="142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Оказание помощи в адаптации учащимся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Круглый стол, родительские собрания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запросу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Разработка презентаций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Познакомить родителей со средствами и формами стиля общения; учить родителей пользоваться демократическим стилем общения. «Психологическое здоровье семьи»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Родители 6-х, 8-х классов.</w:t>
            </w:r>
          </w:p>
        </w:tc>
        <w:tc>
          <w:tcPr>
            <w:tcW w:w="142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Формирование стрессоустойчивой среды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Круглый стол, родительские собрания.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запросу.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Разработка презентаций.</w:t>
            </w:r>
          </w:p>
        </w:tc>
      </w:tr>
      <w:tr w:rsidR="00284866" w:rsidRPr="00512BC3" w:rsidTr="00284866">
        <w:trPr>
          <w:trHeight w:val="230"/>
        </w:trPr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Привлечь внимание родителей к проблеме здоровья детей; дать необходимые рекомендации по сохранению психологического здоровья подрастающего ребенка. «Польза и вред использования интернета»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Родители 4-х, 7-х классов.</w:t>
            </w:r>
          </w:p>
        </w:tc>
        <w:tc>
          <w:tcPr>
            <w:tcW w:w="142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Сохранение психологического и физического здоровья.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Лекция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запросу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Разработка презентаций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Родительское собрание « Семейные конфликты и конструктивные способы их разрешения». «Спокойствие, только спокойствие», «понимание ключ к успеху».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Родители 5-х, 9-х классов.</w:t>
            </w:r>
          </w:p>
        </w:tc>
        <w:tc>
          <w:tcPr>
            <w:tcW w:w="142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Обучение способам  построения конструктивного диалога для выхода из конфликтной ситуации 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Тренинг.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4 четверть.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Разработка.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Распространение информации «Детском </w:t>
            </w:r>
            <w:r>
              <w:rPr>
                <w:b w:val="0"/>
              </w:rPr>
              <w:lastRenderedPageBreak/>
              <w:t xml:space="preserve">телефоне доверия»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Учащиеся 1-11 кл., </w:t>
            </w:r>
            <w:r>
              <w:rPr>
                <w:b w:val="0"/>
              </w:rPr>
              <w:lastRenderedPageBreak/>
              <w:t>родители</w:t>
            </w:r>
          </w:p>
        </w:tc>
        <w:tc>
          <w:tcPr>
            <w:tcW w:w="142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Довести до сведения.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Беседы. Вывеска </w:t>
            </w:r>
            <w:r>
              <w:rPr>
                <w:b w:val="0"/>
              </w:rPr>
              <w:lastRenderedPageBreak/>
              <w:t>стендов.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В течении всего </w:t>
            </w:r>
            <w:r>
              <w:rPr>
                <w:b w:val="0"/>
              </w:rPr>
              <w:lastRenderedPageBreak/>
              <w:t>учебного года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Разработка.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i/>
              </w:rPr>
            </w:pPr>
            <w:r w:rsidRPr="00D9708C">
              <w:rPr>
                <w:i/>
              </w:rPr>
              <w:lastRenderedPageBreak/>
              <w:t>Экспертиза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Участие в проведении педагогических советов, ППК, Совета профилактики.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Педагоги, учащиеся, родители.</w:t>
            </w:r>
          </w:p>
        </w:tc>
        <w:tc>
          <w:tcPr>
            <w:tcW w:w="1855" w:type="dxa"/>
            <w:gridSpan w:val="2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Психологическое сопровождение</w:t>
            </w:r>
          </w:p>
        </w:tc>
        <w:tc>
          <w:tcPr>
            <w:tcW w:w="1689" w:type="dxa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Совещание, советы, консилиумы</w:t>
            </w:r>
          </w:p>
        </w:tc>
        <w:tc>
          <w:tcPr>
            <w:tcW w:w="1330" w:type="dxa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  <w:color w:val="000000" w:themeColor="text1"/>
              </w:rPr>
            </w:pPr>
            <w:r w:rsidRPr="00D9708C">
              <w:rPr>
                <w:b w:val="0"/>
                <w:color w:val="000000" w:themeColor="text1"/>
              </w:rPr>
              <w:t>По плану</w:t>
            </w:r>
          </w:p>
        </w:tc>
        <w:tc>
          <w:tcPr>
            <w:tcW w:w="1552" w:type="dxa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  <w:color w:val="000000" w:themeColor="text1"/>
              </w:rPr>
            </w:pPr>
            <w:r w:rsidRPr="00D9708C">
              <w:rPr>
                <w:b w:val="0"/>
                <w:color w:val="000000" w:themeColor="text1"/>
              </w:rPr>
              <w:t>Разроботка, презентации,протоколы.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i/>
              </w:rPr>
            </w:pPr>
            <w:r>
              <w:rPr>
                <w:i/>
              </w:rPr>
              <w:t>Проектная деятельность</w:t>
            </w:r>
          </w:p>
        </w:tc>
      </w:tr>
      <w:tr w:rsidR="00284866" w:rsidRPr="007E3DAA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Участие в районной ПМПК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Педагоги, учащиеся. Родители.</w:t>
            </w:r>
          </w:p>
        </w:tc>
        <w:tc>
          <w:tcPr>
            <w:tcW w:w="1855" w:type="dxa"/>
            <w:gridSpan w:val="2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Психологическое сопровождение.</w:t>
            </w:r>
          </w:p>
        </w:tc>
        <w:tc>
          <w:tcPr>
            <w:tcW w:w="1689" w:type="dxa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Комиссия</w:t>
            </w:r>
          </w:p>
        </w:tc>
        <w:tc>
          <w:tcPr>
            <w:tcW w:w="1330" w:type="dxa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По плану</w:t>
            </w:r>
          </w:p>
        </w:tc>
        <w:tc>
          <w:tcPr>
            <w:tcW w:w="1552" w:type="dxa"/>
          </w:tcPr>
          <w:p w:rsidR="00284866" w:rsidRPr="00D9708C" w:rsidRDefault="00284866" w:rsidP="00471A51">
            <w:pPr>
              <w:pStyle w:val="af4"/>
              <w:jc w:val="left"/>
              <w:rPr>
                <w:b w:val="0"/>
              </w:rPr>
            </w:pPr>
            <w:r w:rsidRPr="00D9708C">
              <w:rPr>
                <w:b w:val="0"/>
              </w:rPr>
              <w:t>Журнал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b w:val="0"/>
                <w:i/>
              </w:rPr>
            </w:pPr>
            <w:r w:rsidRPr="00512BC3">
              <w:rPr>
                <w:i/>
              </w:rPr>
              <w:t>Организационно-методическая работа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 xml:space="preserve">Заполнение специальной документации. Заполнение организационно- методической документации.  Подбор психодиагностического инструментария. Подготовка к психологическому обследованию. Анализ результатов диагностики. Составление заключений по результатам психологического обследования. Подготовка к коррекционным занятиям. Подготовка к психологическим консультациям. Изучение специальной литературы. Подготовка к выступлениям на семинарах, пед. советах, родительских собраниях. Разработка материала для проведения родительских собраний по пропаганде педагогических и </w:t>
            </w:r>
            <w:r>
              <w:rPr>
                <w:b w:val="0"/>
              </w:rPr>
              <w:lastRenderedPageBreak/>
              <w:t>психологических знаний среди родителей.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Психологическое  сопровождение.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Бланки. Протоколы обследования. Схемы, таблицы сводных данных, психологические паспорта. Психологические карты развития и т.д.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плану.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Документация.</w:t>
            </w:r>
          </w:p>
        </w:tc>
      </w:tr>
      <w:tr w:rsidR="00284866" w:rsidRPr="00512BC3" w:rsidTr="00471A51">
        <w:tc>
          <w:tcPr>
            <w:tcW w:w="9936" w:type="dxa"/>
            <w:gridSpan w:val="8"/>
          </w:tcPr>
          <w:p w:rsidR="00284866" w:rsidRPr="00512BC3" w:rsidRDefault="00284866" w:rsidP="00471A51">
            <w:pPr>
              <w:pStyle w:val="af4"/>
              <w:rPr>
                <w:b w:val="0"/>
                <w:i/>
              </w:rPr>
            </w:pPr>
            <w:r w:rsidRPr="00512BC3">
              <w:rPr>
                <w:i/>
              </w:rPr>
              <w:lastRenderedPageBreak/>
              <w:t>Диспетчерская деятельность и межведомственное взаимодействие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Совместная деятельность с инспектором ОПДН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Учащиеся, родители.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Разъяснительная работа.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Беседы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запросу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План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Совместная деятельность с работниками наркоцентра, поликлиники.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Учащиеся, родители.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Разъяснительная работа.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Беседы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запросу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План</w:t>
            </w:r>
          </w:p>
        </w:tc>
      </w:tr>
      <w:tr w:rsidR="00284866" w:rsidRPr="00512BC3" w:rsidTr="00284866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Работа в школьной службе медиации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Учащиеся, родители.</w:t>
            </w:r>
          </w:p>
        </w:tc>
        <w:tc>
          <w:tcPr>
            <w:tcW w:w="1855" w:type="dxa"/>
            <w:gridSpan w:val="2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Разъяснительная работа.</w:t>
            </w:r>
          </w:p>
        </w:tc>
        <w:tc>
          <w:tcPr>
            <w:tcW w:w="1689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Беседы</w:t>
            </w:r>
          </w:p>
        </w:tc>
        <w:tc>
          <w:tcPr>
            <w:tcW w:w="1330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По запросу</w:t>
            </w:r>
          </w:p>
        </w:tc>
        <w:tc>
          <w:tcPr>
            <w:tcW w:w="1552" w:type="dxa"/>
          </w:tcPr>
          <w:p w:rsidR="00284866" w:rsidRPr="00512BC3" w:rsidRDefault="00284866" w:rsidP="00471A51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План</w:t>
            </w:r>
          </w:p>
        </w:tc>
      </w:tr>
    </w:tbl>
    <w:p w:rsidR="001C2D51" w:rsidRDefault="001C2D51" w:rsidP="001C2D51">
      <w:pPr>
        <w:pStyle w:val="af4"/>
        <w:jc w:val="left"/>
        <w:rPr>
          <w:b w:val="0"/>
        </w:rPr>
      </w:pPr>
    </w:p>
    <w:p w:rsidR="001C2D51" w:rsidRDefault="001C2D51" w:rsidP="00847667">
      <w:pPr>
        <w:jc w:val="center"/>
        <w:rPr>
          <w:sz w:val="20"/>
          <w:szCs w:val="20"/>
        </w:rPr>
      </w:pPr>
    </w:p>
    <w:p w:rsidR="00EC0B0E" w:rsidRDefault="00EC0B0E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D34609" w:rsidRDefault="00D34609" w:rsidP="00284866">
      <w:pPr>
        <w:rPr>
          <w:rFonts w:eastAsia="Times New Roman"/>
          <w:b/>
          <w:szCs w:val="24"/>
          <w:lang w:eastAsia="ru-RU"/>
        </w:rPr>
      </w:pPr>
    </w:p>
    <w:p w:rsidR="00284866" w:rsidRDefault="00284866" w:rsidP="00284866">
      <w:pPr>
        <w:rPr>
          <w:rFonts w:eastAsia="Times New Roman"/>
          <w:b/>
          <w:szCs w:val="24"/>
          <w:lang w:eastAsia="ru-RU"/>
        </w:rPr>
      </w:pPr>
    </w:p>
    <w:p w:rsidR="00D34609" w:rsidRDefault="00D34609" w:rsidP="00EC0B0E">
      <w:pPr>
        <w:jc w:val="center"/>
        <w:rPr>
          <w:rFonts w:eastAsia="Times New Roman"/>
          <w:b/>
          <w:szCs w:val="24"/>
          <w:lang w:eastAsia="ru-RU"/>
        </w:rPr>
      </w:pPr>
    </w:p>
    <w:p w:rsidR="001D4CB3" w:rsidRDefault="001D4CB3" w:rsidP="001D4CB3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План работы</w:t>
      </w:r>
    </w:p>
    <w:p w:rsidR="001D4CB3" w:rsidRDefault="001D4CB3" w:rsidP="001D4CB3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73ACF">
        <w:rPr>
          <w:rFonts w:eastAsia="Times New Roman"/>
          <w:b/>
          <w:bCs/>
          <w:sz w:val="28"/>
          <w:szCs w:val="28"/>
          <w:lang w:eastAsia="ru-RU"/>
        </w:rPr>
        <w:lastRenderedPageBreak/>
        <w:t>по психологической подготовке выпускников 9-х, 11-х классо</w:t>
      </w:r>
      <w:r>
        <w:rPr>
          <w:rFonts w:eastAsia="Times New Roman"/>
          <w:b/>
          <w:bCs/>
          <w:sz w:val="28"/>
          <w:szCs w:val="28"/>
          <w:lang w:eastAsia="ru-RU"/>
        </w:rPr>
        <w:t>в к прохождению ГИА и сдаче ЕГЭ</w:t>
      </w:r>
    </w:p>
    <w:p w:rsidR="00D34609" w:rsidRDefault="00D34609" w:rsidP="001D4CB3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D4CB3" w:rsidRPr="006D5513" w:rsidRDefault="001D4CB3" w:rsidP="00D34609">
      <w:pPr>
        <w:ind w:firstLine="709"/>
        <w:jc w:val="both"/>
        <w:rPr>
          <w:szCs w:val="24"/>
        </w:rPr>
      </w:pPr>
      <w:r w:rsidRPr="006D5513">
        <w:rPr>
          <w:szCs w:val="24"/>
        </w:rPr>
        <w:t xml:space="preserve">Под психологической готовностью выпускника средней общеобразовательной школы к ГИА и ЕГЭ подразумевается достаточный уровень сформированности познавательных процессов (памяти, внимания, мышления и т.д.), личностных качеств и поведенческих навыков, обеспечивающих выпускнику успешность при прохождении ГИА и сдаче ЕГЭ. </w:t>
      </w:r>
      <w:r w:rsidRPr="006D5513">
        <w:rPr>
          <w:szCs w:val="24"/>
        </w:rPr>
        <w:br/>
        <w:t>Психологическая подготовка субъектов образовательного процесса включает формирование положительного отношения к ГИА и ЕГЭ, разрешение прогнозируемых психологических трудностей, формирование и развитие определенных психологических знаний, умений и навыков, необходимых для успешного прохождения ГИА и ЕГЭ.</w:t>
      </w:r>
      <w:r w:rsidRPr="006D5513">
        <w:rPr>
          <w:szCs w:val="24"/>
        </w:rPr>
        <w:br/>
      </w:r>
      <w:r w:rsidRPr="006D5513">
        <w:rPr>
          <w:szCs w:val="24"/>
        </w:rPr>
        <w:br/>
      </w:r>
      <w:r w:rsidRPr="006D5513">
        <w:rPr>
          <w:b/>
          <w:szCs w:val="24"/>
          <w:u w:val="single"/>
        </w:rPr>
        <w:t>Цель психологической подготовки</w:t>
      </w:r>
      <w:r w:rsidRPr="006D5513">
        <w:rPr>
          <w:b/>
          <w:szCs w:val="24"/>
        </w:rPr>
        <w:t xml:space="preserve"> – выработка психологических качеств, умений и навыков выпускников школы, которые повысят эффективность подготовки к прохождению ГИА и сдаче ЕГЭ и позволят каждому учащемуся более успешно вести себя во время экзамена, т.е. будут способствовать развитию памяти и навыков мыслительной работы, концентрации внимания, умению мобилизовать себя в решающей ситуации, владеть своими эмоциями.</w:t>
      </w:r>
      <w:r w:rsidRPr="006D5513">
        <w:rPr>
          <w:b/>
          <w:szCs w:val="24"/>
          <w:u w:val="single"/>
        </w:rPr>
        <w:br/>
      </w:r>
      <w:r w:rsidRPr="006D5513">
        <w:rPr>
          <w:b/>
          <w:szCs w:val="24"/>
          <w:u w:val="single"/>
        </w:rPr>
        <w:br/>
        <w:t>Цель</w:t>
      </w:r>
      <w:r w:rsidRPr="006D5513">
        <w:rPr>
          <w:szCs w:val="24"/>
        </w:rPr>
        <w:t>: оказание психологической помощи учителям, выпускникам 9 и 11-ых классов и их родителям в подготовке к ГИА и ЕГЭ.</w:t>
      </w:r>
      <w:r w:rsidRPr="006D5513">
        <w:rPr>
          <w:szCs w:val="24"/>
        </w:rPr>
        <w:br/>
      </w:r>
      <w:r w:rsidRPr="006D5513">
        <w:rPr>
          <w:szCs w:val="24"/>
        </w:rPr>
        <w:br/>
      </w:r>
      <w:r w:rsidRPr="006D5513">
        <w:rPr>
          <w:b/>
          <w:szCs w:val="24"/>
          <w:u w:val="single"/>
        </w:rPr>
        <w:t>Задачи</w:t>
      </w:r>
      <w:r>
        <w:rPr>
          <w:b/>
          <w:szCs w:val="24"/>
        </w:rPr>
        <w:t xml:space="preserve">: </w:t>
      </w:r>
      <w:r w:rsidRPr="006D5513">
        <w:rPr>
          <w:b/>
          <w:szCs w:val="24"/>
        </w:rPr>
        <w:br/>
      </w:r>
      <w:r w:rsidRPr="006D5513">
        <w:rPr>
          <w:szCs w:val="24"/>
        </w:rPr>
        <w:t>1. Развитие познавательного компонента психологической готовности к ГИА и ЕГЭ: отработка навыков самоорганизации и самоконтроля, волевой саморегуляции, развит</w:t>
      </w:r>
      <w:r>
        <w:rPr>
          <w:szCs w:val="24"/>
        </w:rPr>
        <w:t xml:space="preserve">ие внимания, памяти, мышления. </w:t>
      </w:r>
      <w:r w:rsidRPr="006D5513">
        <w:rPr>
          <w:szCs w:val="24"/>
        </w:rPr>
        <w:br/>
        <w:t>2. Уменьшение уровня тревожности с помощью овладения навыками</w:t>
      </w:r>
      <w:r>
        <w:rPr>
          <w:szCs w:val="24"/>
        </w:rPr>
        <w:t xml:space="preserve"> психофизической саморегуляции.</w:t>
      </w:r>
      <w:r w:rsidRPr="006D5513">
        <w:rPr>
          <w:szCs w:val="24"/>
        </w:rPr>
        <w:br/>
        <w:t xml:space="preserve">3. Содействие адаптации учащихся к </w:t>
      </w:r>
      <w:r>
        <w:rPr>
          <w:szCs w:val="24"/>
        </w:rPr>
        <w:t xml:space="preserve">процессу проведения ГИА и ЕГЭ. </w:t>
      </w:r>
      <w:r w:rsidRPr="006D5513">
        <w:rPr>
          <w:szCs w:val="24"/>
        </w:rPr>
        <w:br/>
        <w:t>4. Создание необходимого психологического настроя у педагогов - предметников, классных руководителей, учащихся и их родителей во время подготовки и проведения экзаменационных испытаний.</w:t>
      </w:r>
    </w:p>
    <w:p w:rsidR="001D4CB3" w:rsidRPr="006D5513" w:rsidRDefault="001D4CB3" w:rsidP="001D4CB3">
      <w:pPr>
        <w:rPr>
          <w:szCs w:val="24"/>
        </w:rPr>
      </w:pPr>
      <w:r w:rsidRPr="006D5513">
        <w:rPr>
          <w:szCs w:val="24"/>
        </w:rPr>
        <w:t xml:space="preserve"> Данная работа осуществляется по следующим направлениям:</w:t>
      </w:r>
    </w:p>
    <w:p w:rsidR="001D4CB3" w:rsidRPr="006D5513" w:rsidRDefault="001D4CB3" w:rsidP="001D4CB3">
      <w:pPr>
        <w:rPr>
          <w:szCs w:val="24"/>
        </w:rPr>
      </w:pPr>
    </w:p>
    <w:p w:rsidR="001D4CB3" w:rsidRPr="006D5513" w:rsidRDefault="001D4CB3" w:rsidP="001D4CB3">
      <w:pPr>
        <w:rPr>
          <w:szCs w:val="24"/>
        </w:rPr>
      </w:pPr>
      <w:r w:rsidRPr="006D5513">
        <w:rPr>
          <w:rFonts w:eastAsia="Times New Roman"/>
          <w:b/>
          <w:i/>
          <w:szCs w:val="24"/>
          <w:lang w:eastAsia="ru-RU"/>
        </w:rPr>
        <w:t>Направления работы:</w:t>
      </w:r>
    </w:p>
    <w:p w:rsidR="001D4CB3" w:rsidRPr="006D5513" w:rsidRDefault="001D4CB3" w:rsidP="001D4CB3">
      <w:pPr>
        <w:spacing w:before="100" w:beforeAutospacing="1" w:after="100" w:afterAutospacing="1"/>
        <w:rPr>
          <w:rFonts w:eastAsia="Times New Roman"/>
          <w:b/>
          <w:i/>
          <w:szCs w:val="24"/>
          <w:u w:val="single"/>
          <w:lang w:eastAsia="ru-RU"/>
        </w:rPr>
      </w:pPr>
      <w:r w:rsidRPr="006D5513">
        <w:rPr>
          <w:rFonts w:eastAsia="Times New Roman"/>
          <w:b/>
          <w:bCs/>
          <w:szCs w:val="24"/>
          <w:u w:val="single"/>
          <w:lang w:eastAsia="ru-RU"/>
        </w:rPr>
        <w:t>Диагностическое направление.</w:t>
      </w:r>
    </w:p>
    <w:p w:rsidR="001D4CB3" w:rsidRPr="006D5513" w:rsidRDefault="001D4CB3" w:rsidP="001D4CB3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D5513">
        <w:rPr>
          <w:rFonts w:eastAsia="Times New Roman"/>
          <w:b/>
          <w:bCs/>
          <w:szCs w:val="24"/>
          <w:lang w:eastAsia="ru-RU"/>
        </w:rPr>
        <w:t xml:space="preserve">Цель – </w:t>
      </w:r>
      <w:r w:rsidRPr="006D5513">
        <w:rPr>
          <w:rFonts w:eastAsia="Times New Roman"/>
          <w:szCs w:val="24"/>
          <w:lang w:eastAsia="ru-RU"/>
        </w:rPr>
        <w:t>информационное обеспечение процесса психологического сопровождения готовности к ГИА и ЕГЭ</w:t>
      </w:r>
    </w:p>
    <w:tbl>
      <w:tblPr>
        <w:tblW w:w="102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6"/>
        <w:gridCol w:w="3990"/>
        <w:gridCol w:w="1701"/>
        <w:gridCol w:w="1559"/>
        <w:gridCol w:w="26"/>
      </w:tblGrid>
      <w:tr w:rsidR="001D4CB3" w:rsidRPr="006D5513" w:rsidTr="001D4CB3">
        <w:trPr>
          <w:gridAfter w:val="1"/>
          <w:wAfter w:w="26" w:type="dxa"/>
        </w:trPr>
        <w:tc>
          <w:tcPr>
            <w:tcW w:w="2956" w:type="dxa"/>
            <w:vAlign w:val="center"/>
          </w:tcPr>
          <w:p w:rsidR="001D4CB3" w:rsidRPr="006D5513" w:rsidRDefault="001D4CB3" w:rsidP="00D3460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bCs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990" w:type="dxa"/>
            <w:vAlign w:val="center"/>
          </w:tcPr>
          <w:p w:rsidR="001D4CB3" w:rsidRPr="006D5513" w:rsidRDefault="001D4CB3" w:rsidP="00D34609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1" w:type="dxa"/>
            <w:vAlign w:val="center"/>
          </w:tcPr>
          <w:p w:rsidR="001D4CB3" w:rsidRPr="006D5513" w:rsidRDefault="001D4CB3" w:rsidP="00D34609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vAlign w:val="center"/>
          </w:tcPr>
          <w:p w:rsidR="001D4CB3" w:rsidRPr="006D5513" w:rsidRDefault="001D4CB3" w:rsidP="00D34609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Ответственный</w:t>
            </w:r>
          </w:p>
        </w:tc>
      </w:tr>
      <w:tr w:rsidR="001D4CB3" w:rsidRPr="006D5513" w:rsidTr="007E2BE2">
        <w:trPr>
          <w:trHeight w:val="845"/>
        </w:trPr>
        <w:tc>
          <w:tcPr>
            <w:tcW w:w="2956" w:type="dxa"/>
          </w:tcPr>
          <w:p w:rsidR="001D4CB3" w:rsidRPr="006D5513" w:rsidRDefault="001D4CB3" w:rsidP="00D34609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Подбор методик для диагностики психологической готовности учащихся к ГИА и ЕГЭ.</w:t>
            </w:r>
          </w:p>
        </w:tc>
        <w:tc>
          <w:tcPr>
            <w:tcW w:w="3990" w:type="dxa"/>
            <w:vMerge w:val="restart"/>
          </w:tcPr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 xml:space="preserve">Определение уровня психологической готовности выпускников к экзаменационным испытаниям по трем компонентам психологической готовности к ГИА и ЕГЭ (самоорганизация и самоконтроль, познавательные процессы – познавательный компонент, тревожность – </w:t>
            </w:r>
            <w:r w:rsidRPr="006D5513">
              <w:rPr>
                <w:rFonts w:eastAsia="Times New Roman"/>
                <w:szCs w:val="24"/>
                <w:lang w:eastAsia="ru-RU"/>
              </w:rPr>
              <w:lastRenderedPageBreak/>
              <w:t>личностный компонент, знакомство с процедурой ГИА и ЕГЭ – процессуальный компонент).</w:t>
            </w:r>
          </w:p>
        </w:tc>
        <w:tc>
          <w:tcPr>
            <w:tcW w:w="1701" w:type="dxa"/>
            <w:vMerge w:val="restart"/>
          </w:tcPr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Октябрь- ноябрь</w:t>
            </w: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7E2BE2" w:rsidRDefault="007E2BE2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Согласно плану работы педагога- психолога</w:t>
            </w: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7E2BE2" w:rsidP="00D3460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Январь </w:t>
            </w:r>
          </w:p>
          <w:p w:rsidR="007E2BE2" w:rsidRDefault="007E2BE2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 xml:space="preserve">Январь- февраль </w:t>
            </w:r>
          </w:p>
        </w:tc>
        <w:tc>
          <w:tcPr>
            <w:tcW w:w="1585" w:type="dxa"/>
            <w:gridSpan w:val="2"/>
            <w:vMerge w:val="restart"/>
          </w:tcPr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Педагог –</w:t>
            </w: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 xml:space="preserve">психолог </w:t>
            </w:r>
          </w:p>
          <w:p w:rsidR="001D4CB3" w:rsidRPr="006D5513" w:rsidRDefault="007E2BE2" w:rsidP="00D3460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lastRenderedPageBreak/>
              <w:t>Педагог –</w:t>
            </w:r>
          </w:p>
          <w:p w:rsidR="001D4CB3" w:rsidRPr="006D5513" w:rsidRDefault="001D4CB3" w:rsidP="00D34609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 xml:space="preserve">психолог </w:t>
            </w:r>
          </w:p>
          <w:p w:rsidR="001D4CB3" w:rsidRPr="006D5513" w:rsidRDefault="007E2BE2" w:rsidP="00D3460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1D4CB3" w:rsidRPr="006D5513" w:rsidTr="001D4CB3">
        <w:tc>
          <w:tcPr>
            <w:tcW w:w="2956" w:type="dxa"/>
          </w:tcPr>
          <w:p w:rsidR="001D4CB3" w:rsidRPr="007E2BE2" w:rsidRDefault="001D4CB3" w:rsidP="00D34609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 xml:space="preserve">Отбор критериев и показателей по трем компонентам психологической </w:t>
            </w:r>
            <w:r w:rsidRPr="006D5513">
              <w:rPr>
                <w:rFonts w:eastAsia="Times New Roman"/>
                <w:szCs w:val="24"/>
                <w:lang w:eastAsia="ru-RU"/>
              </w:rPr>
              <w:lastRenderedPageBreak/>
              <w:t>готовности к ГИА и ЕГЭ.</w:t>
            </w:r>
          </w:p>
        </w:tc>
        <w:tc>
          <w:tcPr>
            <w:tcW w:w="3990" w:type="dxa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ind w:left="595" w:hanging="595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ind w:left="595" w:hanging="595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D4CB3" w:rsidRPr="006D5513" w:rsidTr="001D4CB3">
        <w:tc>
          <w:tcPr>
            <w:tcW w:w="2956" w:type="dxa"/>
          </w:tcPr>
          <w:p w:rsidR="001D4CB3" w:rsidRPr="006D5513" w:rsidRDefault="001D4CB3" w:rsidP="00D34609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lastRenderedPageBreak/>
              <w:t>Проведение диагностики.</w:t>
            </w:r>
          </w:p>
        </w:tc>
        <w:tc>
          <w:tcPr>
            <w:tcW w:w="3990" w:type="dxa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ind w:left="595" w:hanging="595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ind w:left="595" w:hanging="595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D4CB3" w:rsidRPr="006D5513" w:rsidTr="001D4CB3">
        <w:tc>
          <w:tcPr>
            <w:tcW w:w="2956" w:type="dxa"/>
          </w:tcPr>
          <w:p w:rsidR="001D4CB3" w:rsidRPr="006D5513" w:rsidRDefault="001D4CB3" w:rsidP="00D34609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Анализ полученных результатов.</w:t>
            </w:r>
          </w:p>
          <w:p w:rsidR="001D4CB3" w:rsidRPr="006D5513" w:rsidRDefault="001D4CB3" w:rsidP="00D34609">
            <w:pPr>
              <w:pStyle w:val="a3"/>
              <w:ind w:left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Формирование групп учащихся, имеющих проблемы в обучении и психологической готовности к ГИА и ЕГЭ.</w:t>
            </w:r>
          </w:p>
        </w:tc>
        <w:tc>
          <w:tcPr>
            <w:tcW w:w="1701" w:type="dxa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ind w:left="595" w:hanging="595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vMerge/>
          </w:tcPr>
          <w:p w:rsidR="001D4CB3" w:rsidRPr="006D5513" w:rsidRDefault="001D4CB3" w:rsidP="00432B87">
            <w:pPr>
              <w:spacing w:before="100" w:beforeAutospacing="1" w:after="100" w:afterAutospacing="1"/>
              <w:ind w:left="595" w:hanging="595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D4CB3" w:rsidRPr="006D5513" w:rsidRDefault="001D4CB3" w:rsidP="001D4CB3">
      <w:pPr>
        <w:spacing w:before="100" w:beforeAutospacing="1" w:after="100" w:afterAutospacing="1"/>
        <w:rPr>
          <w:rFonts w:eastAsia="Times New Roman"/>
          <w:b/>
          <w:szCs w:val="24"/>
          <w:u w:val="single"/>
          <w:lang w:eastAsia="ru-RU"/>
        </w:rPr>
      </w:pPr>
      <w:r w:rsidRPr="006D5513">
        <w:rPr>
          <w:rFonts w:eastAsia="Times New Roman"/>
          <w:b/>
          <w:szCs w:val="24"/>
          <w:u w:val="single"/>
          <w:lang w:eastAsia="ru-RU"/>
        </w:rPr>
        <w:t>Психокоррекционная и развивающая работа со школьниками.</w:t>
      </w:r>
    </w:p>
    <w:p w:rsidR="001D4CB3" w:rsidRPr="006D5513" w:rsidRDefault="001D4CB3" w:rsidP="001D4CB3">
      <w:pPr>
        <w:spacing w:before="100" w:beforeAutospacing="1" w:after="100" w:afterAutospacing="1"/>
        <w:rPr>
          <w:rFonts w:eastAsia="Times New Roman"/>
          <w:b/>
          <w:szCs w:val="24"/>
          <w:lang w:eastAsia="ru-RU"/>
        </w:rPr>
      </w:pPr>
      <w:r w:rsidRPr="006D5513">
        <w:rPr>
          <w:rFonts w:eastAsia="Times New Roman"/>
          <w:b/>
          <w:szCs w:val="24"/>
          <w:lang w:eastAsia="ru-RU"/>
        </w:rPr>
        <w:t>Цель</w:t>
      </w:r>
      <w:r w:rsidRPr="006D5513">
        <w:rPr>
          <w:rFonts w:eastAsia="Times New Roman"/>
          <w:szCs w:val="24"/>
          <w:lang w:eastAsia="ru-RU"/>
        </w:rPr>
        <w:t xml:space="preserve"> – создание условий для психологической готовности к ГИА и ЕГЭ и решения психологических проблем конкретных учащихся.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118"/>
        <w:gridCol w:w="1134"/>
        <w:gridCol w:w="1843"/>
      </w:tblGrid>
      <w:tr w:rsidR="001D4CB3" w:rsidRPr="006D5513" w:rsidTr="007E2BE2">
        <w:trPr>
          <w:trHeight w:val="497"/>
        </w:trPr>
        <w:tc>
          <w:tcPr>
            <w:tcW w:w="3794" w:type="dxa"/>
            <w:vAlign w:val="center"/>
          </w:tcPr>
          <w:p w:rsidR="001D4CB3" w:rsidRPr="006D5513" w:rsidRDefault="001D4CB3" w:rsidP="00432B8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bCs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8" w:type="dxa"/>
            <w:vAlign w:val="center"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134" w:type="dxa"/>
            <w:vAlign w:val="center"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vAlign w:val="center"/>
          </w:tcPr>
          <w:p w:rsidR="001D4CB3" w:rsidRPr="007E2BE2" w:rsidRDefault="001D4CB3" w:rsidP="00432B87">
            <w:pPr>
              <w:spacing w:before="100" w:beforeAutospacing="1" w:after="100" w:afterAutospacing="1"/>
              <w:rPr>
                <w:rFonts w:eastAsia="Times New Roman"/>
                <w:b/>
                <w:sz w:val="22"/>
                <w:lang w:eastAsia="ru-RU"/>
              </w:rPr>
            </w:pPr>
            <w:r w:rsidRPr="007E2BE2">
              <w:rPr>
                <w:rFonts w:eastAsia="Times New Roman"/>
                <w:b/>
                <w:sz w:val="22"/>
                <w:lang w:eastAsia="ru-RU"/>
              </w:rPr>
              <w:t>Ответственный</w:t>
            </w:r>
          </w:p>
        </w:tc>
      </w:tr>
      <w:tr w:rsidR="001D4CB3" w:rsidRPr="006D5513" w:rsidTr="007E2BE2">
        <w:tc>
          <w:tcPr>
            <w:tcW w:w="3794" w:type="dxa"/>
          </w:tcPr>
          <w:p w:rsidR="001D4CB3" w:rsidRPr="006D5513" w:rsidRDefault="001D4CB3" w:rsidP="007E2BE2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Формирование групп учащихся с низким уровнем психологической готовности к ГИА и ЕГЭ, планирование занятий с ними.</w:t>
            </w:r>
          </w:p>
        </w:tc>
        <w:tc>
          <w:tcPr>
            <w:tcW w:w="3118" w:type="dxa"/>
            <w:vMerge w:val="restart"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Развитие познавательных процессов (памяти, внимания учащихся).</w:t>
            </w:r>
          </w:p>
        </w:tc>
        <w:tc>
          <w:tcPr>
            <w:tcW w:w="1134" w:type="dxa"/>
            <w:vMerge w:val="restart"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05.02.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12.02.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19.02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26.02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Январь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 xml:space="preserve">февраль 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02.02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09.02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16.02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Март- июнь</w:t>
            </w:r>
          </w:p>
        </w:tc>
        <w:tc>
          <w:tcPr>
            <w:tcW w:w="1843" w:type="dxa"/>
            <w:vMerge w:val="restart"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Педагог – психолог</w:t>
            </w:r>
          </w:p>
          <w:p w:rsidR="001D4CB3" w:rsidRPr="006D5513" w:rsidRDefault="007E2BE2" w:rsidP="00432B8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Наурузбаева А.Ж</w:t>
            </w:r>
            <w:r w:rsidR="001D4CB3" w:rsidRPr="006D5513">
              <w:rPr>
                <w:rFonts w:eastAsia="Times New Roman"/>
                <w:szCs w:val="24"/>
                <w:lang w:eastAsia="ru-RU"/>
              </w:rPr>
              <w:t>.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Педагог – психолог</w:t>
            </w:r>
          </w:p>
          <w:p w:rsidR="001D4CB3" w:rsidRPr="006D5513" w:rsidRDefault="007E2BE2" w:rsidP="00432B8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D4CB3" w:rsidRPr="006D5513" w:rsidTr="007E2BE2">
        <w:tc>
          <w:tcPr>
            <w:tcW w:w="3794" w:type="dxa"/>
          </w:tcPr>
          <w:p w:rsidR="001D4CB3" w:rsidRPr="006D5513" w:rsidRDefault="001D4CB3" w:rsidP="007E2BE2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Проведение цикла занятий в форме психологических тренингов для учащихся 9-11-х классов по р</w:t>
            </w:r>
            <w:r w:rsidR="007E2BE2">
              <w:rPr>
                <w:rFonts w:eastAsia="Times New Roman"/>
                <w:szCs w:val="24"/>
                <w:lang w:eastAsia="ru-RU"/>
              </w:rPr>
              <w:t xml:space="preserve">азвитию у них внимания, памяти, </w:t>
            </w:r>
            <w:r w:rsidRPr="006D5513">
              <w:rPr>
                <w:rFonts w:eastAsia="Times New Roman"/>
                <w:szCs w:val="24"/>
                <w:lang w:eastAsia="ru-RU"/>
              </w:rPr>
              <w:t>самоорганизации и самоконтроля, снятия тревожности.</w:t>
            </w:r>
          </w:p>
        </w:tc>
        <w:tc>
          <w:tcPr>
            <w:tcW w:w="3118" w:type="dxa"/>
            <w:vMerge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E2BE2" w:rsidRPr="006D5513" w:rsidTr="007E2BE2">
        <w:trPr>
          <w:trHeight w:val="1932"/>
        </w:trPr>
        <w:tc>
          <w:tcPr>
            <w:tcW w:w="3794" w:type="dxa"/>
          </w:tcPr>
          <w:p w:rsidR="007E2BE2" w:rsidRPr="006D5513" w:rsidRDefault="007E2BE2" w:rsidP="007E2BE2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Групповые беседы и индивидуальные консультации по проблемам психологической готовности к ГИА и ЕГЭ.</w:t>
            </w:r>
          </w:p>
        </w:tc>
        <w:tc>
          <w:tcPr>
            <w:tcW w:w="3118" w:type="dxa"/>
          </w:tcPr>
          <w:p w:rsidR="007E2BE2" w:rsidRPr="006D5513" w:rsidRDefault="007E2BE2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t>Овладение учащимися приёмами и навыками психофизической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D5513">
              <w:rPr>
                <w:rFonts w:eastAsia="Times New Roman"/>
                <w:szCs w:val="24"/>
                <w:lang w:eastAsia="ru-RU"/>
              </w:rPr>
              <w:t>саморегуляции, выработка умений самостоятельно противостоять стрессу.</w:t>
            </w:r>
          </w:p>
        </w:tc>
        <w:tc>
          <w:tcPr>
            <w:tcW w:w="1134" w:type="dxa"/>
            <w:vMerge/>
          </w:tcPr>
          <w:p w:rsidR="007E2BE2" w:rsidRPr="006D5513" w:rsidRDefault="007E2BE2" w:rsidP="00432B8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E2BE2" w:rsidRPr="006D5513" w:rsidRDefault="007E2BE2" w:rsidP="00432B8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D4CB3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p w:rsidR="007E2BE2" w:rsidRPr="006D5513" w:rsidRDefault="007E2BE2" w:rsidP="007E2BE2">
      <w:pPr>
        <w:tabs>
          <w:tab w:val="left" w:pos="2171"/>
        </w:tabs>
        <w:rPr>
          <w:rFonts w:eastAsia="Times New Roman"/>
          <w:szCs w:val="24"/>
          <w:lang w:eastAsia="ru-RU"/>
        </w:rPr>
      </w:pPr>
    </w:p>
    <w:tbl>
      <w:tblPr>
        <w:tblW w:w="1083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95"/>
        <w:gridCol w:w="230"/>
        <w:gridCol w:w="1210"/>
      </w:tblGrid>
      <w:tr w:rsidR="001D4CB3" w:rsidRPr="006D5513" w:rsidTr="008658D4">
        <w:trPr>
          <w:trHeight w:val="1031"/>
          <w:tblCellSpacing w:w="0" w:type="dxa"/>
        </w:trPr>
        <w:tc>
          <w:tcPr>
            <w:tcW w:w="9395" w:type="dxa"/>
          </w:tcPr>
          <w:p w:rsidR="001D4CB3" w:rsidRPr="007E2BE2" w:rsidRDefault="001D4CB3" w:rsidP="007E2BE2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E2BE2">
              <w:rPr>
                <w:rFonts w:eastAsia="Times New Roman"/>
                <w:b/>
                <w:szCs w:val="24"/>
                <w:lang w:eastAsia="ru-RU"/>
              </w:rPr>
              <w:t>Консультирование учащихся, родителей, педагогов по вопросам</w:t>
            </w:r>
          </w:p>
          <w:p w:rsidR="001D4CB3" w:rsidRPr="007E2BE2" w:rsidRDefault="001D4CB3" w:rsidP="007E2BE2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E2BE2">
              <w:rPr>
                <w:rFonts w:eastAsia="Times New Roman"/>
                <w:b/>
                <w:szCs w:val="24"/>
                <w:lang w:eastAsia="ru-RU"/>
              </w:rPr>
              <w:t>психологической готовности к экзаменационным испытаниям.</w:t>
            </w:r>
          </w:p>
          <w:p w:rsidR="001D4CB3" w:rsidRDefault="001D4CB3" w:rsidP="001D4CB3">
            <w:pPr>
              <w:rPr>
                <w:rFonts w:eastAsia="Times New Roman"/>
                <w:b/>
                <w:i/>
                <w:szCs w:val="24"/>
                <w:lang w:eastAsia="ru-RU"/>
              </w:rPr>
            </w:pPr>
          </w:p>
          <w:p w:rsidR="001D4CB3" w:rsidRPr="006D5513" w:rsidRDefault="001D4CB3" w:rsidP="001D4CB3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i/>
                <w:szCs w:val="24"/>
                <w:lang w:eastAsia="ru-RU"/>
              </w:rPr>
              <w:t>Цель –</w:t>
            </w:r>
            <w:r w:rsidRPr="006D5513">
              <w:rPr>
                <w:rFonts w:eastAsia="Times New Roman"/>
                <w:i/>
                <w:szCs w:val="24"/>
                <w:lang w:eastAsia="ru-RU"/>
              </w:rPr>
              <w:t xml:space="preserve"> оказание психологической помощи и поддержки субъектам ГИА и ЕГЭ,</w:t>
            </w:r>
          </w:p>
          <w:p w:rsidR="001D4CB3" w:rsidRPr="006D5513" w:rsidRDefault="001D4CB3" w:rsidP="001D4CB3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6D5513">
              <w:rPr>
                <w:rFonts w:eastAsia="Times New Roman"/>
                <w:i/>
                <w:szCs w:val="24"/>
                <w:lang w:eastAsia="ru-RU"/>
              </w:rPr>
              <w:lastRenderedPageBreak/>
              <w:t xml:space="preserve"> обучение их навыкам саморегуляции.</w:t>
            </w:r>
          </w:p>
          <w:p w:rsidR="001D4CB3" w:rsidRPr="001D4CB3" w:rsidRDefault="001D4CB3" w:rsidP="001D4CB3">
            <w:pPr>
              <w:rPr>
                <w:rFonts w:eastAsia="Times New Roman"/>
                <w:b/>
                <w:i/>
                <w:szCs w:val="24"/>
                <w:u w:val="single"/>
                <w:lang w:eastAsia="ru-RU"/>
              </w:rPr>
            </w:pPr>
          </w:p>
        </w:tc>
        <w:tc>
          <w:tcPr>
            <w:tcW w:w="230" w:type="dxa"/>
          </w:tcPr>
          <w:p w:rsidR="001D4CB3" w:rsidRPr="006D5513" w:rsidRDefault="001D4CB3" w:rsidP="001D4CB3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1D4CB3" w:rsidRPr="006D5513" w:rsidRDefault="001D4CB3" w:rsidP="001D4CB3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1D4CB3" w:rsidRPr="006D5513" w:rsidTr="008658D4">
        <w:trPr>
          <w:tblCellSpacing w:w="0" w:type="dxa"/>
        </w:trPr>
        <w:tc>
          <w:tcPr>
            <w:tcW w:w="10835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47"/>
              <w:gridCol w:w="3969"/>
              <w:gridCol w:w="1028"/>
              <w:gridCol w:w="2232"/>
            </w:tblGrid>
            <w:tr w:rsidR="001D4CB3" w:rsidRPr="006D5513" w:rsidTr="00497CB9">
              <w:tc>
                <w:tcPr>
                  <w:tcW w:w="2547" w:type="dxa"/>
                  <w:vAlign w:val="center"/>
                </w:tcPr>
                <w:p w:rsidR="001D4CB3" w:rsidRPr="001D4CB3" w:rsidRDefault="001D4CB3" w:rsidP="001D4CB3">
                  <w:pPr>
                    <w:jc w:val="center"/>
                    <w:rPr>
                      <w:rFonts w:eastAsia="Times New Roman"/>
                      <w:b/>
                      <w:i/>
                      <w:szCs w:val="24"/>
                      <w:lang w:eastAsia="ru-RU"/>
                    </w:rPr>
                  </w:pPr>
                  <w:r w:rsidRPr="001D4CB3">
                    <w:rPr>
                      <w:rFonts w:eastAsia="Times New Roman"/>
                      <w:b/>
                      <w:bCs/>
                      <w:i/>
                      <w:szCs w:val="24"/>
                      <w:lang w:eastAsia="ru-RU"/>
                    </w:rPr>
                    <w:lastRenderedPageBreak/>
                    <w:t>Содержание деятельности</w:t>
                  </w:r>
                </w:p>
              </w:tc>
              <w:tc>
                <w:tcPr>
                  <w:tcW w:w="3969" w:type="dxa"/>
                  <w:vAlign w:val="center"/>
                </w:tcPr>
                <w:p w:rsidR="001D4CB3" w:rsidRPr="006D5513" w:rsidRDefault="001D4CB3" w:rsidP="001D4CB3">
                  <w:pPr>
                    <w:rPr>
                      <w:rFonts w:eastAsia="Times New Roman"/>
                      <w:b/>
                      <w:i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b/>
                      <w:i/>
                      <w:szCs w:val="24"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1028" w:type="dxa"/>
                  <w:vAlign w:val="center"/>
                </w:tcPr>
                <w:p w:rsidR="001D4CB3" w:rsidRPr="006D5513" w:rsidRDefault="001D4CB3" w:rsidP="001D4CB3">
                  <w:pPr>
                    <w:rPr>
                      <w:rFonts w:eastAsia="Times New Roman"/>
                      <w:b/>
                      <w:i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b/>
                      <w:i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232" w:type="dxa"/>
                  <w:vAlign w:val="center"/>
                </w:tcPr>
                <w:p w:rsidR="001D4CB3" w:rsidRPr="006D5513" w:rsidRDefault="001D4CB3" w:rsidP="001D4CB3">
                  <w:pPr>
                    <w:rPr>
                      <w:rFonts w:eastAsia="Times New Roman"/>
                      <w:b/>
                      <w:i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b/>
                      <w:i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1D4CB3" w:rsidRPr="006D5513" w:rsidTr="00497CB9">
              <w:tc>
                <w:tcPr>
                  <w:tcW w:w="2547" w:type="dxa"/>
                </w:tcPr>
                <w:p w:rsidR="001D4CB3" w:rsidRPr="007E2BE2" w:rsidRDefault="001D4CB3" w:rsidP="007E2BE2">
                  <w:pPr>
                    <w:pStyle w:val="a3"/>
                    <w:ind w:left="0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7E2BE2">
                    <w:rPr>
                      <w:rFonts w:eastAsia="Times New Roman"/>
                      <w:szCs w:val="24"/>
                      <w:lang w:eastAsia="ru-RU"/>
                    </w:rPr>
                    <w:t xml:space="preserve">1. Консультирование родителей </w:t>
                  </w:r>
                </w:p>
              </w:tc>
              <w:tc>
                <w:tcPr>
                  <w:tcW w:w="3969" w:type="dxa"/>
                </w:tcPr>
                <w:p w:rsidR="001D4CB3" w:rsidRPr="007E2BE2" w:rsidRDefault="001D4CB3" w:rsidP="007E2BE2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7E2BE2">
                    <w:rPr>
                      <w:rFonts w:eastAsia="Times New Roman"/>
                      <w:szCs w:val="24"/>
                      <w:lang w:eastAsia="ru-RU"/>
                    </w:rPr>
                    <w:t>Овладение знанием, поддержки, помощи учащимся до и после экзамена.</w:t>
                  </w:r>
                </w:p>
              </w:tc>
              <w:tc>
                <w:tcPr>
                  <w:tcW w:w="1028" w:type="dxa"/>
                  <w:vMerge w:val="restart"/>
                </w:tcPr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Январь – май</w:t>
                  </w: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Январь-июнь</w:t>
                  </w:r>
                </w:p>
              </w:tc>
              <w:tc>
                <w:tcPr>
                  <w:tcW w:w="2232" w:type="dxa"/>
                  <w:vMerge w:val="restart"/>
                </w:tcPr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 xml:space="preserve">Педагог – психолог </w:t>
                  </w:r>
                </w:p>
                <w:p w:rsidR="001D4CB3" w:rsidRPr="006D5513" w:rsidRDefault="00497CB9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Наурузбаева А.Ж.</w:t>
                  </w: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 xml:space="preserve">Педагог – психолог </w:t>
                  </w:r>
                </w:p>
                <w:p w:rsidR="001D4CB3" w:rsidRPr="006D5513" w:rsidRDefault="00497CB9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Наурузбаева А.Ж.</w:t>
                  </w:r>
                </w:p>
                <w:p w:rsidR="001D4CB3" w:rsidRPr="006D5513" w:rsidRDefault="001D4CB3" w:rsidP="001D4CB3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7E2BE2" w:rsidRPr="006D5513" w:rsidTr="00497CB9">
              <w:trPr>
                <w:trHeight w:val="1162"/>
              </w:trPr>
              <w:tc>
                <w:tcPr>
                  <w:tcW w:w="2547" w:type="dxa"/>
                </w:tcPr>
                <w:p w:rsidR="007E2BE2" w:rsidRPr="007E2BE2" w:rsidRDefault="007E2BE2" w:rsidP="007E2BE2">
                  <w:pPr>
                    <w:pStyle w:val="a3"/>
                    <w:ind w:left="0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7E2BE2">
                    <w:rPr>
                      <w:rFonts w:eastAsia="Times New Roman"/>
                      <w:szCs w:val="24"/>
                      <w:lang w:eastAsia="ru-RU"/>
                    </w:rPr>
                    <w:t>2.Индивидуальные консультации для выпускников.</w:t>
                  </w:r>
                </w:p>
              </w:tc>
              <w:tc>
                <w:tcPr>
                  <w:tcW w:w="3969" w:type="dxa"/>
                </w:tcPr>
                <w:p w:rsidR="007E2BE2" w:rsidRPr="007E2BE2" w:rsidRDefault="007E2BE2" w:rsidP="007E2BE2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7E2BE2">
                    <w:rPr>
                      <w:rFonts w:eastAsia="Times New Roman"/>
                      <w:szCs w:val="24"/>
                      <w:lang w:eastAsia="ru-RU"/>
                    </w:rPr>
                    <w:t>Понимание необходимости психологической и учебной подгото</w:t>
                  </w:r>
                  <w:r w:rsidR="00497CB9">
                    <w:rPr>
                      <w:rFonts w:eastAsia="Times New Roman"/>
                      <w:szCs w:val="24"/>
                      <w:lang w:eastAsia="ru-RU"/>
                    </w:rPr>
                    <w:t xml:space="preserve">вки в экзаменационный период.  </w:t>
                  </w:r>
                </w:p>
              </w:tc>
              <w:tc>
                <w:tcPr>
                  <w:tcW w:w="1028" w:type="dxa"/>
                  <w:vMerge/>
                </w:tcPr>
                <w:p w:rsidR="007E2BE2" w:rsidRPr="006D5513" w:rsidRDefault="007E2BE2" w:rsidP="001D4CB3">
                  <w:pPr>
                    <w:rPr>
                      <w:rFonts w:eastAsia="Times New Roman"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2232" w:type="dxa"/>
                  <w:vMerge/>
                </w:tcPr>
                <w:p w:rsidR="007E2BE2" w:rsidRPr="006D5513" w:rsidRDefault="007E2BE2" w:rsidP="001D4CB3">
                  <w:pPr>
                    <w:rPr>
                      <w:rFonts w:eastAsia="Times New Roman"/>
                      <w:i/>
                      <w:szCs w:val="24"/>
                      <w:lang w:eastAsia="ru-RU"/>
                    </w:rPr>
                  </w:pPr>
                </w:p>
              </w:tc>
            </w:tr>
            <w:tr w:rsidR="001D4CB3" w:rsidRPr="006D5513" w:rsidTr="00497CB9">
              <w:tc>
                <w:tcPr>
                  <w:tcW w:w="2547" w:type="dxa"/>
                </w:tcPr>
                <w:p w:rsidR="001D4CB3" w:rsidRPr="007E2BE2" w:rsidRDefault="001D4CB3" w:rsidP="007E2BE2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7E2BE2">
                    <w:rPr>
                      <w:rFonts w:eastAsia="Times New Roman"/>
                      <w:szCs w:val="24"/>
                      <w:lang w:eastAsia="ru-RU"/>
                    </w:rPr>
                    <w:t xml:space="preserve"> 3.Консультирование педагогов </w:t>
                  </w:r>
                </w:p>
              </w:tc>
              <w:tc>
                <w:tcPr>
                  <w:tcW w:w="3969" w:type="dxa"/>
                  <w:vMerge w:val="restart"/>
                </w:tcPr>
                <w:p w:rsidR="001D4CB3" w:rsidRPr="007E2BE2" w:rsidRDefault="001D4CB3" w:rsidP="007E2BE2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7E2BE2">
                    <w:rPr>
                      <w:rFonts w:eastAsia="Times New Roman"/>
                      <w:szCs w:val="24"/>
                      <w:lang w:eastAsia="ru-RU"/>
                    </w:rPr>
                    <w:t>Помощь при подготовк</w:t>
                  </w:r>
                  <w:r w:rsidR="00497CB9">
                    <w:rPr>
                      <w:rFonts w:eastAsia="Times New Roman"/>
                      <w:szCs w:val="24"/>
                      <w:lang w:eastAsia="ru-RU"/>
                    </w:rPr>
                    <w:t>е  экзаменам родителям  и учащихся</w:t>
                  </w:r>
                </w:p>
              </w:tc>
              <w:tc>
                <w:tcPr>
                  <w:tcW w:w="1028" w:type="dxa"/>
                  <w:vMerge/>
                </w:tcPr>
                <w:p w:rsidR="001D4CB3" w:rsidRPr="006D5513" w:rsidRDefault="001D4CB3" w:rsidP="001D4CB3">
                  <w:pPr>
                    <w:rPr>
                      <w:rFonts w:eastAsia="Times New Roman"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2232" w:type="dxa"/>
                  <w:vMerge/>
                </w:tcPr>
                <w:p w:rsidR="001D4CB3" w:rsidRPr="006D5513" w:rsidRDefault="001D4CB3" w:rsidP="001D4CB3">
                  <w:pPr>
                    <w:rPr>
                      <w:rFonts w:eastAsia="Times New Roman"/>
                      <w:i/>
                      <w:szCs w:val="24"/>
                      <w:lang w:eastAsia="ru-RU"/>
                    </w:rPr>
                  </w:pPr>
                </w:p>
              </w:tc>
            </w:tr>
          </w:tbl>
          <w:p w:rsidR="001D4CB3" w:rsidRPr="006D5513" w:rsidRDefault="001D4CB3" w:rsidP="001D4CB3">
            <w:pPr>
              <w:rPr>
                <w:rFonts w:eastAsia="Times New Roman"/>
                <w:i/>
                <w:szCs w:val="24"/>
                <w:lang w:eastAsia="ru-RU"/>
              </w:rPr>
            </w:pPr>
          </w:p>
        </w:tc>
      </w:tr>
      <w:tr w:rsidR="001D4CB3" w:rsidRPr="006D5513" w:rsidTr="008658D4">
        <w:trPr>
          <w:trHeight w:val="6720"/>
          <w:tblCellSpacing w:w="0" w:type="dxa"/>
        </w:trPr>
        <w:tc>
          <w:tcPr>
            <w:tcW w:w="9395" w:type="dxa"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u w:val="single"/>
                <w:lang w:eastAsia="ru-RU"/>
              </w:rPr>
              <w:t>Профилактическая работа.</w:t>
            </w:r>
          </w:p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Цель</w:t>
            </w:r>
            <w:r w:rsidRPr="006D5513">
              <w:rPr>
                <w:rFonts w:eastAsia="Times New Roman"/>
                <w:szCs w:val="24"/>
                <w:lang w:eastAsia="ru-RU"/>
              </w:rPr>
              <w:t xml:space="preserve"> – проведение мероприятий, направленных на создание б</w:t>
            </w:r>
            <w:r>
              <w:rPr>
                <w:rFonts w:eastAsia="Times New Roman"/>
                <w:szCs w:val="24"/>
                <w:lang w:eastAsia="ru-RU"/>
              </w:rPr>
              <w:t>лагоприятных условий ГИА и ЕГЭ.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1"/>
              <w:gridCol w:w="2977"/>
              <w:gridCol w:w="992"/>
              <w:gridCol w:w="1559"/>
            </w:tblGrid>
            <w:tr w:rsidR="001D4CB3" w:rsidRPr="006D5513" w:rsidTr="008658D4">
              <w:tc>
                <w:tcPr>
                  <w:tcW w:w="3681" w:type="dxa"/>
                  <w:vAlign w:val="center"/>
                </w:tcPr>
                <w:p w:rsidR="001D4CB3" w:rsidRPr="006D5513" w:rsidRDefault="001D4CB3" w:rsidP="00432B87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b/>
                      <w:bCs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2977" w:type="dxa"/>
                  <w:vAlign w:val="center"/>
                </w:tcPr>
                <w:p w:rsidR="001D4CB3" w:rsidRPr="006D5513" w:rsidRDefault="001D4CB3" w:rsidP="00432B87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b/>
                      <w:szCs w:val="24"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992" w:type="dxa"/>
                  <w:vAlign w:val="center"/>
                </w:tcPr>
                <w:p w:rsidR="001D4CB3" w:rsidRPr="006D5513" w:rsidRDefault="001D4CB3" w:rsidP="00432B87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b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559" w:type="dxa"/>
                  <w:vAlign w:val="center"/>
                </w:tcPr>
                <w:p w:rsidR="001D4CB3" w:rsidRPr="00497CB9" w:rsidRDefault="001D4CB3" w:rsidP="00432B87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sz w:val="22"/>
                      <w:lang w:eastAsia="ru-RU"/>
                    </w:rPr>
                  </w:pPr>
                  <w:r w:rsidRPr="00497CB9">
                    <w:rPr>
                      <w:rFonts w:eastAsia="Times New Roman"/>
                      <w:b/>
                      <w:sz w:val="22"/>
                      <w:lang w:eastAsia="ru-RU"/>
                    </w:rPr>
                    <w:t>Ответственный</w:t>
                  </w:r>
                </w:p>
              </w:tc>
            </w:tr>
            <w:tr w:rsidR="001D4CB3" w:rsidRPr="006D5513" w:rsidTr="008658D4">
              <w:trPr>
                <w:trHeight w:val="1072"/>
              </w:trPr>
              <w:tc>
                <w:tcPr>
                  <w:tcW w:w="3681" w:type="dxa"/>
                </w:tcPr>
                <w:p w:rsidR="001D4CB3" w:rsidRPr="006D5513" w:rsidRDefault="00497CB9" w:rsidP="00497CB9">
                  <w:pPr>
                    <w:pStyle w:val="a3"/>
                    <w:ind w:left="0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1.Выступление на </w:t>
                  </w:r>
                  <w:r w:rsidR="001D4CB3" w:rsidRPr="006D5513">
                    <w:rPr>
                      <w:rFonts w:eastAsia="Times New Roman"/>
                      <w:szCs w:val="24"/>
                      <w:lang w:eastAsia="ru-RU"/>
                    </w:rPr>
                    <w:t>тематическом занятии по теме «Что такое итоговая аттестация и что она значит для меня».</w:t>
                  </w:r>
                </w:p>
              </w:tc>
              <w:tc>
                <w:tcPr>
                  <w:tcW w:w="2977" w:type="dxa"/>
                </w:tcPr>
                <w:p w:rsidR="001D4CB3" w:rsidRPr="006D5513" w:rsidRDefault="001D4CB3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Понимание необходимости успешной сдачи экзамена</w:t>
                  </w:r>
                </w:p>
              </w:tc>
              <w:tc>
                <w:tcPr>
                  <w:tcW w:w="992" w:type="dxa"/>
                </w:tcPr>
                <w:p w:rsidR="001D4CB3" w:rsidRPr="006D5513" w:rsidRDefault="001D4CB3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 xml:space="preserve"> 03.02.</w:t>
                  </w:r>
                </w:p>
              </w:tc>
              <w:tc>
                <w:tcPr>
                  <w:tcW w:w="1559" w:type="dxa"/>
                </w:tcPr>
                <w:p w:rsidR="001D4CB3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Маницкая Е.Н.</w:t>
                  </w:r>
                </w:p>
                <w:p w:rsidR="001D4CB3" w:rsidRPr="006D5513" w:rsidRDefault="001D4CB3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497CB9" w:rsidRPr="006D5513" w:rsidTr="008658D4">
              <w:trPr>
                <w:trHeight w:val="1086"/>
              </w:trPr>
              <w:tc>
                <w:tcPr>
                  <w:tcW w:w="3681" w:type="dxa"/>
                </w:tcPr>
                <w:p w:rsidR="00497CB9" w:rsidRPr="006D5513" w:rsidRDefault="00497CB9" w:rsidP="00497CB9">
                  <w:pPr>
                    <w:pStyle w:val="a3"/>
                    <w:ind w:left="0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2.Разработка и проведение тематического классного часа «Как справится со стрессом на экзамене».</w:t>
                  </w:r>
                </w:p>
              </w:tc>
              <w:tc>
                <w:tcPr>
                  <w:tcW w:w="2977" w:type="dxa"/>
                </w:tcPr>
                <w:p w:rsidR="00497CB9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Создание в школе  благоприятных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</w:t>
                  </w: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условий для проведения экзаменационных</w:t>
                  </w:r>
                  <w:r w:rsidR="008658D4" w:rsidRPr="006D5513">
                    <w:rPr>
                      <w:rFonts w:eastAsia="Times New Roman"/>
                      <w:szCs w:val="24"/>
                      <w:lang w:eastAsia="ru-RU"/>
                    </w:rPr>
                    <w:t xml:space="preserve"> </w:t>
                  </w:r>
                  <w:r w:rsidR="008658D4">
                    <w:rPr>
                      <w:rFonts w:eastAsia="Times New Roman"/>
                      <w:szCs w:val="24"/>
                      <w:lang w:eastAsia="ru-RU"/>
                    </w:rPr>
                    <w:t>испытаний</w:t>
                  </w:r>
                </w:p>
              </w:tc>
              <w:tc>
                <w:tcPr>
                  <w:tcW w:w="992" w:type="dxa"/>
                </w:tcPr>
                <w:p w:rsidR="00497CB9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10.02</w:t>
                  </w:r>
                </w:p>
              </w:tc>
              <w:tc>
                <w:tcPr>
                  <w:tcW w:w="1559" w:type="dxa"/>
                </w:tcPr>
                <w:p w:rsidR="00497CB9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Педагог – психолог</w:t>
                  </w:r>
                  <w:r w:rsidR="008658D4">
                    <w:rPr>
                      <w:rFonts w:eastAsia="Times New Roman"/>
                      <w:szCs w:val="24"/>
                      <w:lang w:eastAsia="ru-RU"/>
                    </w:rPr>
                    <w:t xml:space="preserve"> Наурузбаева А.Ж.</w:t>
                  </w:r>
                </w:p>
              </w:tc>
            </w:tr>
            <w:tr w:rsidR="00497CB9" w:rsidRPr="006D5513" w:rsidTr="008658D4">
              <w:trPr>
                <w:trHeight w:val="816"/>
              </w:trPr>
              <w:tc>
                <w:tcPr>
                  <w:tcW w:w="3681" w:type="dxa"/>
                </w:tcPr>
                <w:p w:rsidR="00497CB9" w:rsidRPr="006D5513" w:rsidRDefault="00497CB9" w:rsidP="00497CB9">
                  <w:pPr>
                    <w:pStyle w:val="a3"/>
                    <w:ind w:left="0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3.Тематическое занятие «Способы снятия нервно- психического напряжения»</w:t>
                  </w:r>
                </w:p>
              </w:tc>
              <w:tc>
                <w:tcPr>
                  <w:tcW w:w="2977" w:type="dxa"/>
                </w:tcPr>
                <w:p w:rsidR="00497CB9" w:rsidRPr="006D5513" w:rsidRDefault="008658D4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Формирование ув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>еренности и снятия тревожности.</w:t>
                  </w:r>
                </w:p>
              </w:tc>
              <w:tc>
                <w:tcPr>
                  <w:tcW w:w="992" w:type="dxa"/>
                </w:tcPr>
                <w:p w:rsidR="00497CB9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17.02</w:t>
                  </w:r>
                </w:p>
              </w:tc>
              <w:tc>
                <w:tcPr>
                  <w:tcW w:w="1559" w:type="dxa"/>
                </w:tcPr>
                <w:p w:rsidR="00497CB9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 xml:space="preserve"> </w:t>
                  </w:r>
                  <w:r w:rsidR="008658D4" w:rsidRPr="006D5513">
                    <w:rPr>
                      <w:rFonts w:eastAsia="Times New Roman"/>
                      <w:szCs w:val="24"/>
                      <w:lang w:eastAsia="ru-RU"/>
                    </w:rPr>
                    <w:t>Педагог – психолог</w:t>
                  </w:r>
                  <w:r w:rsidR="008658D4">
                    <w:rPr>
                      <w:rFonts w:eastAsia="Times New Roman"/>
                      <w:szCs w:val="24"/>
                      <w:lang w:eastAsia="ru-RU"/>
                    </w:rPr>
                    <w:t xml:space="preserve"> Наурузбаева А.Ж.</w:t>
                  </w:r>
                </w:p>
              </w:tc>
            </w:tr>
            <w:tr w:rsidR="00497CB9" w:rsidRPr="006D5513" w:rsidTr="008658D4">
              <w:trPr>
                <w:trHeight w:val="1055"/>
              </w:trPr>
              <w:tc>
                <w:tcPr>
                  <w:tcW w:w="3681" w:type="dxa"/>
                </w:tcPr>
                <w:p w:rsidR="00497CB9" w:rsidRPr="006D5513" w:rsidRDefault="008658D4" w:rsidP="00497CB9">
                  <w:pPr>
                    <w:pStyle w:val="a3"/>
                    <w:ind w:left="0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4.Тематическое занятие на тему</w:t>
                  </w:r>
                  <w:r w:rsidR="00497CB9" w:rsidRPr="006D5513">
                    <w:rPr>
                      <w:rFonts w:eastAsia="Times New Roman"/>
                      <w:szCs w:val="24"/>
                      <w:lang w:eastAsia="ru-RU"/>
                    </w:rPr>
                    <w:t xml:space="preserve">: «Моя уверенность на экзамене» </w:t>
                  </w:r>
                </w:p>
              </w:tc>
              <w:tc>
                <w:tcPr>
                  <w:tcW w:w="2977" w:type="dxa"/>
                </w:tcPr>
                <w:p w:rsidR="00497CB9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Формирование самоорганизации самоконтроля при сдачи экзаменов.</w:t>
                  </w:r>
                </w:p>
              </w:tc>
              <w:tc>
                <w:tcPr>
                  <w:tcW w:w="992" w:type="dxa"/>
                </w:tcPr>
                <w:p w:rsidR="00497CB9" w:rsidRPr="006D5513" w:rsidRDefault="00497CB9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24.02</w:t>
                  </w:r>
                </w:p>
              </w:tc>
              <w:tc>
                <w:tcPr>
                  <w:tcW w:w="1559" w:type="dxa"/>
                </w:tcPr>
                <w:p w:rsidR="00497CB9" w:rsidRPr="006D5513" w:rsidRDefault="008658D4" w:rsidP="00497CB9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6D5513">
                    <w:rPr>
                      <w:rFonts w:eastAsia="Times New Roman"/>
                      <w:szCs w:val="24"/>
                      <w:lang w:eastAsia="ru-RU"/>
                    </w:rPr>
                    <w:t>Педагог – психолог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Наурузбаева А.Ж.</w:t>
                  </w:r>
                </w:p>
              </w:tc>
            </w:tr>
          </w:tbl>
          <w:p w:rsidR="001D4CB3" w:rsidRPr="006D5513" w:rsidRDefault="001D4CB3" w:rsidP="00432B87">
            <w:pPr>
              <w:spacing w:before="100" w:beforeAutospacing="1" w:after="100" w:afterAutospacing="1"/>
              <w:ind w:left="36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0" w:type="dxa"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1D4CB3" w:rsidRPr="006D5513" w:rsidRDefault="001D4CB3" w:rsidP="00432B87">
            <w:pPr>
              <w:rPr>
                <w:rFonts w:eastAsia="Times New Roman"/>
                <w:szCs w:val="24"/>
                <w:lang w:eastAsia="ru-RU"/>
              </w:rPr>
            </w:pPr>
            <w:r w:rsidRPr="006D5513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1D4CB3" w:rsidRPr="006D5513" w:rsidRDefault="001D4CB3" w:rsidP="004554AB">
      <w:pPr>
        <w:rPr>
          <w:rFonts w:eastAsia="Times New Roman"/>
          <w:szCs w:val="24"/>
          <w:u w:val="single"/>
          <w:lang w:eastAsia="ru-RU"/>
        </w:rPr>
      </w:pPr>
      <w:r w:rsidRPr="006D5513">
        <w:rPr>
          <w:rFonts w:eastAsia="Times New Roman"/>
          <w:b/>
          <w:bCs/>
          <w:szCs w:val="24"/>
          <w:u w:val="single"/>
          <w:lang w:eastAsia="ru-RU"/>
        </w:rPr>
        <w:t>Организационно-методическая работа.</w:t>
      </w:r>
    </w:p>
    <w:p w:rsidR="001D4CB3" w:rsidRPr="006D5513" w:rsidRDefault="001D4CB3" w:rsidP="001D4CB3">
      <w:pPr>
        <w:rPr>
          <w:rFonts w:eastAsia="Times New Roman"/>
          <w:szCs w:val="24"/>
          <w:lang w:eastAsia="ru-RU"/>
        </w:rPr>
      </w:pPr>
      <w:r w:rsidRPr="006D5513">
        <w:rPr>
          <w:rFonts w:eastAsia="Times New Roman"/>
          <w:b/>
          <w:bCs/>
          <w:szCs w:val="24"/>
          <w:lang w:eastAsia="ru-RU"/>
        </w:rPr>
        <w:t xml:space="preserve">Цель – </w:t>
      </w:r>
      <w:r w:rsidRPr="006D5513">
        <w:rPr>
          <w:rFonts w:eastAsia="Times New Roman"/>
          <w:szCs w:val="24"/>
          <w:lang w:eastAsia="ru-RU"/>
        </w:rPr>
        <w:t>разработка программ диагностики, коррекционных и развивающих занятий, рекомендаций.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90"/>
        <w:gridCol w:w="1284"/>
        <w:gridCol w:w="2104"/>
      </w:tblGrid>
      <w:tr w:rsidR="004554AB" w:rsidRPr="006D5513" w:rsidTr="00A92ABA">
        <w:tc>
          <w:tcPr>
            <w:tcW w:w="3369" w:type="dxa"/>
            <w:vAlign w:val="center"/>
          </w:tcPr>
          <w:p w:rsidR="001D4CB3" w:rsidRPr="006D5513" w:rsidRDefault="001D4CB3" w:rsidP="004554AB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bCs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90" w:type="dxa"/>
            <w:vAlign w:val="center"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84" w:type="dxa"/>
            <w:vAlign w:val="center"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2104" w:type="dxa"/>
            <w:vAlign w:val="center"/>
          </w:tcPr>
          <w:p w:rsidR="001D4CB3" w:rsidRPr="006D5513" w:rsidRDefault="001D4CB3" w:rsidP="00432B87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lang w:eastAsia="ru-RU"/>
              </w:rPr>
            </w:pPr>
            <w:r w:rsidRPr="006D5513">
              <w:rPr>
                <w:rFonts w:eastAsia="Times New Roman"/>
                <w:b/>
                <w:szCs w:val="24"/>
                <w:lang w:eastAsia="ru-RU"/>
              </w:rPr>
              <w:t>Ответственный</w:t>
            </w:r>
          </w:p>
        </w:tc>
      </w:tr>
      <w:tr w:rsidR="004554AB" w:rsidRPr="006D5513" w:rsidTr="00A92ABA">
        <w:tc>
          <w:tcPr>
            <w:tcW w:w="3369" w:type="dxa"/>
          </w:tcPr>
          <w:p w:rsidR="001D4CB3" w:rsidRPr="006D5513" w:rsidRDefault="004554AB" w:rsidP="004554AB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1.Семинар учителей рус. яз. и матем.</w:t>
            </w:r>
            <w:r w:rsidR="001D4CB3" w:rsidRPr="006D5513">
              <w:rPr>
                <w:szCs w:val="24"/>
              </w:rPr>
              <w:t>,</w:t>
            </w:r>
            <w:r>
              <w:rPr>
                <w:szCs w:val="24"/>
              </w:rPr>
              <w:t xml:space="preserve"> работаю</w:t>
            </w:r>
            <w:r w:rsidR="001D4CB3" w:rsidRPr="006D5513">
              <w:rPr>
                <w:szCs w:val="24"/>
              </w:rPr>
              <w:t>щих в 9-х, 11-х класса.</w:t>
            </w:r>
          </w:p>
        </w:tc>
        <w:tc>
          <w:tcPr>
            <w:tcW w:w="2990" w:type="dxa"/>
          </w:tcPr>
          <w:p w:rsidR="001D4CB3" w:rsidRPr="006D5513" w:rsidRDefault="001D4CB3" w:rsidP="004554AB">
            <w:pPr>
              <w:rPr>
                <w:szCs w:val="24"/>
              </w:rPr>
            </w:pPr>
            <w:r w:rsidRPr="006D5513">
              <w:rPr>
                <w:szCs w:val="24"/>
              </w:rPr>
              <w:t>Создание благоприятного психологического климата</w:t>
            </w:r>
          </w:p>
        </w:tc>
        <w:tc>
          <w:tcPr>
            <w:tcW w:w="1284" w:type="dxa"/>
          </w:tcPr>
          <w:p w:rsidR="001D4CB3" w:rsidRPr="006D5513" w:rsidRDefault="001D4CB3" w:rsidP="004554AB">
            <w:pPr>
              <w:rPr>
                <w:szCs w:val="24"/>
              </w:rPr>
            </w:pPr>
            <w:r w:rsidRPr="006D5513">
              <w:rPr>
                <w:szCs w:val="24"/>
              </w:rPr>
              <w:t>16.02</w:t>
            </w:r>
          </w:p>
          <w:p w:rsidR="001D4CB3" w:rsidRPr="006D5513" w:rsidRDefault="001D4CB3" w:rsidP="004554AB">
            <w:pPr>
              <w:rPr>
                <w:szCs w:val="24"/>
              </w:rPr>
            </w:pPr>
          </w:p>
        </w:tc>
        <w:tc>
          <w:tcPr>
            <w:tcW w:w="2104" w:type="dxa"/>
          </w:tcPr>
          <w:p w:rsidR="001D4CB3" w:rsidRPr="006D5513" w:rsidRDefault="004554AB" w:rsidP="004554AB">
            <w:pPr>
              <w:rPr>
                <w:szCs w:val="24"/>
              </w:rPr>
            </w:pPr>
            <w:r>
              <w:rPr>
                <w:szCs w:val="24"/>
              </w:rPr>
              <w:t>Маницкая Е.Н.</w:t>
            </w:r>
            <w:r w:rsidR="001D4CB3" w:rsidRPr="006D5513">
              <w:rPr>
                <w:szCs w:val="24"/>
              </w:rPr>
              <w:t xml:space="preserve">                  </w:t>
            </w:r>
            <w:r>
              <w:rPr>
                <w:szCs w:val="24"/>
              </w:rPr>
              <w:t>Наурузбаева А.Ж.</w:t>
            </w:r>
          </w:p>
        </w:tc>
      </w:tr>
      <w:tr w:rsidR="004554AB" w:rsidRPr="006D5513" w:rsidTr="00A92ABA">
        <w:tc>
          <w:tcPr>
            <w:tcW w:w="3369" w:type="dxa"/>
          </w:tcPr>
          <w:p w:rsidR="001D4CB3" w:rsidRPr="006D5513" w:rsidRDefault="004554AB" w:rsidP="004554AB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1D4CB3" w:rsidRPr="006D5513">
              <w:rPr>
                <w:szCs w:val="24"/>
              </w:rPr>
              <w:t>Разработка рекомендаций для учащихся, педагогов, родителей (памятки, листовки).</w:t>
            </w:r>
          </w:p>
        </w:tc>
        <w:tc>
          <w:tcPr>
            <w:tcW w:w="2990" w:type="dxa"/>
          </w:tcPr>
          <w:p w:rsidR="001D4CB3" w:rsidRPr="006D5513" w:rsidRDefault="001D4CB3" w:rsidP="00A92ABA">
            <w:pPr>
              <w:rPr>
                <w:szCs w:val="24"/>
              </w:rPr>
            </w:pPr>
            <w:r w:rsidRPr="006D5513">
              <w:rPr>
                <w:szCs w:val="24"/>
              </w:rPr>
              <w:t xml:space="preserve">Просвещение родителей </w:t>
            </w:r>
          </w:p>
        </w:tc>
        <w:tc>
          <w:tcPr>
            <w:tcW w:w="1284" w:type="dxa"/>
            <w:vMerge w:val="restart"/>
          </w:tcPr>
          <w:p w:rsidR="001D4CB3" w:rsidRPr="006D5513" w:rsidRDefault="00A92ABA" w:rsidP="004554AB">
            <w:pPr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104" w:type="dxa"/>
            <w:vMerge w:val="restart"/>
          </w:tcPr>
          <w:p w:rsidR="001D4CB3" w:rsidRPr="006D5513" w:rsidRDefault="001D4CB3" w:rsidP="004554AB">
            <w:pPr>
              <w:rPr>
                <w:szCs w:val="24"/>
              </w:rPr>
            </w:pPr>
            <w:r w:rsidRPr="006D5513">
              <w:rPr>
                <w:szCs w:val="24"/>
              </w:rPr>
              <w:t xml:space="preserve">Педагог – психолог </w:t>
            </w:r>
          </w:p>
          <w:p w:rsidR="001D4CB3" w:rsidRPr="006D5513" w:rsidRDefault="004554AB" w:rsidP="004554AB">
            <w:pPr>
              <w:rPr>
                <w:szCs w:val="24"/>
              </w:rPr>
            </w:pPr>
            <w:r>
              <w:rPr>
                <w:szCs w:val="24"/>
              </w:rPr>
              <w:t>Наурузбаева А.Ж.</w:t>
            </w:r>
          </w:p>
        </w:tc>
      </w:tr>
      <w:tr w:rsidR="004554AB" w:rsidRPr="006D5513" w:rsidTr="00A92ABA">
        <w:trPr>
          <w:trHeight w:val="1676"/>
        </w:trPr>
        <w:tc>
          <w:tcPr>
            <w:tcW w:w="3369" w:type="dxa"/>
          </w:tcPr>
          <w:p w:rsidR="004554AB" w:rsidRPr="006D5513" w:rsidRDefault="00A92ABA" w:rsidP="00A92AB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  <w:r w:rsidR="004554AB" w:rsidRPr="006D5513">
              <w:rPr>
                <w:szCs w:val="24"/>
              </w:rPr>
              <w:t>Оформление информационного стенда, наглядных материалов для учащихся и родителей.</w:t>
            </w:r>
          </w:p>
        </w:tc>
        <w:tc>
          <w:tcPr>
            <w:tcW w:w="2990" w:type="dxa"/>
          </w:tcPr>
          <w:p w:rsidR="004554AB" w:rsidRPr="006D5513" w:rsidRDefault="004554AB" w:rsidP="004554AB">
            <w:pPr>
              <w:rPr>
                <w:szCs w:val="24"/>
              </w:rPr>
            </w:pPr>
            <w:r w:rsidRPr="006D5513">
              <w:rPr>
                <w:szCs w:val="24"/>
              </w:rPr>
              <w:t>Создание банка методических разработок и наглядности по психологическому сопровождению готовности к ГИА и ЕГЭ.</w:t>
            </w:r>
          </w:p>
        </w:tc>
        <w:tc>
          <w:tcPr>
            <w:tcW w:w="1284" w:type="dxa"/>
            <w:vMerge/>
          </w:tcPr>
          <w:p w:rsidR="004554AB" w:rsidRPr="006D5513" w:rsidRDefault="004554AB" w:rsidP="004554AB">
            <w:pPr>
              <w:rPr>
                <w:szCs w:val="24"/>
              </w:rPr>
            </w:pPr>
          </w:p>
        </w:tc>
        <w:tc>
          <w:tcPr>
            <w:tcW w:w="2104" w:type="dxa"/>
            <w:vMerge/>
          </w:tcPr>
          <w:p w:rsidR="004554AB" w:rsidRPr="006D5513" w:rsidRDefault="004554AB" w:rsidP="004554AB">
            <w:pPr>
              <w:rPr>
                <w:szCs w:val="24"/>
              </w:rPr>
            </w:pPr>
          </w:p>
        </w:tc>
      </w:tr>
    </w:tbl>
    <w:p w:rsidR="001D4CB3" w:rsidRPr="006D5513" w:rsidRDefault="001D4CB3" w:rsidP="001D4CB3">
      <w:pPr>
        <w:rPr>
          <w:szCs w:val="24"/>
        </w:rPr>
      </w:pPr>
    </w:p>
    <w:p w:rsidR="001D4CB3" w:rsidRPr="001D4CB3" w:rsidRDefault="001D4CB3" w:rsidP="001D4CB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D4CB3">
        <w:rPr>
          <w:b/>
          <w:bCs/>
          <w:sz w:val="28"/>
          <w:szCs w:val="28"/>
        </w:rPr>
        <w:t>План профориентационной работы</w:t>
      </w:r>
    </w:p>
    <w:p w:rsidR="001D4CB3" w:rsidRDefault="001D4CB3" w:rsidP="001D4CB3">
      <w:pPr>
        <w:outlineLvl w:val="0"/>
        <w:rPr>
          <w:b/>
          <w:bCs/>
        </w:rPr>
      </w:pPr>
    </w:p>
    <w:tbl>
      <w:tblPr>
        <w:tblW w:w="10951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529"/>
        <w:gridCol w:w="1134"/>
        <w:gridCol w:w="1701"/>
        <w:gridCol w:w="1995"/>
        <w:gridCol w:w="15"/>
      </w:tblGrid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AC7CC6" w:rsidRDefault="001D4CB3" w:rsidP="00432B87">
            <w:pPr>
              <w:rPr>
                <w:b/>
                <w:bCs/>
              </w:rPr>
            </w:pPr>
            <w:r w:rsidRPr="00AC7CC6">
              <w:rPr>
                <w:b/>
                <w:bCs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AC7CC6" w:rsidRDefault="001D4CB3" w:rsidP="00432B87">
            <w:pPr>
              <w:rPr>
                <w:b/>
              </w:rPr>
            </w:pPr>
            <w:r w:rsidRPr="00AC7CC6">
              <w:rPr>
                <w:b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AC7CC6" w:rsidRDefault="001D4CB3" w:rsidP="00432B87">
            <w:pPr>
              <w:rPr>
                <w:b/>
                <w:bCs/>
              </w:rPr>
            </w:pPr>
            <w:r w:rsidRPr="00AC7CC6">
              <w:rPr>
                <w:b/>
                <w:bCs/>
              </w:rPr>
              <w:t>Ответственные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AC7CC6" w:rsidRDefault="001D4CB3" w:rsidP="00432B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AC7CC6">
              <w:rPr>
                <w:b/>
                <w:bCs/>
              </w:rPr>
              <w:t>Дата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262FE2" w:rsidRDefault="001D4CB3" w:rsidP="00432B87">
            <w:pPr>
              <w:rPr>
                <w:b/>
                <w:bCs/>
                <w:sz w:val="28"/>
                <w:szCs w:val="28"/>
              </w:rPr>
            </w:pPr>
            <w:r w:rsidRPr="00262FE2">
              <w:rPr>
                <w:b/>
                <w:bCs/>
                <w:i/>
                <w:iCs/>
                <w:sz w:val="28"/>
                <w:szCs w:val="28"/>
              </w:rPr>
              <w:t>Организационная работа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 w:rsidRPr="00175086">
              <w:t>Оформление стенда (общешк.).</w:t>
            </w:r>
          </w:p>
          <w:p w:rsidR="001D4CB3" w:rsidRPr="00175086" w:rsidRDefault="001D4CB3" w:rsidP="00432B87">
            <w:r>
              <w:t>«</w:t>
            </w:r>
            <w:r w:rsidRPr="00175086">
              <w:t>Твоя профессиональная карьера</w:t>
            </w:r>
            <w:r>
              <w:t>»</w:t>
            </w:r>
          </w:p>
          <w:p w:rsidR="001D4CB3" w:rsidRPr="00175086" w:rsidRDefault="001D4CB3" w:rsidP="00432B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9.11 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классные руководители.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 xml:space="preserve">Сентябрь 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 xml:space="preserve">Проведение анализа результатов профориентации за прошлый год (вопросы трудоустройства и поступления в профессиональные уч. завед. выпускников </w:t>
            </w:r>
            <w:r w:rsidRPr="00175086">
              <w:rPr>
                <w:lang w:val="en-US"/>
              </w:rPr>
              <w:t>IX</w:t>
            </w:r>
            <w:r w:rsidRPr="00175086">
              <w:t xml:space="preserve">, </w:t>
            </w:r>
            <w:r w:rsidRPr="00175086">
              <w:rPr>
                <w:lang w:val="en-US"/>
              </w:rPr>
              <w:t>XI</w:t>
            </w:r>
            <w:r w:rsidRPr="00175086">
              <w:t xml:space="preserve"> 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Зам дир. УВР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Сентябрь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Сопостав</w:t>
            </w:r>
            <w:r>
              <w:t>ление и обсуждение плана профори</w:t>
            </w:r>
            <w:r w:rsidRPr="00175086">
              <w:t xml:space="preserve">ентационной работы на новый учебный год. </w:t>
            </w:r>
          </w:p>
          <w:p w:rsidR="001D4CB3" w:rsidRPr="00175086" w:rsidRDefault="001D4CB3" w:rsidP="00432B87">
            <w:r w:rsidRPr="0017508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A92ABA" w:rsidP="00432B87">
            <w:r>
              <w:t xml:space="preserve">Зам дир. </w:t>
            </w:r>
            <w:r w:rsidR="001D4CB3"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Август- сентябрь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A92ABA" w:rsidP="00432B87">
            <w:r>
              <w:t xml:space="preserve">Зам дир. </w:t>
            </w:r>
            <w:r w:rsidR="001D4CB3"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Август- сентябрь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Пополнение библиотечного фонда литературной по профориентации и трудовому обучению.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Библиотекарь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Август- сентябрь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Зам. ди</w:t>
            </w:r>
            <w:r w:rsidRPr="00175086">
              <w:t>р. по восп. работе., кл. руков.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 xml:space="preserve">В течении </w:t>
            </w:r>
          </w:p>
          <w:p w:rsidR="001D4CB3" w:rsidRDefault="001D4CB3" w:rsidP="00432B87">
            <w:r>
              <w:t>учебного года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Осуществление взаимодействия с учреждениями доп. образования,  Центром занятости.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Зам. ди</w:t>
            </w:r>
            <w:r w:rsidRPr="00175086">
              <w:t>р. по восп. работе., кл. руков.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 xml:space="preserve">В течении </w:t>
            </w:r>
          </w:p>
          <w:p w:rsidR="001D4CB3" w:rsidRDefault="001D4CB3" w:rsidP="00432B87">
            <w:r>
              <w:t>учебного года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262FE2" w:rsidRDefault="001D4CB3" w:rsidP="00432B87">
            <w:pPr>
              <w:rPr>
                <w:sz w:val="28"/>
                <w:szCs w:val="28"/>
              </w:rPr>
            </w:pPr>
            <w:r w:rsidRPr="00262FE2">
              <w:rPr>
                <w:b/>
                <w:bCs/>
                <w:i/>
                <w:iCs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Предусмотреть в плане работы метод</w:t>
            </w:r>
            <w:r>
              <w:t>.</w:t>
            </w:r>
            <w:r w:rsidRPr="00175086">
              <w:t xml:space="preserve"> объединений педагогов рассмотрение вопросов методи</w:t>
            </w:r>
            <w:r>
              <w:t>ки профориентаци</w:t>
            </w:r>
            <w:r w:rsidRPr="00175086">
              <w:t>онной работы</w:t>
            </w:r>
            <w:r>
              <w:t>.</w:t>
            </w:r>
          </w:p>
          <w:p w:rsidR="001D4CB3" w:rsidRPr="00175086" w:rsidRDefault="001D4CB3" w:rsidP="00733007">
            <w:pPr>
              <w:numPr>
                <w:ilvl w:val="0"/>
                <w:numId w:val="44"/>
              </w:numPr>
            </w:pPr>
            <w:r>
              <w:t>«</w:t>
            </w:r>
            <w:r w:rsidRPr="00175086">
              <w:t>Подготовка учащихся к</w:t>
            </w:r>
            <w:r>
              <w:t xml:space="preserve"> компетентному выбору профессии»</w:t>
            </w:r>
            <w:r w:rsidRPr="00175086">
              <w:t>.</w:t>
            </w:r>
          </w:p>
          <w:p w:rsidR="001D4CB3" w:rsidRPr="00175086" w:rsidRDefault="001D4CB3" w:rsidP="00733007">
            <w:pPr>
              <w:numPr>
                <w:ilvl w:val="0"/>
                <w:numId w:val="44"/>
              </w:numPr>
            </w:pPr>
            <w:r>
              <w:t>«</w:t>
            </w:r>
            <w:r w:rsidRPr="00175086">
              <w:t>Психологическая и социальна</w:t>
            </w:r>
            <w:r>
              <w:t xml:space="preserve">я  помощь </w:t>
            </w:r>
            <w:r w:rsidRPr="00175086">
              <w:t>выбора профессии старшеклассниками</w:t>
            </w:r>
            <w:r>
              <w:t>»</w:t>
            </w:r>
            <w:r w:rsidRPr="00175086">
              <w:t>;</w:t>
            </w:r>
          </w:p>
          <w:p w:rsidR="001D4CB3" w:rsidRPr="00175086" w:rsidRDefault="001D4CB3" w:rsidP="00432B87">
            <w:pPr>
              <w:numPr>
                <w:ilvl w:val="0"/>
                <w:numId w:val="44"/>
              </w:numPr>
            </w:pPr>
            <w:r>
              <w:t>«</w:t>
            </w:r>
            <w:r w:rsidRPr="00175086">
              <w:t>Методы исследований и наблюдений психофизиологических особенностей учащихся, основы профконсультации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 xml:space="preserve">Зам дир. по восп. </w:t>
            </w:r>
            <w:r>
              <w:t>р</w:t>
            </w:r>
            <w:r w:rsidRPr="00175086">
              <w:t>аботе</w:t>
            </w:r>
            <w:r>
              <w:t>,</w:t>
            </w:r>
            <w:r w:rsidRPr="00175086">
              <w:t xml:space="preserve"> Руководитель       М.О.</w:t>
            </w:r>
            <w:r>
              <w:t>,</w:t>
            </w:r>
          </w:p>
          <w:p w:rsidR="001D4CB3" w:rsidRPr="00175086" w:rsidRDefault="001D4CB3" w:rsidP="00432B87">
            <w:r>
              <w:t>п</w:t>
            </w:r>
            <w:r w:rsidRPr="00175086">
              <w:t>сихолог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Один раз в четверть</w:t>
            </w:r>
          </w:p>
        </w:tc>
      </w:tr>
      <w:tr w:rsidR="001D4CB3" w:rsidRPr="00175086" w:rsidTr="00432B8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Организовать для педагогов профконсультации по изучению личности школьника</w:t>
            </w:r>
            <w:r>
              <w:t>.</w:t>
            </w:r>
            <w:r w:rsidRPr="00175086">
              <w:t xml:space="preserve"> </w:t>
            </w:r>
          </w:p>
          <w:p w:rsidR="001D4CB3" w:rsidRPr="00175086" w:rsidRDefault="001D4CB3" w:rsidP="00432B87">
            <w:r>
              <w:t>«</w:t>
            </w:r>
            <w:r w:rsidRPr="00175086">
              <w:t>Изучение личностных особе</w:t>
            </w:r>
            <w:r>
              <w:t>нностей и способностей учащихся»</w:t>
            </w:r>
            <w:r w:rsidRPr="00175086">
              <w:t>,</w:t>
            </w:r>
          </w:p>
          <w:p w:rsidR="001D4CB3" w:rsidRPr="00175086" w:rsidRDefault="001D4CB3" w:rsidP="00432B87">
            <w:r>
              <w:t>«</w:t>
            </w:r>
            <w:r w:rsidRPr="00175086">
              <w:t>Изучение склонностей и интересов</w:t>
            </w:r>
            <w:r>
              <w:t>»</w:t>
            </w:r>
            <w:r w:rsidRPr="00175086">
              <w:t xml:space="preserve">, </w:t>
            </w:r>
          </w:p>
          <w:p w:rsidR="001D4CB3" w:rsidRPr="00175086" w:rsidRDefault="001D4CB3" w:rsidP="00432B87">
            <w:r>
              <w:t>«</w:t>
            </w:r>
            <w:r w:rsidRPr="00175086">
              <w:t>Изучение профессиональных намерений и планов учащихся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A" w:rsidRDefault="00A92ABA" w:rsidP="00432B87"/>
          <w:p w:rsidR="00A92ABA" w:rsidRDefault="00A92ABA" w:rsidP="00432B87"/>
          <w:p w:rsidR="001D4CB3" w:rsidRDefault="001D4CB3" w:rsidP="00432B87">
            <w:r>
              <w:t>1-4 кл.</w:t>
            </w:r>
          </w:p>
          <w:p w:rsidR="001D4CB3" w:rsidRPr="00175086" w:rsidRDefault="001D4CB3" w:rsidP="00432B87">
            <w:r w:rsidRPr="00175086">
              <w:t>5-6кл</w:t>
            </w:r>
          </w:p>
          <w:p w:rsidR="001D4CB3" w:rsidRPr="00175086" w:rsidRDefault="001D4CB3" w:rsidP="00432B87">
            <w:r w:rsidRPr="00175086">
              <w:t>7-8кл</w:t>
            </w:r>
          </w:p>
          <w:p w:rsidR="001D4CB3" w:rsidRPr="00175086" w:rsidRDefault="001D4CB3" w:rsidP="00432B87">
            <w:r w:rsidRPr="00175086">
              <w:t>9-11кл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Психолог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Один раз в четверть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Оформление</w:t>
            </w:r>
            <w:r w:rsidRPr="00175086">
              <w:t xml:space="preserve"> методических разработок </w:t>
            </w:r>
            <w:r w:rsidRPr="00175086">
              <w:lastRenderedPageBreak/>
              <w:t>внеклассных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lastRenderedPageBreak/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pPr>
              <w:rPr>
                <w:i/>
                <w:iCs/>
              </w:rPr>
            </w:pPr>
            <w:r>
              <w:t>з</w:t>
            </w:r>
            <w:r w:rsidRPr="00175086">
              <w:t xml:space="preserve">ам дир. по </w:t>
            </w:r>
            <w:r w:rsidRPr="00175086">
              <w:lastRenderedPageBreak/>
              <w:t>восп. работе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lastRenderedPageBreak/>
              <w:t xml:space="preserve">Один раз в </w:t>
            </w:r>
            <w:r>
              <w:lastRenderedPageBreak/>
              <w:t>четверть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Организовать помощь в разработке кл.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 xml:space="preserve">Зам дир. по восп. работе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Ежемесячно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262FE2" w:rsidRDefault="001D4CB3" w:rsidP="00432B87">
            <w:pPr>
              <w:rPr>
                <w:sz w:val="28"/>
                <w:szCs w:val="28"/>
              </w:rPr>
            </w:pPr>
            <w:r w:rsidRPr="00262FE2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Проведение  индивидуальных консультаций и бесед, родительских собраний  по вопросам  профессиональной  ориентации учащихся.</w:t>
            </w:r>
          </w:p>
          <w:p w:rsidR="001D4CB3" w:rsidRDefault="001D4CB3" w:rsidP="00432B87">
            <w:r>
              <w:t>«Профессии, которые выбирают наши дети»</w:t>
            </w:r>
          </w:p>
          <w:p w:rsidR="001D4CB3" w:rsidRDefault="001D4CB3" w:rsidP="00432B87">
            <w:r>
              <w:t>«Склонности и интересы подростков в выборе профессии»</w:t>
            </w:r>
          </w:p>
          <w:p w:rsidR="001D4CB3" w:rsidRPr="00175086" w:rsidRDefault="001D4CB3" w:rsidP="00432B87">
            <w:r>
              <w:t>«Трудовое воспитание и профессиональная ориентация старшеклассников» и 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A92ABA" w:rsidP="00432B87">
            <w:r>
              <w:t>К</w:t>
            </w:r>
            <w:r w:rsidR="001D4CB3">
              <w:t>л.  руководители., психолог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По запросу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 xml:space="preserve">Организация  встреч  уч-ся с  родителями, </w:t>
            </w:r>
            <w:r w:rsidRPr="00175086">
              <w:t>представителями различных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Кл. руковод</w:t>
            </w:r>
            <w:r>
              <w:t>ители.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Один раз в четверть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Привлекать родителей</w:t>
            </w:r>
            <w:r>
              <w:t xml:space="preserve"> к организации профессиональных проб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Кл. руковод</w:t>
            </w:r>
            <w:r>
              <w:t>ители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Один раз в четверть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По</w:t>
            </w:r>
            <w:r>
              <w:t>мощь родителей в организации временного трудоустройства учащихся в каникулярное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8-11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A92ABA" w:rsidP="00432B87">
            <w:r>
              <w:t>Кл.</w:t>
            </w:r>
            <w:r w:rsidR="001D4CB3" w:rsidRPr="00175086">
              <w:t>руковод</w:t>
            </w:r>
            <w:r w:rsidR="001D4CB3">
              <w:t>ители,</w:t>
            </w:r>
            <w:r>
              <w:t xml:space="preserve"> </w:t>
            </w:r>
            <w:r w:rsidR="001D4CB3">
              <w:t>п</w:t>
            </w:r>
            <w:r w:rsidR="001D4CB3" w:rsidRPr="00175086">
              <w:t>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Один раз в полугодие</w:t>
            </w:r>
          </w:p>
        </w:tc>
      </w:tr>
      <w:tr w:rsidR="001D4CB3" w:rsidRPr="00175086" w:rsidTr="00432B87">
        <w:trPr>
          <w:gridAfter w:val="1"/>
          <w:wAfter w:w="15" w:type="dxa"/>
          <w:trHeight w:val="7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 xml:space="preserve">Привлечения родителей учащихся для работы руководителями кружков, спортивных секций, общественных ученических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1-8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Кл. руковод.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Ежемесячно</w:t>
            </w:r>
          </w:p>
        </w:tc>
      </w:tr>
      <w:tr w:rsidR="001D4CB3" w:rsidRPr="00175086" w:rsidTr="00A92ABA">
        <w:trPr>
          <w:gridAfter w:val="1"/>
          <w:wAfter w:w="15" w:type="dxa"/>
          <w:trHeight w:val="5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Анкетирование родителей для изучения профессионального выбора своего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9-11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Кл. рук. психолог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Один раз в полугодие.</w:t>
            </w:r>
          </w:p>
        </w:tc>
      </w:tr>
      <w:tr w:rsidR="001D4CB3" w:rsidRPr="00175086" w:rsidTr="00A92ABA">
        <w:trPr>
          <w:gridAfter w:val="1"/>
          <w:wAfter w:w="15" w:type="dxa"/>
          <w:trHeight w:val="5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Избрание родительского комитета школы ,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A92ABA" w:rsidP="00432B87">
            <w:r>
              <w:t>-</w:t>
            </w:r>
            <w:r w:rsidR="001D4CB3">
              <w:t>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A92ABA" w:rsidP="00432B87">
            <w:r>
              <w:t>Кл.</w:t>
            </w:r>
            <w:r w:rsidR="001D4CB3" w:rsidRPr="00175086">
              <w:t>руковод</w:t>
            </w:r>
            <w:r w:rsidR="001D4CB3">
              <w:t>ители,</w:t>
            </w:r>
            <w:r>
              <w:t xml:space="preserve"> </w:t>
            </w:r>
            <w:r w:rsidR="001D4CB3">
              <w:t>п</w:t>
            </w:r>
            <w:r w:rsidR="001D4CB3" w:rsidRPr="00175086">
              <w:t>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В начале учебного года.</w:t>
            </w:r>
          </w:p>
        </w:tc>
      </w:tr>
      <w:tr w:rsidR="001D4CB3" w:rsidRPr="00175086" w:rsidTr="00A92ABA">
        <w:trPr>
          <w:gridAfter w:val="1"/>
          <w:wAfter w:w="15" w:type="dxa"/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Создание попечительского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Администрация школы.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В начале учебного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262FE2" w:rsidRDefault="001D4CB3" w:rsidP="00432B8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62FE2">
              <w:rPr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/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Предпрофильная подготовка</w:t>
            </w:r>
          </w:p>
          <w:p w:rsidR="001D4CB3" w:rsidRPr="00175086" w:rsidRDefault="001D4CB3" w:rsidP="00432B87">
            <w:r>
              <w:t>Курс «Я и выбор профессии</w:t>
            </w:r>
            <w:r w:rsidRPr="00175086"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9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Педагог- психолог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В течении учебного года.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Проведение экскурсий на предприят</w:t>
            </w:r>
            <w:r>
              <w:t>ия и в учебные заведения в ст.Динской.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9</w:t>
            </w:r>
            <w:r w:rsidRPr="00175086">
              <w:t xml:space="preserve"> кл..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Кл.руковод</w:t>
            </w:r>
            <w:r>
              <w:t>ители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Один раз в четверть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Осуществление индивидуальных и групповых консультаций уч-ся.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9-11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Психолог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По запросу</w:t>
            </w:r>
          </w:p>
        </w:tc>
      </w:tr>
      <w:tr w:rsidR="001D4CB3" w:rsidRPr="00175086" w:rsidTr="00A92ABA">
        <w:trPr>
          <w:gridAfter w:val="1"/>
          <w:wAfter w:w="15" w:type="dxa"/>
          <w:trHeight w:val="13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Проведен</w:t>
            </w:r>
            <w:r>
              <w:t xml:space="preserve">ие </w:t>
            </w:r>
            <w:r w:rsidRPr="00175086">
              <w:t xml:space="preserve"> конкурсов </w:t>
            </w:r>
            <w:r w:rsidR="00A92ABA">
              <w:t xml:space="preserve">по профессии, </w:t>
            </w:r>
            <w:r w:rsidRPr="00175086">
              <w:t xml:space="preserve">интеллектуальных игр и др.Кл. час </w:t>
            </w:r>
            <w:r>
              <w:t>«</w:t>
            </w:r>
            <w:r w:rsidRPr="00175086">
              <w:t>Есть такая профессия – Родину защищать</w:t>
            </w:r>
            <w:r>
              <w:t>»</w:t>
            </w:r>
            <w:r w:rsidR="00A92ABA">
              <w:t xml:space="preserve"> </w:t>
            </w:r>
            <w:r>
              <w:t>Конкурс рисунков «</w:t>
            </w:r>
            <w:r w:rsidRPr="00175086">
              <w:t>Моя будущая п</w:t>
            </w:r>
            <w:r>
              <w:t>р</w:t>
            </w:r>
            <w:r w:rsidRPr="00175086">
              <w:t>офессия</w:t>
            </w:r>
            <w:r>
              <w:t>»</w:t>
            </w:r>
            <w:r w:rsidR="00A92ABA">
              <w:t>,</w:t>
            </w:r>
            <w:r>
              <w:t xml:space="preserve"> «</w:t>
            </w:r>
            <w:r w:rsidRPr="00175086">
              <w:t>Мама, папа на работе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 w:rsidRPr="00175086">
              <w:t>1-4 кл</w:t>
            </w:r>
          </w:p>
          <w:p w:rsidR="001D4CB3" w:rsidRPr="00175086" w:rsidRDefault="001D4CB3" w:rsidP="00432B8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 xml:space="preserve">Зам дир. по восп. </w:t>
            </w:r>
            <w:r>
              <w:t>р</w:t>
            </w:r>
            <w:r w:rsidRPr="00175086">
              <w:t>аботе</w:t>
            </w:r>
            <w:r>
              <w:t>,</w:t>
            </w:r>
            <w:r w:rsidRPr="00175086">
              <w:t xml:space="preserve"> </w:t>
            </w:r>
          </w:p>
          <w:p w:rsidR="001D4CB3" w:rsidRPr="00175086" w:rsidRDefault="001D4CB3" w:rsidP="00432B87">
            <w:r>
              <w:t>к</w:t>
            </w:r>
            <w:r w:rsidRPr="00175086">
              <w:t>л. руковод</w:t>
            </w:r>
            <w:r>
              <w:t>ители</w:t>
            </w:r>
          </w:p>
          <w:p w:rsidR="001D4CB3" w:rsidRPr="00175086" w:rsidRDefault="001D4CB3" w:rsidP="00432B87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В течении учебного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Организация предметных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1-11кл.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Учителя - предметники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В течении учебного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Проведение серий классных часов  (с</w:t>
            </w:r>
            <w:r>
              <w:t>огласно возрастным особенностям)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5-11кл.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Кл. руковод</w:t>
            </w:r>
            <w:r>
              <w:t>ители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В течении учебного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Организация и проведение встр</w:t>
            </w:r>
            <w:r w:rsidR="00A92ABA">
              <w:t xml:space="preserve">еч с представителями </w:t>
            </w:r>
            <w:r w:rsidRPr="00175086">
              <w:t>различных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Кл. руковод</w:t>
            </w:r>
            <w:r>
              <w:t>ители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В течении учебного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Организация экскурсий и встреч со специалистами</w:t>
            </w:r>
          </w:p>
          <w:p w:rsidR="001D4CB3" w:rsidRPr="00175086" w:rsidRDefault="001D4CB3" w:rsidP="00432B87">
            <w:r w:rsidRPr="00175086">
              <w:t>“Центра занятости”.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8-11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Координатор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В течении уч.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9-11кл.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Координатор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В течении уч.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 xml:space="preserve">Знакомство с профессиями на уроках </w:t>
            </w:r>
          </w:p>
          <w:p w:rsidR="001D4CB3" w:rsidRPr="00175086" w:rsidRDefault="001D4CB3" w:rsidP="00432B87">
            <w:r w:rsidRPr="00175086">
              <w:t>Расширение знаний учащихся учителями- предметниками</w:t>
            </w:r>
            <w:r w:rsidRPr="00175086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1-4 кл</w:t>
            </w:r>
          </w:p>
          <w:p w:rsidR="001D4CB3" w:rsidRPr="00175086" w:rsidRDefault="001D4CB3" w:rsidP="00432B87">
            <w:r w:rsidRPr="00175086">
              <w:t>6-11кл.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Учителя-</w:t>
            </w:r>
          </w:p>
          <w:p w:rsidR="001D4CB3" w:rsidRPr="00175086" w:rsidRDefault="001D4CB3" w:rsidP="00432B87">
            <w:r w:rsidRPr="00175086">
              <w:t>предметники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В течении уч.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lastRenderedPageBreak/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Организация экскурсий</w:t>
            </w:r>
            <w:r w:rsidRPr="00175086">
              <w:t>, помощь в определении профиля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7-9кл.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A92ABA" w:rsidP="00432B87">
            <w:r>
              <w:t>Кл.</w:t>
            </w:r>
            <w:r w:rsidR="001D4CB3" w:rsidRPr="00175086">
              <w:t>руковод</w:t>
            </w:r>
            <w:r w:rsidR="001D4CB3">
              <w:t>ители</w:t>
            </w:r>
            <w:r w:rsidR="001D4CB3" w:rsidRPr="00175086">
              <w:t>, психолог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Один раз в четверть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Обеспечение участия уч-ся  в работе ярмарки  вакансий с целью знакомства с учебными заведениями и рынком труда.</w:t>
            </w:r>
            <w:r w:rsidRPr="00175086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9-11кл.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Кл. руковод</w:t>
            </w:r>
            <w:r>
              <w:t>ители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По графику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Привлечение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1-11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Кл. руковод</w:t>
            </w:r>
            <w:r>
              <w:t>ители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В течении уч. года</w:t>
            </w:r>
          </w:p>
        </w:tc>
      </w:tr>
      <w:tr w:rsidR="001D4CB3" w:rsidRPr="00175086" w:rsidTr="00432B87">
        <w:trPr>
          <w:gridAfter w:val="1"/>
          <w:wAfter w:w="15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 w:rsidRPr="00175086">
              <w:t>Проведение диагностики по выявлению интересов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9,11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Pr="00175086" w:rsidRDefault="001D4CB3" w:rsidP="00432B87">
            <w:r>
              <w:t>Психолог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B3" w:rsidRDefault="001D4CB3" w:rsidP="00432B87">
            <w:r>
              <w:t>Первое полугодие</w:t>
            </w:r>
          </w:p>
        </w:tc>
      </w:tr>
    </w:tbl>
    <w:p w:rsidR="001D4CB3" w:rsidRDefault="001D4CB3" w:rsidP="001D4CB3">
      <w:pPr>
        <w:outlineLvl w:val="0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263E7E" w:rsidRPr="00263E7E" w:rsidRDefault="00263E7E" w:rsidP="00263E7E">
      <w:pPr>
        <w:pStyle w:val="a5"/>
        <w:spacing w:before="0" w:after="0"/>
        <w:rPr>
          <w:b/>
          <w:color w:val="222222"/>
          <w:sz w:val="28"/>
          <w:szCs w:val="28"/>
        </w:rPr>
      </w:pPr>
      <w:r w:rsidRPr="00263E7E">
        <w:rPr>
          <w:b/>
          <w:color w:val="222222"/>
          <w:sz w:val="28"/>
          <w:szCs w:val="28"/>
        </w:rPr>
        <w:t xml:space="preserve">                                                         ПЛАН РАБОТЫ </w:t>
      </w:r>
    </w:p>
    <w:p w:rsidR="00263E7E" w:rsidRPr="00263E7E" w:rsidRDefault="00263E7E" w:rsidP="00263E7E">
      <w:pPr>
        <w:pStyle w:val="a5"/>
        <w:spacing w:before="0" w:after="0"/>
        <w:jc w:val="center"/>
        <w:rPr>
          <w:b/>
          <w:color w:val="222222"/>
          <w:sz w:val="28"/>
          <w:szCs w:val="28"/>
        </w:rPr>
      </w:pPr>
      <w:r w:rsidRPr="00263E7E">
        <w:rPr>
          <w:b/>
          <w:color w:val="222222"/>
          <w:sz w:val="28"/>
          <w:szCs w:val="28"/>
        </w:rPr>
        <w:t>ПСИХОЛОГО-ПЕДАГОГИЧЕСКОГО КОНСИЛИУМА</w:t>
      </w:r>
    </w:p>
    <w:p w:rsidR="00263E7E" w:rsidRDefault="00263E7E" w:rsidP="00263E7E">
      <w:pPr>
        <w:pStyle w:val="a5"/>
        <w:spacing w:before="0" w:after="0"/>
        <w:jc w:val="center"/>
        <w:rPr>
          <w:b/>
          <w:color w:val="222222"/>
          <w:sz w:val="28"/>
          <w:szCs w:val="28"/>
        </w:rPr>
      </w:pPr>
    </w:p>
    <w:tbl>
      <w:tblPr>
        <w:tblW w:w="986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000"/>
      </w:tblPr>
      <w:tblGrid>
        <w:gridCol w:w="509"/>
        <w:gridCol w:w="5529"/>
        <w:gridCol w:w="1275"/>
        <w:gridCol w:w="2547"/>
      </w:tblGrid>
      <w:tr w:rsidR="00263E7E" w:rsidRPr="00655930" w:rsidTr="00A92ABA">
        <w:trPr>
          <w:trHeight w:val="143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143D92" w:rsidRDefault="00263E7E" w:rsidP="00A92ABA">
            <w:pPr>
              <w:pStyle w:val="a5"/>
              <w:spacing w:before="0" w:after="0"/>
              <w:rPr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 w:rsidRPr="00A92ABA">
              <w:rPr>
                <w:rStyle w:val="af2"/>
                <w:color w:val="222222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143D92" w:rsidRDefault="00263E7E" w:rsidP="00A92ABA">
            <w:pPr>
              <w:pStyle w:val="a5"/>
              <w:spacing w:before="0" w:after="0"/>
              <w:rPr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 w:rsidRPr="00A92ABA">
              <w:rPr>
                <w:rStyle w:val="af2"/>
                <w:color w:val="222222"/>
                <w:sz w:val="24"/>
                <w:szCs w:val="24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spacing w:before="0" w:after="0"/>
              <w:rPr>
                <w:color w:val="222222"/>
                <w:sz w:val="24"/>
                <w:szCs w:val="24"/>
              </w:rPr>
            </w:pPr>
            <w:r w:rsidRPr="00A92ABA">
              <w:rPr>
                <w:rStyle w:val="af2"/>
                <w:color w:val="222222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143D92" w:rsidRDefault="00263E7E" w:rsidP="00A92ABA">
            <w:pPr>
              <w:pStyle w:val="a5"/>
              <w:spacing w:before="0" w:after="0"/>
              <w:rPr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 w:rsidRPr="00A92ABA">
              <w:rPr>
                <w:rStyle w:val="af2"/>
                <w:color w:val="222222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263E7E" w:rsidRPr="00655930" w:rsidTr="00143D92">
        <w:trPr>
          <w:trHeight w:val="617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Согласование плана взаимодействия. Утверждение плана работы</w:t>
            </w:r>
            <w:r w:rsidRPr="00A92ABA">
              <w:rPr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август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 ППК</w:t>
            </w:r>
            <w:r w:rsidR="00263E7E" w:rsidRPr="00A92ABA">
              <w:rPr>
                <w:szCs w:val="24"/>
              </w:rPr>
              <w:t xml:space="preserve"> </w:t>
            </w:r>
            <w:r w:rsidR="00A92ABA" w:rsidRPr="00A92ABA">
              <w:rPr>
                <w:szCs w:val="24"/>
              </w:rPr>
              <w:t>–</w:t>
            </w:r>
            <w:r w:rsidR="00263E7E" w:rsidRPr="00A92ABA">
              <w:rPr>
                <w:szCs w:val="24"/>
              </w:rPr>
              <w:t xml:space="preserve"> </w:t>
            </w:r>
            <w:r w:rsidR="00A92ABA" w:rsidRPr="00A92ABA">
              <w:rPr>
                <w:szCs w:val="24"/>
              </w:rPr>
              <w:t>Веселова Н.В.</w:t>
            </w:r>
          </w:p>
        </w:tc>
      </w:tr>
      <w:tr w:rsidR="00263E7E" w:rsidRPr="00655930" w:rsidTr="00A92ABA">
        <w:trPr>
          <w:trHeight w:val="374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Заседание П</w:t>
            </w:r>
            <w:r w:rsidR="00263E7E" w:rsidRPr="00A92ABA">
              <w:rPr>
                <w:i/>
                <w:szCs w:val="24"/>
                <w:u w:val="single"/>
              </w:rPr>
              <w:t>ПК №1</w:t>
            </w:r>
          </w:p>
          <w:p w:rsidR="00263E7E" w:rsidRPr="00A92ABA" w:rsidRDefault="00263E7E" w:rsidP="00A92ABA">
            <w:pPr>
              <w:rPr>
                <w:i/>
                <w:szCs w:val="24"/>
                <w:u w:val="single"/>
              </w:rPr>
            </w:pPr>
            <w:r w:rsidRPr="00A92ABA">
              <w:rPr>
                <w:color w:val="222222"/>
                <w:szCs w:val="24"/>
              </w:rPr>
              <w:t>«О формировании банка данных на детей с ОВЗ, детей-инвалидов, «группы риска»</w:t>
            </w:r>
          </w:p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1. Утверждение состава П</w:t>
            </w:r>
            <w:r w:rsidR="00263E7E" w:rsidRPr="00A92ABA">
              <w:rPr>
                <w:szCs w:val="24"/>
              </w:rPr>
              <w:t>ПК.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2. Обсуждение плана работы </w:t>
            </w:r>
            <w:r w:rsidR="00143D92">
              <w:rPr>
                <w:szCs w:val="24"/>
              </w:rPr>
              <w:t>школьн</w:t>
            </w:r>
            <w:r w:rsidR="0070685B">
              <w:rPr>
                <w:szCs w:val="24"/>
              </w:rPr>
              <w:t>ой ППК</w:t>
            </w:r>
            <w:r w:rsidRPr="00A92ABA">
              <w:rPr>
                <w:szCs w:val="24"/>
              </w:rPr>
              <w:t xml:space="preserve"> на 20</w:t>
            </w:r>
            <w:r w:rsidR="00143D92">
              <w:rPr>
                <w:szCs w:val="24"/>
              </w:rPr>
              <w:t>20</w:t>
            </w:r>
            <w:r w:rsidRPr="00A92ABA">
              <w:rPr>
                <w:szCs w:val="24"/>
              </w:rPr>
              <w:t xml:space="preserve"> -  20</w:t>
            </w:r>
            <w:r w:rsidR="00143D92">
              <w:rPr>
                <w:szCs w:val="24"/>
              </w:rPr>
              <w:t>21</w:t>
            </w:r>
            <w:r w:rsidRPr="00A92ABA">
              <w:rPr>
                <w:szCs w:val="24"/>
              </w:rPr>
              <w:t xml:space="preserve"> учебный год. Внесение изменений, утверждение 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3. Выявление </w:t>
            </w:r>
            <w:r w:rsidRPr="00A92ABA">
              <w:rPr>
                <w:color w:val="222222"/>
                <w:szCs w:val="24"/>
              </w:rPr>
              <w:t>детей с ОВЗ, детей-инвалидов, «группы риска» среди 1-х классов.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октябрь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председатель, члены ППК</w:t>
            </w:r>
            <w:r w:rsidR="00263E7E" w:rsidRPr="00A92ABA">
              <w:rPr>
                <w:szCs w:val="24"/>
              </w:rPr>
              <w:t xml:space="preserve"> </w:t>
            </w:r>
          </w:p>
          <w:p w:rsidR="00263E7E" w:rsidRPr="00A92ABA" w:rsidRDefault="00263E7E" w:rsidP="00A92ABA">
            <w:pPr>
              <w:rPr>
                <w:szCs w:val="24"/>
              </w:rPr>
            </w:pPr>
          </w:p>
        </w:tc>
      </w:tr>
      <w:tr w:rsidR="00263E7E" w:rsidRPr="00655930" w:rsidTr="00A92ABA">
        <w:trPr>
          <w:trHeight w:val="374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Утверждение списков обучающихся домашнего обучения на основании  медицинских заключений 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сентябрь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143D92" w:rsidP="00A92ABA">
            <w:pPr>
              <w:rPr>
                <w:szCs w:val="24"/>
              </w:rPr>
            </w:pPr>
            <w:r>
              <w:rPr>
                <w:szCs w:val="24"/>
              </w:rPr>
              <w:t>Веселова Н.В.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Изучение медицинских карт обучающихся. Определение  групп здоровья учащихся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сентябрь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143D92">
            <w:pPr>
              <w:rPr>
                <w:szCs w:val="24"/>
              </w:rPr>
            </w:pPr>
            <w:r w:rsidRPr="00A92ABA">
              <w:rPr>
                <w:szCs w:val="24"/>
              </w:rPr>
              <w:t>медицинский работник, кл</w:t>
            </w:r>
            <w:r w:rsidR="00143D92">
              <w:rPr>
                <w:szCs w:val="24"/>
              </w:rPr>
              <w:t>.</w:t>
            </w:r>
            <w:r w:rsidRPr="00A92ABA">
              <w:rPr>
                <w:szCs w:val="24"/>
              </w:rPr>
              <w:t>руков.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Диагностическое</w:t>
            </w:r>
            <w:r w:rsidR="00143D92">
              <w:rPr>
                <w:szCs w:val="24"/>
              </w:rPr>
              <w:t xml:space="preserve"> обследование первоклассников «</w:t>
            </w:r>
            <w:r w:rsidRPr="00A92ABA">
              <w:rPr>
                <w:szCs w:val="24"/>
              </w:rPr>
              <w:t>Адаптационный период и готовность к обучению в школе».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 Родительские собрания: «Особенности адаптации первоклассников к обучению в школе»</w:t>
            </w:r>
            <w:r w:rsidRPr="00A92ABA">
              <w:rPr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октябрь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руковод.,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социальный педагог,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медицинский работник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Выступление на родительских собраниях: «Особенности адаптационного периода у пятиклассников»</w:t>
            </w:r>
            <w:r w:rsidRPr="00A92ABA">
              <w:rPr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октябрь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  <w:r w:rsidRPr="00A92ABA">
              <w:rPr>
                <w:szCs w:val="24"/>
              </w:rPr>
              <w:tab/>
            </w:r>
          </w:p>
          <w:p w:rsidR="00263E7E" w:rsidRPr="00A92ABA" w:rsidRDefault="00263E7E" w:rsidP="00A92ABA">
            <w:pPr>
              <w:rPr>
                <w:szCs w:val="24"/>
              </w:rPr>
            </w:pP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Анализ материалов тестирования по вопросам школьной зрелости первоклассников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октябрь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  <w:r w:rsidRPr="00A92ABA">
              <w:rPr>
                <w:szCs w:val="24"/>
              </w:rPr>
              <w:tab/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Обсуждение материалов диагностического наблюдения причин школьной дезадаптации обучающихся 1-х классов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октябрь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руков.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spacing w:before="0" w:after="0"/>
              <w:rPr>
                <w:color w:val="222222"/>
                <w:sz w:val="24"/>
                <w:szCs w:val="24"/>
                <w:bdr w:val="none" w:sz="0" w:space="0" w:color="auto" w:frame="1"/>
              </w:rPr>
            </w:pPr>
            <w:r w:rsidRPr="00A92ABA">
              <w:rPr>
                <w:color w:val="222222"/>
                <w:sz w:val="24"/>
                <w:szCs w:val="24"/>
                <w:bdr w:val="none" w:sz="0" w:space="0" w:color="auto" w:frame="1"/>
              </w:rPr>
              <w:t>Разработка рекомендаций для учителей.</w:t>
            </w:r>
          </w:p>
          <w:p w:rsidR="00263E7E" w:rsidRPr="00A92ABA" w:rsidRDefault="00263E7E" w:rsidP="00A92ABA">
            <w:pPr>
              <w:pStyle w:val="a5"/>
              <w:spacing w:before="0" w:after="0"/>
              <w:rPr>
                <w:color w:val="222222"/>
                <w:sz w:val="24"/>
                <w:szCs w:val="24"/>
              </w:rPr>
            </w:pPr>
            <w:r w:rsidRPr="00A92ABA">
              <w:rPr>
                <w:color w:val="222222"/>
                <w:sz w:val="24"/>
                <w:szCs w:val="24"/>
                <w:bdr w:val="none" w:sz="0" w:space="0" w:color="auto" w:frame="1"/>
              </w:rPr>
              <w:t>Консультации педагогов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Работа с молодыми специалистами, педагогами, классными наставниками по работе с детьми из «группы риска»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социальный педагог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Разработка адаптированных индивидуальных образовательных программ сопровождения.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октябрь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узкие специалисты, учителя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tabs>
                <w:tab w:val="left" w:pos="1594"/>
              </w:tabs>
              <w:rPr>
                <w:szCs w:val="24"/>
              </w:rPr>
            </w:pPr>
            <w:r w:rsidRPr="00A92ABA">
              <w:rPr>
                <w:szCs w:val="24"/>
              </w:rPr>
              <w:t>Консультации для родителей (еженедельно):</w:t>
            </w:r>
          </w:p>
          <w:p w:rsidR="00263E7E" w:rsidRPr="00A92ABA" w:rsidRDefault="00263E7E" w:rsidP="00A92ABA">
            <w:pPr>
              <w:tabs>
                <w:tab w:val="left" w:pos="1594"/>
              </w:tabs>
              <w:rPr>
                <w:szCs w:val="24"/>
              </w:rPr>
            </w:pPr>
            <w:r w:rsidRPr="00A92ABA">
              <w:rPr>
                <w:szCs w:val="24"/>
              </w:rPr>
              <w:t>педагога – психолога,</w:t>
            </w:r>
            <w:r w:rsidR="00143D92">
              <w:rPr>
                <w:szCs w:val="24"/>
              </w:rPr>
              <w:t xml:space="preserve"> учителя-логопеда,</w:t>
            </w:r>
          </w:p>
          <w:p w:rsidR="00263E7E" w:rsidRPr="00A92ABA" w:rsidRDefault="00263E7E" w:rsidP="00A92ABA">
            <w:pPr>
              <w:tabs>
                <w:tab w:val="left" w:pos="1594"/>
              </w:tabs>
              <w:rPr>
                <w:szCs w:val="24"/>
              </w:rPr>
            </w:pPr>
            <w:r w:rsidRPr="00A92ABA">
              <w:rPr>
                <w:szCs w:val="24"/>
              </w:rPr>
              <w:lastRenderedPageBreak/>
              <w:t>социального педагога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lastRenderedPageBreak/>
              <w:t xml:space="preserve">по запросам </w:t>
            </w:r>
            <w:r w:rsidRPr="00A92ABA">
              <w:rPr>
                <w:szCs w:val="24"/>
              </w:rPr>
              <w:lastRenderedPageBreak/>
              <w:t>(по графику работы)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специалисты ППК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Заседание П</w:t>
            </w:r>
            <w:r w:rsidR="00263E7E" w:rsidRPr="00A92ABA">
              <w:rPr>
                <w:i/>
                <w:szCs w:val="24"/>
                <w:u w:val="single"/>
              </w:rPr>
              <w:t>ПК №2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«Определение обучающимися индивидуальных маршрутов обучения»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Результаты обследования обучающихся с целью:                                                                                            -     выявления неблагополучных семей и факторов, мешающих развитию ребёнка;                                                                            -     ознакомления с планом мероприятий для соматически ослабленных детей.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 Результаты проведения медицинского осмотра обучающихся. Разработка рекомендаций для учителей, воспитателей и родителей.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 Выявление  обучающихся  с «агрессивным» поведением.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 Работа классных руководителей  с молодыми специалистами, педагогами, по работе с детьми из «группы риска»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ноябрь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дире</w:t>
            </w:r>
            <w:r w:rsidR="0070685B">
              <w:rPr>
                <w:szCs w:val="24"/>
              </w:rPr>
              <w:t>ктор ОУ, председатель и члены П</w:t>
            </w:r>
            <w:r w:rsidRPr="00A92ABA">
              <w:rPr>
                <w:szCs w:val="24"/>
              </w:rPr>
              <w:t>ПК,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руководители.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Консультация для педагогов «Гиперактивные дети»</w:t>
            </w:r>
            <w:r w:rsidRPr="00A92ABA">
              <w:rPr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ноябрь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социальный педагог, 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Групповые, индивидуальные занятия по коррекции и развитию психических процессов.</w:t>
            </w:r>
            <w:r w:rsidRPr="00A92ABA">
              <w:rPr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</w:p>
          <w:p w:rsidR="00143D92" w:rsidRPr="00A92ABA" w:rsidRDefault="00143D92" w:rsidP="00A92ABA">
            <w:pPr>
              <w:rPr>
                <w:szCs w:val="24"/>
              </w:rPr>
            </w:pPr>
            <w:r>
              <w:rPr>
                <w:szCs w:val="24"/>
              </w:rPr>
              <w:t>учитель-логопед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Консультации обучающимся  школы, у которых  занижена  самооценка</w:t>
            </w:r>
            <w:r w:rsidRPr="00A92ABA">
              <w:rPr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Консультация для педагогов на тему: «Как избежать конфликтных ситуаций с детьми»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январь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социальный педагог, психолог.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Обследование обучающихся 9 классов домашнего обучения для определения сдачи ГИА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январь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социальный педагог,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Заседание П</w:t>
            </w:r>
            <w:r w:rsidR="00263E7E" w:rsidRPr="00A92ABA">
              <w:rPr>
                <w:i/>
                <w:szCs w:val="24"/>
                <w:u w:val="single"/>
              </w:rPr>
              <w:t xml:space="preserve">ПК №3 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«Определение обучающимися  9 классов сдачи ОГЭ»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Психологическое развитие и учебные                 достижения учащихся выпускного класса, итоги профориентационной работы.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февраль</w:t>
            </w:r>
          </w:p>
          <w:p w:rsidR="00263E7E" w:rsidRPr="00A92ABA" w:rsidRDefault="00263E7E" w:rsidP="00A92ABA">
            <w:pPr>
              <w:rPr>
                <w:szCs w:val="24"/>
              </w:rPr>
            </w:pPr>
          </w:p>
          <w:p w:rsidR="00263E7E" w:rsidRPr="00A92ABA" w:rsidRDefault="00263E7E" w:rsidP="00A92ABA">
            <w:pPr>
              <w:rPr>
                <w:szCs w:val="24"/>
              </w:rPr>
            </w:pPr>
          </w:p>
          <w:p w:rsidR="00263E7E" w:rsidRPr="00A92ABA" w:rsidRDefault="00263E7E" w:rsidP="00A92ABA">
            <w:pPr>
              <w:rPr>
                <w:szCs w:val="24"/>
              </w:rPr>
            </w:pP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 и члены П</w:t>
            </w:r>
            <w:r w:rsidR="00263E7E" w:rsidRPr="00A92ABA">
              <w:rPr>
                <w:szCs w:val="24"/>
              </w:rPr>
              <w:t>ПК,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рук. 9 классов,  педагоги, работающие на классах</w:t>
            </w:r>
          </w:p>
        </w:tc>
      </w:tr>
      <w:tr w:rsidR="00263E7E" w:rsidRPr="00655930" w:rsidTr="0070685B">
        <w:trPr>
          <w:trHeight w:val="325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Тест школьной тревожности 9 класс</w:t>
            </w:r>
            <w:r w:rsidRPr="00A92ABA">
              <w:rPr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март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Родительское собрание для родителей будущих первоклассников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апрель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руководители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Заседание П</w:t>
            </w:r>
            <w:r w:rsidR="00263E7E" w:rsidRPr="00A92ABA">
              <w:rPr>
                <w:i/>
                <w:szCs w:val="24"/>
                <w:u w:val="single"/>
              </w:rPr>
              <w:t>ПК.№ 4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 xml:space="preserve">«Планирование дальнейших индивидуальных маршрутов обучающихся» 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Итоги контроля по адаптации учащихся 1,5 классов.</w:t>
            </w:r>
          </w:p>
          <w:p w:rsidR="00263E7E" w:rsidRPr="00A92ABA" w:rsidRDefault="0070685B" w:rsidP="00143D92">
            <w:pPr>
              <w:rPr>
                <w:szCs w:val="24"/>
              </w:rPr>
            </w:pPr>
            <w:r>
              <w:rPr>
                <w:szCs w:val="24"/>
              </w:rPr>
              <w:t>Оценка деятельности школьного ППК</w:t>
            </w:r>
            <w:r w:rsidR="00263E7E" w:rsidRPr="00A92ABA">
              <w:rPr>
                <w:szCs w:val="24"/>
              </w:rPr>
              <w:t xml:space="preserve"> за 20</w:t>
            </w:r>
            <w:r w:rsidR="00143D92">
              <w:rPr>
                <w:szCs w:val="24"/>
              </w:rPr>
              <w:t>20</w:t>
            </w:r>
            <w:r w:rsidR="00263E7E" w:rsidRPr="00A92ABA">
              <w:rPr>
                <w:szCs w:val="24"/>
              </w:rPr>
              <w:t>-20</w:t>
            </w:r>
            <w:r w:rsidR="00143D92">
              <w:rPr>
                <w:szCs w:val="24"/>
              </w:rPr>
              <w:t>21</w:t>
            </w:r>
            <w:r w:rsidR="00263E7E" w:rsidRPr="00A92ABA">
              <w:rPr>
                <w:szCs w:val="24"/>
              </w:rPr>
              <w:t xml:space="preserve"> учебный год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апрель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 и члены П</w:t>
            </w:r>
            <w:r w:rsidR="00263E7E" w:rsidRPr="00A92ABA">
              <w:rPr>
                <w:szCs w:val="24"/>
              </w:rPr>
              <w:t>ПК,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наставники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1,5 классов,  педагоги, работающие на классах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Итоги контроля по адаптации учащихся 1,5 классов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апрель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наставники,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Анализ cоциально-психологического сопровождения обучающихся  школы за учебный год.</w:t>
            </w:r>
          </w:p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 xml:space="preserve"> Итоги работы  школы ППК</w:t>
            </w:r>
            <w:r w:rsidR="00263E7E" w:rsidRPr="00A92ABA">
              <w:rPr>
                <w:szCs w:val="24"/>
              </w:rPr>
              <w:t>.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Аналитический отчет.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май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наставники,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социальный педагог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numPr>
                <w:ilvl w:val="0"/>
                <w:numId w:val="45"/>
              </w:numPr>
              <w:spacing w:before="0" w:after="0"/>
              <w:ind w:left="0"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Подготовка документов на П</w:t>
            </w:r>
            <w:r w:rsidR="00263E7E" w:rsidRPr="00A92ABA">
              <w:rPr>
                <w:szCs w:val="24"/>
              </w:rPr>
              <w:t>ПК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руководители,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педагог-психолог,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социальный педагог</w:t>
            </w:r>
          </w:p>
        </w:tc>
      </w:tr>
      <w:tr w:rsidR="00263E7E" w:rsidRPr="00655930" w:rsidTr="00432B87">
        <w:trPr>
          <w:trHeight w:val="421"/>
        </w:trPr>
        <w:tc>
          <w:tcPr>
            <w:tcW w:w="98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Внеплановые консилиумы</w:t>
            </w:r>
          </w:p>
          <w:p w:rsidR="00263E7E" w:rsidRPr="00A92ABA" w:rsidRDefault="00263E7E" w:rsidP="00A92ABA">
            <w:pPr>
              <w:rPr>
                <w:i/>
                <w:szCs w:val="24"/>
              </w:rPr>
            </w:pPr>
            <w:r w:rsidRPr="00A92ABA">
              <w:rPr>
                <w:i/>
                <w:szCs w:val="24"/>
              </w:rPr>
              <w:t>проходят по запросам педагогов, родителей (законных представителей)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i/>
                <w:szCs w:val="24"/>
              </w:rPr>
              <w:t>по мере необходимости.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spacing w:before="0" w:after="0"/>
              <w:rPr>
                <w:color w:val="222222"/>
                <w:sz w:val="24"/>
                <w:szCs w:val="24"/>
              </w:rPr>
            </w:pPr>
            <w:r w:rsidRPr="00A92ABA">
              <w:rPr>
                <w:color w:val="222222"/>
                <w:sz w:val="24"/>
                <w:szCs w:val="24"/>
              </w:rPr>
              <w:t>А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tabs>
                <w:tab w:val="left" w:pos="1594"/>
              </w:tabs>
              <w:rPr>
                <w:szCs w:val="24"/>
              </w:rPr>
            </w:pPr>
            <w:r w:rsidRPr="00A92ABA">
              <w:rPr>
                <w:szCs w:val="24"/>
              </w:rPr>
              <w:t>Перевод обучающихся на индивидуальные маршруты.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 и члены П</w:t>
            </w:r>
            <w:r w:rsidR="00263E7E" w:rsidRPr="00A92ABA">
              <w:rPr>
                <w:szCs w:val="24"/>
              </w:rPr>
              <w:t>ПК,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руков.,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учителя-предметники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spacing w:before="0" w:after="0"/>
              <w:rPr>
                <w:color w:val="222222"/>
                <w:sz w:val="24"/>
                <w:szCs w:val="24"/>
              </w:rPr>
            </w:pPr>
            <w:r w:rsidRPr="00A92ABA">
              <w:rPr>
                <w:color w:val="222222"/>
                <w:sz w:val="24"/>
                <w:szCs w:val="24"/>
              </w:rPr>
              <w:t>Б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tabs>
                <w:tab w:val="left" w:pos="1594"/>
              </w:tabs>
              <w:rPr>
                <w:szCs w:val="24"/>
              </w:rPr>
            </w:pPr>
            <w:r w:rsidRPr="00A92ABA">
              <w:rPr>
                <w:szCs w:val="24"/>
              </w:rPr>
              <w:t>Изменение формы обучения.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 и члены П</w:t>
            </w:r>
            <w:r w:rsidR="00263E7E" w:rsidRPr="00A92ABA">
              <w:rPr>
                <w:szCs w:val="24"/>
              </w:rPr>
              <w:t>ПК,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руковод,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учителя-предметники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spacing w:before="0" w:after="0"/>
              <w:rPr>
                <w:color w:val="222222"/>
                <w:sz w:val="24"/>
                <w:szCs w:val="24"/>
              </w:rPr>
            </w:pPr>
            <w:r w:rsidRPr="00A92ABA">
              <w:rPr>
                <w:color w:val="222222"/>
                <w:sz w:val="24"/>
                <w:szCs w:val="24"/>
              </w:rPr>
              <w:t>В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tabs>
                <w:tab w:val="left" w:pos="1594"/>
              </w:tabs>
              <w:rPr>
                <w:szCs w:val="24"/>
              </w:rPr>
            </w:pPr>
            <w:r w:rsidRPr="00A92ABA">
              <w:rPr>
                <w:szCs w:val="24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 и члены П</w:t>
            </w:r>
            <w:r w:rsidR="00263E7E" w:rsidRPr="00A92ABA">
              <w:rPr>
                <w:szCs w:val="24"/>
              </w:rPr>
              <w:t>ПК,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руковод.,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учителя-предметники</w:t>
            </w:r>
          </w:p>
        </w:tc>
      </w:tr>
      <w:tr w:rsidR="00263E7E" w:rsidRPr="00655930" w:rsidTr="00A92ABA">
        <w:trPr>
          <w:trHeight w:val="421"/>
        </w:trPr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pStyle w:val="a5"/>
              <w:spacing w:before="0" w:after="0"/>
              <w:rPr>
                <w:color w:val="222222"/>
                <w:sz w:val="24"/>
                <w:szCs w:val="24"/>
              </w:rPr>
            </w:pPr>
            <w:r w:rsidRPr="00A92ABA">
              <w:rPr>
                <w:color w:val="222222"/>
                <w:sz w:val="24"/>
                <w:szCs w:val="24"/>
              </w:rPr>
              <w:t>Г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в течение года</w:t>
            </w:r>
          </w:p>
        </w:tc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E7E" w:rsidRPr="00A92ABA" w:rsidRDefault="0070685B" w:rsidP="00A92ABA">
            <w:pPr>
              <w:rPr>
                <w:szCs w:val="24"/>
              </w:rPr>
            </w:pPr>
            <w:r>
              <w:rPr>
                <w:szCs w:val="24"/>
              </w:rPr>
              <w:t>председатель и члены П</w:t>
            </w:r>
            <w:r w:rsidR="00263E7E" w:rsidRPr="00A92ABA">
              <w:rPr>
                <w:szCs w:val="24"/>
              </w:rPr>
              <w:t>ПК,</w:t>
            </w:r>
          </w:p>
          <w:p w:rsidR="00263E7E" w:rsidRPr="00A92ABA" w:rsidRDefault="00263E7E" w:rsidP="00A92ABA">
            <w:pPr>
              <w:rPr>
                <w:szCs w:val="24"/>
              </w:rPr>
            </w:pPr>
            <w:r w:rsidRPr="00A92ABA">
              <w:rPr>
                <w:szCs w:val="24"/>
              </w:rPr>
              <w:t>классные руководители.</w:t>
            </w:r>
          </w:p>
        </w:tc>
      </w:tr>
    </w:tbl>
    <w:p w:rsidR="00EA75B6" w:rsidRDefault="00EA75B6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1A51" w:rsidRDefault="00471A51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A75B6" w:rsidRPr="00EA75B6" w:rsidRDefault="00EA75B6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75B6">
        <w:rPr>
          <w:rFonts w:ascii="Times New Roman" w:hAnsi="Times New Roman"/>
          <w:b/>
          <w:sz w:val="28"/>
          <w:szCs w:val="28"/>
        </w:rPr>
        <w:t>План работы с детьми «группы риска»</w:t>
      </w:r>
    </w:p>
    <w:p w:rsidR="00EA75B6" w:rsidRPr="00EA75B6" w:rsidRDefault="00EA75B6" w:rsidP="00EA75B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75B6">
        <w:rPr>
          <w:rFonts w:ascii="Times New Roman" w:hAnsi="Times New Roman"/>
          <w:b/>
          <w:sz w:val="28"/>
          <w:szCs w:val="28"/>
        </w:rPr>
        <w:t>и с учащимися, состоящими на всех видах учета</w:t>
      </w:r>
    </w:p>
    <w:p w:rsidR="00EA75B6" w:rsidRPr="00EA75B6" w:rsidRDefault="00EA75B6" w:rsidP="00EA75B6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75B6">
        <w:rPr>
          <w:rFonts w:ascii="Times New Roman" w:hAnsi="Times New Roman"/>
          <w:b/>
          <w:sz w:val="28"/>
          <w:szCs w:val="28"/>
        </w:rPr>
        <w:lastRenderedPageBreak/>
        <w:t>педагога - психолога</w:t>
      </w:r>
    </w:p>
    <w:p w:rsidR="00EA75B6" w:rsidRPr="00146961" w:rsidRDefault="00EA75B6" w:rsidP="00EA75B6">
      <w:pPr>
        <w:ind w:left="108" w:right="112"/>
        <w:jc w:val="both"/>
        <w:rPr>
          <w:rFonts w:eastAsia="Times New Roman"/>
          <w:color w:val="000000"/>
          <w:szCs w:val="24"/>
          <w:lang w:eastAsia="ru-RU"/>
        </w:rPr>
      </w:pPr>
      <w:r w:rsidRPr="00146961">
        <w:rPr>
          <w:rFonts w:eastAsia="Times New Roman"/>
          <w:b/>
          <w:bCs/>
          <w:color w:val="6781B8"/>
          <w:szCs w:val="24"/>
          <w:lang w:eastAsia="ru-RU"/>
        </w:rPr>
        <w:t xml:space="preserve">Цель </w:t>
      </w:r>
      <w:r w:rsidRPr="00146961">
        <w:rPr>
          <w:rFonts w:eastAsia="Times New Roman"/>
          <w:b/>
          <w:bCs/>
          <w:color w:val="6781B8"/>
          <w:spacing w:val="-1"/>
          <w:szCs w:val="24"/>
          <w:lang w:eastAsia="ru-RU"/>
        </w:rPr>
        <w:t>р</w:t>
      </w:r>
      <w:r w:rsidRPr="00146961">
        <w:rPr>
          <w:rFonts w:eastAsia="Times New Roman"/>
          <w:b/>
          <w:bCs/>
          <w:color w:val="6781B8"/>
          <w:spacing w:val="-2"/>
          <w:szCs w:val="24"/>
          <w:lang w:eastAsia="ru-RU"/>
        </w:rPr>
        <w:t>а</w:t>
      </w:r>
      <w:r w:rsidRPr="00146961">
        <w:rPr>
          <w:rFonts w:eastAsia="Times New Roman"/>
          <w:b/>
          <w:bCs/>
          <w:color w:val="6781B8"/>
          <w:szCs w:val="24"/>
          <w:lang w:eastAsia="ru-RU"/>
        </w:rPr>
        <w:t>бот</w:t>
      </w:r>
      <w:r w:rsidRPr="00146961">
        <w:rPr>
          <w:rFonts w:eastAsia="Times New Roman"/>
          <w:b/>
          <w:bCs/>
          <w:color w:val="6781B8"/>
          <w:spacing w:val="1"/>
          <w:szCs w:val="24"/>
          <w:lang w:eastAsia="ru-RU"/>
        </w:rPr>
        <w:t>ы</w:t>
      </w:r>
      <w:r w:rsidRPr="00146961">
        <w:rPr>
          <w:rFonts w:eastAsia="Times New Roman"/>
          <w:b/>
          <w:bCs/>
          <w:color w:val="6781B8"/>
          <w:szCs w:val="24"/>
          <w:lang w:eastAsia="ru-RU"/>
        </w:rPr>
        <w:t>:</w:t>
      </w:r>
      <w:r w:rsidRPr="00146961">
        <w:rPr>
          <w:rFonts w:eastAsia="Times New Roman"/>
          <w:color w:val="000000"/>
          <w:szCs w:val="24"/>
          <w:lang w:eastAsia="ru-RU"/>
        </w:rPr>
        <w:t>      социаль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н</w:t>
      </w:r>
      <w:r w:rsidRPr="00146961">
        <w:rPr>
          <w:rFonts w:eastAsia="Times New Roman"/>
          <w:color w:val="000000"/>
          <w:szCs w:val="24"/>
          <w:lang w:eastAsia="ru-RU"/>
        </w:rPr>
        <w:t xml:space="preserve">ая 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з</w:t>
      </w:r>
      <w:r w:rsidRPr="00146961">
        <w:rPr>
          <w:rFonts w:eastAsia="Times New Roman"/>
          <w:color w:val="000000"/>
          <w:szCs w:val="24"/>
          <w:lang w:eastAsia="ru-RU"/>
        </w:rPr>
        <w:t>ащ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та о</w:t>
      </w:r>
      <w:r w:rsidRPr="00146961">
        <w:rPr>
          <w:rFonts w:eastAsia="Times New Roman"/>
          <w:color w:val="000000"/>
          <w:spacing w:val="2"/>
          <w:szCs w:val="24"/>
          <w:lang w:eastAsia="ru-RU"/>
        </w:rPr>
        <w:t>б</w:t>
      </w:r>
      <w:r w:rsidRPr="00146961">
        <w:rPr>
          <w:rFonts w:eastAsia="Times New Roman"/>
          <w:color w:val="000000"/>
          <w:spacing w:val="-4"/>
          <w:szCs w:val="24"/>
          <w:lang w:eastAsia="ru-RU"/>
        </w:rPr>
        <w:t>у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ч</w:t>
      </w:r>
      <w:r w:rsidRPr="00146961">
        <w:rPr>
          <w:rFonts w:eastAsia="Times New Roman"/>
          <w:color w:val="000000"/>
          <w:szCs w:val="24"/>
          <w:lang w:eastAsia="ru-RU"/>
        </w:rPr>
        <w:t>ающи</w:t>
      </w:r>
      <w:r w:rsidRPr="00146961">
        <w:rPr>
          <w:rFonts w:eastAsia="Times New Roman"/>
          <w:color w:val="000000"/>
          <w:spacing w:val="3"/>
          <w:szCs w:val="24"/>
          <w:lang w:eastAsia="ru-RU"/>
        </w:rPr>
        <w:t>х</w:t>
      </w:r>
      <w:r w:rsidRPr="00146961">
        <w:rPr>
          <w:rFonts w:eastAsia="Times New Roman"/>
          <w:color w:val="000000"/>
          <w:szCs w:val="24"/>
          <w:lang w:eastAsia="ru-RU"/>
        </w:rPr>
        <w:t>с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я</w:t>
      </w:r>
      <w:r w:rsidRPr="00146961">
        <w:rPr>
          <w:rFonts w:eastAsia="Times New Roman"/>
          <w:color w:val="000000"/>
          <w:szCs w:val="24"/>
          <w:lang w:eastAsia="ru-RU"/>
        </w:rPr>
        <w:t>, их разв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т</w:t>
      </w:r>
      <w:r w:rsidRPr="00146961">
        <w:rPr>
          <w:rFonts w:eastAsia="Times New Roman"/>
          <w:color w:val="000000"/>
          <w:szCs w:val="24"/>
          <w:lang w:eastAsia="ru-RU"/>
        </w:rPr>
        <w:t>ие, восп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тан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е, образов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а</w:t>
      </w:r>
      <w:r w:rsidRPr="00146961">
        <w:rPr>
          <w:rFonts w:eastAsia="Times New Roman"/>
          <w:color w:val="000000"/>
          <w:szCs w:val="24"/>
          <w:lang w:eastAsia="ru-RU"/>
        </w:rPr>
        <w:t>н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е.</w:t>
      </w:r>
    </w:p>
    <w:p w:rsidR="00EA75B6" w:rsidRPr="00146961" w:rsidRDefault="00EA75B6" w:rsidP="00143D92">
      <w:pPr>
        <w:ind w:left="108" w:right="-20"/>
        <w:jc w:val="both"/>
        <w:rPr>
          <w:rFonts w:eastAsia="Times New Roman"/>
          <w:color w:val="000000"/>
          <w:szCs w:val="24"/>
          <w:lang w:eastAsia="ru-RU"/>
        </w:rPr>
      </w:pPr>
      <w:r w:rsidRPr="00146961">
        <w:rPr>
          <w:rFonts w:eastAsia="Times New Roman"/>
          <w:b/>
          <w:bCs/>
          <w:color w:val="6781B8"/>
          <w:szCs w:val="24"/>
          <w:lang w:eastAsia="ru-RU"/>
        </w:rPr>
        <w:t>З</w:t>
      </w:r>
      <w:r w:rsidRPr="00146961">
        <w:rPr>
          <w:rFonts w:eastAsia="Times New Roman"/>
          <w:b/>
          <w:bCs/>
          <w:color w:val="6781B8"/>
          <w:spacing w:val="1"/>
          <w:szCs w:val="24"/>
          <w:lang w:eastAsia="ru-RU"/>
        </w:rPr>
        <w:t>а</w:t>
      </w:r>
      <w:r w:rsidRPr="00146961">
        <w:rPr>
          <w:rFonts w:eastAsia="Times New Roman"/>
          <w:b/>
          <w:bCs/>
          <w:color w:val="6781B8"/>
          <w:spacing w:val="-2"/>
          <w:szCs w:val="24"/>
          <w:lang w:eastAsia="ru-RU"/>
        </w:rPr>
        <w:t>д</w:t>
      </w:r>
      <w:r w:rsidRPr="00146961">
        <w:rPr>
          <w:rFonts w:eastAsia="Times New Roman"/>
          <w:b/>
          <w:bCs/>
          <w:color w:val="6781B8"/>
          <w:szCs w:val="24"/>
          <w:lang w:eastAsia="ru-RU"/>
        </w:rPr>
        <w:t>ачи:</w:t>
      </w:r>
    </w:p>
    <w:p w:rsidR="00EA75B6" w:rsidRPr="00146961" w:rsidRDefault="00EA75B6" w:rsidP="00143D92">
      <w:pPr>
        <w:pStyle w:val="a3"/>
        <w:numPr>
          <w:ilvl w:val="0"/>
          <w:numId w:val="46"/>
        </w:numPr>
        <w:spacing w:after="160" w:line="259" w:lineRule="auto"/>
        <w:jc w:val="both"/>
        <w:rPr>
          <w:szCs w:val="24"/>
          <w:lang w:eastAsia="ru-RU"/>
        </w:rPr>
      </w:pPr>
      <w:r w:rsidRPr="00146961">
        <w:rPr>
          <w:szCs w:val="24"/>
          <w:lang w:eastAsia="ru-RU"/>
        </w:rPr>
        <w:t>Выявл</w:t>
      </w:r>
      <w:r w:rsidRPr="00146961">
        <w:rPr>
          <w:spacing w:val="-2"/>
          <w:szCs w:val="24"/>
          <w:lang w:eastAsia="ru-RU"/>
        </w:rPr>
        <w:t>е</w:t>
      </w:r>
      <w:r w:rsidRPr="00146961">
        <w:rPr>
          <w:szCs w:val="24"/>
          <w:lang w:eastAsia="ru-RU"/>
        </w:rPr>
        <w:t>н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е</w:t>
      </w:r>
      <w:r w:rsidRPr="00146961">
        <w:rPr>
          <w:spacing w:val="1"/>
          <w:szCs w:val="24"/>
          <w:lang w:eastAsia="ru-RU"/>
        </w:rPr>
        <w:t>ин</w:t>
      </w:r>
      <w:r w:rsidRPr="00146961">
        <w:rPr>
          <w:szCs w:val="24"/>
          <w:lang w:eastAsia="ru-RU"/>
        </w:rPr>
        <w:t>тер</w:t>
      </w:r>
      <w:r w:rsidRPr="00146961">
        <w:rPr>
          <w:spacing w:val="-1"/>
          <w:szCs w:val="24"/>
          <w:lang w:eastAsia="ru-RU"/>
        </w:rPr>
        <w:t>ес</w:t>
      </w:r>
      <w:r w:rsidRPr="00146961">
        <w:rPr>
          <w:szCs w:val="24"/>
          <w:lang w:eastAsia="ru-RU"/>
        </w:rPr>
        <w:t>ови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отребностей</w:t>
      </w:r>
      <w:r w:rsidRPr="00146961">
        <w:rPr>
          <w:spacing w:val="-6"/>
          <w:szCs w:val="24"/>
          <w:lang w:eastAsia="ru-RU"/>
        </w:rPr>
        <w:t>у</w:t>
      </w:r>
      <w:r w:rsidRPr="00146961">
        <w:rPr>
          <w:spacing w:val="-1"/>
          <w:szCs w:val="24"/>
          <w:lang w:eastAsia="ru-RU"/>
        </w:rPr>
        <w:t>ча</w:t>
      </w:r>
      <w:r w:rsidRPr="00146961">
        <w:rPr>
          <w:szCs w:val="24"/>
          <w:lang w:eastAsia="ru-RU"/>
        </w:rPr>
        <w:t>щи</w:t>
      </w:r>
      <w:r w:rsidRPr="00146961">
        <w:rPr>
          <w:spacing w:val="2"/>
          <w:szCs w:val="24"/>
          <w:lang w:eastAsia="ru-RU"/>
        </w:rPr>
        <w:t>х</w:t>
      </w:r>
      <w:r w:rsidRPr="00146961">
        <w:rPr>
          <w:szCs w:val="24"/>
          <w:lang w:eastAsia="ru-RU"/>
        </w:rPr>
        <w:t>ся,т</w:t>
      </w:r>
      <w:r w:rsidRPr="00146961">
        <w:rPr>
          <w:spacing w:val="2"/>
          <w:szCs w:val="24"/>
          <w:lang w:eastAsia="ru-RU"/>
        </w:rPr>
        <w:t>р</w:t>
      </w:r>
      <w:r w:rsidRPr="00146961">
        <w:rPr>
          <w:spacing w:val="-6"/>
          <w:szCs w:val="24"/>
          <w:lang w:eastAsia="ru-RU"/>
        </w:rPr>
        <w:t>у</w:t>
      </w:r>
      <w:r w:rsidRPr="00146961">
        <w:rPr>
          <w:szCs w:val="24"/>
          <w:lang w:eastAsia="ru-RU"/>
        </w:rPr>
        <w:t>дностейи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робл</w:t>
      </w:r>
      <w:r w:rsidRPr="00146961">
        <w:rPr>
          <w:spacing w:val="-2"/>
          <w:szCs w:val="24"/>
          <w:lang w:eastAsia="ru-RU"/>
        </w:rPr>
        <w:t>е</w:t>
      </w:r>
      <w:r w:rsidRPr="00146961">
        <w:rPr>
          <w:spacing w:val="-1"/>
          <w:szCs w:val="24"/>
          <w:lang w:eastAsia="ru-RU"/>
        </w:rPr>
        <w:t>м</w:t>
      </w:r>
      <w:r w:rsidRPr="00146961">
        <w:rPr>
          <w:szCs w:val="24"/>
          <w:lang w:eastAsia="ru-RU"/>
        </w:rPr>
        <w:t>,от</w:t>
      </w:r>
      <w:r w:rsidRPr="00146961">
        <w:rPr>
          <w:spacing w:val="1"/>
          <w:szCs w:val="24"/>
          <w:lang w:eastAsia="ru-RU"/>
        </w:rPr>
        <w:t>к</w:t>
      </w:r>
      <w:r w:rsidRPr="00146961">
        <w:rPr>
          <w:szCs w:val="24"/>
          <w:lang w:eastAsia="ru-RU"/>
        </w:rPr>
        <w:t>ло</w:t>
      </w:r>
      <w:r w:rsidRPr="00146961">
        <w:rPr>
          <w:spacing w:val="1"/>
          <w:szCs w:val="24"/>
          <w:lang w:eastAsia="ru-RU"/>
        </w:rPr>
        <w:t>н</w:t>
      </w:r>
      <w:r w:rsidRPr="00146961">
        <w:rPr>
          <w:spacing w:val="-2"/>
          <w:szCs w:val="24"/>
          <w:lang w:eastAsia="ru-RU"/>
        </w:rPr>
        <w:t>е</w:t>
      </w:r>
      <w:r w:rsidRPr="00146961">
        <w:rPr>
          <w:szCs w:val="24"/>
          <w:lang w:eastAsia="ru-RU"/>
        </w:rPr>
        <w:t>ний в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овед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н</w:t>
      </w:r>
      <w:r w:rsidRPr="00146961">
        <w:rPr>
          <w:spacing w:val="1"/>
          <w:szCs w:val="24"/>
          <w:lang w:eastAsia="ru-RU"/>
        </w:rPr>
        <w:t>ии</w:t>
      </w:r>
      <w:r w:rsidRPr="00146961">
        <w:rPr>
          <w:szCs w:val="24"/>
          <w:lang w:eastAsia="ru-RU"/>
        </w:rPr>
        <w:t>,</w:t>
      </w:r>
      <w:r w:rsidRPr="00146961">
        <w:rPr>
          <w:spacing w:val="-6"/>
          <w:szCs w:val="24"/>
          <w:lang w:eastAsia="ru-RU"/>
        </w:rPr>
        <w:t>у</w:t>
      </w:r>
      <w:r w:rsidRPr="00146961">
        <w:rPr>
          <w:szCs w:val="24"/>
          <w:lang w:eastAsia="ru-RU"/>
        </w:rPr>
        <w:t>ровняс</w:t>
      </w:r>
      <w:r w:rsidRPr="00146961">
        <w:rPr>
          <w:spacing w:val="1"/>
          <w:szCs w:val="24"/>
          <w:lang w:eastAsia="ru-RU"/>
        </w:rPr>
        <w:t>оци</w:t>
      </w:r>
      <w:r w:rsidRPr="00146961">
        <w:rPr>
          <w:szCs w:val="24"/>
          <w:lang w:eastAsia="ru-RU"/>
        </w:rPr>
        <w:t>ал</w:t>
      </w:r>
      <w:r w:rsidRPr="00146961">
        <w:rPr>
          <w:spacing w:val="-1"/>
          <w:szCs w:val="24"/>
          <w:lang w:eastAsia="ru-RU"/>
        </w:rPr>
        <w:t>ь</w:t>
      </w:r>
      <w:r w:rsidRPr="00146961">
        <w:rPr>
          <w:szCs w:val="24"/>
          <w:lang w:eastAsia="ru-RU"/>
        </w:rPr>
        <w:t>ной</w:t>
      </w:r>
      <w:r w:rsidRPr="00146961">
        <w:rPr>
          <w:spacing w:val="1"/>
          <w:szCs w:val="24"/>
          <w:lang w:eastAsia="ru-RU"/>
        </w:rPr>
        <w:t>з</w:t>
      </w:r>
      <w:r w:rsidRPr="00146961">
        <w:rPr>
          <w:szCs w:val="24"/>
          <w:lang w:eastAsia="ru-RU"/>
        </w:rPr>
        <w:t>а</w:t>
      </w:r>
      <w:r w:rsidRPr="00146961">
        <w:rPr>
          <w:spacing w:val="-2"/>
          <w:szCs w:val="24"/>
          <w:lang w:eastAsia="ru-RU"/>
        </w:rPr>
        <w:t>щ</w:t>
      </w:r>
      <w:r w:rsidRPr="00146961">
        <w:rPr>
          <w:szCs w:val="24"/>
          <w:lang w:eastAsia="ru-RU"/>
        </w:rPr>
        <w:t>ище</w:t>
      </w:r>
      <w:r w:rsidRPr="00146961">
        <w:rPr>
          <w:spacing w:val="5"/>
          <w:szCs w:val="24"/>
          <w:lang w:eastAsia="ru-RU"/>
        </w:rPr>
        <w:t>н</w:t>
      </w:r>
      <w:r w:rsidRPr="00146961">
        <w:rPr>
          <w:spacing w:val="1"/>
          <w:szCs w:val="24"/>
          <w:lang w:eastAsia="ru-RU"/>
        </w:rPr>
        <w:t>н</w:t>
      </w:r>
      <w:r w:rsidRPr="00146961">
        <w:rPr>
          <w:szCs w:val="24"/>
          <w:lang w:eastAsia="ru-RU"/>
        </w:rPr>
        <w:t>ос</w:t>
      </w:r>
      <w:r w:rsidRPr="00146961">
        <w:rPr>
          <w:spacing w:val="-2"/>
          <w:szCs w:val="24"/>
          <w:lang w:eastAsia="ru-RU"/>
        </w:rPr>
        <w:t>т</w:t>
      </w:r>
      <w:r w:rsidRPr="00146961">
        <w:rPr>
          <w:szCs w:val="24"/>
          <w:lang w:eastAsia="ru-RU"/>
        </w:rPr>
        <w:t>ииад</w:t>
      </w:r>
      <w:r w:rsidRPr="00146961">
        <w:rPr>
          <w:spacing w:val="-1"/>
          <w:szCs w:val="24"/>
          <w:lang w:eastAsia="ru-RU"/>
        </w:rPr>
        <w:t>а</w:t>
      </w:r>
      <w:r w:rsidRPr="00146961">
        <w:rPr>
          <w:szCs w:val="24"/>
          <w:lang w:eastAsia="ru-RU"/>
        </w:rPr>
        <w:t>п</w:t>
      </w:r>
      <w:r w:rsidRPr="00146961">
        <w:rPr>
          <w:spacing w:val="1"/>
          <w:szCs w:val="24"/>
          <w:lang w:eastAsia="ru-RU"/>
        </w:rPr>
        <w:t>ти</w:t>
      </w:r>
      <w:r w:rsidRPr="00146961">
        <w:rPr>
          <w:szCs w:val="24"/>
          <w:lang w:eastAsia="ru-RU"/>
        </w:rPr>
        <w:t>ров</w:t>
      </w:r>
      <w:r w:rsidRPr="00146961">
        <w:rPr>
          <w:spacing w:val="-1"/>
          <w:szCs w:val="24"/>
          <w:lang w:eastAsia="ru-RU"/>
        </w:rPr>
        <w:t>ан</w:t>
      </w:r>
      <w:r w:rsidRPr="00146961">
        <w:rPr>
          <w:szCs w:val="24"/>
          <w:lang w:eastAsia="ru-RU"/>
        </w:rPr>
        <w:t>ностиксоц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ал</w:t>
      </w:r>
      <w:r w:rsidRPr="00146961">
        <w:rPr>
          <w:spacing w:val="-2"/>
          <w:szCs w:val="24"/>
          <w:lang w:eastAsia="ru-RU"/>
        </w:rPr>
        <w:t>ь</w:t>
      </w:r>
      <w:r w:rsidRPr="00146961">
        <w:rPr>
          <w:szCs w:val="24"/>
          <w:lang w:eastAsia="ru-RU"/>
        </w:rPr>
        <w:t>ной ср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д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;</w:t>
      </w:r>
    </w:p>
    <w:p w:rsidR="00EA75B6" w:rsidRPr="00146961" w:rsidRDefault="00EA75B6" w:rsidP="00143D92">
      <w:pPr>
        <w:pStyle w:val="a3"/>
        <w:numPr>
          <w:ilvl w:val="0"/>
          <w:numId w:val="46"/>
        </w:numPr>
        <w:spacing w:after="160" w:line="259" w:lineRule="auto"/>
        <w:jc w:val="both"/>
        <w:rPr>
          <w:szCs w:val="24"/>
          <w:lang w:eastAsia="ru-RU"/>
        </w:rPr>
      </w:pPr>
      <w:r w:rsidRPr="00146961">
        <w:rPr>
          <w:szCs w:val="24"/>
          <w:lang w:eastAsia="ru-RU"/>
        </w:rPr>
        <w:t>сво</w:t>
      </w:r>
      <w:r w:rsidRPr="00146961">
        <w:rPr>
          <w:spacing w:val="-2"/>
          <w:szCs w:val="24"/>
          <w:lang w:eastAsia="ru-RU"/>
        </w:rPr>
        <w:t>е</w:t>
      </w:r>
      <w:r w:rsidRPr="00146961">
        <w:rPr>
          <w:szCs w:val="24"/>
          <w:lang w:eastAsia="ru-RU"/>
        </w:rPr>
        <w:t>в</w:t>
      </w:r>
      <w:r w:rsidRPr="00146961">
        <w:rPr>
          <w:spacing w:val="1"/>
          <w:szCs w:val="24"/>
          <w:lang w:eastAsia="ru-RU"/>
        </w:rPr>
        <w:t>р</w:t>
      </w:r>
      <w:r w:rsidRPr="00146961">
        <w:rPr>
          <w:szCs w:val="24"/>
          <w:lang w:eastAsia="ru-RU"/>
        </w:rPr>
        <w:t>е</w:t>
      </w:r>
      <w:r w:rsidRPr="00146961">
        <w:rPr>
          <w:spacing w:val="-1"/>
          <w:szCs w:val="24"/>
          <w:lang w:eastAsia="ru-RU"/>
        </w:rPr>
        <w:t>ме</w:t>
      </w:r>
      <w:r w:rsidRPr="00146961">
        <w:rPr>
          <w:szCs w:val="24"/>
          <w:lang w:eastAsia="ru-RU"/>
        </w:rPr>
        <w:t>н</w:t>
      </w:r>
      <w:r w:rsidRPr="00146961">
        <w:rPr>
          <w:spacing w:val="1"/>
          <w:szCs w:val="24"/>
          <w:lang w:eastAsia="ru-RU"/>
        </w:rPr>
        <w:t>н</w:t>
      </w:r>
      <w:r w:rsidRPr="00146961">
        <w:rPr>
          <w:szCs w:val="24"/>
          <w:lang w:eastAsia="ru-RU"/>
        </w:rPr>
        <w:t>ое о</w:t>
      </w:r>
      <w:r w:rsidRPr="00146961">
        <w:rPr>
          <w:spacing w:val="1"/>
          <w:szCs w:val="24"/>
          <w:lang w:eastAsia="ru-RU"/>
        </w:rPr>
        <w:t>к</w:t>
      </w:r>
      <w:r w:rsidRPr="00146961">
        <w:rPr>
          <w:szCs w:val="24"/>
          <w:lang w:eastAsia="ru-RU"/>
        </w:rPr>
        <w:t>азание соц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аль</w:t>
      </w:r>
      <w:r w:rsidRPr="00146961">
        <w:rPr>
          <w:spacing w:val="1"/>
          <w:szCs w:val="24"/>
          <w:lang w:eastAsia="ru-RU"/>
        </w:rPr>
        <w:t>н</w:t>
      </w:r>
      <w:r w:rsidRPr="00146961">
        <w:rPr>
          <w:szCs w:val="24"/>
          <w:lang w:eastAsia="ru-RU"/>
        </w:rPr>
        <w:t xml:space="preserve">ой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 xml:space="preserve">омощи и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pacing w:val="-1"/>
          <w:szCs w:val="24"/>
          <w:lang w:eastAsia="ru-RU"/>
        </w:rPr>
        <w:t>о</w:t>
      </w:r>
      <w:r w:rsidRPr="00146961">
        <w:rPr>
          <w:szCs w:val="24"/>
          <w:lang w:eastAsia="ru-RU"/>
        </w:rPr>
        <w:t xml:space="preserve">ддержки </w:t>
      </w:r>
      <w:r w:rsidRPr="00146961">
        <w:rPr>
          <w:spacing w:val="4"/>
          <w:szCs w:val="24"/>
          <w:lang w:eastAsia="ru-RU"/>
        </w:rPr>
        <w:t>н</w:t>
      </w:r>
      <w:r w:rsidRPr="00146961">
        <w:rPr>
          <w:spacing w:val="-6"/>
          <w:szCs w:val="24"/>
          <w:lang w:eastAsia="ru-RU"/>
        </w:rPr>
        <w:t>у</w:t>
      </w:r>
      <w:r w:rsidRPr="00146961">
        <w:rPr>
          <w:szCs w:val="24"/>
          <w:lang w:eastAsia="ru-RU"/>
        </w:rPr>
        <w:t>ж</w:t>
      </w:r>
      <w:r w:rsidRPr="00146961">
        <w:rPr>
          <w:spacing w:val="1"/>
          <w:szCs w:val="24"/>
          <w:lang w:eastAsia="ru-RU"/>
        </w:rPr>
        <w:t>д</w:t>
      </w:r>
      <w:r w:rsidRPr="00146961">
        <w:rPr>
          <w:szCs w:val="24"/>
          <w:lang w:eastAsia="ru-RU"/>
        </w:rPr>
        <w:t xml:space="preserve">ающимся в </w:t>
      </w:r>
      <w:r w:rsidRPr="00146961">
        <w:rPr>
          <w:spacing w:val="1"/>
          <w:szCs w:val="24"/>
          <w:lang w:eastAsia="ru-RU"/>
        </w:rPr>
        <w:t>н</w:t>
      </w:r>
      <w:r w:rsidRPr="00146961">
        <w:rPr>
          <w:szCs w:val="24"/>
          <w:lang w:eastAsia="ru-RU"/>
        </w:rPr>
        <w:t xml:space="preserve">их </w:t>
      </w:r>
      <w:r w:rsidRPr="00146961">
        <w:rPr>
          <w:spacing w:val="-4"/>
          <w:szCs w:val="24"/>
          <w:lang w:eastAsia="ru-RU"/>
        </w:rPr>
        <w:t>у</w:t>
      </w:r>
      <w:r w:rsidRPr="00146961">
        <w:rPr>
          <w:szCs w:val="24"/>
          <w:lang w:eastAsia="ru-RU"/>
        </w:rPr>
        <w:t>ч</w:t>
      </w:r>
      <w:r w:rsidRPr="00146961">
        <w:rPr>
          <w:spacing w:val="1"/>
          <w:szCs w:val="24"/>
          <w:lang w:eastAsia="ru-RU"/>
        </w:rPr>
        <w:t>а</w:t>
      </w:r>
      <w:r w:rsidRPr="00146961">
        <w:rPr>
          <w:szCs w:val="24"/>
          <w:lang w:eastAsia="ru-RU"/>
        </w:rPr>
        <w:t>щ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мся;</w:t>
      </w:r>
    </w:p>
    <w:p w:rsidR="00EA75B6" w:rsidRPr="00146961" w:rsidRDefault="00EA75B6" w:rsidP="00143D92">
      <w:pPr>
        <w:pStyle w:val="a3"/>
        <w:numPr>
          <w:ilvl w:val="0"/>
          <w:numId w:val="46"/>
        </w:numPr>
        <w:spacing w:after="160" w:line="259" w:lineRule="auto"/>
        <w:jc w:val="both"/>
        <w:rPr>
          <w:szCs w:val="24"/>
          <w:lang w:eastAsia="ru-RU"/>
        </w:rPr>
      </w:pPr>
      <w:r w:rsidRPr="00146961">
        <w:rPr>
          <w:szCs w:val="24"/>
          <w:lang w:eastAsia="ru-RU"/>
        </w:rPr>
        <w:t>посредн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ч</w:t>
      </w:r>
      <w:r w:rsidRPr="00146961">
        <w:rPr>
          <w:spacing w:val="-1"/>
          <w:szCs w:val="24"/>
          <w:lang w:eastAsia="ru-RU"/>
        </w:rPr>
        <w:t>ес</w:t>
      </w:r>
      <w:r w:rsidRPr="00146961">
        <w:rPr>
          <w:szCs w:val="24"/>
          <w:lang w:eastAsia="ru-RU"/>
        </w:rPr>
        <w:t>тво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м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ж</w:t>
      </w:r>
      <w:r w:rsidRPr="00146961">
        <w:rPr>
          <w:spacing w:val="3"/>
          <w:szCs w:val="24"/>
          <w:lang w:eastAsia="ru-RU"/>
        </w:rPr>
        <w:t>д</w:t>
      </w:r>
      <w:r w:rsidRPr="00146961">
        <w:rPr>
          <w:szCs w:val="24"/>
          <w:lang w:eastAsia="ru-RU"/>
        </w:rPr>
        <w:t>у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л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чностью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-4"/>
          <w:szCs w:val="24"/>
          <w:lang w:eastAsia="ru-RU"/>
        </w:rPr>
        <w:t>у</w:t>
      </w:r>
      <w:r w:rsidRPr="00146961">
        <w:rPr>
          <w:spacing w:val="-1"/>
          <w:szCs w:val="24"/>
          <w:lang w:eastAsia="ru-RU"/>
        </w:rPr>
        <w:t>ча</w:t>
      </w:r>
      <w:r w:rsidRPr="00146961">
        <w:rPr>
          <w:szCs w:val="24"/>
          <w:lang w:eastAsia="ru-RU"/>
        </w:rPr>
        <w:t>щ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г</w:t>
      </w:r>
      <w:r w:rsidRPr="00146961">
        <w:rPr>
          <w:spacing w:val="1"/>
          <w:szCs w:val="24"/>
          <w:lang w:eastAsia="ru-RU"/>
        </w:rPr>
        <w:t>о</w:t>
      </w:r>
      <w:r w:rsidRPr="00146961">
        <w:rPr>
          <w:spacing w:val="2"/>
          <w:szCs w:val="24"/>
          <w:lang w:eastAsia="ru-RU"/>
        </w:rPr>
        <w:t>с</w:t>
      </w:r>
      <w:r w:rsidRPr="00146961">
        <w:rPr>
          <w:szCs w:val="24"/>
          <w:lang w:eastAsia="ru-RU"/>
        </w:rPr>
        <w:t>я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и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-4"/>
          <w:szCs w:val="24"/>
          <w:lang w:eastAsia="ru-RU"/>
        </w:rPr>
        <w:t>у</w:t>
      </w:r>
      <w:r w:rsidRPr="00146961">
        <w:rPr>
          <w:szCs w:val="24"/>
          <w:lang w:eastAsia="ru-RU"/>
        </w:rPr>
        <w:t>ч</w:t>
      </w:r>
      <w:r w:rsidRPr="00146961">
        <w:rPr>
          <w:spacing w:val="1"/>
          <w:szCs w:val="24"/>
          <w:lang w:eastAsia="ru-RU"/>
        </w:rPr>
        <w:t>р</w:t>
      </w:r>
      <w:r w:rsidRPr="00146961">
        <w:rPr>
          <w:szCs w:val="24"/>
          <w:lang w:eastAsia="ru-RU"/>
        </w:rPr>
        <w:t>ежд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н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е</w:t>
      </w:r>
      <w:r w:rsidRPr="00146961">
        <w:rPr>
          <w:spacing w:val="-1"/>
          <w:szCs w:val="24"/>
          <w:lang w:eastAsia="ru-RU"/>
        </w:rPr>
        <w:t>м</w:t>
      </w:r>
      <w:r w:rsidRPr="00146961">
        <w:rPr>
          <w:szCs w:val="24"/>
          <w:lang w:eastAsia="ru-RU"/>
        </w:rPr>
        <w:t>,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семьей,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ср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дой, админ</w:t>
      </w:r>
      <w:r w:rsidRPr="00146961">
        <w:rPr>
          <w:spacing w:val="1"/>
          <w:szCs w:val="24"/>
          <w:lang w:eastAsia="ru-RU"/>
        </w:rPr>
        <w:t>ис</w:t>
      </w:r>
      <w:r w:rsidRPr="00146961">
        <w:rPr>
          <w:szCs w:val="24"/>
          <w:lang w:eastAsia="ru-RU"/>
        </w:rPr>
        <w:t>тр</w:t>
      </w:r>
      <w:r w:rsidRPr="00146961">
        <w:rPr>
          <w:spacing w:val="-2"/>
          <w:szCs w:val="24"/>
          <w:lang w:eastAsia="ru-RU"/>
        </w:rPr>
        <w:t>а</w:t>
      </w:r>
      <w:r w:rsidRPr="00146961">
        <w:rPr>
          <w:szCs w:val="24"/>
          <w:lang w:eastAsia="ru-RU"/>
        </w:rPr>
        <w:t>тивными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о</w:t>
      </w:r>
      <w:r w:rsidRPr="00146961">
        <w:rPr>
          <w:spacing w:val="-1"/>
          <w:szCs w:val="24"/>
          <w:lang w:eastAsia="ru-RU"/>
        </w:rPr>
        <w:t>р</w:t>
      </w:r>
      <w:r w:rsidRPr="00146961">
        <w:rPr>
          <w:szCs w:val="24"/>
          <w:lang w:eastAsia="ru-RU"/>
        </w:rPr>
        <w:t>г</w:t>
      </w:r>
      <w:r w:rsidRPr="00146961">
        <w:rPr>
          <w:spacing w:val="-1"/>
          <w:szCs w:val="24"/>
          <w:lang w:eastAsia="ru-RU"/>
        </w:rPr>
        <w:t>а</w:t>
      </w:r>
      <w:r w:rsidRPr="00146961">
        <w:rPr>
          <w:szCs w:val="24"/>
          <w:lang w:eastAsia="ru-RU"/>
        </w:rPr>
        <w:t>на</w:t>
      </w:r>
      <w:r w:rsidRPr="00146961">
        <w:rPr>
          <w:spacing w:val="-1"/>
          <w:szCs w:val="24"/>
          <w:lang w:eastAsia="ru-RU"/>
        </w:rPr>
        <w:t>м</w:t>
      </w:r>
      <w:r w:rsidRPr="00146961">
        <w:rPr>
          <w:szCs w:val="24"/>
          <w:lang w:eastAsia="ru-RU"/>
        </w:rPr>
        <w:t>и;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риня</w:t>
      </w:r>
      <w:r w:rsidRPr="00146961">
        <w:rPr>
          <w:spacing w:val="-1"/>
          <w:szCs w:val="24"/>
          <w:lang w:eastAsia="ru-RU"/>
        </w:rPr>
        <w:t>т</w:t>
      </w:r>
      <w:r w:rsidRPr="00146961">
        <w:rPr>
          <w:szCs w:val="24"/>
          <w:lang w:eastAsia="ru-RU"/>
        </w:rPr>
        <w:t>ие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м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р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о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со</w:t>
      </w:r>
      <w:r w:rsidRPr="00146961">
        <w:rPr>
          <w:spacing w:val="-1"/>
          <w:szCs w:val="24"/>
          <w:lang w:eastAsia="ru-RU"/>
        </w:rPr>
        <w:t>ц</w:t>
      </w:r>
      <w:r w:rsidRPr="00146961">
        <w:rPr>
          <w:szCs w:val="24"/>
          <w:lang w:eastAsia="ru-RU"/>
        </w:rPr>
        <w:t>иальн</w:t>
      </w:r>
      <w:r w:rsidRPr="00146961">
        <w:rPr>
          <w:spacing w:val="-1"/>
          <w:szCs w:val="24"/>
          <w:lang w:eastAsia="ru-RU"/>
        </w:rPr>
        <w:t>о</w:t>
      </w:r>
      <w:r w:rsidRPr="00146961">
        <w:rPr>
          <w:szCs w:val="24"/>
          <w:lang w:eastAsia="ru-RU"/>
        </w:rPr>
        <w:t>й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1"/>
          <w:szCs w:val="24"/>
          <w:lang w:eastAsia="ru-RU"/>
        </w:rPr>
        <w:t>з</w:t>
      </w:r>
      <w:r w:rsidRPr="00146961">
        <w:rPr>
          <w:szCs w:val="24"/>
          <w:lang w:eastAsia="ru-RU"/>
        </w:rPr>
        <w:t>ащ</w:t>
      </w:r>
      <w:r w:rsidRPr="00146961">
        <w:rPr>
          <w:spacing w:val="5"/>
          <w:szCs w:val="24"/>
          <w:lang w:eastAsia="ru-RU"/>
        </w:rPr>
        <w:t>и</w:t>
      </w:r>
      <w:r w:rsidRPr="00146961">
        <w:rPr>
          <w:szCs w:val="24"/>
          <w:lang w:eastAsia="ru-RU"/>
        </w:rPr>
        <w:t>те,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омощи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и поддержке о</w:t>
      </w:r>
      <w:r w:rsidRPr="00146961">
        <w:rPr>
          <w:spacing w:val="2"/>
          <w:szCs w:val="24"/>
          <w:lang w:eastAsia="ru-RU"/>
        </w:rPr>
        <w:t>б</w:t>
      </w:r>
      <w:r w:rsidRPr="00146961">
        <w:rPr>
          <w:spacing w:val="-4"/>
          <w:szCs w:val="24"/>
          <w:lang w:eastAsia="ru-RU"/>
        </w:rPr>
        <w:t>у</w:t>
      </w:r>
      <w:r w:rsidRPr="00146961">
        <w:rPr>
          <w:spacing w:val="-1"/>
          <w:szCs w:val="24"/>
          <w:lang w:eastAsia="ru-RU"/>
        </w:rPr>
        <w:t>ча</w:t>
      </w:r>
      <w:r w:rsidRPr="00146961">
        <w:rPr>
          <w:szCs w:val="24"/>
          <w:lang w:eastAsia="ru-RU"/>
        </w:rPr>
        <w:t>ющ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pacing w:val="2"/>
          <w:szCs w:val="24"/>
          <w:lang w:eastAsia="ru-RU"/>
        </w:rPr>
        <w:t>х</w:t>
      </w:r>
      <w:r w:rsidRPr="00146961">
        <w:rPr>
          <w:szCs w:val="24"/>
          <w:lang w:eastAsia="ru-RU"/>
        </w:rPr>
        <w:t>ся, р</w:t>
      </w:r>
      <w:r w:rsidRPr="00146961">
        <w:rPr>
          <w:spacing w:val="-1"/>
          <w:szCs w:val="24"/>
          <w:lang w:eastAsia="ru-RU"/>
        </w:rPr>
        <w:t>еа</w:t>
      </w:r>
      <w:r w:rsidRPr="00146961">
        <w:rPr>
          <w:szCs w:val="24"/>
          <w:lang w:eastAsia="ru-RU"/>
        </w:rPr>
        <w:t>ли</w:t>
      </w:r>
      <w:r w:rsidRPr="00146961">
        <w:rPr>
          <w:spacing w:val="1"/>
          <w:szCs w:val="24"/>
          <w:lang w:eastAsia="ru-RU"/>
        </w:rPr>
        <w:t>з</w:t>
      </w:r>
      <w:r w:rsidRPr="00146961">
        <w:rPr>
          <w:szCs w:val="24"/>
          <w:lang w:eastAsia="ru-RU"/>
        </w:rPr>
        <w:t>ац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и</w:t>
      </w:r>
      <w:r w:rsidRPr="00146961">
        <w:rPr>
          <w:spacing w:val="1"/>
          <w:szCs w:val="24"/>
          <w:lang w:eastAsia="ru-RU"/>
        </w:rPr>
        <w:t xml:space="preserve"> п</w:t>
      </w:r>
      <w:r w:rsidRPr="00146961">
        <w:rPr>
          <w:szCs w:val="24"/>
          <w:lang w:eastAsia="ru-RU"/>
        </w:rPr>
        <w:t xml:space="preserve">рав и </w:t>
      </w:r>
      <w:r w:rsidRPr="00146961">
        <w:rPr>
          <w:spacing w:val="-3"/>
          <w:szCs w:val="24"/>
          <w:lang w:eastAsia="ru-RU"/>
        </w:rPr>
        <w:t>с</w:t>
      </w:r>
      <w:r w:rsidRPr="00146961">
        <w:rPr>
          <w:szCs w:val="24"/>
          <w:lang w:eastAsia="ru-RU"/>
        </w:rPr>
        <w:t>вобод л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чности;</w:t>
      </w:r>
    </w:p>
    <w:p w:rsidR="002A58DD" w:rsidRDefault="00EA75B6" w:rsidP="002A58DD">
      <w:pPr>
        <w:pStyle w:val="a3"/>
        <w:numPr>
          <w:ilvl w:val="0"/>
          <w:numId w:val="46"/>
        </w:numPr>
        <w:spacing w:line="259" w:lineRule="auto"/>
        <w:jc w:val="both"/>
        <w:rPr>
          <w:szCs w:val="24"/>
          <w:lang w:eastAsia="ru-RU"/>
        </w:rPr>
      </w:pPr>
      <w:r w:rsidRPr="00146961">
        <w:rPr>
          <w:szCs w:val="24"/>
          <w:lang w:eastAsia="ru-RU"/>
        </w:rPr>
        <w:t>сод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йствие</w:t>
      </w:r>
      <w:r>
        <w:rPr>
          <w:szCs w:val="24"/>
          <w:lang w:eastAsia="ru-RU"/>
        </w:rPr>
        <w:t xml:space="preserve"> и  </w:t>
      </w:r>
      <w:r w:rsidRPr="00146961">
        <w:rPr>
          <w:szCs w:val="24"/>
          <w:lang w:eastAsia="ru-RU"/>
        </w:rPr>
        <w:t>создан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ю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с</w:t>
      </w:r>
      <w:r w:rsidRPr="00146961">
        <w:rPr>
          <w:spacing w:val="-1"/>
          <w:szCs w:val="24"/>
          <w:lang w:eastAsia="ru-RU"/>
        </w:rPr>
        <w:t>и</w:t>
      </w:r>
      <w:r w:rsidRPr="00146961">
        <w:rPr>
          <w:spacing w:val="1"/>
          <w:szCs w:val="24"/>
          <w:lang w:eastAsia="ru-RU"/>
        </w:rPr>
        <w:t>х</w:t>
      </w:r>
      <w:r w:rsidRPr="00146961">
        <w:rPr>
          <w:szCs w:val="24"/>
          <w:lang w:eastAsia="ru-RU"/>
        </w:rPr>
        <w:t>олог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че</w:t>
      </w:r>
      <w:r w:rsidRPr="00146961">
        <w:rPr>
          <w:spacing w:val="-1"/>
          <w:szCs w:val="24"/>
          <w:lang w:eastAsia="ru-RU"/>
        </w:rPr>
        <w:t>с</w:t>
      </w:r>
      <w:r w:rsidRPr="00146961">
        <w:rPr>
          <w:szCs w:val="24"/>
          <w:lang w:eastAsia="ru-RU"/>
        </w:rPr>
        <w:t>кого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ко</w:t>
      </w:r>
      <w:r w:rsidRPr="00146961">
        <w:rPr>
          <w:spacing w:val="-1"/>
          <w:szCs w:val="24"/>
          <w:lang w:eastAsia="ru-RU"/>
        </w:rPr>
        <w:t>м</w:t>
      </w:r>
      <w:r w:rsidRPr="00146961">
        <w:rPr>
          <w:szCs w:val="24"/>
          <w:lang w:eastAsia="ru-RU"/>
        </w:rPr>
        <w:t>форта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и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безо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а</w:t>
      </w:r>
      <w:r w:rsidRPr="00146961">
        <w:rPr>
          <w:spacing w:val="-1"/>
          <w:szCs w:val="24"/>
          <w:lang w:eastAsia="ru-RU"/>
        </w:rPr>
        <w:t>с</w:t>
      </w:r>
      <w:r w:rsidRPr="00146961">
        <w:rPr>
          <w:szCs w:val="24"/>
          <w:lang w:eastAsia="ru-RU"/>
        </w:rPr>
        <w:t>н</w:t>
      </w:r>
      <w:r w:rsidRPr="00146961">
        <w:rPr>
          <w:spacing w:val="-1"/>
          <w:szCs w:val="24"/>
          <w:lang w:eastAsia="ru-RU"/>
        </w:rPr>
        <w:t>ос</w:t>
      </w:r>
      <w:r w:rsidRPr="00146961">
        <w:rPr>
          <w:szCs w:val="24"/>
          <w:lang w:eastAsia="ru-RU"/>
        </w:rPr>
        <w:t>ти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л</w:t>
      </w:r>
      <w:r w:rsidRPr="00146961">
        <w:rPr>
          <w:spacing w:val="2"/>
          <w:szCs w:val="24"/>
          <w:lang w:eastAsia="ru-RU"/>
        </w:rPr>
        <w:t>и</w:t>
      </w:r>
      <w:r w:rsidRPr="00146961">
        <w:rPr>
          <w:szCs w:val="24"/>
          <w:lang w:eastAsia="ru-RU"/>
        </w:rPr>
        <w:t>чнос</w:t>
      </w:r>
      <w:r w:rsidRPr="00146961">
        <w:rPr>
          <w:spacing w:val="-2"/>
          <w:szCs w:val="24"/>
          <w:lang w:eastAsia="ru-RU"/>
        </w:rPr>
        <w:t>т</w:t>
      </w:r>
      <w:r w:rsidRPr="00146961">
        <w:rPr>
          <w:szCs w:val="24"/>
          <w:lang w:eastAsia="ru-RU"/>
        </w:rPr>
        <w:t>и о</w:t>
      </w:r>
      <w:r w:rsidRPr="00146961">
        <w:rPr>
          <w:spacing w:val="2"/>
          <w:szCs w:val="24"/>
          <w:lang w:eastAsia="ru-RU"/>
        </w:rPr>
        <w:t>б</w:t>
      </w:r>
      <w:r w:rsidRPr="00146961">
        <w:rPr>
          <w:spacing w:val="-4"/>
          <w:szCs w:val="24"/>
          <w:lang w:eastAsia="ru-RU"/>
        </w:rPr>
        <w:t>у</w:t>
      </w:r>
      <w:r w:rsidRPr="00146961">
        <w:rPr>
          <w:spacing w:val="1"/>
          <w:szCs w:val="24"/>
          <w:lang w:eastAsia="ru-RU"/>
        </w:rPr>
        <w:t>ч</w:t>
      </w:r>
      <w:r w:rsidRPr="00146961">
        <w:rPr>
          <w:szCs w:val="24"/>
          <w:lang w:eastAsia="ru-RU"/>
        </w:rPr>
        <w:t>ающи</w:t>
      </w:r>
      <w:r w:rsidRPr="00146961">
        <w:rPr>
          <w:spacing w:val="2"/>
          <w:szCs w:val="24"/>
          <w:lang w:eastAsia="ru-RU"/>
        </w:rPr>
        <w:t>х</w:t>
      </w:r>
      <w:r w:rsidRPr="00146961">
        <w:rPr>
          <w:szCs w:val="24"/>
          <w:lang w:eastAsia="ru-RU"/>
        </w:rPr>
        <w:t>ся в</w:t>
      </w:r>
      <w:r w:rsidR="00143D92">
        <w:rPr>
          <w:szCs w:val="24"/>
          <w:lang w:eastAsia="ru-RU"/>
        </w:rPr>
        <w:t xml:space="preserve"> </w:t>
      </w:r>
      <w:r w:rsidRPr="00146961">
        <w:rPr>
          <w:spacing w:val="-4"/>
          <w:szCs w:val="24"/>
          <w:lang w:eastAsia="ru-RU"/>
        </w:rPr>
        <w:t>у</w:t>
      </w:r>
      <w:r w:rsidRPr="00146961">
        <w:rPr>
          <w:spacing w:val="-1"/>
          <w:szCs w:val="24"/>
          <w:lang w:eastAsia="ru-RU"/>
        </w:rPr>
        <w:t>ч</w:t>
      </w:r>
      <w:r w:rsidRPr="00146961">
        <w:rPr>
          <w:szCs w:val="24"/>
          <w:lang w:eastAsia="ru-RU"/>
        </w:rPr>
        <w:t>р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ж</w:t>
      </w:r>
      <w:r w:rsidRPr="00146961">
        <w:rPr>
          <w:spacing w:val="2"/>
          <w:szCs w:val="24"/>
          <w:lang w:eastAsia="ru-RU"/>
        </w:rPr>
        <w:t>д</w:t>
      </w:r>
      <w:r w:rsidRPr="00146961">
        <w:rPr>
          <w:szCs w:val="24"/>
          <w:lang w:eastAsia="ru-RU"/>
        </w:rPr>
        <w:t>ен</w:t>
      </w:r>
      <w:r w:rsidRPr="00146961">
        <w:rPr>
          <w:spacing w:val="1"/>
          <w:szCs w:val="24"/>
          <w:lang w:eastAsia="ru-RU"/>
        </w:rPr>
        <w:t>ии</w:t>
      </w:r>
      <w:r w:rsidRPr="00146961">
        <w:rPr>
          <w:szCs w:val="24"/>
          <w:lang w:eastAsia="ru-RU"/>
        </w:rPr>
        <w:t xml:space="preserve">, в </w:t>
      </w:r>
      <w:r w:rsidRPr="00146961">
        <w:rPr>
          <w:spacing w:val="-1"/>
          <w:szCs w:val="24"/>
          <w:lang w:eastAsia="ru-RU"/>
        </w:rPr>
        <w:t>сем</w:t>
      </w:r>
      <w:r w:rsidRPr="00146961">
        <w:rPr>
          <w:szCs w:val="24"/>
          <w:lang w:eastAsia="ru-RU"/>
        </w:rPr>
        <w:t>ье, в ок</w:t>
      </w:r>
      <w:r w:rsidRPr="00146961">
        <w:rPr>
          <w:spacing w:val="2"/>
          <w:szCs w:val="24"/>
          <w:lang w:eastAsia="ru-RU"/>
        </w:rPr>
        <w:t>р</w:t>
      </w:r>
      <w:r w:rsidRPr="00146961">
        <w:rPr>
          <w:spacing w:val="-4"/>
          <w:szCs w:val="24"/>
          <w:lang w:eastAsia="ru-RU"/>
        </w:rPr>
        <w:t>у</w:t>
      </w:r>
      <w:r w:rsidRPr="00146961">
        <w:rPr>
          <w:spacing w:val="1"/>
          <w:szCs w:val="24"/>
          <w:lang w:eastAsia="ru-RU"/>
        </w:rPr>
        <w:t>жаю</w:t>
      </w:r>
      <w:r w:rsidRPr="00146961">
        <w:rPr>
          <w:szCs w:val="24"/>
          <w:lang w:eastAsia="ru-RU"/>
        </w:rPr>
        <w:t>щей соц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ал</w:t>
      </w:r>
      <w:r w:rsidRPr="00146961">
        <w:rPr>
          <w:spacing w:val="-2"/>
          <w:szCs w:val="24"/>
          <w:lang w:eastAsia="ru-RU"/>
        </w:rPr>
        <w:t>ь</w:t>
      </w:r>
      <w:r w:rsidRPr="00146961">
        <w:rPr>
          <w:szCs w:val="24"/>
          <w:lang w:eastAsia="ru-RU"/>
        </w:rPr>
        <w:t>ной</w:t>
      </w:r>
      <w:r w:rsidR="00143D92"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ср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де;</w:t>
      </w:r>
      <w:r w:rsidR="002A58DD" w:rsidRPr="002A58DD">
        <w:rPr>
          <w:szCs w:val="24"/>
          <w:lang w:eastAsia="ru-RU"/>
        </w:rPr>
        <w:t xml:space="preserve"> </w:t>
      </w:r>
    </w:p>
    <w:p w:rsidR="002A58DD" w:rsidRPr="00146961" w:rsidRDefault="002A58DD" w:rsidP="002A58DD">
      <w:pPr>
        <w:pStyle w:val="a3"/>
        <w:numPr>
          <w:ilvl w:val="0"/>
          <w:numId w:val="46"/>
        </w:numPr>
        <w:spacing w:line="259" w:lineRule="auto"/>
        <w:jc w:val="both"/>
        <w:rPr>
          <w:szCs w:val="24"/>
          <w:lang w:eastAsia="ru-RU"/>
        </w:rPr>
      </w:pPr>
      <w:r w:rsidRPr="00146961">
        <w:rPr>
          <w:szCs w:val="24"/>
          <w:lang w:eastAsia="ru-RU"/>
        </w:rPr>
        <w:t>проф</w:t>
      </w:r>
      <w:r w:rsidRPr="00146961">
        <w:rPr>
          <w:spacing w:val="2"/>
          <w:szCs w:val="24"/>
          <w:lang w:eastAsia="ru-RU"/>
        </w:rPr>
        <w:t>и</w:t>
      </w:r>
      <w:r w:rsidRPr="00146961">
        <w:rPr>
          <w:szCs w:val="24"/>
          <w:lang w:eastAsia="ru-RU"/>
        </w:rPr>
        <w:t>ла</w:t>
      </w:r>
      <w:r w:rsidRPr="00146961">
        <w:rPr>
          <w:spacing w:val="-1"/>
          <w:szCs w:val="24"/>
          <w:lang w:eastAsia="ru-RU"/>
        </w:rPr>
        <w:t>к</w:t>
      </w:r>
      <w:r w:rsidRPr="00146961">
        <w:rPr>
          <w:szCs w:val="24"/>
          <w:lang w:eastAsia="ru-RU"/>
        </w:rPr>
        <w:t>ти</w:t>
      </w:r>
      <w:r w:rsidRPr="00146961">
        <w:rPr>
          <w:spacing w:val="1"/>
          <w:szCs w:val="24"/>
          <w:lang w:eastAsia="ru-RU"/>
        </w:rPr>
        <w:t>к</w:t>
      </w:r>
      <w:r w:rsidRPr="00146961">
        <w:rPr>
          <w:szCs w:val="24"/>
          <w:lang w:eastAsia="ru-RU"/>
        </w:rPr>
        <w:t>а</w:t>
      </w:r>
      <w:r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а</w:t>
      </w:r>
      <w:r w:rsidRPr="00146961">
        <w:rPr>
          <w:spacing w:val="-1"/>
          <w:szCs w:val="24"/>
          <w:lang w:eastAsia="ru-RU"/>
        </w:rPr>
        <w:t>с</w:t>
      </w:r>
      <w:r w:rsidRPr="00146961">
        <w:rPr>
          <w:szCs w:val="24"/>
          <w:lang w:eastAsia="ru-RU"/>
        </w:rPr>
        <w:t>о</w:t>
      </w:r>
      <w:r w:rsidRPr="00146961">
        <w:rPr>
          <w:spacing w:val="-1"/>
          <w:szCs w:val="24"/>
          <w:lang w:eastAsia="ru-RU"/>
        </w:rPr>
        <w:t>ц</w:t>
      </w:r>
      <w:r w:rsidRPr="00146961">
        <w:rPr>
          <w:szCs w:val="24"/>
          <w:lang w:eastAsia="ru-RU"/>
        </w:rPr>
        <w:t>иаль</w:t>
      </w:r>
      <w:r w:rsidRPr="00146961">
        <w:rPr>
          <w:spacing w:val="1"/>
          <w:szCs w:val="24"/>
          <w:lang w:eastAsia="ru-RU"/>
        </w:rPr>
        <w:t>н</w:t>
      </w:r>
      <w:r w:rsidRPr="00146961">
        <w:rPr>
          <w:szCs w:val="24"/>
          <w:lang w:eastAsia="ru-RU"/>
        </w:rPr>
        <w:t>ого</w:t>
      </w:r>
      <w:r>
        <w:rPr>
          <w:szCs w:val="24"/>
          <w:lang w:eastAsia="ru-RU"/>
        </w:rPr>
        <w:t xml:space="preserve">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овед</w:t>
      </w:r>
      <w:r w:rsidRPr="00146961">
        <w:rPr>
          <w:spacing w:val="-1"/>
          <w:szCs w:val="24"/>
          <w:lang w:eastAsia="ru-RU"/>
        </w:rPr>
        <w:t>е</w:t>
      </w:r>
      <w:r w:rsidRPr="00146961">
        <w:rPr>
          <w:szCs w:val="24"/>
          <w:lang w:eastAsia="ru-RU"/>
        </w:rPr>
        <w:t>н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я</w:t>
      </w:r>
      <w:r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и</w:t>
      </w:r>
      <w:r>
        <w:rPr>
          <w:szCs w:val="24"/>
          <w:lang w:eastAsia="ru-RU"/>
        </w:rPr>
        <w:t xml:space="preserve"> </w:t>
      </w:r>
      <w:r w:rsidRPr="00146961">
        <w:rPr>
          <w:spacing w:val="1"/>
          <w:szCs w:val="24"/>
          <w:lang w:eastAsia="ru-RU"/>
        </w:rPr>
        <w:t>п</w:t>
      </w:r>
      <w:r w:rsidRPr="00146961">
        <w:rPr>
          <w:szCs w:val="24"/>
          <w:lang w:eastAsia="ru-RU"/>
        </w:rPr>
        <w:t>равон</w:t>
      </w:r>
      <w:r w:rsidRPr="00146961">
        <w:rPr>
          <w:spacing w:val="-1"/>
          <w:szCs w:val="24"/>
          <w:lang w:eastAsia="ru-RU"/>
        </w:rPr>
        <w:t>а</w:t>
      </w:r>
      <w:r w:rsidRPr="00146961">
        <w:rPr>
          <w:spacing w:val="1"/>
          <w:szCs w:val="24"/>
          <w:lang w:eastAsia="ru-RU"/>
        </w:rPr>
        <w:t>р</w:t>
      </w:r>
      <w:r w:rsidRPr="00146961">
        <w:rPr>
          <w:spacing w:val="-3"/>
          <w:szCs w:val="24"/>
          <w:lang w:eastAsia="ru-RU"/>
        </w:rPr>
        <w:t>у</w:t>
      </w:r>
      <w:r w:rsidRPr="00146961">
        <w:rPr>
          <w:szCs w:val="24"/>
          <w:lang w:eastAsia="ru-RU"/>
        </w:rPr>
        <w:t>ш</w:t>
      </w:r>
      <w:r w:rsidRPr="00146961">
        <w:rPr>
          <w:spacing w:val="4"/>
          <w:szCs w:val="24"/>
          <w:lang w:eastAsia="ru-RU"/>
        </w:rPr>
        <w:t>е</w:t>
      </w:r>
      <w:r w:rsidRPr="00146961">
        <w:rPr>
          <w:spacing w:val="1"/>
          <w:szCs w:val="24"/>
          <w:lang w:eastAsia="ru-RU"/>
        </w:rPr>
        <w:t>ний</w:t>
      </w:r>
      <w:r w:rsidRPr="00146961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о</w:t>
      </w:r>
      <w:r w:rsidRPr="00146961">
        <w:rPr>
          <w:spacing w:val="2"/>
          <w:szCs w:val="24"/>
          <w:lang w:eastAsia="ru-RU"/>
        </w:rPr>
        <w:t>х</w:t>
      </w:r>
      <w:r w:rsidRPr="00146961">
        <w:rPr>
          <w:szCs w:val="24"/>
          <w:lang w:eastAsia="ru-RU"/>
        </w:rPr>
        <w:t>р</w:t>
      </w:r>
      <w:r w:rsidRPr="00146961">
        <w:rPr>
          <w:spacing w:val="-2"/>
          <w:szCs w:val="24"/>
          <w:lang w:eastAsia="ru-RU"/>
        </w:rPr>
        <w:t>а</w:t>
      </w:r>
      <w:r w:rsidRPr="00146961">
        <w:rPr>
          <w:szCs w:val="24"/>
          <w:lang w:eastAsia="ru-RU"/>
        </w:rPr>
        <w:t>на</w:t>
      </w:r>
      <w:r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ж</w:t>
      </w:r>
      <w:r w:rsidRPr="00146961">
        <w:rPr>
          <w:spacing w:val="1"/>
          <w:szCs w:val="24"/>
          <w:lang w:eastAsia="ru-RU"/>
        </w:rPr>
        <w:t>и</w:t>
      </w:r>
      <w:r w:rsidRPr="00146961">
        <w:rPr>
          <w:szCs w:val="24"/>
          <w:lang w:eastAsia="ru-RU"/>
        </w:rPr>
        <w:t>зни</w:t>
      </w:r>
      <w:r>
        <w:rPr>
          <w:szCs w:val="24"/>
          <w:lang w:eastAsia="ru-RU"/>
        </w:rPr>
        <w:t xml:space="preserve"> </w:t>
      </w:r>
      <w:r w:rsidRPr="00146961">
        <w:rPr>
          <w:szCs w:val="24"/>
          <w:lang w:eastAsia="ru-RU"/>
        </w:rPr>
        <w:t>и здоров</w:t>
      </w:r>
      <w:r w:rsidRPr="00146961">
        <w:rPr>
          <w:spacing w:val="1"/>
          <w:szCs w:val="24"/>
          <w:lang w:eastAsia="ru-RU"/>
        </w:rPr>
        <w:t>ь</w:t>
      </w:r>
      <w:r w:rsidRPr="00146961">
        <w:rPr>
          <w:szCs w:val="24"/>
          <w:lang w:eastAsia="ru-RU"/>
        </w:rPr>
        <w:t>я;</w:t>
      </w:r>
    </w:p>
    <w:p w:rsidR="00EA75B6" w:rsidRPr="002A58DD" w:rsidRDefault="002A58DD" w:rsidP="002A58DD">
      <w:pPr>
        <w:pStyle w:val="a3"/>
        <w:numPr>
          <w:ilvl w:val="0"/>
          <w:numId w:val="46"/>
        </w:numPr>
        <w:ind w:left="714" w:hanging="357"/>
        <w:jc w:val="both"/>
        <w:rPr>
          <w:rFonts w:eastAsia="Times New Roman"/>
          <w:color w:val="000000"/>
          <w:szCs w:val="24"/>
          <w:lang w:eastAsia="ru-RU"/>
        </w:rPr>
      </w:pPr>
      <w:r w:rsidRPr="00146961">
        <w:rPr>
          <w:rFonts w:eastAsia="Times New Roman"/>
          <w:color w:val="000000"/>
          <w:szCs w:val="24"/>
          <w:lang w:eastAsia="ru-RU"/>
        </w:rPr>
        <w:t>коорд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ин</w:t>
      </w:r>
      <w:r w:rsidRPr="00146961">
        <w:rPr>
          <w:rFonts w:eastAsia="Times New Roman"/>
          <w:color w:val="000000"/>
          <w:spacing w:val="-2"/>
          <w:szCs w:val="24"/>
          <w:lang w:eastAsia="ru-RU"/>
        </w:rPr>
        <w:t>а</w:t>
      </w:r>
      <w:r w:rsidRPr="00146961">
        <w:rPr>
          <w:rFonts w:eastAsia="Times New Roman"/>
          <w:color w:val="000000"/>
          <w:szCs w:val="24"/>
          <w:lang w:eastAsia="ru-RU"/>
        </w:rPr>
        <w:t>ц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явзаимодействия</w:t>
      </w:r>
      <w:r w:rsidRPr="00146961">
        <w:rPr>
          <w:rFonts w:eastAsia="Times New Roman"/>
          <w:color w:val="000000"/>
          <w:spacing w:val="-6"/>
          <w:szCs w:val="24"/>
          <w:lang w:eastAsia="ru-RU"/>
        </w:rPr>
        <w:t>у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ч</w:t>
      </w:r>
      <w:r w:rsidRPr="00146961">
        <w:rPr>
          <w:rFonts w:eastAsia="Times New Roman"/>
          <w:color w:val="000000"/>
          <w:szCs w:val="24"/>
          <w:lang w:eastAsia="ru-RU"/>
        </w:rPr>
        <w:t>и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т</w:t>
      </w:r>
      <w:r w:rsidRPr="00146961">
        <w:rPr>
          <w:rFonts w:eastAsia="Times New Roman"/>
          <w:color w:val="000000"/>
          <w:szCs w:val="24"/>
          <w:lang w:eastAsia="ru-RU"/>
        </w:rPr>
        <w:t>ел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е</w:t>
      </w:r>
      <w:r w:rsidRPr="00146961">
        <w:rPr>
          <w:rFonts w:eastAsia="Times New Roman"/>
          <w:color w:val="000000"/>
          <w:szCs w:val="24"/>
          <w:lang w:eastAsia="ru-RU"/>
        </w:rPr>
        <w:t>й,род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т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е</w:t>
      </w:r>
      <w:r w:rsidRPr="00146961">
        <w:rPr>
          <w:rFonts w:eastAsia="Times New Roman"/>
          <w:color w:val="000000"/>
          <w:szCs w:val="24"/>
          <w:lang w:eastAsia="ru-RU"/>
        </w:rPr>
        <w:t>л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е</w:t>
      </w:r>
      <w:r w:rsidRPr="00146961">
        <w:rPr>
          <w:rFonts w:eastAsia="Times New Roman"/>
          <w:color w:val="000000"/>
          <w:szCs w:val="24"/>
          <w:lang w:eastAsia="ru-RU"/>
        </w:rPr>
        <w:t>й,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п</w:t>
      </w:r>
      <w:r w:rsidRPr="00146961">
        <w:rPr>
          <w:rFonts w:eastAsia="Times New Roman"/>
          <w:color w:val="000000"/>
          <w:szCs w:val="24"/>
          <w:lang w:eastAsia="ru-RU"/>
        </w:rPr>
        <w:t>ред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с</w:t>
      </w:r>
      <w:r w:rsidRPr="00146961">
        <w:rPr>
          <w:rFonts w:eastAsia="Times New Roman"/>
          <w:color w:val="000000"/>
          <w:szCs w:val="24"/>
          <w:lang w:eastAsia="ru-RU"/>
        </w:rPr>
        <w:t>тавител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е</w:t>
      </w:r>
      <w:r w:rsidRPr="00146961">
        <w:rPr>
          <w:rFonts w:eastAsia="Times New Roman"/>
          <w:color w:val="000000"/>
          <w:szCs w:val="24"/>
          <w:lang w:eastAsia="ru-RU"/>
        </w:rPr>
        <w:t>йадми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ни</w:t>
      </w:r>
      <w:r w:rsidRPr="00146961">
        <w:rPr>
          <w:rFonts w:eastAsia="Times New Roman"/>
          <w:color w:val="000000"/>
          <w:szCs w:val="24"/>
          <w:lang w:eastAsia="ru-RU"/>
        </w:rPr>
        <w:t>стра</w:t>
      </w:r>
      <w:r w:rsidRPr="00146961">
        <w:rPr>
          <w:rFonts w:eastAsia="Times New Roman"/>
          <w:color w:val="000000"/>
          <w:spacing w:val="-2"/>
          <w:szCs w:val="24"/>
          <w:lang w:eastAsia="ru-RU"/>
        </w:rPr>
        <w:t>ц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и для о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к</w:t>
      </w:r>
      <w:r w:rsidRPr="00146961">
        <w:rPr>
          <w:rFonts w:eastAsia="Times New Roman"/>
          <w:color w:val="000000"/>
          <w:szCs w:val="24"/>
          <w:lang w:eastAsia="ru-RU"/>
        </w:rPr>
        <w:t>азан</w:t>
      </w:r>
      <w:r w:rsidRPr="00146961">
        <w:rPr>
          <w:rFonts w:eastAsia="Times New Roman"/>
          <w:color w:val="000000"/>
          <w:spacing w:val="1"/>
          <w:szCs w:val="24"/>
          <w:lang w:eastAsia="ru-RU"/>
        </w:rPr>
        <w:t>и</w:t>
      </w:r>
      <w:r w:rsidRPr="00146961">
        <w:rPr>
          <w:rFonts w:eastAsia="Times New Roman"/>
          <w:color w:val="000000"/>
          <w:szCs w:val="24"/>
          <w:lang w:eastAsia="ru-RU"/>
        </w:rPr>
        <w:t>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146961">
        <w:rPr>
          <w:rFonts w:eastAsia="Times New Roman"/>
          <w:color w:val="000000"/>
          <w:szCs w:val="24"/>
          <w:lang w:eastAsia="ru-RU"/>
        </w:rPr>
        <w:t>пом</w:t>
      </w:r>
      <w:r w:rsidRPr="002A58DD">
        <w:rPr>
          <w:rFonts w:eastAsia="Times New Roman"/>
          <w:color w:val="000000"/>
          <w:sz w:val="22"/>
          <w:szCs w:val="24"/>
          <w:lang w:eastAsia="ru-RU"/>
        </w:rPr>
        <w:t>ощ</w:t>
      </w:r>
      <w:r w:rsidRPr="00146961">
        <w:rPr>
          <w:rFonts w:eastAsia="Times New Roman"/>
          <w:color w:val="000000"/>
          <w:szCs w:val="24"/>
          <w:lang w:eastAsia="ru-RU"/>
        </w:rPr>
        <w:t>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146961">
        <w:rPr>
          <w:rFonts w:eastAsia="Times New Roman"/>
          <w:color w:val="000000"/>
          <w:spacing w:val="-4"/>
          <w:szCs w:val="24"/>
          <w:lang w:eastAsia="ru-RU"/>
        </w:rPr>
        <w:t>у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ча</w:t>
      </w:r>
      <w:r w:rsidRPr="00146961">
        <w:rPr>
          <w:rFonts w:eastAsia="Times New Roman"/>
          <w:color w:val="000000"/>
          <w:szCs w:val="24"/>
          <w:lang w:eastAsia="ru-RU"/>
        </w:rPr>
        <w:t>щим</w:t>
      </w:r>
      <w:r w:rsidRPr="00146961">
        <w:rPr>
          <w:rFonts w:eastAsia="Times New Roman"/>
          <w:color w:val="000000"/>
          <w:spacing w:val="-1"/>
          <w:szCs w:val="24"/>
          <w:lang w:eastAsia="ru-RU"/>
        </w:rPr>
        <w:t>с</w:t>
      </w:r>
      <w:r w:rsidRPr="00146961">
        <w:rPr>
          <w:rFonts w:eastAsia="Times New Roman"/>
          <w:color w:val="000000"/>
          <w:szCs w:val="24"/>
          <w:lang w:eastAsia="ru-RU"/>
        </w:rPr>
        <w:t>я.</w:t>
      </w:r>
    </w:p>
    <w:tbl>
      <w:tblPr>
        <w:tblpPr w:leftFromText="49" w:rightFromText="45" w:vertAnchor="text" w:horzAnchor="margin" w:tblpY="846"/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5282"/>
        <w:gridCol w:w="426"/>
        <w:gridCol w:w="708"/>
        <w:gridCol w:w="567"/>
        <w:gridCol w:w="851"/>
        <w:gridCol w:w="1518"/>
      </w:tblGrid>
      <w:tr w:rsidR="00471A51" w:rsidRPr="0040429F" w:rsidTr="00471A51">
        <w:trPr>
          <w:trHeight w:val="28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143D92" w:rsidRDefault="00471A51" w:rsidP="002A58DD">
            <w:pPr>
              <w:ind w:left="108" w:right="-20"/>
              <w:rPr>
                <w:rFonts w:ascii="Verdana" w:eastAsia="Times New Roman" w:hAnsi="Verdana"/>
                <w:szCs w:val="24"/>
                <w:lang w:eastAsia="ru-RU"/>
              </w:rPr>
            </w:pP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5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143D92" w:rsidRDefault="00471A51" w:rsidP="002A58DD">
            <w:pPr>
              <w:ind w:left="108" w:right="-20"/>
              <w:rPr>
                <w:rFonts w:ascii="Verdana" w:eastAsia="Times New Roman" w:hAnsi="Verdana"/>
                <w:szCs w:val="24"/>
                <w:lang w:eastAsia="ru-RU"/>
              </w:rPr>
            </w:pP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Содер</w:t>
            </w:r>
            <w:r w:rsidRPr="00143D92">
              <w:rPr>
                <w:rFonts w:eastAsia="Times New Roman"/>
                <w:b/>
                <w:bCs/>
                <w:spacing w:val="-3"/>
                <w:szCs w:val="24"/>
                <w:lang w:eastAsia="ru-RU"/>
              </w:rPr>
              <w:t>ж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ан</w:t>
            </w:r>
            <w:r w:rsidRPr="00143D92">
              <w:rPr>
                <w:rFonts w:eastAsia="Times New Roman"/>
                <w:b/>
                <w:bCs/>
                <w:spacing w:val="1"/>
                <w:szCs w:val="24"/>
                <w:lang w:eastAsia="ru-RU"/>
              </w:rPr>
              <w:t>и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143D92" w:rsidRDefault="00471A51" w:rsidP="002A58DD">
            <w:pPr>
              <w:ind w:left="108" w:right="-20"/>
              <w:rPr>
                <w:rFonts w:ascii="Verdana" w:eastAsia="Times New Roman" w:hAnsi="Verdana"/>
                <w:szCs w:val="24"/>
                <w:lang w:eastAsia="ru-RU"/>
              </w:rPr>
            </w:pP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Да</w:t>
            </w:r>
            <w:r w:rsidRPr="00143D92">
              <w:rPr>
                <w:rFonts w:eastAsia="Times New Roman"/>
                <w:b/>
                <w:bCs/>
                <w:spacing w:val="2"/>
                <w:szCs w:val="24"/>
                <w:lang w:eastAsia="ru-RU"/>
              </w:rPr>
              <w:t>т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а выпо</w:t>
            </w:r>
            <w:r w:rsidRPr="00143D92">
              <w:rPr>
                <w:rFonts w:eastAsia="Times New Roman"/>
                <w:b/>
                <w:bCs/>
                <w:spacing w:val="-1"/>
                <w:szCs w:val="24"/>
                <w:lang w:eastAsia="ru-RU"/>
              </w:rPr>
              <w:t>л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нения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143D92" w:rsidRDefault="00471A51" w:rsidP="002A58DD">
            <w:pPr>
              <w:ind w:left="108" w:right="-20"/>
              <w:rPr>
                <w:rFonts w:ascii="Verdana" w:eastAsia="Times New Roman" w:hAnsi="Verdana"/>
                <w:szCs w:val="24"/>
                <w:lang w:eastAsia="ru-RU"/>
              </w:rPr>
            </w:pP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О</w:t>
            </w:r>
            <w:r w:rsidRPr="00143D92">
              <w:rPr>
                <w:rFonts w:eastAsia="Times New Roman"/>
                <w:b/>
                <w:bCs/>
                <w:spacing w:val="2"/>
                <w:szCs w:val="24"/>
                <w:lang w:eastAsia="ru-RU"/>
              </w:rPr>
              <w:t>т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в</w:t>
            </w:r>
            <w:r w:rsidRPr="00143D92">
              <w:rPr>
                <w:rFonts w:eastAsia="Times New Roman"/>
                <w:b/>
                <w:bCs/>
                <w:spacing w:val="-2"/>
                <w:szCs w:val="24"/>
                <w:lang w:eastAsia="ru-RU"/>
              </w:rPr>
              <w:t>е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тс</w:t>
            </w:r>
            <w:r w:rsidRPr="00143D92">
              <w:rPr>
                <w:rFonts w:eastAsia="Times New Roman"/>
                <w:b/>
                <w:bCs/>
                <w:spacing w:val="1"/>
                <w:szCs w:val="24"/>
                <w:lang w:eastAsia="ru-RU"/>
              </w:rPr>
              <w:t>т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вен</w:t>
            </w:r>
            <w:r w:rsidRPr="00143D92">
              <w:rPr>
                <w:rFonts w:eastAsia="Times New Roman"/>
                <w:b/>
                <w:bCs/>
                <w:spacing w:val="1"/>
                <w:szCs w:val="24"/>
                <w:lang w:eastAsia="ru-RU"/>
              </w:rPr>
              <w:t>н</w:t>
            </w:r>
            <w:r w:rsidRPr="00143D92">
              <w:rPr>
                <w:rFonts w:eastAsia="Times New Roman"/>
                <w:b/>
                <w:bCs/>
                <w:spacing w:val="-2"/>
                <w:szCs w:val="24"/>
                <w:lang w:eastAsia="ru-RU"/>
              </w:rPr>
              <w:t>ы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й</w:t>
            </w:r>
          </w:p>
        </w:tc>
      </w:tr>
      <w:tr w:rsidR="00471A51" w:rsidRPr="0040429F" w:rsidTr="00471A51">
        <w:trPr>
          <w:trHeight w:val="285"/>
        </w:trPr>
        <w:tc>
          <w:tcPr>
            <w:tcW w:w="97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143D92" w:rsidRDefault="00471A51" w:rsidP="002A58DD">
            <w:pPr>
              <w:ind w:left="2834" w:right="-20"/>
              <w:rPr>
                <w:rFonts w:ascii="Verdana" w:eastAsia="Times New Roman" w:hAnsi="Verdana"/>
                <w:szCs w:val="24"/>
                <w:lang w:eastAsia="ru-RU"/>
              </w:rPr>
            </w:pP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О</w:t>
            </w:r>
            <w:r w:rsidRPr="00143D92">
              <w:rPr>
                <w:rFonts w:eastAsia="Times New Roman"/>
                <w:b/>
                <w:bCs/>
                <w:spacing w:val="1"/>
                <w:szCs w:val="24"/>
                <w:lang w:eastAsia="ru-RU"/>
              </w:rPr>
              <w:t>р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ганизац</w:t>
            </w:r>
            <w:r w:rsidRPr="00143D92">
              <w:rPr>
                <w:rFonts w:eastAsia="Times New Roman"/>
                <w:b/>
                <w:bCs/>
                <w:spacing w:val="1"/>
                <w:szCs w:val="24"/>
                <w:lang w:eastAsia="ru-RU"/>
              </w:rPr>
              <w:t>и</w:t>
            </w:r>
            <w:r w:rsidRPr="00143D92">
              <w:rPr>
                <w:rFonts w:eastAsia="Times New Roman"/>
                <w:b/>
                <w:bCs/>
                <w:spacing w:val="-1"/>
                <w:szCs w:val="24"/>
                <w:lang w:eastAsia="ru-RU"/>
              </w:rPr>
              <w:t>о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нн</w:t>
            </w:r>
            <w:r w:rsidRPr="00143D92">
              <w:rPr>
                <w:rFonts w:eastAsia="Times New Roman"/>
                <w:b/>
                <w:bCs/>
                <w:spacing w:val="2"/>
                <w:szCs w:val="24"/>
                <w:lang w:eastAsia="ru-RU"/>
              </w:rPr>
              <w:t>о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-соц</w:t>
            </w:r>
            <w:r w:rsidRPr="00143D92">
              <w:rPr>
                <w:rFonts w:eastAsia="Times New Roman"/>
                <w:b/>
                <w:bCs/>
                <w:spacing w:val="-1"/>
                <w:szCs w:val="24"/>
                <w:lang w:eastAsia="ru-RU"/>
              </w:rPr>
              <w:t>и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альнаяраб</w:t>
            </w:r>
            <w:r w:rsidRPr="00143D92">
              <w:rPr>
                <w:rFonts w:eastAsia="Times New Roman"/>
                <w:b/>
                <w:bCs/>
                <w:spacing w:val="-1"/>
                <w:szCs w:val="24"/>
                <w:lang w:eastAsia="ru-RU"/>
              </w:rPr>
              <w:t>о</w:t>
            </w:r>
            <w:r w:rsidRPr="00143D92">
              <w:rPr>
                <w:rFonts w:eastAsia="Times New Roman"/>
                <w:b/>
                <w:bCs/>
                <w:spacing w:val="1"/>
                <w:szCs w:val="24"/>
                <w:lang w:eastAsia="ru-RU"/>
              </w:rPr>
              <w:t>т</w:t>
            </w:r>
            <w:r w:rsidRPr="00143D92">
              <w:rPr>
                <w:rFonts w:eastAsia="Times New Roman"/>
                <w:b/>
                <w:bCs/>
                <w:szCs w:val="24"/>
                <w:lang w:eastAsia="ru-RU"/>
              </w:rPr>
              <w:t>а</w:t>
            </w:r>
          </w:p>
        </w:tc>
      </w:tr>
      <w:tr w:rsidR="00471A51" w:rsidRPr="00B142A5" w:rsidTr="00471A51">
        <w:trPr>
          <w:trHeight w:val="561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рован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 р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боты на год.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зам. директора по В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, 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</w:tr>
      <w:tr w:rsidR="00471A51" w:rsidRPr="00B142A5" w:rsidTr="00471A51">
        <w:trPr>
          <w:trHeight w:val="531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ыя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 по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клас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м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опека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мых дет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одящи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соц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 - опа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ном положен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сные 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ководи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ели</w:t>
            </w:r>
          </w:p>
        </w:tc>
      </w:tr>
      <w:tr w:rsidR="00471A51" w:rsidRPr="00B142A5" w:rsidTr="00471A51">
        <w:trPr>
          <w:trHeight w:val="564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ыя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пробл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мных 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дет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ац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гогич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кой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омощи.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сные 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ководи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ели</w:t>
            </w:r>
          </w:p>
        </w:tc>
      </w:tr>
      <w:tr w:rsidR="00471A51" w:rsidRPr="00B142A5" w:rsidTr="00471A51">
        <w:trPr>
          <w:trHeight w:val="504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овлеч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дет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деви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повед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 во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в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142A5"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 и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вн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роч</w:t>
            </w:r>
            <w:r w:rsidRPr="00B142A5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ю р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бо</w:t>
            </w:r>
            <w:r w:rsidRPr="00B142A5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в те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зам. директора по ВР, 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</w:tr>
      <w:tr w:rsidR="00471A51" w:rsidRPr="00B142A5" w:rsidTr="00471A51">
        <w:trPr>
          <w:trHeight w:val="21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Попол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банка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м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тодиче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риалов.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в те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.года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</w:tr>
      <w:tr w:rsidR="00471A51" w:rsidRPr="00B142A5" w:rsidTr="00471A51">
        <w:trPr>
          <w:trHeight w:val="21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B142A5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 нови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ок м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тод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ч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в те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.года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</w:tr>
      <w:tr w:rsidR="00471A51" w:rsidRPr="00B142A5" w:rsidTr="00471A51">
        <w:trPr>
          <w:trHeight w:val="478"/>
        </w:trPr>
        <w:tc>
          <w:tcPr>
            <w:tcW w:w="97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 с у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(с детьм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ахо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я</w:t>
            </w:r>
            <w:r w:rsidRPr="00B142A5">
              <w:rPr>
                <w:rFonts w:ascii="Times New Roman" w:hAnsi="Times New Roman"/>
                <w:spacing w:val="-5"/>
                <w:sz w:val="24"/>
                <w:szCs w:val="24"/>
              </w:rPr>
              <w:t>щ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ся в соц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о- опасном поло</w:t>
            </w:r>
            <w:r w:rsidRPr="00B142A5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и, со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B142A5">
              <w:rPr>
                <w:rFonts w:ascii="Times New Roman" w:hAnsi="Times New Roman"/>
                <w:spacing w:val="-5"/>
                <w:sz w:val="24"/>
                <w:szCs w:val="24"/>
              </w:rPr>
              <w:t>щ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ими на внут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кольном у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е, с де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ьми гр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ппы риска.)</w:t>
            </w:r>
          </w:p>
        </w:tc>
      </w:tr>
      <w:tr w:rsidR="00471A51" w:rsidRPr="00B142A5" w:rsidTr="00471A51">
        <w:trPr>
          <w:trHeight w:val="286"/>
        </w:trPr>
        <w:tc>
          <w:tcPr>
            <w:tcW w:w="97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а) Диагнос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иче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кая 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471A51" w:rsidRPr="00B142A5" w:rsidTr="002A58DD">
        <w:trPr>
          <w:trHeight w:val="30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ции к </w:t>
            </w:r>
            <w:r w:rsidRPr="00B142A5">
              <w:rPr>
                <w:rFonts w:ascii="Times New Roman" w:hAnsi="Times New Roman"/>
                <w:spacing w:val="-5"/>
                <w:sz w:val="24"/>
                <w:szCs w:val="24"/>
              </w:rPr>
              <w:t>ш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B142A5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5.10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</w:tr>
      <w:tr w:rsidR="00471A51" w:rsidRPr="00B142A5" w:rsidTr="002A58DD">
        <w:trPr>
          <w:trHeight w:val="285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1A51" w:rsidRPr="00B142A5" w:rsidRDefault="002A58DD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 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мо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ивов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B142A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м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71A51" w:rsidRPr="00B142A5" w:rsidRDefault="00471A51" w:rsidP="002A58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</w:tr>
    </w:tbl>
    <w:tbl>
      <w:tblPr>
        <w:tblpPr w:leftFromText="49" w:rightFromText="45" w:vertAnchor="text" w:horzAnchor="margin" w:tblpY="6261"/>
        <w:tblW w:w="9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"/>
        <w:gridCol w:w="28"/>
        <w:gridCol w:w="6403"/>
        <w:gridCol w:w="142"/>
        <w:gridCol w:w="9"/>
        <w:gridCol w:w="1147"/>
        <w:gridCol w:w="149"/>
        <w:gridCol w:w="1359"/>
        <w:gridCol w:w="77"/>
        <w:gridCol w:w="30"/>
      </w:tblGrid>
      <w:tr w:rsidR="002A58DD" w:rsidRPr="00B142A5" w:rsidTr="006A517A">
        <w:trPr>
          <w:gridAfter w:val="1"/>
          <w:wAfter w:w="30" w:type="dxa"/>
          <w:trHeight w:val="284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  тревожности  9-11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822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вр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д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ивы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к. Ано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им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ое     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кети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ование  по упот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ебл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 алко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ольных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 и на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рк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ч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ких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-11 кла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Онлайн-опрос.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нтябр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537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2A58DD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 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оп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еделен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я ак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туа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ха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чащи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ся г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 риска.8-9 кла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февр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54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2A58DD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мооценк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М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ка оп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едел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ния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уч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-5"/>
                <w:sz w:val="24"/>
                <w:szCs w:val="24"/>
              </w:rPr>
              <w:t>щ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-11 кл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49"/>
              <w:jc w:val="both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Ноябрь-декабрь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54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2A58DD" w:rsidRDefault="002A58DD" w:rsidP="006A517A">
            <w:pPr>
              <w:ind w:right="-2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ер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уч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по м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ке ДДО 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м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ла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м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а</w:t>
            </w:r>
            <w:r w:rsidRPr="00B142A5">
              <w:rPr>
                <w:rFonts w:eastAsia="Times New Roman"/>
                <w:szCs w:val="24"/>
                <w:lang w:eastAsia="ru-RU"/>
              </w:rPr>
              <w:t>рт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542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2A58DD" w:rsidRDefault="002A58DD" w:rsidP="006A517A">
            <w:pPr>
              <w:ind w:right="-2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  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орие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намерений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, 9 , 11 кла</w:t>
            </w:r>
            <w:r w:rsidRPr="00B142A5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Октябр</w:t>
            </w:r>
            <w:r w:rsidRPr="00B142A5">
              <w:rPr>
                <w:rFonts w:eastAsia="Times New Roman"/>
                <w:spacing w:val="2"/>
                <w:szCs w:val="24"/>
                <w:lang w:eastAsia="ru-RU"/>
              </w:rPr>
              <w:t>ь</w:t>
            </w:r>
            <w:r w:rsidRPr="00B142A5">
              <w:rPr>
                <w:rFonts w:eastAsia="Times New Roman"/>
                <w:szCs w:val="24"/>
                <w:lang w:eastAsia="ru-RU"/>
              </w:rPr>
              <w:t>, апрель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275"/>
        </w:trPr>
        <w:tc>
          <w:tcPr>
            <w:tcW w:w="95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б) Кор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екцион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ра</w:t>
            </w:r>
            <w:r w:rsidRPr="00B142A5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142A5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529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365FD1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Работа 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8DD" w:rsidRPr="00365F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оррек</w:t>
            </w:r>
            <w:r w:rsidR="002A58DD"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и  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агр</w:t>
            </w:r>
            <w:r w:rsidR="002A58DD"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ивного повед</w:t>
            </w:r>
            <w:r w:rsidR="002A58DD"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н</w:t>
            </w:r>
            <w:r w:rsidR="002A58DD"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A58DD" w:rsidRPr="00365F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одрост</w:t>
            </w:r>
            <w:r w:rsidR="002A58DD" w:rsidRPr="00365F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ов.1-11 кла</w:t>
            </w:r>
            <w:r w:rsidR="002A58DD"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="002A58DD" w:rsidRPr="00365FD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По запро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с</w:t>
            </w:r>
            <w:r w:rsidRPr="00B142A5">
              <w:rPr>
                <w:rFonts w:eastAsia="Times New Roman"/>
                <w:szCs w:val="24"/>
                <w:lang w:eastAsia="ru-RU"/>
              </w:rPr>
              <w:t>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523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365FD1">
              <w:rPr>
                <w:rFonts w:ascii="Times New Roman" w:hAnsi="Times New Roman"/>
                <w:sz w:val="24"/>
                <w:szCs w:val="24"/>
              </w:rPr>
              <w:t>я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эмоц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наль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365FD1">
              <w:rPr>
                <w:rFonts w:ascii="Times New Roman" w:hAnsi="Times New Roman"/>
                <w:sz w:val="24"/>
                <w:szCs w:val="24"/>
              </w:rPr>
              <w:t>-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вой сферы</w:t>
            </w:r>
            <w:r w:rsidR="0036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а.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Игровые  заня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я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а развит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65BBF">
              <w:rPr>
                <w:rFonts w:ascii="Times New Roman" w:hAnsi="Times New Roman"/>
                <w:sz w:val="24"/>
                <w:szCs w:val="24"/>
              </w:rPr>
              <w:t>е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э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оцио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665BBF">
              <w:rPr>
                <w:rFonts w:ascii="Times New Roman" w:hAnsi="Times New Roman"/>
                <w:sz w:val="24"/>
                <w:szCs w:val="24"/>
              </w:rPr>
              <w:t>льно-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ры. 1-11 кл</w:t>
            </w:r>
            <w:r w:rsidR="00665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По запро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с</w:t>
            </w:r>
            <w:r w:rsidRPr="00B142A5">
              <w:rPr>
                <w:rFonts w:eastAsia="Times New Roman"/>
                <w:szCs w:val="24"/>
                <w:lang w:eastAsia="ru-RU"/>
              </w:rPr>
              <w:t>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800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я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соц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-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ед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гогич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кой за</w:t>
            </w:r>
            <w:r w:rsidRPr="00365FD1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365FD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ости.</w:t>
            </w:r>
          </w:p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заня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ия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неусп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ва</w:t>
            </w:r>
            <w:r w:rsidRPr="00365FD1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365FD1">
              <w:rPr>
                <w:rFonts w:ascii="Times New Roman" w:hAnsi="Times New Roman"/>
                <w:spacing w:val="-5"/>
                <w:sz w:val="24"/>
                <w:szCs w:val="24"/>
              </w:rPr>
              <w:t>щ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уч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pacing w:val="-5"/>
                <w:sz w:val="24"/>
                <w:szCs w:val="24"/>
              </w:rPr>
              <w:t>щ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м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ся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на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азв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ие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365FD1">
              <w:rPr>
                <w:rFonts w:ascii="Times New Roman" w:hAnsi="Times New Roman"/>
                <w:spacing w:val="-6"/>
                <w:sz w:val="24"/>
                <w:szCs w:val="24"/>
              </w:rPr>
              <w:t>ш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ен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я, памя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в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65BBF">
              <w:rPr>
                <w:rFonts w:ascii="Times New Roman" w:hAnsi="Times New Roman"/>
                <w:sz w:val="24"/>
                <w:szCs w:val="24"/>
              </w:rPr>
              <w:t>имания.1-е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и предшкольные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ла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4 д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н</w:t>
            </w:r>
            <w:r w:rsidRPr="00B142A5">
              <w:rPr>
                <w:rFonts w:eastAsia="Times New Roman"/>
                <w:szCs w:val="24"/>
                <w:lang w:eastAsia="ru-RU"/>
              </w:rPr>
              <w:t>я в неделю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798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я </w:t>
            </w:r>
            <w:r w:rsidRPr="00365F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чебной и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65F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ой 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в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ции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ч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щ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665BBF">
              <w:rPr>
                <w:rFonts w:ascii="Times New Roman" w:hAnsi="Times New Roman"/>
                <w:sz w:val="24"/>
                <w:szCs w:val="24"/>
              </w:rPr>
              <w:t>ся. Игровые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заня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="00665BBF">
              <w:rPr>
                <w:rFonts w:ascii="Times New Roman" w:hAnsi="Times New Roman"/>
                <w:sz w:val="24"/>
                <w:szCs w:val="24"/>
              </w:rPr>
              <w:t>ия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на развит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ознав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ельной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еры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6-10 клас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По запро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с</w:t>
            </w:r>
            <w:r w:rsidRPr="00B142A5">
              <w:rPr>
                <w:rFonts w:eastAsia="Times New Roman"/>
                <w:szCs w:val="24"/>
                <w:lang w:eastAsia="ru-RU"/>
              </w:rPr>
              <w:t>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38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365FD1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Коррекционно-развивающие индивидуальные занятия с детьми «группы риска» и трудными подростками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275"/>
        </w:trPr>
        <w:tc>
          <w:tcPr>
            <w:tcW w:w="95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в) Про</w:t>
            </w:r>
            <w:r w:rsidRPr="00365FD1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ила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65FD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ч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кая рабо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213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6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ный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ч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О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доровом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 жи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</w:t>
            </w:r>
            <w:r w:rsidRPr="00365FD1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 xml:space="preserve"> 5, 6, 7 кл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6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ок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т</w:t>
            </w:r>
            <w:r w:rsidRPr="00B142A5">
              <w:rPr>
                <w:rFonts w:eastAsia="Times New Roman"/>
                <w:szCs w:val="24"/>
                <w:lang w:eastAsia="ru-RU"/>
              </w:rPr>
              <w:t>ябрь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203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6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ный</w:t>
            </w:r>
            <w:r w:rsidR="0066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ч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</w:t>
            </w:r>
            <w:r w:rsidR="00AB4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Люди</w:t>
            </w:r>
            <w:r w:rsidR="00AB4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365FD1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365FD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ют</w:t>
            </w:r>
            <w:r w:rsidR="00AB4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д</w:t>
            </w:r>
            <w:r w:rsidRPr="00365FD1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365FD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г для д</w:t>
            </w:r>
            <w:r w:rsidRPr="00365FD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365F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г</w:t>
            </w:r>
            <w:r w:rsidRPr="00365FD1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»</w:t>
            </w:r>
            <w:r w:rsidR="00AB4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6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е кла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gridAfter w:val="1"/>
          <w:wAfter w:w="30" w:type="dxa"/>
          <w:trHeight w:val="33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365FD1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65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365FD1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5FD1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="00AB4853">
              <w:rPr>
                <w:rFonts w:ascii="Times New Roman" w:hAnsi="Times New Roman"/>
                <w:sz w:val="24"/>
                <w:szCs w:val="24"/>
              </w:rPr>
              <w:t>ный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ч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AB4853">
              <w:rPr>
                <w:rFonts w:ascii="Times New Roman" w:hAnsi="Times New Roman"/>
                <w:sz w:val="24"/>
                <w:szCs w:val="24"/>
              </w:rPr>
              <w:t>с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FD1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5FD1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="00AB4853">
              <w:rPr>
                <w:rFonts w:ascii="Times New Roman" w:hAnsi="Times New Roman"/>
                <w:sz w:val="24"/>
                <w:szCs w:val="24"/>
              </w:rPr>
              <w:t>ай 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FD1"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» </w:t>
            </w:r>
            <w:r w:rsidRPr="00365FD1">
              <w:rPr>
                <w:rFonts w:ascii="Times New Roman" w:hAnsi="Times New Roman"/>
                <w:spacing w:val="4"/>
                <w:sz w:val="24"/>
                <w:szCs w:val="24"/>
              </w:rPr>
              <w:t>8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-е клас</w:t>
            </w:r>
            <w:r w:rsidRPr="00365FD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65FD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е</w:t>
            </w:r>
            <w:r w:rsidRPr="00B142A5">
              <w:rPr>
                <w:rFonts w:eastAsia="Times New Roman"/>
                <w:szCs w:val="24"/>
                <w:lang w:eastAsia="ru-RU"/>
              </w:rPr>
              <w:t>нтябрь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ind w:left="108" w:right="-2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</w:t>
            </w:r>
            <w:r w:rsidRPr="00B142A5">
              <w:rPr>
                <w:rFonts w:eastAsia="Times New Roman"/>
                <w:spacing w:val="-1"/>
                <w:szCs w:val="24"/>
                <w:lang w:eastAsia="ru-RU"/>
              </w:rPr>
              <w:t>и</w:t>
            </w:r>
            <w:r w:rsidRPr="00B142A5">
              <w:rPr>
                <w:rFonts w:eastAsia="Times New Roman"/>
                <w:spacing w:val="1"/>
                <w:szCs w:val="24"/>
                <w:lang w:eastAsia="ru-RU"/>
              </w:rPr>
              <w:t>х</w:t>
            </w:r>
            <w:r w:rsidRPr="00B142A5">
              <w:rPr>
                <w:rFonts w:eastAsia="Times New Roman"/>
                <w:szCs w:val="24"/>
                <w:lang w:eastAsia="ru-RU"/>
              </w:rPr>
              <w:t>олог</w:t>
            </w: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AB4853" w:rsidRPr="00B142A5" w:rsidTr="006A517A">
        <w:trPr>
          <w:gridAfter w:val="1"/>
          <w:wAfter w:w="30" w:type="dxa"/>
          <w:trHeight w:val="269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4853" w:rsidRPr="00365FD1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Классный час «Умеем ли 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общаться?» 7 класс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</w:tr>
      <w:tr w:rsidR="00AB4853" w:rsidRPr="00B142A5" w:rsidTr="006A517A">
        <w:trPr>
          <w:gridAfter w:val="1"/>
          <w:wAfter w:w="30" w:type="dxa"/>
          <w:trHeight w:val="246"/>
        </w:trPr>
        <w:tc>
          <w:tcPr>
            <w:tcW w:w="38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B4853" w:rsidRPr="00365FD1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Классный час   «Наркотики – что   это такое?» 5-9 классы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</w:tr>
      <w:tr w:rsidR="00AB4853" w:rsidRPr="00B142A5" w:rsidTr="006A517A">
        <w:trPr>
          <w:gridAfter w:val="1"/>
          <w:wAfter w:w="30" w:type="dxa"/>
          <w:trHeight w:val="256"/>
        </w:trPr>
        <w:tc>
          <w:tcPr>
            <w:tcW w:w="3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B4853" w:rsidRPr="00B142A5" w:rsidRDefault="00AB4853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Классный час «Суд над никотином».9-11 классы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</w:tr>
      <w:tr w:rsidR="00AB4853" w:rsidRPr="00B142A5" w:rsidTr="006A517A">
        <w:trPr>
          <w:gridAfter w:val="1"/>
          <w:wAfter w:w="30" w:type="dxa"/>
          <w:trHeight w:val="43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4853" w:rsidRPr="00B142A5" w:rsidRDefault="00AB4853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AB4853" w:rsidRPr="00B142A5" w:rsidTr="006A517A">
        <w:trPr>
          <w:gridAfter w:val="1"/>
          <w:wAfter w:w="30" w:type="dxa"/>
          <w:trHeight w:val="256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B4853" w:rsidRPr="00B142A5" w:rsidRDefault="00AB4853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Классный час «О вреде алкоголя». 9-11классы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8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</w:tr>
      <w:tr w:rsidR="00AB4853" w:rsidRPr="00B142A5" w:rsidTr="006A517A">
        <w:trPr>
          <w:gridAfter w:val="1"/>
          <w:wAfter w:w="30" w:type="dxa"/>
          <w:trHeight w:val="43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4853" w:rsidRPr="00B142A5" w:rsidRDefault="00AB4853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AB4853" w:rsidRPr="00B142A5" w:rsidTr="006A517A">
        <w:trPr>
          <w:gridAfter w:val="1"/>
          <w:wAfter w:w="30" w:type="dxa"/>
          <w:trHeight w:val="256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B4853" w:rsidRPr="00B142A5" w:rsidRDefault="00AB4853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Классный час «Путь в бездну». 10-11 классы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AB4853" w:rsidRPr="00B142A5" w:rsidRDefault="00AB4853" w:rsidP="006A517A">
            <w:r w:rsidRPr="00B142A5">
              <w:rPr>
                <w:lang w:eastAsia="ru-RU"/>
              </w:rPr>
              <w:t>март</w:t>
            </w:r>
          </w:p>
        </w:tc>
        <w:tc>
          <w:tcPr>
            <w:tcW w:w="158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</w:t>
            </w:r>
            <w:r>
              <w:rPr>
                <w:rFonts w:eastAsia="Times New Roman"/>
                <w:szCs w:val="24"/>
                <w:lang w:eastAsia="ru-RU"/>
              </w:rPr>
              <w:t>г</w:t>
            </w:r>
          </w:p>
        </w:tc>
      </w:tr>
      <w:tr w:rsidR="00AB4853" w:rsidRPr="00B142A5" w:rsidTr="006A517A">
        <w:trPr>
          <w:gridAfter w:val="1"/>
          <w:wAfter w:w="30" w:type="dxa"/>
          <w:trHeight w:val="43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4853" w:rsidRPr="00B142A5" w:rsidRDefault="00AB4853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4853" w:rsidRPr="00B142A5" w:rsidRDefault="00AB4853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A517A" w:rsidRPr="00B142A5" w:rsidTr="006A517A">
        <w:trPr>
          <w:gridAfter w:val="1"/>
          <w:wAfter w:w="30" w:type="dxa"/>
          <w:trHeight w:val="256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 xml:space="preserve">Классный час «Хороший тон дома и в школе» с детьми,   находящимися в социально-опасном   положении.   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</w:tr>
      <w:tr w:rsidR="006A517A" w:rsidRPr="00B142A5" w:rsidTr="006A517A">
        <w:trPr>
          <w:gridAfter w:val="1"/>
          <w:wAfter w:w="30" w:type="dxa"/>
          <w:trHeight w:val="193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1C5D1D" w:rsidRPr="00B142A5" w:rsidTr="006A517A">
        <w:trPr>
          <w:gridAfter w:val="1"/>
          <w:wAfter w:w="30" w:type="dxa"/>
          <w:trHeight w:val="522"/>
        </w:trPr>
        <w:tc>
          <w:tcPr>
            <w:tcW w:w="3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Классный час   «Досуг учащихся» с детьми,   находящимися в социально-опасном положении. 9-11 классы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май</w:t>
            </w:r>
          </w:p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психолог</w:t>
            </w:r>
          </w:p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1C5D1D" w:rsidRPr="00B142A5" w:rsidTr="006A517A">
        <w:trPr>
          <w:gridAfter w:val="1"/>
          <w:wAfter w:w="30" w:type="dxa"/>
          <w:trHeight w:val="589"/>
        </w:trPr>
        <w:tc>
          <w:tcPr>
            <w:tcW w:w="3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Беседа с кл. руководителями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психологии здоровья обучающихся «Здоровье учащихся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сентябрь 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 психолог</w:t>
            </w:r>
          </w:p>
        </w:tc>
      </w:tr>
      <w:tr w:rsidR="001C5D1D" w:rsidRPr="00B142A5" w:rsidTr="006A517A">
        <w:trPr>
          <w:gridAfter w:val="1"/>
          <w:wAfter w:w="30" w:type="dxa"/>
          <w:trHeight w:val="555"/>
        </w:trPr>
        <w:tc>
          <w:tcPr>
            <w:tcW w:w="3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Корректировка списков подростков, склонных к асоциальному поведению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</w:tr>
      <w:tr w:rsidR="001C5D1D" w:rsidRPr="00B142A5" w:rsidTr="006A517A">
        <w:trPr>
          <w:gridAfter w:val="1"/>
          <w:wAfter w:w="30" w:type="dxa"/>
          <w:trHeight w:val="549"/>
        </w:trPr>
        <w:tc>
          <w:tcPr>
            <w:tcW w:w="3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во внеклассных мероприятиях согласно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воспитательному плану.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в теч. года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5D1D" w:rsidRPr="00B142A5" w:rsidRDefault="001C5D1D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2A58DD" w:rsidRPr="00B142A5" w:rsidTr="006A517A">
        <w:trPr>
          <w:trHeight w:val="259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142A5">
              <w:rPr>
                <w:rFonts w:ascii="Times New Roman" w:hAnsi="Times New Roman"/>
                <w:b/>
                <w:sz w:val="24"/>
                <w:szCs w:val="24"/>
              </w:rPr>
              <w:t>Работа с семьей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CA5E76" w:rsidRPr="00B142A5" w:rsidTr="006A517A">
        <w:trPr>
          <w:trHeight w:val="256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A5E76" w:rsidRPr="00B142A5" w:rsidRDefault="00CA5E76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5E76" w:rsidRPr="00B142A5" w:rsidRDefault="00CA5E76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Выступления на классных родительских собраниях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CA5E76" w:rsidRPr="00B142A5" w:rsidRDefault="00CA5E76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158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CA5E76" w:rsidRPr="00B142A5" w:rsidRDefault="00CA5E76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  <w:tc>
          <w:tcPr>
            <w:tcW w:w="30" w:type="dxa"/>
            <w:vAlign w:val="center"/>
            <w:hideMark/>
          </w:tcPr>
          <w:p w:rsidR="00CA5E76" w:rsidRPr="00B142A5" w:rsidRDefault="00CA5E76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CA5E76" w:rsidRPr="00B142A5" w:rsidTr="006A517A">
        <w:trPr>
          <w:trHeight w:val="43"/>
        </w:trPr>
        <w:tc>
          <w:tcPr>
            <w:tcW w:w="3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5E76" w:rsidRPr="00B142A5" w:rsidRDefault="00CA5E76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E76" w:rsidRPr="00B142A5" w:rsidRDefault="00CA5E76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5E76" w:rsidRPr="00B142A5" w:rsidRDefault="00CA5E76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5E76" w:rsidRPr="00B142A5" w:rsidRDefault="00CA5E76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CA5E76" w:rsidRPr="00B142A5" w:rsidRDefault="00CA5E76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trHeight w:val="259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 w:rsidR="005D0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родителей по вопросам воспитания.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ind w:left="8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  <w:tc>
          <w:tcPr>
            <w:tcW w:w="30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2A58DD" w:rsidRPr="00B142A5" w:rsidTr="006A517A">
        <w:trPr>
          <w:trHeight w:val="267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2A58DD" w:rsidRPr="00B142A5" w:rsidRDefault="002A58DD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D041A" w:rsidRPr="00B142A5" w:rsidTr="006A517A">
        <w:trPr>
          <w:trHeight w:val="256"/>
        </w:trPr>
        <w:tc>
          <w:tcPr>
            <w:tcW w:w="38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Проведение рейдов семьи, находящихся   в   социально-опасном положении.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58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ind w:left="8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психолог, кл.</w:t>
            </w:r>
            <w:r>
              <w:rPr>
                <w:rFonts w:eastAsia="Times New Roman"/>
                <w:szCs w:val="24"/>
                <w:lang w:eastAsia="ru-RU"/>
              </w:rPr>
              <w:t xml:space="preserve"> р</w:t>
            </w:r>
            <w:r w:rsidRPr="00B142A5">
              <w:rPr>
                <w:rFonts w:eastAsia="Times New Roman"/>
                <w:szCs w:val="24"/>
                <w:lang w:eastAsia="ru-RU"/>
              </w:rPr>
              <w:t>ук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B142A5">
              <w:rPr>
                <w:rFonts w:eastAsia="Times New Roman"/>
                <w:szCs w:val="24"/>
                <w:lang w:eastAsia="ru-RU"/>
              </w:rPr>
              <w:t>, зам.</w:t>
            </w:r>
          </w:p>
          <w:p w:rsidR="005D041A" w:rsidRPr="00B142A5" w:rsidRDefault="005D041A" w:rsidP="006A517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</w:t>
            </w:r>
            <w:r w:rsidRPr="00B142A5">
              <w:rPr>
                <w:rFonts w:eastAsia="Times New Roman"/>
                <w:szCs w:val="24"/>
                <w:lang w:eastAsia="ru-RU"/>
              </w:rPr>
              <w:t>ир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B142A5">
              <w:rPr>
                <w:rFonts w:eastAsia="Times New Roman"/>
                <w:szCs w:val="24"/>
                <w:lang w:eastAsia="ru-RU"/>
              </w:rPr>
              <w:t xml:space="preserve"> по ВР</w:t>
            </w:r>
          </w:p>
        </w:tc>
        <w:tc>
          <w:tcPr>
            <w:tcW w:w="30" w:type="dxa"/>
            <w:vAlign w:val="center"/>
            <w:hideMark/>
          </w:tcPr>
          <w:p w:rsidR="005D041A" w:rsidRPr="00B142A5" w:rsidRDefault="005D041A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D041A" w:rsidRPr="00B142A5" w:rsidTr="006A517A">
        <w:trPr>
          <w:trHeight w:val="262"/>
        </w:trPr>
        <w:tc>
          <w:tcPr>
            <w:tcW w:w="3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5D041A" w:rsidRPr="00B142A5" w:rsidRDefault="005D041A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D041A" w:rsidRPr="00B142A5" w:rsidTr="006A517A">
        <w:trPr>
          <w:trHeight w:val="43"/>
        </w:trPr>
        <w:tc>
          <w:tcPr>
            <w:tcW w:w="3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5D041A" w:rsidRPr="00B142A5" w:rsidRDefault="005D041A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5D041A" w:rsidRPr="00B142A5" w:rsidTr="006A517A">
        <w:trPr>
          <w:trHeight w:val="252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041A" w:rsidRPr="005D041A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041A">
              <w:rPr>
                <w:bCs/>
                <w:szCs w:val="24"/>
              </w:rPr>
              <w:t>4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041A" w:rsidRPr="00B142A5" w:rsidRDefault="005D041A" w:rsidP="006A517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142A5">
              <w:rPr>
                <w:rFonts w:ascii="Times New Roman" w:hAnsi="Times New Roman"/>
                <w:sz w:val="24"/>
                <w:szCs w:val="24"/>
              </w:rPr>
              <w:t>Участие в работе совета по профилактике безнадзорности</w:t>
            </w:r>
            <w:r w:rsidR="006A5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A5">
              <w:rPr>
                <w:rFonts w:ascii="Times New Roman" w:hAnsi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ind w:left="10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в теч.года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041A" w:rsidRPr="00B142A5" w:rsidRDefault="005D041A" w:rsidP="006A517A">
            <w:pPr>
              <w:ind w:left="80"/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психолог, зам.</w:t>
            </w:r>
            <w:r>
              <w:rPr>
                <w:rFonts w:eastAsia="Times New Roman"/>
                <w:szCs w:val="24"/>
                <w:lang w:eastAsia="ru-RU"/>
              </w:rPr>
              <w:t xml:space="preserve"> д</w:t>
            </w:r>
            <w:r w:rsidRPr="00B142A5">
              <w:rPr>
                <w:rFonts w:eastAsia="Times New Roman"/>
                <w:szCs w:val="24"/>
                <w:lang w:eastAsia="ru-RU"/>
              </w:rPr>
              <w:t>ир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B142A5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6A517A">
              <w:rPr>
                <w:rFonts w:eastAsia="Times New Roman"/>
                <w:szCs w:val="24"/>
                <w:lang w:eastAsia="ru-RU"/>
              </w:rPr>
              <w:t>п</w:t>
            </w:r>
            <w:r w:rsidRPr="00B142A5">
              <w:rPr>
                <w:rFonts w:eastAsia="Times New Roman"/>
                <w:szCs w:val="24"/>
                <w:lang w:eastAsia="ru-RU"/>
              </w:rPr>
              <w:t>о</w:t>
            </w:r>
            <w:r w:rsidR="006A517A">
              <w:rPr>
                <w:rFonts w:eastAsia="Times New Roman"/>
                <w:szCs w:val="24"/>
                <w:lang w:eastAsia="ru-RU"/>
              </w:rPr>
              <w:t xml:space="preserve"> ВР</w:t>
            </w:r>
          </w:p>
        </w:tc>
        <w:tc>
          <w:tcPr>
            <w:tcW w:w="30" w:type="dxa"/>
            <w:vAlign w:val="center"/>
            <w:hideMark/>
          </w:tcPr>
          <w:p w:rsidR="005D041A" w:rsidRPr="00B142A5" w:rsidRDefault="005D041A" w:rsidP="006A517A">
            <w:pPr>
              <w:rPr>
                <w:rFonts w:eastAsia="Times New Roman"/>
                <w:szCs w:val="24"/>
                <w:lang w:eastAsia="ru-RU"/>
              </w:rPr>
            </w:pPr>
            <w:r w:rsidRPr="00B142A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BD7E41" w:rsidRDefault="00BD7E41" w:rsidP="00BD7E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A517A" w:rsidRDefault="006A517A" w:rsidP="00BD7E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A517A" w:rsidRDefault="006A517A" w:rsidP="00BD7E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A517A" w:rsidRDefault="006A517A" w:rsidP="00BD7E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D7E41" w:rsidRPr="006A517A" w:rsidRDefault="00BD7E41" w:rsidP="006A517A">
      <w:pPr>
        <w:jc w:val="center"/>
        <w:rPr>
          <w:rFonts w:eastAsia="Times New Roman"/>
          <w:b/>
          <w:szCs w:val="24"/>
          <w:lang w:eastAsia="ru-RU"/>
        </w:rPr>
      </w:pPr>
      <w:r w:rsidRPr="006A517A">
        <w:rPr>
          <w:rFonts w:eastAsia="Times New Roman"/>
          <w:b/>
          <w:szCs w:val="24"/>
          <w:lang w:eastAsia="ru-RU"/>
        </w:rPr>
        <w:t>План работы школьной службы медиации</w:t>
      </w:r>
    </w:p>
    <w:p w:rsidR="00BD7E41" w:rsidRPr="006A517A" w:rsidRDefault="00BD7E41" w:rsidP="00BD7E41">
      <w:pPr>
        <w:jc w:val="center"/>
        <w:rPr>
          <w:rFonts w:eastAsia="Times New Roman"/>
          <w:szCs w:val="24"/>
          <w:lang w:eastAsia="ru-RU"/>
        </w:rPr>
      </w:pPr>
    </w:p>
    <w:p w:rsidR="00BD7E41" w:rsidRPr="006A517A" w:rsidRDefault="00BD7E41" w:rsidP="00BD7E41">
      <w:pPr>
        <w:rPr>
          <w:rFonts w:eastAsia="Times New Roman"/>
          <w:szCs w:val="24"/>
          <w:lang w:eastAsia="ru-RU"/>
        </w:rPr>
      </w:pPr>
      <w:r w:rsidRPr="006A517A">
        <w:rPr>
          <w:rFonts w:eastAsia="Times New Roman"/>
          <w:szCs w:val="24"/>
          <w:lang w:eastAsia="ru-RU"/>
        </w:rPr>
        <w:lastRenderedPageBreak/>
        <w:t xml:space="preserve">Руководитель (куратор) Службы школьной медиации- </w:t>
      </w:r>
      <w:r w:rsidR="006A517A" w:rsidRPr="006A517A">
        <w:rPr>
          <w:rFonts w:eastAsia="Times New Roman"/>
          <w:szCs w:val="24"/>
          <w:lang w:eastAsia="ru-RU"/>
        </w:rPr>
        <w:t>Наурузбаева А.Ж.</w:t>
      </w:r>
    </w:p>
    <w:p w:rsidR="00BD7E41" w:rsidRPr="006A517A" w:rsidRDefault="00BD7E41" w:rsidP="00BD7E41">
      <w:pPr>
        <w:tabs>
          <w:tab w:val="left" w:pos="5298"/>
        </w:tabs>
        <w:rPr>
          <w:rFonts w:eastAsia="Times New Roman"/>
          <w:b/>
          <w:szCs w:val="24"/>
          <w:lang w:eastAsia="ru-RU"/>
        </w:rPr>
      </w:pPr>
      <w:r w:rsidRPr="006A517A">
        <w:rPr>
          <w:rFonts w:eastAsia="Times New Roman"/>
          <w:b/>
          <w:szCs w:val="24"/>
          <w:lang w:eastAsia="ru-RU"/>
        </w:rPr>
        <w:t>Цель:</w:t>
      </w:r>
      <w:r w:rsidR="006A517A" w:rsidRPr="006A517A">
        <w:rPr>
          <w:rFonts w:eastAsia="Times New Roman"/>
          <w:b/>
          <w:szCs w:val="24"/>
          <w:lang w:eastAsia="ru-RU"/>
        </w:rPr>
        <w:t xml:space="preserve"> </w:t>
      </w:r>
      <w:r w:rsidRPr="006A517A">
        <w:rPr>
          <w:rFonts w:eastAsia="Times New Roman"/>
          <w:szCs w:val="24"/>
          <w:lang w:eastAsia="ru-RU"/>
        </w:rPr>
        <w:t>Способствовать обучению школьников методам регулирования конфликтов.</w:t>
      </w:r>
    </w:p>
    <w:p w:rsidR="00BD7E41" w:rsidRPr="006A517A" w:rsidRDefault="00BD7E41" w:rsidP="00BD7E41">
      <w:pPr>
        <w:tabs>
          <w:tab w:val="left" w:pos="5298"/>
        </w:tabs>
        <w:rPr>
          <w:rFonts w:eastAsia="Times New Roman"/>
          <w:b/>
          <w:szCs w:val="24"/>
          <w:lang w:eastAsia="ru-RU"/>
        </w:rPr>
      </w:pPr>
      <w:r w:rsidRPr="006A517A">
        <w:rPr>
          <w:rFonts w:eastAsia="Times New Roman"/>
          <w:b/>
          <w:szCs w:val="24"/>
          <w:lang w:eastAsia="ru-RU"/>
        </w:rPr>
        <w:t>Задачи:</w:t>
      </w:r>
    </w:p>
    <w:p w:rsidR="00BD7E41" w:rsidRPr="006A517A" w:rsidRDefault="00BD7E41" w:rsidP="00733007">
      <w:pPr>
        <w:numPr>
          <w:ilvl w:val="0"/>
          <w:numId w:val="47"/>
        </w:numPr>
        <w:tabs>
          <w:tab w:val="left" w:pos="5298"/>
        </w:tabs>
        <w:rPr>
          <w:rFonts w:eastAsia="Times New Roman"/>
          <w:szCs w:val="24"/>
          <w:lang w:eastAsia="ru-RU"/>
        </w:rPr>
      </w:pPr>
      <w:r w:rsidRPr="006A517A">
        <w:rPr>
          <w:rFonts w:eastAsia="Times New Roman"/>
          <w:szCs w:val="24"/>
          <w:lang w:eastAsia="ru-RU"/>
        </w:rPr>
        <w:t xml:space="preserve"> Обучить учащихся проведению примирительных программ.</w:t>
      </w:r>
    </w:p>
    <w:p w:rsidR="00BD7E41" w:rsidRPr="006A517A" w:rsidRDefault="00BD7E41" w:rsidP="00733007">
      <w:pPr>
        <w:numPr>
          <w:ilvl w:val="0"/>
          <w:numId w:val="47"/>
        </w:numPr>
        <w:tabs>
          <w:tab w:val="left" w:pos="5298"/>
        </w:tabs>
        <w:rPr>
          <w:rFonts w:eastAsia="Times New Roman"/>
          <w:szCs w:val="24"/>
          <w:lang w:eastAsia="ru-RU"/>
        </w:rPr>
      </w:pPr>
      <w:r w:rsidRPr="006A517A">
        <w:rPr>
          <w:rFonts w:eastAsia="Times New Roman"/>
          <w:szCs w:val="24"/>
          <w:lang w:eastAsia="ru-RU"/>
        </w:rPr>
        <w:t>Отработать навыки применения восстановительных технологий на практике.</w:t>
      </w:r>
    </w:p>
    <w:p w:rsidR="00BD7E41" w:rsidRPr="006A517A" w:rsidRDefault="00BD7E41" w:rsidP="00733007">
      <w:pPr>
        <w:numPr>
          <w:ilvl w:val="0"/>
          <w:numId w:val="47"/>
        </w:numPr>
        <w:tabs>
          <w:tab w:val="left" w:pos="5298"/>
        </w:tabs>
        <w:rPr>
          <w:rFonts w:eastAsia="Times New Roman"/>
          <w:szCs w:val="24"/>
          <w:lang w:eastAsia="ru-RU"/>
        </w:rPr>
      </w:pPr>
      <w:r w:rsidRPr="006A517A">
        <w:rPr>
          <w:rFonts w:eastAsia="Times New Roman"/>
          <w:szCs w:val="24"/>
          <w:lang w:eastAsia="ru-RU"/>
        </w:rPr>
        <w:t>Развивать правовые знания учащихся.</w:t>
      </w:r>
    </w:p>
    <w:p w:rsidR="00BD7E41" w:rsidRPr="006A517A" w:rsidRDefault="00BD7E41" w:rsidP="00733007">
      <w:pPr>
        <w:numPr>
          <w:ilvl w:val="0"/>
          <w:numId w:val="47"/>
        </w:numPr>
        <w:tabs>
          <w:tab w:val="left" w:pos="5298"/>
        </w:tabs>
        <w:rPr>
          <w:rFonts w:eastAsia="Times New Roman"/>
          <w:szCs w:val="24"/>
          <w:lang w:eastAsia="ru-RU"/>
        </w:rPr>
      </w:pPr>
      <w:r w:rsidRPr="006A517A">
        <w:rPr>
          <w:rFonts w:eastAsia="Times New Roman"/>
          <w:szCs w:val="24"/>
          <w:lang w:eastAsia="ru-RU"/>
        </w:rPr>
        <w:t>Повышать профессиональный уровень через участие в олимпиадах и слетах ШСМ</w:t>
      </w:r>
    </w:p>
    <w:p w:rsidR="00BD7E41" w:rsidRPr="006A517A" w:rsidRDefault="00BD7E41" w:rsidP="00BD7E41">
      <w:pPr>
        <w:jc w:val="center"/>
        <w:rPr>
          <w:rFonts w:eastAsia="Times New Roman"/>
          <w:b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5"/>
        <w:gridCol w:w="1134"/>
        <w:gridCol w:w="2126"/>
      </w:tblGrid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A517A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  <w:r w:rsidR="006A517A" w:rsidRPr="006A517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A517A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 xml:space="preserve">Срок 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Ознакомление педагогического состава  школы с положением и принципами работы школьной службы медиации «Школа без насилия»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A517A" w:rsidRPr="006A517A" w:rsidRDefault="006A517A" w:rsidP="006A517A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Выступление на совещании классных руководителей: «Школа без насилия» реклама СШМ.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A517A" w:rsidRPr="006A517A" w:rsidRDefault="006A517A" w:rsidP="006A517A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волонтеры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Выход в классы: «Ознакомление учащихся с положением и принципами работы школьной службы медиации «Школа без насилия»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A517A" w:rsidRPr="006A517A" w:rsidRDefault="006A517A" w:rsidP="006A517A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волонтеры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Знакомство родителей  с функциями  СШМ на родительских собраниях.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Зам.дир. по ВР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Создание и оформление стенда с информацией о СШМ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волонтеры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 xml:space="preserve">День открытых дверей для новых участников СШМ. 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BD7E41" w:rsidRPr="00293DB1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293DB1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Психологический тренинг знакомства с медиаторами-волонтерами СШМ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BD7E41" w:rsidRPr="00293DB1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293DB1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 xml:space="preserve">Выступление с инициативой создания слета для руководителей и членов  школьных служб медиации: «Из опыта работы» 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BD7E41" w:rsidRPr="00293DB1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293DB1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Тренинг по отработке навыков проведения предварительной встречи (согласно программе «Школа без насилия».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Проведения программы по обучению техникам медиации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6A51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В теч</w:t>
            </w:r>
            <w:r w:rsidR="006A517A">
              <w:rPr>
                <w:rFonts w:eastAsia="Times New Roman"/>
                <w:szCs w:val="24"/>
                <w:lang w:eastAsia="ru-RU"/>
              </w:rPr>
              <w:t>.</w:t>
            </w:r>
            <w:r w:rsidRPr="006A517A"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6A517A" w:rsidRPr="006A517A" w:rsidRDefault="006A517A" w:rsidP="006A517A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Кл.рук.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Ежемесячный отчёт по работе СШМ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Итоги отслеживания проведенных программ примирения.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Соц.педагог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6A517A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</w:tc>
      </w:tr>
      <w:tr w:rsidR="00BD7E41" w:rsidRPr="006A517A" w:rsidTr="006A517A"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Праздник для участников СШМ: «Ребята, давайте жить дружно!»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BD7E41" w:rsidRPr="006A517A" w:rsidRDefault="00293DB1" w:rsidP="00432B8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Педагог-организатор</w:t>
            </w:r>
          </w:p>
        </w:tc>
      </w:tr>
      <w:tr w:rsidR="00BD7E41" w:rsidRPr="006A517A" w:rsidTr="006A517A">
        <w:trPr>
          <w:trHeight w:val="647"/>
        </w:trPr>
        <w:tc>
          <w:tcPr>
            <w:tcW w:w="5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A517A">
              <w:rPr>
                <w:rFonts w:eastAsia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Мониторинг деятельности СШМ</w:t>
            </w:r>
          </w:p>
        </w:tc>
        <w:tc>
          <w:tcPr>
            <w:tcW w:w="1134" w:type="dxa"/>
            <w:shd w:val="clear" w:color="auto" w:fill="auto"/>
          </w:tcPr>
          <w:p w:rsidR="00BD7E41" w:rsidRPr="006A517A" w:rsidRDefault="00BD7E41" w:rsidP="00432B8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293DB1" w:rsidRPr="00293DB1" w:rsidRDefault="00293DB1" w:rsidP="00293DB1">
            <w:pPr>
              <w:rPr>
                <w:rFonts w:eastAsia="Times New Roman"/>
                <w:szCs w:val="24"/>
                <w:lang w:eastAsia="ru-RU"/>
              </w:rPr>
            </w:pPr>
            <w:r w:rsidRPr="00293DB1">
              <w:rPr>
                <w:rFonts w:eastAsia="Times New Roman"/>
                <w:szCs w:val="24"/>
                <w:lang w:eastAsia="ru-RU"/>
              </w:rPr>
              <w:t>Наурузбаева А.Ж.</w:t>
            </w:r>
          </w:p>
          <w:p w:rsidR="00BD7E41" w:rsidRPr="006A517A" w:rsidRDefault="00BD7E41" w:rsidP="00432B87">
            <w:pPr>
              <w:rPr>
                <w:rFonts w:eastAsia="Times New Roman"/>
                <w:szCs w:val="24"/>
                <w:lang w:eastAsia="ru-RU"/>
              </w:rPr>
            </w:pPr>
            <w:r w:rsidRPr="006A517A">
              <w:rPr>
                <w:rFonts w:eastAsia="Times New Roman"/>
                <w:szCs w:val="24"/>
                <w:lang w:eastAsia="ru-RU"/>
              </w:rPr>
              <w:t>Члены службы</w:t>
            </w:r>
          </w:p>
        </w:tc>
      </w:tr>
    </w:tbl>
    <w:p w:rsidR="00BD7E41" w:rsidRPr="006A517A" w:rsidRDefault="00BD7E41" w:rsidP="00BD7E41">
      <w:pPr>
        <w:pStyle w:val="a5"/>
        <w:spacing w:after="0"/>
        <w:jc w:val="both"/>
        <w:rPr>
          <w:bCs/>
          <w:sz w:val="24"/>
          <w:szCs w:val="24"/>
        </w:rPr>
      </w:pPr>
    </w:p>
    <w:p w:rsidR="00EA75B6" w:rsidRPr="006A517A" w:rsidRDefault="00EA75B6" w:rsidP="00EA75B6">
      <w:pPr>
        <w:rPr>
          <w:szCs w:val="24"/>
        </w:rPr>
      </w:pPr>
    </w:p>
    <w:p w:rsidR="00293DB1" w:rsidRDefault="00293DB1" w:rsidP="00293DB1">
      <w:pPr>
        <w:jc w:val="center"/>
        <w:rPr>
          <w:sz w:val="36"/>
          <w:szCs w:val="36"/>
        </w:rPr>
      </w:pPr>
    </w:p>
    <w:p w:rsidR="00293DB1" w:rsidRDefault="00293DB1" w:rsidP="00293DB1">
      <w:pPr>
        <w:jc w:val="center"/>
        <w:rPr>
          <w:sz w:val="36"/>
          <w:szCs w:val="36"/>
        </w:rPr>
      </w:pPr>
    </w:p>
    <w:p w:rsidR="00293DB1" w:rsidRDefault="00293DB1" w:rsidP="00293DB1">
      <w:pPr>
        <w:jc w:val="center"/>
        <w:rPr>
          <w:sz w:val="36"/>
          <w:szCs w:val="36"/>
        </w:rPr>
      </w:pPr>
    </w:p>
    <w:p w:rsidR="00293DB1" w:rsidRPr="00293DB1" w:rsidRDefault="00293DB1" w:rsidP="00293DB1">
      <w:pPr>
        <w:jc w:val="center"/>
        <w:rPr>
          <w:b/>
          <w:szCs w:val="24"/>
        </w:rPr>
      </w:pPr>
      <w:r w:rsidRPr="00293DB1">
        <w:rPr>
          <w:b/>
          <w:szCs w:val="24"/>
        </w:rPr>
        <w:t>План работы по профилактике буллинга</w:t>
      </w:r>
    </w:p>
    <w:p w:rsidR="00293DB1" w:rsidRPr="00293DB1" w:rsidRDefault="00293DB1" w:rsidP="00293DB1">
      <w:pPr>
        <w:jc w:val="center"/>
        <w:rPr>
          <w:szCs w:val="24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5747"/>
        <w:gridCol w:w="1625"/>
        <w:gridCol w:w="3084"/>
      </w:tblGrid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ind w:left="-993"/>
              <w:jc w:val="center"/>
              <w:rPr>
                <w:b/>
                <w:szCs w:val="24"/>
              </w:rPr>
            </w:pPr>
            <w:r w:rsidRPr="00293DB1">
              <w:rPr>
                <w:b/>
                <w:szCs w:val="24"/>
              </w:rPr>
              <w:lastRenderedPageBreak/>
              <w:t>Содержание работы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b/>
                <w:szCs w:val="24"/>
              </w:rPr>
            </w:pPr>
            <w:r w:rsidRPr="00293DB1">
              <w:rPr>
                <w:b/>
                <w:szCs w:val="24"/>
              </w:rPr>
              <w:t>Срок проведения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b/>
                <w:szCs w:val="24"/>
              </w:rPr>
            </w:pPr>
            <w:r w:rsidRPr="00293DB1">
              <w:rPr>
                <w:b/>
                <w:szCs w:val="24"/>
              </w:rPr>
              <w:t>Ответственные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Разработка плана работы по профилактике буллинга на 2020-2021 учебный год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 xml:space="preserve">Август 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Зам.директора по ВР Гордеева Г.В.</w:t>
            </w:r>
          </w:p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Социальный педагог Косинко Ю.А. педагог-психолог Наурузбаева А.Ж.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 xml:space="preserve">Утвержение плана работы по профилактике буллинга на 2020-2021 учебный год 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 xml:space="preserve">Сентябрь 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Директор Пруцакова И.В.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Разработка рекомендаций по профилактике буллинга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январь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Наурузбаева А.Ж. педагог-психолог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Публикация и размещение памятки для родителей (законных представителей) на сайтах и информационных стендах «Буллинг»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Сентябрь - октябрь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Наурузбаева А.Ж. педагог-психолог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Распространение информации о деятельности «Детского телефона доверия»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Социальный педагог</w:t>
            </w:r>
            <w:r>
              <w:rPr>
                <w:szCs w:val="24"/>
              </w:rPr>
              <w:t xml:space="preserve"> </w:t>
            </w:r>
            <w:r w:rsidRPr="00293DB1">
              <w:rPr>
                <w:szCs w:val="24"/>
              </w:rPr>
              <w:t>Косинко Ю.А., классные руководители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Организация работы службы школьной медиации в опоре на восстановительные технологии.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Наурузбаева А.Ж. педагог-психолог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Повышение компетенций педагогических работников в вопросах профилактики буллинга и сплочения классных коллективов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 xml:space="preserve">Наурузбаева А.Ж.  педагог-психолог, </w:t>
            </w:r>
          </w:p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Зам.директора по ВР Гордеева Г.В.</w:t>
            </w:r>
          </w:p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Социальный педагог Косинко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Поддержание  высокой социальной активности школьников в детских общественных организациях, а также во внеурочной деятельности, волонтерстве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В течение</w:t>
            </w:r>
            <w:r>
              <w:rPr>
                <w:szCs w:val="24"/>
              </w:rPr>
              <w:t xml:space="preserve"> </w:t>
            </w:r>
            <w:r w:rsidRPr="00293DB1">
              <w:rPr>
                <w:szCs w:val="24"/>
              </w:rPr>
              <w:t>года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Штаб воспитательной работы Зам.директора по ВР Гордеева Г.В.</w:t>
            </w:r>
          </w:p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Социальный педагог Косинко Ю.А. педагог-психолог Наурузбаева А.Ж.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Оценка эффективности реализации плана работы по профилактике буллинга на 2020-2021 учебный год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май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Штаб воспитательной работы Зам.директора по ВР Гордеева Г.В.</w:t>
            </w:r>
          </w:p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Социальный педагог Косинко Ю.А. педагог-психолог Наурузбаева А.Ж.</w:t>
            </w:r>
          </w:p>
        </w:tc>
      </w:tr>
      <w:tr w:rsidR="00293DB1" w:rsidRPr="00293DB1" w:rsidTr="00A67ED2">
        <w:tc>
          <w:tcPr>
            <w:tcW w:w="10456" w:type="dxa"/>
            <w:gridSpan w:val="3"/>
          </w:tcPr>
          <w:p w:rsidR="00293DB1" w:rsidRPr="00293DB1" w:rsidRDefault="00293DB1" w:rsidP="00A67ED2">
            <w:pPr>
              <w:jc w:val="center"/>
              <w:rPr>
                <w:i/>
                <w:szCs w:val="24"/>
              </w:rPr>
            </w:pPr>
            <w:r w:rsidRPr="00293DB1">
              <w:rPr>
                <w:i/>
                <w:szCs w:val="24"/>
              </w:rPr>
              <w:t>Профилактика буллинга на уровне классных коллективов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Проведение и обработка результатов мониторинга в классных коллективах (социометрия)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Сентябрь - ноябрь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Классные руководители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Углубленная диагностика межличностных отношений, отношений с педагогами в классных коллективах с низким уровнем психологической безопасности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Декабрь-январь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 xml:space="preserve">Педагог-психолог Наурузбаева А. Ж, 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 xml:space="preserve">Диагностика социального статуса обучающихся с целью выявления фактов буллинга и выявления «отверженных» обучающихся 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При необходимости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Педагог-психолог Наурузбаева А.Ж, классные руководители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Разработка и реализация программы интеграции «отверженного» обучающегося в классном коллективе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При необходимости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Классные руководители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 xml:space="preserve">Просветительская работа с родителями (законными представителями) по формированию позиции родителей (законных представителей) в отношении </w:t>
            </w:r>
            <w:r w:rsidRPr="00293DB1">
              <w:rPr>
                <w:szCs w:val="24"/>
              </w:rPr>
              <w:lastRenderedPageBreak/>
              <w:t>пресечения буллинга, информирование родителей (законных представителей) о результатах мониторинга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lastRenderedPageBreak/>
              <w:t>По графику родительских собраний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Классные руководители, педагог-психолог Наурузбаева А.Ж.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lastRenderedPageBreak/>
              <w:t>Реализация программ по профилактике буллинга, направленных на сплочение классных коллективов, обучение детей навыкам «активной дружбы»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Классные руководители, штаб воспитательной работы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Работа с классом с помощью восстановительных программ «Круг примерения»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При выявле</w:t>
            </w:r>
            <w:r>
              <w:rPr>
                <w:szCs w:val="24"/>
              </w:rPr>
              <w:t>-</w:t>
            </w:r>
            <w:r w:rsidRPr="00293DB1">
              <w:rPr>
                <w:szCs w:val="24"/>
              </w:rPr>
              <w:t>нии ситуации булинга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Педагог-психолог Наурузбаева А.Ж, классные руководители</w:t>
            </w:r>
          </w:p>
        </w:tc>
      </w:tr>
      <w:tr w:rsidR="00293DB1" w:rsidRPr="00293DB1" w:rsidTr="00A67ED2">
        <w:tc>
          <w:tcPr>
            <w:tcW w:w="10456" w:type="dxa"/>
            <w:gridSpan w:val="3"/>
          </w:tcPr>
          <w:p w:rsidR="00293DB1" w:rsidRPr="00293DB1" w:rsidRDefault="00293DB1" w:rsidP="00A67ED2">
            <w:pPr>
              <w:jc w:val="center"/>
              <w:rPr>
                <w:i/>
                <w:szCs w:val="24"/>
              </w:rPr>
            </w:pPr>
            <w:r w:rsidRPr="00293DB1">
              <w:rPr>
                <w:i/>
                <w:szCs w:val="24"/>
              </w:rPr>
              <w:t>Профилактика буллинга на личностном уровне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Работа с участниками ситуации буллинга по процедуре восстановительной медиации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При выявле</w:t>
            </w:r>
            <w:r>
              <w:rPr>
                <w:szCs w:val="24"/>
              </w:rPr>
              <w:t>-</w:t>
            </w:r>
            <w:r w:rsidRPr="00293DB1">
              <w:rPr>
                <w:szCs w:val="24"/>
              </w:rPr>
              <w:t>нии ситуации булинга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Педагог-психолог Наурузбаева А.Ж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Индивидуальная психокоррекционная работа с «агрессорами» и «жертвами» буллинга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При выявле</w:t>
            </w:r>
            <w:r>
              <w:rPr>
                <w:szCs w:val="24"/>
              </w:rPr>
              <w:t>-</w:t>
            </w:r>
            <w:r w:rsidRPr="00293DB1">
              <w:rPr>
                <w:szCs w:val="24"/>
              </w:rPr>
              <w:t>нии буллинга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Педагог-психолог Наурузбаева А.Ж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Консультирование, оказание адресной помощи родителям (законным представителям) обучающихся, являющихся участниками ситуации травли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При выявле</w:t>
            </w:r>
            <w:r>
              <w:rPr>
                <w:szCs w:val="24"/>
              </w:rPr>
              <w:t>-</w:t>
            </w:r>
            <w:r w:rsidRPr="00293DB1">
              <w:rPr>
                <w:szCs w:val="24"/>
              </w:rPr>
              <w:t>нии ситуации булинга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Педагог-психолог Наурузбаева А.Ж  , классные руководители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Индивидуально профилактическая работа с обучающимися, склонными к агрессивному поведению. Экстремистским взглядам,  нетерпимостью к окружающим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В течении года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Педагог-психолог Наурузбаева А.Ж</w:t>
            </w:r>
          </w:p>
        </w:tc>
      </w:tr>
      <w:tr w:rsidR="00293DB1" w:rsidRPr="00293DB1" w:rsidTr="00A67ED2">
        <w:tc>
          <w:tcPr>
            <w:tcW w:w="5747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Индивидуальная профилактическая работа с обучающимися с низким социальным статусом, склонным к виктимному поведению</w:t>
            </w:r>
          </w:p>
        </w:tc>
        <w:tc>
          <w:tcPr>
            <w:tcW w:w="1625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293DB1" w:rsidRPr="00293DB1" w:rsidRDefault="00293DB1" w:rsidP="00A67ED2">
            <w:pPr>
              <w:jc w:val="both"/>
              <w:rPr>
                <w:szCs w:val="24"/>
              </w:rPr>
            </w:pPr>
            <w:r w:rsidRPr="00293DB1">
              <w:rPr>
                <w:szCs w:val="24"/>
              </w:rPr>
              <w:t>Педагог-психолог Наурузбаева А.Ж</w:t>
            </w:r>
          </w:p>
        </w:tc>
      </w:tr>
    </w:tbl>
    <w:p w:rsidR="00293DB1" w:rsidRPr="00293DB1" w:rsidRDefault="00293DB1" w:rsidP="00293DB1">
      <w:pPr>
        <w:jc w:val="both"/>
        <w:rPr>
          <w:szCs w:val="24"/>
        </w:rPr>
      </w:pPr>
    </w:p>
    <w:p w:rsidR="00EC0B0E" w:rsidRDefault="00EC0B0E" w:rsidP="00847667">
      <w:pPr>
        <w:jc w:val="center"/>
        <w:rPr>
          <w:sz w:val="20"/>
          <w:szCs w:val="20"/>
        </w:rPr>
        <w:sectPr w:rsidR="00EC0B0E" w:rsidSect="00B218E4">
          <w:footerReference w:type="default" r:id="rId7"/>
          <w:pgSz w:w="11906" w:h="16838"/>
          <w:pgMar w:top="709" w:right="849" w:bottom="1134" w:left="1701" w:header="708" w:footer="708" w:gutter="0"/>
          <w:cols w:space="708"/>
          <w:titlePg/>
          <w:docGrid w:linePitch="360"/>
        </w:sectPr>
      </w:pPr>
    </w:p>
    <w:p w:rsidR="00906A83" w:rsidRPr="00AB72ED" w:rsidRDefault="00906A83" w:rsidP="00906A83">
      <w:pPr>
        <w:ind w:left="-360" w:right="-365"/>
        <w:jc w:val="center"/>
        <w:rPr>
          <w:b/>
          <w:bCs/>
          <w:sz w:val="28"/>
          <w:szCs w:val="28"/>
          <w:lang w:eastAsia="ru-RU"/>
        </w:rPr>
      </w:pPr>
      <w:r w:rsidRPr="00AB72ED">
        <w:rPr>
          <w:b/>
          <w:bCs/>
          <w:sz w:val="28"/>
          <w:szCs w:val="28"/>
          <w:lang w:eastAsia="ru-RU"/>
        </w:rPr>
        <w:lastRenderedPageBreak/>
        <w:t>ПЛАН</w:t>
      </w:r>
    </w:p>
    <w:p w:rsidR="00906A83" w:rsidRPr="00AB72ED" w:rsidRDefault="00906A83" w:rsidP="00906A83">
      <w:pPr>
        <w:ind w:left="-360" w:right="-36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работы по формированию жизнестойкости учащихся </w:t>
      </w:r>
    </w:p>
    <w:p w:rsidR="00906A83" w:rsidRPr="00AB72ED" w:rsidRDefault="00906A83" w:rsidP="00906A83">
      <w:pPr>
        <w:jc w:val="both"/>
        <w:rPr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647"/>
        <w:gridCol w:w="2268"/>
        <w:gridCol w:w="3200"/>
      </w:tblGrid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</w:t>
            </w: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психоэмоционального состояния учащихся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психоло</w:t>
            </w:r>
            <w:r w:rsidR="00227C49">
              <w:rPr>
                <w:sz w:val="28"/>
                <w:szCs w:val="28"/>
              </w:rPr>
              <w:t>гического климата семьи, детско</w:t>
            </w:r>
            <w:r>
              <w:rPr>
                <w:sz w:val="28"/>
                <w:szCs w:val="28"/>
              </w:rPr>
              <w:t>родительские отношения (учащихся и семей состоящих на учёте)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ноябрь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 (тренинги) с учащимися   по снижению уровня тревожности, формированию адекватной самооценки, стабилизации психоэмоционального состояния, повышению уверенности в себе.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учащихся, их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</w:t>
            </w:r>
            <w:r w:rsidR="00227C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альному плану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на тему «Психологическое здоровье в семье».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ВР,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«Личность педагога в учебно-воспитательном процессе»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ВР 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межличностного взаимодействия в классном  коллективе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декабрь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 директора по ВР 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работа (тренинги) с учащимися, направленные на сплочение коллектива;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учащихся, их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</w:t>
            </w:r>
            <w:r w:rsidR="00227C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альному плану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на тему «Семейные конфликты и конструктивные способы их разрешения».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учащихся «группы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ind w:right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учащихся, находящихся в социально опасном положении, проживающих в неблагополучных семьях.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ind w:righ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</w:t>
            </w:r>
          </w:p>
          <w:p w:rsidR="00A63F1B" w:rsidRDefault="00A63F1B" w:rsidP="00A63F1B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</w:t>
            </w:r>
          </w:p>
          <w:p w:rsidR="00A63F1B" w:rsidRDefault="00A63F1B" w:rsidP="00A63F1B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инспектор ОПДН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банка данных района об учащихся  с высоким уровнем тревожности и депрессии.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Март-декабрь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Тренинги, направленные на формирование позитивного образа «Я», образа будущего, жизнестойкости, ассертивности с учащимися  «группы риска».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коррекционно-консультативная работа с учащимися «группы риска», их родителями, педагогами.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индивидуальной работы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 ЦРБ.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  <w:p w:rsidR="00A63F1B" w:rsidRDefault="00A63F1B" w:rsidP="00A63F1B">
            <w:pPr>
              <w:rPr>
                <w:sz w:val="28"/>
                <w:szCs w:val="28"/>
              </w:rPr>
            </w:pP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для учащихся  на тему: «Ценность человеческой жизни» с приглашением специалистов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КДМ, специалисты ОПДН, специалисты УСЗН, психиатр ЦРБ, психолог ЦРБ, специалисты отдела культуры, специалисты УО, классные руководители,</w:t>
            </w:r>
            <w:r w:rsidR="00227C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школьный педагог-психолог, социальный педагог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227C4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тренинги для учащихся «группы риска» и родителей на тему: «Понимание – ключ к успеху», «Спокойствие, только спокойствие»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районной акции в МО «Люди рождены ради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КДМ, специалисты ОПДН, специалисты УСЗН, психолог ЦРБ, </w:t>
            </w:r>
            <w:r>
              <w:rPr>
                <w:sz w:val="28"/>
                <w:szCs w:val="28"/>
              </w:rPr>
              <w:lastRenderedPageBreak/>
              <w:t>специалисты отдела культуры, специалисты УО, школьный педагог-психолог, социальный педагог</w:t>
            </w:r>
          </w:p>
        </w:tc>
      </w:tr>
      <w:tr w:rsidR="00A63F1B" w:rsidTr="00A63F1B">
        <w:tc>
          <w:tcPr>
            <w:tcW w:w="1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227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Информационно-разъяснительная работа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памяток, буклетов, методических материалов по профилактике суицида среди детей и подростков в образовательных учреждениях.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ВР,</w:t>
            </w:r>
          </w:p>
          <w:p w:rsidR="00A63F1B" w:rsidRDefault="00A63F1B" w:rsidP="00A63F1B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A63F1B" w:rsidRDefault="00A63F1B" w:rsidP="00227C49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стендов, обновление информации по телефону доверия, работе психологической службы муниципального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63F1B" w:rsidTr="00227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управления образования и представителей здравоохранения, КДН о выявленных случаях дискриминации, физического и психического насилия, оскорбления, грубого обращения среди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ind w:righ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1B" w:rsidRDefault="00A63F1B" w:rsidP="00A63F1B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</w:tbl>
    <w:p w:rsidR="00906A83" w:rsidRDefault="00906A83" w:rsidP="00906A83">
      <w:pPr>
        <w:tabs>
          <w:tab w:val="left" w:pos="1230"/>
        </w:tabs>
        <w:jc w:val="both"/>
        <w:rPr>
          <w:sz w:val="28"/>
          <w:szCs w:val="28"/>
        </w:rPr>
      </w:pPr>
    </w:p>
    <w:p w:rsidR="001D4CB3" w:rsidRDefault="001D4CB3" w:rsidP="00906A83">
      <w:pPr>
        <w:tabs>
          <w:tab w:val="left" w:pos="1230"/>
        </w:tabs>
        <w:jc w:val="both"/>
        <w:rPr>
          <w:sz w:val="28"/>
          <w:szCs w:val="28"/>
        </w:rPr>
      </w:pPr>
    </w:p>
    <w:p w:rsidR="001D4CB3" w:rsidRDefault="001D4CB3" w:rsidP="00906A83">
      <w:pPr>
        <w:tabs>
          <w:tab w:val="left" w:pos="1230"/>
        </w:tabs>
        <w:jc w:val="both"/>
        <w:rPr>
          <w:sz w:val="28"/>
          <w:szCs w:val="28"/>
        </w:rPr>
      </w:pPr>
    </w:p>
    <w:p w:rsidR="001D4CB3" w:rsidRDefault="001D4CB3" w:rsidP="00906A83">
      <w:pPr>
        <w:tabs>
          <w:tab w:val="left" w:pos="1230"/>
        </w:tabs>
        <w:jc w:val="both"/>
        <w:rPr>
          <w:sz w:val="28"/>
          <w:szCs w:val="28"/>
        </w:rPr>
      </w:pPr>
    </w:p>
    <w:p w:rsidR="001D4CB3" w:rsidRDefault="001D4CB3" w:rsidP="00906A83">
      <w:pPr>
        <w:tabs>
          <w:tab w:val="left" w:pos="1230"/>
        </w:tabs>
        <w:jc w:val="both"/>
        <w:rPr>
          <w:sz w:val="28"/>
          <w:szCs w:val="28"/>
        </w:rPr>
      </w:pPr>
    </w:p>
    <w:p w:rsidR="001D4CB3" w:rsidRPr="00AB72ED" w:rsidRDefault="001D4CB3" w:rsidP="00906A83">
      <w:pPr>
        <w:tabs>
          <w:tab w:val="left" w:pos="1230"/>
        </w:tabs>
        <w:jc w:val="both"/>
        <w:rPr>
          <w:sz w:val="28"/>
          <w:szCs w:val="28"/>
        </w:rPr>
      </w:pPr>
    </w:p>
    <w:p w:rsidR="008F2196" w:rsidRPr="0025477C" w:rsidRDefault="008F2196" w:rsidP="008F2196">
      <w:pPr>
        <w:rPr>
          <w:sz w:val="28"/>
          <w:szCs w:val="28"/>
        </w:rPr>
      </w:pPr>
    </w:p>
    <w:p w:rsidR="00F01A16" w:rsidRPr="00F01A16" w:rsidRDefault="00F01A16" w:rsidP="00F01A16">
      <w:pPr>
        <w:rPr>
          <w:szCs w:val="24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</w:pPr>
    </w:p>
    <w:p w:rsidR="00327341" w:rsidRDefault="00327341" w:rsidP="00327341">
      <w:pPr>
        <w:jc w:val="center"/>
        <w:rPr>
          <w:b/>
          <w:sz w:val="28"/>
          <w:szCs w:val="28"/>
        </w:rPr>
        <w:sectPr w:rsidR="00327341" w:rsidSect="00F01A16">
          <w:pgSz w:w="16838" w:h="11906" w:orient="landscape"/>
          <w:pgMar w:top="426" w:right="709" w:bottom="1134" w:left="1134" w:header="709" w:footer="709" w:gutter="0"/>
          <w:cols w:space="708"/>
          <w:docGrid w:linePitch="360"/>
        </w:sectPr>
      </w:pPr>
    </w:p>
    <w:p w:rsidR="00327341" w:rsidRPr="00327341" w:rsidRDefault="00327341" w:rsidP="00327341">
      <w:pPr>
        <w:jc w:val="center"/>
        <w:rPr>
          <w:sz w:val="28"/>
          <w:szCs w:val="28"/>
        </w:rPr>
      </w:pPr>
      <w:r w:rsidRPr="00327341">
        <w:rPr>
          <w:b/>
          <w:sz w:val="28"/>
          <w:szCs w:val="28"/>
        </w:rPr>
        <w:lastRenderedPageBreak/>
        <w:t>План   мероприятий  по учету детей в микрорайоне</w:t>
      </w:r>
    </w:p>
    <w:p w:rsidR="00327341" w:rsidRDefault="00327341" w:rsidP="00745605">
      <w:pPr>
        <w:jc w:val="center"/>
        <w:rPr>
          <w:b/>
          <w:szCs w:val="24"/>
        </w:rPr>
      </w:pPr>
    </w:p>
    <w:tbl>
      <w:tblPr>
        <w:tblW w:w="9496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3"/>
        <w:gridCol w:w="2059"/>
        <w:gridCol w:w="2594"/>
      </w:tblGrid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Содержание работы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 xml:space="preserve">Сроки 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Ответственные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Подворовые обходы участков, закрепленных за школой.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24.08-30.08,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24.03-31.04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Зам.директора по</w:t>
            </w:r>
            <w:r w:rsidR="00227C49">
              <w:rPr>
                <w:szCs w:val="24"/>
              </w:rPr>
              <w:t xml:space="preserve"> </w:t>
            </w:r>
            <w:r w:rsidRPr="00327341">
              <w:rPr>
                <w:szCs w:val="24"/>
              </w:rPr>
              <w:t>УВР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Соц.педагог.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Составление списков детей, проживающих в микрорайоне школы и обобщающей аналитической информации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До 15.09,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До 15.04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Соц. педагог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Контроль за движением учащихся (выбытие, перевод, отчисление, исключение) и за продолжением обучения выпускников 9-х классов.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В течение года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Зам.директора по</w:t>
            </w:r>
            <w:r w:rsidR="00227C49">
              <w:rPr>
                <w:szCs w:val="24"/>
              </w:rPr>
              <w:t xml:space="preserve"> </w:t>
            </w:r>
            <w:r w:rsidRPr="00327341">
              <w:rPr>
                <w:szCs w:val="24"/>
              </w:rPr>
              <w:t>УВР,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 xml:space="preserve"> классные руководители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Отслеживание посещаемости учащихся, с целью выявления пропускающих  уроки  без уважительных  причин.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ежедневно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 xml:space="preserve">Зам.директора поУВР, 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соц. педагог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Индивидуальные беседы с учащимися  и их родителями.  Выявление причин непосещения школы.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В течение года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 xml:space="preserve">Зам.директора поУВР, 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соц. педагог, классные руководители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Оказание правовой помощи родителям и детям.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По необходимости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Зам.директора поУВР, психолог,</w:t>
            </w:r>
          </w:p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соц. педагог, классные руководители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Посещение семьи на дому.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По необходимости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Штаб воспитательной работы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Проведение советов профилактики с приглашением родителей и учащихся.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В течение года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Соц. педагог</w:t>
            </w:r>
          </w:p>
        </w:tc>
      </w:tr>
      <w:tr w:rsidR="00327341" w:rsidRPr="00801915">
        <w:tc>
          <w:tcPr>
            <w:tcW w:w="4843" w:type="dxa"/>
          </w:tcPr>
          <w:p w:rsidR="00327341" w:rsidRPr="00327341" w:rsidRDefault="00327341" w:rsidP="00847667">
            <w:pPr>
              <w:rPr>
                <w:szCs w:val="24"/>
              </w:rPr>
            </w:pPr>
            <w:r w:rsidRPr="00327341">
              <w:rPr>
                <w:szCs w:val="24"/>
              </w:rPr>
              <w:t>Вызов родителей и учащихся на совет профилактики при Администрации сельского поселения.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В течение года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327341" w:rsidRPr="00327341" w:rsidRDefault="00327341" w:rsidP="00847667">
            <w:pPr>
              <w:jc w:val="center"/>
              <w:rPr>
                <w:szCs w:val="24"/>
              </w:rPr>
            </w:pPr>
            <w:r w:rsidRPr="00327341">
              <w:rPr>
                <w:szCs w:val="24"/>
              </w:rPr>
              <w:t>Соц. педагог</w:t>
            </w:r>
          </w:p>
        </w:tc>
      </w:tr>
    </w:tbl>
    <w:p w:rsidR="00327341" w:rsidRDefault="00327341" w:rsidP="00745605">
      <w:pPr>
        <w:jc w:val="center"/>
        <w:rPr>
          <w:b/>
          <w:szCs w:val="24"/>
        </w:rPr>
      </w:pPr>
    </w:p>
    <w:p w:rsidR="00327341" w:rsidRDefault="00327341" w:rsidP="00745605">
      <w:pPr>
        <w:jc w:val="center"/>
        <w:rPr>
          <w:b/>
          <w:szCs w:val="24"/>
        </w:rPr>
        <w:sectPr w:rsidR="00327341" w:rsidSect="00327341">
          <w:pgSz w:w="11906" w:h="16838"/>
          <w:pgMar w:top="709" w:right="1134" w:bottom="1134" w:left="425" w:header="709" w:footer="709" w:gutter="0"/>
          <w:cols w:space="708"/>
          <w:docGrid w:linePitch="360"/>
        </w:sectPr>
      </w:pPr>
    </w:p>
    <w:p w:rsidR="00327341" w:rsidRPr="00327341" w:rsidRDefault="00327341" w:rsidP="00327341">
      <w:pPr>
        <w:jc w:val="center"/>
        <w:rPr>
          <w:b/>
          <w:sz w:val="28"/>
          <w:szCs w:val="28"/>
        </w:rPr>
      </w:pPr>
      <w:r w:rsidRPr="00327341">
        <w:rPr>
          <w:b/>
          <w:sz w:val="28"/>
          <w:szCs w:val="28"/>
        </w:rPr>
        <w:lastRenderedPageBreak/>
        <w:t>ПЛАН   МЕРОПРИЯТИЙ</w:t>
      </w:r>
    </w:p>
    <w:p w:rsidR="00327341" w:rsidRPr="00327341" w:rsidRDefault="00327341" w:rsidP="00327341">
      <w:pPr>
        <w:jc w:val="center"/>
        <w:rPr>
          <w:b/>
          <w:sz w:val="28"/>
          <w:szCs w:val="28"/>
        </w:rPr>
      </w:pPr>
      <w:r w:rsidRPr="00327341">
        <w:rPr>
          <w:b/>
          <w:sz w:val="28"/>
          <w:szCs w:val="28"/>
        </w:rPr>
        <w:t>по  организации  работы  с  детьми - инвалидами</w:t>
      </w:r>
    </w:p>
    <w:tbl>
      <w:tblPr>
        <w:tblpPr w:leftFromText="180" w:rightFromText="180" w:horzAnchor="page" w:tblpX="1603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29"/>
        <w:gridCol w:w="1842"/>
        <w:gridCol w:w="1985"/>
      </w:tblGrid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№</w:t>
            </w:r>
          </w:p>
        </w:tc>
        <w:tc>
          <w:tcPr>
            <w:tcW w:w="5529" w:type="dxa"/>
          </w:tcPr>
          <w:p w:rsidR="00327341" w:rsidRDefault="00327341" w:rsidP="00327341">
            <w:pPr>
              <w:jc w:val="center"/>
            </w:pPr>
            <w:r>
              <w:t>Наименование  работы</w:t>
            </w:r>
          </w:p>
        </w:tc>
        <w:tc>
          <w:tcPr>
            <w:tcW w:w="1842" w:type="dxa"/>
          </w:tcPr>
          <w:p w:rsidR="00327341" w:rsidRDefault="00327341" w:rsidP="00227C49">
            <w:pPr>
              <w:jc w:val="center"/>
            </w:pPr>
            <w:r>
              <w:t>Сроки  проведения</w:t>
            </w:r>
          </w:p>
        </w:tc>
        <w:tc>
          <w:tcPr>
            <w:tcW w:w="1985" w:type="dxa"/>
          </w:tcPr>
          <w:p w:rsidR="00327341" w:rsidRDefault="00327341" w:rsidP="00327341">
            <w:pPr>
              <w:jc w:val="center"/>
            </w:pPr>
            <w:r>
              <w:t xml:space="preserve">Ответственные 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327341" w:rsidRDefault="00327341" w:rsidP="00327341">
            <w:r>
              <w:t>Выявление  семей, имеющих детей- инвалидов</w:t>
            </w:r>
          </w:p>
        </w:tc>
        <w:tc>
          <w:tcPr>
            <w:tcW w:w="1842" w:type="dxa"/>
          </w:tcPr>
          <w:p w:rsidR="00327341" w:rsidRDefault="00327341" w:rsidP="00327341">
            <w:pPr>
              <w:jc w:val="center"/>
            </w:pPr>
            <w:r>
              <w:t>Сентябрь</w:t>
            </w:r>
          </w:p>
        </w:tc>
        <w:tc>
          <w:tcPr>
            <w:tcW w:w="1985" w:type="dxa"/>
          </w:tcPr>
          <w:p w:rsidR="00327341" w:rsidRDefault="001B1F20" w:rsidP="00227C49">
            <w:r>
              <w:t xml:space="preserve">Соц.  педагог 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327341" w:rsidRDefault="00327341" w:rsidP="00327341">
            <w:r>
              <w:t>Формирование  банка  данных о  детях-инва</w:t>
            </w:r>
            <w:r w:rsidR="001B1F20">
              <w:t xml:space="preserve">лидах,  обучающихся  в  БОУСОШ </w:t>
            </w:r>
            <w:r>
              <w:t>№ 5.</w:t>
            </w:r>
          </w:p>
          <w:p w:rsidR="00327341" w:rsidRDefault="00327341" w:rsidP="00327341">
            <w:r>
              <w:t>Сбор соц.паспортов на класс.</w:t>
            </w:r>
          </w:p>
        </w:tc>
        <w:tc>
          <w:tcPr>
            <w:tcW w:w="1842" w:type="dxa"/>
          </w:tcPr>
          <w:p w:rsidR="00327341" w:rsidRDefault="00327341" w:rsidP="00327341">
            <w:pPr>
              <w:jc w:val="center"/>
            </w:pPr>
            <w:r>
              <w:t>Сентябрь</w:t>
            </w:r>
          </w:p>
        </w:tc>
        <w:tc>
          <w:tcPr>
            <w:tcW w:w="1985" w:type="dxa"/>
          </w:tcPr>
          <w:p w:rsidR="00327341" w:rsidRDefault="00327341" w:rsidP="00227C49">
            <w:r>
              <w:t>Соц.  педагог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327341" w:rsidRDefault="00327341" w:rsidP="00327341">
            <w:r>
              <w:t>Посещение  ребёнка,  с  целью  определения  условий  проживания  и  наличие  необходимых  учебных  принадлежностей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 течение</w:t>
            </w:r>
            <w:r w:rsidR="00327341">
              <w:t xml:space="preserve"> учебного года</w:t>
            </w:r>
          </w:p>
        </w:tc>
        <w:tc>
          <w:tcPr>
            <w:tcW w:w="1985" w:type="dxa"/>
          </w:tcPr>
          <w:p w:rsidR="00327341" w:rsidRDefault="00227C49" w:rsidP="00227C49">
            <w:r>
              <w:t>Кл.</w:t>
            </w:r>
            <w:r w:rsidR="00327341">
              <w:t>руководители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327341" w:rsidRDefault="00327341" w:rsidP="00327341">
            <w:r>
              <w:t>Составление  индивидуального  учебного  расписания</w:t>
            </w:r>
          </w:p>
        </w:tc>
        <w:tc>
          <w:tcPr>
            <w:tcW w:w="1842" w:type="dxa"/>
          </w:tcPr>
          <w:p w:rsidR="00327341" w:rsidRDefault="001B1F20" w:rsidP="00327341">
            <w:pPr>
              <w:jc w:val="center"/>
            </w:pPr>
            <w:r>
              <w:t xml:space="preserve">Август </w:t>
            </w:r>
            <w:r w:rsidR="00327341">
              <w:t>Сентябрь</w:t>
            </w:r>
          </w:p>
        </w:tc>
        <w:tc>
          <w:tcPr>
            <w:tcW w:w="1985" w:type="dxa"/>
          </w:tcPr>
          <w:p w:rsidR="00327341" w:rsidRDefault="00227C49" w:rsidP="00227C49">
            <w:r>
              <w:t>методист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327341" w:rsidRDefault="00327341" w:rsidP="00327341">
            <w:r>
              <w:t>Обеспечение  учебниками</w:t>
            </w:r>
          </w:p>
        </w:tc>
        <w:tc>
          <w:tcPr>
            <w:tcW w:w="1842" w:type="dxa"/>
          </w:tcPr>
          <w:p w:rsidR="00327341" w:rsidRDefault="00327341" w:rsidP="00327341">
            <w:pPr>
              <w:jc w:val="center"/>
            </w:pPr>
            <w:r>
              <w:t>Сентябрь</w:t>
            </w:r>
          </w:p>
        </w:tc>
        <w:tc>
          <w:tcPr>
            <w:tcW w:w="1985" w:type="dxa"/>
          </w:tcPr>
          <w:p w:rsidR="00327341" w:rsidRDefault="00327341" w:rsidP="00227C49">
            <w:r>
              <w:t>Кл.руководители библиотекарь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327341" w:rsidRDefault="00327341" w:rsidP="00327341">
            <w:r>
              <w:t>Работа  по  развитию  читательской  активности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течение</w:t>
            </w:r>
            <w:r w:rsidR="00327341">
              <w:t xml:space="preserve">  года</w:t>
            </w:r>
          </w:p>
        </w:tc>
        <w:tc>
          <w:tcPr>
            <w:tcW w:w="1985" w:type="dxa"/>
          </w:tcPr>
          <w:p w:rsidR="00327341" w:rsidRDefault="00327341" w:rsidP="00227C49">
            <w:r>
              <w:t>библиотекарь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327341" w:rsidRDefault="00327341" w:rsidP="00327341">
            <w:r>
              <w:t>Проведение  консультаций  для  детей  и  их  родителей,  оказание  им  социально-психологической  и  правовой  помощи.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течение</w:t>
            </w:r>
            <w:r w:rsidR="00327341">
              <w:t xml:space="preserve">  года</w:t>
            </w:r>
          </w:p>
        </w:tc>
        <w:tc>
          <w:tcPr>
            <w:tcW w:w="1985" w:type="dxa"/>
          </w:tcPr>
          <w:p w:rsidR="00327341" w:rsidRDefault="00227C49" w:rsidP="00227C49">
            <w:r>
              <w:t>Кл.</w:t>
            </w:r>
            <w:r w:rsidR="00327341">
              <w:t>руководители</w:t>
            </w:r>
          </w:p>
          <w:p w:rsidR="00327341" w:rsidRDefault="00327341" w:rsidP="00227C49">
            <w:r>
              <w:t>Соц</w:t>
            </w:r>
            <w:r w:rsidR="00227C49">
              <w:t>.</w:t>
            </w:r>
            <w:r>
              <w:t xml:space="preserve"> педагог</w:t>
            </w:r>
          </w:p>
          <w:p w:rsidR="00327341" w:rsidRDefault="00327341" w:rsidP="00227C49">
            <w:r>
              <w:t>психолог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327341" w:rsidRDefault="00327341" w:rsidP="00327341">
            <w:r>
              <w:t>Работа  по  оказанию  необходимой  материальной  и  социальной  помощи для детей-инвалидов.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течение</w:t>
            </w:r>
            <w:r w:rsidR="00327341">
              <w:t xml:space="preserve">  года</w:t>
            </w:r>
          </w:p>
        </w:tc>
        <w:tc>
          <w:tcPr>
            <w:tcW w:w="1985" w:type="dxa"/>
          </w:tcPr>
          <w:p w:rsidR="00327341" w:rsidRDefault="00227C49" w:rsidP="00227C49">
            <w:r>
              <w:t>Кл.</w:t>
            </w:r>
            <w:r w:rsidR="00327341">
              <w:t>руководители</w:t>
            </w:r>
          </w:p>
          <w:p w:rsidR="00327341" w:rsidRDefault="00327341" w:rsidP="00227C49">
            <w:r>
              <w:t>Соц.  педагог</w:t>
            </w:r>
          </w:p>
          <w:p w:rsidR="00327341" w:rsidRDefault="00327341" w:rsidP="00227C49">
            <w:r>
              <w:t>психолог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327341" w:rsidRDefault="00327341" w:rsidP="00327341">
            <w:r>
              <w:t>Вовлечение  ребёнка  в  школьные  и  классные  мероприятия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течение</w:t>
            </w:r>
            <w:r w:rsidR="00327341">
              <w:t xml:space="preserve">  года</w:t>
            </w:r>
          </w:p>
        </w:tc>
        <w:tc>
          <w:tcPr>
            <w:tcW w:w="1985" w:type="dxa"/>
          </w:tcPr>
          <w:p w:rsidR="00327341" w:rsidRDefault="00327341" w:rsidP="00327341">
            <w:r>
              <w:t>Кл.руководители</w:t>
            </w:r>
          </w:p>
          <w:p w:rsidR="00327341" w:rsidRDefault="00327341" w:rsidP="00327341">
            <w:r>
              <w:t>Зам.дир. по ВР</w:t>
            </w:r>
          </w:p>
          <w:p w:rsidR="00327341" w:rsidRDefault="00327341" w:rsidP="00327341">
            <w:r>
              <w:t>Библиотекарь</w:t>
            </w:r>
          </w:p>
          <w:p w:rsidR="00327341" w:rsidRDefault="00327341" w:rsidP="00327341">
            <w:r>
              <w:t>Соц.педагог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10</w:t>
            </w:r>
          </w:p>
        </w:tc>
        <w:tc>
          <w:tcPr>
            <w:tcW w:w="5529" w:type="dxa"/>
          </w:tcPr>
          <w:p w:rsidR="00327341" w:rsidRDefault="00327341" w:rsidP="00327341">
            <w:r>
              <w:t>Организация  занятости  во  внеурочное  время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течение</w:t>
            </w:r>
            <w:r w:rsidR="00327341">
              <w:t xml:space="preserve">  года</w:t>
            </w:r>
          </w:p>
        </w:tc>
        <w:tc>
          <w:tcPr>
            <w:tcW w:w="1985" w:type="dxa"/>
          </w:tcPr>
          <w:p w:rsidR="00327341" w:rsidRDefault="00327341" w:rsidP="00327341">
            <w:r>
              <w:t>Кл.руководители</w:t>
            </w:r>
          </w:p>
          <w:p w:rsidR="00327341" w:rsidRDefault="00327341" w:rsidP="00327341">
            <w:r>
              <w:t>Соц.педагог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11</w:t>
            </w:r>
          </w:p>
        </w:tc>
        <w:tc>
          <w:tcPr>
            <w:tcW w:w="5529" w:type="dxa"/>
          </w:tcPr>
          <w:p w:rsidR="00327341" w:rsidRDefault="00327341" w:rsidP="00327341">
            <w:r>
              <w:t>Оказание  помощи  в  организации  летнего  отдыха</w:t>
            </w:r>
          </w:p>
        </w:tc>
        <w:tc>
          <w:tcPr>
            <w:tcW w:w="1842" w:type="dxa"/>
          </w:tcPr>
          <w:p w:rsidR="00327341" w:rsidRDefault="00327341" w:rsidP="00327341">
            <w:pPr>
              <w:jc w:val="center"/>
            </w:pPr>
            <w:r>
              <w:t>Май</w:t>
            </w:r>
          </w:p>
        </w:tc>
        <w:tc>
          <w:tcPr>
            <w:tcW w:w="1985" w:type="dxa"/>
          </w:tcPr>
          <w:p w:rsidR="00327341" w:rsidRDefault="00327341" w:rsidP="00327341">
            <w:r>
              <w:t>Соц.педагог</w:t>
            </w:r>
          </w:p>
          <w:p w:rsidR="00327341" w:rsidRDefault="00327341" w:rsidP="00327341">
            <w:r>
              <w:t>Кл.руководители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12</w:t>
            </w:r>
          </w:p>
        </w:tc>
        <w:tc>
          <w:tcPr>
            <w:tcW w:w="5529" w:type="dxa"/>
          </w:tcPr>
          <w:p w:rsidR="00327341" w:rsidRDefault="00327341" w:rsidP="00327341">
            <w:r>
              <w:t xml:space="preserve">Оказание  помощи  для  выработки  качеств  коммуникабельности 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течение</w:t>
            </w:r>
            <w:r w:rsidR="00327341">
              <w:t xml:space="preserve">  года</w:t>
            </w:r>
          </w:p>
        </w:tc>
        <w:tc>
          <w:tcPr>
            <w:tcW w:w="1985" w:type="dxa"/>
          </w:tcPr>
          <w:p w:rsidR="00327341" w:rsidRDefault="00327341" w:rsidP="00327341">
            <w:r>
              <w:t>Кл.руководители</w:t>
            </w:r>
          </w:p>
          <w:p w:rsidR="00327341" w:rsidRDefault="00327341" w:rsidP="00327341">
            <w:r>
              <w:t>психолог</w:t>
            </w:r>
          </w:p>
        </w:tc>
      </w:tr>
      <w:tr w:rsidR="00327341" w:rsidTr="00227C49">
        <w:tc>
          <w:tcPr>
            <w:tcW w:w="675" w:type="dxa"/>
          </w:tcPr>
          <w:p w:rsidR="00327341" w:rsidRDefault="00327341" w:rsidP="00327341">
            <w:pPr>
              <w:jc w:val="center"/>
            </w:pPr>
            <w:r>
              <w:t>13</w:t>
            </w:r>
          </w:p>
        </w:tc>
        <w:tc>
          <w:tcPr>
            <w:tcW w:w="5529" w:type="dxa"/>
          </w:tcPr>
          <w:p w:rsidR="00327341" w:rsidRDefault="00327341" w:rsidP="00327341">
            <w:r>
              <w:t>Контроль  за  состоянием  здоровья  детей-инвалидов</w:t>
            </w:r>
          </w:p>
        </w:tc>
        <w:tc>
          <w:tcPr>
            <w:tcW w:w="1842" w:type="dxa"/>
          </w:tcPr>
          <w:p w:rsidR="00327341" w:rsidRDefault="00A34023" w:rsidP="00327341">
            <w:pPr>
              <w:jc w:val="center"/>
            </w:pPr>
            <w:r>
              <w:t>В течение</w:t>
            </w:r>
            <w:r w:rsidR="00327341">
              <w:t xml:space="preserve">  года</w:t>
            </w:r>
          </w:p>
        </w:tc>
        <w:tc>
          <w:tcPr>
            <w:tcW w:w="1985" w:type="dxa"/>
          </w:tcPr>
          <w:p w:rsidR="00327341" w:rsidRDefault="00327341" w:rsidP="00327341">
            <w:r>
              <w:t xml:space="preserve">Мед.работник </w:t>
            </w:r>
          </w:p>
        </w:tc>
      </w:tr>
    </w:tbl>
    <w:p w:rsidR="00327341" w:rsidRDefault="00327341" w:rsidP="00745605">
      <w:pPr>
        <w:jc w:val="center"/>
        <w:rPr>
          <w:b/>
          <w:szCs w:val="24"/>
        </w:rPr>
      </w:pPr>
    </w:p>
    <w:p w:rsidR="00327341" w:rsidRDefault="00327341" w:rsidP="00745605">
      <w:pPr>
        <w:jc w:val="center"/>
        <w:rPr>
          <w:b/>
          <w:szCs w:val="24"/>
        </w:rPr>
        <w:sectPr w:rsidR="00327341" w:rsidSect="00327341">
          <w:pgSz w:w="11906" w:h="16838"/>
          <w:pgMar w:top="709" w:right="1134" w:bottom="1134" w:left="425" w:header="709" w:footer="709" w:gutter="0"/>
          <w:cols w:space="708"/>
          <w:docGrid w:linePitch="360"/>
        </w:sectPr>
      </w:pPr>
    </w:p>
    <w:p w:rsidR="00327341" w:rsidRPr="00327341" w:rsidRDefault="00327341" w:rsidP="00551C1B">
      <w:pPr>
        <w:ind w:left="1134"/>
        <w:jc w:val="center"/>
        <w:rPr>
          <w:b/>
          <w:sz w:val="28"/>
          <w:szCs w:val="28"/>
        </w:rPr>
      </w:pPr>
      <w:r w:rsidRPr="00327341">
        <w:rPr>
          <w:b/>
          <w:sz w:val="28"/>
          <w:szCs w:val="28"/>
        </w:rPr>
        <w:lastRenderedPageBreak/>
        <w:t>ПЛАН РАБОТЫ</w:t>
      </w:r>
    </w:p>
    <w:p w:rsidR="00327341" w:rsidRPr="00327341" w:rsidRDefault="00327341" w:rsidP="00551C1B">
      <w:pPr>
        <w:jc w:val="center"/>
        <w:rPr>
          <w:b/>
          <w:sz w:val="28"/>
          <w:szCs w:val="28"/>
        </w:rPr>
      </w:pPr>
      <w:r w:rsidRPr="00327341">
        <w:rPr>
          <w:b/>
          <w:sz w:val="28"/>
          <w:szCs w:val="28"/>
        </w:rPr>
        <w:t>с учащимися, состоящими на профилактическом учете в школе</w:t>
      </w:r>
    </w:p>
    <w:p w:rsidR="00551C1B" w:rsidRDefault="00327341" w:rsidP="00551C1B">
      <w:pPr>
        <w:ind w:left="2127"/>
        <w:rPr>
          <w:szCs w:val="24"/>
        </w:rPr>
      </w:pPr>
      <w:r w:rsidRPr="00327341">
        <w:rPr>
          <w:szCs w:val="24"/>
        </w:rPr>
        <w:t xml:space="preserve">                             </w:t>
      </w:r>
      <w:r w:rsidR="00551C1B" w:rsidRPr="00770BF5">
        <w:rPr>
          <w:szCs w:val="24"/>
        </w:rPr>
        <w:t xml:space="preserve">              </w:t>
      </w:r>
    </w:p>
    <w:p w:rsidR="00551C1B" w:rsidRPr="00770BF5" w:rsidRDefault="00551C1B" w:rsidP="00551C1B">
      <w:pPr>
        <w:ind w:left="709"/>
        <w:jc w:val="center"/>
        <w:rPr>
          <w:szCs w:val="24"/>
        </w:rPr>
      </w:pPr>
      <w:r w:rsidRPr="00770BF5">
        <w:rPr>
          <w:szCs w:val="24"/>
        </w:rPr>
        <w:t>РАБОТА С РОДИТЕЛЯМИ:</w:t>
      </w:r>
    </w:p>
    <w:tbl>
      <w:tblPr>
        <w:tblW w:w="10363" w:type="dxa"/>
        <w:tblInd w:w="6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582"/>
        <w:gridCol w:w="8505"/>
        <w:gridCol w:w="1276"/>
      </w:tblGrid>
      <w:tr w:rsidR="00551C1B" w:rsidRPr="00770BF5" w:rsidTr="002B779A">
        <w:trPr>
          <w:trHeight w:hRule="exact" w:val="643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2B779A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B77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2B779A" w:rsidRDefault="00551C1B" w:rsidP="00551C1B">
            <w:pPr>
              <w:pStyle w:val="FR1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B77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2B779A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B77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Дата</w:t>
            </w:r>
          </w:p>
        </w:tc>
      </w:tr>
      <w:tr w:rsidR="00551C1B" w:rsidRPr="00770BF5" w:rsidTr="002B779A">
        <w:trPr>
          <w:trHeight w:hRule="exact"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Психолого-педагогические консультации с родителями социально-неадаптированных детей.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Системат.</w:t>
            </w:r>
          </w:p>
        </w:tc>
      </w:tr>
      <w:tr w:rsidR="00551C1B" w:rsidRPr="00770BF5" w:rsidTr="002B779A">
        <w:trPr>
          <w:trHeight w:hRule="exact" w:val="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Лекторий «Польза и вред использования Интернета».( 1-11 классы)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51C1B" w:rsidRPr="00770BF5" w:rsidTr="002B779A">
        <w:trPr>
          <w:trHeight w:hRule="exact" w:val="8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rPr>
                <w:szCs w:val="24"/>
              </w:rPr>
            </w:pPr>
            <w:r w:rsidRPr="00551C1B">
              <w:rPr>
                <w:szCs w:val="24"/>
              </w:rPr>
              <w:t>Закон Краснодарского края «О мерах по профилактике безнадзорности и правонарушений несовершеннолетних» на защите детства. Разъяснение  родителям их обязанностей по воспитанию, содержанию и обучению детей.</w:t>
            </w:r>
          </w:p>
          <w:p w:rsidR="00551C1B" w:rsidRPr="00551C1B" w:rsidRDefault="00551C1B" w:rsidP="00551C1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Сентябрь</w:t>
            </w:r>
          </w:p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51C1B" w:rsidRPr="00770BF5" w:rsidTr="002B779A">
        <w:trPr>
          <w:trHeight w:hRule="exact" w:val="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rPr>
                <w:szCs w:val="24"/>
              </w:rPr>
            </w:pPr>
            <w:r w:rsidRPr="00551C1B">
              <w:rPr>
                <w:szCs w:val="24"/>
              </w:rPr>
              <w:t>Обследование жилищно-бытовых условий трудных детей (совместно с инспектором ОПДН).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Октябрь,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июнь</w:t>
            </w:r>
          </w:p>
        </w:tc>
      </w:tr>
      <w:tr w:rsidR="00551C1B" w:rsidRPr="00770BF5" w:rsidTr="002B779A">
        <w:trPr>
          <w:trHeight w:hRule="exact" w:val="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rPr>
                <w:szCs w:val="24"/>
              </w:rPr>
            </w:pPr>
            <w:r w:rsidRPr="00551C1B">
              <w:rPr>
                <w:szCs w:val="24"/>
              </w:rPr>
              <w:t>Рейды в семьи. Индивидуальные беседы.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</w:tr>
      <w:tr w:rsidR="00551C1B" w:rsidRPr="00770BF5" w:rsidTr="002B779A">
        <w:trPr>
          <w:trHeight w:hRule="exact"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rPr>
                <w:szCs w:val="24"/>
              </w:rPr>
            </w:pPr>
            <w:r w:rsidRPr="00551C1B">
              <w:rPr>
                <w:szCs w:val="24"/>
              </w:rPr>
              <w:t>Лекторий  «Преодоление грубости и сквернословия учащихся».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551C1B" w:rsidRDefault="00551C1B" w:rsidP="00551C1B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51C1B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март</w:t>
            </w:r>
          </w:p>
        </w:tc>
      </w:tr>
    </w:tbl>
    <w:p w:rsidR="00551C1B" w:rsidRPr="00770BF5" w:rsidRDefault="00551C1B" w:rsidP="00551C1B">
      <w:pPr>
        <w:ind w:left="60"/>
        <w:jc w:val="center"/>
        <w:rPr>
          <w:szCs w:val="24"/>
        </w:rPr>
      </w:pPr>
    </w:p>
    <w:p w:rsidR="00551C1B" w:rsidRPr="00770BF5" w:rsidRDefault="00551C1B" w:rsidP="00551C1B">
      <w:pPr>
        <w:ind w:left="60"/>
        <w:jc w:val="center"/>
        <w:rPr>
          <w:szCs w:val="24"/>
        </w:rPr>
      </w:pPr>
      <w:r w:rsidRPr="00770BF5">
        <w:rPr>
          <w:szCs w:val="24"/>
        </w:rPr>
        <w:t>ИССЛЕДОВАТЕЛЬСКАЯ РАБОТА.</w:t>
      </w:r>
    </w:p>
    <w:tbl>
      <w:tblPr>
        <w:tblW w:w="10348" w:type="dxa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567"/>
        <w:gridCol w:w="8370"/>
        <w:gridCol w:w="1411"/>
      </w:tblGrid>
      <w:tr w:rsidR="00551C1B" w:rsidRPr="00770BF5" w:rsidTr="00CB2BE4">
        <w:trPr>
          <w:trHeight w:hRule="exact" w:val="58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2B779A" w:rsidRDefault="00551C1B" w:rsidP="00CB2BE4">
            <w:pPr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 xml:space="preserve">№ </w:t>
            </w:r>
            <w:r w:rsidR="00CB2BE4" w:rsidRPr="002B779A">
              <w:rPr>
                <w:b/>
                <w:szCs w:val="24"/>
              </w:rPr>
              <w:t>п/п</w:t>
            </w:r>
          </w:p>
        </w:tc>
        <w:tc>
          <w:tcPr>
            <w:tcW w:w="8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2B779A" w:rsidRDefault="00551C1B" w:rsidP="00CB2BE4">
            <w:pPr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>Наименование работы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2B779A" w:rsidRDefault="00551C1B" w:rsidP="00CB2BE4">
            <w:pPr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>Дата</w:t>
            </w:r>
          </w:p>
        </w:tc>
      </w:tr>
      <w:tr w:rsidR="00551C1B" w:rsidRPr="00770BF5" w:rsidTr="00CB2BE4">
        <w:trPr>
          <w:trHeight w:hRule="exact"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1.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Социологический анализ семей трудных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В теч. года</w:t>
            </w:r>
          </w:p>
        </w:tc>
      </w:tr>
      <w:tr w:rsidR="00551C1B" w:rsidRPr="00770BF5" w:rsidTr="00CB2BE4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2.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Определение личностных качеств учащихся, поставленных на учет.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Системат.</w:t>
            </w:r>
          </w:p>
        </w:tc>
      </w:tr>
      <w:tr w:rsidR="00551C1B" w:rsidRPr="00770BF5" w:rsidTr="00CB2BE4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3.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Изучение интересов и склонностей "трудных" уч-ся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Системат.</w:t>
            </w:r>
          </w:p>
        </w:tc>
      </w:tr>
      <w:tr w:rsidR="00551C1B" w:rsidRPr="00770BF5" w:rsidTr="00CB2BE4">
        <w:trPr>
          <w:trHeight w:hRule="exact"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4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Тестирование по профориентации уч-ся 9-11 классов, состоящих на учете.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Апрель</w:t>
            </w:r>
          </w:p>
        </w:tc>
      </w:tr>
      <w:tr w:rsidR="00551C1B" w:rsidRPr="00770BF5" w:rsidTr="00CB2BE4">
        <w:trPr>
          <w:trHeight w:hRule="exact"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Анкетирование уч-ся "Чем я буду занят в летний период".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CB2BE4">
            <w:pPr>
              <w:rPr>
                <w:szCs w:val="24"/>
              </w:rPr>
            </w:pPr>
            <w:r w:rsidRPr="00770BF5">
              <w:rPr>
                <w:szCs w:val="24"/>
              </w:rPr>
              <w:t>Май</w:t>
            </w:r>
          </w:p>
        </w:tc>
      </w:tr>
    </w:tbl>
    <w:p w:rsidR="00551C1B" w:rsidRPr="00770BF5" w:rsidRDefault="00551C1B" w:rsidP="00551C1B">
      <w:pPr>
        <w:ind w:left="60"/>
        <w:jc w:val="center"/>
        <w:rPr>
          <w:szCs w:val="24"/>
        </w:rPr>
      </w:pPr>
    </w:p>
    <w:p w:rsidR="00551C1B" w:rsidRPr="00770BF5" w:rsidRDefault="00551C1B" w:rsidP="00551C1B">
      <w:pPr>
        <w:ind w:left="60"/>
        <w:jc w:val="center"/>
        <w:rPr>
          <w:szCs w:val="24"/>
        </w:rPr>
      </w:pPr>
      <w:r w:rsidRPr="00770BF5">
        <w:rPr>
          <w:szCs w:val="24"/>
        </w:rPr>
        <w:t>РАБОТА С ТРУДНЫМИ УЧАЩИМИСЯ.</w:t>
      </w:r>
    </w:p>
    <w:tbl>
      <w:tblPr>
        <w:tblW w:w="10152" w:type="dxa"/>
        <w:tblInd w:w="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620"/>
        <w:gridCol w:w="8213"/>
        <w:gridCol w:w="1319"/>
      </w:tblGrid>
      <w:tr w:rsidR="00CB2BE4" w:rsidRPr="00770BF5" w:rsidTr="002B779A">
        <w:trPr>
          <w:trHeight w:hRule="exact" w:val="574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2B779A" w:rsidRDefault="00551C1B" w:rsidP="00CB2BE4">
            <w:pPr>
              <w:ind w:left="60"/>
              <w:jc w:val="center"/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 xml:space="preserve">№ </w:t>
            </w:r>
            <w:r w:rsidR="00CB2BE4" w:rsidRPr="002B779A">
              <w:rPr>
                <w:b/>
                <w:szCs w:val="24"/>
              </w:rPr>
              <w:t>п/п</w:t>
            </w:r>
          </w:p>
        </w:tc>
        <w:tc>
          <w:tcPr>
            <w:tcW w:w="8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2B779A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>Наименование работы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2B779A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>Дата</w:t>
            </w:r>
          </w:p>
        </w:tc>
      </w:tr>
      <w:tr w:rsidR="00CB2BE4" w:rsidRPr="00770BF5" w:rsidTr="002B779A">
        <w:trPr>
          <w:trHeight w:hRule="exact" w:val="285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1.</w:t>
            </w:r>
          </w:p>
        </w:tc>
        <w:tc>
          <w:tcPr>
            <w:tcW w:w="8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Смотр "Внешний вид учащихся".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2B779A">
            <w:pPr>
              <w:rPr>
                <w:szCs w:val="24"/>
              </w:rPr>
            </w:pPr>
            <w:r w:rsidRPr="00770BF5">
              <w:rPr>
                <w:szCs w:val="24"/>
              </w:rPr>
              <w:t>октябрь</w:t>
            </w:r>
          </w:p>
        </w:tc>
      </w:tr>
      <w:tr w:rsidR="00CB2BE4" w:rsidRPr="00770BF5" w:rsidTr="002B779A">
        <w:trPr>
          <w:trHeight w:hRule="exact" w:val="579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2.</w:t>
            </w:r>
          </w:p>
        </w:tc>
        <w:tc>
          <w:tcPr>
            <w:tcW w:w="8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Посещение семей "трудных" уч-ся, обследование ж/б условий семьи, составление актов обследования.</w:t>
            </w:r>
          </w:p>
          <w:p w:rsidR="00551C1B" w:rsidRPr="00770BF5" w:rsidRDefault="00551C1B" w:rsidP="00AA11FC">
            <w:pPr>
              <w:ind w:left="60"/>
              <w:rPr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2B779A">
            <w:pPr>
              <w:rPr>
                <w:szCs w:val="24"/>
              </w:rPr>
            </w:pPr>
            <w:r w:rsidRPr="00770BF5">
              <w:rPr>
                <w:szCs w:val="24"/>
              </w:rPr>
              <w:t>октябрь, июнь</w:t>
            </w:r>
          </w:p>
        </w:tc>
      </w:tr>
      <w:tr w:rsidR="00CB2BE4" w:rsidRPr="00770BF5" w:rsidTr="002B779A">
        <w:trPr>
          <w:trHeight w:hRule="exact" w:val="5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Проверка посещаемости кружков, секций "трудными" учащимися.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rPr>
                <w:szCs w:val="24"/>
              </w:rPr>
            </w:pPr>
            <w:r w:rsidRPr="00770BF5">
              <w:rPr>
                <w:szCs w:val="24"/>
              </w:rPr>
              <w:t>Ноябрь,</w:t>
            </w:r>
            <w:r w:rsidR="00CB2BE4">
              <w:rPr>
                <w:szCs w:val="24"/>
              </w:rPr>
              <w:t xml:space="preserve"> </w:t>
            </w:r>
            <w:r w:rsidRPr="00770BF5">
              <w:rPr>
                <w:szCs w:val="24"/>
              </w:rPr>
              <w:t>март</w:t>
            </w:r>
          </w:p>
        </w:tc>
      </w:tr>
      <w:tr w:rsidR="00CB2BE4" w:rsidRPr="00770BF5" w:rsidTr="002B779A">
        <w:trPr>
          <w:trHeight w:hRule="exact"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Индивидуальная работа с уч-ся, анкетирование, заполнение индивидуальных карточек.</w:t>
            </w:r>
          </w:p>
          <w:p w:rsidR="00551C1B" w:rsidRPr="00770BF5" w:rsidRDefault="00551C1B" w:rsidP="00AA11FC">
            <w:pPr>
              <w:ind w:left="60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Системат.</w:t>
            </w:r>
          </w:p>
        </w:tc>
      </w:tr>
      <w:tr w:rsidR="00CB2BE4" w:rsidRPr="00770BF5" w:rsidTr="002B779A">
        <w:trPr>
          <w:trHeight w:hRule="exact" w:val="2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 xml:space="preserve">Проверка тетрадей, дневников. </w:t>
            </w:r>
          </w:p>
          <w:p w:rsidR="00551C1B" w:rsidRPr="00770BF5" w:rsidRDefault="00551C1B" w:rsidP="00AA11FC">
            <w:pPr>
              <w:ind w:left="60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2B779A">
            <w:pPr>
              <w:rPr>
                <w:szCs w:val="24"/>
              </w:rPr>
            </w:pPr>
            <w:r w:rsidRPr="00770BF5">
              <w:rPr>
                <w:szCs w:val="24"/>
              </w:rPr>
              <w:t>Декабрь, апрель</w:t>
            </w:r>
          </w:p>
        </w:tc>
      </w:tr>
      <w:tr w:rsidR="00CB2BE4" w:rsidRPr="00770BF5" w:rsidTr="002B779A">
        <w:trPr>
          <w:trHeight w:hRule="exact"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Собеседование "Вредные привычки и их последствия" (совместно с психологом).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2B779A">
            <w:pPr>
              <w:rPr>
                <w:szCs w:val="24"/>
              </w:rPr>
            </w:pPr>
            <w:r w:rsidRPr="00770BF5">
              <w:rPr>
                <w:szCs w:val="24"/>
              </w:rPr>
              <w:t>декабрь</w:t>
            </w:r>
          </w:p>
        </w:tc>
      </w:tr>
    </w:tbl>
    <w:p w:rsidR="00551C1B" w:rsidRPr="00770BF5" w:rsidRDefault="00551C1B" w:rsidP="00551C1B">
      <w:pPr>
        <w:ind w:left="60"/>
        <w:rPr>
          <w:szCs w:val="24"/>
        </w:rPr>
      </w:pPr>
    </w:p>
    <w:p w:rsidR="00551C1B" w:rsidRPr="00770BF5" w:rsidRDefault="00551C1B" w:rsidP="00551C1B">
      <w:pPr>
        <w:ind w:left="60"/>
        <w:jc w:val="center"/>
        <w:rPr>
          <w:szCs w:val="24"/>
        </w:rPr>
      </w:pPr>
      <w:r w:rsidRPr="00770BF5">
        <w:rPr>
          <w:szCs w:val="24"/>
        </w:rPr>
        <w:t>ПРОФИЛАКТИЧЕСКАЯ РАБОТА.</w:t>
      </w:r>
    </w:p>
    <w:tbl>
      <w:tblPr>
        <w:tblW w:w="10206" w:type="dxa"/>
        <w:tblInd w:w="8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623"/>
        <w:gridCol w:w="8166"/>
        <w:gridCol w:w="1417"/>
      </w:tblGrid>
      <w:tr w:rsidR="00551C1B" w:rsidRPr="00770BF5" w:rsidTr="005A5A43">
        <w:trPr>
          <w:trHeight w:hRule="exact" w:val="560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2B779A" w:rsidRDefault="00551C1B" w:rsidP="002B779A">
            <w:pPr>
              <w:ind w:left="60"/>
              <w:jc w:val="center"/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 xml:space="preserve">№ </w:t>
            </w:r>
            <w:r w:rsidR="002B779A" w:rsidRPr="002B779A">
              <w:rPr>
                <w:b/>
                <w:szCs w:val="24"/>
              </w:rPr>
              <w:t>п/п</w:t>
            </w:r>
          </w:p>
        </w:tc>
        <w:tc>
          <w:tcPr>
            <w:tcW w:w="8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2B779A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>Наименование работы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2B779A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2B779A">
              <w:rPr>
                <w:b/>
                <w:szCs w:val="24"/>
              </w:rPr>
              <w:t>Дата</w:t>
            </w:r>
          </w:p>
        </w:tc>
      </w:tr>
      <w:tr w:rsidR="00551C1B" w:rsidRPr="00770BF5" w:rsidTr="005A5A43">
        <w:trPr>
          <w:trHeight w:hRule="exact" w:val="412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1.</w:t>
            </w:r>
          </w:p>
        </w:tc>
        <w:tc>
          <w:tcPr>
            <w:tcW w:w="8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Акция «Уроки для детей и их родителей». (Лекции,  беседы, классные часы)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Сентябрь</w:t>
            </w:r>
          </w:p>
        </w:tc>
      </w:tr>
      <w:tr w:rsidR="00551C1B" w:rsidRPr="00770BF5" w:rsidTr="005A5A43">
        <w:trPr>
          <w:trHeight w:hRule="exact" w:val="57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2.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День здорового образа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Декабрь, февраль</w:t>
            </w:r>
          </w:p>
        </w:tc>
      </w:tr>
      <w:tr w:rsidR="00551C1B" w:rsidRPr="00770BF5" w:rsidTr="005A5A43">
        <w:trPr>
          <w:trHeight w:hRule="exact" w:val="2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3.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Советы профилактики.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1 раз в месяц</w:t>
            </w:r>
          </w:p>
        </w:tc>
      </w:tr>
      <w:tr w:rsidR="00551C1B" w:rsidRPr="00770BF5" w:rsidTr="005A5A43">
        <w:trPr>
          <w:trHeight w:hRule="exact" w:val="5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4.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 xml:space="preserve">Рейды в места массового отдыха учащихся. </w:t>
            </w:r>
          </w:p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Беседы по итогам рейдов.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148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В теч. года</w:t>
            </w:r>
          </w:p>
        </w:tc>
      </w:tr>
      <w:tr w:rsidR="00551C1B" w:rsidRPr="00770BF5" w:rsidTr="005A5A43">
        <w:trPr>
          <w:trHeight w:hRule="exact" w:val="5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5.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Посещение семей трудных учащихся (совместно с попечительс</w:t>
            </w:r>
            <w:r w:rsidR="005A5A43">
              <w:rPr>
                <w:szCs w:val="24"/>
              </w:rPr>
              <w:t xml:space="preserve">ким </w:t>
            </w:r>
            <w:r w:rsidRPr="00770BF5">
              <w:rPr>
                <w:szCs w:val="24"/>
              </w:rPr>
              <w:t>советом).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В теч. года</w:t>
            </w:r>
          </w:p>
        </w:tc>
      </w:tr>
      <w:tr w:rsidR="00551C1B" w:rsidRPr="00770BF5" w:rsidTr="005A5A43">
        <w:trPr>
          <w:trHeight w:hRule="exact" w:val="3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lastRenderedPageBreak/>
              <w:t>6.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Беседа: "Права и обязанности" (совместно с инспектором ОПДН).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 xml:space="preserve">Декабрь </w:t>
            </w:r>
          </w:p>
        </w:tc>
      </w:tr>
      <w:tr w:rsidR="00551C1B" w:rsidRPr="00770BF5" w:rsidTr="005A5A43">
        <w:trPr>
          <w:trHeight w:hRule="exact" w:val="5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7.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Коррекционная профилактическая работа с уч-ся группы "риска", "трудными" уч-ся девиантного поведения (совместно с психологом).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В теч. года</w:t>
            </w:r>
          </w:p>
        </w:tc>
      </w:tr>
    </w:tbl>
    <w:p w:rsidR="00551C1B" w:rsidRPr="00770BF5" w:rsidRDefault="00551C1B" w:rsidP="00551C1B">
      <w:pPr>
        <w:ind w:left="60"/>
        <w:jc w:val="center"/>
        <w:rPr>
          <w:szCs w:val="24"/>
        </w:rPr>
      </w:pPr>
    </w:p>
    <w:p w:rsidR="00551C1B" w:rsidRPr="00770BF5" w:rsidRDefault="00551C1B" w:rsidP="00551C1B">
      <w:pPr>
        <w:ind w:left="60"/>
        <w:jc w:val="center"/>
        <w:rPr>
          <w:szCs w:val="24"/>
        </w:rPr>
      </w:pPr>
      <w:r w:rsidRPr="00770BF5">
        <w:rPr>
          <w:szCs w:val="24"/>
        </w:rPr>
        <w:t>ПЕДСОВЕТЫ И СОВЕЩАНИЯ.</w:t>
      </w:r>
    </w:p>
    <w:tbl>
      <w:tblPr>
        <w:tblW w:w="9747" w:type="dxa"/>
        <w:tblInd w:w="11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915"/>
        <w:gridCol w:w="7796"/>
        <w:gridCol w:w="1036"/>
      </w:tblGrid>
      <w:tr w:rsidR="00551C1B" w:rsidRPr="00770BF5" w:rsidTr="00D24784">
        <w:trPr>
          <w:trHeight w:hRule="exact" w:val="294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D24784" w:rsidRDefault="00551C1B" w:rsidP="005A5A43">
            <w:pPr>
              <w:ind w:left="60"/>
              <w:jc w:val="center"/>
              <w:rPr>
                <w:szCs w:val="24"/>
              </w:rPr>
            </w:pPr>
            <w:r w:rsidRPr="00D24784">
              <w:rPr>
                <w:szCs w:val="24"/>
              </w:rPr>
              <w:t xml:space="preserve">№ </w:t>
            </w:r>
            <w:r w:rsidR="005A5A43" w:rsidRPr="00D24784">
              <w:rPr>
                <w:szCs w:val="24"/>
              </w:rPr>
              <w:t>п/п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D24784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D24784">
              <w:rPr>
                <w:b/>
                <w:szCs w:val="24"/>
              </w:rPr>
              <w:t>Наименование работы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D24784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D24784">
              <w:rPr>
                <w:b/>
                <w:szCs w:val="24"/>
              </w:rPr>
              <w:t>Дата</w:t>
            </w:r>
          </w:p>
        </w:tc>
      </w:tr>
      <w:tr w:rsidR="00551C1B" w:rsidRPr="00770BF5" w:rsidTr="00D24784">
        <w:trPr>
          <w:trHeight w:hRule="exact" w:val="5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5A5A43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Педсовет "Анализ работы за 201</w:t>
            </w:r>
            <w:r w:rsidR="005A5A43">
              <w:rPr>
                <w:szCs w:val="24"/>
              </w:rPr>
              <w:t>9</w:t>
            </w:r>
            <w:r w:rsidRPr="00770BF5">
              <w:rPr>
                <w:szCs w:val="24"/>
              </w:rPr>
              <w:t>-20</w:t>
            </w:r>
            <w:r w:rsidR="005A5A43">
              <w:rPr>
                <w:szCs w:val="24"/>
              </w:rPr>
              <w:t xml:space="preserve">20 </w:t>
            </w:r>
            <w:r w:rsidRPr="00770BF5">
              <w:rPr>
                <w:szCs w:val="24"/>
              </w:rPr>
              <w:t>уч. г.» Утвержде</w:t>
            </w:r>
            <w:r w:rsidRPr="00770BF5">
              <w:rPr>
                <w:szCs w:val="24"/>
              </w:rPr>
              <w:softHyphen/>
              <w:t xml:space="preserve">ние списков уч-ся, стоящих на учете.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Август</w:t>
            </w:r>
          </w:p>
        </w:tc>
      </w:tr>
      <w:tr w:rsidR="00551C1B" w:rsidRPr="00770BF5" w:rsidTr="00D24784">
        <w:trPr>
          <w:trHeight w:hRule="exact" w:val="56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Педсовет "Отчет по всеобучу, о состоянии работы с неблагополучными семьями, с уч-ся девиантного поведения, с опекаемыми детьми".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Ноябрь</w:t>
            </w:r>
          </w:p>
        </w:tc>
      </w:tr>
      <w:tr w:rsidR="00551C1B" w:rsidRPr="00770BF5" w:rsidTr="00D24784">
        <w:trPr>
          <w:trHeight w:hRule="exact" w:val="5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Педсовет "Отчет по всеобучу. О работе с социально-опасными семьями и детьми девиантного поведения".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rPr>
                <w:szCs w:val="24"/>
              </w:rPr>
            </w:pPr>
            <w:r w:rsidRPr="00770BF5">
              <w:rPr>
                <w:szCs w:val="24"/>
              </w:rPr>
              <w:t>Январь</w:t>
            </w:r>
          </w:p>
        </w:tc>
      </w:tr>
      <w:tr w:rsidR="00551C1B" w:rsidRPr="00770BF5" w:rsidTr="00D24784">
        <w:trPr>
          <w:trHeight w:hRule="exact" w:val="56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Педсовет "Отчет по всеобучу. О работе с социально-опасными семьями и детьми с девиантным поведением".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Март</w:t>
            </w:r>
          </w:p>
        </w:tc>
      </w:tr>
      <w:tr w:rsidR="00551C1B" w:rsidRPr="00770BF5" w:rsidTr="00D24784">
        <w:trPr>
          <w:trHeight w:hRule="exact" w:val="5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Педсовет "Отчет по</w:t>
            </w:r>
            <w:r w:rsidR="00D24784">
              <w:rPr>
                <w:szCs w:val="24"/>
              </w:rPr>
              <w:t xml:space="preserve"> всеобучу. О состоянии работы с </w:t>
            </w:r>
            <w:r w:rsidRPr="00770BF5">
              <w:rPr>
                <w:szCs w:val="24"/>
              </w:rPr>
              <w:t xml:space="preserve">неблагополучными семьями, с уч-ся девиантного поведения, с опекаемыми детьми".                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Май</w:t>
            </w:r>
          </w:p>
        </w:tc>
      </w:tr>
    </w:tbl>
    <w:p w:rsidR="00551C1B" w:rsidRPr="00770BF5" w:rsidRDefault="00551C1B" w:rsidP="00551C1B">
      <w:pPr>
        <w:ind w:left="60"/>
        <w:jc w:val="center"/>
        <w:rPr>
          <w:szCs w:val="24"/>
        </w:rPr>
      </w:pPr>
    </w:p>
    <w:p w:rsidR="00551C1B" w:rsidRPr="00770BF5" w:rsidRDefault="00551C1B" w:rsidP="00551C1B">
      <w:pPr>
        <w:ind w:left="60"/>
        <w:jc w:val="center"/>
        <w:rPr>
          <w:szCs w:val="24"/>
        </w:rPr>
      </w:pPr>
      <w:r w:rsidRPr="00770BF5">
        <w:rPr>
          <w:szCs w:val="24"/>
        </w:rPr>
        <w:t>ИНДИВИДУАЛЬНАЯ РАБОТА С КЛАССНЫМИ РУКОВОДИТЕЛЯМИ И УЧИТЕЛЯМИ - ПРЕДМЕТНИКАМИ.</w:t>
      </w:r>
    </w:p>
    <w:tbl>
      <w:tblPr>
        <w:tblW w:w="9747" w:type="dxa"/>
        <w:tblInd w:w="11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773"/>
        <w:gridCol w:w="7655"/>
        <w:gridCol w:w="1319"/>
      </w:tblGrid>
      <w:tr w:rsidR="00551C1B" w:rsidRPr="00770BF5" w:rsidTr="00D24784">
        <w:trPr>
          <w:trHeight w:hRule="exact" w:val="308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D24784" w:rsidP="00D24784">
            <w:pPr>
              <w:rPr>
                <w:szCs w:val="24"/>
              </w:rPr>
            </w:pPr>
            <w:r>
              <w:rPr>
                <w:szCs w:val="24"/>
              </w:rPr>
              <w:t>№п/п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D24784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D24784">
              <w:rPr>
                <w:b/>
                <w:szCs w:val="24"/>
              </w:rPr>
              <w:t>Наименование работы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D24784" w:rsidRDefault="00551C1B" w:rsidP="00AA11FC">
            <w:pPr>
              <w:ind w:left="60"/>
              <w:jc w:val="center"/>
              <w:rPr>
                <w:b/>
                <w:szCs w:val="24"/>
              </w:rPr>
            </w:pPr>
            <w:r w:rsidRPr="00D24784">
              <w:rPr>
                <w:b/>
                <w:szCs w:val="24"/>
              </w:rPr>
              <w:t>Дата</w:t>
            </w:r>
          </w:p>
        </w:tc>
      </w:tr>
      <w:tr w:rsidR="00551C1B" w:rsidRPr="00770BF5" w:rsidTr="00D24784">
        <w:trPr>
          <w:trHeight w:hRule="exact" w:val="57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Помощь молодым учителям, классным руководителям в организации работы с "трудными".</w:t>
            </w:r>
          </w:p>
          <w:p w:rsidR="00551C1B" w:rsidRPr="00770BF5" w:rsidRDefault="00551C1B" w:rsidP="00AA11FC">
            <w:pPr>
              <w:ind w:left="60"/>
              <w:rPr>
                <w:szCs w:val="24"/>
              </w:rPr>
            </w:pPr>
          </w:p>
          <w:p w:rsidR="00551C1B" w:rsidRPr="00770BF5" w:rsidRDefault="00551C1B" w:rsidP="00AA11FC">
            <w:pPr>
              <w:ind w:left="60"/>
              <w:rPr>
                <w:szCs w:val="24"/>
              </w:rPr>
            </w:pPr>
          </w:p>
          <w:p w:rsidR="00551C1B" w:rsidRPr="00770BF5" w:rsidRDefault="00551C1B" w:rsidP="00AA11FC">
            <w:pPr>
              <w:ind w:left="60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Системат.</w:t>
            </w:r>
          </w:p>
        </w:tc>
      </w:tr>
      <w:tr w:rsidR="00551C1B" w:rsidRPr="00770BF5" w:rsidTr="00D24784">
        <w:trPr>
          <w:trHeight w:hRule="exact" w:val="57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Беседа с классными руководителями об итогах (предварительных) 1,11,III,</w:t>
            </w:r>
            <w:r w:rsidRPr="00770BF5">
              <w:rPr>
                <w:szCs w:val="24"/>
                <w:lang w:val="en-US"/>
              </w:rPr>
              <w:t>IV</w:t>
            </w:r>
            <w:r w:rsidRPr="00770BF5">
              <w:rPr>
                <w:szCs w:val="24"/>
              </w:rPr>
              <w:t xml:space="preserve"> четверти (по трудным уч-ся).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7" w:hanging="141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 xml:space="preserve">  Октябрь, Декабрь, Март, май</w:t>
            </w:r>
          </w:p>
        </w:tc>
      </w:tr>
      <w:tr w:rsidR="00551C1B" w:rsidRPr="00770BF5" w:rsidTr="00D24784">
        <w:trPr>
          <w:trHeight w:hRule="exact" w:val="8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Инструктаж с  кл. руководителями по работе с трудными, о ведении индивидуальных карточек и ведения мониторинга на трудных учащихся.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Сентябрь</w:t>
            </w:r>
          </w:p>
        </w:tc>
      </w:tr>
      <w:tr w:rsidR="00551C1B" w:rsidRPr="00770BF5" w:rsidTr="00D24784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AA11FC">
            <w:pPr>
              <w:ind w:left="60"/>
              <w:rPr>
                <w:szCs w:val="24"/>
              </w:rPr>
            </w:pPr>
            <w:r w:rsidRPr="00770BF5">
              <w:rPr>
                <w:szCs w:val="24"/>
              </w:rPr>
              <w:t>Собеседование с руководителями кружков и секций  о посещаемости трудных учащихся.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AA11FC">
            <w:pPr>
              <w:ind w:left="60"/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Сентябрь, ноябрь, март</w:t>
            </w:r>
          </w:p>
        </w:tc>
      </w:tr>
    </w:tbl>
    <w:p w:rsidR="00D24784" w:rsidRDefault="00551C1B" w:rsidP="00551C1B">
      <w:pPr>
        <w:rPr>
          <w:szCs w:val="24"/>
        </w:rPr>
      </w:pPr>
      <w:r w:rsidRPr="00770BF5">
        <w:rPr>
          <w:szCs w:val="24"/>
        </w:rPr>
        <w:t xml:space="preserve">                        </w:t>
      </w:r>
    </w:p>
    <w:p w:rsidR="00551C1B" w:rsidRPr="00770BF5" w:rsidRDefault="00551C1B" w:rsidP="00D24784">
      <w:pPr>
        <w:jc w:val="center"/>
        <w:rPr>
          <w:szCs w:val="24"/>
        </w:rPr>
      </w:pPr>
      <w:r w:rsidRPr="00770BF5">
        <w:rPr>
          <w:szCs w:val="24"/>
        </w:rPr>
        <w:t>ИНСТРУКТИВНО-МЕТОДИЧЕСКАЯ РАБОТА</w:t>
      </w:r>
    </w:p>
    <w:tbl>
      <w:tblPr>
        <w:tblW w:w="9747" w:type="dxa"/>
        <w:tblInd w:w="11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773"/>
        <w:gridCol w:w="7513"/>
        <w:gridCol w:w="1461"/>
      </w:tblGrid>
      <w:tr w:rsidR="00551C1B" w:rsidRPr="00770BF5" w:rsidTr="00D24784">
        <w:trPr>
          <w:trHeight w:hRule="exact" w:val="557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D24784" w:rsidRDefault="00551C1B" w:rsidP="00D24784">
            <w:pPr>
              <w:jc w:val="center"/>
              <w:rPr>
                <w:b/>
                <w:szCs w:val="24"/>
              </w:rPr>
            </w:pPr>
            <w:r w:rsidRPr="00D24784">
              <w:rPr>
                <w:b/>
                <w:szCs w:val="24"/>
              </w:rPr>
              <w:t xml:space="preserve">№ </w:t>
            </w:r>
            <w:r w:rsidR="00D24784" w:rsidRPr="00D24784">
              <w:rPr>
                <w:b/>
                <w:szCs w:val="24"/>
              </w:rPr>
              <w:t>п/п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D24784" w:rsidRDefault="00551C1B" w:rsidP="00D24784">
            <w:pPr>
              <w:jc w:val="center"/>
              <w:rPr>
                <w:b/>
                <w:szCs w:val="24"/>
              </w:rPr>
            </w:pPr>
            <w:r w:rsidRPr="00D24784">
              <w:rPr>
                <w:b/>
                <w:szCs w:val="24"/>
              </w:rPr>
              <w:t>Наименование работы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D24784" w:rsidRDefault="00551C1B" w:rsidP="00D24784">
            <w:pPr>
              <w:jc w:val="center"/>
              <w:rPr>
                <w:b/>
                <w:szCs w:val="24"/>
              </w:rPr>
            </w:pPr>
            <w:r w:rsidRPr="00D24784">
              <w:rPr>
                <w:b/>
                <w:szCs w:val="24"/>
              </w:rPr>
              <w:t>Дата</w:t>
            </w:r>
          </w:p>
        </w:tc>
      </w:tr>
      <w:tr w:rsidR="00551C1B" w:rsidRPr="00770BF5" w:rsidTr="00D24784">
        <w:trPr>
          <w:trHeight w:hRule="exact" w:val="3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C1B" w:rsidRPr="00770BF5" w:rsidRDefault="00551C1B" w:rsidP="00D24784">
            <w:pPr>
              <w:rPr>
                <w:szCs w:val="24"/>
              </w:rPr>
            </w:pPr>
            <w:r w:rsidRPr="00770BF5">
              <w:rPr>
                <w:szCs w:val="24"/>
              </w:rPr>
              <w:t>Планирование работы с трудными учащимися.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Сентябрь</w:t>
            </w:r>
          </w:p>
        </w:tc>
      </w:tr>
      <w:tr w:rsidR="00551C1B" w:rsidRPr="00770BF5" w:rsidTr="00D24784">
        <w:trPr>
          <w:trHeight w:hRule="exact" w:val="5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D24784">
            <w:pPr>
              <w:rPr>
                <w:szCs w:val="24"/>
              </w:rPr>
            </w:pPr>
            <w:r w:rsidRPr="00770BF5">
              <w:rPr>
                <w:szCs w:val="24"/>
              </w:rPr>
              <w:t>Инструктаж с наставниками "Успеваемость и поведение уч-ся с девиантным поведением. Индивидуальная работа с ними".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ноябрь</w:t>
            </w:r>
          </w:p>
        </w:tc>
      </w:tr>
      <w:tr w:rsidR="00551C1B" w:rsidRPr="00770BF5" w:rsidTr="00D24784">
        <w:trPr>
          <w:trHeight w:hRule="exact" w:val="5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D24784">
            <w:pPr>
              <w:rPr>
                <w:szCs w:val="24"/>
              </w:rPr>
            </w:pPr>
            <w:r w:rsidRPr="00770BF5">
              <w:rPr>
                <w:szCs w:val="24"/>
              </w:rPr>
              <w:t>Работа кл. руководителей по формированию у учащихся умения делать правильный выбор в  пользу ЗОЖ.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Системат.</w:t>
            </w:r>
          </w:p>
        </w:tc>
      </w:tr>
      <w:tr w:rsidR="00551C1B" w:rsidRPr="00770BF5" w:rsidTr="00D24784">
        <w:trPr>
          <w:trHeight w:hRule="exact" w:val="5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D24784">
            <w:pPr>
              <w:rPr>
                <w:szCs w:val="24"/>
              </w:rPr>
            </w:pPr>
            <w:r w:rsidRPr="00770BF5">
              <w:rPr>
                <w:szCs w:val="24"/>
              </w:rPr>
              <w:t>Совместная работа соц. педагога и психолога по ведению индивидуальных карточек на трудных уч-ся.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Системат.</w:t>
            </w:r>
          </w:p>
        </w:tc>
      </w:tr>
      <w:tr w:rsidR="00551C1B" w:rsidRPr="00770BF5" w:rsidTr="00D24784">
        <w:trPr>
          <w:trHeight w:hRule="exact" w:val="85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D24784">
            <w:pPr>
              <w:rPr>
                <w:szCs w:val="24"/>
              </w:rPr>
            </w:pPr>
            <w:r w:rsidRPr="00770BF5">
              <w:rPr>
                <w:szCs w:val="24"/>
              </w:rPr>
              <w:t>Совместная работа с учителями и библиотекарем по привитию любви к чтению. Работа с детьми, требующими специального педагогического внимания.</w:t>
            </w:r>
          </w:p>
          <w:p w:rsidR="00551C1B" w:rsidRPr="00770BF5" w:rsidRDefault="00551C1B" w:rsidP="00D24784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В теч. года</w:t>
            </w:r>
          </w:p>
        </w:tc>
      </w:tr>
      <w:tr w:rsidR="00551C1B" w:rsidRPr="00770BF5" w:rsidTr="00D24784">
        <w:trPr>
          <w:trHeight w:hRule="exact" w:val="2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1B" w:rsidRPr="00770BF5" w:rsidRDefault="00551C1B" w:rsidP="00D24784">
            <w:pPr>
              <w:rPr>
                <w:szCs w:val="24"/>
              </w:rPr>
            </w:pPr>
            <w:r w:rsidRPr="00770BF5">
              <w:rPr>
                <w:szCs w:val="24"/>
              </w:rPr>
              <w:t>Планирование работы с трудными уч-ся на летний период.</w:t>
            </w:r>
          </w:p>
          <w:p w:rsidR="00551C1B" w:rsidRPr="00770BF5" w:rsidRDefault="00551C1B" w:rsidP="00D24784">
            <w:pPr>
              <w:rPr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B" w:rsidRPr="00770BF5" w:rsidRDefault="00551C1B" w:rsidP="00D24784">
            <w:pPr>
              <w:jc w:val="center"/>
              <w:rPr>
                <w:szCs w:val="24"/>
              </w:rPr>
            </w:pPr>
            <w:r w:rsidRPr="00770BF5">
              <w:rPr>
                <w:szCs w:val="24"/>
              </w:rPr>
              <w:t>Апрель, май</w:t>
            </w:r>
          </w:p>
        </w:tc>
      </w:tr>
    </w:tbl>
    <w:p w:rsidR="002C5A94" w:rsidRPr="00A34023" w:rsidRDefault="00551C1B" w:rsidP="00D24784">
      <w:pPr>
        <w:tabs>
          <w:tab w:val="left" w:pos="2775"/>
        </w:tabs>
        <w:rPr>
          <w:b/>
          <w:szCs w:val="24"/>
        </w:rPr>
      </w:pPr>
      <w:r w:rsidRPr="00770BF5">
        <w:rPr>
          <w:szCs w:val="24"/>
        </w:rPr>
        <w:t xml:space="preserve">  </w:t>
      </w:r>
    </w:p>
    <w:p w:rsidR="002C5A94" w:rsidRPr="00A34023" w:rsidRDefault="002C5A94" w:rsidP="00745605">
      <w:pPr>
        <w:jc w:val="center"/>
        <w:rPr>
          <w:b/>
          <w:szCs w:val="24"/>
        </w:rPr>
      </w:pPr>
    </w:p>
    <w:p w:rsidR="002C5A94" w:rsidRPr="00A34023" w:rsidRDefault="002C5A94" w:rsidP="00745605">
      <w:pPr>
        <w:jc w:val="center"/>
        <w:rPr>
          <w:b/>
          <w:szCs w:val="24"/>
        </w:rPr>
      </w:pPr>
    </w:p>
    <w:p w:rsidR="002C5A94" w:rsidRPr="00A34023" w:rsidRDefault="002C5A94" w:rsidP="00745605">
      <w:pPr>
        <w:jc w:val="center"/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A96278" w:rsidRDefault="00A96278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A96278" w:rsidRDefault="00A96278" w:rsidP="00745605">
      <w:pPr>
        <w:jc w:val="center"/>
        <w:rPr>
          <w:b/>
          <w:sz w:val="28"/>
          <w:szCs w:val="28"/>
        </w:rPr>
      </w:pPr>
    </w:p>
    <w:p w:rsidR="00A96278" w:rsidRDefault="00A96278" w:rsidP="00745605">
      <w:pPr>
        <w:jc w:val="center"/>
        <w:rPr>
          <w:b/>
          <w:sz w:val="28"/>
          <w:szCs w:val="28"/>
        </w:rPr>
      </w:pPr>
    </w:p>
    <w:p w:rsidR="002C5A94" w:rsidRPr="002C5A94" w:rsidRDefault="002C5A94" w:rsidP="00745605">
      <w:pPr>
        <w:jc w:val="center"/>
        <w:rPr>
          <w:b/>
          <w:sz w:val="28"/>
          <w:szCs w:val="28"/>
        </w:rPr>
      </w:pPr>
      <w:r w:rsidRPr="002C5A94">
        <w:rPr>
          <w:b/>
          <w:sz w:val="28"/>
          <w:szCs w:val="28"/>
        </w:rPr>
        <w:t>План работы с опекаемыми и подопечными детьми</w:t>
      </w:r>
    </w:p>
    <w:p w:rsidR="00A96278" w:rsidRPr="005C2998" w:rsidRDefault="00A96278" w:rsidP="002C5A94">
      <w:pPr>
        <w:tabs>
          <w:tab w:val="left" w:pos="5954"/>
        </w:tabs>
        <w:jc w:val="center"/>
        <w:rPr>
          <w:szCs w:val="24"/>
        </w:rPr>
      </w:pPr>
    </w:p>
    <w:tbl>
      <w:tblPr>
        <w:tblW w:w="10417" w:type="dxa"/>
        <w:tblInd w:w="8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458"/>
        <w:gridCol w:w="6215"/>
        <w:gridCol w:w="1838"/>
        <w:gridCol w:w="1906"/>
      </w:tblGrid>
      <w:tr w:rsidR="002C5A94" w:rsidRPr="002C5A94" w:rsidTr="00A96278">
        <w:trPr>
          <w:trHeight w:hRule="exact" w:val="321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</w:p>
        </w:tc>
        <w:tc>
          <w:tcPr>
            <w:tcW w:w="6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Ответственные</w:t>
            </w:r>
          </w:p>
        </w:tc>
      </w:tr>
      <w:tr w:rsidR="002C5A94" w:rsidRPr="002C5A94" w:rsidTr="00A96278">
        <w:trPr>
          <w:trHeight w:hRule="exact" w:val="2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Выявление детей, требуемых опеки.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Соц. педагог</w:t>
            </w:r>
          </w:p>
        </w:tc>
      </w:tr>
      <w:tr w:rsidR="002C5A94" w:rsidRPr="002C5A94" w:rsidTr="00A96278">
        <w:trPr>
          <w:trHeight w:hRule="exact" w:val="19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Исследовательская работа:</w:t>
            </w:r>
          </w:p>
          <w:p w:rsidR="002C5A94" w:rsidRPr="00A96278" w:rsidRDefault="002C5A94" w:rsidP="00A96278">
            <w:pPr>
              <w:pStyle w:val="FR1"/>
              <w:numPr>
                <w:ilvl w:val="0"/>
                <w:numId w:val="3"/>
              </w:numPr>
              <w:tabs>
                <w:tab w:val="clear" w:pos="792"/>
                <w:tab w:val="num" w:pos="72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Акты обследования условий жизни и воспитания опекаемых детей.</w:t>
            </w:r>
          </w:p>
          <w:p w:rsidR="002C5A94" w:rsidRPr="00A96278" w:rsidRDefault="002C5A94" w:rsidP="00A96278">
            <w:pPr>
              <w:pStyle w:val="FR1"/>
              <w:numPr>
                <w:ilvl w:val="0"/>
                <w:numId w:val="3"/>
              </w:numPr>
              <w:tabs>
                <w:tab w:val="num" w:pos="72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Характеристика личностных качеств ребенка, его интересы, склонности</w:t>
            </w:r>
          </w:p>
          <w:p w:rsidR="002C5A94" w:rsidRPr="00A96278" w:rsidRDefault="002C5A94" w:rsidP="00A96278">
            <w:pPr>
              <w:pStyle w:val="FR1"/>
              <w:numPr>
                <w:ilvl w:val="0"/>
                <w:numId w:val="3"/>
              </w:numPr>
              <w:tabs>
                <w:tab w:val="num" w:pos="72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 успеваемости и поведения по четвертям</w:t>
            </w:r>
          </w:p>
          <w:p w:rsidR="002C5A94" w:rsidRPr="00A96278" w:rsidRDefault="002C5A94" w:rsidP="00A96278">
            <w:pPr>
              <w:pStyle w:val="FR1"/>
              <w:numPr>
                <w:ilvl w:val="0"/>
                <w:numId w:val="3"/>
              </w:numPr>
              <w:tabs>
                <w:tab w:val="num" w:pos="72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Режим дня и его выполнение</w:t>
            </w: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pStyle w:val="FR1"/>
              <w:ind w:left="-10" w:right="-69" w:firstLine="1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Октябрь, </w:t>
            </w:r>
            <w:r w:rsid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Соц. педагог</w:t>
            </w: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Опекуны,</w:t>
            </w: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кл. руковод.</w:t>
            </w: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кл. руковод., соц. педагог</w:t>
            </w: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Опекуны,</w:t>
            </w: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кл. руковод.</w:t>
            </w: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C5A94" w:rsidRPr="002C5A94" w:rsidTr="00A96278">
        <w:trPr>
          <w:trHeight w:hRule="exact" w:val="5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Контроль за прохождением мед. осмотра опекаемыми и подопечными  учащимися.</w:t>
            </w:r>
          </w:p>
          <w:p w:rsidR="002C5A94" w:rsidRPr="00A96278" w:rsidRDefault="002C5A94" w:rsidP="00A96278">
            <w:pPr>
              <w:rPr>
                <w:szCs w:val="24"/>
              </w:rPr>
            </w:pPr>
          </w:p>
          <w:p w:rsidR="002C5A94" w:rsidRPr="00A96278" w:rsidRDefault="002C5A94" w:rsidP="00A96278">
            <w:pPr>
              <w:rPr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Май, июнь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Соц. педагог</w:t>
            </w:r>
          </w:p>
        </w:tc>
      </w:tr>
      <w:tr w:rsidR="002C5A94" w:rsidRPr="002C5A94" w:rsidTr="00A96278">
        <w:trPr>
          <w:trHeight w:hRule="exact" w:val="8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Собеседование с учащимися по интересующим вопросам, а также по режиму дня, взаимоотношениям с опекуном, классом.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В теч.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Кл. руковод., Соц. педагог</w:t>
            </w:r>
          </w:p>
        </w:tc>
      </w:tr>
      <w:tr w:rsidR="002C5A94" w:rsidRPr="002C5A94" w:rsidTr="00A96278">
        <w:trPr>
          <w:trHeight w:hRule="exact" w:val="5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Беседа с опекунами о проблемах в семье, о правах и обязанностях ребенка.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В теч.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Соц. педагог</w:t>
            </w:r>
          </w:p>
        </w:tc>
      </w:tr>
      <w:tr w:rsidR="002C5A94" w:rsidRPr="002C5A94" w:rsidTr="00A96278">
        <w:trPr>
          <w:trHeight w:hRule="exact" w:val="5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Второе контрольное обследование  жизни опекаемых и подопечных.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Соц. педагог</w:t>
            </w:r>
          </w:p>
        </w:tc>
      </w:tr>
      <w:tr w:rsidR="002C5A94" w:rsidRPr="002C5A94" w:rsidTr="00A96278">
        <w:trPr>
          <w:trHeight w:hRule="exact" w:val="5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Информация о работе с опекаемыми и подопечными детьми.</w:t>
            </w:r>
          </w:p>
          <w:p w:rsidR="002C5A94" w:rsidRPr="00A96278" w:rsidRDefault="002C5A94" w:rsidP="00A96278">
            <w:pPr>
              <w:rPr>
                <w:szCs w:val="24"/>
              </w:rPr>
            </w:pPr>
          </w:p>
          <w:p w:rsidR="002C5A94" w:rsidRPr="00A96278" w:rsidRDefault="002C5A94" w:rsidP="00A96278">
            <w:pPr>
              <w:rPr>
                <w:szCs w:val="24"/>
              </w:rPr>
            </w:pPr>
          </w:p>
          <w:p w:rsidR="002C5A94" w:rsidRPr="00A96278" w:rsidRDefault="002C5A94" w:rsidP="00A96278">
            <w:pPr>
              <w:rPr>
                <w:szCs w:val="24"/>
              </w:rPr>
            </w:pPr>
          </w:p>
          <w:p w:rsidR="002C5A94" w:rsidRPr="00A96278" w:rsidRDefault="002C5A94" w:rsidP="00A96278">
            <w:pPr>
              <w:rPr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Ноябрь,январь,</w:t>
            </w:r>
          </w:p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апрель, 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Соц. педагог</w:t>
            </w:r>
          </w:p>
          <w:p w:rsidR="002C5A94" w:rsidRPr="00A96278" w:rsidRDefault="002C5A94" w:rsidP="00A96278">
            <w:pPr>
              <w:rPr>
                <w:szCs w:val="24"/>
              </w:rPr>
            </w:pPr>
          </w:p>
        </w:tc>
      </w:tr>
      <w:tr w:rsidR="002C5A94" w:rsidRPr="002C5A94" w:rsidTr="00A96278">
        <w:trPr>
          <w:trHeight w:hRule="exact" w:val="5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Оказание помощи в организации летнего отдыха опекаемых и подопечных.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Соц. педагог</w:t>
            </w:r>
          </w:p>
        </w:tc>
      </w:tr>
      <w:tr w:rsidR="002C5A94" w:rsidRPr="002C5A94" w:rsidTr="00820A0A">
        <w:trPr>
          <w:trHeight w:hRule="exact" w:val="5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6278">
              <w:rPr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 xml:space="preserve">Контроль за расходованием денежных средств, </w:t>
            </w:r>
          </w:p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сдачей отчетов опекунами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В теч. года Январь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A96278" w:rsidRDefault="002C5A94" w:rsidP="00A96278">
            <w:pPr>
              <w:rPr>
                <w:szCs w:val="24"/>
              </w:rPr>
            </w:pPr>
            <w:r w:rsidRPr="00A96278">
              <w:rPr>
                <w:szCs w:val="24"/>
              </w:rPr>
              <w:t>Соц. педагог</w:t>
            </w:r>
          </w:p>
        </w:tc>
      </w:tr>
    </w:tbl>
    <w:p w:rsidR="002C5A94" w:rsidRDefault="002C5A94" w:rsidP="00A34023">
      <w:pPr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820A0A" w:rsidRDefault="00820A0A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2C5A94">
      <w:pPr>
        <w:jc w:val="center"/>
        <w:rPr>
          <w:b/>
          <w:sz w:val="28"/>
          <w:szCs w:val="28"/>
        </w:rPr>
      </w:pPr>
      <w:r w:rsidRPr="00E47C11">
        <w:rPr>
          <w:b/>
          <w:sz w:val="28"/>
          <w:szCs w:val="28"/>
        </w:rPr>
        <w:t xml:space="preserve">ПЛАН </w:t>
      </w:r>
    </w:p>
    <w:p w:rsidR="002C5A94" w:rsidRPr="002C5A94" w:rsidRDefault="002C5A94" w:rsidP="002C5A94">
      <w:pPr>
        <w:jc w:val="center"/>
        <w:rPr>
          <w:b/>
          <w:sz w:val="28"/>
          <w:szCs w:val="28"/>
        </w:rPr>
      </w:pPr>
      <w:r w:rsidRPr="00E47C11">
        <w:rPr>
          <w:b/>
          <w:sz w:val="28"/>
          <w:szCs w:val="28"/>
        </w:rPr>
        <w:t xml:space="preserve"> работы  </w:t>
      </w:r>
      <w:r>
        <w:rPr>
          <w:b/>
          <w:sz w:val="28"/>
          <w:szCs w:val="28"/>
        </w:rPr>
        <w:t>по п</w:t>
      </w:r>
      <w:r>
        <w:rPr>
          <w:b/>
          <w:sz w:val="28"/>
        </w:rPr>
        <w:t>рофилактике безнадзорности и правонарушений</w:t>
      </w:r>
    </w:p>
    <w:p w:rsidR="002C5A94" w:rsidRDefault="002C5A94" w:rsidP="002C5A94">
      <w:pPr>
        <w:jc w:val="center"/>
        <w:rPr>
          <w:b/>
          <w:sz w:val="28"/>
        </w:rPr>
      </w:pPr>
      <w:r>
        <w:rPr>
          <w:b/>
          <w:sz w:val="28"/>
        </w:rPr>
        <w:t xml:space="preserve"> (Закон 1539)</w:t>
      </w:r>
    </w:p>
    <w:p w:rsidR="002C5A94" w:rsidRPr="00503861" w:rsidRDefault="002C5A94" w:rsidP="002C5A94">
      <w:pPr>
        <w:jc w:val="center"/>
        <w:rPr>
          <w:b/>
          <w:sz w:val="28"/>
          <w:szCs w:val="28"/>
        </w:rPr>
      </w:pPr>
    </w:p>
    <w:tbl>
      <w:tblPr>
        <w:tblW w:w="10563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3969"/>
        <w:gridCol w:w="3119"/>
        <w:gridCol w:w="1276"/>
        <w:gridCol w:w="1642"/>
      </w:tblGrid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pPr>
              <w:jc w:val="both"/>
            </w:pPr>
            <w:r w:rsidRPr="00FF26CF">
              <w:t>№</w:t>
            </w:r>
          </w:p>
        </w:tc>
        <w:tc>
          <w:tcPr>
            <w:tcW w:w="3969" w:type="dxa"/>
          </w:tcPr>
          <w:p w:rsidR="002C5A94" w:rsidRPr="00FF26CF" w:rsidRDefault="002C5A94" w:rsidP="00847667">
            <w:pPr>
              <w:jc w:val="center"/>
            </w:pPr>
            <w:r w:rsidRPr="00FF26CF">
              <w:t>Мероприятия</w:t>
            </w:r>
          </w:p>
        </w:tc>
        <w:tc>
          <w:tcPr>
            <w:tcW w:w="3119" w:type="dxa"/>
          </w:tcPr>
          <w:p w:rsidR="002C5A94" w:rsidRPr="00FF26CF" w:rsidRDefault="002C5A94" w:rsidP="00847667">
            <w:pPr>
              <w:jc w:val="center"/>
            </w:pPr>
            <w:r w:rsidRPr="00FF26CF">
              <w:t>Формы работы</w:t>
            </w:r>
          </w:p>
        </w:tc>
        <w:tc>
          <w:tcPr>
            <w:tcW w:w="1276" w:type="dxa"/>
          </w:tcPr>
          <w:p w:rsidR="002C5A94" w:rsidRPr="00FF26CF" w:rsidRDefault="002C5A94" w:rsidP="00847667">
            <w:pPr>
              <w:jc w:val="center"/>
            </w:pPr>
            <w:r w:rsidRPr="00FF26CF">
              <w:t>Срок</w:t>
            </w:r>
          </w:p>
        </w:tc>
        <w:tc>
          <w:tcPr>
            <w:tcW w:w="1642" w:type="dxa"/>
          </w:tcPr>
          <w:p w:rsidR="002C5A94" w:rsidRPr="00820A0A" w:rsidRDefault="002C5A94" w:rsidP="00847667">
            <w:pPr>
              <w:jc w:val="center"/>
              <w:rPr>
                <w:sz w:val="20"/>
                <w:szCs w:val="20"/>
              </w:rPr>
            </w:pPr>
            <w:r w:rsidRPr="00820A0A">
              <w:rPr>
                <w:sz w:val="20"/>
                <w:szCs w:val="20"/>
              </w:rPr>
              <w:t>Ответственные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pPr>
              <w:rPr>
                <w:b/>
              </w:rPr>
            </w:pPr>
            <w:r w:rsidRPr="00FF26CF">
              <w:t>1.</w:t>
            </w:r>
          </w:p>
        </w:tc>
        <w:tc>
          <w:tcPr>
            <w:tcW w:w="3969" w:type="dxa"/>
          </w:tcPr>
          <w:p w:rsidR="002C5A94" w:rsidRPr="00FF26CF" w:rsidRDefault="00820A0A" w:rsidP="00847667">
            <w:r>
              <w:t xml:space="preserve">Анализ работы по  </w:t>
            </w:r>
            <w:r w:rsidR="002C5A94" w:rsidRPr="00FF26CF">
              <w:t>предупреждению и профилактике безнадзорности и правонарушений среди учащихся школы.</w:t>
            </w:r>
          </w:p>
        </w:tc>
        <w:tc>
          <w:tcPr>
            <w:tcW w:w="3119" w:type="dxa"/>
          </w:tcPr>
          <w:p w:rsidR="002C5A94" w:rsidRPr="00FF26CF" w:rsidRDefault="002C5A94" w:rsidP="00820A0A">
            <w:r w:rsidRPr="00FF26CF">
              <w:t>Заслушивание отчёта на СП.</w:t>
            </w:r>
            <w:r w:rsidR="00820A0A">
              <w:t xml:space="preserve"> </w:t>
            </w:r>
            <w:r w:rsidRPr="00FF26CF">
              <w:t xml:space="preserve">Утверждение плана работы на </w:t>
            </w:r>
            <w:r w:rsidR="00820A0A">
              <w:t xml:space="preserve"> </w:t>
            </w:r>
            <w:r w:rsidR="00D835A1">
              <w:t>20</w:t>
            </w:r>
            <w:r w:rsidR="00820A0A">
              <w:t>20</w:t>
            </w:r>
            <w:r w:rsidR="00D835A1">
              <w:t>-20</w:t>
            </w:r>
            <w:r w:rsidR="00820A0A">
              <w:t>21</w:t>
            </w:r>
            <w:r w:rsidRPr="00FF26CF">
              <w:t xml:space="preserve"> учебный год.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Сентябрь</w:t>
            </w:r>
          </w:p>
        </w:tc>
        <w:tc>
          <w:tcPr>
            <w:tcW w:w="1642" w:type="dxa"/>
          </w:tcPr>
          <w:p w:rsidR="002C5A94" w:rsidRDefault="002C5A94" w:rsidP="00847667">
            <w:r>
              <w:t>Зам по ВР,</w:t>
            </w:r>
          </w:p>
          <w:p w:rsidR="002C5A94" w:rsidRPr="00FF26CF" w:rsidRDefault="002C5A94" w:rsidP="00847667">
            <w:r>
              <w:t>с</w:t>
            </w:r>
            <w:r w:rsidRPr="00FF26CF">
              <w:t xml:space="preserve">оциальный педагог 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2.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Подворовые обходы участков, закрепленных за школой.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Составление списков детей, проживающих в микрорайоне школы и аналитической информации</w:t>
            </w:r>
          </w:p>
        </w:tc>
        <w:tc>
          <w:tcPr>
            <w:tcW w:w="1276" w:type="dxa"/>
          </w:tcPr>
          <w:p w:rsidR="002C5A94" w:rsidRDefault="002C5A94" w:rsidP="00847667">
            <w:r w:rsidRPr="00FF26CF">
              <w:t xml:space="preserve">1этап - до 2 августа, </w:t>
            </w:r>
          </w:p>
          <w:p w:rsidR="002C5A94" w:rsidRPr="00FF26CF" w:rsidRDefault="002C5A94" w:rsidP="00847667">
            <w:r w:rsidRPr="00FF26CF">
              <w:t>2 этап- до 2 апреля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Зам.директора по УВР, соц. педагог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3.</w:t>
            </w:r>
          </w:p>
        </w:tc>
        <w:tc>
          <w:tcPr>
            <w:tcW w:w="3969" w:type="dxa"/>
          </w:tcPr>
          <w:p w:rsidR="002C5A94" w:rsidRPr="00FF26CF" w:rsidRDefault="00820A0A" w:rsidP="00847667">
            <w:r>
              <w:t>Составление социальных паспо</w:t>
            </w:r>
            <w:r w:rsidR="002C5A94" w:rsidRPr="00FF26CF">
              <w:t>ртов классов и  школы.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Анкетирование учащихся и родителей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Сентябрь</w:t>
            </w:r>
          </w:p>
        </w:tc>
        <w:tc>
          <w:tcPr>
            <w:tcW w:w="1642" w:type="dxa"/>
          </w:tcPr>
          <w:p w:rsidR="002C5A94" w:rsidRDefault="00820A0A" w:rsidP="00847667">
            <w:r>
              <w:t>Кл.</w:t>
            </w:r>
            <w:r w:rsidR="002C5A94" w:rsidRPr="00FF26CF">
              <w:t>руковод</w:t>
            </w:r>
            <w:r>
              <w:t>.</w:t>
            </w:r>
            <w:r w:rsidR="002C5A94" w:rsidRPr="00FF26CF">
              <w:t>,</w:t>
            </w:r>
          </w:p>
          <w:p w:rsidR="002C5A94" w:rsidRPr="00FF26CF" w:rsidRDefault="002C5A94" w:rsidP="00847667">
            <w:r w:rsidRPr="00FF26CF">
              <w:t xml:space="preserve"> соц. педагог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4.</w:t>
            </w:r>
          </w:p>
        </w:tc>
        <w:tc>
          <w:tcPr>
            <w:tcW w:w="3969" w:type="dxa"/>
          </w:tcPr>
          <w:p w:rsidR="002C5A94" w:rsidRDefault="002C5A94" w:rsidP="00847667">
            <w:r w:rsidRPr="00FF26CF">
              <w:t>Выявление детей, не прибывших в школу к началу учебного года.</w:t>
            </w:r>
          </w:p>
          <w:p w:rsidR="002C5A94" w:rsidRPr="00FF26CF" w:rsidRDefault="002C5A94" w:rsidP="00847667"/>
        </w:tc>
        <w:tc>
          <w:tcPr>
            <w:tcW w:w="3119" w:type="dxa"/>
          </w:tcPr>
          <w:p w:rsidR="002C5A94" w:rsidRPr="00FF26CF" w:rsidRDefault="002C5A94" w:rsidP="00847667">
            <w:r w:rsidRPr="00FF26CF">
              <w:t>Сбор списков по классам детей, не прибывших в школу.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До 5</w:t>
            </w:r>
            <w:r w:rsidR="00820A0A">
              <w:t xml:space="preserve"> </w:t>
            </w:r>
            <w:r w:rsidRPr="00FF26CF">
              <w:t>сентября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Кл. руковод</w:t>
            </w:r>
            <w:r w:rsidR="00820A0A">
              <w:t>.</w:t>
            </w:r>
            <w:r w:rsidRPr="00FF26CF">
              <w:t>,</w:t>
            </w:r>
          </w:p>
          <w:p w:rsidR="002C5A94" w:rsidRPr="00FF26CF" w:rsidRDefault="002C5A94" w:rsidP="00847667">
            <w:r w:rsidRPr="00FF26CF">
              <w:t>соц. педагог</w:t>
            </w:r>
          </w:p>
        </w:tc>
      </w:tr>
      <w:tr w:rsidR="002C5A94" w:rsidRPr="00FF26CF" w:rsidTr="00820A0A">
        <w:trPr>
          <w:trHeight w:val="752"/>
        </w:trPr>
        <w:tc>
          <w:tcPr>
            <w:tcW w:w="557" w:type="dxa"/>
          </w:tcPr>
          <w:p w:rsidR="002C5A94" w:rsidRPr="00FF26CF" w:rsidRDefault="002C5A94" w:rsidP="00847667">
            <w:r w:rsidRPr="00FF26CF">
              <w:t>5.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Уточнение и составление списков уч-ся, состоящих на профилактическом учете.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Сверка с инспектором ОПДН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Сентябрь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соц. педагог</w:t>
            </w:r>
          </w:p>
          <w:p w:rsidR="002C5A94" w:rsidRPr="00FF26CF" w:rsidRDefault="002C5A94" w:rsidP="00847667"/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6.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 xml:space="preserve">Составление списков малообеспеченных </w:t>
            </w:r>
          </w:p>
          <w:p w:rsidR="002C5A94" w:rsidRPr="00FF26CF" w:rsidRDefault="002C5A94" w:rsidP="00847667">
            <w:r w:rsidRPr="00FF26CF">
              <w:t>и многодетных семей.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Анализ социальных паспортов классов.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Сентябрь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Кл. руковод</w:t>
            </w:r>
            <w:r w:rsidR="00820A0A">
              <w:t>.</w:t>
            </w:r>
            <w:r w:rsidRPr="00FF26CF">
              <w:t>,</w:t>
            </w:r>
          </w:p>
          <w:p w:rsidR="002C5A94" w:rsidRPr="00FF26CF" w:rsidRDefault="002C5A94" w:rsidP="00847667">
            <w:r w:rsidRPr="00FF26CF">
              <w:t>соц. педагог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7.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Выявление семей, находящихся в социально – опасном положении.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Посещение этих семей по месту жительства. Обследование ЖБУ, поста-но</w:t>
            </w:r>
            <w:r w:rsidR="00820A0A">
              <w:t>вка на учёт и проведение индиви</w:t>
            </w:r>
            <w:r w:rsidRPr="00FF26CF">
              <w:t>дуальной профилактической работы.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Постоянно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Члены ШВР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8.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Профилактическая работа с учащимися, состоящими на учете в школе и семьями, находящимися в социально – опасном положении.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Посещение по месту жительства. Индивидуальные беседы с психологом и соц. педагогом. Заслушивание на СП школы, КДН.</w:t>
            </w:r>
          </w:p>
        </w:tc>
        <w:tc>
          <w:tcPr>
            <w:tcW w:w="1276" w:type="dxa"/>
          </w:tcPr>
          <w:p w:rsidR="002C5A94" w:rsidRPr="00FF26CF" w:rsidRDefault="00820A0A" w:rsidP="00847667">
            <w:r>
              <w:t>По мере необ</w:t>
            </w:r>
            <w:r w:rsidR="002C5A94" w:rsidRPr="00FF26CF">
              <w:t>ходи</w:t>
            </w:r>
            <w:r>
              <w:t>-</w:t>
            </w:r>
            <w:r w:rsidR="002C5A94" w:rsidRPr="00FF26CF">
              <w:t>мости.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Соц. педагог, психолог</w:t>
            </w:r>
          </w:p>
          <w:p w:rsidR="002C5A94" w:rsidRPr="00FF26CF" w:rsidRDefault="002C5A94" w:rsidP="00847667">
            <w:r w:rsidRPr="00FF26CF">
              <w:t>инспектор ОПДН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9.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Контроль за посещаемостью занятий и успеваемостью учащихся.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Ежедневное отслеживание посещаемости учащимися школы по неуважительной причине. Беседы с учащимися, родителями.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Ежедневно</w:t>
            </w:r>
          </w:p>
          <w:p w:rsidR="002C5A94" w:rsidRPr="00FF26CF" w:rsidRDefault="002C5A94" w:rsidP="00847667"/>
        </w:tc>
        <w:tc>
          <w:tcPr>
            <w:tcW w:w="1642" w:type="dxa"/>
          </w:tcPr>
          <w:p w:rsidR="002C5A94" w:rsidRDefault="002C5A94" w:rsidP="00847667">
            <w:r w:rsidRPr="00FF26CF">
              <w:t>Завуч по УВР,</w:t>
            </w:r>
          </w:p>
          <w:p w:rsidR="002C5A94" w:rsidRDefault="002C5A94" w:rsidP="00847667">
            <w:r w:rsidRPr="00FF26CF">
              <w:t xml:space="preserve"> соц. педагог, </w:t>
            </w:r>
          </w:p>
          <w:p w:rsidR="002C5A94" w:rsidRPr="00FF26CF" w:rsidRDefault="002C5A94" w:rsidP="00847667">
            <w:r w:rsidRPr="00FF26CF">
              <w:t>инспектор ОПДН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 w:rsidRPr="00FF26CF">
              <w:t>10.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Повышение правовых знаний учащихся.</w:t>
            </w:r>
          </w:p>
        </w:tc>
        <w:tc>
          <w:tcPr>
            <w:tcW w:w="3119" w:type="dxa"/>
          </w:tcPr>
          <w:p w:rsidR="002C5A94" w:rsidRDefault="002C5A94" w:rsidP="00847667">
            <w:r w:rsidRPr="00FF26CF">
              <w:t>Проведение единого дня правовых знаний. Приглашение работников прокуратуры, суда, РОВД.</w:t>
            </w:r>
          </w:p>
          <w:p w:rsidR="002C5A94" w:rsidRPr="00FF26CF" w:rsidRDefault="002C5A94" w:rsidP="00847667"/>
        </w:tc>
        <w:tc>
          <w:tcPr>
            <w:tcW w:w="1276" w:type="dxa"/>
          </w:tcPr>
          <w:p w:rsidR="002C5A94" w:rsidRPr="00FF26CF" w:rsidRDefault="002C5A94" w:rsidP="00847667">
            <w:r w:rsidRPr="00FF26CF">
              <w:t>В течение года</w:t>
            </w:r>
          </w:p>
        </w:tc>
        <w:tc>
          <w:tcPr>
            <w:tcW w:w="1642" w:type="dxa"/>
          </w:tcPr>
          <w:p w:rsidR="002C5A94" w:rsidRDefault="002C5A94" w:rsidP="00847667">
            <w:r>
              <w:t>Зам. по ВР</w:t>
            </w:r>
            <w:r w:rsidRPr="00FF26CF">
              <w:t xml:space="preserve">, </w:t>
            </w:r>
          </w:p>
          <w:p w:rsidR="002C5A94" w:rsidRPr="00FF26CF" w:rsidRDefault="002C5A94" w:rsidP="00847667">
            <w:r w:rsidRPr="00FF26CF">
              <w:t>кл.рук</w:t>
            </w:r>
            <w:r>
              <w:t>оводители</w:t>
            </w:r>
            <w:r w:rsidRPr="00FF26CF">
              <w:t>,</w:t>
            </w:r>
          </w:p>
          <w:p w:rsidR="002C5A94" w:rsidRDefault="002C5A94" w:rsidP="00847667">
            <w:r w:rsidRPr="00FF26CF">
              <w:t xml:space="preserve">соц.педагог, </w:t>
            </w:r>
          </w:p>
          <w:p w:rsidR="002C5A94" w:rsidRPr="00FF26CF" w:rsidRDefault="002C5A94" w:rsidP="00847667">
            <w:r>
              <w:t>инспектор ОПДН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>
              <w:t>11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Ознакомление родителей с обязанностями и ответственностью по воспитанию детей (Закон РФ № 120),</w:t>
            </w:r>
            <w:r>
              <w:t xml:space="preserve"> </w:t>
            </w:r>
            <w:r w:rsidRPr="00FF26CF">
              <w:t xml:space="preserve">«О мерах по профилактике безнадзорности и правонарушений </w:t>
            </w:r>
            <w:r w:rsidRPr="00FF26CF">
              <w:lastRenderedPageBreak/>
              <w:t>несовершеннолетних в Краснодар</w:t>
            </w:r>
            <w:r w:rsidR="00820A0A">
              <w:t>-</w:t>
            </w:r>
            <w:r w:rsidRPr="00FF26CF">
              <w:t>ском крае» (Закон КК № 1539).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lastRenderedPageBreak/>
              <w:t>Родительские собрания.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1 раз в четверть</w:t>
            </w:r>
          </w:p>
        </w:tc>
        <w:tc>
          <w:tcPr>
            <w:tcW w:w="1642" w:type="dxa"/>
          </w:tcPr>
          <w:p w:rsidR="002C5A94" w:rsidRDefault="002C5A94" w:rsidP="00847667">
            <w:r w:rsidRPr="00FF26CF">
              <w:t>Зам по ВР,</w:t>
            </w:r>
          </w:p>
          <w:p w:rsidR="002C5A94" w:rsidRPr="00FF26CF" w:rsidRDefault="00820A0A" w:rsidP="00847667">
            <w:r>
              <w:t xml:space="preserve"> кл. руковод.</w:t>
            </w:r>
            <w:r w:rsidR="002C5A94" w:rsidRPr="00FF26CF">
              <w:t>,</w:t>
            </w:r>
          </w:p>
          <w:p w:rsidR="002C5A94" w:rsidRPr="00FF26CF" w:rsidRDefault="002C5A94" w:rsidP="00847667">
            <w:r w:rsidRPr="00FF26CF">
              <w:t xml:space="preserve">соц. педагог, </w:t>
            </w:r>
          </w:p>
          <w:p w:rsidR="002C5A94" w:rsidRPr="00FF26CF" w:rsidRDefault="002C5A94" w:rsidP="00847667">
            <w:r w:rsidRPr="00FF26CF">
              <w:t>инспектор ОПДН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>
              <w:lastRenderedPageBreak/>
              <w:t>12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Изучение индивидуальных особенностей детей, состоящих на профилактическом учете, составление индивидуальных  планов работы.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Проведение исследований среди учащихся, состоящих на профилактическом учете в школе.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Сентябрь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Классные руководители, психолог,</w:t>
            </w:r>
          </w:p>
          <w:p w:rsidR="002C5A94" w:rsidRPr="00FF26CF" w:rsidRDefault="002C5A94" w:rsidP="00847667">
            <w:r w:rsidRPr="00FF26CF">
              <w:t>соц. педагог.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r>
              <w:t>13</w:t>
            </w:r>
          </w:p>
        </w:tc>
        <w:tc>
          <w:tcPr>
            <w:tcW w:w="3969" w:type="dxa"/>
          </w:tcPr>
          <w:p w:rsidR="002C5A94" w:rsidRPr="00FF26CF" w:rsidRDefault="002C5A94" w:rsidP="00847667">
            <w:r w:rsidRPr="00FF26CF">
              <w:t>Вовлечение детей с девиантным поведением и подростков, состоящих на профилактическом учете, в спортивные секции, кружки и клубы по интересам.</w:t>
            </w:r>
            <w:r w:rsidR="00820A0A">
              <w:t xml:space="preserve"> </w:t>
            </w:r>
            <w:r w:rsidRPr="00FF26CF">
              <w:t>Организация временного трудоустройства подростков.</w:t>
            </w:r>
          </w:p>
        </w:tc>
        <w:tc>
          <w:tcPr>
            <w:tcW w:w="3119" w:type="dxa"/>
          </w:tcPr>
          <w:p w:rsidR="002C5A94" w:rsidRPr="00FF26CF" w:rsidRDefault="002C5A94" w:rsidP="00847667">
            <w:r w:rsidRPr="00FF26CF">
              <w:t>Проведение индивидуальных бесед с преподавателями, детьми и их родителями.</w:t>
            </w:r>
          </w:p>
        </w:tc>
        <w:tc>
          <w:tcPr>
            <w:tcW w:w="1276" w:type="dxa"/>
          </w:tcPr>
          <w:p w:rsidR="002C5A94" w:rsidRPr="00FF26CF" w:rsidRDefault="002C5A94" w:rsidP="00847667">
            <w:r w:rsidRPr="00FF26CF">
              <w:t>В теч.уч.</w:t>
            </w:r>
            <w:r w:rsidR="00820A0A">
              <w:t xml:space="preserve"> </w:t>
            </w:r>
            <w:r w:rsidRPr="00FF26CF">
              <w:t>года</w:t>
            </w:r>
          </w:p>
          <w:p w:rsidR="002C5A94" w:rsidRPr="00FF26CF" w:rsidRDefault="002C5A94" w:rsidP="00847667"/>
          <w:p w:rsidR="002C5A94" w:rsidRPr="00FF26CF" w:rsidRDefault="002C5A94" w:rsidP="00847667">
            <w:r w:rsidRPr="00FF26CF">
              <w:t>В канику</w:t>
            </w:r>
            <w:r w:rsidR="00820A0A">
              <w:t>-</w:t>
            </w:r>
            <w:r w:rsidRPr="00FF26CF">
              <w:t>лярное время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Кл.руковод</w:t>
            </w:r>
            <w:r w:rsidR="00820A0A">
              <w:t>.</w:t>
            </w:r>
            <w:r w:rsidRPr="00FF26CF">
              <w:t>, руководители кружков и секций, соц. педагог.</w:t>
            </w:r>
          </w:p>
          <w:p w:rsidR="002C5A94" w:rsidRPr="00FF26CF" w:rsidRDefault="00820A0A" w:rsidP="00820A0A">
            <w:r>
              <w:t>ЦЗН</w:t>
            </w:r>
            <w:r w:rsidR="002C5A94" w:rsidRPr="00FF26CF">
              <w:t xml:space="preserve">, </w:t>
            </w:r>
            <w:r>
              <w:t>КДМ</w:t>
            </w:r>
            <w:r w:rsidR="002C5A94" w:rsidRPr="00FF26CF">
              <w:t>.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2C5A94" w:rsidRPr="00FF26CF" w:rsidRDefault="002C5A94" w:rsidP="00847667">
            <w:pPr>
              <w:jc w:val="both"/>
            </w:pPr>
            <w:r w:rsidRPr="00FF26CF">
              <w:t>Проведение  работы в микрорайоне с целью выявления безнадзорных детей.</w:t>
            </w:r>
          </w:p>
          <w:p w:rsidR="002C5A94" w:rsidRPr="00FF26CF" w:rsidRDefault="002C5A94" w:rsidP="00847667">
            <w:pPr>
              <w:jc w:val="both"/>
            </w:pPr>
            <w:r w:rsidRPr="00FF26CF">
              <w:t xml:space="preserve">Рейдовые мероприятия по исполнению Закона КК № 1539. </w:t>
            </w:r>
          </w:p>
        </w:tc>
        <w:tc>
          <w:tcPr>
            <w:tcW w:w="3119" w:type="dxa"/>
          </w:tcPr>
          <w:p w:rsidR="002C5A94" w:rsidRPr="00FF26CF" w:rsidRDefault="002C5A94" w:rsidP="00847667">
            <w:pPr>
              <w:jc w:val="both"/>
            </w:pPr>
            <w:r w:rsidRPr="00FF26CF">
              <w:t>Совместные с ОПДН и ДНД рейдовые мероприятия.</w:t>
            </w:r>
          </w:p>
        </w:tc>
        <w:tc>
          <w:tcPr>
            <w:tcW w:w="1276" w:type="dxa"/>
          </w:tcPr>
          <w:p w:rsidR="002C5A94" w:rsidRPr="00FF26CF" w:rsidRDefault="002C5A94" w:rsidP="00847667">
            <w:pPr>
              <w:jc w:val="center"/>
            </w:pPr>
            <w:r w:rsidRPr="00FF26CF">
              <w:t>В теч. года, постоянно</w:t>
            </w:r>
          </w:p>
        </w:tc>
        <w:tc>
          <w:tcPr>
            <w:tcW w:w="1642" w:type="dxa"/>
          </w:tcPr>
          <w:p w:rsidR="002C5A94" w:rsidRPr="00FF26CF" w:rsidRDefault="002C5A94" w:rsidP="00847667">
            <w:r w:rsidRPr="00FF26CF">
              <w:t>Инспектор ОПДН</w:t>
            </w:r>
          </w:p>
          <w:p w:rsidR="002C5A94" w:rsidRPr="00FF26CF" w:rsidRDefault="002C5A94" w:rsidP="00847667">
            <w:r w:rsidRPr="00FF26CF">
              <w:t>Члены ДНД и ШВР</w:t>
            </w:r>
          </w:p>
        </w:tc>
      </w:tr>
      <w:tr w:rsidR="002C5A94" w:rsidRPr="00FF26CF" w:rsidTr="00820A0A">
        <w:tc>
          <w:tcPr>
            <w:tcW w:w="557" w:type="dxa"/>
          </w:tcPr>
          <w:p w:rsidR="002C5A94" w:rsidRPr="00FF26CF" w:rsidRDefault="002C5A94" w:rsidP="00847667">
            <w:pPr>
              <w:jc w:val="center"/>
            </w:pPr>
            <w:r w:rsidRPr="00FF26CF">
              <w:t>1</w:t>
            </w:r>
            <w:r>
              <w:t>5</w:t>
            </w:r>
            <w:r w:rsidRPr="00FF26CF">
              <w:t>.</w:t>
            </w:r>
          </w:p>
        </w:tc>
        <w:tc>
          <w:tcPr>
            <w:tcW w:w="3969" w:type="dxa"/>
          </w:tcPr>
          <w:p w:rsidR="002C5A94" w:rsidRPr="00FF26CF" w:rsidRDefault="002C5A94" w:rsidP="00847667">
            <w:pPr>
              <w:jc w:val="both"/>
            </w:pPr>
            <w:r w:rsidRPr="00FF26CF">
              <w:t>Организация труда, отдыха, занятости учащихся в летний период.</w:t>
            </w:r>
          </w:p>
        </w:tc>
        <w:tc>
          <w:tcPr>
            <w:tcW w:w="3119" w:type="dxa"/>
          </w:tcPr>
          <w:p w:rsidR="002C5A94" w:rsidRPr="00FF26CF" w:rsidRDefault="002C5A94" w:rsidP="00847667">
            <w:pPr>
              <w:jc w:val="both"/>
            </w:pPr>
            <w:r w:rsidRPr="00FF26CF">
              <w:t>Определение детей в лагеря труда и отдыха, организация с помощью Центра занятости производ</w:t>
            </w:r>
            <w:r w:rsidR="00FE1B54">
              <w:t>-</w:t>
            </w:r>
            <w:r w:rsidRPr="00FF26CF">
              <w:t>ственных бригад, военно-спортивных лагерей.</w:t>
            </w:r>
          </w:p>
        </w:tc>
        <w:tc>
          <w:tcPr>
            <w:tcW w:w="1276" w:type="dxa"/>
          </w:tcPr>
          <w:p w:rsidR="002C5A94" w:rsidRPr="00FF26CF" w:rsidRDefault="002C5A94" w:rsidP="00847667">
            <w:pPr>
              <w:jc w:val="center"/>
            </w:pPr>
            <w:r w:rsidRPr="00FF26CF">
              <w:t>В летний период.</w:t>
            </w:r>
          </w:p>
        </w:tc>
        <w:tc>
          <w:tcPr>
            <w:tcW w:w="1642" w:type="dxa"/>
          </w:tcPr>
          <w:p w:rsidR="002C5A94" w:rsidRDefault="002C5A94" w:rsidP="00847667">
            <w:r w:rsidRPr="00FF26CF">
              <w:t xml:space="preserve">Зам. дир.по ВР, соц. педагог, </w:t>
            </w:r>
          </w:p>
          <w:p w:rsidR="002C5A94" w:rsidRPr="00FF26CF" w:rsidRDefault="00820A0A" w:rsidP="00847667">
            <w:r>
              <w:t>КДМ</w:t>
            </w:r>
            <w:r w:rsidR="002C5A94">
              <w:t>,</w:t>
            </w:r>
          </w:p>
          <w:p w:rsidR="002C5A94" w:rsidRPr="00FF26CF" w:rsidRDefault="00820A0A" w:rsidP="00847667">
            <w:r>
              <w:t>ЦЗН</w:t>
            </w:r>
            <w:r w:rsidR="002C5A94" w:rsidRPr="00FF26CF">
              <w:t xml:space="preserve"> </w:t>
            </w:r>
          </w:p>
        </w:tc>
      </w:tr>
    </w:tbl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A34023">
      <w:pPr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Pr="002C5A94" w:rsidRDefault="002C5A94" w:rsidP="002C5A94">
      <w:pPr>
        <w:tabs>
          <w:tab w:val="left" w:pos="5954"/>
        </w:tabs>
        <w:jc w:val="center"/>
        <w:rPr>
          <w:b/>
          <w:szCs w:val="24"/>
        </w:rPr>
      </w:pPr>
      <w:r w:rsidRPr="002C5A94">
        <w:rPr>
          <w:b/>
          <w:szCs w:val="24"/>
        </w:rPr>
        <w:t>ПЛАН РАБОТЫ</w:t>
      </w:r>
    </w:p>
    <w:p w:rsidR="002C5A94" w:rsidRPr="002C5A94" w:rsidRDefault="002C5A94" w:rsidP="002C5A94">
      <w:pPr>
        <w:tabs>
          <w:tab w:val="left" w:pos="5954"/>
        </w:tabs>
        <w:jc w:val="center"/>
        <w:rPr>
          <w:b/>
          <w:szCs w:val="24"/>
        </w:rPr>
      </w:pPr>
      <w:r w:rsidRPr="002C5A94">
        <w:rPr>
          <w:b/>
          <w:szCs w:val="24"/>
        </w:rPr>
        <w:t>С СЕМЬЯМИ, НАХОДЯЩИМИСЯ В СОЦИАЛЬНО-ОПАСНОМ ПОЛОЖЕНИИ</w:t>
      </w:r>
    </w:p>
    <w:p w:rsidR="002C5A94" w:rsidRPr="005C2998" w:rsidRDefault="002C5A94" w:rsidP="002C5A94">
      <w:pPr>
        <w:tabs>
          <w:tab w:val="left" w:pos="5954"/>
        </w:tabs>
        <w:ind w:left="5954"/>
        <w:rPr>
          <w:szCs w:val="24"/>
        </w:rPr>
      </w:pPr>
    </w:p>
    <w:tbl>
      <w:tblPr>
        <w:tblW w:w="9696" w:type="dxa"/>
        <w:tblInd w:w="12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1030"/>
        <w:gridCol w:w="6724"/>
        <w:gridCol w:w="1942"/>
      </w:tblGrid>
      <w:tr w:rsidR="002C5A94" w:rsidRPr="002C5A94" w:rsidTr="00FE1B54">
        <w:trPr>
          <w:trHeight w:hRule="exact" w:val="327"/>
        </w:trPr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r w:rsidR="00FE1B54">
              <w:rPr>
                <w:rFonts w:ascii="Times New Roman" w:hAnsi="Times New Roman" w:cs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Дата проведения</w:t>
            </w:r>
          </w:p>
        </w:tc>
      </w:tr>
      <w:tr w:rsidR="002C5A94" w:rsidRPr="002C5A94" w:rsidTr="00FE1B54">
        <w:trPr>
          <w:trHeight w:hRule="exact" w:val="57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Выявление  и диагностика семей, находящихся в социально-опасном положении. Сбор соц.паспортов класса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Сентябрь</w:t>
            </w:r>
          </w:p>
        </w:tc>
      </w:tr>
      <w:tr w:rsidR="002C5A94" w:rsidRPr="002C5A94" w:rsidTr="00FE1B54">
        <w:trPr>
          <w:trHeight w:hRule="exact" w:val="29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Оформление учетных карточек, сбор информации о семье.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В теч. года</w:t>
            </w:r>
          </w:p>
        </w:tc>
      </w:tr>
      <w:tr w:rsidR="002C5A94" w:rsidRPr="002C5A94" w:rsidTr="00FE1B54">
        <w:trPr>
          <w:trHeight w:hRule="exact" w:val="55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Посещение семей на дому, совместно с кл. руководителем, инспектором ОПДН.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1 раз в четверть</w:t>
            </w:r>
          </w:p>
        </w:tc>
      </w:tr>
      <w:tr w:rsidR="002C5A94" w:rsidRPr="002C5A94" w:rsidTr="00FE1B54">
        <w:trPr>
          <w:trHeight w:hRule="exact" w:val="84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Проведение консультаций для родителей, оказание им социально-психологической, посреднической и правовой помощи.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В теч. года</w:t>
            </w:r>
          </w:p>
        </w:tc>
      </w:tr>
      <w:tr w:rsidR="002C5A94" w:rsidRPr="002C5A94" w:rsidTr="00FE1B54">
        <w:trPr>
          <w:trHeight w:hRule="exact" w:val="56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Работа по организации летнего отдыха  детей из семей, находящихся в социально-опасном положении.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май</w:t>
            </w:r>
          </w:p>
        </w:tc>
      </w:tr>
      <w:tr w:rsidR="002C5A94" w:rsidRPr="002C5A94" w:rsidTr="00FE1B54">
        <w:trPr>
          <w:trHeight w:hRule="exact" w:val="85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Работа по организации трудовой занятости детей в летний период из семей, находящихся в социально-опасном положении.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май</w:t>
            </w:r>
          </w:p>
        </w:tc>
      </w:tr>
      <w:tr w:rsidR="002C5A94" w:rsidRPr="002C5A94" w:rsidTr="00FE1B54">
        <w:trPr>
          <w:trHeight w:hRule="exact" w:val="85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pStyle w:val="FR1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94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Работа по оказанию необходимой материальной и социальной помощи семьям, находящимся в социально-опасном положении.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94" w:rsidRPr="002C5A94" w:rsidRDefault="002C5A94" w:rsidP="00FE1B54">
            <w:pPr>
              <w:rPr>
                <w:szCs w:val="24"/>
              </w:rPr>
            </w:pPr>
            <w:r w:rsidRPr="002C5A94">
              <w:rPr>
                <w:szCs w:val="24"/>
              </w:rPr>
              <w:t>В теч. года</w:t>
            </w:r>
          </w:p>
        </w:tc>
      </w:tr>
    </w:tbl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2C5A94" w:rsidRDefault="002C5A9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FE1B54" w:rsidRDefault="00FE1B54" w:rsidP="00745605">
      <w:pPr>
        <w:jc w:val="center"/>
        <w:rPr>
          <w:b/>
          <w:szCs w:val="24"/>
        </w:rPr>
      </w:pPr>
    </w:p>
    <w:p w:rsidR="006F42BD" w:rsidRDefault="006F42BD" w:rsidP="00432B87">
      <w:pPr>
        <w:rPr>
          <w:b/>
          <w:szCs w:val="24"/>
        </w:rPr>
      </w:pPr>
    </w:p>
    <w:p w:rsidR="006F42BD" w:rsidRDefault="006F42BD" w:rsidP="00745605">
      <w:pPr>
        <w:jc w:val="center"/>
        <w:rPr>
          <w:b/>
          <w:szCs w:val="24"/>
        </w:rPr>
      </w:pPr>
    </w:p>
    <w:p w:rsidR="006F42BD" w:rsidRDefault="006F42BD" w:rsidP="00745605">
      <w:pPr>
        <w:jc w:val="center"/>
        <w:rPr>
          <w:b/>
          <w:szCs w:val="24"/>
        </w:rPr>
      </w:pPr>
    </w:p>
    <w:p w:rsidR="00847667" w:rsidRPr="00CD23A2" w:rsidRDefault="00847667" w:rsidP="00847667">
      <w:pPr>
        <w:rPr>
          <w:sz w:val="28"/>
          <w:szCs w:val="28"/>
        </w:rPr>
      </w:pPr>
    </w:p>
    <w:p w:rsidR="00064F8A" w:rsidRPr="00AC422F" w:rsidRDefault="00311425" w:rsidP="00064F8A">
      <w:pPr>
        <w:jc w:val="center"/>
        <w:rPr>
          <w:b/>
          <w:sz w:val="28"/>
          <w:szCs w:val="28"/>
        </w:rPr>
      </w:pPr>
      <w:r w:rsidRPr="00AC422F">
        <w:rPr>
          <w:b/>
          <w:sz w:val="28"/>
          <w:szCs w:val="28"/>
        </w:rPr>
        <w:t xml:space="preserve">План </w:t>
      </w:r>
      <w:r w:rsidR="00064F8A" w:rsidRPr="00AC422F">
        <w:rPr>
          <w:b/>
          <w:sz w:val="28"/>
          <w:szCs w:val="28"/>
        </w:rPr>
        <w:t>уч</w:t>
      </w:r>
      <w:r w:rsidRPr="00AC422F">
        <w:rPr>
          <w:b/>
          <w:sz w:val="28"/>
          <w:szCs w:val="28"/>
        </w:rPr>
        <w:t>еб</w:t>
      </w:r>
      <w:r w:rsidR="00064F8A" w:rsidRPr="00AC422F">
        <w:rPr>
          <w:b/>
          <w:sz w:val="28"/>
          <w:szCs w:val="28"/>
        </w:rPr>
        <w:t>но - методической работы</w:t>
      </w:r>
    </w:p>
    <w:p w:rsidR="00AC422F" w:rsidRPr="00FD05B5" w:rsidRDefault="00AC422F" w:rsidP="00AC422F">
      <w:pPr>
        <w:ind w:left="567"/>
        <w:jc w:val="both"/>
        <w:rPr>
          <w:b/>
          <w:szCs w:val="24"/>
          <w:u w:val="single"/>
        </w:rPr>
      </w:pPr>
      <w:r w:rsidRPr="00FD05B5">
        <w:rPr>
          <w:szCs w:val="24"/>
        </w:rPr>
        <w:t xml:space="preserve">  </w:t>
      </w:r>
      <w:r w:rsidRPr="00FD05B5">
        <w:rPr>
          <w:b/>
          <w:szCs w:val="24"/>
          <w:u w:val="single"/>
        </w:rPr>
        <w:t>М</w:t>
      </w:r>
      <w:r w:rsidRPr="00FD05B5">
        <w:rPr>
          <w:rStyle w:val="FontStyle15"/>
          <w:sz w:val="24"/>
          <w:szCs w:val="24"/>
          <w:u w:val="single"/>
        </w:rPr>
        <w:t>етодическая тема школы:</w:t>
      </w:r>
      <w:r w:rsidRPr="00FD05B5">
        <w:rPr>
          <w:szCs w:val="24"/>
          <w:u w:val="single"/>
        </w:rPr>
        <w:t xml:space="preserve"> </w:t>
      </w:r>
    </w:p>
    <w:p w:rsidR="00AC422F" w:rsidRPr="00FD05B5" w:rsidRDefault="00AC422F" w:rsidP="00AC422F">
      <w:pPr>
        <w:spacing w:before="100" w:beforeAutospacing="1" w:after="100" w:afterAutospacing="1"/>
        <w:ind w:left="567"/>
        <w:jc w:val="both"/>
        <w:rPr>
          <w:rFonts w:eastAsia="Times New Roman"/>
          <w:color w:val="000000"/>
          <w:szCs w:val="24"/>
          <w:lang w:eastAsia="ru-RU"/>
        </w:rPr>
      </w:pPr>
      <w:r w:rsidRPr="00FD05B5">
        <w:rPr>
          <w:rFonts w:eastAsia="Times New Roman"/>
          <w:bCs/>
          <w:color w:val="000000"/>
          <w:szCs w:val="24"/>
          <w:lang w:eastAsia="ru-RU"/>
        </w:rPr>
        <w:t>«Профессионально-личностный  рост педагога как  одно из основных  условий  обеспечения качества образования»</w:t>
      </w:r>
    </w:p>
    <w:p w:rsidR="00AC422F" w:rsidRPr="00FD05B5" w:rsidRDefault="00AC422F" w:rsidP="00AC422F">
      <w:pPr>
        <w:ind w:left="567"/>
        <w:rPr>
          <w:szCs w:val="24"/>
        </w:rPr>
      </w:pPr>
      <w:r w:rsidRPr="00FD05B5">
        <w:rPr>
          <w:b/>
          <w:szCs w:val="24"/>
        </w:rPr>
        <w:t xml:space="preserve"> </w:t>
      </w:r>
      <w:r w:rsidRPr="00FD05B5">
        <w:rPr>
          <w:b/>
          <w:szCs w:val="24"/>
          <w:u w:val="single"/>
        </w:rPr>
        <w:t xml:space="preserve"> Цель</w:t>
      </w:r>
      <w:r w:rsidRPr="00FD05B5">
        <w:rPr>
          <w:b/>
          <w:szCs w:val="24"/>
        </w:rPr>
        <w:t xml:space="preserve"> :</w:t>
      </w:r>
    </w:p>
    <w:p w:rsidR="00AC422F" w:rsidRPr="00FD05B5" w:rsidRDefault="00AC422F" w:rsidP="00AC422F">
      <w:pPr>
        <w:ind w:left="567"/>
        <w:jc w:val="both"/>
        <w:rPr>
          <w:szCs w:val="24"/>
        </w:rPr>
      </w:pPr>
      <w:r w:rsidRPr="00FD05B5">
        <w:rPr>
          <w:szCs w:val="24"/>
        </w:rPr>
        <w:t xml:space="preserve"> </w:t>
      </w:r>
      <w:r w:rsidRPr="00FD05B5">
        <w:rPr>
          <w:rFonts w:eastAsia="Times New Roman"/>
          <w:szCs w:val="24"/>
          <w:lang w:eastAsia="ru-RU"/>
        </w:rPr>
        <w:t>Совершенствовать систему повышения квалификации и профессиональной компетентности педагогов для повышения престижа образовательного учреждения.</w:t>
      </w:r>
    </w:p>
    <w:p w:rsidR="00AC422F" w:rsidRPr="00FD05B5" w:rsidRDefault="00AC422F" w:rsidP="00AC422F">
      <w:pPr>
        <w:ind w:left="567"/>
        <w:rPr>
          <w:szCs w:val="24"/>
        </w:rPr>
      </w:pPr>
    </w:p>
    <w:p w:rsidR="00AC422F" w:rsidRPr="00B76E40" w:rsidRDefault="00AC422F" w:rsidP="00AC422F">
      <w:pPr>
        <w:pStyle w:val="Style3"/>
        <w:widowControl/>
        <w:ind w:left="567"/>
        <w:rPr>
          <w:rStyle w:val="FontStyle15"/>
          <w:rFonts w:eastAsia="Batang"/>
          <w:sz w:val="24"/>
          <w:szCs w:val="24"/>
        </w:rPr>
      </w:pPr>
      <w:r w:rsidRPr="00B76E40">
        <w:rPr>
          <w:rStyle w:val="FontStyle15"/>
          <w:rFonts w:eastAsia="Batang"/>
          <w:sz w:val="24"/>
          <w:szCs w:val="24"/>
          <w:u w:val="single"/>
        </w:rPr>
        <w:t>Задачи</w:t>
      </w:r>
      <w:r w:rsidRPr="00B76E40">
        <w:rPr>
          <w:rStyle w:val="FontStyle15"/>
          <w:rFonts w:eastAsia="Batang"/>
          <w:sz w:val="24"/>
          <w:szCs w:val="24"/>
        </w:rPr>
        <w:t>:</w:t>
      </w:r>
    </w:p>
    <w:p w:rsidR="00AC422F" w:rsidRPr="00B76E40" w:rsidRDefault="00AC422F" w:rsidP="00AC422F">
      <w:pPr>
        <w:ind w:left="567"/>
        <w:jc w:val="both"/>
        <w:rPr>
          <w:rFonts w:eastAsia="Times New Roman"/>
          <w:szCs w:val="24"/>
          <w:lang w:eastAsia="ru-RU"/>
        </w:rPr>
      </w:pPr>
      <w:r w:rsidRPr="00B76E40">
        <w:rPr>
          <w:rFonts w:eastAsia="Times New Roman"/>
          <w:szCs w:val="24"/>
          <w:lang w:eastAsia="ru-RU"/>
        </w:rPr>
        <w:t>1.Обеспечить  рост 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AC422F" w:rsidRPr="00B76E40" w:rsidRDefault="00AC422F" w:rsidP="00AC422F">
      <w:pPr>
        <w:ind w:left="567"/>
        <w:jc w:val="both"/>
        <w:rPr>
          <w:rFonts w:eastAsia="Times New Roman"/>
          <w:szCs w:val="24"/>
          <w:lang w:eastAsia="ru-RU"/>
        </w:rPr>
      </w:pPr>
      <w:r w:rsidRPr="00B76E40">
        <w:rPr>
          <w:szCs w:val="24"/>
        </w:rPr>
        <w:t>2.Продолжить  мониторинг профессиональной компетентности учителя на   основе самоанализа, программы ИТРПК, портфолио.</w:t>
      </w:r>
    </w:p>
    <w:p w:rsidR="00AC422F" w:rsidRPr="00B76E40" w:rsidRDefault="00AC422F" w:rsidP="00AC422F">
      <w:pPr>
        <w:ind w:left="567"/>
        <w:jc w:val="both"/>
        <w:rPr>
          <w:rStyle w:val="FontStyle15"/>
          <w:rFonts w:eastAsia="Times New Roman"/>
          <w:b w:val="0"/>
          <w:bCs w:val="0"/>
          <w:sz w:val="24"/>
          <w:szCs w:val="24"/>
          <w:lang w:eastAsia="ru-RU"/>
        </w:rPr>
      </w:pPr>
      <w:r w:rsidRPr="00B76E40">
        <w:rPr>
          <w:rFonts w:eastAsia="Times New Roman"/>
          <w:szCs w:val="24"/>
          <w:lang w:eastAsia="ru-RU"/>
        </w:rPr>
        <w:t>3.Создать единую систему урочной и внеурочной деятельности учителей и учащихся, направленную на разностороннее развитие личности участников образовательного процесса.</w:t>
      </w:r>
    </w:p>
    <w:p w:rsidR="00AC422F" w:rsidRPr="00B76E40" w:rsidRDefault="00AC422F" w:rsidP="00AC422F">
      <w:pPr>
        <w:pStyle w:val="Style5"/>
        <w:widowControl/>
        <w:rPr>
          <w:rStyle w:val="FontStyle15"/>
          <w:rFonts w:eastAsia="Batang"/>
          <w:sz w:val="24"/>
          <w:szCs w:val="24"/>
        </w:rPr>
      </w:pPr>
    </w:p>
    <w:p w:rsidR="00AC422F" w:rsidRPr="00B76E40" w:rsidRDefault="00AC422F" w:rsidP="00AC422F">
      <w:pPr>
        <w:pStyle w:val="Style5"/>
        <w:widowControl/>
        <w:jc w:val="center"/>
        <w:rPr>
          <w:rStyle w:val="FontStyle15"/>
          <w:rFonts w:eastAsia="Batang"/>
          <w:sz w:val="24"/>
          <w:szCs w:val="24"/>
        </w:rPr>
      </w:pPr>
      <w:r w:rsidRPr="00B76E40">
        <w:rPr>
          <w:rStyle w:val="FontStyle15"/>
          <w:rFonts w:eastAsia="Batang"/>
          <w:sz w:val="24"/>
          <w:szCs w:val="24"/>
        </w:rPr>
        <w:t>Основные направления деятельности</w:t>
      </w:r>
    </w:p>
    <w:tbl>
      <w:tblPr>
        <w:tblW w:w="490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"/>
        <w:gridCol w:w="95"/>
        <w:gridCol w:w="52"/>
        <w:gridCol w:w="157"/>
        <w:gridCol w:w="1039"/>
        <w:gridCol w:w="2882"/>
        <w:gridCol w:w="20"/>
        <w:gridCol w:w="153"/>
        <w:gridCol w:w="229"/>
        <w:gridCol w:w="13"/>
        <w:gridCol w:w="140"/>
        <w:gridCol w:w="306"/>
        <w:gridCol w:w="439"/>
        <w:gridCol w:w="310"/>
        <w:gridCol w:w="81"/>
        <w:gridCol w:w="664"/>
        <w:gridCol w:w="1347"/>
        <w:gridCol w:w="114"/>
        <w:gridCol w:w="20"/>
        <w:gridCol w:w="11"/>
        <w:gridCol w:w="159"/>
        <w:gridCol w:w="441"/>
        <w:gridCol w:w="742"/>
        <w:gridCol w:w="1209"/>
      </w:tblGrid>
      <w:tr w:rsidR="00AC422F" w:rsidRPr="00B76E40" w:rsidTr="00FE1B54"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AC422F" w:rsidRPr="00B76E40" w:rsidRDefault="00AC422F" w:rsidP="00AC422F">
            <w:pPr>
              <w:pStyle w:val="Style5"/>
              <w:widowControl/>
              <w:ind w:left="291" w:hanging="291"/>
              <w:rPr>
                <w:rFonts w:eastAsia="Batang"/>
                <w:b/>
                <w:bCs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1. Информационное направление</w:t>
            </w:r>
          </w:p>
        </w:tc>
      </w:tr>
      <w:tr w:rsidR="00AC422F" w:rsidRPr="00B76E40" w:rsidTr="00FE1B54">
        <w:trPr>
          <w:trHeight w:val="423"/>
        </w:trPr>
        <w:tc>
          <w:tcPr>
            <w:tcW w:w="274" w:type="pct"/>
            <w:gridSpan w:val="4"/>
          </w:tcPr>
          <w:p w:rsidR="00AC422F" w:rsidRPr="00B76E40" w:rsidRDefault="00AC422F" w:rsidP="00733007">
            <w:pPr>
              <w:pStyle w:val="Style6"/>
              <w:widowControl/>
              <w:jc w:val="center"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№</w:t>
            </w:r>
          </w:p>
          <w:p w:rsidR="00AC422F" w:rsidRPr="00B76E40" w:rsidRDefault="00AC422F" w:rsidP="00733007">
            <w:pPr>
              <w:pStyle w:val="Style6"/>
              <w:jc w:val="center"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п/п</w:t>
            </w:r>
          </w:p>
        </w:tc>
        <w:tc>
          <w:tcPr>
            <w:tcW w:w="1986" w:type="pct"/>
            <w:gridSpan w:val="6"/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Содержание работы</w:t>
            </w:r>
          </w:p>
        </w:tc>
        <w:tc>
          <w:tcPr>
            <w:tcW w:w="547" w:type="pct"/>
            <w:gridSpan w:val="4"/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Сроки</w:t>
            </w:r>
          </w:p>
        </w:tc>
        <w:tc>
          <w:tcPr>
            <w:tcW w:w="958" w:type="pct"/>
            <w:gridSpan w:val="3"/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Исполнители</w:t>
            </w:r>
          </w:p>
        </w:tc>
        <w:tc>
          <w:tcPr>
            <w:tcW w:w="1235" w:type="pct"/>
            <w:gridSpan w:val="7"/>
            <w:tcBorders>
              <w:right w:val="single" w:sz="6" w:space="0" w:color="auto"/>
            </w:tcBorders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Форма предоставления</w:t>
            </w:r>
          </w:p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 xml:space="preserve"> результатов</w:t>
            </w:r>
          </w:p>
        </w:tc>
      </w:tr>
      <w:tr w:rsidR="00AC422F" w:rsidRPr="00B76E40" w:rsidTr="00FE1B54">
        <w:trPr>
          <w:trHeight w:val="543"/>
        </w:trPr>
        <w:tc>
          <w:tcPr>
            <w:tcW w:w="274" w:type="pct"/>
            <w:gridSpan w:val="4"/>
            <w:shd w:val="clear" w:color="auto" w:fill="auto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986" w:type="pct"/>
            <w:gridSpan w:val="6"/>
            <w:shd w:val="clear" w:color="auto" w:fill="auto"/>
          </w:tcPr>
          <w:p w:rsidR="00AC422F" w:rsidRPr="00B76E40" w:rsidRDefault="00AC422F" w:rsidP="00C81593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Создание  и корректировка локальных  актов</w:t>
            </w:r>
          </w:p>
        </w:tc>
        <w:tc>
          <w:tcPr>
            <w:tcW w:w="547" w:type="pct"/>
            <w:gridSpan w:val="4"/>
            <w:shd w:val="clear" w:color="auto" w:fill="auto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58" w:type="pct"/>
            <w:gridSpan w:val="3"/>
            <w:shd w:val="clear" w:color="auto" w:fill="auto"/>
          </w:tcPr>
          <w:p w:rsidR="00AC422F" w:rsidRPr="00B76E40" w:rsidRDefault="00C81593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методист</w:t>
            </w:r>
            <w:r w:rsidR="00AC422F" w:rsidRPr="00B76E40">
              <w:rPr>
                <w:rStyle w:val="FontStyle17"/>
                <w:sz w:val="24"/>
                <w:szCs w:val="24"/>
              </w:rPr>
              <w:t xml:space="preserve">  </w:t>
            </w:r>
            <w:r w:rsidRPr="00B76E40">
              <w:rPr>
                <w:rStyle w:val="FontStyle17"/>
                <w:sz w:val="24"/>
                <w:szCs w:val="24"/>
              </w:rPr>
              <w:t>Пруцакова О.С</w:t>
            </w:r>
            <w:r w:rsidR="00AC422F" w:rsidRPr="00B76E40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235" w:type="pct"/>
            <w:gridSpan w:val="7"/>
            <w:tcBorders>
              <w:right w:val="single" w:sz="6" w:space="0" w:color="auto"/>
            </w:tcBorders>
            <w:shd w:val="clear" w:color="auto" w:fill="auto"/>
          </w:tcPr>
          <w:p w:rsidR="00AC422F" w:rsidRPr="00B76E40" w:rsidRDefault="00AC422F" w:rsidP="00C81593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Банк  нормативных  правовых  документов.</w:t>
            </w:r>
          </w:p>
        </w:tc>
      </w:tr>
      <w:tr w:rsidR="00AC422F" w:rsidRPr="00B76E40" w:rsidTr="00FE1B54">
        <w:trPr>
          <w:trHeight w:val="896"/>
        </w:trPr>
        <w:tc>
          <w:tcPr>
            <w:tcW w:w="274" w:type="pct"/>
            <w:gridSpan w:val="4"/>
            <w:shd w:val="clear" w:color="auto" w:fill="auto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986" w:type="pct"/>
            <w:gridSpan w:val="6"/>
            <w:shd w:val="clear" w:color="auto" w:fill="auto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Создание справочн</w:t>
            </w:r>
            <w:r w:rsidR="00C81593" w:rsidRPr="00B76E40">
              <w:rPr>
                <w:rStyle w:val="FontStyle17"/>
                <w:sz w:val="24"/>
                <w:szCs w:val="24"/>
              </w:rPr>
              <w:t>о-информационного банка педагоги</w:t>
            </w:r>
            <w:r w:rsidRPr="00B76E40">
              <w:rPr>
                <w:rStyle w:val="FontStyle17"/>
                <w:sz w:val="24"/>
                <w:szCs w:val="24"/>
              </w:rPr>
              <w:t>ческих  работников</w:t>
            </w:r>
          </w:p>
        </w:tc>
        <w:tc>
          <w:tcPr>
            <w:tcW w:w="547" w:type="pct"/>
            <w:gridSpan w:val="4"/>
            <w:shd w:val="clear" w:color="auto" w:fill="auto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Сентябрь</w:t>
            </w:r>
          </w:p>
          <w:p w:rsidR="00AC422F" w:rsidRPr="00B76E40" w:rsidRDefault="00AC422F" w:rsidP="00C81593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58" w:type="pct"/>
            <w:gridSpan w:val="3"/>
            <w:shd w:val="clear" w:color="auto" w:fill="auto"/>
          </w:tcPr>
          <w:p w:rsidR="00AC422F" w:rsidRPr="00B76E40" w:rsidRDefault="00C81593" w:rsidP="00C81593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методист  Пруцакова О.С. </w:t>
            </w:r>
          </w:p>
        </w:tc>
        <w:tc>
          <w:tcPr>
            <w:tcW w:w="1235" w:type="pct"/>
            <w:gridSpan w:val="7"/>
            <w:tcBorders>
              <w:right w:val="single" w:sz="6" w:space="0" w:color="auto"/>
            </w:tcBorders>
            <w:shd w:val="clear" w:color="auto" w:fill="auto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Кадровое  обеспечение образовательного  процесса</w:t>
            </w:r>
          </w:p>
        </w:tc>
      </w:tr>
      <w:tr w:rsidR="00AC422F" w:rsidRPr="00B76E40" w:rsidTr="00FE1B54">
        <w:tc>
          <w:tcPr>
            <w:tcW w:w="274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986" w:type="pct"/>
            <w:gridSpan w:val="6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Создание  компь</w:t>
            </w:r>
            <w:r w:rsidR="00B76E40" w:rsidRPr="00B76E40">
              <w:rPr>
                <w:rStyle w:val="FontStyle17"/>
                <w:sz w:val="24"/>
                <w:szCs w:val="24"/>
              </w:rPr>
              <w:t>ю</w:t>
            </w:r>
            <w:r w:rsidRPr="00B76E40">
              <w:rPr>
                <w:rStyle w:val="FontStyle17"/>
                <w:sz w:val="24"/>
                <w:szCs w:val="24"/>
              </w:rPr>
              <w:t>терной  базы  данных программно- методи</w:t>
            </w:r>
            <w:r w:rsidR="00B76E40" w:rsidRPr="00B76E40">
              <w:rPr>
                <w:rStyle w:val="FontStyle17"/>
                <w:sz w:val="24"/>
                <w:szCs w:val="24"/>
              </w:rPr>
              <w:t>-</w:t>
            </w:r>
            <w:r w:rsidRPr="00B76E40">
              <w:rPr>
                <w:rStyle w:val="FontStyle17"/>
                <w:sz w:val="24"/>
                <w:szCs w:val="24"/>
              </w:rPr>
              <w:t>ческого обеспечения образова</w:t>
            </w:r>
            <w:r w:rsidR="00B76E40" w:rsidRPr="00B76E40">
              <w:rPr>
                <w:rStyle w:val="FontStyle17"/>
                <w:sz w:val="24"/>
                <w:szCs w:val="24"/>
              </w:rPr>
              <w:t>-</w:t>
            </w:r>
            <w:r w:rsidRPr="00B76E40">
              <w:rPr>
                <w:rStyle w:val="FontStyle17"/>
                <w:sz w:val="24"/>
                <w:szCs w:val="24"/>
              </w:rPr>
              <w:t>тельного процесса  школы</w:t>
            </w:r>
          </w:p>
        </w:tc>
        <w:tc>
          <w:tcPr>
            <w:tcW w:w="547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58" w:type="pct"/>
            <w:gridSpan w:val="3"/>
            <w:shd w:val="clear" w:color="auto" w:fill="FFFFFF"/>
          </w:tcPr>
          <w:p w:rsidR="00AC422F" w:rsidRPr="00B76E40" w:rsidRDefault="00C81593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методист  Пруцакова О.С. </w:t>
            </w:r>
          </w:p>
        </w:tc>
        <w:tc>
          <w:tcPr>
            <w:tcW w:w="1235" w:type="pct"/>
            <w:gridSpan w:val="7"/>
            <w:tcBorders>
              <w:right w:val="single" w:sz="6" w:space="0" w:color="auto"/>
            </w:tcBorders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Учебно-методическое обеспечение  образовательного процесса</w:t>
            </w:r>
          </w:p>
        </w:tc>
      </w:tr>
      <w:tr w:rsidR="00AC422F" w:rsidRPr="00B76E40" w:rsidTr="00FE1B54">
        <w:tc>
          <w:tcPr>
            <w:tcW w:w="274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986" w:type="pct"/>
            <w:gridSpan w:val="6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Изучение  нормативных документов: пояснительных  записок к учебным  программам, методических  писем, рекомендаций  и других нормативных документов</w:t>
            </w:r>
          </w:p>
        </w:tc>
        <w:tc>
          <w:tcPr>
            <w:tcW w:w="547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Август-сентябрь</w:t>
            </w:r>
          </w:p>
        </w:tc>
        <w:tc>
          <w:tcPr>
            <w:tcW w:w="958" w:type="pct"/>
            <w:gridSpan w:val="3"/>
            <w:shd w:val="clear" w:color="auto" w:fill="FFFFFF"/>
          </w:tcPr>
          <w:p w:rsidR="00AC422F" w:rsidRPr="00B76E40" w:rsidRDefault="00B76E40" w:rsidP="00C81593">
            <w:pPr>
              <w:rPr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методист  Пруцакова О.С</w:t>
            </w:r>
          </w:p>
        </w:tc>
        <w:tc>
          <w:tcPr>
            <w:tcW w:w="1235" w:type="pct"/>
            <w:gridSpan w:val="7"/>
            <w:tcBorders>
              <w:right w:val="single" w:sz="6" w:space="0" w:color="auto"/>
            </w:tcBorders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Обеспечение  локальной нормативной  базы образовательного  процесса</w:t>
            </w:r>
          </w:p>
        </w:tc>
      </w:tr>
      <w:tr w:rsidR="00AC422F" w:rsidRPr="00B76E40" w:rsidTr="00FE1B54">
        <w:tc>
          <w:tcPr>
            <w:tcW w:w="274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1986" w:type="pct"/>
            <w:gridSpan w:val="6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Формирование  базы  данных  по самообразованию  педагогов</w:t>
            </w:r>
          </w:p>
        </w:tc>
        <w:tc>
          <w:tcPr>
            <w:tcW w:w="547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58" w:type="pct"/>
            <w:gridSpan w:val="3"/>
            <w:shd w:val="clear" w:color="auto" w:fill="FFFFFF"/>
          </w:tcPr>
          <w:p w:rsidR="00AC422F" w:rsidRPr="00B76E40" w:rsidRDefault="00B76E40" w:rsidP="00C81593">
            <w:pPr>
              <w:rPr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методист  Пруцакова О.С</w:t>
            </w:r>
          </w:p>
        </w:tc>
        <w:tc>
          <w:tcPr>
            <w:tcW w:w="1235" w:type="pct"/>
            <w:gridSpan w:val="7"/>
            <w:tcBorders>
              <w:right w:val="single" w:sz="6" w:space="0" w:color="auto"/>
            </w:tcBorders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Повышение  профессиональной  компетентности  педагогов</w:t>
            </w:r>
          </w:p>
        </w:tc>
      </w:tr>
      <w:tr w:rsidR="00AC422F" w:rsidRPr="00B76E40" w:rsidTr="00FE1B54">
        <w:tc>
          <w:tcPr>
            <w:tcW w:w="274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1986" w:type="pct"/>
            <w:gridSpan w:val="6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Оформление  и обновление стенда по методической работе</w:t>
            </w:r>
          </w:p>
        </w:tc>
        <w:tc>
          <w:tcPr>
            <w:tcW w:w="547" w:type="pct"/>
            <w:gridSpan w:val="4"/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 течение  года</w:t>
            </w:r>
          </w:p>
        </w:tc>
        <w:tc>
          <w:tcPr>
            <w:tcW w:w="958" w:type="pct"/>
            <w:gridSpan w:val="3"/>
            <w:shd w:val="clear" w:color="auto" w:fill="FFFFFF"/>
          </w:tcPr>
          <w:p w:rsidR="00AC422F" w:rsidRPr="00B76E40" w:rsidRDefault="00B76E40" w:rsidP="00C81593">
            <w:pPr>
              <w:rPr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методист  Пруцакова О.С</w:t>
            </w:r>
          </w:p>
        </w:tc>
        <w:tc>
          <w:tcPr>
            <w:tcW w:w="1235" w:type="pct"/>
            <w:gridSpan w:val="7"/>
            <w:tcBorders>
              <w:right w:val="single" w:sz="6" w:space="0" w:color="auto"/>
            </w:tcBorders>
            <w:shd w:val="clear" w:color="auto" w:fill="FFFFFF"/>
          </w:tcPr>
          <w:p w:rsidR="00AC422F" w:rsidRPr="00B76E40" w:rsidRDefault="00AC422F" w:rsidP="00C8159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Информационный  стенд по методической  работе</w:t>
            </w:r>
          </w:p>
        </w:tc>
      </w:tr>
      <w:tr w:rsidR="00AC422F" w:rsidRPr="00B76E40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AC422F" w:rsidRPr="00B76E40" w:rsidRDefault="00AC422F" w:rsidP="00733007">
            <w:pPr>
              <w:pStyle w:val="Style5"/>
              <w:widowControl/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2. Работа с педагогическими кадрами</w:t>
            </w:r>
          </w:p>
        </w:tc>
      </w:tr>
      <w:tr w:rsidR="00AC422F" w:rsidRPr="00B76E40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AC422F" w:rsidRPr="00B76E40" w:rsidRDefault="00AC422F" w:rsidP="00733007">
            <w:pPr>
              <w:pStyle w:val="Style3"/>
              <w:widowControl/>
              <w:ind w:left="322"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 xml:space="preserve">                                            2.1. Повышение квалификации учителей</w:t>
            </w:r>
          </w:p>
          <w:p w:rsidR="00AC422F" w:rsidRPr="00B76E40" w:rsidRDefault="00AC422F" w:rsidP="00733007">
            <w:pPr>
              <w:pStyle w:val="Style7"/>
              <w:widowControl/>
              <w:jc w:val="both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6"/>
                <w:sz w:val="24"/>
                <w:szCs w:val="24"/>
              </w:rPr>
              <w:t xml:space="preserve">Цель: </w:t>
            </w:r>
            <w:r w:rsidRPr="00B76E40">
              <w:rPr>
                <w:rStyle w:val="FontStyle17"/>
                <w:sz w:val="24"/>
                <w:szCs w:val="24"/>
              </w:rPr>
              <w:t>совершенствование системы работы с педагогическими кадрами по</w:t>
            </w:r>
          </w:p>
          <w:p w:rsidR="00AC422F" w:rsidRPr="00B76E40" w:rsidRDefault="00AC422F" w:rsidP="00733007">
            <w:pPr>
              <w:pStyle w:val="Style7"/>
              <w:widowControl/>
              <w:jc w:val="both"/>
              <w:rPr>
                <w:u w:val="single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 самооценке деятельности и повышению профессиональной компетенции</w:t>
            </w:r>
          </w:p>
        </w:tc>
      </w:tr>
      <w:tr w:rsidR="00AC422F" w:rsidRPr="002C56CA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AC422F" w:rsidRPr="00B76E40" w:rsidRDefault="00AC422F" w:rsidP="00733007">
            <w:pPr>
              <w:pStyle w:val="Style3"/>
              <w:widowControl/>
              <w:jc w:val="both"/>
              <w:rPr>
                <w:b/>
                <w:bCs/>
                <w:u w:val="single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  <w:u w:val="single"/>
              </w:rPr>
              <w:t>1.1.1. Курсовая переподготовка</w:t>
            </w:r>
          </w:p>
        </w:tc>
      </w:tr>
      <w:tr w:rsidR="00AC422F" w:rsidRPr="002C56CA" w:rsidTr="00FE1B54">
        <w:trPr>
          <w:trHeight w:val="387"/>
        </w:trPr>
        <w:tc>
          <w:tcPr>
            <w:tcW w:w="274" w:type="pct"/>
            <w:gridSpan w:val="4"/>
          </w:tcPr>
          <w:p w:rsidR="00AC422F" w:rsidRPr="00B76E40" w:rsidRDefault="00AC422F" w:rsidP="00733007">
            <w:pPr>
              <w:pStyle w:val="Style6"/>
              <w:widowControl/>
              <w:jc w:val="center"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№</w:t>
            </w:r>
          </w:p>
          <w:p w:rsidR="00AC422F" w:rsidRPr="00B76E40" w:rsidRDefault="00AC422F" w:rsidP="00733007">
            <w:pPr>
              <w:pStyle w:val="Style6"/>
              <w:jc w:val="center"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п/п</w:t>
            </w:r>
          </w:p>
        </w:tc>
        <w:tc>
          <w:tcPr>
            <w:tcW w:w="1980" w:type="pct"/>
            <w:gridSpan w:val="5"/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Содержание работы</w:t>
            </w:r>
          </w:p>
        </w:tc>
        <w:tc>
          <w:tcPr>
            <w:tcW w:w="590" w:type="pct"/>
            <w:gridSpan w:val="6"/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Сроки</w:t>
            </w:r>
          </w:p>
        </w:tc>
        <w:tc>
          <w:tcPr>
            <w:tcW w:w="982" w:type="pct"/>
            <w:gridSpan w:val="4"/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Исполнители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Форма предоставления</w:t>
            </w:r>
          </w:p>
          <w:p w:rsidR="00AC422F" w:rsidRPr="00B76E40" w:rsidRDefault="00AC422F" w:rsidP="00733007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 xml:space="preserve"> результатов</w:t>
            </w:r>
          </w:p>
        </w:tc>
      </w:tr>
      <w:tr w:rsidR="00AC422F" w:rsidRPr="002C56CA" w:rsidTr="00FE1B54">
        <w:trPr>
          <w:trHeight w:val="623"/>
        </w:trPr>
        <w:tc>
          <w:tcPr>
            <w:tcW w:w="274" w:type="pct"/>
            <w:gridSpan w:val="4"/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pct"/>
            <w:gridSpan w:val="5"/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Изучение  регионального  и федерального</w:t>
            </w:r>
            <w:r w:rsidR="00B76E40">
              <w:rPr>
                <w:rStyle w:val="FontStyle17"/>
                <w:sz w:val="24"/>
                <w:szCs w:val="24"/>
              </w:rPr>
              <w:t xml:space="preserve"> </w:t>
            </w:r>
            <w:r w:rsidRPr="00B76E40">
              <w:rPr>
                <w:rStyle w:val="FontStyle17"/>
                <w:sz w:val="24"/>
                <w:szCs w:val="24"/>
              </w:rPr>
              <w:t>банка программ повышения квалификации</w:t>
            </w:r>
          </w:p>
        </w:tc>
        <w:tc>
          <w:tcPr>
            <w:tcW w:w="590" w:type="pct"/>
            <w:gridSpan w:val="6"/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82" w:type="pct"/>
            <w:gridSpan w:val="4"/>
            <w:shd w:val="clear" w:color="auto" w:fill="auto"/>
          </w:tcPr>
          <w:p w:rsidR="00AC422F" w:rsidRPr="00B76E40" w:rsidRDefault="00B76E40" w:rsidP="00B76E40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методист  Пруцакова О.С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Перспективный план</w:t>
            </w:r>
          </w:p>
          <w:p w:rsidR="00AC422F" w:rsidRPr="00B76E40" w:rsidRDefault="00AC422F" w:rsidP="00B76E40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курсовой подготовки</w:t>
            </w:r>
          </w:p>
        </w:tc>
      </w:tr>
      <w:tr w:rsidR="00AC422F" w:rsidRPr="002C56CA" w:rsidTr="00FE1B54">
        <w:trPr>
          <w:trHeight w:val="1003"/>
        </w:trPr>
        <w:tc>
          <w:tcPr>
            <w:tcW w:w="274" w:type="pct"/>
            <w:gridSpan w:val="4"/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980" w:type="pct"/>
            <w:gridSpan w:val="5"/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Составление заявок на прохождение курсов</w:t>
            </w:r>
            <w:r w:rsidR="00B76E40">
              <w:rPr>
                <w:rStyle w:val="FontStyle17"/>
                <w:sz w:val="24"/>
                <w:szCs w:val="24"/>
              </w:rPr>
              <w:t xml:space="preserve"> </w:t>
            </w:r>
            <w:r w:rsidRPr="00B76E40">
              <w:rPr>
                <w:rStyle w:val="FontStyle17"/>
                <w:sz w:val="24"/>
                <w:szCs w:val="24"/>
              </w:rPr>
              <w:t>повышения квалификации педагогов в ИРО на 20</w:t>
            </w:r>
            <w:r w:rsidR="00B76E40">
              <w:rPr>
                <w:rStyle w:val="FontStyle17"/>
                <w:sz w:val="24"/>
                <w:szCs w:val="24"/>
              </w:rPr>
              <w:t>20</w:t>
            </w:r>
            <w:r w:rsidRPr="00B76E40">
              <w:rPr>
                <w:rStyle w:val="FontStyle17"/>
                <w:sz w:val="24"/>
                <w:szCs w:val="24"/>
              </w:rPr>
              <w:t>-20</w:t>
            </w:r>
            <w:r w:rsidR="00B76E40">
              <w:rPr>
                <w:rStyle w:val="FontStyle17"/>
                <w:sz w:val="24"/>
                <w:szCs w:val="24"/>
              </w:rPr>
              <w:t>21</w:t>
            </w:r>
            <w:r w:rsidRPr="00B76E40">
              <w:rPr>
                <w:rStyle w:val="FontStyle17"/>
                <w:sz w:val="24"/>
                <w:szCs w:val="24"/>
              </w:rPr>
              <w:t xml:space="preserve"> учебный год</w:t>
            </w:r>
          </w:p>
        </w:tc>
        <w:tc>
          <w:tcPr>
            <w:tcW w:w="590" w:type="pct"/>
            <w:gridSpan w:val="6"/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Сентябрь</w:t>
            </w:r>
          </w:p>
          <w:p w:rsidR="00AC422F" w:rsidRPr="00B76E40" w:rsidRDefault="00AC422F" w:rsidP="00B76E40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982" w:type="pct"/>
            <w:gridSpan w:val="4"/>
            <w:shd w:val="clear" w:color="auto" w:fill="auto"/>
          </w:tcPr>
          <w:p w:rsidR="00AC422F" w:rsidRPr="00B76E40" w:rsidRDefault="00B76E40" w:rsidP="00B76E40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методист  Пруцакова О.С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Списки на 20</w:t>
            </w:r>
            <w:r w:rsidR="00B76E40">
              <w:rPr>
                <w:rStyle w:val="FontStyle17"/>
                <w:sz w:val="24"/>
                <w:szCs w:val="24"/>
              </w:rPr>
              <w:t>20</w:t>
            </w:r>
            <w:r w:rsidRPr="00B76E40">
              <w:rPr>
                <w:rStyle w:val="FontStyle17"/>
                <w:sz w:val="24"/>
                <w:szCs w:val="24"/>
              </w:rPr>
              <w:t>-20</w:t>
            </w:r>
            <w:r w:rsidR="00B76E40">
              <w:rPr>
                <w:rStyle w:val="FontStyle17"/>
                <w:sz w:val="24"/>
                <w:szCs w:val="24"/>
              </w:rPr>
              <w:t>21</w:t>
            </w:r>
            <w:r w:rsidRPr="00B76E40">
              <w:rPr>
                <w:rStyle w:val="FontStyle17"/>
                <w:sz w:val="24"/>
                <w:szCs w:val="24"/>
              </w:rPr>
              <w:t xml:space="preserve"> учебный год</w:t>
            </w:r>
          </w:p>
        </w:tc>
      </w:tr>
      <w:tr w:rsidR="00AC422F" w:rsidRPr="002C56CA" w:rsidTr="00FE1B54">
        <w:tc>
          <w:tcPr>
            <w:tcW w:w="274" w:type="pct"/>
            <w:gridSpan w:val="4"/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980" w:type="pct"/>
            <w:gridSpan w:val="5"/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Составление аналитических отчетов по ито</w:t>
            </w:r>
            <w:r w:rsidRPr="00B76E40">
              <w:rPr>
                <w:rStyle w:val="FontStyle17"/>
                <w:sz w:val="24"/>
                <w:szCs w:val="24"/>
              </w:rPr>
              <w:softHyphen/>
              <w:t>гам прохождения курсов повышения квали</w:t>
            </w:r>
            <w:r w:rsidRPr="00B76E40">
              <w:rPr>
                <w:rStyle w:val="FontStyle17"/>
                <w:sz w:val="24"/>
                <w:szCs w:val="24"/>
              </w:rPr>
              <w:softHyphen/>
              <w:t>фикации</w:t>
            </w:r>
          </w:p>
        </w:tc>
        <w:tc>
          <w:tcPr>
            <w:tcW w:w="590" w:type="pct"/>
            <w:gridSpan w:val="6"/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2"/>
                <w:szCs w:val="22"/>
              </w:rPr>
            </w:pPr>
            <w:r w:rsidRPr="00B76E40">
              <w:rPr>
                <w:rStyle w:val="FontStyle17"/>
                <w:sz w:val="22"/>
                <w:szCs w:val="22"/>
              </w:rPr>
              <w:t>В соответ</w:t>
            </w:r>
            <w:r w:rsidR="00B76E40">
              <w:rPr>
                <w:rStyle w:val="FontStyle17"/>
                <w:sz w:val="22"/>
                <w:szCs w:val="22"/>
              </w:rPr>
              <w:t>-</w:t>
            </w:r>
            <w:r w:rsidRPr="00B76E40">
              <w:rPr>
                <w:rStyle w:val="FontStyle17"/>
                <w:sz w:val="22"/>
                <w:szCs w:val="22"/>
              </w:rPr>
              <w:t>ствии с графиком</w:t>
            </w:r>
          </w:p>
        </w:tc>
        <w:tc>
          <w:tcPr>
            <w:tcW w:w="982" w:type="pct"/>
            <w:gridSpan w:val="4"/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 </w:t>
            </w:r>
            <w:r w:rsidR="00B76E40" w:rsidRPr="00B76E40">
              <w:rPr>
                <w:rStyle w:val="FontStyle17"/>
                <w:sz w:val="24"/>
                <w:szCs w:val="24"/>
              </w:rPr>
              <w:t xml:space="preserve">методист  Пруцакова О.С </w:t>
            </w:r>
            <w:r w:rsidRPr="00B76E40">
              <w:rPr>
                <w:rStyle w:val="FontStyle17"/>
                <w:sz w:val="24"/>
                <w:szCs w:val="24"/>
              </w:rPr>
              <w:t xml:space="preserve">Педагоги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Выступление на МО</w:t>
            </w:r>
          </w:p>
        </w:tc>
      </w:tr>
      <w:tr w:rsidR="00AC422F" w:rsidRPr="002C56CA" w:rsidTr="00FE1B54">
        <w:tc>
          <w:tcPr>
            <w:tcW w:w="274" w:type="pct"/>
            <w:gridSpan w:val="4"/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980" w:type="pct"/>
            <w:gridSpan w:val="5"/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Посещение  семинаров, тематических  консультаций, круглых  столов.</w:t>
            </w:r>
          </w:p>
        </w:tc>
        <w:tc>
          <w:tcPr>
            <w:tcW w:w="590" w:type="pct"/>
            <w:gridSpan w:val="6"/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 тече</w:t>
            </w:r>
            <w:r w:rsidR="0027346A">
              <w:rPr>
                <w:rStyle w:val="FontStyle17"/>
                <w:sz w:val="24"/>
                <w:szCs w:val="24"/>
              </w:rPr>
              <w:t>-</w:t>
            </w:r>
            <w:r w:rsidRPr="00B76E40">
              <w:rPr>
                <w:rStyle w:val="FontStyle17"/>
                <w:sz w:val="24"/>
                <w:szCs w:val="24"/>
              </w:rPr>
              <w:t>ние года</w:t>
            </w:r>
          </w:p>
        </w:tc>
        <w:tc>
          <w:tcPr>
            <w:tcW w:w="982" w:type="pct"/>
            <w:gridSpan w:val="4"/>
            <w:shd w:val="clear" w:color="auto" w:fill="FFFFFF"/>
          </w:tcPr>
          <w:p w:rsidR="00AC422F" w:rsidRPr="00B76E40" w:rsidRDefault="00B76E40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методист  Пруцакова О.С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  <w:shd w:val="clear" w:color="auto" w:fill="FFFFFF"/>
          </w:tcPr>
          <w:p w:rsidR="00AC422F" w:rsidRPr="00B76E40" w:rsidRDefault="00AC422F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семинары</w:t>
            </w:r>
          </w:p>
        </w:tc>
      </w:tr>
      <w:tr w:rsidR="00AC422F" w:rsidRPr="002C56CA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AC422F" w:rsidRPr="00B76E40" w:rsidRDefault="00AC422F" w:rsidP="00B76E40">
            <w:pPr>
              <w:pStyle w:val="Style6"/>
              <w:widowControl/>
              <w:spacing w:line="240" w:lineRule="auto"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2.2. Аттестация педагогических работников</w:t>
            </w:r>
          </w:p>
          <w:p w:rsidR="00AC422F" w:rsidRPr="00B76E40" w:rsidRDefault="00AC422F" w:rsidP="00B76E40">
            <w:pPr>
              <w:pStyle w:val="Style6"/>
              <w:widowControl/>
              <w:spacing w:line="240" w:lineRule="auto"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6"/>
                <w:sz w:val="24"/>
                <w:szCs w:val="24"/>
              </w:rPr>
              <w:t xml:space="preserve">Цель: </w:t>
            </w:r>
            <w:r w:rsidRPr="00B76E40">
              <w:rPr>
                <w:rStyle w:val="FontStyle17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27346A">
            <w:pPr>
              <w:pStyle w:val="Style6"/>
              <w:widowControl/>
              <w:jc w:val="center"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№</w:t>
            </w:r>
          </w:p>
          <w:p w:rsidR="0027346A" w:rsidRPr="00B76E40" w:rsidRDefault="0027346A" w:rsidP="0027346A">
            <w:pPr>
              <w:pStyle w:val="Style6"/>
              <w:jc w:val="center"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п/п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27346A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Содержание работы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27346A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Сроки</w:t>
            </w:r>
          </w:p>
        </w:tc>
        <w:tc>
          <w:tcPr>
            <w:tcW w:w="554" w:type="pct"/>
            <w:tcBorders>
              <w:right w:val="single" w:sz="6" w:space="0" w:color="auto"/>
            </w:tcBorders>
          </w:tcPr>
          <w:p w:rsidR="0027346A" w:rsidRPr="00B76E40" w:rsidRDefault="0027346A" w:rsidP="0027346A">
            <w:pPr>
              <w:pStyle w:val="Style6"/>
              <w:widowControl/>
              <w:rPr>
                <w:rStyle w:val="FontStyle15"/>
                <w:rFonts w:eastAsia="Batang"/>
                <w:sz w:val="22"/>
                <w:szCs w:val="22"/>
              </w:rPr>
            </w:pPr>
            <w:r w:rsidRPr="00B76E40">
              <w:rPr>
                <w:rStyle w:val="FontStyle15"/>
                <w:rFonts w:eastAsia="Batang"/>
                <w:sz w:val="22"/>
                <w:szCs w:val="22"/>
              </w:rPr>
              <w:t>Исполнители</w:t>
            </w: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snapToGrid w:val="0"/>
              <w:rPr>
                <w:szCs w:val="24"/>
              </w:rPr>
            </w:pPr>
            <w:r w:rsidRPr="00B76E40">
              <w:rPr>
                <w:szCs w:val="24"/>
              </w:rPr>
              <w:t>1.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rPr>
                <w:b/>
                <w:szCs w:val="24"/>
              </w:rPr>
            </w:pPr>
            <w:r w:rsidRPr="00B76E40">
              <w:rPr>
                <w:szCs w:val="24"/>
              </w:rPr>
              <w:t>Утверждение на Педсовете плана работы на 20</w:t>
            </w:r>
            <w:r>
              <w:rPr>
                <w:szCs w:val="24"/>
              </w:rPr>
              <w:t>20</w:t>
            </w:r>
            <w:r w:rsidRPr="00B76E40">
              <w:rPr>
                <w:szCs w:val="24"/>
              </w:rPr>
              <w:t>-20</w:t>
            </w:r>
            <w:r>
              <w:rPr>
                <w:szCs w:val="24"/>
              </w:rPr>
              <w:t>21</w:t>
            </w:r>
            <w:r w:rsidRPr="00B76E40">
              <w:rPr>
                <w:szCs w:val="24"/>
              </w:rPr>
              <w:t xml:space="preserve"> учебный год 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rPr>
                <w:b/>
                <w:szCs w:val="24"/>
              </w:rPr>
            </w:pPr>
            <w:r w:rsidRPr="00B76E40">
              <w:rPr>
                <w:szCs w:val="24"/>
              </w:rPr>
              <w:t>август</w:t>
            </w:r>
          </w:p>
        </w:tc>
        <w:tc>
          <w:tcPr>
            <w:tcW w:w="554" w:type="pct"/>
            <w:vMerge w:val="restart"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методист  Пруцакова О.С </w:t>
            </w:r>
          </w:p>
        </w:tc>
      </w:tr>
      <w:tr w:rsidR="0027346A" w:rsidRPr="002C56CA" w:rsidTr="00FE1B54">
        <w:trPr>
          <w:trHeight w:val="877"/>
        </w:trPr>
        <w:tc>
          <w:tcPr>
            <w:tcW w:w="274" w:type="pct"/>
            <w:gridSpan w:val="4"/>
            <w:shd w:val="clear" w:color="auto" w:fill="auto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2.</w:t>
            </w:r>
          </w:p>
        </w:tc>
        <w:tc>
          <w:tcPr>
            <w:tcW w:w="3557" w:type="pct"/>
            <w:gridSpan w:val="16"/>
            <w:shd w:val="clear" w:color="auto" w:fill="auto"/>
          </w:tcPr>
          <w:p w:rsidR="0027346A" w:rsidRPr="0027346A" w:rsidRDefault="0027346A" w:rsidP="0027346A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Изучение и обновление базы данных о количественном и качественном составе педагогов. Мониторинг педагогических работников, претендующих на квалификационные категории</w:t>
            </w:r>
          </w:p>
        </w:tc>
        <w:tc>
          <w:tcPr>
            <w:tcW w:w="615" w:type="pct"/>
            <w:gridSpan w:val="3"/>
            <w:shd w:val="clear" w:color="auto" w:fill="auto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27346A" w:rsidRPr="00B76E40" w:rsidRDefault="0027346A" w:rsidP="00B76E40">
            <w:pPr>
              <w:pStyle w:val="Style13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3.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f3"/>
              <w:jc w:val="left"/>
              <w:rPr>
                <w:rFonts w:cs="Times New Roman"/>
                <w:lang w:val="ru-RU"/>
              </w:rPr>
            </w:pPr>
            <w:r w:rsidRPr="00B76E40">
              <w:rPr>
                <w:rFonts w:cs="Times New Roman"/>
                <w:b w:val="0"/>
                <w:lang w:val="ru-RU"/>
              </w:rPr>
              <w:t>Обучающий семинар для членов школьной аттестационной комиссии «Экспертиза в процедуре аттестации педа</w:t>
            </w:r>
            <w:r w:rsidRPr="00B76E40">
              <w:rPr>
                <w:rFonts w:cs="Times New Roman"/>
                <w:b w:val="0"/>
                <w:lang w:val="ru-RU"/>
              </w:rPr>
              <w:softHyphen/>
              <w:t>гогических работников».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4.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0"/>
              <w:spacing w:after="0"/>
              <w:rPr>
                <w:szCs w:val="24"/>
              </w:rPr>
            </w:pPr>
            <w:r w:rsidRPr="00B76E40">
              <w:rPr>
                <w:szCs w:val="24"/>
              </w:rPr>
              <w:t>- Подготовка приказа ОО об аттестации с целью подтверждения соответствия занимаемым должностям</w:t>
            </w:r>
          </w:p>
          <w:p w:rsidR="0027346A" w:rsidRPr="00B76E40" w:rsidRDefault="0027346A" w:rsidP="00B76E40">
            <w:pPr>
              <w:pStyle w:val="af0"/>
              <w:spacing w:after="0"/>
              <w:rPr>
                <w:b/>
                <w:szCs w:val="24"/>
              </w:rPr>
            </w:pPr>
            <w:r w:rsidRPr="00B76E40">
              <w:rPr>
                <w:szCs w:val="24"/>
              </w:rPr>
              <w:t>- Подготовка приказа ОО о проведении внутреннего аудита аттестационных портфолио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5.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0"/>
              <w:spacing w:after="0"/>
              <w:rPr>
                <w:rFonts w:eastAsia="Times New Roman"/>
                <w:szCs w:val="24"/>
                <w:lang w:eastAsia="ru-RU"/>
              </w:rPr>
            </w:pPr>
            <w:r w:rsidRPr="00B76E40">
              <w:rPr>
                <w:rFonts w:eastAsia="Times New Roman"/>
                <w:szCs w:val="24"/>
                <w:lang w:eastAsia="ru-RU"/>
              </w:rPr>
              <w:t>Изучение нормативных документов по порядку аттестации педагогических работников на заседаниях ШМО, МС, ПС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6.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0"/>
              <w:spacing w:after="0"/>
              <w:rPr>
                <w:rFonts w:eastAsia="Times New Roman"/>
                <w:szCs w:val="24"/>
                <w:lang w:eastAsia="ru-RU"/>
              </w:rPr>
            </w:pPr>
            <w:r w:rsidRPr="00B76E40">
              <w:rPr>
                <w:szCs w:val="24"/>
              </w:rPr>
              <w:t>Заседания аттестационной комиссии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7.</w:t>
            </w:r>
          </w:p>
        </w:tc>
        <w:tc>
          <w:tcPr>
            <w:tcW w:w="3557" w:type="pct"/>
            <w:gridSpan w:val="16"/>
          </w:tcPr>
          <w:p w:rsidR="0027346A" w:rsidRPr="0027346A" w:rsidRDefault="0027346A" w:rsidP="0027346A">
            <w:pPr>
              <w:pStyle w:val="afa"/>
              <w:snapToGri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представлений на аттестацию педагогических работников, с целью подтверждения соответствия занимаемой должности.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27346A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8.</w:t>
            </w:r>
          </w:p>
        </w:tc>
        <w:tc>
          <w:tcPr>
            <w:tcW w:w="3557" w:type="pct"/>
            <w:gridSpan w:val="16"/>
          </w:tcPr>
          <w:p w:rsidR="0027346A" w:rsidRPr="0027346A" w:rsidRDefault="0027346A" w:rsidP="0027346A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Ознакомление пед.работников с  графиком  прохождения аттестации на учебный год (под роспись).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9.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5"/>
              <w:snapToGrid w:val="0"/>
              <w:spacing w:before="0" w:after="0"/>
              <w:rPr>
                <w:sz w:val="24"/>
                <w:szCs w:val="24"/>
              </w:rPr>
            </w:pPr>
            <w:r w:rsidRPr="00B76E40">
              <w:rPr>
                <w:sz w:val="24"/>
                <w:szCs w:val="24"/>
              </w:rPr>
              <w:t>Внутренний аудит аттестационных портфолио, выходящих на аттестацию педагогических работников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10.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работы по  вопросам процедуры аттестации:</w:t>
            </w:r>
          </w:p>
          <w:p w:rsidR="0027346A" w:rsidRPr="00B76E40" w:rsidRDefault="0027346A" w:rsidP="00B76E40">
            <w:pPr>
              <w:pStyle w:val="a5"/>
              <w:snapToGrid w:val="0"/>
              <w:spacing w:before="0" w:after="0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B76E40">
              <w:rPr>
                <w:sz w:val="24"/>
                <w:szCs w:val="24"/>
              </w:rPr>
              <w:t>- Положение об аттестации.</w:t>
            </w:r>
          </w:p>
          <w:p w:rsidR="0027346A" w:rsidRPr="00B76E40" w:rsidRDefault="0027346A" w:rsidP="00B76E40">
            <w:pPr>
              <w:pStyle w:val="a5"/>
              <w:snapToGrid w:val="0"/>
              <w:spacing w:before="0" w:after="0"/>
              <w:rPr>
                <w:sz w:val="24"/>
                <w:szCs w:val="24"/>
              </w:rPr>
            </w:pPr>
            <w:r w:rsidRPr="00B76E40">
              <w:rPr>
                <w:sz w:val="24"/>
                <w:szCs w:val="24"/>
              </w:rPr>
              <w:t>- Требования  к квалификационным категориям.</w:t>
            </w:r>
          </w:p>
          <w:p w:rsidR="0027346A" w:rsidRPr="00B76E40" w:rsidRDefault="0027346A" w:rsidP="00B76E40">
            <w:pPr>
              <w:pStyle w:val="a5"/>
              <w:snapToGrid w:val="0"/>
              <w:spacing w:before="0" w:after="0"/>
              <w:rPr>
                <w:sz w:val="24"/>
                <w:szCs w:val="24"/>
              </w:rPr>
            </w:pPr>
            <w:r w:rsidRPr="00B76E40">
              <w:rPr>
                <w:sz w:val="24"/>
                <w:szCs w:val="24"/>
              </w:rPr>
              <w:t xml:space="preserve">-Самоанализ педагогической деятельности. </w:t>
            </w:r>
          </w:p>
          <w:p w:rsidR="0027346A" w:rsidRPr="00B76E40" w:rsidRDefault="0027346A" w:rsidP="00B76E40">
            <w:pPr>
              <w:pStyle w:val="a5"/>
              <w:snapToGrid w:val="0"/>
              <w:spacing w:before="0" w:after="0"/>
              <w:rPr>
                <w:sz w:val="24"/>
                <w:szCs w:val="24"/>
              </w:rPr>
            </w:pPr>
            <w:r w:rsidRPr="00B76E40">
              <w:rPr>
                <w:sz w:val="24"/>
                <w:szCs w:val="24"/>
              </w:rPr>
              <w:t>-Особенности составления аттестационной папки.</w:t>
            </w:r>
          </w:p>
          <w:p w:rsidR="0027346A" w:rsidRPr="00B76E40" w:rsidRDefault="0027346A" w:rsidP="00B76E40">
            <w:pPr>
              <w:pStyle w:val="a5"/>
              <w:snapToGrid w:val="0"/>
              <w:spacing w:before="0" w:after="0"/>
              <w:rPr>
                <w:sz w:val="24"/>
                <w:szCs w:val="24"/>
              </w:rPr>
            </w:pPr>
            <w:r w:rsidRPr="00B76E40">
              <w:rPr>
                <w:sz w:val="24"/>
                <w:szCs w:val="24"/>
              </w:rPr>
              <w:t>-Особенности  заполнения заявления.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27346A">
            <w:pPr>
              <w:pStyle w:val="aff3"/>
              <w:jc w:val="left"/>
              <w:rPr>
                <w:rFonts w:cs="Times New Roman"/>
                <w:b w:val="0"/>
                <w:lang w:val="ru-RU"/>
              </w:rPr>
            </w:pPr>
            <w:r w:rsidRPr="00B76E40">
              <w:rPr>
                <w:rFonts w:cs="Times New Roman"/>
                <w:b w:val="0"/>
                <w:lang w:val="ru-RU"/>
              </w:rPr>
              <w:t>каждый вторник с 13-00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11.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Оформление и постоянное обновление информационного стенда по аттестации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rPr>
          <w:trHeight w:val="818"/>
        </w:trPr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jc w:val="center"/>
              <w:rPr>
                <w:szCs w:val="24"/>
              </w:rPr>
            </w:pPr>
            <w:r w:rsidRPr="00B76E40">
              <w:rPr>
                <w:szCs w:val="24"/>
              </w:rPr>
              <w:t>12.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rPr>
                <w:szCs w:val="24"/>
              </w:rPr>
            </w:pPr>
            <w:r w:rsidRPr="00B76E40">
              <w:rPr>
                <w:szCs w:val="24"/>
              </w:rPr>
              <w:t>Разработка и корректировка методических рекомендаций, методик для оценки профессиональной деятельности учи</w:t>
            </w:r>
            <w:r w:rsidRPr="00B76E40">
              <w:rPr>
                <w:szCs w:val="24"/>
              </w:rPr>
              <w:softHyphen/>
              <w:t>телей школы в соответствии заявленной формы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27346A">
            <w:pPr>
              <w:rPr>
                <w:bCs/>
                <w:szCs w:val="24"/>
              </w:rPr>
            </w:pPr>
            <w:r w:rsidRPr="00B76E40">
              <w:rPr>
                <w:bCs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13.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rPr>
                <w:szCs w:val="24"/>
              </w:rPr>
            </w:pPr>
            <w:r w:rsidRPr="00B76E40">
              <w:rPr>
                <w:szCs w:val="24"/>
              </w:rPr>
              <w:t xml:space="preserve">Методический лекторий  "Подготовка  к  аттестации"  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27346A">
            <w:pPr>
              <w:rPr>
                <w:bCs/>
                <w:szCs w:val="24"/>
              </w:rPr>
            </w:pPr>
            <w:r w:rsidRPr="00B76E40">
              <w:rPr>
                <w:bCs/>
                <w:szCs w:val="24"/>
              </w:rPr>
              <w:t>Ноябрь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14.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Подготовка   методических вопросов для выступлений на МС, ПС, ШМО  по вопросам аттестации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15.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пед.работников, претендующих на </w:t>
            </w:r>
            <w:r w:rsidRPr="00B7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первой и высшей квалификационной категории.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</w:t>
            </w:r>
            <w:r w:rsidRPr="00B7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lastRenderedPageBreak/>
              <w:t>16.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5"/>
              <w:snapToGrid w:val="0"/>
              <w:spacing w:before="0" w:after="0"/>
              <w:rPr>
                <w:sz w:val="24"/>
                <w:szCs w:val="24"/>
                <w:lang w:eastAsia="en-US" w:bidi="en-US"/>
              </w:rPr>
            </w:pPr>
            <w:r w:rsidRPr="00B76E40">
              <w:rPr>
                <w:sz w:val="24"/>
                <w:szCs w:val="24"/>
              </w:rPr>
              <w:t>Прием и регистрация заявлений на  квалификационные категории.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27346A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17.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 результатах заседаний аттестационной комиссии МОН Краснодарского края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18.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пед.работников, претендующих  на установление первой и высшей квалификационной категории. 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19.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профессионального педагогического опыта  пед.работников.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20.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документов:</w:t>
            </w:r>
          </w:p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локальных актов;</w:t>
            </w:r>
          </w:p>
          <w:p w:rsidR="0027346A" w:rsidRPr="00B76E40" w:rsidRDefault="0027346A" w:rsidP="00B76E40">
            <w:pPr>
              <w:pStyle w:val="aff3"/>
              <w:jc w:val="left"/>
              <w:rPr>
                <w:rFonts w:cs="Times New Roman"/>
                <w:b w:val="0"/>
                <w:lang w:val="ru-RU"/>
              </w:rPr>
            </w:pPr>
            <w:r w:rsidRPr="00B76E40">
              <w:rPr>
                <w:rFonts w:cs="Times New Roman"/>
                <w:b w:val="0"/>
                <w:lang w:val="ru-RU"/>
              </w:rPr>
              <w:t>-подготовка проектов приказов по аттестации пед.работников;</w:t>
            </w:r>
          </w:p>
          <w:p w:rsidR="0027346A" w:rsidRPr="00B76E40" w:rsidRDefault="0027346A" w:rsidP="00B76E40">
            <w:pPr>
              <w:rPr>
                <w:szCs w:val="24"/>
              </w:rPr>
            </w:pPr>
            <w:r w:rsidRPr="00B76E40">
              <w:rPr>
                <w:szCs w:val="24"/>
              </w:rPr>
              <w:t>-запись в трудовой книжке;</w:t>
            </w:r>
          </w:p>
          <w:p w:rsidR="0027346A" w:rsidRPr="00B76E40" w:rsidRDefault="0027346A" w:rsidP="00B76E40">
            <w:pPr>
              <w:rPr>
                <w:szCs w:val="24"/>
              </w:rPr>
            </w:pPr>
            <w:r w:rsidRPr="00B76E40">
              <w:rPr>
                <w:szCs w:val="24"/>
              </w:rPr>
              <w:t>-оформление личных дел педагогических работников.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21.</w:t>
            </w:r>
          </w:p>
        </w:tc>
        <w:tc>
          <w:tcPr>
            <w:tcW w:w="3557" w:type="pct"/>
            <w:gridSpan w:val="16"/>
          </w:tcPr>
          <w:p w:rsidR="0027346A" w:rsidRPr="0027346A" w:rsidRDefault="0027346A" w:rsidP="0027346A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Составление анализа по итогам 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346A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педаго</w:t>
            </w:r>
            <w:r w:rsidRPr="0027346A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гическом совете "О ходе и результатах аттестации педагогических работников в 2020-2021 уч.г."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 xml:space="preserve"> май-июнь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27346A" w:rsidRPr="002C56CA" w:rsidTr="00FE1B54">
        <w:tc>
          <w:tcPr>
            <w:tcW w:w="274" w:type="pct"/>
            <w:gridSpan w:val="4"/>
          </w:tcPr>
          <w:p w:rsidR="0027346A" w:rsidRPr="00B76E40" w:rsidRDefault="0027346A" w:rsidP="00B76E40">
            <w:pPr>
              <w:widowControl w:val="0"/>
              <w:suppressAutoHyphens/>
              <w:snapToGrid w:val="0"/>
              <w:rPr>
                <w:rFonts w:eastAsia="Lucida Sans Unicode"/>
                <w:color w:val="000000"/>
                <w:szCs w:val="24"/>
                <w:lang w:bidi="en-US"/>
              </w:rPr>
            </w:pPr>
            <w:r w:rsidRPr="00B76E40">
              <w:rPr>
                <w:rFonts w:eastAsia="Lucida Sans Unicode"/>
                <w:color w:val="000000"/>
                <w:szCs w:val="24"/>
                <w:lang w:bidi="en-US"/>
              </w:rPr>
              <w:t>22.</w:t>
            </w:r>
          </w:p>
        </w:tc>
        <w:tc>
          <w:tcPr>
            <w:tcW w:w="3557" w:type="pct"/>
            <w:gridSpan w:val="16"/>
          </w:tcPr>
          <w:p w:rsidR="0027346A" w:rsidRPr="00B76E40" w:rsidRDefault="0027346A" w:rsidP="006D15DE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Составление  плана работы по аттестации на 20</w:t>
            </w:r>
            <w:r w:rsidR="006D15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D15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15" w:type="pct"/>
            <w:gridSpan w:val="3"/>
          </w:tcPr>
          <w:p w:rsidR="0027346A" w:rsidRPr="00B76E40" w:rsidRDefault="0027346A" w:rsidP="00B76E40">
            <w:pPr>
              <w:pStyle w:val="afa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E4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554" w:type="pct"/>
            <w:vMerge/>
            <w:tcBorders>
              <w:right w:val="single" w:sz="6" w:space="0" w:color="auto"/>
            </w:tcBorders>
          </w:tcPr>
          <w:p w:rsidR="0027346A" w:rsidRPr="00B76E40" w:rsidRDefault="0027346A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0647D4" w:rsidRPr="002C56CA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0647D4" w:rsidRPr="00B76E40" w:rsidRDefault="000647D4" w:rsidP="00B76E40">
            <w:pPr>
              <w:pStyle w:val="Style6"/>
              <w:widowControl/>
              <w:spacing w:line="240" w:lineRule="auto"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2.3. Обеспечение условий для изучения, обобщения и распространения передового опыта</w:t>
            </w:r>
          </w:p>
          <w:p w:rsidR="000647D4" w:rsidRPr="00B76E40" w:rsidRDefault="000647D4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6"/>
                <w:sz w:val="24"/>
                <w:szCs w:val="24"/>
              </w:rPr>
              <w:t xml:space="preserve">Цель: </w:t>
            </w:r>
            <w:r w:rsidRPr="00B76E40">
              <w:rPr>
                <w:rStyle w:val="FontStyle17"/>
                <w:sz w:val="24"/>
                <w:szCs w:val="24"/>
              </w:rPr>
              <w:t>обобщение и распространение результатов профессиональной деятельности педагогов, повышение творческой ак</w:t>
            </w:r>
            <w:r w:rsidRPr="00B76E40">
              <w:rPr>
                <w:rStyle w:val="FontStyle17"/>
                <w:sz w:val="24"/>
                <w:szCs w:val="24"/>
              </w:rPr>
              <w:softHyphen/>
              <w:t>тивности учителей</w:t>
            </w:r>
          </w:p>
        </w:tc>
      </w:tr>
      <w:tr w:rsidR="000647D4" w:rsidRPr="002C56CA" w:rsidTr="00FE1B54">
        <w:trPr>
          <w:trHeight w:val="347"/>
        </w:trPr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0647D4" w:rsidRPr="00B76E40" w:rsidRDefault="000647D4" w:rsidP="00B76E40">
            <w:pPr>
              <w:pStyle w:val="Style13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B76E40">
              <w:rPr>
                <w:rStyle w:val="FontStyle17"/>
                <w:b/>
                <w:sz w:val="24"/>
                <w:szCs w:val="24"/>
              </w:rPr>
              <w:t>Обобщение опыта работы учителей</w:t>
            </w:r>
          </w:p>
        </w:tc>
      </w:tr>
      <w:tr w:rsidR="000647D4" w:rsidRPr="002C56CA" w:rsidTr="00FE1B54">
        <w:tc>
          <w:tcPr>
            <w:tcW w:w="178" w:type="pct"/>
            <w:gridSpan w:val="2"/>
            <w:shd w:val="clear" w:color="auto" w:fill="auto"/>
          </w:tcPr>
          <w:p w:rsidR="000647D4" w:rsidRPr="00B76E40" w:rsidRDefault="000647D4" w:rsidP="00B76E40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892" w:type="pct"/>
            <w:gridSpan w:val="4"/>
            <w:shd w:val="clear" w:color="auto" w:fill="auto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Описание педагогического опыта через соз</w:t>
            </w:r>
            <w:r w:rsidRPr="00B76E40">
              <w:rPr>
                <w:rStyle w:val="FontStyle17"/>
                <w:sz w:val="24"/>
                <w:szCs w:val="24"/>
              </w:rPr>
              <w:softHyphen/>
              <w:t>дание электронного портфолио на школьном сайте</w:t>
            </w:r>
          </w:p>
        </w:tc>
        <w:tc>
          <w:tcPr>
            <w:tcW w:w="595" w:type="pct"/>
            <w:gridSpan w:val="7"/>
            <w:shd w:val="clear" w:color="auto" w:fill="auto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Сентябрь - ап</w:t>
            </w:r>
            <w:r w:rsidRPr="00B76E40">
              <w:rPr>
                <w:rStyle w:val="FontStyle17"/>
                <w:sz w:val="24"/>
                <w:szCs w:val="24"/>
              </w:rPr>
              <w:softHyphen/>
              <w:t>рель</w:t>
            </w:r>
          </w:p>
        </w:tc>
        <w:tc>
          <w:tcPr>
            <w:tcW w:w="1152" w:type="pct"/>
            <w:gridSpan w:val="5"/>
            <w:shd w:val="clear" w:color="auto" w:fill="auto"/>
          </w:tcPr>
          <w:p w:rsidR="000647D4" w:rsidRPr="00B76E40" w:rsidRDefault="000647D4" w:rsidP="00584263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Воробьёва  И.В. , учитель иностранного языка</w:t>
            </w:r>
          </w:p>
        </w:tc>
        <w:tc>
          <w:tcPr>
            <w:tcW w:w="1183" w:type="pct"/>
            <w:gridSpan w:val="6"/>
            <w:tcBorders>
              <w:right w:val="single" w:sz="6" w:space="0" w:color="auto"/>
            </w:tcBorders>
            <w:shd w:val="clear" w:color="auto" w:fill="auto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Электронные портфолио учителей Материа</w:t>
            </w:r>
            <w:r w:rsidRPr="00B76E40">
              <w:rPr>
                <w:rStyle w:val="FontStyle17"/>
                <w:sz w:val="24"/>
                <w:szCs w:val="24"/>
              </w:rPr>
              <w:softHyphen/>
              <w:t>лы опыта</w:t>
            </w:r>
          </w:p>
        </w:tc>
      </w:tr>
      <w:tr w:rsidR="000647D4" w:rsidRPr="002C56CA" w:rsidTr="00FE1B54">
        <w:tc>
          <w:tcPr>
            <w:tcW w:w="178" w:type="pct"/>
            <w:gridSpan w:val="2"/>
          </w:tcPr>
          <w:p w:rsidR="000647D4" w:rsidRPr="00B76E40" w:rsidRDefault="000647D4" w:rsidP="00B76E40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892" w:type="pct"/>
            <w:gridSpan w:val="4"/>
          </w:tcPr>
          <w:p w:rsidR="000647D4" w:rsidRPr="00B76E40" w:rsidRDefault="000647D4" w:rsidP="00584263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Оформление методической «копилки» на сайте школы, размещение материалов в виртуальном методическом кабинете.</w:t>
            </w:r>
          </w:p>
        </w:tc>
        <w:tc>
          <w:tcPr>
            <w:tcW w:w="595" w:type="pct"/>
            <w:gridSpan w:val="7"/>
          </w:tcPr>
          <w:p w:rsidR="000647D4" w:rsidRPr="00B76E40" w:rsidRDefault="000647D4" w:rsidP="00584263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152" w:type="pct"/>
            <w:gridSpan w:val="5"/>
          </w:tcPr>
          <w:p w:rsidR="000647D4" w:rsidRPr="00B76E40" w:rsidRDefault="00584263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методист</w:t>
            </w:r>
          </w:p>
        </w:tc>
        <w:tc>
          <w:tcPr>
            <w:tcW w:w="1183" w:type="pct"/>
            <w:gridSpan w:val="6"/>
            <w:tcBorders>
              <w:right w:val="single" w:sz="6" w:space="0" w:color="auto"/>
            </w:tcBorders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Тезисы выступлений, конспекты, доклады и т.д. на школьном сайте Презентация о работе каждого методического объединения</w:t>
            </w:r>
          </w:p>
        </w:tc>
      </w:tr>
      <w:tr w:rsidR="000647D4" w:rsidRPr="002C56CA" w:rsidTr="00FE1B54">
        <w:tc>
          <w:tcPr>
            <w:tcW w:w="178" w:type="pct"/>
            <w:gridSpan w:val="2"/>
          </w:tcPr>
          <w:p w:rsidR="000647D4" w:rsidRPr="00B76E40" w:rsidRDefault="000647D4" w:rsidP="00B76E40">
            <w:pPr>
              <w:pStyle w:val="Style9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892" w:type="pct"/>
            <w:gridSpan w:val="4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Представление опыта учителей в научных сборниках, на образовательных сайтах сети  Интернет</w:t>
            </w:r>
          </w:p>
        </w:tc>
        <w:tc>
          <w:tcPr>
            <w:tcW w:w="595" w:type="pct"/>
            <w:gridSpan w:val="7"/>
          </w:tcPr>
          <w:p w:rsidR="000647D4" w:rsidRPr="00B76E40" w:rsidRDefault="000647D4" w:rsidP="00584263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152" w:type="pct"/>
            <w:gridSpan w:val="5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 xml:space="preserve">Руководители МО, </w:t>
            </w:r>
            <w:r w:rsidRPr="00584263">
              <w:rPr>
                <w:rStyle w:val="FontStyle17"/>
                <w:sz w:val="22"/>
                <w:szCs w:val="22"/>
              </w:rPr>
              <w:t>учи</w:t>
            </w:r>
            <w:r w:rsidRPr="00584263">
              <w:rPr>
                <w:rStyle w:val="FontStyle17"/>
                <w:sz w:val="22"/>
                <w:szCs w:val="22"/>
              </w:rPr>
              <w:softHyphen/>
              <w:t>теля-предметники</w:t>
            </w:r>
          </w:p>
          <w:p w:rsidR="000647D4" w:rsidRPr="00B76E40" w:rsidRDefault="00584263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Скорицкий Г.В</w:t>
            </w:r>
            <w:r w:rsidR="000647D4" w:rsidRPr="00B76E40">
              <w:rPr>
                <w:rStyle w:val="FontStyle17"/>
                <w:sz w:val="24"/>
                <w:szCs w:val="24"/>
              </w:rPr>
              <w:t xml:space="preserve">., </w:t>
            </w:r>
            <w:r>
              <w:rPr>
                <w:rStyle w:val="FontStyle17"/>
                <w:sz w:val="24"/>
                <w:szCs w:val="24"/>
              </w:rPr>
              <w:t>Засыпкина М.Н</w:t>
            </w:r>
            <w:r w:rsidR="000647D4" w:rsidRPr="00B76E40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183" w:type="pct"/>
            <w:gridSpan w:val="6"/>
            <w:tcBorders>
              <w:right w:val="single" w:sz="6" w:space="0" w:color="auto"/>
            </w:tcBorders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Публикации, сертифи</w:t>
            </w:r>
            <w:r w:rsidRPr="00B76E40">
              <w:rPr>
                <w:rStyle w:val="FontStyle17"/>
                <w:sz w:val="24"/>
                <w:szCs w:val="24"/>
              </w:rPr>
              <w:softHyphen/>
              <w:t>каты об участии Протоколы МО</w:t>
            </w:r>
          </w:p>
        </w:tc>
      </w:tr>
      <w:tr w:rsidR="000647D4" w:rsidRPr="002C56CA" w:rsidTr="00FE1B54">
        <w:tc>
          <w:tcPr>
            <w:tcW w:w="178" w:type="pct"/>
            <w:gridSpan w:val="2"/>
          </w:tcPr>
          <w:p w:rsidR="000647D4" w:rsidRPr="00B76E40" w:rsidRDefault="000647D4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892" w:type="pct"/>
            <w:gridSpan w:val="4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Подготовка материалов для  участия  в район</w:t>
            </w:r>
            <w:r w:rsidR="00584263">
              <w:rPr>
                <w:rStyle w:val="FontStyle17"/>
                <w:sz w:val="24"/>
                <w:szCs w:val="24"/>
              </w:rPr>
              <w:t>ном  педагогическом фестивале «</w:t>
            </w:r>
            <w:r w:rsidRPr="00B76E40">
              <w:rPr>
                <w:rStyle w:val="FontStyle17"/>
                <w:sz w:val="24"/>
                <w:szCs w:val="24"/>
              </w:rPr>
              <w:t>Передовой  педагогический  опыт»</w:t>
            </w:r>
          </w:p>
        </w:tc>
        <w:tc>
          <w:tcPr>
            <w:tcW w:w="595" w:type="pct"/>
            <w:gridSpan w:val="7"/>
          </w:tcPr>
          <w:p w:rsidR="000647D4" w:rsidRPr="00B76E40" w:rsidRDefault="00584263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152" w:type="pct"/>
            <w:gridSpan w:val="5"/>
          </w:tcPr>
          <w:p w:rsidR="000647D4" w:rsidRDefault="00584263" w:rsidP="00584263">
            <w:pPr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Методист</w:t>
            </w:r>
          </w:p>
          <w:p w:rsidR="00584263" w:rsidRPr="00B76E40" w:rsidRDefault="00584263" w:rsidP="00584263">
            <w:pPr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Пруцакова И.В.</w:t>
            </w:r>
          </w:p>
        </w:tc>
        <w:tc>
          <w:tcPr>
            <w:tcW w:w="1183" w:type="pct"/>
            <w:gridSpan w:val="6"/>
            <w:tcBorders>
              <w:right w:val="single" w:sz="6" w:space="0" w:color="auto"/>
            </w:tcBorders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Обобщение  опыта</w:t>
            </w:r>
          </w:p>
        </w:tc>
      </w:tr>
      <w:tr w:rsidR="000647D4" w:rsidRPr="002C56CA" w:rsidTr="00FE1B54">
        <w:tc>
          <w:tcPr>
            <w:tcW w:w="178" w:type="pct"/>
            <w:gridSpan w:val="2"/>
          </w:tcPr>
          <w:p w:rsidR="000647D4" w:rsidRPr="00B76E40" w:rsidRDefault="000647D4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1892" w:type="pct"/>
            <w:gridSpan w:val="4"/>
          </w:tcPr>
          <w:p w:rsidR="000647D4" w:rsidRPr="00B76E40" w:rsidRDefault="000647D4" w:rsidP="00584263">
            <w:pPr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Взаимопосещение уроков, внеклассных   занятий по предмету с целью  обмена опытом</w:t>
            </w:r>
          </w:p>
        </w:tc>
        <w:tc>
          <w:tcPr>
            <w:tcW w:w="595" w:type="pct"/>
            <w:gridSpan w:val="7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Согласно графику</w:t>
            </w:r>
          </w:p>
        </w:tc>
        <w:tc>
          <w:tcPr>
            <w:tcW w:w="1152" w:type="pct"/>
            <w:gridSpan w:val="5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Учителя-предметники</w:t>
            </w:r>
          </w:p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83" w:type="pct"/>
            <w:gridSpan w:val="6"/>
            <w:tcBorders>
              <w:right w:val="single" w:sz="6" w:space="0" w:color="auto"/>
            </w:tcBorders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Повышение  методической  грамотности</w:t>
            </w:r>
          </w:p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</w:tr>
      <w:tr w:rsidR="000647D4" w:rsidRPr="002C56CA" w:rsidTr="00FE1B54">
        <w:tc>
          <w:tcPr>
            <w:tcW w:w="178" w:type="pct"/>
            <w:gridSpan w:val="2"/>
          </w:tcPr>
          <w:p w:rsidR="000647D4" w:rsidRPr="00B76E40" w:rsidRDefault="000647D4" w:rsidP="00B76E4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1892" w:type="pct"/>
            <w:gridSpan w:val="4"/>
          </w:tcPr>
          <w:p w:rsidR="000647D4" w:rsidRPr="00B76E40" w:rsidRDefault="000647D4" w:rsidP="00584263">
            <w:pPr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Участие  в работе районных  семинаров, проблемных групп</w:t>
            </w:r>
          </w:p>
        </w:tc>
        <w:tc>
          <w:tcPr>
            <w:tcW w:w="595" w:type="pct"/>
            <w:gridSpan w:val="7"/>
          </w:tcPr>
          <w:p w:rsidR="000647D4" w:rsidRPr="00B76E40" w:rsidRDefault="000647D4" w:rsidP="00584263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152" w:type="pct"/>
            <w:gridSpan w:val="5"/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Руководители МО, педагоги</w:t>
            </w:r>
          </w:p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83" w:type="pct"/>
            <w:gridSpan w:val="6"/>
            <w:tcBorders>
              <w:right w:val="single" w:sz="6" w:space="0" w:color="auto"/>
            </w:tcBorders>
          </w:tcPr>
          <w:p w:rsidR="000647D4" w:rsidRPr="00B76E40" w:rsidRDefault="000647D4" w:rsidP="00584263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7"/>
                <w:sz w:val="24"/>
                <w:szCs w:val="24"/>
              </w:rPr>
              <w:t>Повышение профессиональной  компетентности</w:t>
            </w:r>
          </w:p>
        </w:tc>
      </w:tr>
      <w:tr w:rsidR="000647D4" w:rsidRPr="002C56CA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tbl>
            <w:tblPr>
              <w:tblW w:w="12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8"/>
              <w:gridCol w:w="4252"/>
              <w:gridCol w:w="1418"/>
              <w:gridCol w:w="1983"/>
              <w:gridCol w:w="4345"/>
            </w:tblGrid>
            <w:tr w:rsidR="000647D4" w:rsidRPr="00B76E40" w:rsidTr="006D15DE">
              <w:tc>
                <w:tcPr>
                  <w:tcW w:w="5000" w:type="pct"/>
                  <w:gridSpan w:val="5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6"/>
                    <w:widowControl/>
                    <w:spacing w:line="240" w:lineRule="auto"/>
                    <w:rPr>
                      <w:rStyle w:val="FontStyle15"/>
                      <w:rFonts w:eastAsia="Batang"/>
                      <w:sz w:val="24"/>
                      <w:szCs w:val="24"/>
                    </w:rPr>
                  </w:pPr>
                  <w:r w:rsidRPr="00B76E40">
                    <w:rPr>
                      <w:rStyle w:val="FontStyle15"/>
                      <w:rFonts w:eastAsia="Batang"/>
                      <w:sz w:val="24"/>
                      <w:szCs w:val="24"/>
                    </w:rPr>
                    <w:t>2.4. Работа с методическими объединениями</w:t>
                  </w:r>
                </w:p>
                <w:p w:rsidR="006D15DE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6"/>
                      <w:sz w:val="24"/>
                      <w:szCs w:val="24"/>
                    </w:rPr>
                    <w:t xml:space="preserve">Цель: 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t>совершенствование методического обеспечения образовательных программ и</w:t>
                  </w:r>
                  <w:r w:rsidR="006D15DE">
                    <w:rPr>
                      <w:rStyle w:val="FontStyle17"/>
                      <w:sz w:val="24"/>
                      <w:szCs w:val="24"/>
                    </w:rPr>
                    <w:t xml:space="preserve"> 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роста </w:t>
                  </w:r>
                </w:p>
                <w:p w:rsidR="000647D4" w:rsidRPr="00B76E40" w:rsidRDefault="006D15DE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>
                    <w:rPr>
                      <w:rStyle w:val="FontStyle17"/>
                      <w:sz w:val="24"/>
                      <w:szCs w:val="24"/>
                    </w:rPr>
                    <w:t>п</w:t>
                  </w:r>
                  <w:r w:rsidR="000647D4" w:rsidRPr="00B76E40">
                    <w:rPr>
                      <w:rStyle w:val="FontStyle17"/>
                      <w:sz w:val="24"/>
                      <w:szCs w:val="24"/>
                    </w:rPr>
                    <w:t>рофессионального мастерст</w:t>
                  </w:r>
                  <w:r w:rsidR="000647D4" w:rsidRPr="00B76E40">
                    <w:rPr>
                      <w:rStyle w:val="FontStyle17"/>
                      <w:sz w:val="24"/>
                      <w:szCs w:val="24"/>
                    </w:rPr>
                    <w:softHyphen/>
                    <w:t>ва педагогов.</w:t>
                  </w:r>
                </w:p>
                <w:p w:rsidR="006D15DE" w:rsidRDefault="000647D4" w:rsidP="006D15DE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Деятельность методических объединений осуществляется согласно индивидуальным планам, но с </w:t>
                  </w:r>
                </w:p>
                <w:p w:rsidR="000647D4" w:rsidRPr="00B76E40" w:rsidRDefault="000647D4" w:rsidP="006D15DE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обязательным рас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softHyphen/>
                    <w:t>смотрением следующих вопросов:</w:t>
                  </w: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Формирование  банка  данных  о членах методического объединения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Руководитель, члены ШМО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Банк данных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 педагогах ШМО</w:t>
                  </w: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Рассмотрение  календарно-тематических планов, программ элективных курсов.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584263">
                  <w:pPr>
                    <w:rPr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Руководитель, члены ШМО, </w:t>
                  </w:r>
                  <w:r w:rsidR="00584263">
                    <w:rPr>
                      <w:rStyle w:val="FontStyle17"/>
                      <w:sz w:val="24"/>
                      <w:szCs w:val="24"/>
                    </w:rPr>
                    <w:t>методист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Составление 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 рабочих 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программ, КТП</w:t>
                  </w: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Разработка, согласование и утверждение планов работы ШМО на новый год и организация его выполнения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B76E40">
                  <w:pPr>
                    <w:rPr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Руководитель, члены МО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Обеспечение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работы ШМО</w:t>
                  </w: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Составление  графиков  открытых уроков, внеклассных  мероприятий по предмету, творческих  отчётов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B76E40">
                  <w:pPr>
                    <w:rPr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Руководитель, члены МО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9E007D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График 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открытых  уроков</w:t>
                  </w: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Работа с одаренными детьми (подготовка учащихся к олимпиадам)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584263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Руководитель, члены МО, учителя-предметники, </w:t>
                  </w:r>
                  <w:r w:rsidR="00584263">
                    <w:rPr>
                      <w:rStyle w:val="FontStyle17"/>
                      <w:sz w:val="24"/>
                      <w:szCs w:val="24"/>
                    </w:rPr>
                    <w:t>методист Пруцакова О.С.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Протоколы МО</w:t>
                  </w: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Подготовка учащихся к государственной итоговой аттестации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584263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Руководитель, члены МО, зам.директора по УВР </w:t>
                  </w:r>
                  <w:r w:rsidR="00584263">
                    <w:rPr>
                      <w:rStyle w:val="FontStyle17"/>
                      <w:sz w:val="24"/>
                      <w:szCs w:val="24"/>
                    </w:rPr>
                    <w:t>Маницкая Е.Н.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Протоколы МО</w:t>
                  </w: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Обобщение и распространение передового педагогического опыта </w:t>
                  </w:r>
                </w:p>
                <w:p w:rsidR="000647D4" w:rsidRPr="00B76E40" w:rsidRDefault="000647D4" w:rsidP="00584263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Воробьёвой   И.В</w:t>
                  </w:r>
                  <w:r w:rsidR="00584263">
                    <w:rPr>
                      <w:rStyle w:val="FontStyle17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Согласно пла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softHyphen/>
                    <w:t>ну МО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584263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Руководитель, члены МО,  </w:t>
                  </w:r>
                  <w:r w:rsidR="00584263">
                    <w:rPr>
                      <w:rStyle w:val="FontStyle17"/>
                      <w:sz w:val="24"/>
                      <w:szCs w:val="24"/>
                    </w:rPr>
                    <w:t xml:space="preserve">методист 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Протоколы МО, </w:t>
                  </w: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МС</w:t>
                  </w:r>
                </w:p>
              </w:tc>
            </w:tr>
            <w:tr w:rsidR="000647D4" w:rsidRPr="00B76E40" w:rsidTr="000F46B0">
              <w:trPr>
                <w:trHeight w:val="1677"/>
              </w:trPr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rPr>
                      <w:szCs w:val="24"/>
                      <w:lang w:eastAsia="ru-RU"/>
                    </w:rPr>
                  </w:pPr>
                </w:p>
                <w:p w:rsidR="000647D4" w:rsidRPr="00B76E40" w:rsidRDefault="000647D4" w:rsidP="00B76E40">
                  <w:pPr>
                    <w:rPr>
                      <w:szCs w:val="24"/>
                      <w:lang w:eastAsia="ru-RU"/>
                    </w:rPr>
                  </w:pPr>
                </w:p>
                <w:p w:rsidR="000647D4" w:rsidRPr="00B76E40" w:rsidRDefault="000647D4" w:rsidP="00B76E40">
                  <w:pPr>
                    <w:rPr>
                      <w:szCs w:val="24"/>
                      <w:lang w:eastAsia="ru-RU"/>
                    </w:rPr>
                  </w:pPr>
                </w:p>
                <w:p w:rsidR="000647D4" w:rsidRPr="00B76E40" w:rsidRDefault="000647D4" w:rsidP="00B76E40">
                  <w:pPr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both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Работа МО по предупреждению неуспевае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softHyphen/>
                    <w:t>мости и повышению качества знаний уча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softHyphen/>
                    <w:t>щихся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both"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both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Подготовка  и проведение  школьного этапа </w:t>
                  </w:r>
                  <w:r w:rsidR="000F46B0">
                    <w:rPr>
                      <w:rStyle w:val="FontStyle17"/>
                      <w:sz w:val="24"/>
                      <w:szCs w:val="24"/>
                    </w:rPr>
                    <w:t>конкурса «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t>Учитель года»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В течение учебного года</w:t>
                  </w: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772" w:type="pct"/>
                </w:tcPr>
                <w:p w:rsidR="000647D4" w:rsidRDefault="000647D4" w:rsidP="000F46B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Руководитель, члены МО, </w:t>
                  </w:r>
                  <w:r w:rsidR="000F46B0">
                    <w:rPr>
                      <w:rStyle w:val="FontStyle17"/>
                      <w:sz w:val="24"/>
                      <w:szCs w:val="24"/>
                    </w:rPr>
                    <w:t>методист Пруцакова</w:t>
                  </w:r>
                </w:p>
                <w:p w:rsidR="000F46B0" w:rsidRDefault="000F46B0" w:rsidP="000F46B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>
                    <w:rPr>
                      <w:rStyle w:val="FontStyle17"/>
                      <w:sz w:val="24"/>
                      <w:szCs w:val="24"/>
                    </w:rPr>
                    <w:t>Методист</w:t>
                  </w:r>
                </w:p>
                <w:p w:rsidR="000F46B0" w:rsidRPr="00B76E40" w:rsidRDefault="000F46B0" w:rsidP="000F46B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>
                    <w:rPr>
                      <w:rStyle w:val="FontStyle17"/>
                      <w:sz w:val="24"/>
                      <w:szCs w:val="24"/>
                    </w:rPr>
                    <w:t xml:space="preserve">Пруцакова 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Протоколы МО</w:t>
                  </w: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</w:tr>
            <w:tr w:rsidR="000647D4" w:rsidRPr="00B76E40" w:rsidTr="006D15DE"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tabs>
                      <w:tab w:val="left" w:pos="4851"/>
                    </w:tabs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Взаимопосещение уроков в рамках  предметных  недель, методических  дней с последующим  обсуждением  на заседании  МО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Согласно пла</w:t>
                  </w:r>
                  <w:r w:rsidRPr="00B76E40">
                    <w:rPr>
                      <w:rStyle w:val="FontStyle17"/>
                      <w:sz w:val="24"/>
                      <w:szCs w:val="24"/>
                    </w:rPr>
                    <w:softHyphen/>
                    <w:t>ну МО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0F46B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Руководитель, члены МО, </w:t>
                  </w:r>
                  <w:r w:rsidR="000F46B0">
                    <w:rPr>
                      <w:rStyle w:val="FontStyle17"/>
                      <w:sz w:val="24"/>
                      <w:szCs w:val="24"/>
                    </w:rPr>
                    <w:t>методисты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Протоколы МО, </w:t>
                  </w:r>
                </w:p>
                <w:p w:rsidR="009E007D" w:rsidRPr="00B76E40" w:rsidRDefault="009E007D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А</w:t>
                  </w:r>
                  <w:r w:rsidR="000647D4" w:rsidRPr="00B76E40">
                    <w:rPr>
                      <w:rStyle w:val="FontStyle17"/>
                      <w:sz w:val="24"/>
                      <w:szCs w:val="24"/>
                    </w:rPr>
                    <w:t>нализ</w:t>
                  </w:r>
                </w:p>
                <w:p w:rsidR="009E007D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 посещенных 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уроков</w:t>
                  </w:r>
                </w:p>
              </w:tc>
            </w:tr>
            <w:tr w:rsidR="000647D4" w:rsidRPr="00B76E40" w:rsidTr="000F46B0">
              <w:trPr>
                <w:trHeight w:val="866"/>
              </w:trPr>
              <w:tc>
                <w:tcPr>
                  <w:tcW w:w="330" w:type="pct"/>
                </w:tcPr>
                <w:p w:rsidR="000647D4" w:rsidRPr="00B76E40" w:rsidRDefault="000647D4" w:rsidP="00B76E40">
                  <w:pPr>
                    <w:pStyle w:val="Style13"/>
                    <w:widowControl/>
                    <w:numPr>
                      <w:ilvl w:val="0"/>
                      <w:numId w:val="41"/>
                    </w:numPr>
                    <w:spacing w:line="240" w:lineRule="auto"/>
                    <w:ind w:left="0" w:firstLine="0"/>
                    <w:rPr>
                      <w:rStyle w:val="FontStyle17"/>
                      <w:sz w:val="24"/>
                      <w:szCs w:val="24"/>
                    </w:rPr>
                  </w:pPr>
                </w:p>
                <w:p w:rsidR="000647D4" w:rsidRPr="00B76E40" w:rsidRDefault="000647D4" w:rsidP="00B76E40">
                  <w:pPr>
                    <w:rPr>
                      <w:szCs w:val="24"/>
                      <w:lang w:eastAsia="ru-RU"/>
                    </w:rPr>
                  </w:pPr>
                </w:p>
                <w:p w:rsidR="000647D4" w:rsidRPr="00B76E40" w:rsidRDefault="000647D4" w:rsidP="00B76E40">
                  <w:pPr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655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tabs>
                      <w:tab w:val="left" w:pos="4851"/>
                    </w:tabs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Отчёт  деятельности педагогов по темам  самообразования.</w:t>
                  </w:r>
                </w:p>
                <w:p w:rsidR="000647D4" w:rsidRPr="00B76E40" w:rsidRDefault="000647D4" w:rsidP="00B76E40">
                  <w:pPr>
                    <w:pStyle w:val="Style9"/>
                    <w:widowControl/>
                    <w:tabs>
                      <w:tab w:val="left" w:pos="4851"/>
                    </w:tabs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Заполнение  ИТРПК  педагогами.</w:t>
                  </w:r>
                </w:p>
              </w:tc>
              <w:tc>
                <w:tcPr>
                  <w:tcW w:w="552" w:type="pct"/>
                </w:tcPr>
                <w:p w:rsidR="000647D4" w:rsidRPr="00B76E40" w:rsidRDefault="000647D4" w:rsidP="00B76E40">
                  <w:pPr>
                    <w:pStyle w:val="Style9"/>
                    <w:widowControl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772" w:type="pct"/>
                </w:tcPr>
                <w:p w:rsidR="000647D4" w:rsidRPr="00B76E40" w:rsidRDefault="000647D4" w:rsidP="000F46B0">
                  <w:pPr>
                    <w:pStyle w:val="Style9"/>
                    <w:widowControl/>
                    <w:rPr>
                      <w:rFonts w:ascii="Times New Roman" w:hAnsi="Times New Roman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Руководитель, члены МО, </w:t>
                  </w:r>
                  <w:r w:rsidR="000F46B0">
                    <w:rPr>
                      <w:rStyle w:val="FontStyle17"/>
                      <w:sz w:val="24"/>
                      <w:szCs w:val="24"/>
                    </w:rPr>
                    <w:t>методисты</w:t>
                  </w:r>
                </w:p>
              </w:tc>
              <w:tc>
                <w:tcPr>
                  <w:tcW w:w="1690" w:type="pct"/>
                  <w:tcBorders>
                    <w:right w:val="single" w:sz="6" w:space="0" w:color="auto"/>
                  </w:tcBorders>
                </w:tcPr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Повышение  </w:t>
                  </w:r>
                </w:p>
                <w:p w:rsidR="000647D4" w:rsidRPr="00B76E40" w:rsidRDefault="000647D4" w:rsidP="00B76E4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 xml:space="preserve">методической  </w:t>
                  </w:r>
                </w:p>
                <w:p w:rsidR="000647D4" w:rsidRPr="00B76E40" w:rsidRDefault="000647D4" w:rsidP="000F46B0">
                  <w:pPr>
                    <w:pStyle w:val="Style13"/>
                    <w:widowControl/>
                    <w:spacing w:line="240" w:lineRule="auto"/>
                    <w:jc w:val="left"/>
                    <w:rPr>
                      <w:rStyle w:val="FontStyle17"/>
                      <w:sz w:val="24"/>
                      <w:szCs w:val="24"/>
                    </w:rPr>
                  </w:pPr>
                  <w:r w:rsidRPr="00B76E40">
                    <w:rPr>
                      <w:rStyle w:val="FontStyle17"/>
                      <w:sz w:val="24"/>
                      <w:szCs w:val="24"/>
                    </w:rPr>
                    <w:t>грамотности</w:t>
                  </w:r>
                </w:p>
              </w:tc>
            </w:tr>
          </w:tbl>
          <w:p w:rsidR="000647D4" w:rsidRPr="00B76E40" w:rsidRDefault="000647D4" w:rsidP="00B76E40">
            <w:pPr>
              <w:pStyle w:val="Style6"/>
              <w:widowControl/>
              <w:spacing w:line="240" w:lineRule="auto"/>
              <w:rPr>
                <w:rStyle w:val="FontStyle15"/>
                <w:rFonts w:eastAsia="Batang"/>
                <w:sz w:val="24"/>
                <w:szCs w:val="24"/>
              </w:rPr>
            </w:pPr>
            <w:r w:rsidRPr="00B76E40">
              <w:rPr>
                <w:rStyle w:val="FontStyle15"/>
                <w:rFonts w:eastAsia="Batang"/>
                <w:sz w:val="24"/>
                <w:szCs w:val="24"/>
              </w:rPr>
              <w:t>2.5. Работа Методического совета школы</w:t>
            </w:r>
          </w:p>
          <w:p w:rsidR="000647D4" w:rsidRPr="00B76E40" w:rsidRDefault="000647D4" w:rsidP="009E09A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B76E40">
              <w:rPr>
                <w:rStyle w:val="FontStyle16"/>
                <w:sz w:val="24"/>
                <w:szCs w:val="24"/>
              </w:rPr>
              <w:t xml:space="preserve">Цель: </w:t>
            </w:r>
            <w:r w:rsidRPr="00B76E40">
              <w:rPr>
                <w:rStyle w:val="FontStyle17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0647D4" w:rsidRPr="002C56CA" w:rsidTr="00FE1B54">
        <w:trPr>
          <w:trHeight w:val="3818"/>
        </w:trPr>
        <w:tc>
          <w:tcPr>
            <w:tcW w:w="202" w:type="pct"/>
            <w:gridSpan w:val="3"/>
            <w:shd w:val="clear" w:color="auto" w:fill="auto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lastRenderedPageBreak/>
              <w:t>1.</w:t>
            </w:r>
          </w:p>
        </w:tc>
        <w:tc>
          <w:tcPr>
            <w:tcW w:w="1877" w:type="pct"/>
            <w:gridSpan w:val="4"/>
            <w:shd w:val="clear" w:color="auto" w:fill="auto"/>
          </w:tcPr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 w:rsidRPr="002C56CA">
              <w:rPr>
                <w:rStyle w:val="FontStyle23"/>
              </w:rPr>
              <w:t>1.</w:t>
            </w:r>
            <w:r w:rsidRPr="002C56CA">
              <w:rPr>
                <w:rStyle w:val="FontStyle23"/>
              </w:rPr>
              <w:tab/>
              <w:t>Обсуждение и утверждение плана методической работы школы, планов работы методических объединений, работы с одаренными детьми, по инновационной де</w:t>
            </w:r>
            <w:r>
              <w:rPr>
                <w:rStyle w:val="FontStyle23"/>
              </w:rPr>
              <w:t>ятельности на 20</w:t>
            </w:r>
            <w:r w:rsidR="000F46B0">
              <w:rPr>
                <w:rStyle w:val="FontStyle23"/>
              </w:rPr>
              <w:t>20</w:t>
            </w:r>
            <w:r>
              <w:rPr>
                <w:rStyle w:val="FontStyle23"/>
              </w:rPr>
              <w:t>/20</w:t>
            </w:r>
            <w:r w:rsidR="000F46B0">
              <w:rPr>
                <w:rStyle w:val="FontStyle23"/>
              </w:rPr>
              <w:t>21</w:t>
            </w:r>
            <w:r w:rsidRPr="002C56CA">
              <w:rPr>
                <w:rStyle w:val="FontStyle23"/>
              </w:rPr>
              <w:t xml:space="preserve"> учебный год.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 w:rsidRPr="002C56CA">
              <w:rPr>
                <w:rStyle w:val="FontStyle23"/>
              </w:rPr>
              <w:t>2.</w:t>
            </w:r>
            <w:r w:rsidRPr="002C56CA">
              <w:rPr>
                <w:rStyle w:val="FontStyle23"/>
              </w:rPr>
              <w:tab/>
              <w:t>Обсуждение перечня необходимой документации для папки школьного методического объединения.</w:t>
            </w:r>
            <w:r>
              <w:rPr>
                <w:rStyle w:val="FontStyle23"/>
              </w:rPr>
              <w:t xml:space="preserve"> Распределение  обязанностей между  членами  методического совета.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 w:rsidRPr="002C56CA">
              <w:rPr>
                <w:rStyle w:val="FontStyle23"/>
              </w:rPr>
              <w:t>3.</w:t>
            </w:r>
            <w:r w:rsidRPr="002C56CA">
              <w:rPr>
                <w:rStyle w:val="FontStyle23"/>
              </w:rPr>
              <w:tab/>
              <w:t xml:space="preserve">Организация проведения </w:t>
            </w:r>
            <w:r w:rsidRPr="002C56CA">
              <w:rPr>
                <w:rStyle w:val="FontStyle23"/>
              </w:rPr>
              <w:lastRenderedPageBreak/>
              <w:t>стартовых диагностических работ.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4</w:t>
            </w:r>
            <w:r w:rsidRPr="002C56CA">
              <w:rPr>
                <w:rStyle w:val="FontStyle23"/>
              </w:rPr>
              <w:t>.</w:t>
            </w:r>
            <w:r w:rsidRPr="002C56CA">
              <w:rPr>
                <w:rStyle w:val="FontStyle23"/>
              </w:rPr>
              <w:tab/>
              <w:t>Организация курсов повышения квалификации.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</w:t>
            </w:r>
            <w:r w:rsidRPr="002C56CA">
              <w:rPr>
                <w:rStyle w:val="FontStyle23"/>
              </w:rPr>
              <w:tab/>
              <w:t>Изучение предварительного списка аттестуемых учителей.</w:t>
            </w:r>
          </w:p>
          <w:p w:rsidR="000647D4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</w:t>
            </w:r>
            <w:r w:rsidRPr="002C56CA">
              <w:rPr>
                <w:rStyle w:val="FontStyle23"/>
              </w:rPr>
              <w:t>. Организация школьного этапа Всероссийских олимпиад</w:t>
            </w:r>
            <w:r>
              <w:rPr>
                <w:rStyle w:val="FontStyle23"/>
              </w:rPr>
              <w:t xml:space="preserve"> </w:t>
            </w:r>
            <w:r w:rsidRPr="002C56CA">
              <w:rPr>
                <w:rStyle w:val="FontStyle23"/>
              </w:rPr>
              <w:t>школьников.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22"/>
              </w:tabs>
              <w:spacing w:line="240" w:lineRule="auto"/>
              <w:rPr>
                <w:rStyle w:val="FontStyle17"/>
              </w:rPr>
            </w:pPr>
            <w:r>
              <w:rPr>
                <w:rStyle w:val="FontStyle23"/>
              </w:rPr>
              <w:t>7. Создание  творческих  микрогрупп.</w:t>
            </w:r>
          </w:p>
        </w:tc>
        <w:tc>
          <w:tcPr>
            <w:tcW w:w="765" w:type="pct"/>
            <w:gridSpan w:val="8"/>
            <w:shd w:val="clear" w:color="auto" w:fill="auto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lastRenderedPageBreak/>
              <w:t xml:space="preserve">Сентябрь 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t>Заседание №1</w:t>
            </w:r>
          </w:p>
        </w:tc>
        <w:tc>
          <w:tcPr>
            <w:tcW w:w="982" w:type="pct"/>
            <w:gridSpan w:val="4"/>
            <w:shd w:val="clear" w:color="auto" w:fill="auto"/>
          </w:tcPr>
          <w:p w:rsidR="000647D4" w:rsidRPr="002C56CA" w:rsidRDefault="000647D4" w:rsidP="009E09AA">
            <w:pPr>
              <w:rPr>
                <w:rStyle w:val="FontStyle17"/>
              </w:rPr>
            </w:pPr>
            <w:r w:rsidRPr="002C56CA">
              <w:rPr>
                <w:rStyle w:val="FontStyle17"/>
                <w:szCs w:val="24"/>
              </w:rPr>
              <w:t>зам директора по УВР</w:t>
            </w:r>
            <w:r>
              <w:rPr>
                <w:rStyle w:val="FontStyle17"/>
                <w:szCs w:val="24"/>
              </w:rPr>
              <w:t xml:space="preserve"> </w:t>
            </w:r>
            <w:r w:rsidR="009E09AA">
              <w:rPr>
                <w:rStyle w:val="FontStyle17"/>
                <w:szCs w:val="24"/>
              </w:rPr>
              <w:t xml:space="preserve">Маницкая Е.Н., методисты </w:t>
            </w:r>
            <w:r>
              <w:rPr>
                <w:rStyle w:val="FontStyle17"/>
                <w:szCs w:val="24"/>
              </w:rPr>
              <w:t xml:space="preserve">Веселова Н.В., </w:t>
            </w:r>
            <w:r w:rsidR="009E09AA">
              <w:rPr>
                <w:rStyle w:val="FontStyle17"/>
                <w:szCs w:val="24"/>
              </w:rPr>
              <w:t>Пруцакова О.С.</w:t>
            </w:r>
            <w:r>
              <w:rPr>
                <w:rStyle w:val="FontStyle17"/>
                <w:szCs w:val="24"/>
              </w:rPr>
              <w:t>,</w:t>
            </w:r>
            <w:r w:rsidR="009E09AA">
              <w:rPr>
                <w:rStyle w:val="FontStyle17"/>
                <w:szCs w:val="24"/>
              </w:rPr>
              <w:t xml:space="preserve"> </w:t>
            </w:r>
            <w:r w:rsidRPr="002C56CA">
              <w:rPr>
                <w:rStyle w:val="FontStyle17"/>
                <w:szCs w:val="24"/>
              </w:rPr>
              <w:t xml:space="preserve">руководители </w:t>
            </w:r>
            <w:r>
              <w:rPr>
                <w:rStyle w:val="FontStyle17"/>
                <w:szCs w:val="24"/>
              </w:rPr>
              <w:t>Ш</w:t>
            </w:r>
            <w:r w:rsidRPr="002C56CA">
              <w:rPr>
                <w:rStyle w:val="FontStyle17"/>
                <w:szCs w:val="24"/>
              </w:rPr>
              <w:t>МО</w:t>
            </w:r>
            <w:r>
              <w:rPr>
                <w:rStyle w:val="FontStyle17"/>
                <w:szCs w:val="24"/>
              </w:rPr>
              <w:t xml:space="preserve"> Бондарец С.М., </w:t>
            </w:r>
            <w:r w:rsidR="009E09AA">
              <w:rPr>
                <w:rStyle w:val="FontStyle17"/>
                <w:szCs w:val="24"/>
              </w:rPr>
              <w:t>Нагож Н.Б., Воробьева И.В., Власова Н.В., Чуб В.С.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:rsidR="009E09AA" w:rsidRDefault="000647D4" w:rsidP="009E09AA">
            <w:pPr>
              <w:pStyle w:val="Style13"/>
              <w:widowControl/>
              <w:spacing w:line="240" w:lineRule="auto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>План методической ра</w:t>
            </w:r>
            <w:r w:rsidRPr="002C56CA">
              <w:rPr>
                <w:rStyle w:val="FontStyle17"/>
              </w:rPr>
              <w:softHyphen/>
              <w:t xml:space="preserve">боты, инновационной деятельности, </w:t>
            </w:r>
          </w:p>
          <w:p w:rsidR="009E09AA" w:rsidRDefault="000647D4" w:rsidP="009E09AA">
            <w:pPr>
              <w:pStyle w:val="Style13"/>
              <w:widowControl/>
              <w:spacing w:line="240" w:lineRule="auto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 xml:space="preserve">планы МО, </w:t>
            </w:r>
          </w:p>
          <w:p w:rsidR="000647D4" w:rsidRPr="002C56CA" w:rsidRDefault="000647D4" w:rsidP="009E09AA">
            <w:pPr>
              <w:pStyle w:val="Style13"/>
              <w:widowControl/>
              <w:spacing w:line="240" w:lineRule="auto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>Протокол МС,</w:t>
            </w:r>
          </w:p>
          <w:p w:rsidR="000647D4" w:rsidRPr="002C56CA" w:rsidRDefault="000647D4" w:rsidP="009E09AA">
            <w:pPr>
              <w:pStyle w:val="Style13"/>
              <w:widowControl/>
              <w:spacing w:line="240" w:lineRule="auto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 xml:space="preserve">утвержденные директором 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lastRenderedPageBreak/>
              <w:t>2.</w:t>
            </w:r>
          </w:p>
        </w:tc>
        <w:tc>
          <w:tcPr>
            <w:tcW w:w="1877" w:type="pct"/>
            <w:gridSpan w:val="4"/>
          </w:tcPr>
          <w:p w:rsidR="000647D4" w:rsidRPr="00980994" w:rsidRDefault="000647D4" w:rsidP="00733007">
            <w:pPr>
              <w:pStyle w:val="Style12"/>
              <w:widowControl/>
              <w:rPr>
                <w:b/>
              </w:rPr>
            </w:pPr>
            <w:r>
              <w:t xml:space="preserve">1. </w:t>
            </w:r>
            <w:r w:rsidRPr="00980994">
              <w:rPr>
                <w:b/>
              </w:rPr>
              <w:t>« Методика  оценки  качества  педагогической  деятельности  в аспекте  профессиональных  компетентностей»</w:t>
            </w:r>
          </w:p>
          <w:p w:rsidR="000647D4" w:rsidRPr="002C56CA" w:rsidRDefault="000647D4" w:rsidP="00733007">
            <w:pPr>
              <w:pStyle w:val="Style12"/>
              <w:widowControl/>
              <w:rPr>
                <w:b/>
                <w:bCs/>
              </w:rPr>
            </w:pPr>
            <w:r>
              <w:t>2.</w:t>
            </w:r>
            <w:r w:rsidRPr="002C56CA">
              <w:t>Составление графика открытых уроков.</w:t>
            </w:r>
          </w:p>
          <w:p w:rsidR="000647D4" w:rsidRPr="002C56CA" w:rsidRDefault="000647D4" w:rsidP="00733007">
            <w:pPr>
              <w:pStyle w:val="Style12"/>
              <w:widowControl/>
              <w:rPr>
                <w:b/>
                <w:bCs/>
              </w:rPr>
            </w:pPr>
            <w:r>
              <w:t>3.</w:t>
            </w:r>
            <w:r w:rsidRPr="002C56CA">
              <w:t xml:space="preserve">Организация школьных предметных олимпиад. </w:t>
            </w:r>
          </w:p>
          <w:p w:rsidR="000647D4" w:rsidRDefault="000647D4" w:rsidP="00733007">
            <w:pPr>
              <w:pStyle w:val="Style12"/>
              <w:widowControl/>
            </w:pPr>
            <w:r>
              <w:t>4.</w:t>
            </w:r>
            <w:r w:rsidRPr="002C56CA">
              <w:t xml:space="preserve">Итоги стартового контроля ЗУН по классам </w:t>
            </w:r>
            <w:r w:rsidRPr="002C56CA">
              <w:rPr>
                <w:rStyle w:val="FontStyle23"/>
              </w:rPr>
              <w:t>и обсуждение стратегий повышения качества образования учащихся</w:t>
            </w:r>
            <w:r w:rsidRPr="002C56CA">
              <w:t>.</w:t>
            </w:r>
          </w:p>
          <w:p w:rsidR="000647D4" w:rsidRPr="009E09AA" w:rsidRDefault="000647D4" w:rsidP="00733007">
            <w:pPr>
              <w:pStyle w:val="Style12"/>
              <w:widowControl/>
              <w:rPr>
                <w:rStyle w:val="FontStyle17"/>
                <w:sz w:val="24"/>
                <w:szCs w:val="24"/>
              </w:rPr>
            </w:pPr>
            <w:r>
              <w:t>5. Подготовка к  районному фестивалю « Передовой  педагогический  опыт»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t>Октябрь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t>Заседание № 2</w:t>
            </w:r>
          </w:p>
        </w:tc>
        <w:tc>
          <w:tcPr>
            <w:tcW w:w="982" w:type="pct"/>
            <w:gridSpan w:val="4"/>
          </w:tcPr>
          <w:p w:rsidR="000647D4" w:rsidRPr="002C56CA" w:rsidRDefault="009E09AA" w:rsidP="00733007">
            <w:pPr>
              <w:rPr>
                <w:szCs w:val="24"/>
              </w:rPr>
            </w:pPr>
            <w:r w:rsidRPr="002C56CA">
              <w:rPr>
                <w:rStyle w:val="FontStyle17"/>
                <w:szCs w:val="24"/>
              </w:rPr>
              <w:t>зам директора по УВР</w:t>
            </w:r>
            <w:r>
              <w:rPr>
                <w:rStyle w:val="FontStyle17"/>
                <w:szCs w:val="24"/>
              </w:rPr>
              <w:t xml:space="preserve"> Маницкая Е.Н., методисты Веселова Н.В., Пруцакова О.С. </w:t>
            </w:r>
            <w:r w:rsidR="000647D4" w:rsidRPr="002C56CA">
              <w:rPr>
                <w:rStyle w:val="FontStyle17"/>
                <w:szCs w:val="24"/>
              </w:rPr>
              <w:t xml:space="preserve">руководители </w:t>
            </w:r>
            <w:r>
              <w:rPr>
                <w:rStyle w:val="FontStyle17"/>
                <w:szCs w:val="24"/>
              </w:rPr>
              <w:t>Ш</w:t>
            </w:r>
            <w:r w:rsidR="000647D4" w:rsidRPr="002C56CA">
              <w:rPr>
                <w:rStyle w:val="FontStyle17"/>
                <w:szCs w:val="24"/>
              </w:rPr>
              <w:t>МО</w:t>
            </w:r>
            <w:r w:rsidR="000647D4">
              <w:rPr>
                <w:rStyle w:val="FontStyle17"/>
                <w:szCs w:val="24"/>
              </w:rPr>
              <w:t xml:space="preserve">, педагог-психолог  </w:t>
            </w:r>
            <w:r>
              <w:rPr>
                <w:rStyle w:val="FontStyle17"/>
                <w:szCs w:val="24"/>
              </w:rPr>
              <w:t>Наурузбаева А.Ж.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Протокол МС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3.</w:t>
            </w:r>
          </w:p>
        </w:tc>
        <w:tc>
          <w:tcPr>
            <w:tcW w:w="1877" w:type="pct"/>
            <w:gridSpan w:val="4"/>
          </w:tcPr>
          <w:p w:rsidR="000647D4" w:rsidRPr="00980994" w:rsidRDefault="000647D4" w:rsidP="00733007">
            <w:pPr>
              <w:pStyle w:val="Style11"/>
              <w:widowControl/>
              <w:tabs>
                <w:tab w:val="left" w:pos="346"/>
              </w:tabs>
              <w:spacing w:line="240" w:lineRule="auto"/>
              <w:rPr>
                <w:rStyle w:val="FontStyle23"/>
                <w:b/>
                <w:sz w:val="24"/>
                <w:szCs w:val="24"/>
              </w:rPr>
            </w:pPr>
            <w:r w:rsidRPr="00980994">
              <w:rPr>
                <w:rStyle w:val="FontStyle23"/>
                <w:b/>
                <w:sz w:val="24"/>
                <w:szCs w:val="24"/>
              </w:rPr>
              <w:t>1.Эффективность  использования  образовательных и воспитательных методик и техноло</w:t>
            </w:r>
            <w:r w:rsidR="009E007D">
              <w:rPr>
                <w:rStyle w:val="FontStyle23"/>
                <w:b/>
                <w:sz w:val="24"/>
                <w:szCs w:val="24"/>
              </w:rPr>
              <w:t>гий  в образоват</w:t>
            </w:r>
            <w:r w:rsidRPr="00980994">
              <w:rPr>
                <w:rStyle w:val="FontStyle23"/>
                <w:b/>
                <w:sz w:val="24"/>
                <w:szCs w:val="24"/>
              </w:rPr>
              <w:t>ельном процессе».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6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2.</w:t>
            </w:r>
            <w:r w:rsidRPr="002C56CA">
              <w:rPr>
                <w:rStyle w:val="FontStyle23"/>
              </w:rPr>
              <w:t>Обсуждение  результатов  проведения  школьного этапа</w:t>
            </w:r>
            <w:r w:rsidRPr="002C56CA">
              <w:rPr>
                <w:rStyle w:val="FontStyle23"/>
              </w:rPr>
              <w:br/>
              <w:t>Всероссийских олимпиад школьников, организация подготовки учащихся к участию в муниципальном и региональном этапах.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6"/>
              </w:tabs>
              <w:spacing w:line="240" w:lineRule="auto"/>
            </w:pPr>
            <w:r>
              <w:t>3.</w:t>
            </w:r>
            <w:r w:rsidRPr="002C56CA">
              <w:t xml:space="preserve">Состояние работы по повышению квалификации учителей. </w:t>
            </w:r>
          </w:p>
          <w:p w:rsidR="000647D4" w:rsidRPr="009E09AA" w:rsidRDefault="000647D4" w:rsidP="00733007">
            <w:pPr>
              <w:pStyle w:val="Style11"/>
              <w:widowControl/>
              <w:tabs>
                <w:tab w:val="left" w:pos="346"/>
              </w:tabs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t>4.</w:t>
            </w:r>
            <w:r w:rsidRPr="002C56CA">
              <w:t>Аттестация педагогических работников</w:t>
            </w:r>
            <w:r w:rsidRPr="00341B39">
              <w:rPr>
                <w:rStyle w:val="FontStyle17"/>
              </w:rPr>
              <w:t>.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t>Ноябрь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t>Заседание № 3</w:t>
            </w:r>
          </w:p>
        </w:tc>
        <w:tc>
          <w:tcPr>
            <w:tcW w:w="982" w:type="pct"/>
            <w:gridSpan w:val="4"/>
          </w:tcPr>
          <w:p w:rsidR="000647D4" w:rsidRPr="0001397F" w:rsidRDefault="009E09AA" w:rsidP="00733007">
            <w:pPr>
              <w:rPr>
                <w:szCs w:val="24"/>
              </w:rPr>
            </w:pPr>
            <w:r w:rsidRPr="002C56CA">
              <w:rPr>
                <w:rStyle w:val="FontStyle17"/>
                <w:szCs w:val="24"/>
              </w:rPr>
              <w:t>зам директора по УВР</w:t>
            </w:r>
            <w:r>
              <w:rPr>
                <w:rStyle w:val="FontStyle17"/>
                <w:szCs w:val="24"/>
              </w:rPr>
              <w:t xml:space="preserve"> Маницкая Е.Н., методисты Веселова Н.В., Пруцакова О.С., </w:t>
            </w:r>
            <w:r w:rsidR="000647D4" w:rsidRPr="002C56CA">
              <w:rPr>
                <w:rStyle w:val="FontStyle17"/>
                <w:szCs w:val="24"/>
              </w:rPr>
              <w:t xml:space="preserve">руководители </w:t>
            </w:r>
            <w:r>
              <w:rPr>
                <w:rStyle w:val="FontStyle17"/>
                <w:szCs w:val="24"/>
              </w:rPr>
              <w:t>Ш</w:t>
            </w:r>
            <w:r w:rsidR="000647D4" w:rsidRPr="002C56CA">
              <w:rPr>
                <w:rStyle w:val="FontStyle17"/>
                <w:szCs w:val="24"/>
              </w:rPr>
              <w:t>МО</w:t>
            </w:r>
            <w:r w:rsidR="000647D4">
              <w:rPr>
                <w:rStyle w:val="FontStyle17"/>
                <w:szCs w:val="24"/>
              </w:rPr>
              <w:t xml:space="preserve">  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Брошюра-рекомендации для учителей.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Протокол МС.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4.</w:t>
            </w:r>
          </w:p>
        </w:tc>
        <w:tc>
          <w:tcPr>
            <w:tcW w:w="1877" w:type="pct"/>
            <w:gridSpan w:val="4"/>
          </w:tcPr>
          <w:p w:rsidR="000647D4" w:rsidRDefault="000647D4" w:rsidP="00733007">
            <w:pPr>
              <w:pStyle w:val="Style12"/>
              <w:widowControl/>
            </w:pPr>
            <w:r>
              <w:t>1.Результативность  методической работы школы за первое полугодие, состояние  работы по повышению квалификации  учителей.</w:t>
            </w:r>
          </w:p>
          <w:p w:rsidR="000647D4" w:rsidRPr="002C56CA" w:rsidRDefault="000647D4" w:rsidP="00733007">
            <w:pPr>
              <w:pStyle w:val="Style12"/>
              <w:widowControl/>
              <w:rPr>
                <w:b/>
                <w:bCs/>
              </w:rPr>
            </w:pPr>
            <w:r>
              <w:t>2.</w:t>
            </w:r>
            <w:r w:rsidRPr="002C56CA">
              <w:t xml:space="preserve">Итоги районных предметных олимпиад </w:t>
            </w:r>
          </w:p>
          <w:p w:rsidR="000647D4" w:rsidRDefault="000647D4" w:rsidP="00733007">
            <w:pPr>
              <w:pStyle w:val="Style12"/>
              <w:widowControl/>
            </w:pPr>
            <w:r>
              <w:t>3.</w:t>
            </w:r>
            <w:r w:rsidRPr="002C56CA">
              <w:t>Подготовка к промежуточному контролю ЗУН по классам.</w:t>
            </w:r>
          </w:p>
          <w:p w:rsidR="000647D4" w:rsidRDefault="000647D4" w:rsidP="00733007">
            <w:pPr>
              <w:pStyle w:val="Style12"/>
              <w:widowControl/>
            </w:pPr>
            <w:r>
              <w:t>4. Подготовка к проведению  методической  неделе.</w:t>
            </w:r>
          </w:p>
          <w:p w:rsidR="009E09AA" w:rsidRDefault="000647D4" w:rsidP="009E09AA">
            <w:pPr>
              <w:pStyle w:val="Style12"/>
              <w:widowControl/>
              <w:rPr>
                <w:rStyle w:val="FontStyle17"/>
              </w:rPr>
            </w:pPr>
            <w:r>
              <w:lastRenderedPageBreak/>
              <w:t>4. Подготовка к школьному  этапу  профессион</w:t>
            </w:r>
            <w:r w:rsidR="009E09AA">
              <w:t>ального мастерства  педагогов «</w:t>
            </w:r>
            <w:r>
              <w:t>Учитель года</w:t>
            </w:r>
            <w:r w:rsidRPr="00341B39">
              <w:t>»</w:t>
            </w:r>
            <w:r w:rsidRPr="00341B39">
              <w:rPr>
                <w:rStyle w:val="FontStyle17"/>
              </w:rPr>
              <w:t xml:space="preserve">  </w:t>
            </w:r>
          </w:p>
          <w:p w:rsidR="000647D4" w:rsidRPr="002C56CA" w:rsidRDefault="000647D4" w:rsidP="009E09AA">
            <w:pPr>
              <w:pStyle w:val="Style12"/>
              <w:widowControl/>
              <w:rPr>
                <w:rStyle w:val="FontStyle17"/>
                <w:b/>
                <w:bCs/>
              </w:rPr>
            </w:pPr>
            <w:r>
              <w:t>5. Работа с учащимися, имеющими  повышенную  мотивацию  к учебно-познавательной деятельности; итоги участия  учащихся  БОУ СОШ №5 в турах предметных  олимпиад.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lastRenderedPageBreak/>
              <w:t>Декабрь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t>Заседание № 4</w:t>
            </w:r>
          </w:p>
        </w:tc>
        <w:tc>
          <w:tcPr>
            <w:tcW w:w="982" w:type="pct"/>
            <w:gridSpan w:val="4"/>
          </w:tcPr>
          <w:p w:rsidR="000647D4" w:rsidRPr="0001397F" w:rsidRDefault="009E09AA" w:rsidP="00733007">
            <w:pPr>
              <w:rPr>
                <w:szCs w:val="24"/>
              </w:rPr>
            </w:pPr>
            <w:r w:rsidRPr="002C56CA">
              <w:rPr>
                <w:rStyle w:val="FontStyle17"/>
                <w:szCs w:val="24"/>
              </w:rPr>
              <w:t>зам директора по УВР</w:t>
            </w:r>
            <w:r>
              <w:rPr>
                <w:rStyle w:val="FontStyle17"/>
                <w:szCs w:val="24"/>
              </w:rPr>
              <w:t xml:space="preserve"> Маницкая Е.Н., методисты Веселова Н.В., Пруцакова О.С., </w:t>
            </w:r>
            <w:r w:rsidR="000647D4" w:rsidRPr="002C56CA">
              <w:rPr>
                <w:rStyle w:val="FontStyle17"/>
                <w:szCs w:val="24"/>
              </w:rPr>
              <w:t xml:space="preserve">руководители </w:t>
            </w:r>
            <w:r>
              <w:rPr>
                <w:rStyle w:val="FontStyle17"/>
                <w:szCs w:val="24"/>
              </w:rPr>
              <w:t>Ш</w:t>
            </w:r>
            <w:r w:rsidR="000647D4" w:rsidRPr="002C56CA">
              <w:rPr>
                <w:rStyle w:val="FontStyle17"/>
                <w:szCs w:val="24"/>
              </w:rPr>
              <w:t>МО</w:t>
            </w:r>
            <w:r w:rsidR="000647D4">
              <w:rPr>
                <w:rStyle w:val="FontStyle17"/>
                <w:szCs w:val="24"/>
              </w:rPr>
              <w:t xml:space="preserve"> 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Протокол МС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lastRenderedPageBreak/>
              <w:t>5.</w:t>
            </w:r>
          </w:p>
        </w:tc>
        <w:tc>
          <w:tcPr>
            <w:tcW w:w="1877" w:type="pct"/>
            <w:gridSpan w:val="4"/>
          </w:tcPr>
          <w:p w:rsidR="000647D4" w:rsidRPr="002C56CA" w:rsidRDefault="000647D4" w:rsidP="00733007">
            <w:pPr>
              <w:pStyle w:val="Style12"/>
              <w:widowControl/>
              <w:rPr>
                <w:b/>
              </w:rPr>
            </w:pPr>
            <w:r>
              <w:t>1.</w:t>
            </w:r>
            <w:r w:rsidRPr="002C56CA">
              <w:t>Работа педагогов с обучающимися, имеющими повышенную мотивацию к учебно - воспитательной деятельности.</w:t>
            </w:r>
          </w:p>
          <w:p w:rsidR="000647D4" w:rsidRPr="002C56CA" w:rsidRDefault="000647D4" w:rsidP="00733007">
            <w:pPr>
              <w:pStyle w:val="Style12"/>
              <w:widowControl/>
              <w:rPr>
                <w:b/>
              </w:rPr>
            </w:pPr>
            <w:r>
              <w:t>2.</w:t>
            </w:r>
            <w:r w:rsidRPr="002C56CA">
              <w:t>Работа с обучающимися, имеющими низкие учебные возможности.</w:t>
            </w:r>
          </w:p>
          <w:p w:rsidR="000647D4" w:rsidRPr="002C56CA" w:rsidRDefault="000647D4" w:rsidP="00733007">
            <w:pPr>
              <w:pStyle w:val="Style12"/>
              <w:widowControl/>
              <w:rPr>
                <w:b/>
              </w:rPr>
            </w:pPr>
            <w:r>
              <w:t>3.</w:t>
            </w:r>
            <w:r w:rsidRPr="002C56CA">
              <w:t>Подготовка к государственной аттестации 9 и 11 классов.</w:t>
            </w:r>
          </w:p>
          <w:p w:rsidR="000647D4" w:rsidRPr="002C56CA" w:rsidRDefault="000647D4" w:rsidP="00733007">
            <w:pPr>
              <w:pStyle w:val="Style12"/>
              <w:widowControl/>
              <w:rPr>
                <w:b/>
              </w:rPr>
            </w:pPr>
            <w:r>
              <w:t>4.</w:t>
            </w:r>
            <w:r w:rsidRPr="002C56CA">
              <w:t>Анализ аттестационного периода педагогов.</w:t>
            </w:r>
          </w:p>
          <w:p w:rsidR="000647D4" w:rsidRDefault="000647D4" w:rsidP="00733007">
            <w:pPr>
              <w:pStyle w:val="Style12"/>
              <w:widowControl/>
            </w:pPr>
            <w:r>
              <w:t>5.</w:t>
            </w:r>
            <w:r w:rsidRPr="002C56CA">
              <w:t xml:space="preserve">Итоги промежуточному контролю ЗУН по классам </w:t>
            </w:r>
            <w:r w:rsidRPr="002C56CA">
              <w:rPr>
                <w:rStyle w:val="FontStyle23"/>
              </w:rPr>
              <w:t>и обсуждение стратегий повышения качества образования учащихся</w:t>
            </w:r>
            <w:r w:rsidRPr="002C56CA">
              <w:t>.</w:t>
            </w:r>
          </w:p>
          <w:p w:rsidR="000647D4" w:rsidRPr="00334722" w:rsidRDefault="000647D4" w:rsidP="009E09AA">
            <w:pPr>
              <w:pStyle w:val="Style12"/>
              <w:widowControl/>
              <w:rPr>
                <w:rStyle w:val="FontStyle17"/>
                <w:b/>
                <w:color w:val="FF0000"/>
              </w:rPr>
            </w:pPr>
            <w:r w:rsidRPr="00DF63D0">
              <w:t xml:space="preserve">7. Круглый  стол: « Итоги  Единого  методического дня по теме: </w:t>
            </w:r>
            <w:r w:rsidRPr="00DF63D0">
              <w:rPr>
                <w:b/>
              </w:rPr>
              <w:t>«Проектная деятельность как фактор развития личности воспитанника, обучающихся и роста профессионального мастерства педагога»</w:t>
            </w:r>
            <w:r w:rsidRPr="00DF63D0">
              <w:rPr>
                <w:rStyle w:val="FontStyle17"/>
              </w:rPr>
              <w:t xml:space="preserve">  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t>Февраль</w:t>
            </w:r>
          </w:p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t>Заседание № 5</w:t>
            </w:r>
          </w:p>
        </w:tc>
        <w:tc>
          <w:tcPr>
            <w:tcW w:w="982" w:type="pct"/>
            <w:gridSpan w:val="4"/>
          </w:tcPr>
          <w:p w:rsidR="000647D4" w:rsidRDefault="000647D4" w:rsidP="00733007">
            <w:pPr>
              <w:rPr>
                <w:rStyle w:val="FontStyle17"/>
                <w:szCs w:val="24"/>
              </w:rPr>
            </w:pPr>
            <w:r>
              <w:rPr>
                <w:rStyle w:val="FontStyle17"/>
                <w:szCs w:val="24"/>
              </w:rPr>
              <w:t>зам директора по УМ</w:t>
            </w:r>
            <w:r w:rsidRPr="002C56CA">
              <w:rPr>
                <w:rStyle w:val="FontStyle17"/>
                <w:szCs w:val="24"/>
              </w:rPr>
              <w:t xml:space="preserve">Р, </w:t>
            </w:r>
            <w:r>
              <w:rPr>
                <w:rStyle w:val="FontStyle17"/>
                <w:szCs w:val="24"/>
              </w:rPr>
              <w:t>УВР Власова Н.В., Веселова Н.В., Кушнарёва А.А.</w:t>
            </w:r>
          </w:p>
          <w:p w:rsidR="000647D4" w:rsidRPr="002C56CA" w:rsidRDefault="000647D4" w:rsidP="00733007">
            <w:pPr>
              <w:rPr>
                <w:szCs w:val="24"/>
              </w:rPr>
            </w:pPr>
            <w:r w:rsidRPr="002C56CA">
              <w:rPr>
                <w:rStyle w:val="FontStyle17"/>
                <w:szCs w:val="24"/>
              </w:rPr>
              <w:t>руководители МО</w:t>
            </w:r>
          </w:p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Протокол МС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6.</w:t>
            </w:r>
          </w:p>
        </w:tc>
        <w:tc>
          <w:tcPr>
            <w:tcW w:w="1877" w:type="pct"/>
            <w:gridSpan w:val="4"/>
          </w:tcPr>
          <w:p w:rsidR="000647D4" w:rsidRPr="00980994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b/>
                <w:sz w:val="24"/>
                <w:szCs w:val="24"/>
              </w:rPr>
            </w:pPr>
            <w:r w:rsidRPr="00980994">
              <w:rPr>
                <w:rStyle w:val="FontStyle23"/>
                <w:b/>
                <w:sz w:val="24"/>
                <w:szCs w:val="24"/>
              </w:rPr>
              <w:t>1. «Демократическая  педагогика  в образовательном пространстве как необходимое  условие  формирования  гражданской  позиции личности  школьника»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2.</w:t>
            </w:r>
            <w:r w:rsidRPr="002C56CA">
              <w:rPr>
                <w:rStyle w:val="FontStyle23"/>
              </w:rPr>
              <w:t>Отчет председателей методических объединений учителей о</w:t>
            </w:r>
            <w:r w:rsidR="009E09AA">
              <w:rPr>
                <w:rStyle w:val="FontStyle23"/>
              </w:rPr>
              <w:t xml:space="preserve"> </w:t>
            </w:r>
            <w:r w:rsidRPr="002C56CA">
              <w:rPr>
                <w:rStyle w:val="FontStyle23"/>
              </w:rPr>
              <w:t>результатах   участия учащихся во Всероссийских олимпиадах школьников, в интеллектуально-творческих   мероприятиях.</w:t>
            </w:r>
          </w:p>
          <w:p w:rsidR="009E09A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</w:pPr>
            <w:r>
              <w:t>3.</w:t>
            </w:r>
            <w:r w:rsidRPr="002C56CA">
              <w:t>Организация обмена педагогическим опытом</w:t>
            </w:r>
          </w:p>
          <w:p w:rsidR="000647D4" w:rsidRDefault="009E09AA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4</w:t>
            </w:r>
            <w:r w:rsidR="000647D4">
              <w:rPr>
                <w:rStyle w:val="FontStyle23"/>
              </w:rPr>
              <w:t>.</w:t>
            </w:r>
            <w:r w:rsidR="000647D4" w:rsidRPr="002C56CA">
              <w:rPr>
                <w:rStyle w:val="FontStyle23"/>
              </w:rPr>
              <w:t>Состояние работы по подготовке к государственной итоговой аттестации в формах ЕГЭ, ОГЭ и ГВЭ.</w:t>
            </w:r>
          </w:p>
          <w:p w:rsidR="000647D4" w:rsidRPr="002C56CA" w:rsidRDefault="000647D4" w:rsidP="009E09AA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17"/>
              </w:rPr>
            </w:pPr>
            <w:r>
              <w:rPr>
                <w:rStyle w:val="FontStyle23"/>
              </w:rPr>
              <w:t>5. Отчёт  руководителей ШМО о реализации  « Плана-программы  индивидуальной  траектории развитии профессиональной ком</w:t>
            </w:r>
            <w:r w:rsidR="009E09AA">
              <w:rPr>
                <w:rStyle w:val="FontStyle23"/>
              </w:rPr>
              <w:t>петентности каждого педагога» (ИТРПК) (</w:t>
            </w:r>
            <w:r>
              <w:rPr>
                <w:rStyle w:val="FontStyle23"/>
              </w:rPr>
              <w:t xml:space="preserve">на примере  </w:t>
            </w:r>
            <w:r>
              <w:rPr>
                <w:rStyle w:val="FontStyle23"/>
              </w:rPr>
              <w:lastRenderedPageBreak/>
              <w:t>О.А.Гусевой, Г.В.Пруцаковой, учителя начальных классов)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lastRenderedPageBreak/>
              <w:t>Март</w:t>
            </w:r>
          </w:p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t>Заседание № 6</w:t>
            </w:r>
          </w:p>
        </w:tc>
        <w:tc>
          <w:tcPr>
            <w:tcW w:w="982" w:type="pct"/>
            <w:gridSpan w:val="4"/>
          </w:tcPr>
          <w:p w:rsidR="000647D4" w:rsidRPr="002C56CA" w:rsidRDefault="009E09AA" w:rsidP="009E09AA">
            <w:pPr>
              <w:rPr>
                <w:rStyle w:val="FontStyle17"/>
              </w:rPr>
            </w:pPr>
            <w:r w:rsidRPr="002C56CA">
              <w:rPr>
                <w:rStyle w:val="FontStyle17"/>
                <w:szCs w:val="24"/>
              </w:rPr>
              <w:t>зам директора по УВР</w:t>
            </w:r>
            <w:r>
              <w:rPr>
                <w:rStyle w:val="FontStyle17"/>
                <w:szCs w:val="24"/>
              </w:rPr>
              <w:t xml:space="preserve"> Маницкая Е.Н., методисты Веселова Н.В., Пруцакова О.С., </w:t>
            </w:r>
            <w:r w:rsidR="000647D4" w:rsidRPr="002C56CA">
              <w:rPr>
                <w:rStyle w:val="FontStyle17"/>
                <w:szCs w:val="24"/>
              </w:rPr>
              <w:t xml:space="preserve">руководители </w:t>
            </w:r>
            <w:r>
              <w:rPr>
                <w:rStyle w:val="FontStyle17"/>
                <w:szCs w:val="24"/>
              </w:rPr>
              <w:t>Ш</w:t>
            </w:r>
            <w:r w:rsidR="000647D4" w:rsidRPr="002C56CA">
              <w:rPr>
                <w:rStyle w:val="FontStyle17"/>
                <w:szCs w:val="24"/>
              </w:rPr>
              <w:t>МО</w:t>
            </w:r>
            <w:r w:rsidR="000647D4">
              <w:rPr>
                <w:rStyle w:val="FontStyle17"/>
                <w:szCs w:val="24"/>
              </w:rPr>
              <w:t xml:space="preserve">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Протокол МС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lastRenderedPageBreak/>
              <w:t>7</w:t>
            </w:r>
          </w:p>
        </w:tc>
        <w:tc>
          <w:tcPr>
            <w:tcW w:w="1877" w:type="pct"/>
            <w:gridSpan w:val="4"/>
          </w:tcPr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1.</w:t>
            </w:r>
            <w:r w:rsidRPr="002C56CA">
              <w:rPr>
                <w:rStyle w:val="FontStyle23"/>
              </w:rPr>
              <w:t xml:space="preserve">Отчеты </w:t>
            </w:r>
            <w:r>
              <w:rPr>
                <w:rStyle w:val="FontStyle23"/>
              </w:rPr>
              <w:t xml:space="preserve"> руководителей </w:t>
            </w:r>
            <w:r w:rsidRPr="002C56CA">
              <w:rPr>
                <w:rStyle w:val="FontStyle23"/>
              </w:rPr>
              <w:t>методических объединений учителей о</w:t>
            </w:r>
            <w:r>
              <w:rPr>
                <w:rStyle w:val="FontStyle23"/>
              </w:rPr>
              <w:t xml:space="preserve"> работе за 20</w:t>
            </w:r>
            <w:r w:rsidR="00D9226D">
              <w:rPr>
                <w:rStyle w:val="FontStyle23"/>
              </w:rPr>
              <w:t>20</w:t>
            </w:r>
            <w:r>
              <w:rPr>
                <w:rStyle w:val="FontStyle23"/>
              </w:rPr>
              <w:t>/20</w:t>
            </w:r>
            <w:r w:rsidR="00D9226D">
              <w:rPr>
                <w:rStyle w:val="FontStyle23"/>
              </w:rPr>
              <w:t xml:space="preserve">21 </w:t>
            </w:r>
            <w:r w:rsidRPr="002C56CA">
              <w:rPr>
                <w:rStyle w:val="FontStyle23"/>
              </w:rPr>
              <w:t>учебный год.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2.</w:t>
            </w:r>
            <w:r w:rsidRPr="002C56CA">
              <w:rPr>
                <w:rStyle w:val="FontStyle23"/>
              </w:rPr>
              <w:t>Подведение итогов аттестации, повышения квалификации</w:t>
            </w:r>
            <w:r w:rsidR="00D9226D">
              <w:rPr>
                <w:rStyle w:val="FontStyle23"/>
              </w:rPr>
              <w:t xml:space="preserve"> </w:t>
            </w:r>
            <w:r w:rsidRPr="002C56CA">
              <w:rPr>
                <w:rStyle w:val="FontStyle23"/>
              </w:rPr>
              <w:t>пед</w:t>
            </w:r>
            <w:r>
              <w:rPr>
                <w:rStyle w:val="FontStyle23"/>
              </w:rPr>
              <w:t>агогических кадров школы за 20</w:t>
            </w:r>
            <w:r w:rsidR="00D9226D">
              <w:rPr>
                <w:rStyle w:val="FontStyle23"/>
              </w:rPr>
              <w:t>20</w:t>
            </w:r>
            <w:r>
              <w:rPr>
                <w:rStyle w:val="FontStyle23"/>
              </w:rPr>
              <w:t>/20</w:t>
            </w:r>
            <w:r w:rsidR="00D9226D">
              <w:rPr>
                <w:rStyle w:val="FontStyle23"/>
              </w:rPr>
              <w:t>21</w:t>
            </w:r>
            <w:r>
              <w:rPr>
                <w:rStyle w:val="FontStyle23"/>
              </w:rPr>
              <w:t xml:space="preserve"> </w:t>
            </w:r>
            <w:r w:rsidRPr="002C56CA">
              <w:rPr>
                <w:rStyle w:val="FontStyle23"/>
              </w:rPr>
              <w:t>учебный год.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 w:rsidRPr="002C56CA">
              <w:rPr>
                <w:rStyle w:val="FontStyle23"/>
              </w:rPr>
              <w:t>3.</w:t>
            </w:r>
            <w:r w:rsidRPr="002C56CA">
              <w:rPr>
                <w:rStyle w:val="FontStyle23"/>
              </w:rPr>
              <w:tab/>
              <w:t>Итоги мониторинга качества образования за учебный год.</w:t>
            </w:r>
          </w:p>
          <w:p w:rsidR="000647D4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4.</w:t>
            </w:r>
            <w:r w:rsidRPr="002C56CA">
              <w:rPr>
                <w:rStyle w:val="FontStyle23"/>
              </w:rPr>
              <w:t>Анализ деятельности по обобщению передового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 w:rsidRPr="002C56CA">
              <w:rPr>
                <w:rStyle w:val="FontStyle23"/>
              </w:rPr>
              <w:t>педагогического опыта учителей.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</w:t>
            </w:r>
            <w:r w:rsidRPr="002C56CA">
              <w:rPr>
                <w:rStyle w:val="FontStyle23"/>
              </w:rPr>
              <w:t>.</w:t>
            </w:r>
            <w:r w:rsidRPr="002C56CA">
              <w:rPr>
                <w:rStyle w:val="FontStyle23"/>
              </w:rPr>
              <w:tab/>
              <w:t>Анализ инновационной деятельности учителей.</w:t>
            </w:r>
            <w:r w:rsidR="00D9226D">
              <w:rPr>
                <w:rStyle w:val="FontStyle23"/>
              </w:rPr>
              <w:t xml:space="preserve"> </w:t>
            </w:r>
            <w:r w:rsidRPr="00341B39">
              <w:rPr>
                <w:rStyle w:val="FontStyle17"/>
              </w:rPr>
              <w:t>Цыганкова О.В., Кудрявцев Е.В., учитель физики</w:t>
            </w:r>
          </w:p>
          <w:p w:rsidR="000647D4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6.</w:t>
            </w:r>
            <w:r w:rsidRPr="002C56CA">
              <w:rPr>
                <w:rStyle w:val="FontStyle23"/>
              </w:rPr>
              <w:tab/>
              <w:t xml:space="preserve">Обсуждение плана методической работы на </w:t>
            </w:r>
            <w:r>
              <w:rPr>
                <w:rStyle w:val="FontStyle23"/>
              </w:rPr>
              <w:t>20</w:t>
            </w:r>
            <w:r w:rsidR="00D9226D">
              <w:rPr>
                <w:rStyle w:val="FontStyle23"/>
              </w:rPr>
              <w:t>21</w:t>
            </w:r>
            <w:r>
              <w:rPr>
                <w:rStyle w:val="FontStyle23"/>
              </w:rPr>
              <w:t>/20</w:t>
            </w:r>
            <w:r w:rsidR="00D9226D">
              <w:rPr>
                <w:rStyle w:val="FontStyle23"/>
              </w:rPr>
              <w:t>22</w:t>
            </w:r>
            <w:r w:rsidRPr="002C56CA">
              <w:rPr>
                <w:rStyle w:val="FontStyle23"/>
              </w:rPr>
              <w:t xml:space="preserve"> учебный год.</w:t>
            </w:r>
          </w:p>
          <w:p w:rsidR="000647D4" w:rsidRPr="002C56CA" w:rsidRDefault="000647D4" w:rsidP="00733007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7. « Лаборатория  нерешённых  проблем  или  « Письмо директору, завучу»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t>Май</w:t>
            </w:r>
          </w:p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t>Заседание № 7</w:t>
            </w:r>
          </w:p>
        </w:tc>
        <w:tc>
          <w:tcPr>
            <w:tcW w:w="982" w:type="pct"/>
            <w:gridSpan w:val="4"/>
          </w:tcPr>
          <w:p w:rsidR="000647D4" w:rsidRPr="000E276C" w:rsidRDefault="00D9226D" w:rsidP="000E276C">
            <w:pPr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зам директора по УВР Маницкая Е.Н., методисты Веселова Н.В., Пруцакова О.С., 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руководители </w:t>
            </w:r>
            <w:r w:rsidRPr="000E276C">
              <w:rPr>
                <w:rStyle w:val="FontStyle17"/>
                <w:sz w:val="24"/>
                <w:szCs w:val="24"/>
              </w:rPr>
              <w:t>Ш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МО </w:t>
            </w:r>
          </w:p>
          <w:p w:rsidR="000647D4" w:rsidRPr="000E276C" w:rsidRDefault="000647D4" w:rsidP="000E276C">
            <w:pPr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rPr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Протокол МС, проект п</w:t>
            </w:r>
            <w:r w:rsidR="00D9226D" w:rsidRPr="000E276C">
              <w:rPr>
                <w:rStyle w:val="FontStyle17"/>
                <w:sz w:val="24"/>
                <w:szCs w:val="24"/>
              </w:rPr>
              <w:t>лана методической работы на 2021</w:t>
            </w:r>
            <w:r w:rsidRPr="000E276C">
              <w:rPr>
                <w:rStyle w:val="FontStyle17"/>
                <w:sz w:val="24"/>
                <w:szCs w:val="24"/>
              </w:rPr>
              <w:t>/20</w:t>
            </w:r>
            <w:r w:rsidR="00D9226D" w:rsidRPr="000E276C">
              <w:rPr>
                <w:rStyle w:val="FontStyle17"/>
                <w:sz w:val="24"/>
                <w:szCs w:val="24"/>
              </w:rPr>
              <w:t xml:space="preserve">22 </w:t>
            </w:r>
            <w:r w:rsidRPr="000E276C">
              <w:rPr>
                <w:rStyle w:val="FontStyle17"/>
                <w:sz w:val="24"/>
                <w:szCs w:val="24"/>
              </w:rPr>
              <w:t>учебный год</w:t>
            </w: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D9226D" w:rsidRPr="000E276C" w:rsidRDefault="00D9226D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Анкетирование по проблемам, нерешённым в прошедшем году.</w:t>
            </w:r>
          </w:p>
        </w:tc>
      </w:tr>
      <w:tr w:rsidR="000647D4" w:rsidRPr="000E276C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3"/>
              <w:widowControl/>
              <w:rPr>
                <w:rStyle w:val="FontStyle15"/>
                <w:rFonts w:eastAsia="Batang"/>
                <w:sz w:val="24"/>
                <w:szCs w:val="24"/>
                <w:u w:val="single"/>
              </w:rPr>
            </w:pPr>
            <w:r w:rsidRPr="000E276C">
              <w:rPr>
                <w:rStyle w:val="FontStyle15"/>
                <w:rFonts w:eastAsia="Batang"/>
                <w:sz w:val="24"/>
                <w:szCs w:val="24"/>
                <w:u w:val="single"/>
              </w:rPr>
              <w:t>2.6. Методическая учёба</w:t>
            </w: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6"/>
                <w:sz w:val="24"/>
                <w:szCs w:val="24"/>
              </w:rPr>
              <w:t xml:space="preserve">Цель: </w:t>
            </w:r>
            <w:r w:rsidRPr="000E276C">
              <w:rPr>
                <w:rStyle w:val="FontStyle17"/>
                <w:sz w:val="24"/>
                <w:szCs w:val="24"/>
              </w:rPr>
              <w:t>повышение уровня теоретических, методических знаний и профессиональное совершенствование педагогов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1.</w:t>
            </w:r>
          </w:p>
        </w:tc>
        <w:tc>
          <w:tcPr>
            <w:tcW w:w="1877" w:type="pct"/>
            <w:gridSpan w:val="4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Теоретический  семинар «Проектно-исследовательская деятельность в учебном процессе»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октябрь</w:t>
            </w:r>
          </w:p>
        </w:tc>
        <w:tc>
          <w:tcPr>
            <w:tcW w:w="982" w:type="pct"/>
            <w:gridSpan w:val="4"/>
          </w:tcPr>
          <w:p w:rsidR="000647D4" w:rsidRPr="000E276C" w:rsidRDefault="00D9226D" w:rsidP="000E276C">
            <w:pPr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зам директора по УВР Маницкая Е.Н., методисты Веселова Н.В., Пруцакова О.С., Засыпкина М.Н</w:t>
            </w:r>
            <w:r w:rsidR="000647D4" w:rsidRPr="000E276C">
              <w:rPr>
                <w:rStyle w:val="FontStyle17"/>
                <w:sz w:val="24"/>
                <w:szCs w:val="24"/>
              </w:rPr>
              <w:t>., учител</w:t>
            </w:r>
            <w:r w:rsidRPr="000E276C">
              <w:rPr>
                <w:rStyle w:val="FontStyle17"/>
                <w:sz w:val="24"/>
                <w:szCs w:val="24"/>
              </w:rPr>
              <w:t>ь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 русского языка,руководи</w:t>
            </w:r>
            <w:r w:rsidR="00A746BC">
              <w:rPr>
                <w:rStyle w:val="FontStyle17"/>
                <w:sz w:val="24"/>
                <w:szCs w:val="24"/>
              </w:rPr>
              <w:t>-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тели ШМО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Программа, приказ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  <w:r w:rsidRPr="002C56CA">
              <w:rPr>
                <w:rStyle w:val="FontStyle17"/>
              </w:rPr>
              <w:t>.</w:t>
            </w:r>
          </w:p>
        </w:tc>
        <w:tc>
          <w:tcPr>
            <w:tcW w:w="1877" w:type="pct"/>
            <w:gridSpan w:val="4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>Школьный семинар «</w:t>
            </w:r>
            <w:r>
              <w:rPr>
                <w:rStyle w:val="FontStyle17"/>
              </w:rPr>
              <w:t>Совершенствование  форм и методов  работы с учащимися  с высокой  мотивацией»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декабрь</w:t>
            </w:r>
          </w:p>
        </w:tc>
        <w:tc>
          <w:tcPr>
            <w:tcW w:w="982" w:type="pct"/>
            <w:gridSpan w:val="4"/>
          </w:tcPr>
          <w:p w:rsidR="000647D4" w:rsidRPr="000E276C" w:rsidRDefault="00D9226D" w:rsidP="000E276C">
            <w:pPr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зам директора по УВР Маницкая Е.Н., методисты Веселова Н.В., Пруцакова О.С., </w:t>
            </w:r>
            <w:r w:rsidR="000647D4" w:rsidRPr="000E276C">
              <w:rPr>
                <w:rStyle w:val="FontStyle17"/>
                <w:sz w:val="24"/>
                <w:szCs w:val="24"/>
              </w:rPr>
              <w:t>руководители ШМО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Программа, приказ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  <w:r w:rsidRPr="002C56CA">
              <w:rPr>
                <w:rStyle w:val="FontStyle17"/>
              </w:rPr>
              <w:t xml:space="preserve">. </w:t>
            </w:r>
          </w:p>
        </w:tc>
        <w:tc>
          <w:tcPr>
            <w:tcW w:w="1877" w:type="pct"/>
            <w:gridSpan w:val="4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>Единый методический день  «Использование современных технологий в учебно-воспитательном процессе»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февраль</w:t>
            </w:r>
          </w:p>
        </w:tc>
        <w:tc>
          <w:tcPr>
            <w:tcW w:w="982" w:type="pct"/>
            <w:gridSpan w:val="4"/>
          </w:tcPr>
          <w:p w:rsidR="000647D4" w:rsidRPr="000E276C" w:rsidRDefault="00D9226D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зам директора по УВР Маницкая Е.Н., методисты Веселова Н.В., Пруцакова О.С., </w:t>
            </w:r>
            <w:r w:rsidR="000647D4" w:rsidRPr="000E276C">
              <w:rPr>
                <w:rStyle w:val="FontStyle17"/>
                <w:sz w:val="24"/>
                <w:szCs w:val="24"/>
              </w:rPr>
              <w:t>руководители ШМО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Программа, приказ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  <w:r w:rsidRPr="002C56CA">
              <w:rPr>
                <w:rStyle w:val="FontStyle17"/>
              </w:rPr>
              <w:t>.</w:t>
            </w:r>
          </w:p>
        </w:tc>
        <w:tc>
          <w:tcPr>
            <w:tcW w:w="1877" w:type="pct"/>
            <w:gridSpan w:val="4"/>
          </w:tcPr>
          <w:p w:rsidR="000647D4" w:rsidRPr="002C56CA" w:rsidRDefault="00D9226D" w:rsidP="00733007">
            <w:pPr>
              <w:pStyle w:val="Style9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Семинар-тренинг </w:t>
            </w:r>
            <w:r>
              <w:rPr>
                <w:rStyle w:val="FontStyle17"/>
              </w:rPr>
              <w:lastRenderedPageBreak/>
              <w:t>«</w:t>
            </w:r>
            <w:r w:rsidR="000647D4">
              <w:rPr>
                <w:rStyle w:val="FontStyle17"/>
              </w:rPr>
              <w:t>Симфонический  оркестр»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март</w:t>
            </w:r>
          </w:p>
        </w:tc>
        <w:tc>
          <w:tcPr>
            <w:tcW w:w="982" w:type="pct"/>
            <w:gridSpan w:val="4"/>
          </w:tcPr>
          <w:p w:rsidR="000647D4" w:rsidRPr="000E276C" w:rsidRDefault="00D9226D" w:rsidP="000E276C">
            <w:pPr>
              <w:pStyle w:val="Style9"/>
              <w:widowControl/>
              <w:ind w:right="5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зам директора по </w:t>
            </w:r>
            <w:r w:rsidRPr="000E276C">
              <w:rPr>
                <w:rStyle w:val="FontStyle17"/>
                <w:sz w:val="24"/>
                <w:szCs w:val="24"/>
              </w:rPr>
              <w:lastRenderedPageBreak/>
              <w:t xml:space="preserve">УВР Маницкая Е.Н., методисты Веселова Н.В., Пруцакова О.С., </w:t>
            </w:r>
            <w:r w:rsidR="000647D4" w:rsidRPr="000E276C">
              <w:rPr>
                <w:rStyle w:val="FontStyle17"/>
                <w:sz w:val="24"/>
                <w:szCs w:val="24"/>
              </w:rPr>
              <w:t>руководители ШМО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lastRenderedPageBreak/>
              <w:t>Приказ, программа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5</w:t>
            </w:r>
          </w:p>
        </w:tc>
        <w:tc>
          <w:tcPr>
            <w:tcW w:w="1877" w:type="pct"/>
            <w:gridSpan w:val="4"/>
          </w:tcPr>
          <w:p w:rsidR="000647D4" w:rsidRDefault="000647D4" w:rsidP="00733007">
            <w:pPr>
              <w:pStyle w:val="Style9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Семинар-тренинг «Профилактика эмоци</w:t>
            </w:r>
            <w:r w:rsidR="00D9226D">
              <w:rPr>
                <w:rStyle w:val="FontStyle17"/>
              </w:rPr>
              <w:t>он</w:t>
            </w:r>
            <w:r>
              <w:rPr>
                <w:rStyle w:val="FontStyle17"/>
              </w:rPr>
              <w:t>ального выгорания педагогов»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апрель</w:t>
            </w:r>
          </w:p>
        </w:tc>
        <w:tc>
          <w:tcPr>
            <w:tcW w:w="982" w:type="pct"/>
            <w:gridSpan w:val="4"/>
          </w:tcPr>
          <w:p w:rsidR="000647D4" w:rsidRPr="000E276C" w:rsidRDefault="00D9226D" w:rsidP="000E276C">
            <w:pPr>
              <w:pStyle w:val="Style9"/>
              <w:widowControl/>
              <w:ind w:right="5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зам директора по УВР Маницкая Е.Н., методисты Веселова Н.В., Пруцакова О.С., 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педагог-психолог </w:t>
            </w:r>
            <w:r w:rsidRPr="000E276C">
              <w:rPr>
                <w:rStyle w:val="FontStyle17"/>
                <w:sz w:val="24"/>
                <w:szCs w:val="24"/>
              </w:rPr>
              <w:t>Наурузбаева А.Ж.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Повышение психологической  культуры педагогов, устойчивости к саморазвитию, творчеству и сотрудничеству.</w:t>
            </w:r>
          </w:p>
        </w:tc>
      </w:tr>
      <w:tr w:rsidR="000647D4" w:rsidRPr="002C56CA" w:rsidTr="00FE1B54">
        <w:trPr>
          <w:trHeight w:val="846"/>
        </w:trPr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6</w:t>
            </w:r>
            <w:r w:rsidRPr="002C56CA">
              <w:rPr>
                <w:rStyle w:val="FontStyle17"/>
              </w:rPr>
              <w:t>.</w:t>
            </w:r>
          </w:p>
        </w:tc>
        <w:tc>
          <w:tcPr>
            <w:tcW w:w="1877" w:type="pct"/>
            <w:gridSpan w:val="4"/>
          </w:tcPr>
          <w:p w:rsidR="000647D4" w:rsidRPr="002C56CA" w:rsidRDefault="00D9226D" w:rsidP="00D9226D">
            <w:pPr>
              <w:pStyle w:val="Style9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Своевременное п</w:t>
            </w:r>
            <w:r w:rsidR="000647D4">
              <w:rPr>
                <w:rStyle w:val="FontStyle17"/>
              </w:rPr>
              <w:t xml:space="preserve">рохождение  курсов повышения  квалификации учителей </w:t>
            </w:r>
          </w:p>
        </w:tc>
        <w:tc>
          <w:tcPr>
            <w:tcW w:w="765" w:type="pct"/>
            <w:gridSpan w:val="8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2C56CA">
              <w:rPr>
                <w:rStyle w:val="FontStyle17"/>
              </w:rPr>
              <w:t>В течении года</w:t>
            </w:r>
          </w:p>
        </w:tc>
        <w:tc>
          <w:tcPr>
            <w:tcW w:w="982" w:type="pct"/>
            <w:gridSpan w:val="4"/>
          </w:tcPr>
          <w:p w:rsidR="000647D4" w:rsidRPr="000E276C" w:rsidRDefault="00D9226D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методист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 </w:t>
            </w:r>
            <w:r w:rsidRPr="000E276C">
              <w:rPr>
                <w:rStyle w:val="FontStyle17"/>
                <w:sz w:val="24"/>
                <w:szCs w:val="24"/>
              </w:rPr>
              <w:t>Пруцакова О.С.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Повышение квалификации</w:t>
            </w:r>
          </w:p>
        </w:tc>
      </w:tr>
      <w:tr w:rsidR="000647D4" w:rsidRPr="000E276C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5"/>
                <w:rFonts w:eastAsia="Batang"/>
                <w:sz w:val="24"/>
                <w:szCs w:val="24"/>
              </w:rPr>
            </w:pPr>
            <w:r w:rsidRPr="000E276C">
              <w:rPr>
                <w:rStyle w:val="FontStyle15"/>
                <w:rFonts w:eastAsia="Batang"/>
                <w:sz w:val="24"/>
                <w:szCs w:val="24"/>
              </w:rPr>
              <w:t>3. Диагностика деятельности педагогов</w:t>
            </w:r>
          </w:p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6"/>
                <w:sz w:val="24"/>
                <w:szCs w:val="24"/>
              </w:rPr>
              <w:t xml:space="preserve">Цель: </w:t>
            </w:r>
            <w:r w:rsidRPr="000E276C">
              <w:rPr>
                <w:rStyle w:val="FontStyle17"/>
                <w:sz w:val="24"/>
                <w:szCs w:val="24"/>
              </w:rPr>
              <w:t>совершенствование непрерывного процесса диагностики труда учителя</w:t>
            </w:r>
          </w:p>
        </w:tc>
      </w:tr>
      <w:tr w:rsidR="00263DC6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1.</w:t>
            </w:r>
          </w:p>
        </w:tc>
        <w:tc>
          <w:tcPr>
            <w:tcW w:w="1947" w:type="pct"/>
            <w:gridSpan w:val="5"/>
          </w:tcPr>
          <w:p w:rsidR="000647D4" w:rsidRPr="002C56CA" w:rsidRDefault="000647D4" w:rsidP="00733007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t>Разработка системы анкет, опросов для систематического мониторинга затруднений.</w:t>
            </w:r>
          </w:p>
          <w:p w:rsidR="000647D4" w:rsidRPr="002C56CA" w:rsidRDefault="000647D4" w:rsidP="00D9226D">
            <w:pPr>
              <w:pStyle w:val="Style9"/>
              <w:widowControl/>
              <w:rPr>
                <w:rStyle w:val="FontStyle17"/>
              </w:rPr>
            </w:pPr>
            <w:r w:rsidRPr="002C56CA">
              <w:rPr>
                <w:rStyle w:val="FontStyle17"/>
              </w:rPr>
              <w:t>Изучение   профессиональных затруднений</w:t>
            </w:r>
            <w:r w:rsidR="00D9226D">
              <w:rPr>
                <w:rStyle w:val="FontStyle17"/>
              </w:rPr>
              <w:t xml:space="preserve"> </w:t>
            </w:r>
            <w:r w:rsidRPr="002C56CA">
              <w:rPr>
                <w:rStyle w:val="FontStyle17"/>
              </w:rPr>
              <w:t>педагогов</w:t>
            </w:r>
          </w:p>
        </w:tc>
        <w:tc>
          <w:tcPr>
            <w:tcW w:w="695" w:type="pct"/>
            <w:gridSpan w:val="7"/>
          </w:tcPr>
          <w:p w:rsidR="000647D4" w:rsidRPr="002C56CA" w:rsidRDefault="000647D4" w:rsidP="00733007">
            <w:pPr>
              <w:pStyle w:val="Style9"/>
              <w:widowControl/>
              <w:jc w:val="center"/>
              <w:rPr>
                <w:rStyle w:val="FontStyle17"/>
              </w:rPr>
            </w:pPr>
            <w:r w:rsidRPr="002C56CA">
              <w:rPr>
                <w:rStyle w:val="FontStyle17"/>
              </w:rPr>
              <w:t>Октябрь, апрель</w:t>
            </w:r>
          </w:p>
        </w:tc>
        <w:tc>
          <w:tcPr>
            <w:tcW w:w="1060" w:type="pct"/>
            <w:gridSpan w:val="6"/>
          </w:tcPr>
          <w:p w:rsidR="000647D4" w:rsidRPr="000E276C" w:rsidRDefault="00D9226D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методисты</w:t>
            </w:r>
          </w:p>
        </w:tc>
        <w:tc>
          <w:tcPr>
            <w:tcW w:w="1096" w:type="pct"/>
            <w:gridSpan w:val="3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Банк анкет и опросов</w:t>
            </w:r>
          </w:p>
          <w:p w:rsidR="000647D4" w:rsidRPr="000E276C" w:rsidRDefault="000647D4" w:rsidP="000E276C">
            <w:pPr>
              <w:pStyle w:val="Style9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Справка</w:t>
            </w:r>
          </w:p>
        </w:tc>
      </w:tr>
      <w:tr w:rsidR="00263DC6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 xml:space="preserve">2. </w:t>
            </w:r>
          </w:p>
        </w:tc>
        <w:tc>
          <w:tcPr>
            <w:tcW w:w="1947" w:type="pct"/>
            <w:gridSpan w:val="5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695" w:type="pct"/>
            <w:gridSpan w:val="7"/>
          </w:tcPr>
          <w:p w:rsidR="000647D4" w:rsidRPr="002C56CA" w:rsidRDefault="000647D4" w:rsidP="00D9226D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17"/>
              </w:rPr>
            </w:pPr>
            <w:r w:rsidRPr="002C56CA">
              <w:rPr>
                <w:rStyle w:val="FontStyle17"/>
              </w:rPr>
              <w:t>По графику</w:t>
            </w:r>
          </w:p>
        </w:tc>
        <w:tc>
          <w:tcPr>
            <w:tcW w:w="1060" w:type="pct"/>
            <w:gridSpan w:val="6"/>
          </w:tcPr>
          <w:p w:rsidR="000647D4" w:rsidRPr="000E276C" w:rsidRDefault="00D9226D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Методист Пруцакова О.С.</w:t>
            </w:r>
          </w:p>
        </w:tc>
        <w:tc>
          <w:tcPr>
            <w:tcW w:w="1096" w:type="pct"/>
            <w:gridSpan w:val="3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</w:tr>
      <w:tr w:rsidR="00263DC6" w:rsidRPr="002C56CA" w:rsidTr="00FE1B54">
        <w:tc>
          <w:tcPr>
            <w:tcW w:w="202" w:type="pct"/>
            <w:gridSpan w:val="3"/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2C56CA">
              <w:rPr>
                <w:rStyle w:val="FontStyle17"/>
              </w:rPr>
              <w:t>3.</w:t>
            </w:r>
          </w:p>
        </w:tc>
        <w:tc>
          <w:tcPr>
            <w:tcW w:w="1947" w:type="pct"/>
            <w:gridSpan w:val="5"/>
          </w:tcPr>
          <w:p w:rsidR="000647D4" w:rsidRPr="008748BB" w:rsidRDefault="000647D4" w:rsidP="00733007">
            <w:pPr>
              <w:pStyle w:val="Style4"/>
              <w:widowControl/>
              <w:tabs>
                <w:tab w:val="left" w:pos="1138"/>
              </w:tabs>
              <w:rPr>
                <w:rStyle w:val="FontStyle17"/>
              </w:rPr>
            </w:pPr>
            <w:r>
              <w:rPr>
                <w:rStyle w:val="FontStyle17"/>
              </w:rPr>
              <w:t xml:space="preserve"> </w:t>
            </w:r>
            <w:r w:rsidRPr="008748BB">
              <w:t>Мониторинговые  исследования:  участие  учителей  в профессиональных  конкурсах, участие учителей- предметников  в работе районных методических  объединений, индивидуальной  методической работы учителей-предметников, мониторинг образовательных  достижений  учащихся</w:t>
            </w:r>
          </w:p>
        </w:tc>
        <w:tc>
          <w:tcPr>
            <w:tcW w:w="695" w:type="pct"/>
            <w:gridSpan w:val="7"/>
          </w:tcPr>
          <w:p w:rsidR="000647D4" w:rsidRPr="002C56CA" w:rsidRDefault="000647D4" w:rsidP="00733007">
            <w:pPr>
              <w:pStyle w:val="Style9"/>
              <w:widowControl/>
              <w:ind w:right="48"/>
              <w:jc w:val="center"/>
              <w:rPr>
                <w:rStyle w:val="FontStyle17"/>
              </w:rPr>
            </w:pPr>
            <w:r w:rsidRPr="002C56CA">
              <w:rPr>
                <w:rStyle w:val="FontStyle17"/>
              </w:rPr>
              <w:t>В течение года</w:t>
            </w:r>
          </w:p>
        </w:tc>
        <w:tc>
          <w:tcPr>
            <w:tcW w:w="1060" w:type="pct"/>
            <w:gridSpan w:val="6"/>
          </w:tcPr>
          <w:p w:rsidR="000647D4" w:rsidRPr="000E276C" w:rsidRDefault="000647D4" w:rsidP="000E276C">
            <w:pPr>
              <w:pStyle w:val="Style9"/>
              <w:widowControl/>
              <w:ind w:firstLine="5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Учителя, руководители </w:t>
            </w:r>
            <w:r w:rsidR="00D9226D" w:rsidRPr="000E276C">
              <w:rPr>
                <w:rStyle w:val="FontStyle17"/>
                <w:sz w:val="24"/>
                <w:szCs w:val="24"/>
              </w:rPr>
              <w:t>Ш</w:t>
            </w:r>
            <w:r w:rsidRPr="000E276C">
              <w:rPr>
                <w:rStyle w:val="FontStyle17"/>
                <w:sz w:val="24"/>
                <w:szCs w:val="24"/>
              </w:rPr>
              <w:t xml:space="preserve">МО, </w:t>
            </w:r>
            <w:r w:rsidR="00D9226D" w:rsidRPr="000E276C">
              <w:rPr>
                <w:rStyle w:val="FontStyle17"/>
                <w:sz w:val="24"/>
                <w:szCs w:val="24"/>
              </w:rPr>
              <w:t>методист Пруцакова О.С.</w:t>
            </w:r>
          </w:p>
        </w:tc>
        <w:tc>
          <w:tcPr>
            <w:tcW w:w="1096" w:type="pct"/>
            <w:gridSpan w:val="3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Портфолио</w:t>
            </w:r>
          </w:p>
        </w:tc>
      </w:tr>
      <w:tr w:rsidR="000647D4" w:rsidRPr="002C56CA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0647D4" w:rsidRPr="000E276C" w:rsidRDefault="000647D4" w:rsidP="00733007">
            <w:pPr>
              <w:pStyle w:val="Style6"/>
              <w:widowControl/>
              <w:rPr>
                <w:rStyle w:val="FontStyle15"/>
                <w:rFonts w:eastAsia="Batang"/>
                <w:sz w:val="24"/>
                <w:szCs w:val="24"/>
              </w:rPr>
            </w:pPr>
            <w:r>
              <w:rPr>
                <w:rStyle w:val="FontStyle15"/>
                <w:rFonts w:eastAsia="Batang"/>
              </w:rPr>
              <w:t>4</w:t>
            </w:r>
            <w:r w:rsidRPr="00A74EAC">
              <w:rPr>
                <w:rStyle w:val="FontStyle15"/>
                <w:rFonts w:eastAsia="Batang"/>
              </w:rPr>
              <w:t xml:space="preserve">. </w:t>
            </w:r>
            <w:r w:rsidRPr="000E276C">
              <w:rPr>
                <w:rStyle w:val="FontStyle15"/>
                <w:rFonts w:eastAsia="Batang"/>
                <w:sz w:val="24"/>
                <w:szCs w:val="24"/>
              </w:rPr>
              <w:t>Работа с вновь прибывшими учителями</w:t>
            </w:r>
          </w:p>
          <w:p w:rsidR="000647D4" w:rsidRPr="00A74EAC" w:rsidRDefault="000647D4" w:rsidP="00733007">
            <w:pPr>
              <w:pStyle w:val="Style13"/>
              <w:spacing w:line="240" w:lineRule="auto"/>
              <w:rPr>
                <w:sz w:val="26"/>
                <w:szCs w:val="26"/>
              </w:rPr>
            </w:pPr>
            <w:r w:rsidRPr="000E276C">
              <w:rPr>
                <w:rStyle w:val="FontStyle16"/>
                <w:sz w:val="24"/>
                <w:szCs w:val="24"/>
              </w:rPr>
              <w:t xml:space="preserve">Цель: </w:t>
            </w:r>
            <w:r w:rsidRPr="000E276C">
              <w:rPr>
                <w:rStyle w:val="FontStyle17"/>
                <w:sz w:val="24"/>
                <w:szCs w:val="24"/>
              </w:rPr>
              <w:t>выявить уровень профессиональной компетенции и методической подготовки вновь прибывших учителей</w:t>
            </w:r>
          </w:p>
        </w:tc>
      </w:tr>
      <w:tr w:rsidR="000647D4" w:rsidRPr="002C56CA" w:rsidTr="00FE1B54">
        <w:tc>
          <w:tcPr>
            <w:tcW w:w="202" w:type="pct"/>
            <w:gridSpan w:val="3"/>
            <w:shd w:val="clear" w:color="auto" w:fill="auto"/>
          </w:tcPr>
          <w:p w:rsidR="000647D4" w:rsidRPr="00A74EAC" w:rsidRDefault="008A1EC0" w:rsidP="008A1EC0">
            <w:pPr>
              <w:pStyle w:val="Style13"/>
              <w:widowControl/>
              <w:numPr>
                <w:ilvl w:val="0"/>
                <w:numId w:val="42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877" w:type="pct"/>
            <w:gridSpan w:val="4"/>
            <w:shd w:val="clear" w:color="auto" w:fill="auto"/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Изучение требований к оформлению и веде</w:t>
            </w:r>
            <w:r w:rsidRPr="000E276C">
              <w:rPr>
                <w:rStyle w:val="FontStyle17"/>
                <w:sz w:val="24"/>
                <w:szCs w:val="24"/>
              </w:rPr>
              <w:softHyphen/>
              <w:t xml:space="preserve">нию школьной документации </w:t>
            </w:r>
          </w:p>
        </w:tc>
        <w:tc>
          <w:tcPr>
            <w:tcW w:w="765" w:type="pct"/>
            <w:gridSpan w:val="8"/>
            <w:shd w:val="clear" w:color="auto" w:fill="auto"/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82" w:type="pct"/>
            <w:gridSpan w:val="4"/>
            <w:shd w:val="clear" w:color="auto" w:fill="auto"/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Зам.директора  по УВР</w:t>
            </w:r>
            <w:r w:rsidR="008A1EC0" w:rsidRPr="000E276C">
              <w:rPr>
                <w:rStyle w:val="FontStyle17"/>
                <w:sz w:val="24"/>
                <w:szCs w:val="24"/>
              </w:rPr>
              <w:t>, методисты</w:t>
            </w:r>
            <w:r w:rsidRPr="000E276C">
              <w:rPr>
                <w:rStyle w:val="FontStyle17"/>
                <w:sz w:val="24"/>
                <w:szCs w:val="24"/>
              </w:rPr>
              <w:t xml:space="preserve"> 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Повышение  педагогической  грамотности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A74EAC" w:rsidRDefault="000647D4" w:rsidP="008A1EC0">
            <w:pPr>
              <w:pStyle w:val="Style13"/>
              <w:widowControl/>
              <w:numPr>
                <w:ilvl w:val="0"/>
                <w:numId w:val="42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877" w:type="pct"/>
            <w:gridSpan w:val="4"/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Выявление методической компетенции и профессиональных затруднений</w:t>
            </w:r>
          </w:p>
          <w:p w:rsidR="000647D4" w:rsidRPr="000E276C" w:rsidRDefault="000E276C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Косинко Ю.А., Кузнецова А.В., Нечаева А.Д., Молошнева Е.А., Мельниченко Е.В., Чуб Я.А., Пруцаков С.С., Демченко Е.А., Максимова Я.Ю.</w:t>
            </w:r>
          </w:p>
        </w:tc>
        <w:tc>
          <w:tcPr>
            <w:tcW w:w="765" w:type="pct"/>
            <w:gridSpan w:val="8"/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2" w:type="pct"/>
            <w:gridSpan w:val="4"/>
          </w:tcPr>
          <w:p w:rsidR="000647D4" w:rsidRPr="000E276C" w:rsidRDefault="000E276C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Зам.директора  по УВР, методисты 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Повышение  методическо</w:t>
            </w:r>
            <w:r w:rsidR="000E276C" w:rsidRPr="000E276C">
              <w:rPr>
                <w:rStyle w:val="FontStyle17"/>
                <w:sz w:val="24"/>
                <w:szCs w:val="24"/>
              </w:rPr>
              <w:t>й</w:t>
            </w:r>
            <w:r w:rsidRPr="000E276C">
              <w:rPr>
                <w:rStyle w:val="FontStyle17"/>
                <w:sz w:val="24"/>
                <w:szCs w:val="24"/>
              </w:rPr>
              <w:t xml:space="preserve">  грамотности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A74EAC" w:rsidRDefault="000647D4" w:rsidP="008A1EC0">
            <w:pPr>
              <w:pStyle w:val="Style13"/>
              <w:widowControl/>
              <w:numPr>
                <w:ilvl w:val="0"/>
                <w:numId w:val="42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877" w:type="pct"/>
            <w:gridSpan w:val="4"/>
          </w:tcPr>
          <w:p w:rsidR="000647D4" w:rsidRPr="000E276C" w:rsidRDefault="00263DC6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Собеседование 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«Анализ урока: виды, формы, технологии» </w:t>
            </w:r>
          </w:p>
        </w:tc>
        <w:tc>
          <w:tcPr>
            <w:tcW w:w="765" w:type="pct"/>
            <w:gridSpan w:val="8"/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февраль </w:t>
            </w:r>
          </w:p>
        </w:tc>
        <w:tc>
          <w:tcPr>
            <w:tcW w:w="982" w:type="pct"/>
            <w:gridSpan w:val="4"/>
          </w:tcPr>
          <w:p w:rsidR="000647D4" w:rsidRPr="000E276C" w:rsidRDefault="000E276C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Зам.директора  по УВР, методисты 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Повышение  методической  грамотности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A74EAC" w:rsidRDefault="000647D4" w:rsidP="008A1EC0">
            <w:pPr>
              <w:pStyle w:val="Style13"/>
              <w:widowControl/>
              <w:numPr>
                <w:ilvl w:val="0"/>
                <w:numId w:val="42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877" w:type="pct"/>
            <w:gridSpan w:val="4"/>
          </w:tcPr>
          <w:p w:rsidR="000647D4" w:rsidRPr="000E276C" w:rsidRDefault="000647D4" w:rsidP="00A746B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 xml:space="preserve">Посещение  уроков  с целью  </w:t>
            </w:r>
            <w:r w:rsidRPr="000E276C">
              <w:rPr>
                <w:rStyle w:val="FontStyle17"/>
                <w:sz w:val="24"/>
                <w:szCs w:val="24"/>
              </w:rPr>
              <w:lastRenderedPageBreak/>
              <w:t xml:space="preserve">оказания  методической  помощи   </w:t>
            </w:r>
            <w:r w:rsidR="00A746BC">
              <w:rPr>
                <w:rStyle w:val="FontStyle17"/>
                <w:sz w:val="24"/>
                <w:szCs w:val="24"/>
              </w:rPr>
              <w:t>молодым педагогам</w:t>
            </w:r>
          </w:p>
        </w:tc>
        <w:tc>
          <w:tcPr>
            <w:tcW w:w="765" w:type="pct"/>
            <w:gridSpan w:val="8"/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82" w:type="pct"/>
            <w:gridSpan w:val="4"/>
          </w:tcPr>
          <w:p w:rsidR="000647D4" w:rsidRPr="00A746BC" w:rsidRDefault="00A746BC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 xml:space="preserve">Зам.директора  по </w:t>
            </w:r>
            <w:r w:rsidRPr="00A746BC">
              <w:rPr>
                <w:rStyle w:val="FontStyle17"/>
                <w:sz w:val="24"/>
                <w:szCs w:val="24"/>
              </w:rPr>
              <w:lastRenderedPageBreak/>
              <w:t xml:space="preserve">УВР, методисты  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A746BC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lastRenderedPageBreak/>
              <w:t>оказа</w:t>
            </w:r>
            <w:r w:rsidR="000647D4" w:rsidRPr="000E276C">
              <w:rPr>
                <w:rStyle w:val="FontStyle17"/>
                <w:sz w:val="24"/>
                <w:szCs w:val="24"/>
              </w:rPr>
              <w:t xml:space="preserve">ние  </w:t>
            </w:r>
            <w:r w:rsidR="000647D4" w:rsidRPr="000E276C">
              <w:rPr>
                <w:rStyle w:val="FontStyle17"/>
                <w:sz w:val="24"/>
                <w:szCs w:val="24"/>
              </w:rPr>
              <w:lastRenderedPageBreak/>
              <w:t>методической  помощи</w:t>
            </w:r>
          </w:p>
        </w:tc>
      </w:tr>
      <w:tr w:rsidR="000647D4" w:rsidRPr="002C56CA" w:rsidTr="00FE1B54">
        <w:tc>
          <w:tcPr>
            <w:tcW w:w="202" w:type="pct"/>
            <w:gridSpan w:val="3"/>
          </w:tcPr>
          <w:p w:rsidR="000647D4" w:rsidRPr="00A74EAC" w:rsidRDefault="000647D4" w:rsidP="008A1EC0">
            <w:pPr>
              <w:pStyle w:val="Style13"/>
              <w:widowControl/>
              <w:numPr>
                <w:ilvl w:val="0"/>
                <w:numId w:val="42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877" w:type="pct"/>
            <w:gridSpan w:val="4"/>
          </w:tcPr>
          <w:p w:rsidR="000647D4" w:rsidRPr="000E276C" w:rsidRDefault="000647D4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Обеспечение  условий  для  профессионального  роста  и совершенствования  педагогов: участие  в педагогических  советах, семинарах, конферен</w:t>
            </w:r>
            <w:r w:rsidR="00263DC6" w:rsidRPr="000E276C">
              <w:rPr>
                <w:rStyle w:val="FontStyle17"/>
                <w:sz w:val="24"/>
                <w:szCs w:val="24"/>
              </w:rPr>
              <w:t>циях, курсовая  подготовк</w:t>
            </w:r>
            <w:r w:rsidRPr="000E276C">
              <w:rPr>
                <w:rStyle w:val="FontStyle17"/>
                <w:sz w:val="24"/>
                <w:szCs w:val="24"/>
              </w:rPr>
              <w:t>а</w:t>
            </w:r>
          </w:p>
        </w:tc>
        <w:tc>
          <w:tcPr>
            <w:tcW w:w="765" w:type="pct"/>
            <w:gridSpan w:val="8"/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В течение  года</w:t>
            </w:r>
          </w:p>
        </w:tc>
        <w:tc>
          <w:tcPr>
            <w:tcW w:w="982" w:type="pct"/>
            <w:gridSpan w:val="4"/>
          </w:tcPr>
          <w:p w:rsidR="000647D4" w:rsidRPr="000E276C" w:rsidRDefault="00A746BC" w:rsidP="000E276C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Зам.директора  по УВР, методисты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0E276C" w:rsidRDefault="000647D4" w:rsidP="000E276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0E276C">
              <w:rPr>
                <w:rStyle w:val="FontStyle17"/>
                <w:sz w:val="24"/>
                <w:szCs w:val="24"/>
              </w:rPr>
              <w:t>Повышение  педагогической  грамотности</w:t>
            </w:r>
          </w:p>
        </w:tc>
      </w:tr>
      <w:tr w:rsidR="000647D4" w:rsidRPr="002C56CA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0647D4" w:rsidRPr="002C56CA" w:rsidRDefault="000647D4" w:rsidP="00733007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5"/>
                <w:rFonts w:eastAsia="Batang"/>
              </w:rPr>
              <w:t>5</w:t>
            </w:r>
            <w:r w:rsidRPr="002C56CA">
              <w:rPr>
                <w:rStyle w:val="FontStyle15"/>
                <w:rFonts w:eastAsia="Batang"/>
              </w:rPr>
              <w:t>. Инновационная деятельность</w:t>
            </w:r>
          </w:p>
        </w:tc>
      </w:tr>
      <w:tr w:rsidR="000647D4" w:rsidRPr="00A746BC" w:rsidTr="00FE1B54">
        <w:tc>
          <w:tcPr>
            <w:tcW w:w="134" w:type="pct"/>
          </w:tcPr>
          <w:p w:rsidR="000647D4" w:rsidRPr="002C56CA" w:rsidRDefault="000647D4" w:rsidP="00A746BC">
            <w:pPr>
              <w:pStyle w:val="Style13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945" w:type="pct"/>
            <w:gridSpan w:val="6"/>
          </w:tcPr>
          <w:p w:rsidR="000647D4" w:rsidRPr="00A746BC" w:rsidRDefault="000647D4" w:rsidP="00A746BC">
            <w:pPr>
              <w:pStyle w:val="Style2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Выявление  инициативных  педагогов, способных к инновационной  деятельности</w:t>
            </w:r>
          </w:p>
        </w:tc>
        <w:tc>
          <w:tcPr>
            <w:tcW w:w="765" w:type="pct"/>
            <w:gridSpan w:val="8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82" w:type="pct"/>
            <w:gridSpan w:val="4"/>
          </w:tcPr>
          <w:p w:rsidR="000647D4" w:rsidRPr="00A746BC" w:rsidRDefault="00A746BC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Методист Пруцакова О.С.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A746BC" w:rsidRDefault="000647D4" w:rsidP="00A746BC">
            <w:pPr>
              <w:pStyle w:val="Style2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Анкетирование, собеседование</w:t>
            </w:r>
          </w:p>
        </w:tc>
      </w:tr>
      <w:tr w:rsidR="000647D4" w:rsidRPr="00A746BC" w:rsidTr="00FE1B54">
        <w:tc>
          <w:tcPr>
            <w:tcW w:w="134" w:type="pct"/>
          </w:tcPr>
          <w:p w:rsidR="000647D4" w:rsidRPr="002C56CA" w:rsidRDefault="000647D4" w:rsidP="00A746BC">
            <w:pPr>
              <w:pStyle w:val="Style13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945" w:type="pct"/>
            <w:gridSpan w:val="6"/>
          </w:tcPr>
          <w:p w:rsidR="000647D4" w:rsidRPr="00A746BC" w:rsidRDefault="000647D4" w:rsidP="00A746BC">
            <w:pPr>
              <w:pStyle w:val="Style2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Формирование  творческих  групп</w:t>
            </w:r>
          </w:p>
        </w:tc>
        <w:tc>
          <w:tcPr>
            <w:tcW w:w="765" w:type="pct"/>
            <w:gridSpan w:val="8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82" w:type="pct"/>
            <w:gridSpan w:val="4"/>
          </w:tcPr>
          <w:p w:rsidR="000647D4" w:rsidRPr="00A746BC" w:rsidRDefault="00A746BC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Методист Пруцакова О.С</w:t>
            </w:r>
            <w:r w:rsidR="000647D4" w:rsidRPr="00A746BC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A746BC" w:rsidRDefault="000647D4" w:rsidP="00A746BC">
            <w:pPr>
              <w:pStyle w:val="Style2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Составление планов</w:t>
            </w:r>
          </w:p>
        </w:tc>
      </w:tr>
      <w:tr w:rsidR="000647D4" w:rsidRPr="00A746BC" w:rsidTr="00FE1B54">
        <w:tc>
          <w:tcPr>
            <w:tcW w:w="134" w:type="pct"/>
          </w:tcPr>
          <w:p w:rsidR="000647D4" w:rsidRPr="002C56CA" w:rsidRDefault="000647D4" w:rsidP="00A746BC">
            <w:pPr>
              <w:pStyle w:val="Style13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945" w:type="pct"/>
            <w:gridSpan w:val="6"/>
          </w:tcPr>
          <w:p w:rsidR="000647D4" w:rsidRPr="00A746BC" w:rsidRDefault="000647D4" w:rsidP="00A746BC">
            <w:pPr>
              <w:pStyle w:val="Style2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 xml:space="preserve"> АНАЛИЗ работы по ведению  ФГОС </w:t>
            </w:r>
            <w:r w:rsidR="00A746BC">
              <w:rPr>
                <w:rStyle w:val="FontStyle17"/>
                <w:sz w:val="24"/>
                <w:szCs w:val="24"/>
              </w:rPr>
              <w:t>С</w:t>
            </w:r>
            <w:r w:rsidRPr="00A746BC">
              <w:rPr>
                <w:rStyle w:val="FontStyle17"/>
                <w:sz w:val="24"/>
                <w:szCs w:val="24"/>
              </w:rPr>
              <w:t>ОО в</w:t>
            </w:r>
            <w:r w:rsidR="00263DC6" w:rsidRPr="00A746BC">
              <w:rPr>
                <w:rStyle w:val="FontStyle17"/>
                <w:sz w:val="24"/>
                <w:szCs w:val="24"/>
              </w:rPr>
              <w:t xml:space="preserve"> </w:t>
            </w:r>
            <w:r w:rsidR="00A746BC">
              <w:rPr>
                <w:rStyle w:val="FontStyle17"/>
                <w:sz w:val="24"/>
                <w:szCs w:val="24"/>
              </w:rPr>
              <w:t>11</w:t>
            </w:r>
            <w:r w:rsidRPr="00A746BC">
              <w:rPr>
                <w:rStyle w:val="FontStyle17"/>
                <w:sz w:val="24"/>
                <w:szCs w:val="24"/>
              </w:rPr>
              <w:t>-х классах</w:t>
            </w:r>
          </w:p>
        </w:tc>
        <w:tc>
          <w:tcPr>
            <w:tcW w:w="765" w:type="pct"/>
            <w:gridSpan w:val="8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982" w:type="pct"/>
            <w:gridSpan w:val="4"/>
          </w:tcPr>
          <w:p w:rsidR="000647D4" w:rsidRPr="00A746BC" w:rsidRDefault="00A746BC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Зам.директора  по УВР, методисты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A746BC" w:rsidRDefault="000647D4" w:rsidP="00A746BC">
            <w:pPr>
              <w:pStyle w:val="Style2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 xml:space="preserve">Методическое  обеспечение ФГОС </w:t>
            </w:r>
            <w:r w:rsidR="00A746BC">
              <w:rPr>
                <w:rStyle w:val="FontStyle17"/>
                <w:sz w:val="24"/>
                <w:szCs w:val="24"/>
              </w:rPr>
              <w:t>С</w:t>
            </w:r>
            <w:r w:rsidRPr="00A746BC">
              <w:rPr>
                <w:rStyle w:val="FontStyle17"/>
                <w:sz w:val="24"/>
                <w:szCs w:val="24"/>
              </w:rPr>
              <w:t>ОО</w:t>
            </w:r>
          </w:p>
        </w:tc>
      </w:tr>
      <w:tr w:rsidR="000647D4" w:rsidRPr="00A746BC" w:rsidTr="00FE1B54">
        <w:tc>
          <w:tcPr>
            <w:tcW w:w="134" w:type="pct"/>
          </w:tcPr>
          <w:p w:rsidR="000647D4" w:rsidRPr="002C56CA" w:rsidRDefault="000647D4" w:rsidP="00A746BC">
            <w:pPr>
              <w:pStyle w:val="Style13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945" w:type="pct"/>
            <w:gridSpan w:val="6"/>
          </w:tcPr>
          <w:p w:rsidR="000647D4" w:rsidRPr="00A746BC" w:rsidRDefault="000647D4" w:rsidP="004D4DD1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 xml:space="preserve">Организация  профильного обучения в </w:t>
            </w:r>
            <w:r w:rsidR="004D4DD1">
              <w:rPr>
                <w:rStyle w:val="FontStyle17"/>
                <w:sz w:val="24"/>
                <w:szCs w:val="24"/>
              </w:rPr>
              <w:t>10</w:t>
            </w:r>
            <w:r w:rsidRPr="00A746BC">
              <w:rPr>
                <w:rStyle w:val="FontStyle17"/>
                <w:sz w:val="24"/>
                <w:szCs w:val="24"/>
              </w:rPr>
              <w:t>-11 классах</w:t>
            </w:r>
          </w:p>
        </w:tc>
        <w:tc>
          <w:tcPr>
            <w:tcW w:w="765" w:type="pct"/>
            <w:gridSpan w:val="8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982" w:type="pct"/>
            <w:gridSpan w:val="4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 xml:space="preserve">Зам.директора по УВР </w:t>
            </w:r>
            <w:r w:rsidR="00A746BC">
              <w:rPr>
                <w:rStyle w:val="FontStyle17"/>
                <w:sz w:val="24"/>
                <w:szCs w:val="24"/>
              </w:rPr>
              <w:t>Маницкая Е.Н.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Реализация  курсов  по выбору</w:t>
            </w:r>
          </w:p>
        </w:tc>
      </w:tr>
      <w:tr w:rsidR="000647D4" w:rsidRPr="00A746BC" w:rsidTr="00FE1B54">
        <w:tc>
          <w:tcPr>
            <w:tcW w:w="134" w:type="pct"/>
          </w:tcPr>
          <w:p w:rsidR="000647D4" w:rsidRPr="002C56CA" w:rsidRDefault="000647D4" w:rsidP="00A746BC">
            <w:pPr>
              <w:pStyle w:val="Style13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945" w:type="pct"/>
            <w:gridSpan w:val="6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АНАЛИЗ  работы  по освоению  современных  образовательных  технологий</w:t>
            </w:r>
          </w:p>
        </w:tc>
        <w:tc>
          <w:tcPr>
            <w:tcW w:w="765" w:type="pct"/>
            <w:gridSpan w:val="8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982" w:type="pct"/>
            <w:gridSpan w:val="4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 xml:space="preserve">Учителя-предметники, </w:t>
            </w:r>
            <w:r w:rsidR="00A746BC">
              <w:rPr>
                <w:rStyle w:val="FontStyle17"/>
                <w:sz w:val="24"/>
                <w:szCs w:val="24"/>
              </w:rPr>
              <w:t>методисты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Владение современными  образовательными  технологиями</w:t>
            </w:r>
          </w:p>
        </w:tc>
      </w:tr>
      <w:tr w:rsidR="000647D4" w:rsidRPr="00A746BC" w:rsidTr="00FE1B54">
        <w:tc>
          <w:tcPr>
            <w:tcW w:w="134" w:type="pct"/>
          </w:tcPr>
          <w:p w:rsidR="000647D4" w:rsidRPr="002C56CA" w:rsidRDefault="000647D4" w:rsidP="00A746BC">
            <w:pPr>
              <w:pStyle w:val="Style13"/>
              <w:widowControl/>
              <w:numPr>
                <w:ilvl w:val="0"/>
                <w:numId w:val="43"/>
              </w:numPr>
              <w:spacing w:line="240" w:lineRule="auto"/>
              <w:ind w:left="0" w:firstLine="0"/>
              <w:jc w:val="left"/>
              <w:rPr>
                <w:rStyle w:val="FontStyle17"/>
              </w:rPr>
            </w:pPr>
          </w:p>
        </w:tc>
        <w:tc>
          <w:tcPr>
            <w:tcW w:w="1945" w:type="pct"/>
            <w:gridSpan w:val="6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Составление  и реализация  плана-программы индивидуальн</w:t>
            </w:r>
            <w:r w:rsidR="004D4DD1">
              <w:rPr>
                <w:rStyle w:val="FontStyle17"/>
                <w:sz w:val="24"/>
                <w:szCs w:val="24"/>
              </w:rPr>
              <w:t>ой  траектории развития професс</w:t>
            </w:r>
            <w:r w:rsidRPr="00A746BC">
              <w:rPr>
                <w:rStyle w:val="FontStyle17"/>
                <w:sz w:val="24"/>
                <w:szCs w:val="24"/>
              </w:rPr>
              <w:t>иональной компетентности педагога (ИТРПК)</w:t>
            </w:r>
          </w:p>
        </w:tc>
        <w:tc>
          <w:tcPr>
            <w:tcW w:w="765" w:type="pct"/>
            <w:gridSpan w:val="8"/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Сентябрь-апрель</w:t>
            </w:r>
          </w:p>
        </w:tc>
        <w:tc>
          <w:tcPr>
            <w:tcW w:w="982" w:type="pct"/>
            <w:gridSpan w:val="4"/>
          </w:tcPr>
          <w:p w:rsidR="000647D4" w:rsidRPr="00A746BC" w:rsidRDefault="004D4DD1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Зам.директора  по УВР, методисты</w:t>
            </w:r>
            <w:r w:rsidR="000647D4" w:rsidRPr="00A746BC">
              <w:t>, учителя-предметники</w:t>
            </w:r>
          </w:p>
        </w:tc>
        <w:tc>
          <w:tcPr>
            <w:tcW w:w="1174" w:type="pct"/>
            <w:gridSpan w:val="5"/>
            <w:tcBorders>
              <w:right w:val="single" w:sz="6" w:space="0" w:color="auto"/>
            </w:tcBorders>
          </w:tcPr>
          <w:p w:rsidR="000647D4" w:rsidRPr="00A746BC" w:rsidRDefault="000647D4" w:rsidP="00A746BC">
            <w:pPr>
              <w:pStyle w:val="Style13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A746BC">
              <w:rPr>
                <w:rStyle w:val="FontStyle17"/>
                <w:sz w:val="24"/>
                <w:szCs w:val="24"/>
              </w:rPr>
              <w:t>План-программы  по ИТРПК</w:t>
            </w:r>
          </w:p>
        </w:tc>
      </w:tr>
      <w:tr w:rsidR="000647D4" w:rsidRPr="002C56CA" w:rsidTr="00FE1B54">
        <w:tc>
          <w:tcPr>
            <w:tcW w:w="5000" w:type="pct"/>
            <w:gridSpan w:val="24"/>
            <w:tcBorders>
              <w:right w:val="single" w:sz="6" w:space="0" w:color="auto"/>
            </w:tcBorders>
          </w:tcPr>
          <w:p w:rsidR="000647D4" w:rsidRPr="00CF62A9" w:rsidRDefault="000647D4" w:rsidP="00733007">
            <w:pPr>
              <w:tabs>
                <w:tab w:val="left" w:pos="2595"/>
                <w:tab w:val="left" w:pos="591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CF62A9">
              <w:rPr>
                <w:b/>
                <w:sz w:val="26"/>
                <w:szCs w:val="26"/>
              </w:rPr>
              <w:t>. Предметные недели</w:t>
            </w:r>
          </w:p>
          <w:p w:rsidR="000647D4" w:rsidRPr="00DF209C" w:rsidRDefault="000647D4" w:rsidP="00733007">
            <w:pPr>
              <w:tabs>
                <w:tab w:val="left" w:pos="2595"/>
                <w:tab w:val="left" w:pos="5910"/>
              </w:tabs>
              <w:rPr>
                <w:sz w:val="26"/>
                <w:szCs w:val="26"/>
              </w:rPr>
            </w:pPr>
            <w:r w:rsidRPr="00CF62A9">
              <w:rPr>
                <w:sz w:val="26"/>
                <w:szCs w:val="26"/>
              </w:rPr>
              <w:t>Цель: развитие интереса и раскрытия творческого потенциала учащихся.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Default="00AC422F" w:rsidP="0073300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Дата проведения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Default="004D4DD1" w:rsidP="0073300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Название н</w:t>
            </w:r>
            <w:r w:rsidR="00AC422F">
              <w:rPr>
                <w:b/>
                <w:szCs w:val="24"/>
              </w:rPr>
              <w:t>едели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Default="00AC422F" w:rsidP="0073300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szCs w:val="24"/>
              </w:rPr>
            </w:pPr>
          </w:p>
          <w:p w:rsidR="00AC422F" w:rsidRPr="00A4361F" w:rsidRDefault="00AC422F" w:rsidP="00733007">
            <w:pPr>
              <w:jc w:val="center"/>
              <w:rPr>
                <w:szCs w:val="24"/>
              </w:rPr>
            </w:pPr>
            <w:r w:rsidRPr="00A4361F">
              <w:rPr>
                <w:szCs w:val="24"/>
              </w:rPr>
              <w:t>сентябрь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szCs w:val="24"/>
              </w:rPr>
            </w:pPr>
            <w:r w:rsidRPr="00A4361F">
              <w:rPr>
                <w:szCs w:val="24"/>
              </w:rPr>
              <w:t>Неделя  кубановедения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4D4DD1" w:rsidP="004D4DD1">
            <w:pPr>
              <w:rPr>
                <w:rFonts w:eastAsia="Times New Roman"/>
                <w:szCs w:val="24"/>
              </w:rPr>
            </w:pPr>
            <w:r w:rsidRPr="00A4361F">
              <w:rPr>
                <w:rFonts w:eastAsia="Times New Roman"/>
                <w:szCs w:val="24"/>
              </w:rPr>
              <w:t>методист</w:t>
            </w:r>
            <w:r w:rsidR="00AC422F" w:rsidRPr="00A4361F">
              <w:rPr>
                <w:rFonts w:eastAsia="Times New Roman"/>
                <w:szCs w:val="24"/>
              </w:rPr>
              <w:t xml:space="preserve">, учителя – предметники </w:t>
            </w:r>
            <w:r w:rsidRPr="00A4361F">
              <w:rPr>
                <w:rFonts w:eastAsia="Times New Roman"/>
                <w:szCs w:val="24"/>
              </w:rPr>
              <w:t>Демченко Е.А</w:t>
            </w:r>
            <w:r w:rsidR="00AC422F" w:rsidRPr="00A4361F">
              <w:rPr>
                <w:rFonts w:eastAsia="Times New Roman"/>
                <w:szCs w:val="24"/>
              </w:rPr>
              <w:t xml:space="preserve">., </w:t>
            </w:r>
            <w:r w:rsidRPr="00A4361F">
              <w:rPr>
                <w:rFonts w:eastAsia="Times New Roman"/>
                <w:szCs w:val="24"/>
              </w:rPr>
              <w:t>Власова Н.В., Усманова А.В</w:t>
            </w:r>
            <w:r w:rsidR="00AC422F" w:rsidRPr="00A4361F">
              <w:rPr>
                <w:rFonts w:eastAsia="Times New Roman"/>
                <w:szCs w:val="24"/>
              </w:rPr>
              <w:t>.</w:t>
            </w:r>
            <w:r w:rsidRPr="00A4361F">
              <w:rPr>
                <w:rFonts w:eastAsia="Times New Roman"/>
                <w:szCs w:val="24"/>
              </w:rPr>
              <w:t>, учителя начальной школы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7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A4361F" w:rsidRDefault="00AC422F" w:rsidP="00733007">
            <w:pPr>
              <w:rPr>
                <w:szCs w:val="24"/>
              </w:rPr>
            </w:pP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Неделя физкультуры, спорта и туризма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A4361F" w:rsidRDefault="004D4DD1" w:rsidP="004D4DD1">
            <w:pPr>
              <w:rPr>
                <w:rFonts w:eastAsia="Times New Roman"/>
                <w:szCs w:val="24"/>
              </w:rPr>
            </w:pPr>
            <w:r w:rsidRPr="00A4361F">
              <w:rPr>
                <w:rFonts w:eastAsia="Times New Roman"/>
                <w:szCs w:val="24"/>
              </w:rPr>
              <w:t>Методист, п</w:t>
            </w:r>
            <w:r w:rsidR="00AC422F" w:rsidRPr="00A4361F">
              <w:rPr>
                <w:rFonts w:eastAsia="Times New Roman"/>
                <w:szCs w:val="24"/>
              </w:rPr>
              <w:t>реподаватели физ</w:t>
            </w:r>
            <w:r w:rsidRPr="00A4361F">
              <w:rPr>
                <w:rFonts w:eastAsia="Times New Roman"/>
                <w:szCs w:val="24"/>
              </w:rPr>
              <w:t xml:space="preserve">ической </w:t>
            </w:r>
            <w:r w:rsidR="00AC422F" w:rsidRPr="00A4361F">
              <w:rPr>
                <w:rFonts w:eastAsia="Times New Roman"/>
                <w:szCs w:val="24"/>
              </w:rPr>
              <w:t xml:space="preserve">культуры </w:t>
            </w:r>
            <w:r w:rsidRPr="00A4361F">
              <w:rPr>
                <w:rFonts w:eastAsia="Times New Roman"/>
                <w:szCs w:val="24"/>
              </w:rPr>
              <w:t>Чуб В.С., Скорицкий Г.В., Пруцаков С.С., Нечаева А.Д.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2"/>
        </w:trPr>
        <w:tc>
          <w:tcPr>
            <w:tcW w:w="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jc w:val="center"/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октябрь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Неделя русского языка и литературы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4D4DD1" w:rsidP="004D4DD1">
            <w:pPr>
              <w:rPr>
                <w:szCs w:val="24"/>
              </w:rPr>
            </w:pPr>
            <w:r w:rsidRPr="00A4361F">
              <w:rPr>
                <w:rFonts w:eastAsia="Times New Roman"/>
                <w:szCs w:val="24"/>
              </w:rPr>
              <w:t>методист</w:t>
            </w:r>
            <w:r w:rsidR="00AC422F" w:rsidRPr="00A4361F">
              <w:rPr>
                <w:rFonts w:eastAsia="Times New Roman"/>
                <w:szCs w:val="24"/>
              </w:rPr>
              <w:t xml:space="preserve">, </w:t>
            </w:r>
            <w:r w:rsidRPr="00A4361F">
              <w:rPr>
                <w:rFonts w:eastAsia="Times New Roman"/>
                <w:szCs w:val="24"/>
              </w:rPr>
              <w:t xml:space="preserve">педагоги </w:t>
            </w:r>
            <w:r w:rsidR="00AC422F" w:rsidRPr="00A4361F">
              <w:rPr>
                <w:rFonts w:eastAsia="Times New Roman"/>
                <w:szCs w:val="24"/>
              </w:rPr>
              <w:t xml:space="preserve">русского языка и литературы  </w:t>
            </w:r>
            <w:r w:rsidRPr="00A4361F">
              <w:rPr>
                <w:rFonts w:eastAsia="Times New Roman"/>
                <w:szCs w:val="24"/>
              </w:rPr>
              <w:t>Наконечная И.В</w:t>
            </w:r>
            <w:r w:rsidR="00AC422F" w:rsidRPr="00A4361F">
              <w:rPr>
                <w:rFonts w:eastAsia="Times New Roman"/>
                <w:szCs w:val="24"/>
              </w:rPr>
              <w:t>.</w:t>
            </w:r>
            <w:r w:rsidRPr="00A4361F">
              <w:rPr>
                <w:rFonts w:eastAsia="Times New Roman"/>
                <w:szCs w:val="24"/>
              </w:rPr>
              <w:t>, Дивеев Я.Г., Засыпкина М.Н., Мельниченко Е.В., Молошнева Е.А., Нечаева А.Д.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32"/>
        </w:trPr>
        <w:tc>
          <w:tcPr>
            <w:tcW w:w="7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jc w:val="center"/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ноябрь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Неделя математики 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5945A7">
            <w:pPr>
              <w:rPr>
                <w:szCs w:val="24"/>
              </w:rPr>
            </w:pPr>
            <w:r w:rsidRPr="00A4361F">
              <w:rPr>
                <w:szCs w:val="24"/>
              </w:rPr>
              <w:t xml:space="preserve"> </w:t>
            </w:r>
            <w:r w:rsidR="004D4DD1" w:rsidRPr="00A4361F">
              <w:rPr>
                <w:rFonts w:eastAsia="Times New Roman"/>
                <w:szCs w:val="24"/>
              </w:rPr>
              <w:t>методист</w:t>
            </w:r>
            <w:r w:rsidRPr="00A4361F">
              <w:rPr>
                <w:rFonts w:eastAsia="Times New Roman"/>
                <w:szCs w:val="24"/>
              </w:rPr>
              <w:t>,</w:t>
            </w:r>
            <w:r w:rsidR="005945A7" w:rsidRPr="00A4361F">
              <w:rPr>
                <w:rFonts w:eastAsia="Times New Roman"/>
                <w:szCs w:val="24"/>
              </w:rPr>
              <w:t xml:space="preserve"> </w:t>
            </w:r>
            <w:r w:rsidRPr="00A4361F">
              <w:rPr>
                <w:rFonts w:eastAsia="Times New Roman"/>
                <w:szCs w:val="24"/>
              </w:rPr>
              <w:t xml:space="preserve">учителя – предметники  Бондарец  С.М., </w:t>
            </w:r>
            <w:r w:rsidR="005945A7" w:rsidRPr="00A4361F">
              <w:rPr>
                <w:rFonts w:eastAsia="Times New Roman"/>
                <w:szCs w:val="24"/>
              </w:rPr>
              <w:t>Кондратенко Л.Ф., Гордеева Г.В., Заставная Н.И.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Неделя трудового обучения и профориентации  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5945A7" w:rsidP="005945A7">
            <w:pPr>
              <w:rPr>
                <w:rFonts w:eastAsia="Times New Roman"/>
                <w:szCs w:val="24"/>
              </w:rPr>
            </w:pPr>
            <w:r w:rsidRPr="00A4361F">
              <w:rPr>
                <w:rFonts w:eastAsia="Times New Roman"/>
                <w:szCs w:val="24"/>
              </w:rPr>
              <w:t>методист, учителя – предметники  Кудрявцева  Л.Н., Бондарец В.Г., Наурузбаева А.Ж.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78"/>
        </w:trPr>
        <w:tc>
          <w:tcPr>
            <w:tcW w:w="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jc w:val="center"/>
              <w:rPr>
                <w:rFonts w:eastAsia="Times New Roman"/>
                <w:szCs w:val="24"/>
              </w:rPr>
            </w:pPr>
            <w:r w:rsidRPr="00A4361F">
              <w:rPr>
                <w:rFonts w:eastAsia="Times New Roman"/>
                <w:szCs w:val="24"/>
              </w:rPr>
              <w:t>декабрь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Неделя истории и обществознания 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5945A7" w:rsidP="00733007">
            <w:pPr>
              <w:rPr>
                <w:szCs w:val="24"/>
              </w:rPr>
            </w:pPr>
            <w:r w:rsidRPr="00A4361F">
              <w:rPr>
                <w:rFonts w:eastAsia="Times New Roman"/>
                <w:szCs w:val="24"/>
              </w:rPr>
              <w:t xml:space="preserve">методист, учителя – предметники  </w:t>
            </w:r>
            <w:r w:rsidR="00AC422F" w:rsidRPr="00A4361F">
              <w:rPr>
                <w:rFonts w:eastAsia="Times New Roman"/>
                <w:szCs w:val="24"/>
              </w:rPr>
              <w:t>Цыганкова О.В., Власова Н.В.</w:t>
            </w:r>
            <w:r w:rsidRPr="00A4361F">
              <w:rPr>
                <w:rFonts w:eastAsia="Times New Roman"/>
                <w:szCs w:val="24"/>
              </w:rPr>
              <w:t>, Чуб Я.А.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52"/>
        </w:trPr>
        <w:tc>
          <w:tcPr>
            <w:tcW w:w="7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rFonts w:eastAsia="Times New Roman"/>
                <w:szCs w:val="24"/>
              </w:rPr>
              <w:t xml:space="preserve">             январь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Неделя химии, биологии и экологии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4361F" w:rsidP="00A4361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методист</w:t>
            </w:r>
            <w:r w:rsidRPr="00DF209C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F209C">
              <w:rPr>
                <w:rFonts w:eastAsia="Times New Roman"/>
                <w:sz w:val="26"/>
                <w:szCs w:val="26"/>
              </w:rPr>
              <w:t xml:space="preserve">учителя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 w:rsidRPr="00DF209C">
              <w:rPr>
                <w:rFonts w:eastAsia="Times New Roman"/>
                <w:sz w:val="26"/>
                <w:szCs w:val="26"/>
              </w:rPr>
              <w:t xml:space="preserve"> предметники</w:t>
            </w:r>
            <w:r>
              <w:rPr>
                <w:rFonts w:eastAsia="Times New Roman"/>
                <w:sz w:val="26"/>
                <w:szCs w:val="26"/>
              </w:rPr>
              <w:t xml:space="preserve"> Пруцакова О.С., Пруцакова И.В., Кушнарева А.А. 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Неделя информатики  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4361F" w:rsidP="00A4361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методист</w:t>
            </w:r>
            <w:r w:rsidRPr="00DF209C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F209C">
              <w:rPr>
                <w:rFonts w:eastAsia="Times New Roman"/>
                <w:sz w:val="26"/>
                <w:szCs w:val="26"/>
              </w:rPr>
              <w:t xml:space="preserve">учителя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 w:rsidRPr="00DF209C">
              <w:rPr>
                <w:rFonts w:eastAsia="Times New Roman"/>
                <w:sz w:val="26"/>
                <w:szCs w:val="26"/>
              </w:rPr>
              <w:t xml:space="preserve"> предметники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Cs w:val="24"/>
              </w:rPr>
              <w:t>Маницкая Е.Н., Заставная Н.И.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01"/>
        </w:trPr>
        <w:tc>
          <w:tcPr>
            <w:tcW w:w="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lastRenderedPageBreak/>
              <w:t xml:space="preserve">            февраль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Месячник оборонно-массовой и военно-патриотической работы  (Неделя военно-патриотического воспитания, Неделя основ безопасности жизнедеятельности)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A4361F">
            <w:pPr>
              <w:rPr>
                <w:szCs w:val="24"/>
              </w:rPr>
            </w:pPr>
            <w:r w:rsidRPr="00A4361F">
              <w:rPr>
                <w:rFonts w:eastAsia="Times New Roman"/>
                <w:szCs w:val="24"/>
              </w:rPr>
              <w:t>замдиректора по ВР,</w:t>
            </w:r>
            <w:r w:rsidR="00A4361F">
              <w:rPr>
                <w:szCs w:val="24"/>
              </w:rPr>
              <w:t xml:space="preserve"> </w:t>
            </w:r>
            <w:r w:rsidRPr="00A4361F">
              <w:rPr>
                <w:szCs w:val="24"/>
              </w:rPr>
              <w:t>классные руководители,</w:t>
            </w:r>
            <w:r w:rsidRPr="00A4361F">
              <w:rPr>
                <w:rFonts w:eastAsia="Times New Roman"/>
                <w:szCs w:val="24"/>
              </w:rPr>
              <w:t xml:space="preserve">  </w:t>
            </w:r>
            <w:r w:rsidR="00A4361F">
              <w:rPr>
                <w:rFonts w:eastAsia="Times New Roman"/>
                <w:szCs w:val="24"/>
              </w:rPr>
              <w:t>Нечаева А.Д., Бондарец В.Г., зам. Директора по безопасности Желток А.Н.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               март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Неделя основ православной культуры 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4361F" w:rsidP="00733007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Методист, </w:t>
            </w:r>
            <w:r w:rsidR="00AC422F" w:rsidRPr="00A4361F">
              <w:rPr>
                <w:szCs w:val="24"/>
              </w:rPr>
              <w:t>классные руководители,</w:t>
            </w:r>
            <w:r w:rsidR="00AC422F" w:rsidRPr="00A4361F">
              <w:rPr>
                <w:rFonts w:eastAsia="Times New Roman"/>
                <w:szCs w:val="24"/>
              </w:rPr>
              <w:t xml:space="preserve"> учителя – предметники </w:t>
            </w:r>
            <w:r>
              <w:rPr>
                <w:rFonts w:eastAsia="Times New Roman"/>
                <w:szCs w:val="24"/>
              </w:rPr>
              <w:t>Власова Н.В., Нагож Н.Б., Харченко Т.С.</w:t>
            </w:r>
            <w:r w:rsidR="00AC422F" w:rsidRPr="00A4361F">
              <w:rPr>
                <w:rFonts w:eastAsia="Times New Roman"/>
                <w:szCs w:val="24"/>
              </w:rPr>
              <w:t xml:space="preserve"> </w:t>
            </w:r>
          </w:p>
        </w:tc>
      </w:tr>
      <w:tr w:rsidR="00AC422F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7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Неделя иностранных языков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561B97" w:rsidRDefault="00561B97" w:rsidP="00561B97">
            <w:pPr>
              <w:tabs>
                <w:tab w:val="left" w:pos="2595"/>
                <w:tab w:val="left" w:pos="5910"/>
              </w:tabs>
              <w:rPr>
                <w:szCs w:val="24"/>
              </w:rPr>
            </w:pPr>
            <w:r>
              <w:rPr>
                <w:szCs w:val="24"/>
              </w:rPr>
              <w:t xml:space="preserve">Методист, </w:t>
            </w:r>
            <w:r w:rsidRPr="00A4361F">
              <w:rPr>
                <w:szCs w:val="24"/>
              </w:rPr>
              <w:t>классные руководители,</w:t>
            </w:r>
            <w:r w:rsidRPr="00A4361F">
              <w:rPr>
                <w:rFonts w:eastAsia="Times New Roman"/>
                <w:szCs w:val="24"/>
              </w:rPr>
              <w:t xml:space="preserve"> учителя – предметники</w:t>
            </w:r>
            <w:r>
              <w:rPr>
                <w:rFonts w:eastAsia="Times New Roman"/>
                <w:szCs w:val="24"/>
              </w:rPr>
              <w:t xml:space="preserve"> Воробьева И.В., Гусева О.А., Максимова Я.Ю., Цыганкова О.В.</w:t>
            </w:r>
          </w:p>
        </w:tc>
      </w:tr>
      <w:tr w:rsidR="00AC422F" w:rsidRPr="00DF209C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09"/>
        </w:trPr>
        <w:tc>
          <w:tcPr>
            <w:tcW w:w="7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             апрель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Неделя физики и астрономии </w:t>
            </w:r>
          </w:p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561B97" w:rsidP="00733007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Методист, </w:t>
            </w:r>
            <w:r w:rsidRPr="00A4361F">
              <w:rPr>
                <w:szCs w:val="24"/>
              </w:rPr>
              <w:t>классные руководители,</w:t>
            </w:r>
            <w:r w:rsidRPr="00A4361F">
              <w:rPr>
                <w:rFonts w:eastAsia="Times New Roman"/>
                <w:szCs w:val="24"/>
              </w:rPr>
              <w:t xml:space="preserve"> учителя – предметники</w:t>
            </w:r>
            <w:r>
              <w:rPr>
                <w:rFonts w:eastAsia="Times New Roman"/>
                <w:szCs w:val="24"/>
              </w:rPr>
              <w:t xml:space="preserve"> Кудрявцев Е.В.</w:t>
            </w:r>
          </w:p>
        </w:tc>
      </w:tr>
      <w:tr w:rsidR="00AC422F" w:rsidRPr="00DF209C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"/>
        </w:trPr>
        <w:tc>
          <w:tcPr>
            <w:tcW w:w="7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szCs w:val="24"/>
              </w:rPr>
            </w:pPr>
            <w:r w:rsidRPr="00A4361F">
              <w:rPr>
                <w:szCs w:val="24"/>
              </w:rPr>
              <w:t xml:space="preserve">Неделя географии «45-я параллель» 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561B97" w:rsidP="00561B97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Методист, </w:t>
            </w:r>
            <w:r w:rsidRPr="00A4361F">
              <w:rPr>
                <w:szCs w:val="24"/>
              </w:rPr>
              <w:t>классные руководители,</w:t>
            </w:r>
            <w:r w:rsidRPr="00A4361F">
              <w:rPr>
                <w:rFonts w:eastAsia="Times New Roman"/>
                <w:szCs w:val="24"/>
              </w:rPr>
              <w:t xml:space="preserve"> учителя – предметники</w:t>
            </w:r>
            <w:r>
              <w:rPr>
                <w:rFonts w:eastAsia="Times New Roman"/>
                <w:szCs w:val="24"/>
              </w:rPr>
              <w:t xml:space="preserve"> Веселова Н.В.</w:t>
            </w:r>
          </w:p>
        </w:tc>
      </w:tr>
      <w:tr w:rsidR="00AC422F" w:rsidRPr="00DF209C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5"/>
        </w:trPr>
        <w:tc>
          <w:tcPr>
            <w:tcW w:w="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 xml:space="preserve">                май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A4361F" w:rsidRDefault="00AC422F" w:rsidP="00733007">
            <w:pPr>
              <w:rPr>
                <w:rFonts w:eastAsia="Times New Roman"/>
                <w:szCs w:val="24"/>
              </w:rPr>
            </w:pPr>
            <w:r w:rsidRPr="00A4361F">
              <w:rPr>
                <w:szCs w:val="24"/>
              </w:rPr>
              <w:t>Неделя «Героические страницы истории»</w:t>
            </w:r>
          </w:p>
        </w:tc>
        <w:tc>
          <w:tcPr>
            <w:tcW w:w="26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A4361F">
              <w:rPr>
                <w:rFonts w:eastAsia="Times New Roman"/>
                <w:szCs w:val="24"/>
              </w:rPr>
              <w:t>замдиректора по ВР,</w:t>
            </w:r>
            <w:r w:rsidR="00561B97">
              <w:rPr>
                <w:szCs w:val="24"/>
              </w:rPr>
              <w:t xml:space="preserve"> </w:t>
            </w:r>
            <w:r w:rsidRPr="00A4361F">
              <w:rPr>
                <w:szCs w:val="24"/>
              </w:rPr>
              <w:t>классные руководители,</w:t>
            </w:r>
            <w:r w:rsidRPr="00A4361F">
              <w:rPr>
                <w:rFonts w:eastAsia="Times New Roman"/>
                <w:szCs w:val="24"/>
              </w:rPr>
              <w:t xml:space="preserve"> </w:t>
            </w:r>
            <w:r w:rsidR="00561B97">
              <w:rPr>
                <w:rFonts w:eastAsia="Times New Roman"/>
                <w:szCs w:val="24"/>
              </w:rPr>
              <w:t>педагог-организатор Нечаева А.Д.</w:t>
            </w:r>
          </w:p>
        </w:tc>
      </w:tr>
      <w:tr w:rsidR="00AC422F" w:rsidRPr="00DF209C" w:rsidTr="00FE1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2F" w:rsidRPr="00561B97" w:rsidRDefault="00AC422F" w:rsidP="00733007">
            <w:pPr>
              <w:tabs>
                <w:tab w:val="left" w:pos="2595"/>
                <w:tab w:val="left" w:pos="5910"/>
              </w:tabs>
              <w:rPr>
                <w:b/>
                <w:szCs w:val="24"/>
              </w:rPr>
            </w:pPr>
            <w:r w:rsidRPr="00561B97">
              <w:rPr>
                <w:b/>
                <w:szCs w:val="24"/>
              </w:rPr>
              <w:t>7.Работа с одарёнными детьми</w:t>
            </w:r>
          </w:p>
          <w:p w:rsidR="00AC422F" w:rsidRPr="00561B97" w:rsidRDefault="00AC422F" w:rsidP="00733007">
            <w:pPr>
              <w:rPr>
                <w:szCs w:val="24"/>
              </w:rPr>
            </w:pPr>
            <w:r w:rsidRPr="00561B97">
              <w:rPr>
                <w:szCs w:val="24"/>
              </w:rPr>
              <w:t xml:space="preserve">Цель: выявление одарённых детей и создание условий, обеспечивающих их оптимальному развитию. 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№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Содержание работы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Сроки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Ответственные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Прогнозируемый результат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1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rFonts w:eastAsia="Times New Roman"/>
                <w:color w:val="000000"/>
                <w:szCs w:val="24"/>
                <w:lang w:eastAsia="ru-RU"/>
              </w:rPr>
              <w:t>Составление плана работы с одаренными детьми по предметным ассоциациям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color w:val="000000"/>
                <w:szCs w:val="24"/>
              </w:rPr>
              <w:t>  а</w:t>
            </w:r>
            <w:r w:rsidRPr="00561B97">
              <w:rPr>
                <w:rFonts w:eastAsia="Times New Roman"/>
                <w:color w:val="000000"/>
                <w:szCs w:val="24"/>
                <w:lang w:eastAsia="ru-RU"/>
              </w:rPr>
              <w:t>вгуст</w:t>
            </w:r>
          </w:p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97" w:rsidRDefault="00561B97" w:rsidP="00561B9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561B97" w:rsidRDefault="00561B97" w:rsidP="00561B9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Пруцакова О.С. 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6C44C5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rFonts w:eastAsia="Times New Roman"/>
                <w:color w:val="000000"/>
                <w:szCs w:val="24"/>
                <w:lang w:eastAsia="ru-RU"/>
              </w:rPr>
              <w:t xml:space="preserve">План работы с одаренными 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2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rFonts w:eastAsia="Times New Roman"/>
                <w:szCs w:val="24"/>
                <w:lang w:eastAsia="ru-RU"/>
              </w:rPr>
              <w:t>Уточнение  списка  детей с повышенными учебными способностями с  указанием предмета или направления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szCs w:val="24"/>
              </w:rPr>
              <w:t>с</w:t>
            </w:r>
            <w:r w:rsidRPr="00561B97">
              <w:rPr>
                <w:rFonts w:eastAsia="Times New Roman"/>
                <w:szCs w:val="24"/>
                <w:lang w:eastAsia="ru-RU"/>
              </w:rPr>
              <w:t>ентябрь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B97" w:rsidRDefault="00561B97" w:rsidP="00561B9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561B97" w:rsidRDefault="00561B97" w:rsidP="00561B9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О.С.,</w:t>
            </w:r>
            <w:r w:rsidR="00AC422F" w:rsidRPr="00561B97">
              <w:rPr>
                <w:szCs w:val="24"/>
              </w:rPr>
              <w:t xml:space="preserve"> Кл. рук. 2-11</w:t>
            </w:r>
            <w:r w:rsidR="006C44C5">
              <w:rPr>
                <w:rFonts w:eastAsia="Times New Roman"/>
                <w:szCs w:val="24"/>
                <w:lang w:eastAsia="ru-RU"/>
              </w:rPr>
              <w:t xml:space="preserve"> кл.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rFonts w:eastAsia="Times New Roman"/>
                <w:szCs w:val="24"/>
                <w:lang w:eastAsia="ru-RU"/>
              </w:rPr>
              <w:t>Список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szCs w:val="24"/>
              </w:rPr>
            </w:pPr>
            <w:r w:rsidRPr="00561B97">
              <w:rPr>
                <w:szCs w:val="24"/>
              </w:rPr>
              <w:t>3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rFonts w:eastAsia="Times New Roman"/>
                <w:color w:val="000000"/>
                <w:szCs w:val="24"/>
                <w:lang w:eastAsia="ru-RU"/>
              </w:rPr>
              <w:t>Формирование ба</w:t>
            </w:r>
            <w:r w:rsidR="00DD0605">
              <w:rPr>
                <w:rFonts w:eastAsia="Times New Roman"/>
                <w:color w:val="000000"/>
                <w:szCs w:val="24"/>
                <w:lang w:eastAsia="ru-RU"/>
              </w:rPr>
              <w:t xml:space="preserve">нка </w:t>
            </w:r>
            <w:r w:rsidRPr="00561B97">
              <w:rPr>
                <w:rFonts w:eastAsia="Times New Roman"/>
                <w:color w:val="000000"/>
                <w:szCs w:val="24"/>
                <w:lang w:eastAsia="ru-RU"/>
              </w:rPr>
              <w:t xml:space="preserve">данных  учащихся, </w:t>
            </w:r>
            <w:r w:rsidR="00DD0605">
              <w:rPr>
                <w:rFonts w:eastAsia="Times New Roman"/>
                <w:color w:val="000000"/>
                <w:szCs w:val="24"/>
                <w:lang w:eastAsia="ru-RU"/>
              </w:rPr>
              <w:t>имеющих высокий уровень учебно-</w:t>
            </w:r>
            <w:r w:rsidRPr="00561B97">
              <w:rPr>
                <w:rFonts w:eastAsia="Times New Roman"/>
                <w:color w:val="000000"/>
                <w:szCs w:val="24"/>
                <w:lang w:eastAsia="ru-RU"/>
              </w:rPr>
              <w:t>познавательной деятельности.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szCs w:val="24"/>
              </w:rPr>
              <w:t>с</w:t>
            </w:r>
            <w:r w:rsidRPr="00561B97">
              <w:rPr>
                <w:rFonts w:eastAsia="Times New Roman"/>
                <w:szCs w:val="24"/>
                <w:lang w:eastAsia="ru-RU"/>
              </w:rPr>
              <w:t>ентябрь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5" w:rsidRDefault="00DD0605" w:rsidP="00DD060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561B97" w:rsidRDefault="00DD0605" w:rsidP="00DD060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561B9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szCs w:val="24"/>
              </w:rPr>
              <w:t>Создание б</w:t>
            </w:r>
            <w:r w:rsidRPr="00561B97">
              <w:rPr>
                <w:rFonts w:eastAsia="Times New Roman"/>
                <w:szCs w:val="24"/>
                <w:lang w:eastAsia="ru-RU"/>
              </w:rPr>
              <w:t>анк</w:t>
            </w:r>
            <w:r w:rsidRPr="00561B97">
              <w:rPr>
                <w:szCs w:val="24"/>
              </w:rPr>
              <w:t>а</w:t>
            </w:r>
            <w:r w:rsidRPr="00561B97">
              <w:rPr>
                <w:rFonts w:eastAsia="Times New Roman"/>
                <w:szCs w:val="24"/>
                <w:lang w:eastAsia="ru-RU"/>
              </w:rPr>
              <w:t xml:space="preserve"> данных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4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DD0605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szCs w:val="24"/>
                <w:lang w:eastAsia="ru-RU"/>
              </w:rPr>
              <w:t>Диагностика учебных способностей развития каждого мотивированного ребенка</w:t>
            </w:r>
            <w:r w:rsidR="00DD0605" w:rsidRPr="00DD0605">
              <w:rPr>
                <w:rFonts w:eastAsia="Times New Roman"/>
                <w:szCs w:val="24"/>
                <w:lang w:eastAsia="ru-RU"/>
              </w:rPr>
              <w:t>.</w:t>
            </w:r>
            <w:r w:rsidRPr="00DD0605">
              <w:rPr>
                <w:rFonts w:eastAsia="Times New Roman"/>
                <w:color w:val="000000"/>
                <w:szCs w:val="24"/>
                <w:lang w:eastAsia="ru-RU"/>
              </w:rPr>
              <w:t> 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szCs w:val="24"/>
              </w:rPr>
              <w:t>с</w:t>
            </w:r>
            <w:r w:rsidRPr="00DD0605">
              <w:rPr>
                <w:rFonts w:eastAsia="Times New Roman"/>
                <w:szCs w:val="24"/>
                <w:lang w:eastAsia="ru-RU"/>
              </w:rPr>
              <w:t>ентябрь-</w:t>
            </w:r>
            <w:r w:rsidR="00DD060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D0605">
              <w:rPr>
                <w:szCs w:val="24"/>
              </w:rPr>
              <w:t>м</w:t>
            </w:r>
            <w:r w:rsidRPr="00DD0605">
              <w:rPr>
                <w:rFonts w:eastAsia="Times New Roman"/>
                <w:szCs w:val="24"/>
                <w:lang w:eastAsia="ru-RU"/>
              </w:rPr>
              <w:t>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szCs w:val="24"/>
                <w:lang w:eastAsia="ru-RU"/>
              </w:rPr>
              <w:t>Кл. рук.</w:t>
            </w:r>
            <w:r w:rsidRPr="00DD0605">
              <w:rPr>
                <w:szCs w:val="24"/>
              </w:rPr>
              <w:t xml:space="preserve">, педагог-психолог  </w:t>
            </w:r>
            <w:r w:rsidR="00DD0605">
              <w:rPr>
                <w:szCs w:val="24"/>
              </w:rPr>
              <w:t>Наурузбаева А.Ж.</w:t>
            </w:r>
          </w:p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szCs w:val="24"/>
                <w:lang w:eastAsia="ru-RU"/>
              </w:rPr>
              <w:t>Анализ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5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color w:val="000000"/>
                <w:szCs w:val="24"/>
                <w:lang w:eastAsia="ru-RU"/>
              </w:rPr>
              <w:t>Обеспечение индивидуализации, дифференциации  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color w:val="000000"/>
                <w:szCs w:val="24"/>
              </w:rPr>
              <w:t xml:space="preserve">в </w:t>
            </w:r>
            <w:r w:rsidRPr="00DD0605">
              <w:rPr>
                <w:rFonts w:eastAsia="Times New Roman"/>
                <w:color w:val="000000"/>
                <w:szCs w:val="24"/>
                <w:lang w:eastAsia="ru-RU"/>
              </w:rPr>
              <w:t>течение года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color w:val="000000"/>
                <w:szCs w:val="24"/>
                <w:lang w:eastAsia="ru-RU"/>
              </w:rPr>
              <w:t> Учителя-предметники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6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color w:val="000000"/>
                <w:szCs w:val="24"/>
                <w:lang w:eastAsia="ru-RU"/>
              </w:rPr>
              <w:t>Организация внутришкольного тура предметных олимпиад, формирование списков на участие в  районных предметных олимпиадах. </w:t>
            </w:r>
            <w:r w:rsidRPr="00DD0605">
              <w:rPr>
                <w:rFonts w:eastAsia="Times New Roman"/>
                <w:szCs w:val="24"/>
                <w:lang w:eastAsia="ru-RU"/>
              </w:rPr>
              <w:t>Проведение школьных предметных олимпиад</w:t>
            </w:r>
          </w:p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szCs w:val="24"/>
                <w:lang w:eastAsia="ru-RU"/>
              </w:rPr>
              <w:t>3- 4 классы,  5 - 11 классы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DD0605" w:rsidP="0073300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сен</w:t>
            </w:r>
            <w:r w:rsidR="00AC422F" w:rsidRPr="00DD0605">
              <w:rPr>
                <w:rFonts w:eastAsia="Times New Roman"/>
                <w:szCs w:val="24"/>
                <w:lang w:eastAsia="ru-RU"/>
              </w:rPr>
              <w:t>тябрь</w:t>
            </w:r>
          </w:p>
          <w:p w:rsidR="00AC422F" w:rsidRPr="00DD0605" w:rsidRDefault="00DD0605" w:rsidP="0073300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="00AC422F" w:rsidRPr="00DD0605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05" w:rsidRDefault="00DD0605" w:rsidP="00DD060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DD0605" w:rsidRDefault="00DD0605" w:rsidP="00DD060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Пруцакова О.С., </w:t>
            </w:r>
            <w:r w:rsidR="00AC422F" w:rsidRPr="00DD0605">
              <w:rPr>
                <w:rFonts w:eastAsia="Times New Roman"/>
                <w:szCs w:val="24"/>
                <w:lang w:eastAsia="ru-RU"/>
              </w:rPr>
              <w:t>Учител</w:t>
            </w:r>
            <w:r w:rsidR="00AC422F" w:rsidRPr="00DD0605">
              <w:rPr>
                <w:szCs w:val="24"/>
              </w:rPr>
              <w:t>я – предметники, Кл. рук. 3 -11</w:t>
            </w:r>
            <w:r w:rsidR="00AC422F" w:rsidRPr="00DD0605">
              <w:rPr>
                <w:rFonts w:eastAsia="Times New Roman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D060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D0605">
              <w:rPr>
                <w:rFonts w:eastAsia="Times New Roman"/>
                <w:szCs w:val="24"/>
                <w:lang w:eastAsia="ru-RU"/>
              </w:rPr>
              <w:t>Приказы, справки, отчеты, совещания при директоре, заседания МО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7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Выпуск информационного бюллетеня о результатах школьных предметных олимпиад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szCs w:val="24"/>
              </w:rPr>
              <w:t>н</w:t>
            </w:r>
            <w:r w:rsidRPr="00561B97">
              <w:rPr>
                <w:rFonts w:eastAsia="Times New Roman"/>
                <w:szCs w:val="24"/>
                <w:lang w:eastAsia="ru-RU"/>
              </w:rPr>
              <w:t>оябрь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E0" w:rsidRDefault="00E539E0" w:rsidP="00E539E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561B97" w:rsidRDefault="00E539E0" w:rsidP="00E539E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Бюллетень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8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Планирование индивидуальной работы с детьми с повышенными учебными способностями на уроке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561B97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561B97">
              <w:rPr>
                <w:rStyle w:val="FontStyle17"/>
                <w:sz w:val="24"/>
                <w:szCs w:val="24"/>
              </w:rPr>
              <w:t>Январь- апрель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E0" w:rsidRDefault="00AC422F" w:rsidP="00E539E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61B97">
              <w:rPr>
                <w:rFonts w:eastAsia="Times New Roman"/>
                <w:szCs w:val="24"/>
                <w:lang w:eastAsia="ru-RU"/>
              </w:rPr>
              <w:t xml:space="preserve">Учителя –предметники, </w:t>
            </w:r>
            <w:r w:rsidR="00E539E0"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561B97" w:rsidRDefault="00E539E0" w:rsidP="00E539E0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Посещение и анализ уроков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Посещение уроков учителей-предметников с целью выявления приемов разноуровневого обучения на уроках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E026C9">
              <w:rPr>
                <w:sz w:val="26"/>
                <w:szCs w:val="26"/>
              </w:rPr>
              <w:t>по плану работы МО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Администрация школы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10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color w:val="000000"/>
                <w:szCs w:val="24"/>
                <w:lang w:eastAsia="ru-RU"/>
              </w:rPr>
              <w:t>Организация участия школьников 2-11  классов в районных интеллектуальных конкурсах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color w:val="000000"/>
                <w:szCs w:val="24"/>
              </w:rPr>
            </w:pPr>
            <w:r w:rsidRPr="006C44C5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C5" w:rsidRPr="006C44C5" w:rsidRDefault="006C44C5" w:rsidP="006C44C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C44C5"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6C44C5" w:rsidRDefault="006C44C5" w:rsidP="006C44C5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color w:val="000000"/>
                <w:szCs w:val="24"/>
                <w:lang w:eastAsia="ru-RU"/>
              </w:rPr>
              <w:t xml:space="preserve">Пруцакова О.С. </w:t>
            </w:r>
            <w:r w:rsidR="00AC422F" w:rsidRPr="006C44C5">
              <w:rPr>
                <w:rFonts w:eastAsia="Times New Roman"/>
                <w:color w:val="000000"/>
                <w:szCs w:val="24"/>
                <w:lang w:eastAsia="ru-RU"/>
              </w:rPr>
              <w:t>Учителя нач. классов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11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szCs w:val="24"/>
              </w:rPr>
              <w:t xml:space="preserve">Привлечение </w:t>
            </w:r>
            <w:r w:rsidRPr="006C44C5">
              <w:rPr>
                <w:rFonts w:eastAsia="Times New Roman"/>
                <w:szCs w:val="24"/>
                <w:lang w:eastAsia="ru-RU"/>
              </w:rPr>
              <w:t>одаренных, мотивирован</w:t>
            </w:r>
            <w:r w:rsidR="006C44C5">
              <w:rPr>
                <w:rFonts w:eastAsia="Times New Roman"/>
                <w:szCs w:val="24"/>
                <w:lang w:eastAsia="ru-RU"/>
              </w:rPr>
              <w:t>-</w:t>
            </w:r>
            <w:r w:rsidRPr="006C44C5">
              <w:rPr>
                <w:rFonts w:eastAsia="Times New Roman"/>
                <w:szCs w:val="24"/>
                <w:lang w:eastAsia="ru-RU"/>
              </w:rPr>
              <w:t>ных учащихся к осуществлению помощи слабоуспевающим в классе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szCs w:val="24"/>
              </w:rPr>
              <w:t>п</w:t>
            </w:r>
            <w:r w:rsidRPr="006C44C5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szCs w:val="24"/>
                <w:lang w:eastAsia="ru-RU"/>
              </w:rPr>
              <w:t>Учителя –предметники, Кл. рук.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szCs w:val="24"/>
                <w:lang w:eastAsia="ru-RU"/>
              </w:rPr>
              <w:t>Наблюдение, собеседование,  анализ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 w:rsidRPr="00E026C9">
              <w:rPr>
                <w:sz w:val="26"/>
                <w:szCs w:val="26"/>
              </w:rPr>
              <w:t>12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szCs w:val="24"/>
                <w:lang w:eastAsia="ru-RU"/>
              </w:rPr>
              <w:t>Участие</w:t>
            </w:r>
            <w:r w:rsidRPr="006C44C5">
              <w:rPr>
                <w:szCs w:val="24"/>
              </w:rPr>
              <w:t xml:space="preserve"> школьников</w:t>
            </w:r>
            <w:r w:rsidRPr="006C44C5">
              <w:rPr>
                <w:rFonts w:eastAsia="Times New Roman"/>
                <w:szCs w:val="24"/>
                <w:lang w:eastAsia="ru-RU"/>
              </w:rPr>
              <w:t xml:space="preserve"> в районных предметны</w:t>
            </w:r>
            <w:r w:rsidRPr="006C44C5">
              <w:rPr>
                <w:szCs w:val="24"/>
              </w:rPr>
              <w:t>х олимпиадах, НПК, конкурсах 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szCs w:val="24"/>
              </w:rPr>
              <w:t>н</w:t>
            </w:r>
            <w:r w:rsidRPr="006C44C5">
              <w:rPr>
                <w:rFonts w:eastAsia="Times New Roman"/>
                <w:szCs w:val="24"/>
                <w:lang w:eastAsia="ru-RU"/>
              </w:rPr>
              <w:t>оябрь</w:t>
            </w:r>
            <w:r w:rsidRPr="006C44C5">
              <w:rPr>
                <w:szCs w:val="24"/>
              </w:rPr>
              <w:t xml:space="preserve"> - март</w:t>
            </w:r>
          </w:p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szCs w:val="24"/>
                <w:lang w:eastAsia="ru-RU"/>
              </w:rPr>
              <w:t>Учителя- предметники, Кл. рук.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szCs w:val="24"/>
                <w:lang w:eastAsia="ru-RU"/>
              </w:rPr>
              <w:t>Заявки, списки, отчет,</w:t>
            </w:r>
            <w:r w:rsidR="006C44C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C44C5">
              <w:rPr>
                <w:rFonts w:eastAsia="Times New Roman"/>
                <w:szCs w:val="24"/>
                <w:lang w:eastAsia="ru-RU"/>
              </w:rPr>
              <w:t>совещание при директоре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44C5">
              <w:rPr>
                <w:sz w:val="26"/>
                <w:szCs w:val="26"/>
              </w:rPr>
              <w:t>3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color w:val="000000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color w:val="000000"/>
                <w:szCs w:val="24"/>
              </w:rPr>
              <w:t>Сентябрь- август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C5" w:rsidRPr="006C44C5" w:rsidRDefault="006C44C5" w:rsidP="006C44C5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C44C5"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6C44C5" w:rsidRDefault="006C44C5" w:rsidP="006C44C5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color w:val="000000"/>
                <w:szCs w:val="24"/>
                <w:lang w:eastAsia="ru-RU"/>
              </w:rPr>
              <w:t>Пруцакова О.С.</w:t>
            </w:r>
            <w:r w:rsidR="00AC422F" w:rsidRPr="006C44C5">
              <w:rPr>
                <w:color w:val="000000"/>
                <w:szCs w:val="24"/>
              </w:rPr>
              <w:t>, у</w:t>
            </w:r>
            <w:r w:rsidR="00AC422F" w:rsidRPr="006C44C5">
              <w:rPr>
                <w:rFonts w:eastAsia="Times New Roman"/>
                <w:color w:val="000000"/>
                <w:szCs w:val="24"/>
                <w:lang w:eastAsia="ru-RU"/>
              </w:rPr>
              <w:t>чителя-предметники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6C44C5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6C44C5">
              <w:rPr>
                <w:rFonts w:eastAsia="Times New Roman"/>
                <w:color w:val="000000"/>
                <w:szCs w:val="24"/>
                <w:lang w:eastAsia="ru-RU"/>
              </w:rPr>
              <w:t>Приказ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44C5">
              <w:rPr>
                <w:sz w:val="26"/>
                <w:szCs w:val="26"/>
              </w:rPr>
              <w:t>4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color w:val="000000"/>
                <w:szCs w:val="24"/>
              </w:rPr>
              <w:t>Сетябрь-</w:t>
            </w:r>
            <w:r w:rsidRPr="00DE6F28">
              <w:rPr>
                <w:rStyle w:val="FontStyle17"/>
                <w:sz w:val="24"/>
                <w:szCs w:val="24"/>
              </w:rPr>
              <w:t xml:space="preserve"> август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DE6F28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Зам.дир. по ВР</w:t>
            </w:r>
            <w:r w:rsidR="00AC422F" w:rsidRPr="00DE6F28">
              <w:rPr>
                <w:color w:val="000000"/>
                <w:szCs w:val="24"/>
              </w:rPr>
              <w:t>, у</w:t>
            </w:r>
            <w:r w:rsidR="00AC422F" w:rsidRPr="00DE6F28">
              <w:rPr>
                <w:rFonts w:eastAsia="Times New Roman"/>
                <w:color w:val="000000"/>
                <w:szCs w:val="24"/>
                <w:lang w:eastAsia="ru-RU"/>
              </w:rPr>
              <w:t>чи</w:t>
            </w:r>
            <w:r w:rsidR="006C44C5" w:rsidRPr="00DE6F28">
              <w:rPr>
                <w:rFonts w:eastAsia="Times New Roman"/>
                <w:color w:val="000000"/>
                <w:szCs w:val="24"/>
                <w:lang w:eastAsia="ru-RU"/>
              </w:rPr>
              <w:t>теля</w:t>
            </w:r>
            <w:r w:rsidR="00AC422F" w:rsidRPr="00DE6F28">
              <w:rPr>
                <w:rFonts w:eastAsia="Times New Roman"/>
                <w:color w:val="000000"/>
                <w:szCs w:val="24"/>
                <w:lang w:eastAsia="ru-RU"/>
              </w:rPr>
              <w:t xml:space="preserve"> физкультуры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Приказ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DE6F28" w:rsidP="00733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color w:val="000000"/>
                <w:szCs w:val="24"/>
              </w:rPr>
              <w:t>в</w:t>
            </w: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 xml:space="preserve">Рук. </w:t>
            </w:r>
            <w:r w:rsidR="006C44C5" w:rsidRPr="00DE6F28">
              <w:rPr>
                <w:rFonts w:eastAsia="Times New Roman"/>
                <w:color w:val="000000"/>
                <w:szCs w:val="24"/>
                <w:lang w:eastAsia="ru-RU"/>
              </w:rPr>
              <w:t>Ш</w:t>
            </w: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МО,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6F28">
              <w:rPr>
                <w:sz w:val="26"/>
                <w:szCs w:val="26"/>
              </w:rPr>
              <w:t>6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DE6F28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Работа элективных курсов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szCs w:val="24"/>
              </w:rPr>
            </w:pPr>
            <w:r w:rsidRPr="00DE6F28">
              <w:rPr>
                <w:rStyle w:val="FontStyle17"/>
                <w:sz w:val="24"/>
                <w:szCs w:val="24"/>
              </w:rPr>
              <w:t>Сентябрь-май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DE6F28" w:rsidP="00DE6F2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Зам.дир по УВР</w:t>
            </w:r>
            <w:r w:rsidR="00AC422F" w:rsidRPr="00DE6F28">
              <w:rPr>
                <w:rFonts w:eastAsia="Times New Roman"/>
                <w:color w:val="000000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Приказ ЗД УВР,  учителя-предметники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6F28">
              <w:rPr>
                <w:sz w:val="26"/>
                <w:szCs w:val="26"/>
              </w:rPr>
              <w:t>7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color w:val="000000"/>
                <w:szCs w:val="24"/>
                <w:lang w:eastAsia="ru-RU"/>
              </w:rPr>
              <w:t>Сбор и систематизация материалов периодической печати по данной проблеме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color w:val="000000"/>
                <w:szCs w:val="24"/>
              </w:rPr>
              <w:t>Сентябрь-май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28" w:rsidRDefault="00DE6F28" w:rsidP="00DE6F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DE6F28" w:rsidRDefault="00DE6F28" w:rsidP="00DE6F2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jc w:val="center"/>
              <w:rPr>
                <w:szCs w:val="24"/>
              </w:rPr>
            </w:pP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DE6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6F28">
              <w:rPr>
                <w:sz w:val="26"/>
                <w:szCs w:val="26"/>
              </w:rPr>
              <w:t>8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Посещение  уроков учителей- 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sz w:val="26"/>
                <w:szCs w:val="26"/>
              </w:rPr>
              <w:t>по плану работы МО</w:t>
            </w: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DE6F2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="00DE6F2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Методисты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E026C9" w:rsidRDefault="00AC422F" w:rsidP="0073300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026C9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DE6F28" w:rsidP="00733007">
            <w:pPr>
              <w:jc w:val="center"/>
              <w:rPr>
                <w:szCs w:val="24"/>
              </w:rPr>
            </w:pPr>
            <w:r w:rsidRPr="00DE6F28">
              <w:rPr>
                <w:szCs w:val="24"/>
              </w:rPr>
              <w:t>19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Проведение педагогических консультаций с родителями по вопросам: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- круг интересов учащихся,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- трудностей в учебе,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- индивидуальных способностей.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Style w:val="FontStyle17"/>
                <w:sz w:val="24"/>
                <w:szCs w:val="24"/>
              </w:rPr>
              <w:t>Сентябрь-май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Кл. рук,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DE6F28">
            <w:pPr>
              <w:jc w:val="center"/>
              <w:rPr>
                <w:szCs w:val="24"/>
              </w:rPr>
            </w:pPr>
            <w:r w:rsidRPr="00DE6F28">
              <w:rPr>
                <w:szCs w:val="24"/>
              </w:rPr>
              <w:t>2</w:t>
            </w:r>
            <w:r w:rsidR="00DE6F28" w:rsidRPr="00DE6F28">
              <w:rPr>
                <w:szCs w:val="24"/>
              </w:rPr>
              <w:t>0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Консультации с учителями – предметниками по вопросам: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-успеваемости,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- уровня трудности заданий,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- индивидуальных способностей школьников.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szCs w:val="24"/>
              </w:rPr>
              <w:t>Сентябрь-май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DE6F28" w:rsidP="0073300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методисты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 xml:space="preserve">Совещание при </w:t>
            </w:r>
            <w:r w:rsidRPr="00DE6F28">
              <w:rPr>
                <w:szCs w:val="24"/>
              </w:rPr>
              <w:t>зам</w:t>
            </w:r>
            <w:r w:rsidRPr="00DE6F28">
              <w:rPr>
                <w:rFonts w:eastAsia="Times New Roman"/>
                <w:szCs w:val="24"/>
                <w:lang w:eastAsia="ru-RU"/>
              </w:rPr>
              <w:t>директоре по УВР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DE6F28">
            <w:pPr>
              <w:jc w:val="center"/>
              <w:rPr>
                <w:szCs w:val="24"/>
              </w:rPr>
            </w:pPr>
            <w:r w:rsidRPr="00DE6F28">
              <w:rPr>
                <w:szCs w:val="24"/>
              </w:rPr>
              <w:t>2</w:t>
            </w:r>
            <w:r w:rsidR="00DE6F28" w:rsidRPr="00DE6F28">
              <w:rPr>
                <w:szCs w:val="24"/>
              </w:rPr>
              <w:t>1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Взаимопосещение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szCs w:val="24"/>
              </w:rPr>
            </w:pPr>
            <w:r w:rsidRPr="00DE6F28">
              <w:rPr>
                <w:szCs w:val="24"/>
              </w:rPr>
              <w:t>Октябрь, февраль,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szCs w:val="24"/>
              </w:rPr>
              <w:t>апрель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28" w:rsidRDefault="00DE6F28" w:rsidP="00DE6F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DE6F28" w:rsidRDefault="00DE6F28" w:rsidP="00DE6F2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</w:t>
            </w:r>
            <w:r w:rsidR="00AC422F" w:rsidRPr="00DE6F28">
              <w:rPr>
                <w:rFonts w:eastAsia="Times New Roman"/>
                <w:szCs w:val="24"/>
                <w:lang w:eastAsia="ru-RU"/>
              </w:rPr>
              <w:t>., Учителя - предметники, Кл. рук, рук. МО,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Анализ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jc w:val="center"/>
              <w:rPr>
                <w:szCs w:val="24"/>
              </w:rPr>
            </w:pPr>
            <w:r w:rsidRPr="00DE6F28">
              <w:rPr>
                <w:szCs w:val="24"/>
              </w:rPr>
              <w:t>2</w:t>
            </w:r>
            <w:r w:rsidR="00DE6F28">
              <w:rPr>
                <w:szCs w:val="24"/>
              </w:rPr>
              <w:t>2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Осуществление контроля за работой учителей с одаренными детьми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Ноябрь,  апрель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28" w:rsidRDefault="00DE6F28" w:rsidP="00DE6F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DE6F28" w:rsidRDefault="00DE6F28" w:rsidP="00DE6F2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Анализ, МС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DE6F28">
            <w:pPr>
              <w:jc w:val="center"/>
              <w:rPr>
                <w:szCs w:val="24"/>
              </w:rPr>
            </w:pPr>
            <w:r w:rsidRPr="00DE6F28">
              <w:rPr>
                <w:szCs w:val="24"/>
              </w:rPr>
              <w:t>2</w:t>
            </w:r>
            <w:r w:rsidR="00DE6F28">
              <w:rPr>
                <w:szCs w:val="24"/>
              </w:rPr>
              <w:t>3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016FD8" w:rsidP="0073300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п</w:t>
            </w:r>
            <w:r w:rsidR="00AC422F" w:rsidRPr="00DE6F28">
              <w:rPr>
                <w:szCs w:val="24"/>
              </w:rPr>
              <w:t xml:space="preserve">о  планам </w:t>
            </w:r>
            <w:r w:rsidR="00AC422F" w:rsidRPr="00DE6F28">
              <w:rPr>
                <w:szCs w:val="24"/>
              </w:rPr>
              <w:lastRenderedPageBreak/>
              <w:t>МС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D8" w:rsidRDefault="00016FD8" w:rsidP="00016FD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Методист</w:t>
            </w:r>
          </w:p>
          <w:p w:rsidR="00AC422F" w:rsidRPr="00DE6F28" w:rsidRDefault="00016FD8" w:rsidP="00016FD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Пруцакова О.С.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lastRenderedPageBreak/>
              <w:t xml:space="preserve">Приказ, планы, </w:t>
            </w:r>
            <w:r w:rsidRPr="00DE6F28">
              <w:rPr>
                <w:rFonts w:eastAsia="Times New Roman"/>
                <w:szCs w:val="24"/>
                <w:lang w:eastAsia="ru-RU"/>
              </w:rPr>
              <w:lastRenderedPageBreak/>
              <w:t xml:space="preserve">анализ, справки, 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DE6F28">
            <w:pPr>
              <w:jc w:val="center"/>
              <w:rPr>
                <w:szCs w:val="24"/>
              </w:rPr>
            </w:pPr>
            <w:r w:rsidRPr="00DE6F28">
              <w:rPr>
                <w:szCs w:val="24"/>
              </w:rPr>
              <w:lastRenderedPageBreak/>
              <w:t>2</w:t>
            </w:r>
            <w:r w:rsidR="00DE6F28">
              <w:rPr>
                <w:szCs w:val="24"/>
              </w:rPr>
              <w:t>4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Пополнение «Портфолио достижений» учащихся школы.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Style w:val="FontStyle17"/>
                <w:sz w:val="24"/>
                <w:szCs w:val="24"/>
              </w:rPr>
              <w:t>Сентябрь-май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Кл. рук.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Портфолио учащихся</w:t>
            </w: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DE6F28">
            <w:pPr>
              <w:jc w:val="center"/>
              <w:rPr>
                <w:szCs w:val="24"/>
              </w:rPr>
            </w:pPr>
            <w:r w:rsidRPr="00DE6F28">
              <w:rPr>
                <w:szCs w:val="24"/>
              </w:rPr>
              <w:t>2</w:t>
            </w:r>
            <w:r w:rsidR="00DE6F28">
              <w:rPr>
                <w:szCs w:val="24"/>
              </w:rPr>
              <w:t>5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 xml:space="preserve">Слёт  отличников и хорошистов. </w:t>
            </w:r>
          </w:p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DE6F28">
              <w:rPr>
                <w:rFonts w:eastAsia="Times New Roman"/>
                <w:szCs w:val="24"/>
                <w:lang w:eastAsia="ru-RU"/>
              </w:rPr>
              <w:t>« Парад  звёзд»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Style w:val="FontStyle17"/>
                <w:sz w:val="24"/>
                <w:szCs w:val="24"/>
              </w:rPr>
            </w:pPr>
            <w:r w:rsidRPr="00DE6F28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D8" w:rsidRDefault="00016FD8" w:rsidP="00016FD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DE6F28" w:rsidRDefault="00016FD8" w:rsidP="00016FD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Пруцакова О.С. </w:t>
            </w:r>
            <w:r w:rsidR="00AC422F" w:rsidRPr="00DE6F28">
              <w:rPr>
                <w:rFonts w:eastAsia="Times New Roman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DE6F2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539E0" w:rsidRPr="00E026C9" w:rsidTr="00FE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016FD8" w:rsidRDefault="00AC422F" w:rsidP="00016FD8">
            <w:pPr>
              <w:jc w:val="center"/>
              <w:rPr>
                <w:szCs w:val="24"/>
              </w:rPr>
            </w:pPr>
            <w:r w:rsidRPr="00016FD8">
              <w:rPr>
                <w:szCs w:val="24"/>
              </w:rPr>
              <w:t>2</w:t>
            </w:r>
            <w:r w:rsidR="00016FD8" w:rsidRPr="00016FD8">
              <w:rPr>
                <w:szCs w:val="24"/>
              </w:rPr>
              <w:t>6</w:t>
            </w:r>
          </w:p>
        </w:tc>
        <w:tc>
          <w:tcPr>
            <w:tcW w:w="21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016FD8" w:rsidRDefault="00AC422F" w:rsidP="00016FD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16FD8">
              <w:rPr>
                <w:rFonts w:eastAsia="Times New Roman"/>
                <w:color w:val="000000"/>
                <w:szCs w:val="24"/>
                <w:lang w:eastAsia="ru-RU"/>
              </w:rPr>
              <w:t>Анализ работы с одаренными учащими</w:t>
            </w:r>
            <w:r w:rsidRPr="00016FD8">
              <w:rPr>
                <w:color w:val="000000"/>
                <w:szCs w:val="24"/>
              </w:rPr>
              <w:t>ся, перспективы в работе на 20</w:t>
            </w:r>
            <w:r w:rsidR="00016FD8">
              <w:rPr>
                <w:color w:val="000000"/>
                <w:szCs w:val="24"/>
              </w:rPr>
              <w:t>21</w:t>
            </w:r>
            <w:r w:rsidRPr="00016FD8">
              <w:rPr>
                <w:rFonts w:eastAsia="Times New Roman"/>
                <w:color w:val="000000"/>
                <w:szCs w:val="24"/>
                <w:lang w:eastAsia="ru-RU"/>
              </w:rPr>
              <w:t>-20</w:t>
            </w:r>
            <w:r w:rsidR="00016FD8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  <w:r w:rsidRPr="00016FD8">
              <w:rPr>
                <w:rFonts w:eastAsia="Times New Roman"/>
                <w:color w:val="000000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016FD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016FD8">
              <w:rPr>
                <w:color w:val="000000"/>
                <w:szCs w:val="24"/>
              </w:rPr>
              <w:t>м</w:t>
            </w:r>
            <w:r w:rsidRPr="00016FD8">
              <w:rPr>
                <w:rFonts w:eastAsia="Times New Roman"/>
                <w:color w:val="000000"/>
                <w:szCs w:val="24"/>
                <w:lang w:eastAsia="ru-RU"/>
              </w:rPr>
              <w:t>ай</w:t>
            </w:r>
          </w:p>
        </w:tc>
        <w:tc>
          <w:tcPr>
            <w:tcW w:w="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D8" w:rsidRDefault="00016FD8" w:rsidP="00016FD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Методист</w:t>
            </w:r>
          </w:p>
          <w:p w:rsidR="00AC422F" w:rsidRPr="00016FD8" w:rsidRDefault="00016FD8" w:rsidP="00016FD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Пруцакова О.С.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2F" w:rsidRPr="00016FD8" w:rsidRDefault="00AC422F" w:rsidP="00733007">
            <w:pPr>
              <w:rPr>
                <w:rFonts w:eastAsia="Times New Roman"/>
                <w:szCs w:val="24"/>
                <w:lang w:eastAsia="ru-RU"/>
              </w:rPr>
            </w:pPr>
            <w:r w:rsidRPr="00016FD8">
              <w:rPr>
                <w:rFonts w:eastAsia="Times New Roman"/>
                <w:szCs w:val="24"/>
                <w:lang w:eastAsia="ru-RU"/>
              </w:rPr>
              <w:t> </w:t>
            </w:r>
            <w:r w:rsidRPr="00016FD8">
              <w:rPr>
                <w:szCs w:val="24"/>
              </w:rPr>
              <w:t>Справка</w:t>
            </w:r>
          </w:p>
        </w:tc>
      </w:tr>
    </w:tbl>
    <w:p w:rsidR="00AC422F" w:rsidRDefault="00AC422F" w:rsidP="00AC422F">
      <w:pPr>
        <w:tabs>
          <w:tab w:val="left" w:pos="2595"/>
          <w:tab w:val="left" w:pos="5910"/>
        </w:tabs>
        <w:rPr>
          <w:b/>
          <w:sz w:val="26"/>
          <w:szCs w:val="26"/>
        </w:rPr>
      </w:pPr>
    </w:p>
    <w:p w:rsidR="00AC422F" w:rsidRDefault="00AC422F" w:rsidP="00AC422F">
      <w:pPr>
        <w:tabs>
          <w:tab w:val="left" w:pos="2595"/>
          <w:tab w:val="left" w:pos="5910"/>
        </w:tabs>
        <w:rPr>
          <w:b/>
          <w:sz w:val="26"/>
          <w:szCs w:val="26"/>
        </w:rPr>
      </w:pPr>
    </w:p>
    <w:p w:rsidR="00064F8A" w:rsidRDefault="00064F8A" w:rsidP="00064F8A">
      <w:pPr>
        <w:jc w:val="center"/>
        <w:rPr>
          <w:szCs w:val="24"/>
        </w:rPr>
      </w:pPr>
    </w:p>
    <w:p w:rsidR="00002FF2" w:rsidRDefault="00002FF2" w:rsidP="00002FF2">
      <w:pPr>
        <w:ind w:left="851" w:right="-993"/>
        <w:jc w:val="both"/>
        <w:rPr>
          <w:szCs w:val="24"/>
        </w:rPr>
      </w:pPr>
      <w:r>
        <w:rPr>
          <w:szCs w:val="24"/>
        </w:rPr>
        <w:t xml:space="preserve">    </w:t>
      </w:r>
    </w:p>
    <w:p w:rsidR="00B90220" w:rsidRDefault="00B90220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016FD8" w:rsidRDefault="00016FD8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FE1B54" w:rsidRDefault="00FE1B54" w:rsidP="00950058">
      <w:pPr>
        <w:tabs>
          <w:tab w:val="left" w:pos="2595"/>
        </w:tabs>
        <w:rPr>
          <w:szCs w:val="24"/>
        </w:rPr>
      </w:pPr>
    </w:p>
    <w:p w:rsidR="00B90220" w:rsidRDefault="00B90220" w:rsidP="00847667">
      <w:pPr>
        <w:tabs>
          <w:tab w:val="left" w:pos="2595"/>
        </w:tabs>
        <w:ind w:left="567"/>
        <w:rPr>
          <w:szCs w:val="24"/>
        </w:rPr>
      </w:pPr>
    </w:p>
    <w:p w:rsidR="00B90220" w:rsidRPr="00B36A0A" w:rsidRDefault="00B90220" w:rsidP="00847667">
      <w:pPr>
        <w:tabs>
          <w:tab w:val="left" w:pos="2595"/>
        </w:tabs>
        <w:ind w:left="567"/>
        <w:rPr>
          <w:szCs w:val="24"/>
        </w:rPr>
      </w:pPr>
    </w:p>
    <w:p w:rsidR="00AC2953" w:rsidRPr="008460D5" w:rsidRDefault="008460D5" w:rsidP="008460D5">
      <w:pPr>
        <w:tabs>
          <w:tab w:val="left" w:pos="2595"/>
          <w:tab w:val="left" w:pos="5910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</w:t>
      </w:r>
      <w:r w:rsidR="00AC2953" w:rsidRPr="000F640C">
        <w:rPr>
          <w:b/>
          <w:bCs/>
          <w:color w:val="000000"/>
          <w:sz w:val="28"/>
          <w:szCs w:val="28"/>
        </w:rPr>
        <w:t>План работы в адаптационный период  в 1</w:t>
      </w:r>
      <w:r w:rsidR="00AC2953">
        <w:rPr>
          <w:b/>
          <w:bCs/>
          <w:color w:val="000000"/>
          <w:sz w:val="28"/>
          <w:szCs w:val="28"/>
        </w:rPr>
        <w:t>, 5</w:t>
      </w:r>
      <w:r w:rsidR="00AC2953" w:rsidRPr="000F640C">
        <w:rPr>
          <w:b/>
          <w:bCs/>
          <w:color w:val="000000"/>
          <w:sz w:val="28"/>
          <w:szCs w:val="28"/>
        </w:rPr>
        <w:t>-х классах</w:t>
      </w:r>
    </w:p>
    <w:p w:rsidR="00AC2953" w:rsidRPr="000F640C" w:rsidRDefault="00AC2953" w:rsidP="00AC295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9699" w:type="dxa"/>
        <w:tblInd w:w="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6549"/>
        <w:gridCol w:w="2025"/>
      </w:tblGrid>
      <w:tr w:rsidR="00AC2953" w:rsidTr="00016FD8">
        <w:trPr>
          <w:trHeight w:val="210"/>
        </w:trPr>
        <w:tc>
          <w:tcPr>
            <w:tcW w:w="1125" w:type="dxa"/>
          </w:tcPr>
          <w:p w:rsidR="00AC2953" w:rsidRPr="007F710E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 w:rsidRPr="007F710E">
              <w:rPr>
                <w:b/>
                <w:color w:val="000000"/>
              </w:rPr>
              <w:t>Сроки</w:t>
            </w:r>
          </w:p>
        </w:tc>
        <w:tc>
          <w:tcPr>
            <w:tcW w:w="6549" w:type="dxa"/>
          </w:tcPr>
          <w:p w:rsidR="00AC2953" w:rsidRPr="00016FD8" w:rsidRDefault="00AC2953" w:rsidP="00016F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10E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025" w:type="dxa"/>
          </w:tcPr>
          <w:p w:rsidR="00AC2953" w:rsidRPr="00016FD8" w:rsidRDefault="00AC2953" w:rsidP="00016F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10E">
              <w:rPr>
                <w:b/>
                <w:color w:val="000000"/>
              </w:rPr>
              <w:t>Исполнители</w:t>
            </w:r>
          </w:p>
        </w:tc>
      </w:tr>
      <w:tr w:rsidR="00AC2953" w:rsidTr="00016FD8">
        <w:trPr>
          <w:trHeight w:val="1051"/>
        </w:trPr>
        <w:tc>
          <w:tcPr>
            <w:tcW w:w="1125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август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549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1.   Изучение личных дел учащихся.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2.   Изучение медицинских карт учащихся.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3.   Знакомство с родителями.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>4.   Анкетирование родителей</w:t>
            </w:r>
          </w:p>
        </w:tc>
        <w:tc>
          <w:tcPr>
            <w:tcW w:w="2025" w:type="dxa"/>
          </w:tcPr>
          <w:p w:rsidR="00AC2953" w:rsidRDefault="00DD4DC0" w:rsidP="00DD4DC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AC2953" w:rsidTr="00016FD8">
        <w:trPr>
          <w:trHeight w:val="4455"/>
        </w:trPr>
        <w:tc>
          <w:tcPr>
            <w:tcW w:w="1125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сентябрь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549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1.   Составление расписания с учетом адаптационного периода.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i/>
                <w:iCs/>
                <w:color w:val="000000"/>
                <w:szCs w:val="24"/>
              </w:rPr>
              <w:t xml:space="preserve">2.   </w:t>
            </w:r>
            <w:r w:rsidRPr="00016FD8">
              <w:rPr>
                <w:color w:val="000000"/>
                <w:szCs w:val="24"/>
              </w:rPr>
              <w:t>Ознакомление учащихся с едиными требованиями в школе.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3.   Урок-ориентирование: «Наша школа».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4.   Классные часы: «Знакомства».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5.   Выявление индивидуальных особенностей, склонностей, интересов учащихся.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6.   Индивидуальная беседа с учениками о режиме дня.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7.   Индивидуальные беседы с родителями.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8.    Распределение обязанностей среди учащихся.</w:t>
            </w:r>
          </w:p>
          <w:p w:rsidR="00AC2953" w:rsidRPr="00016FD8" w:rsidRDefault="00AC2953" w:rsidP="009710F4">
            <w:pPr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9.    Проведение родительского собрания: «Роль адаптационного периода.</w:t>
            </w:r>
            <w:r w:rsidRPr="00016FD8">
              <w:rPr>
                <w:szCs w:val="24"/>
              </w:rPr>
              <w:t xml:space="preserve"> Особенности обучения и специфика новой учебной системы».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10. Обсуждение с родителями трудностей, возникших в воспитании первоклассников.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>11. Логопедическое обследование устной речи</w:t>
            </w:r>
          </w:p>
        </w:tc>
        <w:tc>
          <w:tcPr>
            <w:tcW w:w="2025" w:type="dxa"/>
          </w:tcPr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16FD8">
              <w:rPr>
                <w:color w:val="000000"/>
              </w:rPr>
              <w:t>ам.дир.</w:t>
            </w:r>
            <w:r>
              <w:rPr>
                <w:color w:val="000000"/>
              </w:rPr>
              <w:t xml:space="preserve"> по УВР,</w:t>
            </w:r>
          </w:p>
          <w:p w:rsidR="00AC2953" w:rsidRPr="007F710E" w:rsidRDefault="00016FD8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Методист, </w:t>
            </w:r>
            <w:r w:rsidR="00DD4DC0">
              <w:rPr>
                <w:color w:val="000000"/>
              </w:rPr>
              <w:t>Кл.руководитель</w:t>
            </w:r>
            <w:r w:rsidR="00AC2953">
              <w:rPr>
                <w:color w:val="000000"/>
              </w:rPr>
              <w:t xml:space="preserve">, Библиотекарь, </w:t>
            </w:r>
          </w:p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Психолог.</w:t>
            </w:r>
          </w:p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9"/>
                <w:szCs w:val="29"/>
              </w:rPr>
            </w:pPr>
          </w:p>
        </w:tc>
      </w:tr>
      <w:tr w:rsidR="00AC2953" w:rsidTr="00016FD8">
        <w:trPr>
          <w:trHeight w:val="2471"/>
        </w:trPr>
        <w:tc>
          <w:tcPr>
            <w:tcW w:w="1125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октябрь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549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016FD8">
              <w:rPr>
                <w:color w:val="000000"/>
                <w:szCs w:val="24"/>
              </w:rPr>
              <w:t>1</w:t>
            </w:r>
            <w:r w:rsidRPr="00016FD8">
              <w:rPr>
                <w:b/>
                <w:color w:val="000000"/>
                <w:szCs w:val="24"/>
              </w:rPr>
              <w:t xml:space="preserve">.    </w:t>
            </w:r>
            <w:r w:rsidRPr="00016FD8">
              <w:rPr>
                <w:szCs w:val="24"/>
              </w:rPr>
              <w:t xml:space="preserve">Анализ </w:t>
            </w:r>
            <w:r w:rsidRPr="00016FD8">
              <w:rPr>
                <w:i/>
                <w:szCs w:val="24"/>
              </w:rPr>
              <w:t>условий преемственности</w:t>
            </w:r>
            <w:r w:rsidRPr="00016FD8">
              <w:rPr>
                <w:szCs w:val="24"/>
              </w:rPr>
              <w:t xml:space="preserve"> содержания и форм организации образовательного процесса, обеспечивающих реализацию  ООП начального и основного общего образования в 1-5-х классах.</w:t>
            </w:r>
            <w:r w:rsidRPr="00016FD8">
              <w:rPr>
                <w:bCs/>
                <w:szCs w:val="24"/>
              </w:rPr>
              <w:t xml:space="preserve"> 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2.    Проведение родительского собрания: «Взаимодействие и взаимопонимание школы и семьи».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3.   Обсуждение организации досуговой деятельности учащихся.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4.   Классный час на тему «Азбука поведения».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5.   Индивидуальные беседы с учениками.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6.   Индивидуальные беседы с родителями.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>7. «О здоровье - всерьез»</w:t>
            </w:r>
          </w:p>
        </w:tc>
        <w:tc>
          <w:tcPr>
            <w:tcW w:w="2025" w:type="dxa"/>
          </w:tcPr>
          <w:p w:rsidR="00AC2953" w:rsidRDefault="00DD4DC0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  <w:r w:rsidR="00AC295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Кл.руководитель,</w:t>
            </w:r>
          </w:p>
          <w:p w:rsidR="00DD4DC0" w:rsidRDefault="00016FD8" w:rsidP="00DD4DC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методист</w:t>
            </w:r>
            <w:r w:rsidR="00AC2953">
              <w:rPr>
                <w:color w:val="000000"/>
              </w:rPr>
              <w:t>,</w:t>
            </w:r>
            <w:r w:rsidR="00DD4DC0">
              <w:rPr>
                <w:color w:val="000000"/>
              </w:rPr>
              <w:t xml:space="preserve"> Психолог.</w:t>
            </w:r>
          </w:p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9"/>
                <w:szCs w:val="29"/>
              </w:rPr>
            </w:pPr>
          </w:p>
        </w:tc>
      </w:tr>
      <w:tr w:rsidR="00AC2953" w:rsidTr="00016FD8">
        <w:trPr>
          <w:trHeight w:val="420"/>
        </w:trPr>
        <w:tc>
          <w:tcPr>
            <w:tcW w:w="1125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ноябрь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6549" w:type="dxa"/>
          </w:tcPr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 xml:space="preserve">1.Итоги работы по проблеме адаптационного периода в школе. 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 xml:space="preserve">2.Разработка методических рекомендаций. 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 xml:space="preserve">3.Родительское собрание на тему: «Особенности обучения и специфика новой учебной системы». 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 xml:space="preserve">4.Праздник «Посвящение в ученики». </w:t>
            </w:r>
          </w:p>
          <w:p w:rsidR="00AC2953" w:rsidRPr="00016FD8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016FD8">
              <w:rPr>
                <w:color w:val="000000"/>
                <w:szCs w:val="24"/>
              </w:rPr>
              <w:t xml:space="preserve">5.Психолого-педагогические проблемы в обучении учащихся. </w:t>
            </w:r>
          </w:p>
          <w:p w:rsidR="00AC2953" w:rsidRPr="00016FD8" w:rsidRDefault="00AC2953" w:rsidP="00016FD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016FD8">
              <w:rPr>
                <w:color w:val="000000"/>
                <w:szCs w:val="24"/>
              </w:rPr>
              <w:t>6.Завершение работы по намеченной проблеме.</w:t>
            </w:r>
          </w:p>
        </w:tc>
        <w:tc>
          <w:tcPr>
            <w:tcW w:w="2025" w:type="dxa"/>
          </w:tcPr>
          <w:p w:rsidR="00AC2953" w:rsidRPr="007F710E" w:rsidRDefault="00016FD8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  <w:r w:rsidR="00AC2953">
              <w:rPr>
                <w:color w:val="000000"/>
              </w:rPr>
              <w:t>,</w:t>
            </w:r>
          </w:p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Психолог,</w:t>
            </w:r>
          </w:p>
          <w:p w:rsidR="00AC2953" w:rsidRDefault="00AC2953" w:rsidP="009710F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Учител</w:t>
            </w:r>
            <w:r w:rsidR="00DD4DC0">
              <w:rPr>
                <w:color w:val="000000"/>
              </w:rPr>
              <w:t>я, Кл.руководитель,</w:t>
            </w:r>
          </w:p>
          <w:p w:rsidR="00AC2953" w:rsidRDefault="00AC2953" w:rsidP="009710F4">
            <w:pPr>
              <w:rPr>
                <w:b/>
                <w:bCs/>
                <w:color w:val="000000"/>
                <w:sz w:val="29"/>
                <w:szCs w:val="29"/>
              </w:rPr>
            </w:pPr>
          </w:p>
        </w:tc>
      </w:tr>
    </w:tbl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AC2953" w:rsidRPr="009710F4" w:rsidRDefault="00AC2953" w:rsidP="009710F4">
      <w:pPr>
        <w:ind w:firstLine="708"/>
        <w:jc w:val="right"/>
        <w:rPr>
          <w:b/>
          <w:sz w:val="28"/>
          <w:szCs w:val="28"/>
        </w:rPr>
        <w:sectPr w:rsidR="00AC2953" w:rsidRPr="009710F4" w:rsidSect="00551C1B">
          <w:pgSz w:w="11906" w:h="16838"/>
          <w:pgMar w:top="284" w:right="566" w:bottom="1134" w:left="425" w:header="709" w:footer="709" w:gutter="0"/>
          <w:cols w:space="708"/>
          <w:docGrid w:linePitch="360"/>
        </w:sectPr>
      </w:pPr>
      <w:r w:rsidRPr="00D535D8">
        <w:t xml:space="preserve">                                                          </w:t>
      </w:r>
      <w:r w:rsidR="009710F4">
        <w:t xml:space="preserve">                               </w:t>
      </w:r>
    </w:p>
    <w:p w:rsidR="00AC2953" w:rsidRDefault="00AC2953" w:rsidP="00AC2953">
      <w:pPr>
        <w:jc w:val="center"/>
        <w:rPr>
          <w:b/>
          <w:sz w:val="36"/>
          <w:szCs w:val="36"/>
        </w:rPr>
      </w:pPr>
    </w:p>
    <w:p w:rsidR="00AC2953" w:rsidRPr="007B2F78" w:rsidRDefault="00AC2953" w:rsidP="00AC2953">
      <w:pPr>
        <w:jc w:val="center"/>
        <w:rPr>
          <w:b/>
          <w:sz w:val="28"/>
          <w:szCs w:val="28"/>
        </w:rPr>
      </w:pPr>
      <w:r w:rsidRPr="007B2F78">
        <w:rPr>
          <w:b/>
          <w:sz w:val="28"/>
          <w:szCs w:val="28"/>
        </w:rPr>
        <w:t xml:space="preserve">План работы </w:t>
      </w:r>
    </w:p>
    <w:p w:rsidR="00AC2953" w:rsidRPr="007B2F78" w:rsidRDefault="00AC2953" w:rsidP="00AC2953">
      <w:pPr>
        <w:jc w:val="center"/>
        <w:rPr>
          <w:b/>
          <w:sz w:val="28"/>
          <w:szCs w:val="28"/>
        </w:rPr>
      </w:pPr>
      <w:r w:rsidRPr="007B2F78">
        <w:rPr>
          <w:b/>
          <w:sz w:val="28"/>
          <w:szCs w:val="28"/>
        </w:rPr>
        <w:t>по преемственности между начальным и основным общим образованием</w:t>
      </w:r>
    </w:p>
    <w:p w:rsidR="00AC2953" w:rsidRPr="00140F02" w:rsidRDefault="00AC2953" w:rsidP="00AC2953">
      <w:pPr>
        <w:jc w:val="center"/>
        <w:rPr>
          <w:sz w:val="28"/>
          <w:szCs w:val="28"/>
        </w:rPr>
      </w:pPr>
    </w:p>
    <w:tbl>
      <w:tblPr>
        <w:tblW w:w="15122" w:type="dxa"/>
        <w:jc w:val="center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4"/>
        <w:gridCol w:w="4228"/>
        <w:gridCol w:w="7064"/>
        <w:gridCol w:w="1436"/>
        <w:gridCol w:w="1780"/>
      </w:tblGrid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№ п/п</w:t>
            </w:r>
          </w:p>
        </w:tc>
        <w:tc>
          <w:tcPr>
            <w:tcW w:w="4228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Мероприятия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Цель проводимого мероприятия</w:t>
            </w:r>
          </w:p>
        </w:tc>
        <w:tc>
          <w:tcPr>
            <w:tcW w:w="1436" w:type="dxa"/>
          </w:tcPr>
          <w:p w:rsidR="00AC2953" w:rsidRPr="00016FD8" w:rsidRDefault="00016FD8" w:rsidP="009710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</w:t>
            </w:r>
            <w:r w:rsidR="00AC2953" w:rsidRPr="00016FD8">
              <w:rPr>
                <w:sz w:val="22"/>
              </w:rPr>
              <w:t>я</w:t>
            </w:r>
          </w:p>
        </w:tc>
        <w:tc>
          <w:tcPr>
            <w:tcW w:w="1780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Ответственные за проведение мероприятия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016FD8">
            <w:pPr>
              <w:rPr>
                <w:szCs w:val="24"/>
              </w:rPr>
            </w:pPr>
            <w:r w:rsidRPr="00AC2953">
              <w:rPr>
                <w:szCs w:val="24"/>
              </w:rPr>
              <w:t>Собеседование заместител</w:t>
            </w:r>
            <w:r w:rsidR="00016FD8">
              <w:rPr>
                <w:szCs w:val="24"/>
              </w:rPr>
              <w:t>я</w:t>
            </w:r>
            <w:r w:rsidRPr="00AC2953">
              <w:rPr>
                <w:szCs w:val="24"/>
              </w:rPr>
              <w:t xml:space="preserve"> директора по УВР, </w:t>
            </w:r>
            <w:r w:rsidR="00016FD8">
              <w:rPr>
                <w:szCs w:val="24"/>
              </w:rPr>
              <w:t>методиста</w:t>
            </w:r>
            <w:r w:rsidRPr="00AC2953">
              <w:rPr>
                <w:szCs w:val="24"/>
              </w:rPr>
              <w:t xml:space="preserve"> и школьного психолога с педагогами и классными руководителями 5-х классов.</w:t>
            </w:r>
          </w:p>
        </w:tc>
        <w:tc>
          <w:tcPr>
            <w:tcW w:w="7064" w:type="dxa"/>
          </w:tcPr>
          <w:p w:rsidR="00AC2953" w:rsidRPr="00AC2953" w:rsidRDefault="00AC2953" w:rsidP="00016FD8">
            <w:pPr>
              <w:rPr>
                <w:szCs w:val="24"/>
              </w:rPr>
            </w:pPr>
            <w:r w:rsidRPr="00AC2953">
              <w:rPr>
                <w:szCs w:val="24"/>
              </w:rPr>
              <w:t>Ознакомление классных руководителей с окончательным списочным составом, особенностями адаптационного периода учащихся 5-х классов и планом работы по преемственности на период адаптации.</w:t>
            </w:r>
          </w:p>
        </w:tc>
        <w:tc>
          <w:tcPr>
            <w:tcW w:w="1436" w:type="dxa"/>
          </w:tcPr>
          <w:p w:rsidR="00AC2953" w:rsidRPr="00AC2953" w:rsidRDefault="00AC2953" w:rsidP="00016FD8">
            <w:pPr>
              <w:rPr>
                <w:szCs w:val="24"/>
              </w:rPr>
            </w:pPr>
            <w:r w:rsidRPr="00AC2953">
              <w:rPr>
                <w:szCs w:val="24"/>
              </w:rPr>
              <w:t>Август</w:t>
            </w:r>
          </w:p>
        </w:tc>
        <w:tc>
          <w:tcPr>
            <w:tcW w:w="1780" w:type="dxa"/>
          </w:tcPr>
          <w:p w:rsidR="00AC2953" w:rsidRPr="00AC2953" w:rsidRDefault="00016FD8" w:rsidP="00016FD8">
            <w:pPr>
              <w:rPr>
                <w:szCs w:val="24"/>
              </w:rPr>
            </w:pPr>
            <w:r>
              <w:rPr>
                <w:szCs w:val="24"/>
              </w:rPr>
              <w:t>Зам. директора по УВР, методисты</w:t>
            </w:r>
          </w:p>
          <w:p w:rsidR="00AC2953" w:rsidRPr="00AC2953" w:rsidRDefault="00AC2953" w:rsidP="00016FD8">
            <w:pPr>
              <w:rPr>
                <w:szCs w:val="24"/>
              </w:rPr>
            </w:pP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Нулевой замер знаний и умений учащихся 5-х классов по русскому языку и математике.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Определить степень сохранности (устойчивости) ЗУН учащихся за курс начальной школы.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Сентябрь</w:t>
            </w:r>
          </w:p>
        </w:tc>
        <w:tc>
          <w:tcPr>
            <w:tcW w:w="1780" w:type="dxa"/>
          </w:tcPr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 xml:space="preserve">Зам.директора </w:t>
            </w:r>
            <w:r w:rsidR="00AC2953" w:rsidRPr="00AC2953">
              <w:rPr>
                <w:szCs w:val="24"/>
              </w:rPr>
              <w:t>по УВР</w:t>
            </w:r>
          </w:p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>Маницкая Е.Н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tabs>
                <w:tab w:val="left" w:pos="20"/>
              </w:tabs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Родительские собрания 5-х классов при участии учителей – предметников и школьного психолога.</w:t>
            </w:r>
          </w:p>
        </w:tc>
        <w:tc>
          <w:tcPr>
            <w:tcW w:w="7064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Ознакомление родителей с особенностями адаптационного периода учащихся 5-х классов, с содержанием и методами обучения, с системой требований к учащимся 5-х классов.</w:t>
            </w:r>
          </w:p>
        </w:tc>
        <w:tc>
          <w:tcPr>
            <w:tcW w:w="1436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Сентябрь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Классные руководители.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tabs>
                <w:tab w:val="left" w:pos="20"/>
              </w:tabs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Классно - обобщающий контроль 5-х классов.</w:t>
            </w:r>
          </w:p>
        </w:tc>
        <w:tc>
          <w:tcPr>
            <w:tcW w:w="7064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Выявление организационно – психологических проблем классных коллективов, изучение индивидуальных особенностей учащихся, оценка их уровня обученности, коррекция деятельности педагогов среднего звена с целью создания комфортных условий для адаптации учащихся 5-х классов в среднем звене обучения</w:t>
            </w:r>
          </w:p>
        </w:tc>
        <w:tc>
          <w:tcPr>
            <w:tcW w:w="1436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Сентябрь - октябрь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Администрация, школьный психолог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tabs>
                <w:tab w:val="left" w:pos="20"/>
              </w:tabs>
              <w:ind w:left="326"/>
              <w:jc w:val="center"/>
              <w:rPr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а) посещение уроков</w:t>
            </w:r>
          </w:p>
        </w:tc>
        <w:tc>
          <w:tcPr>
            <w:tcW w:w="7064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Ознакомление с особенностями коллективов, организацией учебной деятельности учащихся. Контроль соответствия уровня требований учителей возрастным особенностям учащихся и единство требований. Предъявляемых учителями к учащимися 5 классов</w:t>
            </w:r>
          </w:p>
        </w:tc>
        <w:tc>
          <w:tcPr>
            <w:tcW w:w="1436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Сентябрь - октябрь</w:t>
            </w:r>
          </w:p>
        </w:tc>
        <w:tc>
          <w:tcPr>
            <w:tcW w:w="1780" w:type="dxa"/>
          </w:tcPr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 xml:space="preserve">Администрация,руководители МО, </w:t>
            </w:r>
            <w:r w:rsidR="00AC2953" w:rsidRPr="00AC2953">
              <w:rPr>
                <w:szCs w:val="24"/>
              </w:rPr>
              <w:t xml:space="preserve">психолог, 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tabs>
                <w:tab w:val="left" w:pos="20"/>
              </w:tabs>
              <w:ind w:left="326"/>
              <w:jc w:val="center"/>
              <w:rPr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б) контрольные срезы знаний после повторения основных вопросов курса начальной школы по русскому языку и математике.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Диагностика уровня подготовленности учащихся к успешному продолжению обучения, оценка реального состояния уровня ЗУН. Сравнение полученных результатов с результатами на выпуск из начальной школы.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Сентябрь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 xml:space="preserve">Председатели </w:t>
            </w:r>
            <w:r w:rsidR="00EA5580">
              <w:rPr>
                <w:szCs w:val="24"/>
              </w:rPr>
              <w:t>Ш</w:t>
            </w:r>
            <w:r w:rsidRPr="00AC2953">
              <w:rPr>
                <w:szCs w:val="24"/>
              </w:rPr>
              <w:t>МО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tabs>
                <w:tab w:val="left" w:pos="20"/>
              </w:tabs>
              <w:ind w:left="326"/>
              <w:jc w:val="center"/>
              <w:rPr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в) анкетирование учащихся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Определение уровня комфортности учащихся при переходе из начальной школы в среднюю. Изучение эмоционально-психологического климата в классном коллективе.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Сентябрь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Школьный психолог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ind w:left="326"/>
              <w:jc w:val="center"/>
              <w:rPr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г) анкетирование родителей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Определение круга претензий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Октябрь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 xml:space="preserve">Школьный </w:t>
            </w:r>
            <w:r w:rsidRPr="00AC2953">
              <w:rPr>
                <w:szCs w:val="24"/>
              </w:rPr>
              <w:lastRenderedPageBreak/>
              <w:t>психолог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ind w:left="326"/>
              <w:jc w:val="center"/>
              <w:rPr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д) изучение организации домашней работы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Выявление и предотвращение перегрузки учащихся домашним заданием. Хронометраж домашних заданий (по рабочим тетрадям, дневникам, анкетам). Контроль наличия инструктажа домашнего задания, наличия индивидуальных домашних заданий (при посещении уроков).</w:t>
            </w:r>
          </w:p>
        </w:tc>
        <w:tc>
          <w:tcPr>
            <w:tcW w:w="1436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Сентябрь - октябрь</w:t>
            </w:r>
          </w:p>
        </w:tc>
        <w:tc>
          <w:tcPr>
            <w:tcW w:w="1780" w:type="dxa"/>
          </w:tcPr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>методист</w:t>
            </w:r>
            <w:r w:rsidR="00AC2953" w:rsidRPr="00AC2953">
              <w:rPr>
                <w:szCs w:val="24"/>
              </w:rPr>
              <w:t>, школьный психолог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ind w:left="326"/>
              <w:jc w:val="center"/>
              <w:rPr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е) проверка школьной документации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Проверка ведения контроля  за дисциплиной учащихся. Проверка регулярности выставления оценок в классный журнал, дневники учащихся, ознакомление с культурой ведения учащимися тетрадей и дневников.</w:t>
            </w:r>
          </w:p>
        </w:tc>
        <w:tc>
          <w:tcPr>
            <w:tcW w:w="1436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Октябрь</w:t>
            </w:r>
          </w:p>
        </w:tc>
        <w:tc>
          <w:tcPr>
            <w:tcW w:w="1780" w:type="dxa"/>
          </w:tcPr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9710F4">
            <w:pPr>
              <w:ind w:left="326"/>
              <w:jc w:val="center"/>
              <w:rPr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ж) анализ уровня здоровья учащихся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Выявление учащихся, требующих индивидуального подхода по состоянию здоровья.</w:t>
            </w:r>
          </w:p>
        </w:tc>
        <w:tc>
          <w:tcPr>
            <w:tcW w:w="1436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Сентябрь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Медсестра, классные руководители 5-х классов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Малый педсовет с участием администрации, учителей начальных классов, учителей средней школы, работающих в 5-х классах, психолога.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Подведение итогов классно-обобщающего контроля 5-х классов, итогов работы по преемственности в обучении между начальным и средним образованием в период адаптации учащихся 5-х классов к обучению в среднем звене.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Октябрь</w:t>
            </w:r>
          </w:p>
        </w:tc>
        <w:tc>
          <w:tcPr>
            <w:tcW w:w="1780" w:type="dxa"/>
          </w:tcPr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Родительские собрания 5 классов с участием учителей - предметников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Подведение итогов успеваемости учащихся 5 классов в 1-й четверти. Ознакомление родителей с перспективами дальнейшего развития учащихся и классных коллективов.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Ноябрь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Классные руководители 5-х классов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Предварительная расстановка кадров для работы в 5-х классах на следующий учебный год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Определение педагогического состава среднего звена школы для осуществления дальнейшего плана работы по преемственности.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Декабрь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Администрация</w:t>
            </w:r>
          </w:p>
          <w:p w:rsidR="00AC2953" w:rsidRPr="00AC2953" w:rsidRDefault="00AC2953" w:rsidP="00EA5580">
            <w:pPr>
              <w:rPr>
                <w:szCs w:val="24"/>
              </w:rPr>
            </w:pP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Контрольные срезы знаний учащихся 4-х классов по математике, русскому языку, чтению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Промежуточный контроль ЗУН.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Декабрь</w:t>
            </w:r>
          </w:p>
        </w:tc>
        <w:tc>
          <w:tcPr>
            <w:tcW w:w="1780" w:type="dxa"/>
          </w:tcPr>
          <w:p w:rsidR="00AC2953" w:rsidRPr="00AC2953" w:rsidRDefault="00EA5580" w:rsidP="009710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Знакомство с классными коллективами выпускных 4-х классов. Посещение уроков администрацией, учителями средней школы, классными руководителями будущих 5-х классов, школьным психологом.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Ознакомление с особенностями выпускников начальной школы. Изучение уровня работоспособности учащихся, их познавательной активности.  Ознакомление с системой педагогических подходов учителей начальной школы, выявление психолого-педагогических проблем. Знакомство детей с их будущими учителями.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Декабрь - май</w:t>
            </w:r>
          </w:p>
        </w:tc>
        <w:tc>
          <w:tcPr>
            <w:tcW w:w="1780" w:type="dxa"/>
          </w:tcPr>
          <w:p w:rsidR="00AC2953" w:rsidRPr="00AC2953" w:rsidRDefault="00EA5580" w:rsidP="009710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методисты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 xml:space="preserve">Совместная методическая работа учителей начальной школы и учителей математики, русского языка и </w:t>
            </w:r>
            <w:r w:rsidRPr="00AC2953">
              <w:rPr>
                <w:szCs w:val="24"/>
              </w:rPr>
              <w:lastRenderedPageBreak/>
              <w:t>литературы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lastRenderedPageBreak/>
              <w:t xml:space="preserve">Определение соответствия программных требований, предъявляемых к учащимся выпускных классов начальной школы, с требованиями, предъявляемыми учителями средней </w:t>
            </w:r>
            <w:r w:rsidRPr="00AC2953">
              <w:rPr>
                <w:szCs w:val="24"/>
              </w:rPr>
              <w:lastRenderedPageBreak/>
              <w:t>школы. Изучение методов организации учебной деятельности учащихся с целью повышения их познавательной активности, своевременная коррекция деятельности учителей. Предупреждение у учащихся появления тревожности при переходе в среднюю школу.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1780" w:type="dxa"/>
          </w:tcPr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Председатели МО </w:t>
            </w:r>
            <w:r w:rsidR="00AC2953" w:rsidRPr="00AC2953">
              <w:rPr>
                <w:szCs w:val="24"/>
              </w:rPr>
              <w:t xml:space="preserve">математики, </w:t>
            </w:r>
            <w:r w:rsidR="00AC2953" w:rsidRPr="00AC2953">
              <w:rPr>
                <w:szCs w:val="24"/>
              </w:rPr>
              <w:lastRenderedPageBreak/>
              <w:t>русского языка и литературы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Контрольные работы за курс начальной школы по русскому языку, математике, чтению в присутствии учителей - ассистентов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Проверить сформированность знаний за курс начальной школы, изучить готовность выпускников 4-х классов к дальнейшему обучению в средней школе.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апрель</w:t>
            </w:r>
          </w:p>
        </w:tc>
        <w:tc>
          <w:tcPr>
            <w:tcW w:w="1780" w:type="dxa"/>
          </w:tcPr>
          <w:p w:rsidR="00AC2953" w:rsidRPr="00AC2953" w:rsidRDefault="00EA5580" w:rsidP="00EA5580">
            <w:pPr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Психологическое тестирование учащихся 4-х классов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Изучение личности выпускника начальной школы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апрель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Школьный психолог</w:t>
            </w:r>
          </w:p>
        </w:tc>
      </w:tr>
      <w:tr w:rsidR="00AC2953" w:rsidRPr="00AC2953" w:rsidTr="00016FD8">
        <w:trPr>
          <w:jc w:val="center"/>
        </w:trPr>
        <w:tc>
          <w:tcPr>
            <w:tcW w:w="614" w:type="dxa"/>
          </w:tcPr>
          <w:p w:rsidR="00AC2953" w:rsidRPr="00AC2953" w:rsidRDefault="00AC2953" w:rsidP="00733007">
            <w:pPr>
              <w:pStyle w:val="110"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32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Классные собрания учащихся выпускных 4-х классов с участием педагогов и классных руководителей будущих 5-х классов</w:t>
            </w:r>
          </w:p>
        </w:tc>
        <w:tc>
          <w:tcPr>
            <w:tcW w:w="7064" w:type="dxa"/>
          </w:tcPr>
          <w:p w:rsidR="00AC2953" w:rsidRPr="00AC2953" w:rsidRDefault="00AC2953" w:rsidP="009710F4">
            <w:pPr>
              <w:rPr>
                <w:szCs w:val="24"/>
              </w:rPr>
            </w:pPr>
            <w:r w:rsidRPr="00AC2953">
              <w:rPr>
                <w:szCs w:val="24"/>
              </w:rPr>
              <w:t>Торжественный перевод выпускников начальной школы в среднюю школу</w:t>
            </w:r>
          </w:p>
        </w:tc>
        <w:tc>
          <w:tcPr>
            <w:tcW w:w="1436" w:type="dxa"/>
          </w:tcPr>
          <w:p w:rsidR="00AC2953" w:rsidRPr="00AC2953" w:rsidRDefault="00AC2953" w:rsidP="009710F4">
            <w:pPr>
              <w:jc w:val="center"/>
              <w:rPr>
                <w:szCs w:val="24"/>
              </w:rPr>
            </w:pPr>
            <w:r w:rsidRPr="00AC2953">
              <w:rPr>
                <w:szCs w:val="24"/>
              </w:rPr>
              <w:t>Май</w:t>
            </w:r>
          </w:p>
        </w:tc>
        <w:tc>
          <w:tcPr>
            <w:tcW w:w="1780" w:type="dxa"/>
          </w:tcPr>
          <w:p w:rsidR="00AC2953" w:rsidRPr="00AC2953" w:rsidRDefault="00AC2953" w:rsidP="00EA5580">
            <w:pPr>
              <w:rPr>
                <w:szCs w:val="24"/>
              </w:rPr>
            </w:pPr>
            <w:r w:rsidRPr="00AC2953">
              <w:rPr>
                <w:szCs w:val="24"/>
              </w:rPr>
              <w:t>Классные руководители 4-х классов</w:t>
            </w:r>
          </w:p>
        </w:tc>
      </w:tr>
    </w:tbl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Pr="00AC2953" w:rsidRDefault="00AC2953" w:rsidP="00AC2953">
      <w:pPr>
        <w:ind w:left="-360"/>
        <w:jc w:val="center"/>
        <w:rPr>
          <w:szCs w:val="24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AC2953" w:rsidRDefault="00AC2953" w:rsidP="00AC2953">
      <w:pPr>
        <w:ind w:left="-360"/>
        <w:jc w:val="center"/>
        <w:rPr>
          <w:sz w:val="28"/>
          <w:szCs w:val="28"/>
        </w:rPr>
      </w:pPr>
    </w:p>
    <w:p w:rsidR="009710F4" w:rsidRPr="009710F4" w:rsidRDefault="009710F4" w:rsidP="009710F4">
      <w:pPr>
        <w:rPr>
          <w:b/>
          <w:bCs/>
          <w:sz w:val="28"/>
          <w:szCs w:val="28"/>
        </w:rPr>
      </w:pPr>
    </w:p>
    <w:p w:rsidR="009710F4" w:rsidRDefault="009710F4" w:rsidP="009710F4">
      <w:pPr>
        <w:jc w:val="center"/>
        <w:rPr>
          <w:b/>
          <w:i/>
          <w:szCs w:val="24"/>
        </w:rPr>
      </w:pPr>
    </w:p>
    <w:p w:rsidR="009710F4" w:rsidRDefault="009710F4" w:rsidP="009710F4">
      <w:pPr>
        <w:jc w:val="center"/>
        <w:rPr>
          <w:b/>
          <w:sz w:val="28"/>
          <w:szCs w:val="28"/>
        </w:rPr>
        <w:sectPr w:rsidR="009710F4" w:rsidSect="00AC2953">
          <w:pgSz w:w="16838" w:h="11906" w:orient="landscape"/>
          <w:pgMar w:top="425" w:right="295" w:bottom="1134" w:left="1134" w:header="709" w:footer="709" w:gutter="0"/>
          <w:cols w:space="708"/>
          <w:docGrid w:linePitch="360"/>
        </w:sectPr>
      </w:pPr>
    </w:p>
    <w:p w:rsidR="009710F4" w:rsidRPr="009710F4" w:rsidRDefault="009710F4" w:rsidP="009710F4">
      <w:pPr>
        <w:jc w:val="center"/>
        <w:rPr>
          <w:b/>
          <w:sz w:val="28"/>
          <w:szCs w:val="28"/>
        </w:rPr>
      </w:pPr>
      <w:r w:rsidRPr="009710F4">
        <w:rPr>
          <w:b/>
          <w:sz w:val="28"/>
          <w:szCs w:val="28"/>
        </w:rPr>
        <w:lastRenderedPageBreak/>
        <w:t xml:space="preserve">ПЛАН </w:t>
      </w:r>
    </w:p>
    <w:p w:rsidR="009710F4" w:rsidRDefault="009710F4" w:rsidP="009710F4">
      <w:pPr>
        <w:jc w:val="center"/>
        <w:rPr>
          <w:b/>
          <w:sz w:val="28"/>
          <w:szCs w:val="28"/>
        </w:rPr>
      </w:pPr>
      <w:r w:rsidRPr="009710F4">
        <w:rPr>
          <w:b/>
          <w:sz w:val="28"/>
          <w:szCs w:val="28"/>
        </w:rPr>
        <w:t>работы по организации подготовки и проведения государственной</w:t>
      </w:r>
    </w:p>
    <w:p w:rsidR="009710F4" w:rsidRPr="001940BD" w:rsidRDefault="009710F4" w:rsidP="009710F4">
      <w:pPr>
        <w:jc w:val="center"/>
        <w:rPr>
          <w:b/>
          <w:i/>
          <w:szCs w:val="24"/>
        </w:rPr>
      </w:pPr>
      <w:r w:rsidRPr="009710F4">
        <w:rPr>
          <w:b/>
          <w:sz w:val="28"/>
          <w:szCs w:val="28"/>
        </w:rPr>
        <w:t xml:space="preserve"> (итоговой) аттестации выпускников школы </w:t>
      </w:r>
    </w:p>
    <w:tbl>
      <w:tblPr>
        <w:tblW w:w="105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"/>
        <w:gridCol w:w="5545"/>
        <w:gridCol w:w="527"/>
        <w:gridCol w:w="142"/>
        <w:gridCol w:w="142"/>
        <w:gridCol w:w="665"/>
        <w:gridCol w:w="610"/>
        <w:gridCol w:w="284"/>
        <w:gridCol w:w="142"/>
        <w:gridCol w:w="141"/>
        <w:gridCol w:w="1919"/>
      </w:tblGrid>
      <w:tr w:rsidR="009710F4" w:rsidRPr="001940BD" w:rsidTr="00632549">
        <w:tc>
          <w:tcPr>
            <w:tcW w:w="449" w:type="dxa"/>
          </w:tcPr>
          <w:p w:rsidR="009710F4" w:rsidRPr="001940BD" w:rsidRDefault="009710F4" w:rsidP="007747FC">
            <w:pPr>
              <w:jc w:val="center"/>
              <w:rPr>
                <w:b/>
                <w:i/>
                <w:szCs w:val="24"/>
              </w:rPr>
            </w:pPr>
            <w:r w:rsidRPr="001940BD">
              <w:rPr>
                <w:b/>
                <w:i/>
                <w:szCs w:val="24"/>
              </w:rPr>
              <w:t>№</w:t>
            </w:r>
          </w:p>
        </w:tc>
        <w:tc>
          <w:tcPr>
            <w:tcW w:w="5545" w:type="dxa"/>
          </w:tcPr>
          <w:p w:rsidR="009710F4" w:rsidRPr="001940BD" w:rsidRDefault="009710F4" w:rsidP="007747FC">
            <w:pPr>
              <w:jc w:val="center"/>
              <w:rPr>
                <w:b/>
                <w:i/>
                <w:szCs w:val="24"/>
              </w:rPr>
            </w:pPr>
            <w:r w:rsidRPr="001940BD">
              <w:rPr>
                <w:b/>
                <w:i/>
                <w:szCs w:val="24"/>
              </w:rPr>
              <w:t>Наименование мероприятий</w:t>
            </w:r>
          </w:p>
        </w:tc>
        <w:tc>
          <w:tcPr>
            <w:tcW w:w="1476" w:type="dxa"/>
            <w:gridSpan w:val="4"/>
          </w:tcPr>
          <w:p w:rsidR="009710F4" w:rsidRPr="001940BD" w:rsidRDefault="009710F4" w:rsidP="007747FC">
            <w:pPr>
              <w:jc w:val="center"/>
              <w:rPr>
                <w:b/>
                <w:i/>
                <w:szCs w:val="24"/>
              </w:rPr>
            </w:pPr>
            <w:r w:rsidRPr="001940BD">
              <w:rPr>
                <w:b/>
                <w:i/>
                <w:szCs w:val="24"/>
              </w:rPr>
              <w:t>Срок исполнения</w:t>
            </w:r>
          </w:p>
        </w:tc>
        <w:tc>
          <w:tcPr>
            <w:tcW w:w="3096" w:type="dxa"/>
            <w:gridSpan w:val="5"/>
          </w:tcPr>
          <w:p w:rsidR="009710F4" w:rsidRPr="001940BD" w:rsidRDefault="009710F4" w:rsidP="007747FC">
            <w:pPr>
              <w:jc w:val="center"/>
              <w:rPr>
                <w:b/>
                <w:i/>
                <w:szCs w:val="24"/>
              </w:rPr>
            </w:pPr>
            <w:r w:rsidRPr="001940BD">
              <w:rPr>
                <w:b/>
                <w:i/>
                <w:szCs w:val="24"/>
              </w:rPr>
              <w:t xml:space="preserve">Ответственный </w:t>
            </w:r>
          </w:p>
        </w:tc>
      </w:tr>
      <w:tr w:rsidR="009710F4" w:rsidRPr="001940BD" w:rsidTr="00632549">
        <w:tc>
          <w:tcPr>
            <w:tcW w:w="10566" w:type="dxa"/>
            <w:gridSpan w:val="11"/>
          </w:tcPr>
          <w:p w:rsidR="009710F4" w:rsidRPr="001940BD" w:rsidRDefault="009710F4" w:rsidP="007747FC">
            <w:pPr>
              <w:jc w:val="center"/>
              <w:rPr>
                <w:b/>
                <w:i/>
                <w:szCs w:val="24"/>
              </w:rPr>
            </w:pPr>
            <w:smartTag w:uri="urn:schemas-microsoft-com:office:smarttags" w:element="place">
              <w:r w:rsidRPr="001940BD">
                <w:rPr>
                  <w:b/>
                  <w:i/>
                  <w:szCs w:val="24"/>
                  <w:lang w:val="en-US"/>
                </w:rPr>
                <w:t>I</w:t>
              </w:r>
              <w:r w:rsidRPr="001940BD">
                <w:rPr>
                  <w:b/>
                  <w:i/>
                  <w:szCs w:val="24"/>
                </w:rPr>
                <w:t>.</w:t>
              </w:r>
            </w:smartTag>
            <w:r w:rsidRPr="001940BD">
              <w:rPr>
                <w:b/>
                <w:i/>
                <w:szCs w:val="24"/>
              </w:rPr>
              <w:t xml:space="preserve"> Работа педколлектива школы по общим вопросам: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747FC">
            <w:pPr>
              <w:numPr>
                <w:ilvl w:val="0"/>
                <w:numId w:val="5"/>
              </w:numPr>
              <w:tabs>
                <w:tab w:val="num" w:pos="29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Результативность деятельности педколлектива школы по подготовке и проведению итоговой аттестации выпускников в истекшем учебном году и задачи на новый учебный год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ПС, август, анализ ГИА школы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Зам.директора </w:t>
            </w:r>
            <w:r w:rsidR="007747FC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747FC">
            <w:pPr>
              <w:numPr>
                <w:ilvl w:val="0"/>
                <w:numId w:val="5"/>
              </w:numPr>
              <w:tabs>
                <w:tab w:val="num" w:pos="29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Составление и утверждение плана подготовки и проведения государственной (итоговой) аттестации выпускников в текущем учебном году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ПС, август, анализ ГИА школы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Приказ, директор Пруцакова И.В.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747FC">
            <w:pPr>
              <w:numPr>
                <w:ilvl w:val="0"/>
                <w:numId w:val="5"/>
              </w:numPr>
              <w:tabs>
                <w:tab w:val="num" w:pos="29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5B0B3B" w:rsidRDefault="009710F4" w:rsidP="007747FC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color w:val="000000"/>
                <w:szCs w:val="24"/>
              </w:rPr>
              <w:t>Назначение ответственных за подготовку к ЕГЭ по математике, русскому языку, биологии, хим</w:t>
            </w:r>
            <w:r w:rsidR="005B0B3B">
              <w:rPr>
                <w:color w:val="000000"/>
                <w:szCs w:val="24"/>
              </w:rPr>
              <w:t xml:space="preserve">ии, географии, физике, информатике и ИКТ, истории, </w:t>
            </w:r>
            <w:r w:rsidRPr="001940BD">
              <w:rPr>
                <w:color w:val="000000"/>
                <w:szCs w:val="24"/>
              </w:rPr>
              <w:t>обществознанию</w:t>
            </w:r>
            <w:r w:rsidR="005B0B3B">
              <w:rPr>
                <w:color w:val="000000"/>
                <w:szCs w:val="24"/>
              </w:rPr>
              <w:t>, литературе,</w:t>
            </w:r>
            <w:r w:rsidR="007747FC">
              <w:rPr>
                <w:color w:val="000000"/>
                <w:szCs w:val="24"/>
              </w:rPr>
              <w:t xml:space="preserve"> </w:t>
            </w:r>
            <w:r w:rsidR="005B0B3B">
              <w:rPr>
                <w:color w:val="000000"/>
                <w:szCs w:val="24"/>
              </w:rPr>
              <w:t>ин.яз</w:t>
            </w:r>
            <w:r w:rsidR="00127E25">
              <w:rPr>
                <w:color w:val="000000"/>
                <w:szCs w:val="24"/>
              </w:rPr>
              <w:t>ык</w:t>
            </w:r>
            <w:r w:rsidR="005B0B3B">
              <w:rPr>
                <w:color w:val="000000"/>
                <w:szCs w:val="24"/>
              </w:rPr>
              <w:t>у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7747FC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color w:val="000000"/>
                <w:szCs w:val="24"/>
              </w:rPr>
              <w:t>ноябрь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Приказ, директор Пруцакова И.В.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747FC">
            <w:pPr>
              <w:numPr>
                <w:ilvl w:val="0"/>
                <w:numId w:val="5"/>
              </w:numPr>
              <w:tabs>
                <w:tab w:val="num" w:pos="290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7747FC" w:rsidP="007747FC">
            <w:pPr>
              <w:rPr>
                <w:szCs w:val="24"/>
              </w:rPr>
            </w:pPr>
            <w:r>
              <w:rPr>
                <w:szCs w:val="24"/>
              </w:rPr>
              <w:t xml:space="preserve">Получение в </w:t>
            </w:r>
            <w:r w:rsidR="009710F4" w:rsidRPr="001940BD">
              <w:rPr>
                <w:szCs w:val="24"/>
              </w:rPr>
              <w:t>УО бланков для заполнения сведений о выпускниках, участвующих в Е</w:t>
            </w:r>
            <w:r>
              <w:rPr>
                <w:szCs w:val="24"/>
              </w:rPr>
              <w:t xml:space="preserve">ГЭ, их заполнение и передача в </w:t>
            </w:r>
            <w:r w:rsidR="009710F4" w:rsidRPr="001940BD">
              <w:rPr>
                <w:szCs w:val="24"/>
              </w:rPr>
              <w:t xml:space="preserve">УО.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Ноябрь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Кл. руководитель 11кл,</w:t>
            </w:r>
            <w:r w:rsidR="007747FC">
              <w:rPr>
                <w:szCs w:val="24"/>
              </w:rPr>
              <w:t xml:space="preserve"> </w:t>
            </w:r>
            <w:r w:rsidRPr="001940BD">
              <w:rPr>
                <w:szCs w:val="24"/>
              </w:rPr>
              <w:t xml:space="preserve">зам.директора </w:t>
            </w:r>
            <w:r w:rsidR="007747FC">
              <w:rPr>
                <w:szCs w:val="24"/>
              </w:rPr>
              <w:t>Маницкая Е.Н</w:t>
            </w:r>
            <w:r w:rsidRPr="001940BD">
              <w:rPr>
                <w:szCs w:val="24"/>
              </w:rPr>
              <w:t>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Составление базы данных по выпускникам 9-х классов, участвующих в </w:t>
            </w:r>
            <w:r w:rsidR="007747FC">
              <w:rPr>
                <w:szCs w:val="24"/>
              </w:rPr>
              <w:t>ОГЭ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Октябрь-ноябрь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зам.директора </w:t>
            </w:r>
            <w:r w:rsidR="007747FC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7747FC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 xml:space="preserve">Представление заявок в Управление образования об участии в </w:t>
            </w:r>
            <w:r w:rsidR="00127E25">
              <w:rPr>
                <w:szCs w:val="24"/>
              </w:rPr>
              <w:t>ОГЭ</w:t>
            </w:r>
            <w:r w:rsidRPr="001940BD">
              <w:rPr>
                <w:szCs w:val="24"/>
              </w:rPr>
              <w:t>-9, проводимой в 201</w:t>
            </w:r>
            <w:r w:rsidR="007747FC">
              <w:rPr>
                <w:szCs w:val="24"/>
              </w:rPr>
              <w:t>21</w:t>
            </w:r>
            <w:r w:rsidRPr="001940BD">
              <w:rPr>
                <w:szCs w:val="24"/>
              </w:rPr>
              <w:t xml:space="preserve"> году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ноябрь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 xml:space="preserve">Зам.дир.по УВР </w:t>
            </w:r>
          </w:p>
          <w:p w:rsidR="009710F4" w:rsidRPr="001940BD" w:rsidRDefault="007747FC" w:rsidP="009710F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940BD">
              <w:rPr>
                <w:color w:val="000000"/>
                <w:szCs w:val="24"/>
              </w:rPr>
              <w:t>Формирование состава организаторов проведения ЕГЭ</w:t>
            </w:r>
            <w:r w:rsidR="007747FC">
              <w:rPr>
                <w:color w:val="000000"/>
                <w:szCs w:val="24"/>
              </w:rPr>
              <w:t xml:space="preserve"> и ОГЭ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color w:val="000000"/>
                <w:szCs w:val="24"/>
              </w:rPr>
              <w:t>декабрь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Зам.директора </w:t>
            </w:r>
          </w:p>
          <w:p w:rsidR="009710F4" w:rsidRPr="001940BD" w:rsidRDefault="007747FC" w:rsidP="009710F4">
            <w:pPr>
              <w:rPr>
                <w:szCs w:val="24"/>
              </w:rPr>
            </w:pPr>
            <w:r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Формирование нормативной базы по организации подготовки и проведения экзаменов: </w:t>
            </w:r>
            <w:r w:rsidR="00127E25">
              <w:rPr>
                <w:szCs w:val="24"/>
              </w:rPr>
              <w:t>ОГЭ-</w:t>
            </w:r>
            <w:r w:rsidRPr="001940BD">
              <w:rPr>
                <w:szCs w:val="24"/>
              </w:rPr>
              <w:t>9кл, 11кл.-ЕГЭ (федерального, регионального, муниципального, школьного уровней)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течение года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>Папки документов, зам.директора по УВР</w:t>
            </w:r>
            <w:r w:rsidR="007747FC">
              <w:rPr>
                <w:szCs w:val="24"/>
              </w:rPr>
              <w:t xml:space="preserve"> 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Организация оперативного консультирования и информирования по вопросам об экзаменах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теч.года, информац.</w:t>
            </w:r>
            <w:r w:rsidR="007747FC">
              <w:rPr>
                <w:szCs w:val="24"/>
              </w:rPr>
              <w:t xml:space="preserve"> </w:t>
            </w:r>
            <w:r w:rsidRPr="001940BD">
              <w:rPr>
                <w:szCs w:val="24"/>
              </w:rPr>
              <w:t>стенд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зам.директора по УВР </w:t>
            </w:r>
            <w:r w:rsidR="007747FC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7747FC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Ознакомление с приказом об определении перечня профилей, открываемых в общеобразовательных учреждениях Краснодарского края в 20</w:t>
            </w:r>
            <w:r w:rsidR="007747FC">
              <w:rPr>
                <w:szCs w:val="24"/>
              </w:rPr>
              <w:t>21</w:t>
            </w:r>
            <w:r w:rsidRPr="001940BD">
              <w:rPr>
                <w:szCs w:val="24"/>
              </w:rPr>
              <w:t>-20</w:t>
            </w:r>
            <w:r w:rsidR="007747FC">
              <w:rPr>
                <w:szCs w:val="24"/>
              </w:rPr>
              <w:t xml:space="preserve">12 </w:t>
            </w:r>
            <w:r w:rsidRPr="001940BD">
              <w:rPr>
                <w:szCs w:val="24"/>
              </w:rPr>
              <w:t xml:space="preserve">учебном году, и предметах по выбору для сдачи экзаменов в ходе государственной (итоговой) аттестации выпускников </w:t>
            </w:r>
            <w:r w:rsidRPr="001940BD">
              <w:rPr>
                <w:szCs w:val="24"/>
                <w:lang w:val="en-US"/>
              </w:rPr>
              <w:t>IX</w:t>
            </w:r>
            <w:r w:rsidRPr="001940BD">
              <w:rPr>
                <w:szCs w:val="24"/>
              </w:rPr>
              <w:t xml:space="preserve"> классов, проводимой ТЭК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jc w:val="center"/>
              <w:rPr>
                <w:szCs w:val="24"/>
              </w:rPr>
            </w:pPr>
            <w:r w:rsidRPr="001940BD">
              <w:rPr>
                <w:szCs w:val="24"/>
              </w:rPr>
              <w:t>январь</w:t>
            </w:r>
          </w:p>
        </w:tc>
        <w:tc>
          <w:tcPr>
            <w:tcW w:w="2486" w:type="dxa"/>
            <w:gridSpan w:val="4"/>
          </w:tcPr>
          <w:p w:rsidR="009710F4" w:rsidRPr="001940BD" w:rsidRDefault="007747FC" w:rsidP="009710F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ПС,</w:t>
            </w:r>
            <w:r w:rsidR="009710F4" w:rsidRPr="001940BD">
              <w:rPr>
                <w:szCs w:val="24"/>
              </w:rPr>
              <w:t>(формы итогового контроля)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Предложение кандидатур для включения в состав: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региональной экзаменационной комиссии;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территориальных экзаменационных комиссий;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предметной комиссии РЭК;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предметных комиссий ТЭК;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региональной конфликтной комиссии;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территориальных конфликтных комиссий;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руководителей и организаторов ОУ-ППЭ;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- общественных наблюдателей.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ind w:left="-108" w:firstLine="108"/>
              <w:jc w:val="center"/>
              <w:rPr>
                <w:szCs w:val="24"/>
              </w:rPr>
            </w:pPr>
            <w:r w:rsidRPr="001940BD">
              <w:rPr>
                <w:szCs w:val="24"/>
              </w:rPr>
              <w:t>Февраль - март</w:t>
            </w:r>
          </w:p>
        </w:tc>
        <w:tc>
          <w:tcPr>
            <w:tcW w:w="2486" w:type="dxa"/>
            <w:gridSpan w:val="4"/>
          </w:tcPr>
          <w:p w:rsidR="009710F4" w:rsidRPr="001940BD" w:rsidRDefault="007747FC" w:rsidP="007747FC">
            <w:pPr>
              <w:rPr>
                <w:szCs w:val="24"/>
              </w:rPr>
            </w:pPr>
            <w:r>
              <w:rPr>
                <w:szCs w:val="24"/>
              </w:rPr>
              <w:t xml:space="preserve">Зам.дир.по </w:t>
            </w:r>
            <w:r w:rsidR="009710F4" w:rsidRPr="001940BD">
              <w:rPr>
                <w:szCs w:val="24"/>
              </w:rPr>
              <w:t xml:space="preserve">УВР </w:t>
            </w:r>
            <w:r>
              <w:rPr>
                <w:szCs w:val="24"/>
              </w:rPr>
              <w:t>Маницкая Е.Н</w:t>
            </w:r>
            <w:r w:rsidR="009710F4" w:rsidRPr="001940BD">
              <w:rPr>
                <w:szCs w:val="24"/>
              </w:rPr>
              <w:t>., руковод. ШМО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Подготовка документов для установления </w:t>
            </w:r>
            <w:r w:rsidR="00FF60B3">
              <w:rPr>
                <w:szCs w:val="24"/>
              </w:rPr>
              <w:t>прохождения</w:t>
            </w:r>
            <w:r w:rsidRPr="001940BD">
              <w:rPr>
                <w:szCs w:val="24"/>
              </w:rPr>
              <w:t xml:space="preserve"> итоговой аттестации выпускников </w:t>
            </w:r>
            <w:r w:rsidR="00FF60B3">
              <w:rPr>
                <w:szCs w:val="24"/>
              </w:rPr>
              <w:t>форме ГВЭ</w:t>
            </w:r>
            <w:r w:rsidRPr="001940BD">
              <w:rPr>
                <w:szCs w:val="24"/>
              </w:rPr>
              <w:t xml:space="preserve"> и организации экзаменов досрочно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апрель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Кл. руководители, зам.директора по УВР </w:t>
            </w:r>
            <w:r w:rsidR="007747FC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Поверка школьной документации 9, 11-х классов /в </w:t>
            </w:r>
            <w:r w:rsidRPr="001940BD">
              <w:rPr>
                <w:szCs w:val="24"/>
              </w:rPr>
              <w:lastRenderedPageBreak/>
              <w:t>том числе классных журналов по выполнению теоретической и практической частей учебных программ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lastRenderedPageBreak/>
              <w:t>ежемесячно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зам.директора по </w:t>
            </w:r>
            <w:r w:rsidRPr="001940BD">
              <w:rPr>
                <w:szCs w:val="24"/>
              </w:rPr>
              <w:lastRenderedPageBreak/>
              <w:t xml:space="preserve">УВР </w:t>
            </w:r>
            <w:r w:rsidR="007747FC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Проведение ПС по вопросам:</w:t>
            </w: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- о формах итогового контроля</w:t>
            </w: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- о итоговой аттестации выпускников </w:t>
            </w:r>
            <w:r w:rsidR="00FF60B3">
              <w:rPr>
                <w:szCs w:val="24"/>
              </w:rPr>
              <w:t>в форме ГВЭ</w:t>
            </w:r>
            <w:r w:rsidRPr="001940BD">
              <w:rPr>
                <w:szCs w:val="24"/>
              </w:rPr>
              <w:t>,</w:t>
            </w: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- об организации экзаменов досрочно,</w:t>
            </w: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- о допуске к экзаменам,</w:t>
            </w: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- о кандидатах на награждение медалью, похвальной грамотой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январь</w:t>
            </w:r>
          </w:p>
          <w:p w:rsidR="007747FC" w:rsidRDefault="007747FC" w:rsidP="009710F4">
            <w:pPr>
              <w:rPr>
                <w:szCs w:val="24"/>
              </w:rPr>
            </w:pP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Апрель,</w:t>
            </w:r>
          </w:p>
          <w:p w:rsidR="009710F4" w:rsidRPr="001940BD" w:rsidRDefault="009710F4" w:rsidP="009710F4">
            <w:pPr>
              <w:rPr>
                <w:szCs w:val="24"/>
              </w:rPr>
            </w:pP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май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 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>Издание приказа</w:t>
            </w:r>
          </w:p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>- о допуске к экзаменам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После решения ПС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7747FC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 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FF60B3">
            <w:pPr>
              <w:shd w:val="clear" w:color="auto" w:fill="FFFFFF"/>
              <w:ind w:right="322" w:hanging="5"/>
              <w:rPr>
                <w:szCs w:val="24"/>
              </w:rPr>
            </w:pPr>
            <w:r w:rsidRPr="001940BD">
              <w:rPr>
                <w:spacing w:val="-2"/>
                <w:szCs w:val="24"/>
              </w:rPr>
              <w:t xml:space="preserve">Подготовка документов по проведению </w:t>
            </w:r>
            <w:r w:rsidR="00127E25">
              <w:rPr>
                <w:spacing w:val="-2"/>
                <w:szCs w:val="24"/>
              </w:rPr>
              <w:t xml:space="preserve">ОГЭ </w:t>
            </w:r>
            <w:r w:rsidRPr="001940BD">
              <w:rPr>
                <w:spacing w:val="-2"/>
                <w:szCs w:val="24"/>
              </w:rPr>
              <w:t xml:space="preserve">-9 </w:t>
            </w:r>
            <w:r w:rsidR="00FF60B3">
              <w:rPr>
                <w:spacing w:val="-2"/>
                <w:szCs w:val="24"/>
              </w:rPr>
              <w:t>и ЕГЭ-11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май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зам.директора по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ind w:right="125"/>
              <w:rPr>
                <w:szCs w:val="24"/>
              </w:rPr>
            </w:pPr>
            <w:r w:rsidRPr="001940BD">
              <w:rPr>
                <w:spacing w:val="-2"/>
                <w:szCs w:val="24"/>
              </w:rPr>
              <w:t xml:space="preserve">Подготовка списка выпускников, имеющих хронические </w:t>
            </w:r>
            <w:r w:rsidRPr="001940BD">
              <w:rPr>
                <w:spacing w:val="-1"/>
                <w:szCs w:val="24"/>
              </w:rPr>
              <w:t>заболевания.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май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зам.директора по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FF60B3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color w:val="000000"/>
                <w:szCs w:val="24"/>
              </w:rPr>
              <w:t>.</w:t>
            </w:r>
            <w:r w:rsidRPr="001940BD">
              <w:rPr>
                <w:color w:val="000000"/>
                <w:szCs w:val="24"/>
              </w:rPr>
              <w:t xml:space="preserve">Доставка </w:t>
            </w:r>
            <w:r w:rsidR="00FF60B3">
              <w:rPr>
                <w:color w:val="000000"/>
                <w:szCs w:val="24"/>
              </w:rPr>
              <w:t>учащихся</w:t>
            </w:r>
            <w:r w:rsidRPr="001940BD">
              <w:rPr>
                <w:color w:val="000000"/>
                <w:szCs w:val="24"/>
              </w:rPr>
              <w:t xml:space="preserve"> в ППЭ (ОУ-ППЭ).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color w:val="000000"/>
                <w:szCs w:val="24"/>
              </w:rPr>
              <w:t>май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Кл.руководители, зам.директора по УВР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Проведение государственной (итоговой) аттестации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Май, июнь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 зам.директора по УВР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ind w:right="120"/>
              <w:rPr>
                <w:szCs w:val="24"/>
              </w:rPr>
            </w:pPr>
            <w:r w:rsidRPr="001940BD">
              <w:rPr>
                <w:spacing w:val="-2"/>
                <w:szCs w:val="24"/>
              </w:rPr>
              <w:t xml:space="preserve">Подготовка приказа о назначении ответственных за жизнь и здоровье детей во время следования к </w:t>
            </w:r>
            <w:r w:rsidRPr="001940BD">
              <w:rPr>
                <w:szCs w:val="24"/>
              </w:rPr>
              <w:t xml:space="preserve">месту проведения экзаменов, обратно в ОУ и во время проведения экзаменов при сдаче выпускных экзаменов за пределами ОУ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ind w:left="5"/>
              <w:rPr>
                <w:szCs w:val="24"/>
              </w:rPr>
            </w:pPr>
            <w:r w:rsidRPr="001940BD">
              <w:rPr>
                <w:spacing w:val="-4"/>
                <w:szCs w:val="24"/>
              </w:rPr>
              <w:t>июнь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Директор, зам.директора по УВР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ind w:left="5" w:right="336" w:firstLine="14"/>
              <w:rPr>
                <w:szCs w:val="24"/>
              </w:rPr>
            </w:pPr>
            <w:r w:rsidRPr="001940BD">
              <w:rPr>
                <w:spacing w:val="-2"/>
                <w:szCs w:val="24"/>
              </w:rPr>
              <w:t xml:space="preserve">Обеспечение выполнения приказов начальника </w:t>
            </w:r>
            <w:r w:rsidRPr="001940BD">
              <w:rPr>
                <w:szCs w:val="24"/>
              </w:rPr>
              <w:t xml:space="preserve">РУО по вопросам организации и проведения государственной (итоговой) аттестации.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ind w:left="10" w:right="269" w:firstLine="10"/>
              <w:rPr>
                <w:szCs w:val="24"/>
              </w:rPr>
            </w:pPr>
            <w:r w:rsidRPr="001940BD">
              <w:rPr>
                <w:spacing w:val="-4"/>
                <w:szCs w:val="24"/>
              </w:rPr>
              <w:t xml:space="preserve">в течение </w:t>
            </w:r>
            <w:r w:rsidRPr="001940BD">
              <w:rPr>
                <w:spacing w:val="-1"/>
                <w:szCs w:val="24"/>
              </w:rPr>
              <w:t>года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Директор. зам директора по УВР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ind w:left="10" w:right="874" w:firstLine="14"/>
              <w:rPr>
                <w:szCs w:val="24"/>
              </w:rPr>
            </w:pPr>
            <w:r w:rsidRPr="001940BD">
              <w:rPr>
                <w:spacing w:val="-2"/>
                <w:szCs w:val="24"/>
              </w:rPr>
              <w:t xml:space="preserve">Осуществление контроля за подготовкой и </w:t>
            </w:r>
            <w:r w:rsidRPr="001940BD">
              <w:rPr>
                <w:szCs w:val="24"/>
              </w:rPr>
              <w:t xml:space="preserve">проведением государственной (итоговой) </w:t>
            </w:r>
            <w:r w:rsidRPr="001940BD">
              <w:rPr>
                <w:spacing w:val="-2"/>
                <w:szCs w:val="24"/>
              </w:rPr>
              <w:t>аттестации</w:t>
            </w:r>
            <w:r w:rsidRPr="001940BD">
              <w:rPr>
                <w:szCs w:val="24"/>
              </w:rPr>
              <w:t xml:space="preserve"> (по отдельному графику)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ind w:left="10" w:right="269" w:firstLine="10"/>
              <w:rPr>
                <w:szCs w:val="24"/>
              </w:rPr>
            </w:pPr>
            <w:r w:rsidRPr="001940BD">
              <w:rPr>
                <w:szCs w:val="24"/>
              </w:rPr>
              <w:t>Апрель-июнь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Директор, зам.директора по УВР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Проведение ПС о завершении итоговой аттестации выпускников и выдаче выпускникам документов об образовании и издание соответствующего приказа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Июнь 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FF60B3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 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jc w:val="both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Подготовка к выдаче документов об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10"/>
                <w:szCs w:val="24"/>
              </w:rPr>
              <w:t>образовании: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pacing w:val="-7"/>
                <w:szCs w:val="24"/>
              </w:rPr>
            </w:pPr>
            <w:r w:rsidRPr="001940BD">
              <w:rPr>
                <w:spacing w:val="-7"/>
                <w:szCs w:val="24"/>
              </w:rPr>
              <w:t>-издание приказа о подготовке к выдаче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документов об образовании,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pacing w:val="-7"/>
                <w:szCs w:val="24"/>
              </w:rPr>
            </w:pPr>
            <w:r w:rsidRPr="001940BD">
              <w:rPr>
                <w:spacing w:val="-7"/>
                <w:szCs w:val="24"/>
              </w:rPr>
              <w:t>-составление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сводной ведомости годовых и итоговых отметок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по учебным предметам,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pacing w:val="-9"/>
                <w:szCs w:val="24"/>
              </w:rPr>
            </w:pPr>
            <w:r w:rsidRPr="001940BD">
              <w:rPr>
                <w:spacing w:val="-7"/>
                <w:szCs w:val="24"/>
              </w:rPr>
              <w:t>-ознакомление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выпускников (под роспись) с отметками сводной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9"/>
                <w:szCs w:val="24"/>
              </w:rPr>
              <w:t>ведомости,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pacing w:val="-7"/>
                <w:szCs w:val="24"/>
              </w:rPr>
            </w:pP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-утверждение состава контрольной комиссии,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ответственной за сверку отметок сводной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ведомости, протоколов итоговой аттестации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выпускников, классных журналов, отметок,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занесенных в книгу выдачи документов об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образовании,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pacing w:val="-7"/>
                <w:szCs w:val="24"/>
              </w:rPr>
            </w:pPr>
            <w:r w:rsidRPr="001940BD">
              <w:rPr>
                <w:spacing w:val="-7"/>
                <w:szCs w:val="24"/>
              </w:rPr>
              <w:t>-утверждение приказом комиссии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по выписке (заполнению) документов об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образовании,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-проверка комиссией школы правильности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заполнения сводной ведомости по классным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журналам и </w:t>
            </w:r>
            <w:r w:rsidRPr="001940BD">
              <w:rPr>
                <w:spacing w:val="-7"/>
                <w:szCs w:val="24"/>
              </w:rPr>
              <w:lastRenderedPageBreak/>
              <w:t>протоколам аттестационных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10"/>
                <w:szCs w:val="24"/>
              </w:rPr>
              <w:t>комиссий,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pacing w:val="-7"/>
                <w:szCs w:val="24"/>
              </w:rPr>
            </w:pPr>
            <w:r w:rsidRPr="001940BD">
              <w:rPr>
                <w:spacing w:val="-7"/>
                <w:szCs w:val="24"/>
              </w:rPr>
              <w:t>-заполнение книги выдачи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документов об образовании ответственными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педагогами, назначенными приказом директора,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pacing w:val="-7"/>
                <w:szCs w:val="24"/>
              </w:rPr>
            </w:pPr>
            <w:r w:rsidRPr="001940BD">
              <w:rPr>
                <w:spacing w:val="-7"/>
                <w:szCs w:val="24"/>
              </w:rPr>
              <w:t>-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сверка отметок контрольной комиссией, занесенных в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книгу выдачи документов об образовании,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-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инструктаж членов комиссии по выписке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документов об образовании, </w:t>
            </w:r>
          </w:p>
          <w:p w:rsidR="009710F4" w:rsidRPr="001940BD" w:rsidRDefault="009710F4" w:rsidP="009710F4">
            <w:pPr>
              <w:shd w:val="clear" w:color="auto" w:fill="FFFFFF"/>
              <w:jc w:val="both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-заполнение документов об образовании,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-сверка контрольной комиссией отметок в книге выдачи документов об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>образовании и в документе об образовании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11"/>
                <w:szCs w:val="24"/>
              </w:rPr>
              <w:lastRenderedPageBreak/>
              <w:t>Май, июнь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486" w:type="dxa"/>
            <w:gridSpan w:val="4"/>
          </w:tcPr>
          <w:p w:rsidR="00FF60B3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 </w:t>
            </w: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зам.дир.по УВР</w:t>
            </w:r>
          </w:p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 </w:t>
            </w:r>
            <w:r w:rsidR="00FF60B3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Выдача документов об образовании и получение расписок выпускников для книги выдачи документов об образовании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11"/>
                <w:szCs w:val="24"/>
              </w:rPr>
              <w:t>июнь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Директор Пруцакова И.В.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127E25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Анализ результатов </w:t>
            </w:r>
            <w:r w:rsidR="00127E25">
              <w:rPr>
                <w:szCs w:val="24"/>
              </w:rPr>
              <w:t xml:space="preserve">ОГЭ </w:t>
            </w:r>
            <w:r w:rsidRPr="001940BD">
              <w:rPr>
                <w:szCs w:val="24"/>
              </w:rPr>
              <w:t>-9, ЕГЭ</w:t>
            </w:r>
            <w:r w:rsidR="00127E25">
              <w:rPr>
                <w:szCs w:val="24"/>
              </w:rPr>
              <w:t xml:space="preserve"> </w:t>
            </w:r>
            <w:r w:rsidRPr="001940BD">
              <w:rPr>
                <w:szCs w:val="24"/>
              </w:rPr>
              <w:t>-11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ind w:right="-108" w:firstLine="72"/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Июнь-август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Зам.дир.по УВР</w:t>
            </w:r>
          </w:p>
          <w:p w:rsidR="009710F4" w:rsidRPr="001940BD" w:rsidRDefault="00F8489D" w:rsidP="009710F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F8489D" w:rsidP="00F8489D">
            <w:pPr>
              <w:rPr>
                <w:szCs w:val="24"/>
              </w:rPr>
            </w:pPr>
            <w:r>
              <w:rPr>
                <w:szCs w:val="24"/>
              </w:rPr>
              <w:t>Со</w:t>
            </w:r>
            <w:r w:rsidR="009710F4" w:rsidRPr="001940BD">
              <w:rPr>
                <w:szCs w:val="24"/>
              </w:rPr>
              <w:t>ставление аналитической справки по итогам проведения ГИА</w:t>
            </w:r>
            <w:r w:rsidR="00127E25">
              <w:rPr>
                <w:szCs w:val="24"/>
              </w:rPr>
              <w:t>-20</w:t>
            </w:r>
            <w:r>
              <w:rPr>
                <w:szCs w:val="24"/>
              </w:rPr>
              <w:t>21</w:t>
            </w:r>
            <w:r w:rsidR="009710F4" w:rsidRPr="001940BD">
              <w:rPr>
                <w:szCs w:val="24"/>
              </w:rPr>
              <w:t xml:space="preserve">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>По окончании аттестации</w:t>
            </w:r>
          </w:p>
        </w:tc>
        <w:tc>
          <w:tcPr>
            <w:tcW w:w="2486" w:type="dxa"/>
            <w:gridSpan w:val="4"/>
          </w:tcPr>
          <w:p w:rsidR="009710F4" w:rsidRPr="001940BD" w:rsidRDefault="00F8489D" w:rsidP="009710F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9710F4" w:rsidRPr="001940BD">
              <w:rPr>
                <w:szCs w:val="24"/>
              </w:rPr>
              <w:t>ам.дир.по УВР</w:t>
            </w:r>
          </w:p>
          <w:p w:rsidR="009710F4" w:rsidRPr="001940BD" w:rsidRDefault="009710F4" w:rsidP="009710F4">
            <w:pPr>
              <w:jc w:val="both"/>
              <w:rPr>
                <w:szCs w:val="24"/>
              </w:rPr>
            </w:pPr>
            <w:r w:rsidRPr="001940BD">
              <w:rPr>
                <w:szCs w:val="24"/>
              </w:rPr>
              <w:t xml:space="preserve"> </w:t>
            </w:r>
            <w:r w:rsidR="00F8489D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Оценка оптимальности предварительного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распределения учебной нагрузки в выпускных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классах на новый учебный год, особенно по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предметам, выносимым на ЕГЭ, с точки зрения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профессиональной компетентности учителей и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spacing w:val="-3"/>
                <w:szCs w:val="24"/>
              </w:rPr>
              <w:t>преемственности в преподавании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11"/>
                <w:szCs w:val="24"/>
              </w:rPr>
              <w:t>Май, июнь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Директор Пруцакова И.В. ШМО учителей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5"/>
              </w:numPr>
              <w:tabs>
                <w:tab w:val="num" w:pos="290"/>
              </w:tabs>
              <w:ind w:left="274"/>
              <w:jc w:val="center"/>
              <w:rPr>
                <w:szCs w:val="24"/>
              </w:rPr>
            </w:pPr>
          </w:p>
        </w:tc>
        <w:tc>
          <w:tcPr>
            <w:tcW w:w="5545" w:type="dxa"/>
          </w:tcPr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Утверждение учебной нагрузки в выпускных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spacing w:val="-7"/>
                <w:szCs w:val="24"/>
              </w:rPr>
              <w:t xml:space="preserve">классах на новый учебный год, особенно по предметам, выносимым на ЕГЭ, при соблюдении принципов </w:t>
            </w:r>
          </w:p>
          <w:p w:rsidR="009710F4" w:rsidRPr="001940BD" w:rsidRDefault="009710F4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профессиональной компетентности учителей и</w:t>
            </w:r>
            <w:r w:rsidRPr="001940BD">
              <w:rPr>
                <w:szCs w:val="24"/>
              </w:rPr>
              <w:t xml:space="preserve"> </w:t>
            </w:r>
          </w:p>
          <w:p w:rsidR="009710F4" w:rsidRPr="001940BD" w:rsidRDefault="009710F4" w:rsidP="009710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spacing w:val="-3"/>
                <w:szCs w:val="24"/>
              </w:rPr>
              <w:t>преемственности в преподавании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2086" w:type="dxa"/>
            <w:gridSpan w:val="5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Август </w:t>
            </w:r>
          </w:p>
        </w:tc>
        <w:tc>
          <w:tcPr>
            <w:tcW w:w="248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Директор Пруцакова И.В.</w:t>
            </w:r>
          </w:p>
        </w:tc>
      </w:tr>
      <w:tr w:rsidR="009710F4" w:rsidRPr="001940BD" w:rsidTr="00632549">
        <w:tc>
          <w:tcPr>
            <w:tcW w:w="10566" w:type="dxa"/>
            <w:gridSpan w:val="11"/>
          </w:tcPr>
          <w:p w:rsidR="009710F4" w:rsidRPr="001940BD" w:rsidRDefault="009710F4" w:rsidP="009710F4">
            <w:pPr>
              <w:jc w:val="center"/>
              <w:rPr>
                <w:b/>
                <w:i/>
                <w:szCs w:val="24"/>
              </w:rPr>
            </w:pPr>
            <w:r w:rsidRPr="001940BD">
              <w:rPr>
                <w:b/>
                <w:i/>
                <w:szCs w:val="24"/>
                <w:lang w:val="en-US"/>
              </w:rPr>
              <w:t>II</w:t>
            </w:r>
            <w:r w:rsidRPr="001940BD">
              <w:rPr>
                <w:b/>
                <w:i/>
                <w:szCs w:val="24"/>
              </w:rPr>
              <w:t>.Работа администрации школы с учителями: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8"/>
              </w:numPr>
              <w:tabs>
                <w:tab w:val="clear" w:pos="720"/>
                <w:tab w:val="num" w:pos="454"/>
              </w:tabs>
              <w:ind w:left="274" w:hanging="255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Изучение, обобщение и распространение передового опыта организации подготовки к экзаменам</w:t>
            </w:r>
          </w:p>
        </w:tc>
        <w:tc>
          <w:tcPr>
            <w:tcW w:w="1559" w:type="dxa"/>
            <w:gridSpan w:val="3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 года, МС</w:t>
            </w:r>
          </w:p>
        </w:tc>
        <w:tc>
          <w:tcPr>
            <w:tcW w:w="2202" w:type="dxa"/>
            <w:gridSpan w:val="3"/>
          </w:tcPr>
          <w:p w:rsidR="009710F4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методист</w:t>
            </w:r>
            <w:r w:rsidR="009710F4" w:rsidRPr="001940BD">
              <w:rPr>
                <w:szCs w:val="24"/>
              </w:rPr>
              <w:t xml:space="preserve"> 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9"/>
              </w:numPr>
              <w:tabs>
                <w:tab w:val="clear" w:pos="720"/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9710F4" w:rsidRPr="001940BD" w:rsidRDefault="009710F4" w:rsidP="00127E25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Определение системы стимулов педагогов, позволяющих эффективно влиять на подготовку к э</w:t>
            </w:r>
            <w:r w:rsidR="00127E25">
              <w:rPr>
                <w:szCs w:val="24"/>
              </w:rPr>
              <w:t xml:space="preserve">кзаменам (в т.ч. к ЕГЭ-11кл. и ОГЭ </w:t>
            </w:r>
            <w:r w:rsidRPr="001940BD">
              <w:rPr>
                <w:szCs w:val="24"/>
              </w:rPr>
              <w:t>-9 кл.) /Внесение в Положение о доплатах и надбавках системы материального поощрения.</w:t>
            </w:r>
          </w:p>
        </w:tc>
        <w:tc>
          <w:tcPr>
            <w:tcW w:w="1559" w:type="dxa"/>
            <w:gridSpan w:val="3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Сентябрь, тарификац.</w:t>
            </w:r>
          </w:p>
        </w:tc>
        <w:tc>
          <w:tcPr>
            <w:tcW w:w="2202" w:type="dxa"/>
            <w:gridSpan w:val="3"/>
          </w:tcPr>
          <w:p w:rsidR="009710F4" w:rsidRPr="001940BD" w:rsidRDefault="009710F4" w:rsidP="003F3B2A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 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9710F4" w:rsidRPr="001940BD" w:rsidRDefault="009710F4" w:rsidP="00127E25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Инструктаж членов педколлектива о порядке организации итоговой аттестации выпускников и подготовки к ней (</w:t>
            </w:r>
            <w:r w:rsidR="00127E25">
              <w:rPr>
                <w:szCs w:val="24"/>
              </w:rPr>
              <w:t>ОГЭ -</w:t>
            </w:r>
            <w:r w:rsidRPr="001940BD">
              <w:rPr>
                <w:szCs w:val="24"/>
              </w:rPr>
              <w:t>9, ЕГЭ-11)</w:t>
            </w:r>
          </w:p>
        </w:tc>
        <w:tc>
          <w:tcPr>
            <w:tcW w:w="1559" w:type="dxa"/>
            <w:gridSpan w:val="3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Октябрь </w:t>
            </w:r>
          </w:p>
        </w:tc>
        <w:tc>
          <w:tcPr>
            <w:tcW w:w="2202" w:type="dxa"/>
            <w:gridSpan w:val="3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Директор, зам. дир. по УВР </w:t>
            </w:r>
            <w:r w:rsidR="003F3B2A"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9710F4" w:rsidRPr="001940BD" w:rsidRDefault="009710F4" w:rsidP="009710F4">
            <w:pPr>
              <w:shd w:val="clear" w:color="auto" w:fill="FFFFFF"/>
              <w:tabs>
                <w:tab w:val="num" w:pos="94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940BD">
              <w:rPr>
                <w:color w:val="000000"/>
                <w:szCs w:val="24"/>
              </w:rPr>
              <w:t xml:space="preserve">Обучение учителей - организаторов проведения </w:t>
            </w:r>
            <w:r w:rsidR="00127E25">
              <w:rPr>
                <w:color w:val="000000"/>
                <w:szCs w:val="24"/>
              </w:rPr>
              <w:t xml:space="preserve">ОГЭ, </w:t>
            </w:r>
            <w:r w:rsidRPr="001940BD">
              <w:rPr>
                <w:color w:val="000000"/>
                <w:szCs w:val="24"/>
              </w:rPr>
              <w:t>ЕГЭ.</w:t>
            </w:r>
          </w:p>
        </w:tc>
        <w:tc>
          <w:tcPr>
            <w:tcW w:w="1559" w:type="dxa"/>
            <w:gridSpan w:val="3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Январь-май</w:t>
            </w:r>
          </w:p>
        </w:tc>
        <w:tc>
          <w:tcPr>
            <w:tcW w:w="2202" w:type="dxa"/>
            <w:gridSpan w:val="3"/>
          </w:tcPr>
          <w:p w:rsidR="009710F4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9710F4" w:rsidRPr="001940BD">
              <w:rPr>
                <w:szCs w:val="24"/>
              </w:rPr>
              <w:t xml:space="preserve">ам. дир. по УВР </w:t>
            </w:r>
            <w:r>
              <w:rPr>
                <w:szCs w:val="24"/>
              </w:rPr>
              <w:t>Маницкая Е.Н.</w:t>
            </w:r>
          </w:p>
        </w:tc>
      </w:tr>
      <w:tr w:rsidR="009710F4" w:rsidRPr="001940BD" w:rsidTr="00632549">
        <w:tc>
          <w:tcPr>
            <w:tcW w:w="449" w:type="dxa"/>
          </w:tcPr>
          <w:p w:rsidR="009710F4" w:rsidRPr="001940BD" w:rsidRDefault="009710F4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9710F4" w:rsidRPr="001940BD" w:rsidRDefault="009710F4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Проведение заседаний ШМО учителей по вопросам:</w:t>
            </w:r>
          </w:p>
          <w:p w:rsidR="009710F4" w:rsidRPr="001940BD" w:rsidRDefault="009710F4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-ознакомление с нормативно-правовыми документами, регламентирующими проведение итоговой аттестации выпускников,</w:t>
            </w:r>
          </w:p>
          <w:p w:rsidR="009710F4" w:rsidRPr="001940BD" w:rsidRDefault="009710F4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-методы организации подготовки к экзаменам и т.д.</w:t>
            </w:r>
          </w:p>
        </w:tc>
        <w:tc>
          <w:tcPr>
            <w:tcW w:w="1559" w:type="dxa"/>
            <w:gridSpan w:val="3"/>
          </w:tcPr>
          <w:p w:rsidR="009710F4" w:rsidRPr="001940BD" w:rsidRDefault="009710F4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теч.года, по планам ШМО</w:t>
            </w:r>
          </w:p>
        </w:tc>
        <w:tc>
          <w:tcPr>
            <w:tcW w:w="2202" w:type="dxa"/>
            <w:gridSpan w:val="3"/>
          </w:tcPr>
          <w:p w:rsidR="009710F4" w:rsidRPr="001940BD" w:rsidRDefault="009710F4" w:rsidP="003F3B2A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Рук. ШМО, </w:t>
            </w:r>
            <w:r w:rsidR="003F3B2A">
              <w:rPr>
                <w:szCs w:val="24"/>
              </w:rPr>
              <w:t>методист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127E25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Подготовка учителей к письменному экзамену: </w:t>
            </w:r>
          </w:p>
          <w:p w:rsidR="00127E25" w:rsidRPr="001940BD" w:rsidRDefault="00127E25" w:rsidP="00127E25">
            <w:pPr>
              <w:shd w:val="clear" w:color="auto" w:fill="FFFFFF"/>
              <w:tabs>
                <w:tab w:val="num" w:pos="94"/>
              </w:tabs>
              <w:ind w:right="82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сочинению по русскому языку(допуск к ЕГЭ)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</w:p>
        </w:tc>
        <w:tc>
          <w:tcPr>
            <w:tcW w:w="1559" w:type="dxa"/>
            <w:gridSpan w:val="3"/>
          </w:tcPr>
          <w:p w:rsidR="00127E25" w:rsidRPr="001940BD" w:rsidRDefault="00127E25" w:rsidP="00127E25">
            <w:pPr>
              <w:shd w:val="clear" w:color="auto" w:fill="FFFFFF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 xml:space="preserve">сентябрь </w:t>
            </w:r>
          </w:p>
          <w:p w:rsidR="00127E25" w:rsidRPr="00127E25" w:rsidRDefault="00127E25" w:rsidP="00127E25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октябрь</w:t>
            </w:r>
          </w:p>
          <w:p w:rsidR="00127E25" w:rsidRPr="001940BD" w:rsidRDefault="00127E25" w:rsidP="00127E25">
            <w:pPr>
              <w:shd w:val="clear" w:color="auto" w:fill="FFFFFF"/>
              <w:rPr>
                <w:spacing w:val="-8"/>
                <w:szCs w:val="24"/>
              </w:rPr>
            </w:pPr>
            <w:r w:rsidRPr="001940BD">
              <w:rPr>
                <w:spacing w:val="-8"/>
                <w:szCs w:val="24"/>
              </w:rPr>
              <w:t xml:space="preserve">ноябрь </w:t>
            </w:r>
          </w:p>
          <w:p w:rsidR="00127E25" w:rsidRPr="00127E25" w:rsidRDefault="00127E25" w:rsidP="00127E25">
            <w:pPr>
              <w:shd w:val="clear" w:color="auto" w:fill="FFFFFF"/>
              <w:rPr>
                <w:spacing w:val="-8"/>
                <w:szCs w:val="24"/>
              </w:rPr>
            </w:pPr>
          </w:p>
        </w:tc>
        <w:tc>
          <w:tcPr>
            <w:tcW w:w="2202" w:type="dxa"/>
            <w:gridSpan w:val="3"/>
          </w:tcPr>
          <w:p w:rsidR="00127E25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1940BD">
              <w:rPr>
                <w:szCs w:val="24"/>
              </w:rPr>
              <w:t xml:space="preserve">ам. дир. по УВР </w:t>
            </w:r>
            <w:r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Подготовка учителей к письменному экзамену: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6"/>
                <w:szCs w:val="24"/>
              </w:rPr>
            </w:pPr>
            <w:r w:rsidRPr="001940BD">
              <w:rPr>
                <w:spacing w:val="-6"/>
                <w:szCs w:val="24"/>
              </w:rPr>
              <w:t xml:space="preserve">по русскому языку: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lastRenderedPageBreak/>
              <w:t xml:space="preserve">-    знакомство со структурой демо-версии. Модель №1, Три части КИМов: сжатое изложение, тест, творческая работа;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основные требования к сжатому изложению, анализ сжатых изложений, классификация типичных ошибок;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анализ структуры текста;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6"/>
                <w:szCs w:val="24"/>
              </w:rPr>
            </w:pPr>
            <w:r w:rsidRPr="001940BD">
              <w:rPr>
                <w:spacing w:val="-3"/>
                <w:szCs w:val="24"/>
              </w:rPr>
              <w:t xml:space="preserve">-   методика подготовки учащихся к тестовой </w:t>
            </w:r>
            <w:r w:rsidRPr="001940BD">
              <w:rPr>
                <w:spacing w:val="-6"/>
                <w:szCs w:val="24"/>
              </w:rPr>
              <w:t xml:space="preserve">форме контроля;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основные требования к сочинению;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организация пробного экзамена, анализ типичных ошибок.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По математике: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знакомство со структурой демо-версии;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5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анализ структуры работы;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pacing w:val="-6"/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методика подготовки учащихся к тестовой </w:t>
            </w:r>
            <w:r w:rsidRPr="001940BD">
              <w:rPr>
                <w:spacing w:val="-6"/>
                <w:szCs w:val="24"/>
              </w:rPr>
              <w:t xml:space="preserve">форме контроля; 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ind w:right="82"/>
              <w:rPr>
                <w:szCs w:val="24"/>
              </w:rPr>
            </w:pPr>
            <w:r w:rsidRPr="001940BD">
              <w:rPr>
                <w:spacing w:val="-5"/>
                <w:szCs w:val="24"/>
              </w:rPr>
              <w:t xml:space="preserve">-    организация пробного экзамена, анализ </w:t>
            </w:r>
            <w:r w:rsidRPr="001940BD">
              <w:rPr>
                <w:spacing w:val="-6"/>
                <w:szCs w:val="24"/>
              </w:rPr>
              <w:t>типичных ошибок.</w:t>
            </w:r>
            <w:r w:rsidRPr="001940BD">
              <w:rPr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  <w:r w:rsidRPr="001940BD">
              <w:rPr>
                <w:spacing w:val="-8"/>
                <w:szCs w:val="24"/>
              </w:rPr>
              <w:t xml:space="preserve">сентябрь </w:t>
            </w: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7"/>
                <w:szCs w:val="24"/>
              </w:rPr>
              <w:t>октябрь</w:t>
            </w: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  <w:r w:rsidRPr="001940BD">
              <w:rPr>
                <w:spacing w:val="-8"/>
                <w:szCs w:val="24"/>
              </w:rPr>
              <w:t xml:space="preserve">ноябрь </w:t>
            </w:r>
          </w:p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  <w:r w:rsidRPr="001940BD">
              <w:rPr>
                <w:spacing w:val="-8"/>
                <w:szCs w:val="24"/>
              </w:rPr>
              <w:t xml:space="preserve">декабрь </w:t>
            </w:r>
          </w:p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pacing w:val="-8"/>
                <w:szCs w:val="24"/>
              </w:rPr>
              <w:t>февраль</w:t>
            </w: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  <w:r w:rsidRPr="001940BD">
              <w:rPr>
                <w:spacing w:val="-8"/>
                <w:szCs w:val="24"/>
              </w:rPr>
              <w:t xml:space="preserve">сентябрь </w:t>
            </w:r>
          </w:p>
          <w:p w:rsidR="00127E25" w:rsidRPr="001940BD" w:rsidRDefault="00127E25" w:rsidP="009710F4">
            <w:pPr>
              <w:shd w:val="clear" w:color="auto" w:fill="FFFFFF"/>
              <w:rPr>
                <w:spacing w:val="-8"/>
                <w:szCs w:val="24"/>
              </w:rPr>
            </w:pPr>
          </w:p>
          <w:p w:rsidR="00127E25" w:rsidRPr="001940BD" w:rsidRDefault="00127E25" w:rsidP="009710F4">
            <w:pPr>
              <w:shd w:val="clear" w:color="auto" w:fill="FFFFFF"/>
              <w:rPr>
                <w:spacing w:val="-7"/>
                <w:szCs w:val="24"/>
              </w:rPr>
            </w:pPr>
            <w:r w:rsidRPr="001940BD">
              <w:rPr>
                <w:spacing w:val="-7"/>
                <w:szCs w:val="24"/>
              </w:rPr>
              <w:t xml:space="preserve">ноябрь </w:t>
            </w:r>
          </w:p>
          <w:p w:rsidR="003F3B2A" w:rsidRDefault="003F3B2A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февраль</w:t>
            </w:r>
          </w:p>
        </w:tc>
        <w:tc>
          <w:tcPr>
            <w:tcW w:w="2202" w:type="dxa"/>
            <w:gridSpan w:val="3"/>
          </w:tcPr>
          <w:p w:rsidR="00127E25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</w:t>
            </w:r>
            <w:r w:rsidRPr="001940BD">
              <w:rPr>
                <w:szCs w:val="24"/>
              </w:rPr>
              <w:t xml:space="preserve">ам. дир. по УВР </w:t>
            </w:r>
            <w:r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3F3B2A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Проверка планов</w:t>
            </w:r>
            <w:r w:rsidR="003F3B2A">
              <w:rPr>
                <w:szCs w:val="24"/>
              </w:rPr>
              <w:t xml:space="preserve"> уроков</w:t>
            </w:r>
            <w:r w:rsidRPr="001940BD">
              <w:rPr>
                <w:szCs w:val="24"/>
              </w:rPr>
              <w:t>. Цель: планирование итогового, предэкзаменационного повторения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Январь </w:t>
            </w:r>
          </w:p>
        </w:tc>
        <w:tc>
          <w:tcPr>
            <w:tcW w:w="2202" w:type="dxa"/>
            <w:gridSpan w:val="3"/>
          </w:tcPr>
          <w:p w:rsidR="00127E25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1940BD">
              <w:rPr>
                <w:szCs w:val="24"/>
              </w:rPr>
              <w:t xml:space="preserve">ам. дир. по УВР </w:t>
            </w:r>
            <w:r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Регулярное посещение и анализ уроков членами администрации школы с целью выявления форм и качества подготовки к итоговой аттестации по предметам, выносимым на итоговую аттестацию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Октябрь-май</w:t>
            </w:r>
          </w:p>
        </w:tc>
        <w:tc>
          <w:tcPr>
            <w:tcW w:w="2202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администрация, рук.ШМО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 xml:space="preserve">Организация взаимопосещения уроков 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</w:t>
            </w:r>
          </w:p>
        </w:tc>
        <w:tc>
          <w:tcPr>
            <w:tcW w:w="2202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Учителя, рук.ШМО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Осуществление контроля за дозировкой и проверкой домашнего задания выпускников и соответствием региональным эталонам системы оценивания знаний, применяемой учителями 9,11-х классов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</w:t>
            </w:r>
          </w:p>
        </w:tc>
        <w:tc>
          <w:tcPr>
            <w:tcW w:w="2202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Заместители директора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Проверка наличия системы организации текущего и обобщающего повторения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2202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Учителя, рук.ШМО, заместители директора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Проверка тетрадей, дневников, классных журналов: отражение в них подготовки к экзаменам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2202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рук.ШМО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Организация методической помощи учителям, впервые выпускающим, школьников и (или) испытывающим затруднения при подготовке выпускников к аттестации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теч.года, разл.форма</w:t>
            </w:r>
          </w:p>
        </w:tc>
        <w:tc>
          <w:tcPr>
            <w:tcW w:w="2202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Рук..ШМО, заместители директора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3F3B2A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Обеспечение прохождения курсовой переподготовки на базе ККИДППО учителей, работающих в 9-х (</w:t>
            </w:r>
            <w:r w:rsidR="003F3B2A">
              <w:rPr>
                <w:szCs w:val="24"/>
              </w:rPr>
              <w:t>ОГЭ</w:t>
            </w:r>
            <w:r w:rsidRPr="001940BD">
              <w:rPr>
                <w:szCs w:val="24"/>
              </w:rPr>
              <w:t>) и 11-х (ЕГЭ) классах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По графику</w:t>
            </w:r>
          </w:p>
        </w:tc>
        <w:tc>
          <w:tcPr>
            <w:tcW w:w="2202" w:type="dxa"/>
            <w:gridSpan w:val="3"/>
          </w:tcPr>
          <w:p w:rsidR="00127E25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 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Организация участия педагогов в работе краевых, районных семинаров для учителей 9-11-х классов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</w:t>
            </w:r>
          </w:p>
        </w:tc>
        <w:tc>
          <w:tcPr>
            <w:tcW w:w="2202" w:type="dxa"/>
            <w:gridSpan w:val="3"/>
          </w:tcPr>
          <w:p w:rsidR="00127E25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методист</w:t>
            </w:r>
            <w:r w:rsidR="00127E25" w:rsidRPr="001940BD">
              <w:rPr>
                <w:szCs w:val="24"/>
              </w:rPr>
              <w:t xml:space="preserve"> 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380DF1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 xml:space="preserve">Проведение смотра оснащения методических уголков в кабинетах материалами по подготовке к экзаменам: </w:t>
            </w:r>
            <w:r w:rsidR="00380DF1">
              <w:rPr>
                <w:szCs w:val="24"/>
              </w:rPr>
              <w:t xml:space="preserve">ОГЭ </w:t>
            </w:r>
            <w:r w:rsidRPr="001940BD">
              <w:rPr>
                <w:szCs w:val="24"/>
              </w:rPr>
              <w:t>-9 и ЕГЭ-11 (в т.ч. с примерами тестовых заданий, образцами их решений..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Октябрь </w:t>
            </w:r>
          </w:p>
        </w:tc>
        <w:tc>
          <w:tcPr>
            <w:tcW w:w="2202" w:type="dxa"/>
            <w:gridSpan w:val="3"/>
          </w:tcPr>
          <w:p w:rsidR="00127E25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Руков.ШМО,</w:t>
            </w:r>
          </w:p>
          <w:p w:rsidR="00127E25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1940BD">
              <w:rPr>
                <w:szCs w:val="24"/>
              </w:rPr>
              <w:t xml:space="preserve">ам. дир. по УВР </w:t>
            </w:r>
            <w:r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3F3B2A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Оформление общешкольного стенда «Итоговая аттестация-экзамены 20</w:t>
            </w:r>
            <w:r w:rsidR="003F3B2A">
              <w:rPr>
                <w:szCs w:val="24"/>
              </w:rPr>
              <w:t>21</w:t>
            </w:r>
            <w:r w:rsidRPr="001940BD">
              <w:rPr>
                <w:szCs w:val="24"/>
              </w:rPr>
              <w:t>»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Ноябрь, февраль</w:t>
            </w:r>
          </w:p>
        </w:tc>
        <w:tc>
          <w:tcPr>
            <w:tcW w:w="2202" w:type="dxa"/>
            <w:gridSpan w:val="3"/>
          </w:tcPr>
          <w:p w:rsidR="00127E25" w:rsidRPr="001940BD" w:rsidRDefault="003F3B2A" w:rsidP="009710F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1940BD">
              <w:rPr>
                <w:szCs w:val="24"/>
              </w:rPr>
              <w:t xml:space="preserve">ам. дир. по УВР </w:t>
            </w:r>
            <w:r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9"/>
              </w:numPr>
              <w:tabs>
                <w:tab w:val="num" w:pos="9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356" w:type="dxa"/>
            <w:gridSpan w:val="4"/>
          </w:tcPr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Проведение мониторинга уровня обученности учащихся при подготовке к экзаменам: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-внутриклассные еженедельные мини-контрольные работы по темам, тематическое тестирование учителем,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lastRenderedPageBreak/>
              <w:t>-контрольное тестирование, осуществляемое администрацией,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-участие в районном диагностическом срезе  знаний по предметам, выносимым на ЕГЭ,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-участие в краевом пробном экзамене по предметам обязательных экзаменов,</w:t>
            </w:r>
          </w:p>
          <w:p w:rsidR="00127E25" w:rsidRPr="001940BD" w:rsidRDefault="00127E25" w:rsidP="009710F4">
            <w:pPr>
              <w:shd w:val="clear" w:color="auto" w:fill="FFFFFF"/>
              <w:tabs>
                <w:tab w:val="num" w:pos="94"/>
              </w:tabs>
              <w:rPr>
                <w:szCs w:val="24"/>
              </w:rPr>
            </w:pPr>
            <w:r w:rsidRPr="001940BD">
              <w:rPr>
                <w:szCs w:val="24"/>
              </w:rPr>
              <w:t>Анализ. Определение типологии пробелов в знаниях учащихся. Коррекционная работа.</w:t>
            </w:r>
          </w:p>
        </w:tc>
        <w:tc>
          <w:tcPr>
            <w:tcW w:w="1559" w:type="dxa"/>
            <w:gridSpan w:val="3"/>
          </w:tcPr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Еженед.</w:t>
            </w:r>
          </w:p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lastRenderedPageBreak/>
              <w:t>Ежемес.</w:t>
            </w:r>
          </w:p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Апрель</w:t>
            </w:r>
          </w:p>
          <w:p w:rsidR="00127E25" w:rsidRPr="001940BD" w:rsidRDefault="00127E25" w:rsidP="009710F4">
            <w:pPr>
              <w:rPr>
                <w:szCs w:val="24"/>
              </w:rPr>
            </w:pPr>
          </w:p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</w:t>
            </w:r>
          </w:p>
        </w:tc>
        <w:tc>
          <w:tcPr>
            <w:tcW w:w="2202" w:type="dxa"/>
            <w:gridSpan w:val="3"/>
          </w:tcPr>
          <w:p w:rsidR="00127E25" w:rsidRDefault="00127E25" w:rsidP="003F3B2A">
            <w:pPr>
              <w:rPr>
                <w:szCs w:val="24"/>
              </w:rPr>
            </w:pPr>
            <w:r w:rsidRPr="001940BD">
              <w:rPr>
                <w:szCs w:val="24"/>
              </w:rPr>
              <w:lastRenderedPageBreak/>
              <w:t>Директор, заместител</w:t>
            </w:r>
            <w:r w:rsidR="003F3B2A">
              <w:rPr>
                <w:szCs w:val="24"/>
              </w:rPr>
              <w:t>ь</w:t>
            </w:r>
            <w:r w:rsidRPr="001940BD">
              <w:rPr>
                <w:szCs w:val="24"/>
              </w:rPr>
              <w:t xml:space="preserve"> директора</w:t>
            </w:r>
            <w:r w:rsidR="003F3B2A">
              <w:rPr>
                <w:szCs w:val="24"/>
              </w:rPr>
              <w:t>,</w:t>
            </w:r>
          </w:p>
          <w:p w:rsidR="003F3B2A" w:rsidRPr="001940BD" w:rsidRDefault="003F3B2A" w:rsidP="003F3B2A">
            <w:pPr>
              <w:rPr>
                <w:szCs w:val="24"/>
              </w:rPr>
            </w:pPr>
            <w:r>
              <w:rPr>
                <w:szCs w:val="24"/>
              </w:rPr>
              <w:t>методисты</w:t>
            </w:r>
          </w:p>
        </w:tc>
      </w:tr>
      <w:tr w:rsidR="00127E25" w:rsidRPr="001940BD" w:rsidTr="00632549">
        <w:tc>
          <w:tcPr>
            <w:tcW w:w="10566" w:type="dxa"/>
            <w:gridSpan w:val="11"/>
          </w:tcPr>
          <w:p w:rsidR="00127E25" w:rsidRPr="001940BD" w:rsidRDefault="00127E25" w:rsidP="009710F4">
            <w:pPr>
              <w:jc w:val="center"/>
              <w:rPr>
                <w:b/>
                <w:i/>
                <w:szCs w:val="24"/>
              </w:rPr>
            </w:pPr>
            <w:r w:rsidRPr="001940BD">
              <w:rPr>
                <w:b/>
                <w:i/>
                <w:szCs w:val="24"/>
                <w:lang w:val="en-US"/>
              </w:rPr>
              <w:lastRenderedPageBreak/>
              <w:t>III</w:t>
            </w:r>
            <w:r w:rsidRPr="001940BD">
              <w:rPr>
                <w:b/>
                <w:i/>
                <w:szCs w:val="24"/>
              </w:rPr>
              <w:t>. Работа педколлектива школы с учениками: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  <w:p w:rsidR="00127E25" w:rsidRPr="001940BD" w:rsidRDefault="00127E25" w:rsidP="009710F4">
            <w:pPr>
              <w:tabs>
                <w:tab w:val="left" w:pos="360"/>
              </w:tabs>
              <w:rPr>
                <w:szCs w:val="24"/>
              </w:rPr>
            </w:pPr>
            <w:r w:rsidRPr="001940BD">
              <w:rPr>
                <w:szCs w:val="24"/>
              </w:rPr>
              <w:tab/>
            </w:r>
          </w:p>
        </w:tc>
        <w:tc>
          <w:tcPr>
            <w:tcW w:w="6214" w:type="dxa"/>
            <w:gridSpan w:val="3"/>
          </w:tcPr>
          <w:p w:rsidR="00127E25" w:rsidRPr="001940BD" w:rsidRDefault="00127E25" w:rsidP="00380DF1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Инструктаж выпускников школы о порядке организации государственной (итоговой) аттестации и подготовки к ней (</w:t>
            </w:r>
            <w:r w:rsidR="00380DF1">
              <w:rPr>
                <w:szCs w:val="24"/>
              </w:rPr>
              <w:t xml:space="preserve">ОГЭ </w:t>
            </w:r>
            <w:r w:rsidRPr="001940BD">
              <w:rPr>
                <w:szCs w:val="24"/>
              </w:rPr>
              <w:t>-9, ЕГЭ-11)</w:t>
            </w:r>
          </w:p>
        </w:tc>
        <w:tc>
          <w:tcPr>
            <w:tcW w:w="1984" w:type="dxa"/>
            <w:gridSpan w:val="6"/>
          </w:tcPr>
          <w:p w:rsidR="00127E25" w:rsidRPr="001940BD" w:rsidRDefault="00632549" w:rsidP="009710F4">
            <w:pPr>
              <w:rPr>
                <w:szCs w:val="24"/>
              </w:rPr>
            </w:pPr>
            <w:r>
              <w:rPr>
                <w:szCs w:val="24"/>
              </w:rPr>
              <w:t xml:space="preserve">Октябрь (далее по мере </w:t>
            </w:r>
            <w:r w:rsidR="003F3B2A">
              <w:rPr>
                <w:szCs w:val="24"/>
              </w:rPr>
              <w:t>необход</w:t>
            </w:r>
            <w:r w:rsidR="00127E25" w:rsidRPr="001940BD">
              <w:rPr>
                <w:szCs w:val="24"/>
              </w:rPr>
              <w:t>.)</w:t>
            </w:r>
          </w:p>
        </w:tc>
        <w:tc>
          <w:tcPr>
            <w:tcW w:w="1919" w:type="dxa"/>
          </w:tcPr>
          <w:p w:rsidR="00127E25" w:rsidRPr="001940BD" w:rsidRDefault="00632549" w:rsidP="009710F4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1940BD">
              <w:rPr>
                <w:szCs w:val="24"/>
              </w:rPr>
              <w:t xml:space="preserve">ам. дир. по УВР </w:t>
            </w:r>
            <w:r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9710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1940BD">
              <w:rPr>
                <w:color w:val="000000"/>
                <w:szCs w:val="24"/>
              </w:rPr>
              <w:t>Обучение выпускников процедуре проведения экзаменов:</w:t>
            </w:r>
          </w:p>
          <w:p w:rsidR="00127E25" w:rsidRPr="001940BD" w:rsidRDefault="00127E25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color w:val="000000"/>
                <w:szCs w:val="24"/>
              </w:rPr>
              <w:t>- обеспечение учащихся учебно-методической литературой;</w:t>
            </w:r>
          </w:p>
          <w:p w:rsidR="00127E25" w:rsidRPr="001940BD" w:rsidRDefault="00127E25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color w:val="000000"/>
                <w:szCs w:val="24"/>
              </w:rPr>
              <w:t>- осуществление психологической поддержки учащихся: тренинги, индивидуальные консульта</w:t>
            </w:r>
            <w:r w:rsidRPr="001940BD">
              <w:rPr>
                <w:color w:val="000000"/>
                <w:szCs w:val="24"/>
              </w:rPr>
              <w:softHyphen/>
              <w:t>ции, телефон доверия;</w:t>
            </w:r>
          </w:p>
          <w:p w:rsidR="00127E25" w:rsidRPr="001940BD" w:rsidRDefault="00127E25" w:rsidP="009710F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940BD">
              <w:rPr>
                <w:color w:val="000000"/>
                <w:szCs w:val="24"/>
              </w:rPr>
              <w:t>- взаимодействие администрации, МС и ШМО  по организации внутришкольного контроля в соответствии с ГИА:</w:t>
            </w:r>
            <w:r w:rsidR="00632549">
              <w:rPr>
                <w:szCs w:val="24"/>
              </w:rPr>
              <w:t xml:space="preserve"> </w:t>
            </w:r>
            <w:r w:rsidRPr="001940BD">
              <w:rPr>
                <w:color w:val="000000"/>
                <w:szCs w:val="24"/>
              </w:rPr>
              <w:t>административные контрольные работы в форме тестирования;</w:t>
            </w:r>
            <w:r w:rsidRPr="001940BD">
              <w:rPr>
                <w:szCs w:val="24"/>
              </w:rPr>
              <w:t xml:space="preserve"> </w:t>
            </w:r>
            <w:r w:rsidRPr="001940BD">
              <w:rPr>
                <w:color w:val="000000"/>
                <w:szCs w:val="24"/>
              </w:rPr>
              <w:t>создание рейтинговой системы оценки качества обучения; проведение репетиционных испытаний.</w:t>
            </w:r>
          </w:p>
        </w:tc>
        <w:tc>
          <w:tcPr>
            <w:tcW w:w="1984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 года</w:t>
            </w:r>
          </w:p>
        </w:tc>
        <w:tc>
          <w:tcPr>
            <w:tcW w:w="1919" w:type="dxa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Учителя-предметники,</w:t>
            </w:r>
            <w:r w:rsidR="00632549">
              <w:rPr>
                <w:szCs w:val="24"/>
              </w:rPr>
              <w:t xml:space="preserve"> </w:t>
            </w:r>
            <w:r w:rsidRPr="001940BD">
              <w:rPr>
                <w:szCs w:val="24"/>
              </w:rPr>
              <w:t>зам.директора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Организация предварительного выбора учащимися 9 и 11 классов предметов для сдачи экзамена /для создания возможности организации подготовки к экзаменам. Составление предварительных списков</w:t>
            </w:r>
          </w:p>
        </w:tc>
        <w:tc>
          <w:tcPr>
            <w:tcW w:w="1984" w:type="dxa"/>
            <w:gridSpan w:val="6"/>
          </w:tcPr>
          <w:p w:rsidR="00127E25" w:rsidRPr="001940BD" w:rsidRDefault="00380DF1" w:rsidP="009710F4">
            <w:pPr>
              <w:rPr>
                <w:szCs w:val="24"/>
              </w:rPr>
            </w:pPr>
            <w:r>
              <w:rPr>
                <w:szCs w:val="24"/>
              </w:rPr>
              <w:t>Сентябрь-</w:t>
            </w:r>
            <w:r w:rsidR="00127E25" w:rsidRPr="001940BD">
              <w:rPr>
                <w:szCs w:val="24"/>
              </w:rPr>
              <w:t>октябрь</w:t>
            </w:r>
          </w:p>
        </w:tc>
        <w:tc>
          <w:tcPr>
            <w:tcW w:w="1919" w:type="dxa"/>
          </w:tcPr>
          <w:p w:rsidR="00127E25" w:rsidRPr="001940BD" w:rsidRDefault="00127E25" w:rsidP="00632549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Классные руководители, </w:t>
            </w:r>
            <w:r w:rsidR="00632549">
              <w:rPr>
                <w:szCs w:val="24"/>
              </w:rPr>
              <w:t>З</w:t>
            </w:r>
            <w:r w:rsidR="00632549" w:rsidRPr="001940BD">
              <w:rPr>
                <w:szCs w:val="24"/>
              </w:rPr>
              <w:t xml:space="preserve">ам. дир. </w:t>
            </w:r>
            <w:r w:rsidR="00632549"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632549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 xml:space="preserve">Заполнение бланков ЕГЭ учащимися </w:t>
            </w:r>
          </w:p>
        </w:tc>
        <w:tc>
          <w:tcPr>
            <w:tcW w:w="1984" w:type="dxa"/>
            <w:gridSpan w:val="6"/>
          </w:tcPr>
          <w:p w:rsidR="00127E25" w:rsidRPr="001940BD" w:rsidRDefault="00632549" w:rsidP="009710F4">
            <w:pPr>
              <w:rPr>
                <w:szCs w:val="24"/>
              </w:rPr>
            </w:pPr>
            <w:r>
              <w:rPr>
                <w:szCs w:val="24"/>
              </w:rPr>
              <w:t>В теч.года</w:t>
            </w:r>
          </w:p>
        </w:tc>
        <w:tc>
          <w:tcPr>
            <w:tcW w:w="1919" w:type="dxa"/>
          </w:tcPr>
          <w:p w:rsidR="00127E25" w:rsidRPr="001940BD" w:rsidRDefault="00632549" w:rsidP="009710F4">
            <w:pPr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Организация ЕГЭ, консультаций по подготовке к экзаменам, составление графика.</w:t>
            </w:r>
          </w:p>
        </w:tc>
        <w:tc>
          <w:tcPr>
            <w:tcW w:w="1984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</w:t>
            </w:r>
          </w:p>
        </w:tc>
        <w:tc>
          <w:tcPr>
            <w:tcW w:w="1919" w:type="dxa"/>
          </w:tcPr>
          <w:p w:rsidR="00127E25" w:rsidRPr="001940BD" w:rsidRDefault="00127E25" w:rsidP="00632549">
            <w:pPr>
              <w:rPr>
                <w:szCs w:val="24"/>
              </w:rPr>
            </w:pPr>
            <w:r w:rsidRPr="001940BD">
              <w:rPr>
                <w:szCs w:val="24"/>
              </w:rPr>
              <w:t>Заместител</w:t>
            </w:r>
            <w:r w:rsidR="00632549">
              <w:rPr>
                <w:szCs w:val="24"/>
              </w:rPr>
              <w:t>ь</w:t>
            </w:r>
            <w:r w:rsidRPr="001940BD">
              <w:rPr>
                <w:szCs w:val="24"/>
              </w:rPr>
              <w:t xml:space="preserve"> директора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Организация дополнительных занятий на дифференцированной основе (с груп</w:t>
            </w:r>
            <w:r w:rsidR="00632549">
              <w:rPr>
                <w:szCs w:val="24"/>
              </w:rPr>
              <w:t>пами слабоуспевающих, одаренных</w:t>
            </w:r>
            <w:r w:rsidRPr="001940BD">
              <w:rPr>
                <w:szCs w:val="24"/>
              </w:rPr>
              <w:t>)</w:t>
            </w:r>
          </w:p>
        </w:tc>
        <w:tc>
          <w:tcPr>
            <w:tcW w:w="1984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В теч.года</w:t>
            </w:r>
          </w:p>
        </w:tc>
        <w:tc>
          <w:tcPr>
            <w:tcW w:w="1919" w:type="dxa"/>
          </w:tcPr>
          <w:p w:rsidR="00127E25" w:rsidRPr="001940BD" w:rsidRDefault="00127E25" w:rsidP="00632549">
            <w:pPr>
              <w:rPr>
                <w:szCs w:val="24"/>
              </w:rPr>
            </w:pPr>
            <w:r w:rsidRPr="001940BD">
              <w:rPr>
                <w:szCs w:val="24"/>
              </w:rPr>
              <w:t>Заместител</w:t>
            </w:r>
            <w:r w:rsidR="00632549">
              <w:rPr>
                <w:szCs w:val="24"/>
              </w:rPr>
              <w:t>ь</w:t>
            </w:r>
            <w:r w:rsidRPr="001940BD">
              <w:rPr>
                <w:szCs w:val="24"/>
              </w:rPr>
              <w:t xml:space="preserve"> директора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Ознакомление учащихся со сборниками материалов для подготовки к экзаменам, с демоверсией по предмету.</w:t>
            </w:r>
          </w:p>
        </w:tc>
        <w:tc>
          <w:tcPr>
            <w:tcW w:w="1984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постоянно</w:t>
            </w:r>
          </w:p>
        </w:tc>
        <w:tc>
          <w:tcPr>
            <w:tcW w:w="1919" w:type="dxa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Библиотекарь, учителя-предметники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Проведение классных ученических собраний с целью ознакомления с документами, регламентирующими проведение государственной (итоговой) аттестации выпускников 9, 11 классов, обсуждение всех возникающих при подготовке к экзаменам вопросов.</w:t>
            </w:r>
          </w:p>
        </w:tc>
        <w:tc>
          <w:tcPr>
            <w:tcW w:w="1984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  <w:r w:rsidRPr="001940BD">
              <w:rPr>
                <w:szCs w:val="24"/>
              </w:rPr>
              <w:t>-май</w:t>
            </w:r>
          </w:p>
        </w:tc>
        <w:tc>
          <w:tcPr>
            <w:tcW w:w="1919" w:type="dxa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Классные руков., </w:t>
            </w:r>
            <w:r w:rsidR="00632549">
              <w:rPr>
                <w:szCs w:val="24"/>
              </w:rPr>
              <w:t>З</w:t>
            </w:r>
            <w:r w:rsidR="00632549" w:rsidRPr="001940BD">
              <w:rPr>
                <w:szCs w:val="24"/>
              </w:rPr>
              <w:t xml:space="preserve">ам. дир. по УВР </w:t>
            </w:r>
            <w:r w:rsidR="00632549">
              <w:rPr>
                <w:szCs w:val="24"/>
              </w:rPr>
              <w:t>Маницкая Е.Н.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214" w:type="dxa"/>
            <w:gridSpan w:val="3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Психологическое сопровождение учащихся. Проведение с учащимися 9, 11 классов классных часов с участием педагога-психолога. Индивидуальное консультирование.</w:t>
            </w:r>
          </w:p>
        </w:tc>
        <w:tc>
          <w:tcPr>
            <w:tcW w:w="1984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По мере необходим.</w:t>
            </w:r>
          </w:p>
        </w:tc>
        <w:tc>
          <w:tcPr>
            <w:tcW w:w="1919" w:type="dxa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Кл.руководители, педагог-психолог</w:t>
            </w:r>
          </w:p>
        </w:tc>
      </w:tr>
      <w:tr w:rsidR="00127E25" w:rsidRPr="001940BD" w:rsidTr="00632549">
        <w:tc>
          <w:tcPr>
            <w:tcW w:w="10566" w:type="dxa"/>
            <w:gridSpan w:val="11"/>
          </w:tcPr>
          <w:p w:rsidR="00127E25" w:rsidRPr="001940BD" w:rsidRDefault="00127E25" w:rsidP="009710F4">
            <w:pPr>
              <w:jc w:val="center"/>
              <w:rPr>
                <w:b/>
                <w:i/>
                <w:szCs w:val="24"/>
              </w:rPr>
            </w:pPr>
            <w:r w:rsidRPr="001940BD">
              <w:rPr>
                <w:b/>
                <w:i/>
                <w:szCs w:val="24"/>
                <w:lang w:val="en-US"/>
              </w:rPr>
              <w:t>IV</w:t>
            </w:r>
            <w:r w:rsidRPr="001940BD">
              <w:rPr>
                <w:b/>
                <w:i/>
                <w:szCs w:val="24"/>
              </w:rPr>
              <w:t>. Работа педколлектива школы с родителями: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072" w:type="dxa"/>
            <w:gridSpan w:val="2"/>
          </w:tcPr>
          <w:p w:rsidR="00127E25" w:rsidRPr="001940BD" w:rsidRDefault="00127E25" w:rsidP="00380DF1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Инструктаж родителей выпускников школы о порядке организации итоговой аттестации и подготовки к ней в 9-х (</w:t>
            </w:r>
            <w:r w:rsidR="00380DF1">
              <w:rPr>
                <w:szCs w:val="24"/>
              </w:rPr>
              <w:t>ОГЭ</w:t>
            </w:r>
            <w:r w:rsidRPr="001940BD">
              <w:rPr>
                <w:szCs w:val="24"/>
              </w:rPr>
              <w:t>) и 11-х (ЕГЭ) классах</w:t>
            </w:r>
          </w:p>
        </w:tc>
        <w:tc>
          <w:tcPr>
            <w:tcW w:w="1985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Октябрь и по мере необходим.</w:t>
            </w:r>
          </w:p>
        </w:tc>
        <w:tc>
          <w:tcPr>
            <w:tcW w:w="2060" w:type="dxa"/>
            <w:gridSpan w:val="2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Администрация, классные руководители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072" w:type="dxa"/>
            <w:gridSpan w:val="2"/>
          </w:tcPr>
          <w:p w:rsidR="00127E25" w:rsidRPr="001940BD" w:rsidRDefault="004E487C" w:rsidP="004E487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Ознакомление родителей с</w:t>
            </w:r>
            <w:r w:rsidR="00127E25" w:rsidRPr="001940BD">
              <w:rPr>
                <w:szCs w:val="24"/>
              </w:rPr>
              <w:t xml:space="preserve"> материал</w:t>
            </w:r>
            <w:r>
              <w:rPr>
                <w:szCs w:val="24"/>
              </w:rPr>
              <w:t>ами</w:t>
            </w:r>
            <w:r w:rsidR="00127E25" w:rsidRPr="001940BD">
              <w:rPr>
                <w:szCs w:val="24"/>
              </w:rPr>
              <w:t xml:space="preserve"> для подготовки к аттестации</w:t>
            </w:r>
          </w:p>
        </w:tc>
        <w:tc>
          <w:tcPr>
            <w:tcW w:w="1985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постоянно</w:t>
            </w:r>
          </w:p>
        </w:tc>
        <w:tc>
          <w:tcPr>
            <w:tcW w:w="2060" w:type="dxa"/>
            <w:gridSpan w:val="2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Библиотекарь, кл.руков, стенд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072" w:type="dxa"/>
            <w:gridSpan w:val="2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 xml:space="preserve">Систематическое информирование родителей об уровне </w:t>
            </w:r>
            <w:r w:rsidRPr="001940BD">
              <w:rPr>
                <w:szCs w:val="24"/>
              </w:rPr>
              <w:lastRenderedPageBreak/>
              <w:t>подготовки учащихся к экзаменам</w:t>
            </w:r>
          </w:p>
        </w:tc>
        <w:tc>
          <w:tcPr>
            <w:tcW w:w="1985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lastRenderedPageBreak/>
              <w:t>постоянно</w:t>
            </w:r>
          </w:p>
        </w:tc>
        <w:tc>
          <w:tcPr>
            <w:tcW w:w="2060" w:type="dxa"/>
            <w:gridSpan w:val="2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Классные </w:t>
            </w:r>
            <w:r w:rsidRPr="001940BD">
              <w:rPr>
                <w:szCs w:val="24"/>
              </w:rPr>
              <w:lastRenderedPageBreak/>
              <w:t>руковод., учителя-предметники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072" w:type="dxa"/>
            <w:gridSpan w:val="2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Родительские собрания, беседы с родителями по вопросам подготовки к экзаменам, о режиме и гигиене умственного труда в период аттестации выпускников</w:t>
            </w:r>
          </w:p>
        </w:tc>
        <w:tc>
          <w:tcPr>
            <w:tcW w:w="1985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 xml:space="preserve">1 раз </w:t>
            </w:r>
            <w:r>
              <w:rPr>
                <w:szCs w:val="24"/>
              </w:rPr>
              <w:t>в четв.</w:t>
            </w:r>
          </w:p>
        </w:tc>
        <w:tc>
          <w:tcPr>
            <w:tcW w:w="2060" w:type="dxa"/>
            <w:gridSpan w:val="2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Классные руковод., педагог-психолог</w:t>
            </w:r>
          </w:p>
        </w:tc>
      </w:tr>
      <w:tr w:rsidR="00127E25" w:rsidRPr="001940BD" w:rsidTr="00632549">
        <w:tc>
          <w:tcPr>
            <w:tcW w:w="449" w:type="dxa"/>
          </w:tcPr>
          <w:p w:rsidR="00127E25" w:rsidRPr="001940BD" w:rsidRDefault="00127E25" w:rsidP="0073300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szCs w:val="24"/>
              </w:rPr>
            </w:pPr>
          </w:p>
        </w:tc>
        <w:tc>
          <w:tcPr>
            <w:tcW w:w="6072" w:type="dxa"/>
            <w:gridSpan w:val="2"/>
          </w:tcPr>
          <w:p w:rsidR="00127E25" w:rsidRPr="001940BD" w:rsidRDefault="00127E25" w:rsidP="009710F4">
            <w:pPr>
              <w:shd w:val="clear" w:color="auto" w:fill="FFFFFF"/>
              <w:rPr>
                <w:szCs w:val="24"/>
              </w:rPr>
            </w:pPr>
            <w:r w:rsidRPr="001940BD">
              <w:rPr>
                <w:szCs w:val="24"/>
              </w:rPr>
              <w:t>Психологическая поддержка родителей, индивидуальное консультирование</w:t>
            </w:r>
          </w:p>
        </w:tc>
        <w:tc>
          <w:tcPr>
            <w:tcW w:w="1985" w:type="dxa"/>
            <w:gridSpan w:val="6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По мере необходим.</w:t>
            </w:r>
          </w:p>
        </w:tc>
        <w:tc>
          <w:tcPr>
            <w:tcW w:w="2060" w:type="dxa"/>
            <w:gridSpan w:val="2"/>
          </w:tcPr>
          <w:p w:rsidR="00127E25" w:rsidRPr="001940BD" w:rsidRDefault="00127E25" w:rsidP="009710F4">
            <w:pPr>
              <w:rPr>
                <w:szCs w:val="24"/>
              </w:rPr>
            </w:pPr>
            <w:r w:rsidRPr="001940BD">
              <w:rPr>
                <w:szCs w:val="24"/>
              </w:rPr>
              <w:t>Педагог-психолог</w:t>
            </w:r>
          </w:p>
        </w:tc>
      </w:tr>
    </w:tbl>
    <w:p w:rsidR="00F64E81" w:rsidRDefault="00F64E81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FE1B54" w:rsidRDefault="00FE1B54" w:rsidP="004B3DC1"/>
    <w:p w:rsidR="009710F4" w:rsidRDefault="009710F4" w:rsidP="009710F4">
      <w:pPr>
        <w:jc w:val="right"/>
      </w:pPr>
      <w:r>
        <w:lastRenderedPageBreak/>
        <w:t xml:space="preserve">. </w:t>
      </w:r>
    </w:p>
    <w:p w:rsidR="009710F4" w:rsidRPr="00F64E81" w:rsidRDefault="009710F4" w:rsidP="009710F4">
      <w:pPr>
        <w:ind w:firstLine="900"/>
        <w:jc w:val="center"/>
        <w:rPr>
          <w:b/>
          <w:sz w:val="28"/>
          <w:szCs w:val="28"/>
        </w:rPr>
      </w:pPr>
      <w:r w:rsidRPr="00F64E81">
        <w:rPr>
          <w:b/>
          <w:sz w:val="28"/>
          <w:szCs w:val="28"/>
        </w:rPr>
        <w:t>План</w:t>
      </w:r>
      <w:r w:rsidRPr="00F64E81">
        <w:rPr>
          <w:b/>
          <w:spacing w:val="-11"/>
          <w:sz w:val="28"/>
          <w:szCs w:val="28"/>
        </w:rPr>
        <w:t xml:space="preserve"> </w:t>
      </w:r>
    </w:p>
    <w:p w:rsidR="009710F4" w:rsidRPr="00F64E81" w:rsidRDefault="009710F4" w:rsidP="009710F4">
      <w:pPr>
        <w:ind w:firstLine="900"/>
        <w:jc w:val="center"/>
        <w:rPr>
          <w:b/>
          <w:sz w:val="28"/>
          <w:szCs w:val="28"/>
        </w:rPr>
      </w:pPr>
      <w:r w:rsidRPr="00F64E81">
        <w:rPr>
          <w:b/>
          <w:sz w:val="28"/>
          <w:szCs w:val="28"/>
        </w:rPr>
        <w:t xml:space="preserve">по реализации профильного обучения </w:t>
      </w:r>
    </w:p>
    <w:p w:rsidR="009710F4" w:rsidRDefault="009710F4" w:rsidP="009710F4">
      <w:pPr>
        <w:spacing w:line="240" w:lineRule="exact"/>
        <w:jc w:val="both"/>
        <w:rPr>
          <w:sz w:val="20"/>
          <w:szCs w:val="20"/>
        </w:rPr>
      </w:pPr>
    </w:p>
    <w:p w:rsidR="009710F4" w:rsidRDefault="009710F4" w:rsidP="009710F4">
      <w:pPr>
        <w:spacing w:before="230"/>
        <w:ind w:left="4613"/>
        <w:jc w:val="both"/>
        <w:rPr>
          <w:sz w:val="20"/>
          <w:szCs w:val="20"/>
        </w:rPr>
        <w:sectPr w:rsidR="009710F4" w:rsidSect="00F64E81">
          <w:pgSz w:w="11905" w:h="16837"/>
          <w:pgMar w:top="709" w:right="1352" w:bottom="1321" w:left="1352" w:header="720" w:footer="720" w:gutter="0"/>
          <w:cols w:space="60"/>
          <w:noEndnote/>
        </w:sect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6017"/>
        <w:gridCol w:w="425"/>
        <w:gridCol w:w="851"/>
        <w:gridCol w:w="425"/>
        <w:gridCol w:w="1701"/>
      </w:tblGrid>
      <w:tr w:rsidR="004B3DC1" w:rsidRPr="00A023B4" w:rsidTr="00684C7D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lastRenderedPageBreak/>
              <w:t>№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ind w:left="821"/>
            </w:pPr>
            <w:r w:rsidRPr="00A023B4">
              <w:t>Направление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ind w:left="240"/>
            </w:pPr>
            <w:r w:rsidRPr="00A023B4">
              <w:t>Сроки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ind w:left="312"/>
            </w:pPr>
            <w:r w:rsidRPr="00A023B4">
              <w:t>Ответственные</w:t>
            </w:r>
          </w:p>
        </w:tc>
      </w:tr>
      <w:tr w:rsidR="004B3DC1" w:rsidRPr="00A023B4" w:rsidTr="00684C7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  <w:rPr>
                <w:b/>
                <w:bCs/>
                <w:lang w:val="en-US"/>
              </w:rPr>
            </w:pPr>
            <w:r w:rsidRPr="00A023B4">
              <w:rPr>
                <w:b/>
                <w:bCs/>
                <w:lang w:val="en-US"/>
              </w:rPr>
              <w:t>I</w:t>
            </w:r>
            <w:r w:rsidRPr="00A023B4">
              <w:rPr>
                <w:b/>
                <w:bCs/>
              </w:rPr>
              <w:t>.Нормативно - правовая деятельность</w:t>
            </w:r>
          </w:p>
        </w:tc>
      </w:tr>
      <w:tr w:rsidR="004B3DC1" w:rsidRPr="00A023B4" w:rsidTr="00684C7D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1.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10" w:hanging="10"/>
            </w:pPr>
            <w:r w:rsidRPr="00A023B4">
              <w:t>Разработка и утверждение плана ра</w:t>
            </w:r>
            <w:r w:rsidR="00684C7D">
              <w:t>боты по реализации профильного о</w:t>
            </w:r>
            <w:r w:rsidRPr="00A023B4">
              <w:t>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Май- июнь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684C7D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2.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>
              <w:t xml:space="preserve">Ознакомление с </w:t>
            </w:r>
            <w:r w:rsidRPr="00A023B4">
              <w:t>внутришкольны</w:t>
            </w:r>
            <w:r>
              <w:t>ми</w:t>
            </w:r>
            <w:r w:rsidR="00684C7D">
              <w:t xml:space="preserve"> </w:t>
            </w:r>
            <w:r>
              <w:t>положениями</w:t>
            </w:r>
            <w:r w:rsidRPr="00A023B4">
              <w:t>:</w:t>
            </w:r>
          </w:p>
          <w:p w:rsidR="004B3DC1" w:rsidRPr="00A023B4" w:rsidRDefault="004B3DC1" w:rsidP="002165A6">
            <w:pPr>
              <w:spacing w:line="269" w:lineRule="exact"/>
            </w:pPr>
            <w:r w:rsidRPr="00A023B4">
              <w:t>о профильных классах;</w:t>
            </w:r>
          </w:p>
          <w:p w:rsidR="004B3DC1" w:rsidRPr="00A023B4" w:rsidRDefault="004B3DC1" w:rsidP="002165A6">
            <w:pPr>
              <w:spacing w:line="269" w:lineRule="exact"/>
            </w:pPr>
            <w:r w:rsidRPr="00A023B4">
              <w:t>об элективных курсах;</w:t>
            </w:r>
          </w:p>
          <w:p w:rsidR="004B3DC1" w:rsidRPr="00A023B4" w:rsidRDefault="004B3DC1" w:rsidP="002165A6">
            <w:pPr>
              <w:spacing w:line="269" w:lineRule="exact"/>
            </w:pPr>
            <w:r w:rsidRPr="00A023B4">
              <w:t>о портфолио выпускника средней школы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Май- июнь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684C7D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2165A6">
            <w:r>
              <w:t>3</w:t>
            </w:r>
            <w:r w:rsidR="004B3DC1" w:rsidRPr="00A023B4">
              <w:t>.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 xml:space="preserve">Приказ по школе о назначении ответственного за организацию профильного обучения           </w:t>
            </w:r>
            <w:r w:rsidR="0051520F">
              <w:t xml:space="preserve">         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Август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684C7D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2165A6">
            <w:r>
              <w:t>4</w:t>
            </w:r>
            <w:r w:rsidR="004B3DC1" w:rsidRPr="00A023B4">
              <w:t>.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Приказ о формировании профильных 10-х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Сентябрь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684C7D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2165A6">
            <w:r>
              <w:t>5</w:t>
            </w:r>
            <w:r w:rsidR="004B3DC1" w:rsidRPr="00A023B4">
              <w:t>.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8" w:lineRule="exact"/>
              <w:ind w:firstLine="5"/>
            </w:pPr>
            <w:r w:rsidRPr="00A023B4">
              <w:t>Приказ об утверждении учебных планов профильных 10-х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Сентябрь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684C7D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2165A6">
            <w:r>
              <w:t>6</w:t>
            </w:r>
            <w:r w:rsidR="004B3DC1" w:rsidRPr="00A023B4">
              <w:t>.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8" w:lineRule="exact"/>
              <w:ind w:firstLine="5"/>
            </w:pPr>
            <w:r w:rsidRPr="00A023B4">
              <w:t>Утверждение расписания элективных курсов на учебный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Сентябрь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684C7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  <w:rPr>
                <w:b/>
                <w:bCs/>
                <w:lang w:val="en-US"/>
              </w:rPr>
            </w:pPr>
            <w:r w:rsidRPr="00A023B4">
              <w:rPr>
                <w:b/>
                <w:bCs/>
                <w:lang w:val="en-US"/>
              </w:rPr>
              <w:t>II</w:t>
            </w:r>
            <w:r w:rsidRPr="00A023B4">
              <w:rPr>
                <w:b/>
                <w:bCs/>
              </w:rPr>
              <w:t>. Организационно- педагогическая работа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8" w:lineRule="exact"/>
              <w:ind w:firstLine="10"/>
            </w:pPr>
            <w:r w:rsidRPr="00A023B4">
              <w:t>Выбор профилей обучающимися 10-х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ind w:left="322"/>
            </w:pPr>
            <w:r w:rsidRPr="00A023B4">
              <w:t>Июнь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14"/>
            </w:pPr>
            <w:r w:rsidRPr="00A023B4">
              <w:t>Рабочая группа по организации профильного обучения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2.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51520F">
            <w:pPr>
              <w:spacing w:line="264" w:lineRule="exact"/>
              <w:ind w:firstLine="14"/>
            </w:pPr>
            <w:r w:rsidRPr="00A023B4">
              <w:t>Разработка учебных планов социально-</w:t>
            </w:r>
            <w:r>
              <w:t>экономического</w:t>
            </w:r>
            <w:r w:rsidRPr="00A023B4">
              <w:t xml:space="preserve">, </w:t>
            </w:r>
            <w:r w:rsidR="0051520F">
              <w:t>естественно-научного</w:t>
            </w:r>
            <w:r w:rsidRPr="00A023B4">
              <w:t xml:space="preserve"> профилей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Август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14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3.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14"/>
            </w:pPr>
            <w:r w:rsidRPr="00A023B4">
              <w:t>Комплектование УМК по профильным предметам, элективным курсам. Укрепление учебно-материальной базы профильных кабинетов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51520F">
            <w:pPr>
              <w:spacing w:line="269" w:lineRule="exact"/>
              <w:ind w:left="-40" w:firstLine="40"/>
              <w:jc w:val="center"/>
            </w:pPr>
            <w:r w:rsidRPr="00A023B4">
              <w:t>Июнь-Август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Учителя-предметники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4.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Составление расписания элективных курсов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2165A6">
            <w:pPr>
              <w:spacing w:line="274" w:lineRule="exact"/>
              <w:ind w:firstLine="10"/>
            </w:pPr>
            <w:r>
              <w:t>методист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5.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10"/>
            </w:pPr>
            <w:r w:rsidRPr="00A023B4">
              <w:t>Пополнение банка элективных курсов для профильного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Август-сентябрь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  <w:ind w:firstLine="10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7.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51520F">
            <w:pPr>
              <w:spacing w:line="269" w:lineRule="exact"/>
              <w:ind w:firstLine="5"/>
            </w:pPr>
            <w:r>
              <w:t xml:space="preserve">Подбор кадров для обеспечения </w:t>
            </w:r>
            <w:r w:rsidR="004B3DC1" w:rsidRPr="00A023B4">
              <w:t>профильного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Июнь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5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8.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5"/>
            </w:pPr>
            <w:r w:rsidRPr="00A023B4">
              <w:t>Работа с выпускниками и их родителями по набору в профильные классы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51520F">
            <w:pPr>
              <w:spacing w:line="269" w:lineRule="exact"/>
              <w:ind w:left="-40" w:firstLine="40"/>
              <w:jc w:val="center"/>
            </w:pPr>
            <w:r w:rsidRPr="00A023B4">
              <w:t>Июнь-август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5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9.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5"/>
            </w:pPr>
            <w:r w:rsidRPr="00A023B4">
              <w:t>Формирование творческой группы учителей по использованию педагогических технологий в профильном обучении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2165A6">
            <w:pPr>
              <w:spacing w:line="264" w:lineRule="exact"/>
            </w:pPr>
            <w:r>
              <w:t>методист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10.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</w:pPr>
            <w:r w:rsidRPr="00A023B4">
              <w:t>Заключение договоров о сотрудничестве с учреждениями профессионального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11.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Применение новых средств оценивания результатов обучения обучающихся 10-11-х классов:</w:t>
            </w:r>
            <w:r>
              <w:t xml:space="preserve"> </w:t>
            </w:r>
            <w:r w:rsidRPr="00A023B4">
              <w:t>зачетной системы; накопительной оценки -</w:t>
            </w:r>
            <w:r w:rsidR="0051520F">
              <w:t xml:space="preserve"> </w:t>
            </w:r>
            <w:r w:rsidRPr="00A023B4">
              <w:t>портфолио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Октябрь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Учителя-предметники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12.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Обеспечение курсовой подготовки учителей по технологиям профильного обучения в учреждениях дополнительного профессионального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51520F" w:rsidP="002165A6">
            <w:pPr>
              <w:spacing w:line="264" w:lineRule="exact"/>
              <w:ind w:left="5" w:hanging="5"/>
            </w:pPr>
            <w:r>
              <w:t>методист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13.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5" w:hanging="5"/>
            </w:pPr>
            <w:r w:rsidRPr="00A023B4">
              <w:t>Разработка психолого-педагогического сопровождения профильного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Педагог психолог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14.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ind w:left="10" w:right="1042" w:hanging="10"/>
            </w:pPr>
            <w:r>
              <w:t xml:space="preserve">Мониторинг качества обученности </w:t>
            </w:r>
            <w:r w:rsidRPr="00A023B4">
              <w:t>обучающихся профильных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Ноябрь, 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5" w:hanging="5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15.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5" w:hanging="5"/>
            </w:pPr>
            <w:r w:rsidRPr="00A023B4">
              <w:t xml:space="preserve">Совещание при директоре «О ходе реализации профильного </w:t>
            </w:r>
            <w:r w:rsidRPr="00A023B4">
              <w:lastRenderedPageBreak/>
              <w:t>обучения»          ,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lastRenderedPageBreak/>
              <w:t>Январь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 xml:space="preserve">Директор </w:t>
            </w:r>
            <w:r w:rsidRPr="00A023B4">
              <w:lastRenderedPageBreak/>
              <w:t>школы</w:t>
            </w:r>
          </w:p>
        </w:tc>
      </w:tr>
      <w:tr w:rsidR="004B3DC1" w:rsidRPr="00A023B4" w:rsidTr="00684C7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  <w:rPr>
                <w:b/>
                <w:bCs/>
              </w:rPr>
            </w:pPr>
            <w:r w:rsidRPr="00A023B4">
              <w:rPr>
                <w:b/>
                <w:bCs/>
                <w:lang w:val="en-US"/>
              </w:rPr>
              <w:lastRenderedPageBreak/>
              <w:t>III</w:t>
            </w:r>
            <w:r w:rsidRPr="00A023B4">
              <w:rPr>
                <w:b/>
                <w:bCs/>
              </w:rPr>
              <w:t>. Научно-методическая работа по организации профильного обучения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10" w:hanging="10"/>
            </w:pPr>
            <w:r w:rsidRPr="00A023B4">
              <w:t>Изучение нормативно-правовых документов по вопросам профильного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Май -сентябрь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5" w:hanging="5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2.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5" w:hanging="5"/>
            </w:pPr>
            <w:r w:rsidRPr="00A023B4">
              <w:t>Обзор статей по вопросам профильного обучения в периодической печати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51520F">
            <w:r w:rsidRPr="00A023B4">
              <w:t>библиотек</w:t>
            </w:r>
            <w:r w:rsidR="0051520F">
              <w:t>арь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>
              <w:t>3</w:t>
            </w:r>
            <w:r w:rsidRPr="00A023B4">
              <w:t>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19" w:hanging="19"/>
            </w:pPr>
            <w:r w:rsidRPr="00A023B4">
              <w:t>Рекомендации учителям-предметникам: оценивание результатов усвоения элективных курсов; формирование портфолио учащегося; модель учителя профильного класса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Сентябрь</w:t>
            </w:r>
          </w:p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Октябрь 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Председатели МО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>
              <w:t>4</w:t>
            </w:r>
            <w:r w:rsidRPr="00A023B4">
              <w:t>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10" w:hanging="10"/>
            </w:pPr>
            <w:r w:rsidRPr="00A023B4">
              <w:t>Совещание при директоре «Оценка эффективности организации профильного обучения»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Январь, май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Директор школы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>
              <w:t>5.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ind w:left="10" w:hanging="10"/>
            </w:pPr>
            <w:r w:rsidRPr="00A023B4">
              <w:t>Сбор, анализ и систематизация опыта работы школы по организации профильного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ind w:left="10" w:hanging="10"/>
            </w:pPr>
            <w:r w:rsidRPr="00A023B4">
              <w:t>Руководитель творческой группы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>
              <w:t>6</w:t>
            </w:r>
            <w:r w:rsidRPr="00A023B4">
              <w:t>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10" w:hanging="10"/>
            </w:pPr>
            <w:r w:rsidRPr="00A023B4">
              <w:t>Постоянно действующий теоретический семинар «Технология проектной деятельности»:</w:t>
            </w:r>
          </w:p>
          <w:p w:rsidR="004B3DC1" w:rsidRPr="00A023B4" w:rsidRDefault="004B3DC1" w:rsidP="002165A6">
            <w:pPr>
              <w:spacing w:line="269" w:lineRule="exact"/>
              <w:ind w:left="10" w:hanging="10"/>
            </w:pPr>
            <w:r w:rsidRPr="00A023B4">
              <w:t>Метод учебных проектов, его возможности и ограничения.</w:t>
            </w:r>
          </w:p>
          <w:p w:rsidR="004B3DC1" w:rsidRPr="00A023B4" w:rsidRDefault="004B3DC1" w:rsidP="002165A6">
            <w:pPr>
              <w:spacing w:line="269" w:lineRule="exact"/>
              <w:ind w:left="10" w:hanging="10"/>
            </w:pPr>
            <w:r w:rsidRPr="00A023B4">
              <w:t>Взаимодействие с учеником в ходе работы над проектом.</w:t>
            </w:r>
          </w:p>
          <w:p w:rsidR="004B3DC1" w:rsidRPr="00A023B4" w:rsidRDefault="004B3DC1" w:rsidP="002165A6">
            <w:pPr>
              <w:spacing w:line="269" w:lineRule="exact"/>
              <w:ind w:left="5" w:hanging="5"/>
            </w:pPr>
            <w:r w:rsidRPr="00A023B4">
              <w:t>Организация работы над проектом. Типология учебных проектов. Описание эталона работы с учетом возрастных особенностей обучающихся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jc w:val="center"/>
            </w:pPr>
            <w:r w:rsidRPr="00A023B4">
              <w:t>В течение года</w:t>
            </w:r>
          </w:p>
          <w:p w:rsidR="004B3DC1" w:rsidRPr="00A023B4" w:rsidRDefault="004B3DC1" w:rsidP="002165A6">
            <w:pPr>
              <w:jc w:val="center"/>
            </w:pPr>
            <w:r w:rsidRPr="00A023B4">
              <w:t>Октябрь</w:t>
            </w:r>
          </w:p>
          <w:p w:rsidR="004B3DC1" w:rsidRPr="00A023B4" w:rsidRDefault="004B3DC1" w:rsidP="002165A6">
            <w:pPr>
              <w:jc w:val="center"/>
            </w:pPr>
            <w:r w:rsidRPr="00A023B4">
              <w:t>Ноябрь</w:t>
            </w:r>
          </w:p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Декабрь Февраль 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ind w:left="10" w:hanging="10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>
              <w:t>7</w:t>
            </w:r>
            <w:r w:rsidRPr="00A023B4">
              <w:t>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left="10" w:hanging="10"/>
            </w:pPr>
            <w:r w:rsidRPr="00A023B4">
              <w:t xml:space="preserve">Диагностика профессиональных затруднений педагогов профильных классов, </w:t>
            </w:r>
            <w:r w:rsidR="0051520F">
              <w:t>индивидуальное консультирование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Педагог -психолог</w:t>
            </w:r>
          </w:p>
        </w:tc>
      </w:tr>
      <w:tr w:rsidR="004B3DC1" w:rsidRPr="00A023B4" w:rsidTr="00684C7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  <w:rPr>
                <w:b/>
                <w:bCs/>
              </w:rPr>
            </w:pPr>
            <w:r w:rsidRPr="00A023B4">
              <w:rPr>
                <w:b/>
                <w:bCs/>
              </w:rPr>
              <w:t>IV. Информационная и профориентационная работа для обучающихся и родителей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Проведение родительских собраний: Освоение программ профильного обучения. Реализация зачетной системы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8" w:lineRule="exact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2.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</w:pPr>
            <w:r w:rsidRPr="00A023B4">
              <w:t>Подготовка к ЕГЭ. Оформление портфолио обучающихся 10-11-х классов за учебный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Январь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</w:p>
          <w:p w:rsidR="004B3DC1" w:rsidRPr="00A023B4" w:rsidRDefault="004B3DC1" w:rsidP="002165A6">
            <w:pPr>
              <w:jc w:val="center"/>
            </w:pP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3.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51520F">
            <w:pPr>
              <w:tabs>
                <w:tab w:val="left" w:pos="6260"/>
              </w:tabs>
              <w:spacing w:line="269" w:lineRule="exact"/>
              <w:ind w:right="102" w:firstLine="5"/>
            </w:pPr>
            <w:r w:rsidRPr="00A023B4">
              <w:t>Оформление стендов: Итоги полугодия; Наши достижения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5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4.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10"/>
            </w:pPr>
            <w:r w:rsidRPr="00A023B4">
              <w:t>Организация выставок учебной, научно-популярной литературы «Мир профессий», «Человек в мире профессий»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библиотек</w:t>
            </w:r>
            <w:r w:rsidR="0051520F">
              <w:t>арь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5.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ind w:firstLine="10"/>
            </w:pPr>
            <w:r w:rsidRPr="00A023B4">
              <w:t>Промежуточная диагностика правильности выбора профиля. Коррекция профессиональных намерений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Педагог-психолог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6.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0F271E">
            <w:pPr>
              <w:spacing w:line="269" w:lineRule="exact"/>
              <w:ind w:firstLine="14"/>
            </w:pPr>
            <w:r w:rsidRPr="00A023B4">
              <w:t>Оформление стендов: Элективные курсы «Твой выбор»; Основы выбора профессии; Профессии твоего профиля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88" w:lineRule="exact"/>
              <w:ind w:firstLine="19"/>
            </w:pPr>
            <w:r w:rsidRPr="00A023B4">
              <w:t>Зам. директора по УВР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7.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19"/>
            </w:pPr>
            <w:r w:rsidRPr="00A023B4">
              <w:t>Пополнение библиотечного фонда литературой по профильному обучению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0F271E" w:rsidP="002165A6">
            <w:r>
              <w:t>библиотекарь</w:t>
            </w:r>
          </w:p>
        </w:tc>
      </w:tr>
      <w:tr w:rsidR="004B3DC1" w:rsidRPr="00A023B4" w:rsidTr="0051520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8.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0F271E">
            <w:pPr>
              <w:spacing w:line="269" w:lineRule="exact"/>
            </w:pPr>
            <w:r w:rsidRPr="00A023B4">
              <w:t>Классные часы:Здоровый образ жизни - главный спутник успешного человека; Формирование поведенческих навыков (отказ от наркотиков, алкоголя, курения); Социальная и биологическая адаптация выпускников, их профессиональное и гражданское самоопределение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rPr>
                <w:lang w:val="en-US"/>
              </w:rPr>
            </w:pPr>
            <w:r w:rsidRPr="00A023B4">
              <w:t xml:space="preserve">Зам. директора по </w:t>
            </w:r>
            <w:r w:rsidRPr="00A023B4">
              <w:rPr>
                <w:lang w:val="en-US"/>
              </w:rPr>
              <w:t>BP</w:t>
            </w:r>
          </w:p>
        </w:tc>
      </w:tr>
      <w:tr w:rsidR="004B3DC1" w:rsidRPr="00A023B4" w:rsidTr="00684C7D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jc w:val="center"/>
              <w:rPr>
                <w:b/>
                <w:bCs/>
              </w:rPr>
            </w:pPr>
            <w:r w:rsidRPr="00A023B4">
              <w:rPr>
                <w:b/>
                <w:bCs/>
              </w:rPr>
              <w:t>V. Внутришкольный контроль деятельности педагогов по реализации программ профильного обучения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1.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ind w:firstLine="5"/>
            </w:pPr>
            <w:r w:rsidRPr="00A023B4">
              <w:t>Проверка УМК п</w:t>
            </w:r>
            <w:r w:rsidR="000F271E">
              <w:t xml:space="preserve">о предметам профильного уровня. </w:t>
            </w:r>
            <w:r w:rsidRPr="00A023B4">
              <w:t>Соответствие календарио-тематического планирования заявленным программам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Август-сентябрь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ind w:firstLine="5"/>
            </w:pPr>
            <w:r w:rsidRPr="00A023B4">
              <w:t>Зам. директора по УВР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2.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  <w:ind w:firstLine="5"/>
            </w:pPr>
            <w:r w:rsidRPr="00A023B4">
              <w:t>Контрольно-мониторинговый срез по профильным предметам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Октябрь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</w:pPr>
            <w:r w:rsidRPr="00A023B4">
              <w:t>Зам. директора по УВР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3.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</w:pPr>
            <w:r w:rsidRPr="00A023B4">
              <w:t xml:space="preserve">Школьный  мониторинг качества обученности по </w:t>
            </w:r>
            <w:r w:rsidRPr="00A023B4">
              <w:lastRenderedPageBreak/>
              <w:t>профильным предметам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</w:pPr>
            <w:r w:rsidRPr="00A023B4">
              <w:t xml:space="preserve">Зам. директора </w:t>
            </w:r>
            <w:r w:rsidRPr="00A023B4">
              <w:lastRenderedPageBreak/>
              <w:t>по УВР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lastRenderedPageBreak/>
              <w:t>4.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Состояние преподавания элективных курсов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Февраль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Зам. директора по УВР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5.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Ведение школьной документации: правильность, своевременность и качество заполнения журналов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  <w:jc w:val="center"/>
            </w:pPr>
            <w:r w:rsidRPr="00A023B4">
              <w:t>В течение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Зам. директора по УВР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6.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</w:pPr>
            <w:r w:rsidRPr="00A023B4">
              <w:t>Состояние портфолио обучающихся профильных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jc w:val="center"/>
            </w:pPr>
            <w:r w:rsidRPr="00A023B4">
              <w:t>Январь, май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Зам. директора по УВР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7.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ind w:left="5" w:hanging="5"/>
            </w:pPr>
            <w:r w:rsidRPr="00A023B4">
              <w:t>Контроль за учебной нагрузкой обучающихся в профильных классах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74" w:lineRule="exact"/>
              <w:jc w:val="center"/>
            </w:pPr>
            <w:r w:rsidRPr="00A023B4">
              <w:t>Ноябрь, 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9" w:lineRule="exact"/>
            </w:pPr>
            <w:r w:rsidRPr="00A023B4">
              <w:t>Зам. директора по УВР</w:t>
            </w:r>
          </w:p>
        </w:tc>
      </w:tr>
      <w:tr w:rsidR="004B3DC1" w:rsidRPr="00A023B4" w:rsidTr="000F271E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r w:rsidRPr="00A023B4">
              <w:t>8.</w:t>
            </w:r>
          </w:p>
        </w:tc>
        <w:tc>
          <w:tcPr>
            <w:tcW w:w="6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  <w:ind w:left="5" w:hanging="5"/>
            </w:pPr>
            <w:r w:rsidRPr="00A023B4">
              <w:t>Работа по технологиям профильного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jc w:val="center"/>
            </w:pPr>
            <w:r w:rsidRPr="00A023B4">
              <w:t>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C1" w:rsidRPr="00A023B4" w:rsidRDefault="004B3DC1" w:rsidP="002165A6">
            <w:pPr>
              <w:spacing w:line="264" w:lineRule="exact"/>
            </w:pPr>
            <w:r w:rsidRPr="00A023B4">
              <w:t>Зам. директора по УВР</w:t>
            </w:r>
          </w:p>
        </w:tc>
      </w:tr>
    </w:tbl>
    <w:p w:rsidR="004B3DC1" w:rsidRPr="00A023B4" w:rsidRDefault="004B3DC1" w:rsidP="004B3DC1">
      <w:pPr>
        <w:spacing w:line="240" w:lineRule="exact"/>
        <w:jc w:val="both"/>
      </w:pPr>
    </w:p>
    <w:p w:rsidR="009710F4" w:rsidRDefault="009710F4" w:rsidP="009710F4">
      <w:pPr>
        <w:spacing w:line="240" w:lineRule="exact"/>
        <w:ind w:left="4253"/>
        <w:jc w:val="both"/>
        <w:rPr>
          <w:sz w:val="20"/>
          <w:szCs w:val="20"/>
        </w:rPr>
      </w:pPr>
    </w:p>
    <w:p w:rsidR="009710F4" w:rsidRDefault="009710F4" w:rsidP="009710F4">
      <w:pPr>
        <w:spacing w:before="197"/>
        <w:ind w:left="4253"/>
        <w:jc w:val="both"/>
        <w:rPr>
          <w:sz w:val="20"/>
          <w:szCs w:val="20"/>
        </w:rPr>
        <w:sectPr w:rsidR="009710F4">
          <w:type w:val="continuous"/>
          <w:pgSz w:w="11905" w:h="16837"/>
          <w:pgMar w:top="968" w:right="1339" w:bottom="1440" w:left="1339" w:header="720" w:footer="720" w:gutter="0"/>
          <w:cols w:space="60"/>
          <w:noEndnote/>
        </w:sectPr>
      </w:pPr>
    </w:p>
    <w:p w:rsidR="00AA11FC" w:rsidRDefault="00AA11FC" w:rsidP="00AA11FC">
      <w:pPr>
        <w:jc w:val="center"/>
        <w:rPr>
          <w:b/>
          <w:sz w:val="28"/>
          <w:szCs w:val="28"/>
        </w:rPr>
      </w:pPr>
    </w:p>
    <w:p w:rsidR="00AA11FC" w:rsidRDefault="00AA11FC" w:rsidP="00AA11FC">
      <w:pPr>
        <w:jc w:val="center"/>
        <w:rPr>
          <w:b/>
          <w:sz w:val="28"/>
          <w:szCs w:val="28"/>
        </w:rPr>
      </w:pPr>
    </w:p>
    <w:p w:rsidR="00AA11FC" w:rsidRPr="00BD7BEA" w:rsidRDefault="00AA11FC" w:rsidP="00AA11FC">
      <w:pPr>
        <w:jc w:val="center"/>
        <w:rPr>
          <w:b/>
          <w:sz w:val="28"/>
          <w:szCs w:val="28"/>
        </w:rPr>
      </w:pPr>
      <w:r w:rsidRPr="00BD7BEA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работы  спортивного  клуба  « </w:t>
      </w:r>
      <w:r w:rsidRPr="00BD7BEA">
        <w:rPr>
          <w:b/>
          <w:sz w:val="28"/>
          <w:szCs w:val="28"/>
        </w:rPr>
        <w:t>Старт »</w:t>
      </w:r>
    </w:p>
    <w:p w:rsidR="00AA11FC" w:rsidRDefault="00AA11FC" w:rsidP="00AA11FC">
      <w:pPr>
        <w:jc w:val="center"/>
        <w:rPr>
          <w:b/>
          <w:sz w:val="28"/>
          <w:szCs w:val="28"/>
        </w:rPr>
      </w:pPr>
    </w:p>
    <w:p w:rsidR="00AA11FC" w:rsidRPr="00DC37A5" w:rsidRDefault="00AA11FC" w:rsidP="00AA11FC">
      <w:pPr>
        <w:jc w:val="center"/>
        <w:rPr>
          <w:b/>
          <w:sz w:val="28"/>
          <w:szCs w:val="28"/>
        </w:rPr>
      </w:pPr>
      <w:r w:rsidRPr="00DC37A5">
        <w:rPr>
          <w:b/>
          <w:sz w:val="28"/>
          <w:szCs w:val="28"/>
        </w:rPr>
        <w:t>1 Раздел. Подготовка  физкультурного  актива.</w:t>
      </w:r>
    </w:p>
    <w:p w:rsidR="00AA11FC" w:rsidRDefault="00AA11FC" w:rsidP="00AA11FC"/>
    <w:tbl>
      <w:tblPr>
        <w:tblW w:w="966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5103"/>
        <w:gridCol w:w="1559"/>
        <w:gridCol w:w="2599"/>
      </w:tblGrid>
      <w:tr w:rsidR="00AA11FC" w:rsidTr="00581F76">
        <w:tc>
          <w:tcPr>
            <w:tcW w:w="406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 xml:space="preserve">№ </w:t>
            </w:r>
          </w:p>
        </w:tc>
        <w:tc>
          <w:tcPr>
            <w:tcW w:w="5103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Время  проведения</w:t>
            </w:r>
          </w:p>
        </w:tc>
        <w:tc>
          <w:tcPr>
            <w:tcW w:w="2599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Ответственные</w:t>
            </w:r>
          </w:p>
        </w:tc>
      </w:tr>
      <w:tr w:rsidR="00AA11FC" w:rsidTr="00581F76">
        <w:tc>
          <w:tcPr>
            <w:tcW w:w="406" w:type="dxa"/>
            <w:shd w:val="clear" w:color="auto" w:fill="auto"/>
          </w:tcPr>
          <w:p w:rsidR="00AA11FC" w:rsidRDefault="00AA11FC" w:rsidP="00AA11FC"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AA11FC" w:rsidRDefault="00AA11FC" w:rsidP="00AA11FC">
            <w:r>
              <w:t>Выборы  членов  спортивного  клуба  « Старт»</w:t>
            </w:r>
          </w:p>
        </w:tc>
        <w:tc>
          <w:tcPr>
            <w:tcW w:w="1559" w:type="dxa"/>
            <w:shd w:val="clear" w:color="auto" w:fill="auto"/>
          </w:tcPr>
          <w:p w:rsidR="00AA11FC" w:rsidRDefault="00AA11FC" w:rsidP="00AA11FC">
            <w:r>
              <w:t>сентябрь</w:t>
            </w:r>
          </w:p>
        </w:tc>
        <w:tc>
          <w:tcPr>
            <w:tcW w:w="2599" w:type="dxa"/>
            <w:shd w:val="clear" w:color="auto" w:fill="auto"/>
          </w:tcPr>
          <w:p w:rsidR="00AA11FC" w:rsidRDefault="00AA11FC" w:rsidP="00AA11FC">
            <w:r>
              <w:t>Председатель  спортклуба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c>
          <w:tcPr>
            <w:tcW w:w="406" w:type="dxa"/>
            <w:shd w:val="clear" w:color="auto" w:fill="auto"/>
          </w:tcPr>
          <w:p w:rsidR="00AA11FC" w:rsidRDefault="00AA11FC" w:rsidP="00AA11FC"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AA11FC" w:rsidRDefault="00AA11FC" w:rsidP="00AA11FC">
            <w:r>
              <w:t>Выборы  спорторганизаторов  класса</w:t>
            </w:r>
          </w:p>
        </w:tc>
        <w:tc>
          <w:tcPr>
            <w:tcW w:w="1559" w:type="dxa"/>
            <w:shd w:val="clear" w:color="auto" w:fill="auto"/>
          </w:tcPr>
          <w:p w:rsidR="00AA11FC" w:rsidRDefault="00AA11FC" w:rsidP="00AA11FC">
            <w:r w:rsidRPr="005E5688">
              <w:t>сентябрь</w:t>
            </w:r>
          </w:p>
        </w:tc>
        <w:tc>
          <w:tcPr>
            <w:tcW w:w="2599" w:type="dxa"/>
            <w:shd w:val="clear" w:color="auto" w:fill="auto"/>
          </w:tcPr>
          <w:p w:rsidR="00AA11FC" w:rsidRDefault="00AA11FC" w:rsidP="00AA11FC">
            <w:r>
              <w:t>Классные  руководители</w:t>
            </w:r>
          </w:p>
        </w:tc>
      </w:tr>
      <w:tr w:rsidR="00AA11FC" w:rsidTr="00581F76">
        <w:tc>
          <w:tcPr>
            <w:tcW w:w="406" w:type="dxa"/>
            <w:shd w:val="clear" w:color="auto" w:fill="auto"/>
          </w:tcPr>
          <w:p w:rsidR="00AA11FC" w:rsidRDefault="00AA11FC" w:rsidP="00AA11FC"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AA11FC" w:rsidRDefault="00AA11FC" w:rsidP="00AA11FC">
            <w:r>
              <w:t>Выборы  капитанов  команд</w:t>
            </w:r>
          </w:p>
        </w:tc>
        <w:tc>
          <w:tcPr>
            <w:tcW w:w="1559" w:type="dxa"/>
            <w:shd w:val="clear" w:color="auto" w:fill="auto"/>
          </w:tcPr>
          <w:p w:rsidR="00AA11FC" w:rsidRDefault="00AA11FC" w:rsidP="00AA11FC">
            <w:r w:rsidRPr="005E5688">
              <w:t>сентябрь</w:t>
            </w:r>
          </w:p>
        </w:tc>
        <w:tc>
          <w:tcPr>
            <w:tcW w:w="2599" w:type="dxa"/>
            <w:shd w:val="clear" w:color="auto" w:fill="auto"/>
          </w:tcPr>
          <w:p w:rsidR="00AA11FC" w:rsidRDefault="00AA11FC" w:rsidP="00AA11FC">
            <w:r>
              <w:t>Учителя  физкультуры</w:t>
            </w:r>
          </w:p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</w:tbl>
    <w:p w:rsidR="00AA11FC" w:rsidRDefault="00AA11FC" w:rsidP="00AA11FC">
      <w:pPr>
        <w:ind w:left="567"/>
      </w:pPr>
    </w:p>
    <w:p w:rsidR="00AA11FC" w:rsidRPr="00DC37A5" w:rsidRDefault="00581F76" w:rsidP="00AA11F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A11FC" w:rsidRPr="00DC37A5">
        <w:rPr>
          <w:b/>
          <w:sz w:val="28"/>
          <w:szCs w:val="28"/>
        </w:rPr>
        <w:t>2 Раздел. Физкультурно-оздоровительная</w:t>
      </w:r>
      <w:r w:rsidR="00AA11FC">
        <w:rPr>
          <w:b/>
          <w:sz w:val="28"/>
          <w:szCs w:val="28"/>
        </w:rPr>
        <w:t xml:space="preserve">  и  спортивно-массовая  работа</w:t>
      </w:r>
    </w:p>
    <w:p w:rsidR="00AA11FC" w:rsidRDefault="00AA11FC" w:rsidP="00AA11FC">
      <w:pPr>
        <w:ind w:left="567"/>
      </w:pPr>
    </w:p>
    <w:tbl>
      <w:tblPr>
        <w:tblW w:w="9573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851"/>
        <w:gridCol w:w="1681"/>
        <w:gridCol w:w="2505"/>
      </w:tblGrid>
      <w:tr w:rsidR="00AA11FC" w:rsidTr="00581F76">
        <w:tc>
          <w:tcPr>
            <w:tcW w:w="567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мероприятие</w:t>
            </w:r>
          </w:p>
        </w:tc>
        <w:tc>
          <w:tcPr>
            <w:tcW w:w="851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класс</w:t>
            </w:r>
          </w:p>
        </w:tc>
        <w:tc>
          <w:tcPr>
            <w:tcW w:w="1681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Время  проведекния</w:t>
            </w:r>
          </w:p>
        </w:tc>
        <w:tc>
          <w:tcPr>
            <w:tcW w:w="2505" w:type="dxa"/>
            <w:shd w:val="clear" w:color="auto" w:fill="auto"/>
          </w:tcPr>
          <w:p w:rsidR="00AA11FC" w:rsidRPr="004C28AA" w:rsidRDefault="00AA11FC" w:rsidP="00AA11FC">
            <w:pPr>
              <w:rPr>
                <w:b/>
              </w:rPr>
            </w:pPr>
            <w:r w:rsidRPr="004C28AA">
              <w:rPr>
                <w:b/>
              </w:rPr>
              <w:t>Ответственный</w:t>
            </w:r>
          </w:p>
        </w:tc>
      </w:tr>
      <w:tr w:rsidR="00AA11FC" w:rsidTr="00581F76">
        <w:tc>
          <w:tcPr>
            <w:tcW w:w="567" w:type="dxa"/>
            <w:shd w:val="clear" w:color="auto" w:fill="auto"/>
          </w:tcPr>
          <w:p w:rsidR="00AA11FC" w:rsidRPr="00A96DA7" w:rsidRDefault="00AA11FC" w:rsidP="00AA11FC">
            <w:r w:rsidRPr="00A96DA7">
              <w:t>1</w:t>
            </w:r>
          </w:p>
        </w:tc>
        <w:tc>
          <w:tcPr>
            <w:tcW w:w="3969" w:type="dxa"/>
            <w:shd w:val="clear" w:color="auto" w:fill="auto"/>
          </w:tcPr>
          <w:p w:rsidR="00AA11FC" w:rsidRPr="00A96DA7" w:rsidRDefault="00AA11FC" w:rsidP="00AA11FC">
            <w:r w:rsidRPr="00A96DA7">
              <w:t>Работа  кружков, секций, групп  ОФП по  расписанию.</w:t>
            </w:r>
          </w:p>
        </w:tc>
        <w:tc>
          <w:tcPr>
            <w:tcW w:w="851" w:type="dxa"/>
            <w:shd w:val="clear" w:color="auto" w:fill="auto"/>
          </w:tcPr>
          <w:p w:rsidR="00AA11FC" w:rsidRPr="00DC37A5" w:rsidRDefault="00AA11FC" w:rsidP="00AA11FC">
            <w:r w:rsidRPr="00DC37A5">
              <w:t>1-11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в течении  года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Руководители  кружков</w:t>
            </w:r>
          </w:p>
        </w:tc>
      </w:tr>
      <w:tr w:rsidR="00AA11FC" w:rsidTr="00581F76">
        <w:trPr>
          <w:trHeight w:val="560"/>
        </w:trPr>
        <w:tc>
          <w:tcPr>
            <w:tcW w:w="567" w:type="dxa"/>
            <w:shd w:val="clear" w:color="auto" w:fill="auto"/>
          </w:tcPr>
          <w:p w:rsidR="00AA11FC" w:rsidRPr="00A96DA7" w:rsidRDefault="00AA11FC" w:rsidP="00AA11FC">
            <w:r w:rsidRPr="00A96DA7">
              <w:t>2</w:t>
            </w:r>
          </w:p>
        </w:tc>
        <w:tc>
          <w:tcPr>
            <w:tcW w:w="3969" w:type="dxa"/>
            <w:shd w:val="clear" w:color="auto" w:fill="auto"/>
          </w:tcPr>
          <w:p w:rsidR="00AA11FC" w:rsidRPr="00A96DA7" w:rsidRDefault="00AA11FC" w:rsidP="00AA11FC">
            <w:r>
              <w:t>А</w:t>
            </w:r>
            <w:r w:rsidRPr="004C28AA">
              <w:t>кц</w:t>
            </w:r>
            <w:r>
              <w:t>ии «Спортивный лонгмоб</w:t>
            </w:r>
            <w:r w:rsidRPr="004C28AA">
              <w:t>.</w:t>
            </w:r>
          </w:p>
        </w:tc>
        <w:tc>
          <w:tcPr>
            <w:tcW w:w="851" w:type="dxa"/>
            <w:shd w:val="clear" w:color="auto" w:fill="auto"/>
          </w:tcPr>
          <w:p w:rsidR="00AA11FC" w:rsidRPr="00A96DA7" w:rsidRDefault="00AA11FC" w:rsidP="00AA11FC">
            <w:r>
              <w:t>1</w:t>
            </w:r>
            <w:r w:rsidRPr="00A96DA7">
              <w:t>-11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сентябрь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Pr="00934E8D" w:rsidRDefault="00AA11FC" w:rsidP="00AA11FC">
            <w:pPr>
              <w:rPr>
                <w:b/>
              </w:rPr>
            </w:pPr>
            <w:r>
              <w:t>Нечаева А.Д.</w:t>
            </w:r>
          </w:p>
        </w:tc>
      </w:tr>
      <w:tr w:rsidR="00AA11FC" w:rsidTr="00581F76">
        <w:trPr>
          <w:trHeight w:val="560"/>
        </w:trPr>
        <w:tc>
          <w:tcPr>
            <w:tcW w:w="567" w:type="dxa"/>
            <w:shd w:val="clear" w:color="auto" w:fill="auto"/>
          </w:tcPr>
          <w:p w:rsidR="00AA11FC" w:rsidRPr="00DC37A5" w:rsidRDefault="00AA11FC" w:rsidP="00AA11FC">
            <w:r w:rsidRPr="00DC37A5">
              <w:t>3</w:t>
            </w:r>
          </w:p>
        </w:tc>
        <w:tc>
          <w:tcPr>
            <w:tcW w:w="3969" w:type="dxa"/>
            <w:shd w:val="clear" w:color="auto" w:fill="auto"/>
          </w:tcPr>
          <w:p w:rsidR="00AA11FC" w:rsidRPr="005E48D2" w:rsidRDefault="00AA11FC" w:rsidP="00AA11FC">
            <w:r>
              <w:t>Спортивные</w:t>
            </w:r>
            <w:r w:rsidRPr="005E48D2">
              <w:t xml:space="preserve">  соревнования  по  мини-футболу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AA11FC" w:rsidRPr="005E48D2" w:rsidRDefault="00AA11FC" w:rsidP="00AA11FC">
            <w:r>
              <w:t>5-11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сентябрь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rPr>
          <w:trHeight w:val="560"/>
        </w:trPr>
        <w:tc>
          <w:tcPr>
            <w:tcW w:w="567" w:type="dxa"/>
            <w:shd w:val="clear" w:color="auto" w:fill="auto"/>
          </w:tcPr>
          <w:p w:rsidR="00AA11FC" w:rsidRPr="00DC37A5" w:rsidRDefault="00AA11FC" w:rsidP="00AA11FC">
            <w:r w:rsidRPr="00DC37A5">
              <w:t>4</w:t>
            </w:r>
          </w:p>
        </w:tc>
        <w:tc>
          <w:tcPr>
            <w:tcW w:w="3969" w:type="dxa"/>
            <w:shd w:val="clear" w:color="auto" w:fill="auto"/>
          </w:tcPr>
          <w:p w:rsidR="00AA11FC" w:rsidRDefault="00AA11FC" w:rsidP="00AA11FC">
            <w:r>
              <w:t>Спортивные</w:t>
            </w:r>
            <w:r w:rsidRPr="005E48D2">
              <w:t xml:space="preserve">  соревнования  по </w:t>
            </w:r>
            <w:r>
              <w:t>ганболу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5-11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октябрь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rPr>
          <w:trHeight w:val="560"/>
        </w:trPr>
        <w:tc>
          <w:tcPr>
            <w:tcW w:w="567" w:type="dxa"/>
            <w:shd w:val="clear" w:color="auto" w:fill="auto"/>
          </w:tcPr>
          <w:p w:rsidR="00AA11FC" w:rsidRPr="00DC37A5" w:rsidRDefault="00AA11FC" w:rsidP="00AA11FC">
            <w:r w:rsidRPr="00DC37A5">
              <w:t>5</w:t>
            </w:r>
          </w:p>
        </w:tc>
        <w:tc>
          <w:tcPr>
            <w:tcW w:w="3969" w:type="dxa"/>
            <w:shd w:val="clear" w:color="auto" w:fill="auto"/>
          </w:tcPr>
          <w:p w:rsidR="00AA11FC" w:rsidRDefault="00AA11FC" w:rsidP="00AA11FC">
            <w:r>
              <w:t>Спортивные</w:t>
            </w:r>
            <w:r w:rsidRPr="005E48D2">
              <w:t xml:space="preserve">  соревнования  по </w:t>
            </w:r>
            <w:r>
              <w:t>волейболу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5-11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октябрь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rPr>
          <w:trHeight w:val="560"/>
        </w:trPr>
        <w:tc>
          <w:tcPr>
            <w:tcW w:w="567" w:type="dxa"/>
            <w:shd w:val="clear" w:color="auto" w:fill="auto"/>
          </w:tcPr>
          <w:p w:rsidR="00AA11FC" w:rsidRDefault="00AA11FC" w:rsidP="00AA11FC">
            <w:r>
              <w:t>6</w:t>
            </w:r>
          </w:p>
        </w:tc>
        <w:tc>
          <w:tcPr>
            <w:tcW w:w="3969" w:type="dxa"/>
            <w:shd w:val="clear" w:color="auto" w:fill="auto"/>
          </w:tcPr>
          <w:p w:rsidR="00AA11FC" w:rsidRPr="00A96DA7" w:rsidRDefault="00AA11FC" w:rsidP="00AA11FC">
            <w:r w:rsidRPr="00A96DA7">
              <w:t>Подвижные  игры.</w:t>
            </w:r>
          </w:p>
          <w:p w:rsidR="00AA11FC" w:rsidRPr="00A96DA7" w:rsidRDefault="00AA11FC" w:rsidP="00AA11FC">
            <w:r w:rsidRPr="00A96DA7">
              <w:t xml:space="preserve">Осенние « Весёлые  старты» 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1-4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октябрь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rPr>
          <w:trHeight w:val="560"/>
        </w:trPr>
        <w:tc>
          <w:tcPr>
            <w:tcW w:w="567" w:type="dxa"/>
            <w:shd w:val="clear" w:color="auto" w:fill="auto"/>
          </w:tcPr>
          <w:p w:rsidR="00AA11FC" w:rsidRDefault="00AA11FC" w:rsidP="00AA11FC">
            <w:r>
              <w:t>7</w:t>
            </w:r>
          </w:p>
        </w:tc>
        <w:tc>
          <w:tcPr>
            <w:tcW w:w="3969" w:type="dxa"/>
            <w:shd w:val="clear" w:color="auto" w:fill="auto"/>
          </w:tcPr>
          <w:p w:rsidR="00AA11FC" w:rsidRPr="00A96DA7" w:rsidRDefault="00AA11FC" w:rsidP="00AA11FC">
            <w:r w:rsidRPr="00686F63">
              <w:t>Спортивные  игры</w:t>
            </w:r>
            <w:r>
              <w:t xml:space="preserve"> по настольному теннису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5-11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ноябрь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rPr>
          <w:trHeight w:val="560"/>
        </w:trPr>
        <w:tc>
          <w:tcPr>
            <w:tcW w:w="567" w:type="dxa"/>
            <w:shd w:val="clear" w:color="auto" w:fill="auto"/>
          </w:tcPr>
          <w:p w:rsidR="00AA11FC" w:rsidRDefault="00AA11FC" w:rsidP="00AA11FC">
            <w:r>
              <w:t>8</w:t>
            </w:r>
          </w:p>
        </w:tc>
        <w:tc>
          <w:tcPr>
            <w:tcW w:w="3969" w:type="dxa"/>
            <w:shd w:val="clear" w:color="auto" w:fill="auto"/>
          </w:tcPr>
          <w:p w:rsidR="00AA11FC" w:rsidRPr="00A96DA7" w:rsidRDefault="00AA11FC" w:rsidP="00AA11FC">
            <w:r>
              <w:t>«Малые олимпийские игры»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1-5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ноябрь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lastRenderedPageBreak/>
              <w:t>Нечаева А.Д.</w:t>
            </w:r>
          </w:p>
        </w:tc>
      </w:tr>
      <w:tr w:rsidR="00AA11FC" w:rsidTr="00581F76">
        <w:tc>
          <w:tcPr>
            <w:tcW w:w="567" w:type="dxa"/>
            <w:shd w:val="clear" w:color="auto" w:fill="auto"/>
          </w:tcPr>
          <w:p w:rsidR="00AA11FC" w:rsidRPr="00686F63" w:rsidRDefault="00AA11FC" w:rsidP="00AA11FC">
            <w: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AA11FC" w:rsidRPr="00686F63" w:rsidRDefault="00AA11FC" w:rsidP="00AA11FC">
            <w:r>
              <w:t>Спортивные</w:t>
            </w:r>
            <w:r w:rsidRPr="00686F63">
              <w:t xml:space="preserve">  соревнования  по  баскетболу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5-11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декабрь –</w:t>
            </w:r>
          </w:p>
          <w:p w:rsidR="00AA11FC" w:rsidRDefault="00AA11FC" w:rsidP="00AA11FC">
            <w:r>
              <w:t>январь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c>
          <w:tcPr>
            <w:tcW w:w="567" w:type="dxa"/>
            <w:shd w:val="clear" w:color="auto" w:fill="auto"/>
          </w:tcPr>
          <w:p w:rsidR="00AA11FC" w:rsidRPr="00686F63" w:rsidRDefault="00AA11FC" w:rsidP="00AA11FC">
            <w:r>
              <w:t>10</w:t>
            </w:r>
          </w:p>
        </w:tc>
        <w:tc>
          <w:tcPr>
            <w:tcW w:w="3969" w:type="dxa"/>
            <w:shd w:val="clear" w:color="auto" w:fill="auto"/>
          </w:tcPr>
          <w:p w:rsidR="00AA11FC" w:rsidRPr="00686F63" w:rsidRDefault="00AA11FC" w:rsidP="00AA11FC">
            <w:r w:rsidRPr="00686F63">
              <w:t>Подвижные  игры.</w:t>
            </w:r>
          </w:p>
          <w:p w:rsidR="00AA11FC" w:rsidRPr="00686F63" w:rsidRDefault="00AA11FC" w:rsidP="00AA11FC">
            <w:r w:rsidRPr="00686F63">
              <w:t xml:space="preserve">Зимние « Весёлые  старты» 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1-4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февраль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  <w:tr w:rsidR="00AA11FC" w:rsidTr="00581F76">
        <w:tc>
          <w:tcPr>
            <w:tcW w:w="567" w:type="dxa"/>
            <w:shd w:val="clear" w:color="auto" w:fill="auto"/>
          </w:tcPr>
          <w:p w:rsidR="00AA11FC" w:rsidRPr="00686F63" w:rsidRDefault="00AA11FC" w:rsidP="00AA11FC">
            <w:r>
              <w:t>11</w:t>
            </w:r>
          </w:p>
        </w:tc>
        <w:tc>
          <w:tcPr>
            <w:tcW w:w="3969" w:type="dxa"/>
            <w:shd w:val="clear" w:color="auto" w:fill="auto"/>
          </w:tcPr>
          <w:p w:rsidR="00AA11FC" w:rsidRPr="00686F63" w:rsidRDefault="00AA11FC" w:rsidP="00AA11FC">
            <w:r w:rsidRPr="00686F63">
              <w:t>Подвижные  игры.</w:t>
            </w:r>
          </w:p>
          <w:p w:rsidR="00AA11FC" w:rsidRPr="00686F63" w:rsidRDefault="00AA11FC" w:rsidP="00AA11FC">
            <w:r>
              <w:t>Весёлые старты «Мой весёлый звонкий мяч</w:t>
            </w:r>
            <w:r w:rsidRPr="00686F63">
              <w:t xml:space="preserve">» </w:t>
            </w:r>
          </w:p>
        </w:tc>
        <w:tc>
          <w:tcPr>
            <w:tcW w:w="851" w:type="dxa"/>
            <w:shd w:val="clear" w:color="auto" w:fill="auto"/>
          </w:tcPr>
          <w:p w:rsidR="00AA11FC" w:rsidRDefault="00AA11FC" w:rsidP="00AA11FC">
            <w:r>
              <w:t>1-4</w:t>
            </w:r>
          </w:p>
        </w:tc>
        <w:tc>
          <w:tcPr>
            <w:tcW w:w="1681" w:type="dxa"/>
            <w:shd w:val="clear" w:color="auto" w:fill="auto"/>
          </w:tcPr>
          <w:p w:rsidR="00AA11FC" w:rsidRDefault="00AA11FC" w:rsidP="00AA11FC">
            <w:r>
              <w:t>апрель</w:t>
            </w:r>
          </w:p>
        </w:tc>
        <w:tc>
          <w:tcPr>
            <w:tcW w:w="2505" w:type="dxa"/>
            <w:shd w:val="clear" w:color="auto" w:fill="auto"/>
          </w:tcPr>
          <w:p w:rsidR="00AA11FC" w:rsidRDefault="00AA11FC" w:rsidP="00AA11FC">
            <w:r>
              <w:t>Чуб В.С.</w:t>
            </w:r>
          </w:p>
          <w:p w:rsidR="00AA11FC" w:rsidRDefault="00AA11FC" w:rsidP="00AA11FC">
            <w:r>
              <w:t>Пруцаков С.С.</w:t>
            </w:r>
            <w:r>
              <w:br/>
              <w:t>Скорицкий Г.В.</w:t>
            </w:r>
          </w:p>
          <w:p w:rsidR="00AA11FC" w:rsidRDefault="00AA11FC" w:rsidP="00AA11FC">
            <w:r>
              <w:t>Нечаева А.Д.</w:t>
            </w:r>
          </w:p>
        </w:tc>
      </w:tr>
    </w:tbl>
    <w:p w:rsidR="00AA11FC" w:rsidRPr="00686F63" w:rsidRDefault="00AA11FC" w:rsidP="00AA11FC"/>
    <w:p w:rsidR="00AA11FC" w:rsidRPr="000338CC" w:rsidRDefault="00AA11FC" w:rsidP="00581F76">
      <w:pPr>
        <w:rPr>
          <w:b/>
          <w:sz w:val="28"/>
          <w:szCs w:val="28"/>
        </w:rPr>
      </w:pPr>
      <w:r w:rsidRPr="000338CC">
        <w:rPr>
          <w:b/>
          <w:sz w:val="28"/>
          <w:szCs w:val="28"/>
        </w:rPr>
        <w:t>3  Раздел. Роль  педагогического  коллектива  и  родителей  в  организации  работы  по  физи</w:t>
      </w:r>
      <w:r>
        <w:rPr>
          <w:b/>
          <w:sz w:val="28"/>
          <w:szCs w:val="28"/>
        </w:rPr>
        <w:t>ческому  воспитанию  школьников</w:t>
      </w:r>
    </w:p>
    <w:p w:rsidR="00AA11FC" w:rsidRDefault="00AA11FC" w:rsidP="00AA11FC">
      <w:pPr>
        <w:ind w:left="567"/>
      </w:pPr>
    </w:p>
    <w:tbl>
      <w:tblPr>
        <w:tblW w:w="96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419"/>
        <w:gridCol w:w="1559"/>
        <w:gridCol w:w="2101"/>
      </w:tblGrid>
      <w:tr w:rsidR="00AA11FC" w:rsidTr="00581F76">
        <w:tc>
          <w:tcPr>
            <w:tcW w:w="534" w:type="dxa"/>
            <w:shd w:val="clear" w:color="auto" w:fill="auto"/>
          </w:tcPr>
          <w:p w:rsidR="00AA11FC" w:rsidRPr="004C28AA" w:rsidRDefault="00AA11FC" w:rsidP="00581F76">
            <w:pPr>
              <w:rPr>
                <w:b/>
              </w:rPr>
            </w:pPr>
            <w:r w:rsidRPr="004C28AA">
              <w:rPr>
                <w:b/>
              </w:rPr>
              <w:t xml:space="preserve">№ </w:t>
            </w:r>
          </w:p>
        </w:tc>
        <w:tc>
          <w:tcPr>
            <w:tcW w:w="5419" w:type="dxa"/>
            <w:shd w:val="clear" w:color="auto" w:fill="auto"/>
          </w:tcPr>
          <w:p w:rsidR="00AA11FC" w:rsidRPr="004C28AA" w:rsidRDefault="00AA11FC" w:rsidP="00581F76">
            <w:pPr>
              <w:rPr>
                <w:b/>
              </w:rPr>
            </w:pPr>
            <w:r w:rsidRPr="004C28AA">
              <w:rPr>
                <w:b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AA11FC" w:rsidRPr="004C28AA" w:rsidRDefault="00AA11FC" w:rsidP="00581F76">
            <w:pPr>
              <w:rPr>
                <w:b/>
              </w:rPr>
            </w:pPr>
            <w:r w:rsidRPr="004C28AA">
              <w:rPr>
                <w:b/>
              </w:rPr>
              <w:t>Время  проведения</w:t>
            </w:r>
          </w:p>
        </w:tc>
        <w:tc>
          <w:tcPr>
            <w:tcW w:w="2101" w:type="dxa"/>
            <w:shd w:val="clear" w:color="auto" w:fill="auto"/>
          </w:tcPr>
          <w:p w:rsidR="00AA11FC" w:rsidRPr="004C28AA" w:rsidRDefault="00AA11FC" w:rsidP="00581F76">
            <w:pPr>
              <w:rPr>
                <w:b/>
              </w:rPr>
            </w:pPr>
            <w:r w:rsidRPr="004C28AA">
              <w:rPr>
                <w:b/>
              </w:rPr>
              <w:t>Ответственные</w:t>
            </w:r>
          </w:p>
        </w:tc>
      </w:tr>
      <w:tr w:rsidR="00AA11FC" w:rsidTr="00581F76">
        <w:tc>
          <w:tcPr>
            <w:tcW w:w="534" w:type="dxa"/>
            <w:shd w:val="clear" w:color="auto" w:fill="auto"/>
          </w:tcPr>
          <w:p w:rsidR="00AA11FC" w:rsidRDefault="00AA11FC" w:rsidP="00581F76">
            <w:r>
              <w:t>1</w:t>
            </w:r>
          </w:p>
        </w:tc>
        <w:tc>
          <w:tcPr>
            <w:tcW w:w="5419" w:type="dxa"/>
            <w:shd w:val="clear" w:color="auto" w:fill="auto"/>
          </w:tcPr>
          <w:p w:rsidR="00AA11FC" w:rsidRDefault="00AA11FC" w:rsidP="00581F76">
            <w:r>
              <w:t>Оказание  помощи  классных  руководителей  в  проведении    внутришкольных,  краевых  спортивных  мероприятий.</w:t>
            </w:r>
          </w:p>
        </w:tc>
        <w:tc>
          <w:tcPr>
            <w:tcW w:w="1559" w:type="dxa"/>
            <w:shd w:val="clear" w:color="auto" w:fill="auto"/>
          </w:tcPr>
          <w:p w:rsidR="00AA11FC" w:rsidRDefault="00AA11FC" w:rsidP="00581F76">
            <w:r>
              <w:t>В  течении  года</w:t>
            </w:r>
          </w:p>
        </w:tc>
        <w:tc>
          <w:tcPr>
            <w:tcW w:w="2101" w:type="dxa"/>
            <w:shd w:val="clear" w:color="auto" w:fill="auto"/>
          </w:tcPr>
          <w:p w:rsidR="00AA11FC" w:rsidRDefault="00AA11FC" w:rsidP="00581F76">
            <w:r>
              <w:t>классные  руководители</w:t>
            </w:r>
          </w:p>
        </w:tc>
      </w:tr>
      <w:tr w:rsidR="00AA11FC" w:rsidTr="00581F76">
        <w:tc>
          <w:tcPr>
            <w:tcW w:w="534" w:type="dxa"/>
            <w:shd w:val="clear" w:color="auto" w:fill="auto"/>
          </w:tcPr>
          <w:p w:rsidR="00AA11FC" w:rsidRDefault="00AA11FC" w:rsidP="00581F76">
            <w:r>
              <w:t>2</w:t>
            </w:r>
          </w:p>
        </w:tc>
        <w:tc>
          <w:tcPr>
            <w:tcW w:w="5419" w:type="dxa"/>
            <w:shd w:val="clear" w:color="auto" w:fill="auto"/>
          </w:tcPr>
          <w:p w:rsidR="00AA11FC" w:rsidRDefault="00AA11FC" w:rsidP="00581F76">
            <w:r>
              <w:t>Участие  в  вопросах  пропаганды  физической  культуры  и  спорта  среди  учащихся.  Оказание  помощи  в  выборе  вида  спорта.</w:t>
            </w:r>
          </w:p>
        </w:tc>
        <w:tc>
          <w:tcPr>
            <w:tcW w:w="1559" w:type="dxa"/>
            <w:shd w:val="clear" w:color="auto" w:fill="auto"/>
          </w:tcPr>
          <w:p w:rsidR="00AA11FC" w:rsidRDefault="00AA11FC" w:rsidP="00581F76">
            <w:r>
              <w:t>В  течении  года</w:t>
            </w:r>
          </w:p>
        </w:tc>
        <w:tc>
          <w:tcPr>
            <w:tcW w:w="2101" w:type="dxa"/>
            <w:shd w:val="clear" w:color="auto" w:fill="auto"/>
          </w:tcPr>
          <w:p w:rsidR="00AA11FC" w:rsidRDefault="00AA11FC" w:rsidP="00581F76">
            <w:r>
              <w:t>классные  руководители</w:t>
            </w:r>
          </w:p>
        </w:tc>
      </w:tr>
      <w:tr w:rsidR="00AA11FC" w:rsidTr="00581F76">
        <w:tc>
          <w:tcPr>
            <w:tcW w:w="534" w:type="dxa"/>
            <w:shd w:val="clear" w:color="auto" w:fill="auto"/>
          </w:tcPr>
          <w:p w:rsidR="00AA11FC" w:rsidRDefault="00AA11FC" w:rsidP="00581F76">
            <w:r>
              <w:t>3</w:t>
            </w:r>
          </w:p>
        </w:tc>
        <w:tc>
          <w:tcPr>
            <w:tcW w:w="5419" w:type="dxa"/>
            <w:shd w:val="clear" w:color="auto" w:fill="auto"/>
          </w:tcPr>
          <w:p w:rsidR="00AA11FC" w:rsidRDefault="00AA11FC" w:rsidP="00581F76">
            <w:r>
              <w:t>Участие  родителей  в  проведении  спортивных  мероприятиях  класса,  школы.</w:t>
            </w:r>
          </w:p>
        </w:tc>
        <w:tc>
          <w:tcPr>
            <w:tcW w:w="1559" w:type="dxa"/>
            <w:shd w:val="clear" w:color="auto" w:fill="auto"/>
          </w:tcPr>
          <w:p w:rsidR="00AA11FC" w:rsidRDefault="00AA11FC" w:rsidP="00581F76">
            <w:r>
              <w:t>В  течении  года</w:t>
            </w:r>
          </w:p>
        </w:tc>
        <w:tc>
          <w:tcPr>
            <w:tcW w:w="2101" w:type="dxa"/>
            <w:shd w:val="clear" w:color="auto" w:fill="auto"/>
          </w:tcPr>
          <w:p w:rsidR="00AA11FC" w:rsidRDefault="00AA11FC" w:rsidP="00581F76">
            <w:r>
              <w:t>родители</w:t>
            </w:r>
          </w:p>
        </w:tc>
      </w:tr>
    </w:tbl>
    <w:p w:rsidR="00AA11FC" w:rsidRDefault="00AA11FC" w:rsidP="00581F76"/>
    <w:p w:rsidR="00AA11FC" w:rsidRPr="000338CC" w:rsidRDefault="00AA11FC" w:rsidP="00AA11FC">
      <w:pPr>
        <w:ind w:left="567"/>
        <w:rPr>
          <w:b/>
          <w:sz w:val="28"/>
          <w:szCs w:val="28"/>
        </w:rPr>
      </w:pPr>
      <w:r w:rsidRPr="000338CC">
        <w:rPr>
          <w:b/>
          <w:sz w:val="28"/>
          <w:szCs w:val="28"/>
        </w:rPr>
        <w:t>4  Раздел. Медицинский  контроль</w:t>
      </w:r>
    </w:p>
    <w:p w:rsidR="00AA11FC" w:rsidRPr="00686F63" w:rsidRDefault="00AA11FC" w:rsidP="00AA11FC">
      <w:pPr>
        <w:ind w:left="567"/>
      </w:pPr>
    </w:p>
    <w:tbl>
      <w:tblPr>
        <w:tblW w:w="96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5192"/>
        <w:gridCol w:w="2126"/>
        <w:gridCol w:w="1874"/>
      </w:tblGrid>
      <w:tr w:rsidR="00AA11FC" w:rsidTr="00581F76">
        <w:tc>
          <w:tcPr>
            <w:tcW w:w="478" w:type="dxa"/>
            <w:shd w:val="clear" w:color="auto" w:fill="auto"/>
          </w:tcPr>
          <w:p w:rsidR="00AA11FC" w:rsidRDefault="00AA11FC" w:rsidP="00581F76">
            <w:r>
              <w:t>№</w:t>
            </w:r>
          </w:p>
        </w:tc>
        <w:tc>
          <w:tcPr>
            <w:tcW w:w="5192" w:type="dxa"/>
            <w:shd w:val="clear" w:color="auto" w:fill="auto"/>
          </w:tcPr>
          <w:p w:rsidR="00AA11FC" w:rsidRDefault="00AA11FC" w:rsidP="00581F76">
            <w: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:rsidR="00AA11FC" w:rsidRDefault="00AA11FC" w:rsidP="00581F76">
            <w:r>
              <w:t>Время проведения</w:t>
            </w:r>
          </w:p>
        </w:tc>
        <w:tc>
          <w:tcPr>
            <w:tcW w:w="1874" w:type="dxa"/>
            <w:shd w:val="clear" w:color="auto" w:fill="auto"/>
          </w:tcPr>
          <w:p w:rsidR="00AA11FC" w:rsidRDefault="00AA11FC" w:rsidP="00581F76">
            <w:r>
              <w:t>Ответственные</w:t>
            </w:r>
          </w:p>
        </w:tc>
      </w:tr>
      <w:tr w:rsidR="00AA11FC" w:rsidTr="00581F76">
        <w:tc>
          <w:tcPr>
            <w:tcW w:w="478" w:type="dxa"/>
            <w:shd w:val="clear" w:color="auto" w:fill="auto"/>
          </w:tcPr>
          <w:p w:rsidR="00AA11FC" w:rsidRDefault="00AA11FC" w:rsidP="00581F76">
            <w:r>
              <w:t>1</w:t>
            </w:r>
          </w:p>
        </w:tc>
        <w:tc>
          <w:tcPr>
            <w:tcW w:w="5192" w:type="dxa"/>
            <w:shd w:val="clear" w:color="auto" w:fill="auto"/>
          </w:tcPr>
          <w:p w:rsidR="00AA11FC" w:rsidRDefault="00AA11FC" w:rsidP="00581F76">
            <w:r>
              <w:t>Медицинский  осмотр  учащихся</w:t>
            </w:r>
          </w:p>
        </w:tc>
        <w:tc>
          <w:tcPr>
            <w:tcW w:w="2126" w:type="dxa"/>
            <w:shd w:val="clear" w:color="auto" w:fill="auto"/>
          </w:tcPr>
          <w:p w:rsidR="00AA11FC" w:rsidRDefault="00AA11FC" w:rsidP="00581F76">
            <w:r>
              <w:t>по  графику мероприятий</w:t>
            </w:r>
          </w:p>
        </w:tc>
        <w:tc>
          <w:tcPr>
            <w:tcW w:w="1874" w:type="dxa"/>
            <w:shd w:val="clear" w:color="auto" w:fill="auto"/>
          </w:tcPr>
          <w:p w:rsidR="00AA11FC" w:rsidRDefault="00AA11FC" w:rsidP="00581F76">
            <w:r>
              <w:t>Мед.работник</w:t>
            </w:r>
          </w:p>
        </w:tc>
      </w:tr>
      <w:tr w:rsidR="00AA11FC" w:rsidTr="00581F76">
        <w:tc>
          <w:tcPr>
            <w:tcW w:w="478" w:type="dxa"/>
            <w:shd w:val="clear" w:color="auto" w:fill="auto"/>
          </w:tcPr>
          <w:p w:rsidR="00AA11FC" w:rsidRDefault="00AA11FC" w:rsidP="00581F76">
            <w:r>
              <w:t>2</w:t>
            </w:r>
          </w:p>
        </w:tc>
        <w:tc>
          <w:tcPr>
            <w:tcW w:w="5192" w:type="dxa"/>
            <w:shd w:val="clear" w:color="auto" w:fill="auto"/>
          </w:tcPr>
          <w:p w:rsidR="00AA11FC" w:rsidRDefault="00AA11FC" w:rsidP="00581F76">
            <w:r>
              <w:t>Допуск  учащихся  к  соревнованиям</w:t>
            </w:r>
          </w:p>
        </w:tc>
        <w:tc>
          <w:tcPr>
            <w:tcW w:w="2126" w:type="dxa"/>
            <w:shd w:val="clear" w:color="auto" w:fill="auto"/>
          </w:tcPr>
          <w:p w:rsidR="00AA11FC" w:rsidRDefault="00AA11FC" w:rsidP="00581F76">
            <w:r>
              <w:t>по  графику мероприятий</w:t>
            </w:r>
          </w:p>
        </w:tc>
        <w:tc>
          <w:tcPr>
            <w:tcW w:w="1874" w:type="dxa"/>
            <w:shd w:val="clear" w:color="auto" w:fill="auto"/>
          </w:tcPr>
          <w:p w:rsidR="00AA11FC" w:rsidRDefault="00AA11FC" w:rsidP="00581F76">
            <w:r>
              <w:t>Мед.работник</w:t>
            </w:r>
          </w:p>
        </w:tc>
      </w:tr>
      <w:tr w:rsidR="00AA11FC" w:rsidTr="00581F76">
        <w:tc>
          <w:tcPr>
            <w:tcW w:w="478" w:type="dxa"/>
            <w:shd w:val="clear" w:color="auto" w:fill="auto"/>
          </w:tcPr>
          <w:p w:rsidR="00AA11FC" w:rsidRDefault="00AA11FC" w:rsidP="00581F76">
            <w:r>
              <w:t>3</w:t>
            </w:r>
          </w:p>
        </w:tc>
        <w:tc>
          <w:tcPr>
            <w:tcW w:w="5192" w:type="dxa"/>
            <w:shd w:val="clear" w:color="auto" w:fill="auto"/>
          </w:tcPr>
          <w:p w:rsidR="00AA11FC" w:rsidRDefault="00AA11FC" w:rsidP="00581F76">
            <w:r>
              <w:t>Проведение беседы  на  т</w:t>
            </w:r>
            <w:r w:rsidR="00581F76">
              <w:t>ему:                          «</w:t>
            </w:r>
            <w:r>
              <w:t xml:space="preserve">Самоконтроль» </w:t>
            </w:r>
          </w:p>
        </w:tc>
        <w:tc>
          <w:tcPr>
            <w:tcW w:w="2126" w:type="dxa"/>
            <w:shd w:val="clear" w:color="auto" w:fill="auto"/>
          </w:tcPr>
          <w:p w:rsidR="00AA11FC" w:rsidRDefault="00AA11FC" w:rsidP="00581F76">
            <w:r>
              <w:t>по  графику мероприятий</w:t>
            </w:r>
          </w:p>
        </w:tc>
        <w:tc>
          <w:tcPr>
            <w:tcW w:w="1874" w:type="dxa"/>
            <w:shd w:val="clear" w:color="auto" w:fill="auto"/>
          </w:tcPr>
          <w:p w:rsidR="00AA11FC" w:rsidRDefault="00AA11FC" w:rsidP="00581F76">
            <w:r>
              <w:t>Мед.работник</w:t>
            </w:r>
          </w:p>
        </w:tc>
      </w:tr>
      <w:tr w:rsidR="00AA11FC" w:rsidTr="00581F76">
        <w:tc>
          <w:tcPr>
            <w:tcW w:w="478" w:type="dxa"/>
            <w:shd w:val="clear" w:color="auto" w:fill="auto"/>
          </w:tcPr>
          <w:p w:rsidR="00AA11FC" w:rsidRDefault="00AA11FC" w:rsidP="00581F76">
            <w:r>
              <w:t>4</w:t>
            </w:r>
          </w:p>
        </w:tc>
        <w:tc>
          <w:tcPr>
            <w:tcW w:w="5192" w:type="dxa"/>
            <w:shd w:val="clear" w:color="auto" w:fill="auto"/>
          </w:tcPr>
          <w:p w:rsidR="00AA11FC" w:rsidRDefault="00AA11FC" w:rsidP="00581F76">
            <w:r>
              <w:t>Участие в  школьных</w:t>
            </w:r>
            <w:r w:rsidR="00581F76">
              <w:t xml:space="preserve"> </w:t>
            </w:r>
            <w:r>
              <w:t>турслётах, походах.</w:t>
            </w:r>
          </w:p>
        </w:tc>
        <w:tc>
          <w:tcPr>
            <w:tcW w:w="2126" w:type="dxa"/>
            <w:shd w:val="clear" w:color="auto" w:fill="auto"/>
          </w:tcPr>
          <w:p w:rsidR="00AA11FC" w:rsidRDefault="00AA11FC" w:rsidP="00581F76">
            <w:r>
              <w:t>по  графику мероприятий</w:t>
            </w:r>
          </w:p>
        </w:tc>
        <w:tc>
          <w:tcPr>
            <w:tcW w:w="1874" w:type="dxa"/>
            <w:shd w:val="clear" w:color="auto" w:fill="auto"/>
          </w:tcPr>
          <w:p w:rsidR="00AA11FC" w:rsidRDefault="00AA11FC" w:rsidP="00581F76">
            <w:r>
              <w:t>Мед.работник</w:t>
            </w:r>
          </w:p>
        </w:tc>
      </w:tr>
    </w:tbl>
    <w:p w:rsidR="00AA11FC" w:rsidRPr="00B52883" w:rsidRDefault="00AA11FC" w:rsidP="00AA11FC">
      <w:pPr>
        <w:ind w:left="567"/>
      </w:pPr>
    </w:p>
    <w:p w:rsidR="00AA11FC" w:rsidRDefault="00AA11FC" w:rsidP="00AA11FC">
      <w:pPr>
        <w:shd w:val="clear" w:color="auto" w:fill="FFFFFF"/>
        <w:ind w:left="567"/>
        <w:rPr>
          <w:color w:val="000000"/>
        </w:rPr>
      </w:pPr>
    </w:p>
    <w:p w:rsidR="00AA11FC" w:rsidRPr="00783372" w:rsidRDefault="00AA11FC" w:rsidP="00AA11FC">
      <w:pPr>
        <w:rPr>
          <w:rFonts w:asciiTheme="minorHAnsi" w:hAnsiTheme="minorHAnsi"/>
          <w:sz w:val="32"/>
        </w:rPr>
      </w:pPr>
    </w:p>
    <w:p w:rsidR="00BD7BEA" w:rsidRDefault="00BD7BEA" w:rsidP="00BD7BEA">
      <w:pPr>
        <w:shd w:val="clear" w:color="auto" w:fill="FFFFFF"/>
        <w:ind w:left="567"/>
        <w:jc w:val="center"/>
        <w:rPr>
          <w:rFonts w:eastAsia="Times New Roman"/>
          <w:color w:val="000000"/>
          <w:szCs w:val="24"/>
          <w:lang w:eastAsia="ru-RU"/>
        </w:rPr>
      </w:pPr>
    </w:p>
    <w:p w:rsidR="00BD7BEA" w:rsidRDefault="00BD7BEA" w:rsidP="00BD7BEA">
      <w:pPr>
        <w:shd w:val="clear" w:color="auto" w:fill="FFFFFF"/>
        <w:ind w:left="567"/>
        <w:jc w:val="center"/>
        <w:rPr>
          <w:rFonts w:eastAsia="Times New Roman"/>
          <w:color w:val="000000"/>
          <w:szCs w:val="24"/>
          <w:lang w:eastAsia="ru-RU"/>
        </w:rPr>
      </w:pPr>
    </w:p>
    <w:p w:rsidR="00BD7BEA" w:rsidRDefault="00BD7BEA" w:rsidP="00BD7BEA">
      <w:pPr>
        <w:shd w:val="clear" w:color="auto" w:fill="FFFFFF"/>
        <w:ind w:left="567"/>
        <w:jc w:val="center"/>
        <w:rPr>
          <w:rFonts w:eastAsia="Times New Roman"/>
          <w:color w:val="000000"/>
          <w:szCs w:val="24"/>
          <w:lang w:eastAsia="ru-RU"/>
        </w:rPr>
      </w:pPr>
    </w:p>
    <w:p w:rsidR="00BD7BEA" w:rsidRDefault="00BD7BEA" w:rsidP="00BD7BEA">
      <w:pPr>
        <w:shd w:val="clear" w:color="auto" w:fill="FFFFFF"/>
        <w:ind w:left="567"/>
        <w:jc w:val="center"/>
        <w:rPr>
          <w:rFonts w:eastAsia="Times New Roman"/>
          <w:color w:val="000000"/>
          <w:szCs w:val="24"/>
          <w:lang w:eastAsia="ru-RU"/>
        </w:rPr>
      </w:pPr>
    </w:p>
    <w:p w:rsidR="00BD7BEA" w:rsidRDefault="00BD7BEA" w:rsidP="00BD7BEA">
      <w:pPr>
        <w:shd w:val="clear" w:color="auto" w:fill="FFFFFF"/>
        <w:ind w:left="567"/>
        <w:jc w:val="center"/>
        <w:rPr>
          <w:rFonts w:eastAsia="Times New Roman"/>
          <w:color w:val="000000"/>
          <w:szCs w:val="24"/>
          <w:lang w:eastAsia="ru-RU"/>
        </w:rPr>
      </w:pPr>
    </w:p>
    <w:p w:rsidR="00BD7BEA" w:rsidRDefault="00BD7BEA" w:rsidP="00BD7BEA">
      <w:pPr>
        <w:shd w:val="clear" w:color="auto" w:fill="FFFFFF"/>
        <w:ind w:left="567"/>
        <w:jc w:val="center"/>
        <w:rPr>
          <w:rFonts w:eastAsia="Times New Roman"/>
          <w:color w:val="000000"/>
          <w:szCs w:val="24"/>
          <w:lang w:eastAsia="ru-RU"/>
        </w:rPr>
      </w:pPr>
    </w:p>
    <w:p w:rsidR="00AC2953" w:rsidRPr="00AD582A" w:rsidRDefault="0079546F" w:rsidP="00AD582A">
      <w:pPr>
        <w:rPr>
          <w:rFonts w:eastAsia="Times New Roman"/>
          <w:b/>
          <w:szCs w:val="28"/>
          <w:lang w:eastAsia="ru-RU"/>
        </w:rPr>
        <w:sectPr w:rsidR="00AC2953" w:rsidRPr="00AD582A" w:rsidSect="00581F76">
          <w:pgSz w:w="11906" w:h="16838"/>
          <w:pgMar w:top="295" w:right="707" w:bottom="1134" w:left="1134" w:header="709" w:footer="709" w:gutter="0"/>
          <w:cols w:space="708"/>
          <w:docGrid w:linePitch="360"/>
        </w:sectPr>
      </w:pPr>
      <w:r w:rsidRPr="009B7035">
        <w:rPr>
          <w:rFonts w:eastAsia="Times New Roman"/>
          <w:color w:val="000000"/>
          <w:szCs w:val="24"/>
          <w:lang w:eastAsia="ru-RU"/>
        </w:rPr>
        <w:t xml:space="preserve">                </w:t>
      </w:r>
      <w:r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                                 </w:t>
      </w:r>
    </w:p>
    <w:p w:rsidR="00CE0A4D" w:rsidRPr="00507912" w:rsidRDefault="00CE0A4D" w:rsidP="00CE0A4D">
      <w:pPr>
        <w:shd w:val="clear" w:color="auto" w:fill="FFFFFF"/>
        <w:jc w:val="center"/>
        <w:rPr>
          <w:b/>
          <w:sz w:val="28"/>
          <w:szCs w:val="28"/>
        </w:rPr>
      </w:pPr>
      <w:r w:rsidRPr="00507912">
        <w:rPr>
          <w:b/>
          <w:spacing w:val="-2"/>
          <w:sz w:val="28"/>
          <w:szCs w:val="28"/>
        </w:rPr>
        <w:lastRenderedPageBreak/>
        <w:t xml:space="preserve">План по программе «Здоровье» </w:t>
      </w:r>
    </w:p>
    <w:p w:rsidR="00CE0A4D" w:rsidRPr="00035DCA" w:rsidRDefault="00CE0A4D" w:rsidP="00CE0A4D">
      <w:pPr>
        <w:spacing w:after="547" w:line="1" w:lineRule="exact"/>
      </w:pPr>
    </w:p>
    <w:tbl>
      <w:tblPr>
        <w:tblW w:w="140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7"/>
        <w:gridCol w:w="8363"/>
        <w:gridCol w:w="850"/>
        <w:gridCol w:w="2814"/>
      </w:tblGrid>
      <w:tr w:rsidR="00CE0A4D" w:rsidRPr="00035DCA" w:rsidTr="00E047C9">
        <w:trPr>
          <w:trHeight w:hRule="exact" w:val="29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ind w:left="102"/>
              <w:rPr>
                <w:b/>
                <w:sz w:val="28"/>
                <w:szCs w:val="28"/>
              </w:rPr>
            </w:pPr>
            <w:r w:rsidRPr="00035DC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>
              <w:t xml:space="preserve">                  Вид           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>
              <w:t>классы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>
              <w:t>ответственные</w:t>
            </w:r>
          </w:p>
        </w:tc>
      </w:tr>
      <w:tr w:rsidR="00CE0A4D" w:rsidRPr="00035DCA" w:rsidTr="00E047C9">
        <w:trPr>
          <w:trHeight w:hRule="exact" w:val="1670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CC6A77">
            <w:pPr>
              <w:shd w:val="clear" w:color="auto" w:fill="FFFFFF"/>
              <w:spacing w:line="274" w:lineRule="exact"/>
            </w:pPr>
            <w:r w:rsidRPr="00035DCA">
              <w:rPr>
                <w:spacing w:val="-3"/>
              </w:rPr>
              <w:t xml:space="preserve"> Педсоветы, </w:t>
            </w:r>
            <w:r w:rsidRPr="00035DCA">
              <w:t>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A77" w:rsidRDefault="00CE0A4D" w:rsidP="00731555">
            <w:pPr>
              <w:shd w:val="clear" w:color="auto" w:fill="FFFFFF"/>
              <w:spacing w:line="274" w:lineRule="exact"/>
              <w:ind w:firstLine="10"/>
            </w:pPr>
            <w:r w:rsidRPr="00035DCA">
              <w:t xml:space="preserve">О  состоянии  организации  горячего  питания учащихся. </w:t>
            </w:r>
          </w:p>
          <w:p w:rsidR="00D75E33" w:rsidRDefault="00CE0A4D" w:rsidP="00731555">
            <w:pPr>
              <w:shd w:val="clear" w:color="auto" w:fill="FFFFFF"/>
              <w:spacing w:line="274" w:lineRule="exact"/>
              <w:ind w:firstLine="10"/>
            </w:pPr>
            <w:r w:rsidRPr="00035DCA">
              <w:t xml:space="preserve">Работа классного руководителя по формированию умений делать выбор в пользу здорового образа жизни.  </w:t>
            </w:r>
          </w:p>
          <w:p w:rsidR="00D75E33" w:rsidRDefault="00CE0A4D" w:rsidP="00D75E33">
            <w:pPr>
              <w:shd w:val="clear" w:color="auto" w:fill="FFFFFF"/>
              <w:spacing w:line="274" w:lineRule="exact"/>
              <w:ind w:firstLine="10"/>
            </w:pPr>
            <w:r w:rsidRPr="00035DCA">
              <w:t xml:space="preserve">Итоги летнего отдыха </w:t>
            </w:r>
            <w:r w:rsidR="00D75E33">
              <w:t>обучающихся</w:t>
            </w:r>
            <w:r w:rsidRPr="00035DCA">
              <w:t xml:space="preserve">.  </w:t>
            </w:r>
          </w:p>
          <w:p w:rsidR="00D75E33" w:rsidRDefault="00CE0A4D" w:rsidP="00D75E33">
            <w:pPr>
              <w:shd w:val="clear" w:color="auto" w:fill="FFFFFF"/>
              <w:spacing w:line="274" w:lineRule="exact"/>
              <w:ind w:firstLine="10"/>
            </w:pPr>
            <w:r w:rsidRPr="00035DCA">
              <w:t xml:space="preserve">Об обучении больных детей на дому. </w:t>
            </w:r>
          </w:p>
          <w:p w:rsidR="00CE0A4D" w:rsidRPr="00035DCA" w:rsidRDefault="00CE0A4D" w:rsidP="00D75E33">
            <w:pPr>
              <w:shd w:val="clear" w:color="auto" w:fill="FFFFFF"/>
              <w:spacing w:line="274" w:lineRule="exact"/>
              <w:ind w:firstLine="10"/>
            </w:pPr>
            <w:r w:rsidRPr="00035DCA">
              <w:t>Организация проведения учений с учащимися по отработке действий ЧС.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D75E33">
            <w:pPr>
              <w:shd w:val="clear" w:color="auto" w:fill="FFFFFF"/>
            </w:pPr>
            <w:r w:rsidRPr="00035DCA">
              <w:t xml:space="preserve">1-11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D75E33" w:rsidP="00731555">
            <w:pPr>
              <w:shd w:val="clear" w:color="auto" w:fill="FFFFFF"/>
              <w:spacing w:line="274" w:lineRule="exact"/>
            </w:pPr>
            <w:r>
              <w:t>Маницкая Е.Н.</w:t>
            </w:r>
          </w:p>
          <w:p w:rsidR="00D75E33" w:rsidRDefault="00CE0A4D" w:rsidP="00D75E33">
            <w:pPr>
              <w:shd w:val="clear" w:color="auto" w:fill="FFFFFF"/>
              <w:spacing w:line="274" w:lineRule="exact"/>
            </w:pPr>
            <w:r w:rsidRPr="00035DCA">
              <w:t>Кл. руководители</w:t>
            </w:r>
            <w:r>
              <w:t>,</w:t>
            </w:r>
            <w:r w:rsidRPr="00035DCA">
              <w:t xml:space="preserve"> </w:t>
            </w:r>
          </w:p>
          <w:p w:rsidR="00D75E33" w:rsidRDefault="00D75E33" w:rsidP="00D75E33">
            <w:pPr>
              <w:shd w:val="clear" w:color="auto" w:fill="FFFFFF"/>
              <w:spacing w:line="274" w:lineRule="exact"/>
            </w:pPr>
          </w:p>
          <w:p w:rsidR="00D75E33" w:rsidRDefault="00D75E33" w:rsidP="00D75E33">
            <w:pPr>
              <w:shd w:val="clear" w:color="auto" w:fill="FFFFFF"/>
              <w:spacing w:line="274" w:lineRule="exact"/>
            </w:pPr>
            <w:r>
              <w:t>Гордеева Г.В.</w:t>
            </w:r>
            <w:r w:rsidR="00CE0A4D" w:rsidRPr="00035DCA">
              <w:t xml:space="preserve">, </w:t>
            </w:r>
          </w:p>
          <w:p w:rsidR="00D75E33" w:rsidRDefault="00CE0A4D" w:rsidP="00D75E33">
            <w:pPr>
              <w:shd w:val="clear" w:color="auto" w:fill="FFFFFF"/>
              <w:spacing w:line="274" w:lineRule="exact"/>
            </w:pPr>
            <w:r w:rsidRPr="00035DCA">
              <w:t>Веселова Н.В.</w:t>
            </w:r>
            <w:r>
              <w:t xml:space="preserve">, </w:t>
            </w:r>
          </w:p>
          <w:p w:rsidR="00CE0A4D" w:rsidRPr="00035DCA" w:rsidRDefault="00D75E33" w:rsidP="00D75E33">
            <w:pPr>
              <w:shd w:val="clear" w:color="auto" w:fill="FFFFFF"/>
              <w:spacing w:line="274" w:lineRule="exact"/>
            </w:pPr>
            <w:r>
              <w:t>Бондарец В.Г.</w:t>
            </w:r>
          </w:p>
        </w:tc>
      </w:tr>
      <w:tr w:rsidR="00CE0A4D" w:rsidRPr="00035DCA" w:rsidTr="00E047C9">
        <w:trPr>
          <w:trHeight w:hRule="exact" w:val="84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ind w:left="102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Default="00CE0A4D" w:rsidP="00731555">
            <w:pPr>
              <w:shd w:val="clear" w:color="auto" w:fill="FFFFFF"/>
            </w:pPr>
            <w:r w:rsidRPr="00035DCA">
              <w:t>Анализ раб</w:t>
            </w:r>
            <w:r w:rsidR="00D75E33">
              <w:t>оты по программе за прошлый год</w:t>
            </w:r>
            <w:r>
              <w:t>.</w:t>
            </w:r>
          </w:p>
          <w:p w:rsidR="00CE0A4D" w:rsidRPr="00D75E33" w:rsidRDefault="00CE0A4D" w:rsidP="0073155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35DCA">
              <w:t>Составление плана работы</w:t>
            </w:r>
            <w:r>
              <w:t xml:space="preserve"> на </w:t>
            </w:r>
            <w:r w:rsidRPr="00507912">
              <w:rPr>
                <w:spacing w:val="-2"/>
              </w:rPr>
              <w:t>учебный год</w:t>
            </w:r>
          </w:p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E33" w:rsidRDefault="00CE0A4D" w:rsidP="00731555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035DCA">
              <w:rPr>
                <w:spacing w:val="-1"/>
              </w:rPr>
              <w:t xml:space="preserve">Руководители МО </w:t>
            </w:r>
            <w:r w:rsidRPr="00035DCA">
              <w:rPr>
                <w:spacing w:val="-2"/>
              </w:rPr>
              <w:t>классных руководителе</w:t>
            </w:r>
            <w:r>
              <w:rPr>
                <w:spacing w:val="-2"/>
              </w:rPr>
              <w:t>й.</w:t>
            </w:r>
            <w:r w:rsidRPr="00035DCA">
              <w:rPr>
                <w:spacing w:val="-2"/>
              </w:rPr>
              <w:t xml:space="preserve"> </w:t>
            </w:r>
          </w:p>
          <w:p w:rsidR="00CE0A4D" w:rsidRPr="00035DCA" w:rsidRDefault="00CE0A4D" w:rsidP="00D75E33">
            <w:pPr>
              <w:shd w:val="clear" w:color="auto" w:fill="FFFFFF"/>
              <w:spacing w:line="274" w:lineRule="exact"/>
            </w:pPr>
            <w:r w:rsidRPr="00035DCA">
              <w:rPr>
                <w:spacing w:val="-2"/>
              </w:rPr>
              <w:t>Зам. директора по</w:t>
            </w:r>
            <w:r w:rsidR="00E047C9">
              <w:rPr>
                <w:spacing w:val="-2"/>
              </w:rPr>
              <w:t xml:space="preserve"> ВР</w:t>
            </w:r>
            <w:r w:rsidRPr="00035DCA">
              <w:rPr>
                <w:spacing w:val="-2"/>
              </w:rPr>
              <w:t xml:space="preserve"> </w:t>
            </w:r>
            <w:r w:rsidR="00D75E33">
              <w:rPr>
                <w:spacing w:val="-2"/>
              </w:rPr>
              <w:t xml:space="preserve"> Гордеева Г.В.</w:t>
            </w:r>
          </w:p>
        </w:tc>
      </w:tr>
      <w:tr w:rsidR="00CE0A4D" w:rsidRPr="00035DCA" w:rsidTr="00E047C9">
        <w:trPr>
          <w:trHeight w:hRule="exact" w:val="85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ind w:left="102"/>
            </w:pPr>
            <w:r w:rsidRPr="00035DCA">
              <w:rPr>
                <w:spacing w:val="-1"/>
              </w:rPr>
              <w:t>Инструктажи</w:t>
            </w:r>
          </w:p>
          <w:p w:rsidR="00CE0A4D" w:rsidRPr="00035DCA" w:rsidRDefault="00D75E33" w:rsidP="00731555">
            <w:pPr>
              <w:shd w:val="clear" w:color="auto" w:fill="FFFFFF"/>
              <w:ind w:left="102"/>
            </w:pPr>
            <w:r>
              <w:t>ПДД</w:t>
            </w:r>
            <w:r w:rsidR="00CE0A4D" w:rsidRPr="00035DCA">
              <w:t>,</w:t>
            </w:r>
          </w:p>
          <w:p w:rsidR="00CE0A4D" w:rsidRPr="00035DCA" w:rsidRDefault="00CE0A4D" w:rsidP="00731555">
            <w:pPr>
              <w:shd w:val="clear" w:color="auto" w:fill="FFFFFF"/>
              <w:ind w:left="102"/>
            </w:pPr>
            <w:r w:rsidRPr="00035DCA">
              <w:rPr>
                <w:spacing w:val="-1"/>
              </w:rPr>
              <w:t>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E33" w:rsidRDefault="00CE0A4D" w:rsidP="00731555">
            <w:pPr>
              <w:shd w:val="clear" w:color="auto" w:fill="FFFFFF"/>
              <w:spacing w:line="274" w:lineRule="exact"/>
            </w:pPr>
            <w:r w:rsidRPr="00035DCA">
              <w:t xml:space="preserve">Разработка  схем   безопасных   маршрутов  движения   в   школу   и   обратно. </w:t>
            </w:r>
          </w:p>
          <w:p w:rsidR="00D75E33" w:rsidRDefault="00CE0A4D" w:rsidP="00731555">
            <w:pPr>
              <w:shd w:val="clear" w:color="auto" w:fill="FFFFFF"/>
              <w:spacing w:line="274" w:lineRule="exact"/>
            </w:pPr>
            <w:r w:rsidRPr="00035DCA">
              <w:t xml:space="preserve">Требования к комплексу утренней гимнастики. </w:t>
            </w:r>
          </w:p>
          <w:p w:rsidR="00CE0A4D" w:rsidRPr="00035DCA" w:rsidRDefault="00CE0A4D" w:rsidP="00731555">
            <w:pPr>
              <w:shd w:val="clear" w:color="auto" w:fill="FFFFFF"/>
              <w:spacing w:line="274" w:lineRule="exact"/>
            </w:pPr>
            <w:r w:rsidRPr="00035DCA">
              <w:t>Закаливание как профилактика простудных заболеваний.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>
              <w:t>1-11</w:t>
            </w:r>
            <w:r w:rsidRPr="00035DCA">
              <w:t xml:space="preserve"> </w:t>
            </w:r>
          </w:p>
          <w:p w:rsidR="00CE0A4D" w:rsidRPr="00035DCA" w:rsidRDefault="00CE0A4D" w:rsidP="00731555">
            <w:pPr>
              <w:shd w:val="clear" w:color="auto" w:fill="FFFFFF"/>
              <w:ind w:left="600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E33" w:rsidRDefault="00CE0A4D" w:rsidP="00731555">
            <w:pPr>
              <w:shd w:val="clear" w:color="auto" w:fill="FFFFFF"/>
              <w:spacing w:line="278" w:lineRule="exact"/>
            </w:pPr>
            <w:r w:rsidRPr="00035DCA">
              <w:t xml:space="preserve">Кл. руководители. </w:t>
            </w:r>
          </w:p>
          <w:p w:rsidR="00CE0A4D" w:rsidRPr="00035DCA" w:rsidRDefault="00CE0A4D" w:rsidP="00731555">
            <w:pPr>
              <w:shd w:val="clear" w:color="auto" w:fill="FFFFFF"/>
              <w:spacing w:line="278" w:lineRule="exact"/>
            </w:pPr>
            <w:r w:rsidRPr="00035DCA">
              <w:rPr>
                <w:spacing w:val="-2"/>
              </w:rPr>
              <w:t>Учителя физ</w:t>
            </w:r>
            <w:r w:rsidR="00D75E33">
              <w:rPr>
                <w:spacing w:val="-2"/>
              </w:rPr>
              <w:t xml:space="preserve">ической </w:t>
            </w:r>
            <w:r w:rsidRPr="00035DCA">
              <w:rPr>
                <w:spacing w:val="-2"/>
              </w:rPr>
              <w:t>культуры</w:t>
            </w:r>
          </w:p>
        </w:tc>
      </w:tr>
      <w:tr w:rsidR="00CE0A4D" w:rsidRPr="00035DCA" w:rsidTr="00E047C9">
        <w:trPr>
          <w:trHeight w:hRule="exact" w:val="351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  <w:spacing w:line="278" w:lineRule="exact"/>
            </w:pPr>
            <w:r w:rsidRPr="00035DCA">
              <w:t>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 xml:space="preserve">Понятие ЗОЖ и его содержание. Личная гигиена девочек.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 xml:space="preserve">7-11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rPr>
                <w:spacing w:val="-2"/>
              </w:rPr>
              <w:t xml:space="preserve"> Медработник </w:t>
            </w:r>
          </w:p>
        </w:tc>
      </w:tr>
      <w:tr w:rsidR="00CE0A4D" w:rsidRPr="00035DCA" w:rsidTr="00E047C9">
        <w:trPr>
          <w:trHeight w:hRule="exact" w:val="55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  <w:spacing w:line="278" w:lineRule="exact"/>
            </w:pPr>
            <w:r w:rsidRPr="00035DCA">
              <w:t>Работа       с документами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Проверка журналов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035" w:rsidRDefault="00AE3035" w:rsidP="00731555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Маницкая Е.Н.</w:t>
            </w:r>
            <w:r w:rsidR="00CE0A4D" w:rsidRPr="00035DCA">
              <w:rPr>
                <w:spacing w:val="-2"/>
              </w:rPr>
              <w:t xml:space="preserve"> </w:t>
            </w:r>
          </w:p>
          <w:p w:rsidR="00CE0A4D" w:rsidRPr="00035DCA" w:rsidRDefault="00CE0A4D" w:rsidP="00731555">
            <w:pPr>
              <w:shd w:val="clear" w:color="auto" w:fill="FFFFFF"/>
            </w:pPr>
            <w:r w:rsidRPr="00035DCA">
              <w:rPr>
                <w:spacing w:val="-2"/>
              </w:rPr>
              <w:t>Веселова Н.В.</w:t>
            </w:r>
          </w:p>
        </w:tc>
      </w:tr>
      <w:tr w:rsidR="00CE0A4D" w:rsidRPr="00035DCA" w:rsidTr="00E047C9">
        <w:trPr>
          <w:trHeight w:hRule="exact" w:val="27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>КДТ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>
              <w:t>Уроки по профилактике наркозависимости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 xml:space="preserve">Кл. руководители </w:t>
            </w:r>
          </w:p>
        </w:tc>
      </w:tr>
      <w:tr w:rsidR="00CE0A4D" w:rsidRPr="00035DCA" w:rsidTr="00E047C9">
        <w:trPr>
          <w:trHeight w:hRule="exact" w:val="56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  <w:spacing w:line="274" w:lineRule="exact"/>
            </w:pPr>
            <w:r w:rsidRPr="00035DCA">
              <w:t>Работа     с родителями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«Влияние здоровья школьников на их работоспособность и успеваемость».  «Режим первоклассника»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 xml:space="preserve">1-11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Кл.руководители</w:t>
            </w:r>
          </w:p>
        </w:tc>
      </w:tr>
      <w:tr w:rsidR="00CE0A4D" w:rsidRPr="00035DCA" w:rsidTr="00E047C9">
        <w:trPr>
          <w:trHeight w:hRule="exact" w:val="88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>
              <w:t>Р</w:t>
            </w:r>
            <w:r w:rsidRPr="00035DCA">
              <w:t>абота     с</w:t>
            </w:r>
          </w:p>
          <w:p w:rsidR="00CE0A4D" w:rsidRPr="00035DCA" w:rsidRDefault="00A47A09" w:rsidP="00AE3035">
            <w:pPr>
              <w:shd w:val="clear" w:color="auto" w:fill="FFFFFF"/>
            </w:pPr>
            <w:r>
              <w:t>с</w:t>
            </w:r>
            <w:r w:rsidR="00CE0A4D" w:rsidRPr="00035DCA">
              <w:t>определенными</w:t>
            </w:r>
          </w:p>
          <w:p w:rsidR="00CE0A4D" w:rsidRPr="00035DCA" w:rsidRDefault="00CE0A4D" w:rsidP="00AE3035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>Встречи со школьным фельдшером, инспектором ОПДН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 xml:space="preserve">1-11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A47A09" w:rsidP="00A47A09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="00CE0A4D" w:rsidRPr="00035DCA">
              <w:rPr>
                <w:spacing w:val="-2"/>
              </w:rPr>
              <w:t>ВР</w:t>
            </w:r>
            <w:r w:rsidR="00CE0A4D" w:rsidRPr="00035DCA">
              <w:t xml:space="preserve"> Кл.руководители</w:t>
            </w:r>
          </w:p>
        </w:tc>
      </w:tr>
      <w:tr w:rsidR="00CE0A4D" w:rsidRPr="00035DCA" w:rsidTr="00E047C9">
        <w:trPr>
          <w:trHeight w:hRule="exact" w:val="85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>Спортивно-массовые 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>Футбол.</w:t>
            </w:r>
          </w:p>
          <w:p w:rsidR="00CE0A4D" w:rsidRPr="00035DCA" w:rsidRDefault="00CE0A4D" w:rsidP="00AE3035">
            <w:pPr>
              <w:shd w:val="clear" w:color="auto" w:fill="FFFFFF"/>
            </w:pPr>
            <w:r w:rsidRPr="00035DCA">
              <w:t>Игры на</w:t>
            </w:r>
            <w:r>
              <w:t xml:space="preserve">  </w:t>
            </w:r>
            <w:r w:rsidRPr="00035DCA">
              <w:t>с/в.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AE3035" w:rsidP="00AE3035">
            <w:pPr>
              <w:shd w:val="clear" w:color="auto" w:fill="FFFFFF"/>
            </w:pPr>
            <w:r>
              <w:t>1-5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rPr>
                <w:spacing w:val="-2"/>
              </w:rPr>
              <w:t>Учителя физ</w:t>
            </w:r>
            <w:r w:rsidR="00A47A09">
              <w:rPr>
                <w:spacing w:val="-2"/>
              </w:rPr>
              <w:t xml:space="preserve">ической </w:t>
            </w:r>
            <w:r w:rsidRPr="00035DCA">
              <w:rPr>
                <w:spacing w:val="-2"/>
              </w:rPr>
              <w:t>культуры</w:t>
            </w:r>
          </w:p>
        </w:tc>
      </w:tr>
      <w:tr w:rsidR="00CE0A4D" w:rsidRPr="00035DCA" w:rsidTr="00E047C9">
        <w:trPr>
          <w:trHeight w:hRule="exact" w:val="38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35DC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563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>Педсоветы 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 w:rsidRPr="00035DCA">
              <w:t xml:space="preserve">Состояние организации горячего питания.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E3035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t xml:space="preserve"> </w:t>
            </w:r>
            <w:r w:rsidR="00A47A09">
              <w:t>Маницкая Е.Н.</w:t>
            </w:r>
          </w:p>
        </w:tc>
      </w:tr>
      <w:tr w:rsidR="00CE0A4D" w:rsidRPr="00035DCA" w:rsidTr="00E047C9">
        <w:trPr>
          <w:trHeight w:hRule="exact" w:val="28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  <w:ind w:right="102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«Внешний вид ученика».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Кл. руководители</w:t>
            </w:r>
          </w:p>
        </w:tc>
      </w:tr>
      <w:tr w:rsidR="00CE0A4D" w:rsidRPr="00035DCA" w:rsidTr="00E047C9">
        <w:trPr>
          <w:trHeight w:hRule="exact" w:val="57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t>Инструкции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A47A09" w:rsidP="00A47A09">
            <w:pPr>
              <w:shd w:val="clear" w:color="auto" w:fill="FFFFFF"/>
            </w:pPr>
            <w:r>
              <w:t xml:space="preserve"> </w:t>
            </w:r>
            <w:r w:rsidR="00CE0A4D">
              <w:t xml:space="preserve">Школьный травматизм . Ранения. Помощь при микротравмах, ушибах, переломах, ожогах.   </w:t>
            </w:r>
            <w:r w:rsidR="00CE0A4D" w:rsidRPr="00035DCA">
              <w:t>ПДЦ Детский травматизм на дороге.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A47A09" w:rsidP="00A47A09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>
              <w:t xml:space="preserve">Преподаватнль ОБЖ </w:t>
            </w:r>
            <w:r w:rsidRPr="00035DCA">
              <w:t>Бондарец В. Г.</w:t>
            </w:r>
            <w:r>
              <w:t xml:space="preserve"> </w:t>
            </w:r>
            <w:r w:rsidRPr="00035DCA">
              <w:t>Кл.руководители</w:t>
            </w:r>
            <w:r>
              <w:t>.</w:t>
            </w:r>
            <w:r w:rsidRPr="00035DCA">
              <w:rPr>
                <w:spacing w:val="-2"/>
              </w:rPr>
              <w:t xml:space="preserve"> Медработник </w:t>
            </w:r>
          </w:p>
        </w:tc>
      </w:tr>
      <w:tr w:rsidR="00CE0A4D" w:rsidRPr="00035DCA" w:rsidTr="00E047C9">
        <w:trPr>
          <w:trHeight w:hRule="exact" w:val="85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rPr>
                <w:spacing w:val="-14"/>
              </w:rPr>
              <w:lastRenderedPageBreak/>
              <w:t>Смотры, 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t>Конкурс рисунков «Нет наркотикам и табакокурению».</w:t>
            </w:r>
          </w:p>
          <w:p w:rsidR="00CE0A4D" w:rsidRPr="00035DCA" w:rsidRDefault="00CE0A4D" w:rsidP="00A47A09">
            <w:pPr>
              <w:shd w:val="clear" w:color="auto" w:fill="FFFFFF"/>
            </w:pPr>
            <w:r w:rsidRPr="00035DCA">
              <w:t>Рейд по внешнему виду учащихся.</w:t>
            </w:r>
          </w:p>
          <w:p w:rsidR="00CE0A4D" w:rsidRPr="00035DCA" w:rsidRDefault="00CE0A4D" w:rsidP="00A47A09">
            <w:pPr>
              <w:shd w:val="clear" w:color="auto" w:fill="FFFFFF"/>
            </w:pPr>
            <w:r w:rsidRPr="00035DCA">
              <w:t>Рейд по проверке санитарно-гигиенического режима.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t xml:space="preserve">Соц.педагог </w:t>
            </w:r>
            <w:r w:rsidR="00A47A09">
              <w:t>Косинко Ю.А.</w:t>
            </w:r>
          </w:p>
          <w:p w:rsidR="00CE0A4D" w:rsidRPr="00035DCA" w:rsidRDefault="00CE0A4D" w:rsidP="00A47A09">
            <w:pPr>
              <w:shd w:val="clear" w:color="auto" w:fill="FFFFFF"/>
            </w:pPr>
            <w:r w:rsidRPr="00035DCA">
              <w:rPr>
                <w:spacing w:val="-2"/>
              </w:rPr>
              <w:t xml:space="preserve">Зам. директора </w:t>
            </w:r>
            <w:r>
              <w:t xml:space="preserve"> по ВР </w:t>
            </w:r>
          </w:p>
          <w:p w:rsidR="00CE0A4D" w:rsidRPr="00035DCA" w:rsidRDefault="00CE0A4D" w:rsidP="00A47A09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55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t>Работа с документами.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rPr>
                <w:spacing w:val="-11"/>
              </w:rPr>
              <w:t xml:space="preserve">Распространение печатной информации о вреде курения, алкоголя, </w:t>
            </w:r>
            <w:r w:rsidRPr="00035DCA">
              <w:t>наркотиков.</w:t>
            </w:r>
          </w:p>
          <w:p w:rsidR="00CE0A4D" w:rsidRPr="00035DCA" w:rsidRDefault="00CE0A4D" w:rsidP="00A47A09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A47A09" w:rsidP="00A47A09">
            <w:pPr>
              <w:shd w:val="clear" w:color="auto" w:fill="FFFFFF"/>
            </w:pPr>
            <w:r>
              <w:t xml:space="preserve"> Молошнева Е.А.</w:t>
            </w:r>
          </w:p>
        </w:tc>
      </w:tr>
      <w:tr w:rsidR="00CE0A4D" w:rsidRPr="00035DCA" w:rsidTr="00E047C9">
        <w:trPr>
          <w:trHeight w:hRule="exact" w:val="2121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t>КТД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09" w:rsidRDefault="00CE0A4D" w:rsidP="00731555">
            <w:pPr>
              <w:shd w:val="clear" w:color="auto" w:fill="FFFFFF"/>
              <w:spacing w:line="288" w:lineRule="exact"/>
              <w:ind w:right="370" w:firstLine="14"/>
            </w:pPr>
            <w:r w:rsidRPr="00035DCA">
              <w:t xml:space="preserve">«Веселые страшилки о здоровье» Викторина «Добрые и злые дела» Театрализованная игра «Нет дороге в ад!»» </w:t>
            </w:r>
          </w:p>
          <w:p w:rsidR="00A47A09" w:rsidRPr="00035DCA" w:rsidRDefault="00A47A09" w:rsidP="00A47A09">
            <w:pPr>
              <w:shd w:val="clear" w:color="auto" w:fill="FFFFFF"/>
              <w:spacing w:line="298" w:lineRule="exact"/>
              <w:ind w:right="370"/>
            </w:pPr>
            <w:r w:rsidRPr="00035DCA">
              <w:t>Классный час</w:t>
            </w:r>
            <w:r>
              <w:t xml:space="preserve"> «О вреде курения и наркомании», </w:t>
            </w:r>
            <w:r w:rsidRPr="00035DCA">
              <w:t>«Выбери жизнь»</w:t>
            </w:r>
          </w:p>
          <w:p w:rsidR="00CE0A4D" w:rsidRPr="00035DCA" w:rsidRDefault="00CE0A4D" w:rsidP="00731555">
            <w:pPr>
              <w:shd w:val="clear" w:color="auto" w:fill="FFFFFF"/>
              <w:spacing w:line="288" w:lineRule="exact"/>
              <w:ind w:right="370" w:firstLine="14"/>
            </w:pPr>
            <w:r w:rsidRPr="00035DCA">
              <w:t>Беседа «Опасные заблуждения» «Закон против наркотиков»</w:t>
            </w:r>
          </w:p>
          <w:p w:rsidR="00CE0A4D" w:rsidRPr="00035DCA" w:rsidRDefault="00CE0A4D" w:rsidP="00731555">
            <w:pPr>
              <w:shd w:val="clear" w:color="auto" w:fill="FFFFFF"/>
              <w:spacing w:line="302" w:lineRule="exact"/>
              <w:ind w:right="370"/>
            </w:pPr>
            <w:r w:rsidRPr="00035DCA">
              <w:rPr>
                <w:spacing w:val="-1"/>
              </w:rPr>
              <w:t xml:space="preserve">Круглый стол Жизненные </w:t>
            </w:r>
            <w:r w:rsidRPr="00035DCA">
              <w:t>трудности и пути их преодолении.</w:t>
            </w:r>
          </w:p>
          <w:p w:rsidR="00CE0A4D" w:rsidRPr="00035DCA" w:rsidRDefault="00A47A09" w:rsidP="00731555">
            <w:pPr>
              <w:shd w:val="clear" w:color="auto" w:fill="FFFFFF"/>
              <w:spacing w:line="302" w:lineRule="exact"/>
              <w:ind w:right="370"/>
            </w:pPr>
            <w:r>
              <w:t xml:space="preserve"> «Веселые старты»,</w:t>
            </w:r>
            <w:r w:rsidRPr="00035DCA">
              <w:t xml:space="preserve"> «Сила молодецкая».</w:t>
            </w:r>
          </w:p>
          <w:p w:rsidR="00CE0A4D" w:rsidRPr="00035DCA" w:rsidRDefault="00CE0A4D" w:rsidP="00A47A09">
            <w:pPr>
              <w:shd w:val="clear" w:color="auto" w:fill="FFFFFF"/>
              <w:spacing w:line="302" w:lineRule="exact"/>
              <w:ind w:right="370"/>
            </w:pPr>
            <w:r w:rsidRPr="00035DCA">
              <w:rPr>
                <w:spacing w:val="-1"/>
              </w:rPr>
              <w:t xml:space="preserve">Поход «Моя тропа здоровья»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A47A09">
            <w:pPr>
              <w:shd w:val="clear" w:color="auto" w:fill="FFFFFF"/>
            </w:pPr>
            <w:r w:rsidRPr="00035DCA"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spacing w:line="293" w:lineRule="exact"/>
              <w:ind w:right="408" w:firstLine="10"/>
            </w:pPr>
            <w:r w:rsidRPr="00035DCA">
              <w:t xml:space="preserve">Кл.руководители </w:t>
            </w:r>
          </w:p>
          <w:p w:rsidR="00A47A09" w:rsidRDefault="00A47A09" w:rsidP="00731555">
            <w:pPr>
              <w:shd w:val="clear" w:color="auto" w:fill="FFFFFF"/>
              <w:spacing w:line="302" w:lineRule="exact"/>
              <w:ind w:right="408" w:firstLine="53"/>
            </w:pPr>
          </w:p>
          <w:p w:rsidR="00A47A09" w:rsidRDefault="00A47A09" w:rsidP="00731555">
            <w:pPr>
              <w:shd w:val="clear" w:color="auto" w:fill="FFFFFF"/>
              <w:spacing w:line="302" w:lineRule="exact"/>
              <w:ind w:right="408" w:firstLine="53"/>
            </w:pPr>
          </w:p>
          <w:p w:rsidR="00CE0A4D" w:rsidRDefault="00CE0A4D" w:rsidP="00731555">
            <w:pPr>
              <w:shd w:val="clear" w:color="auto" w:fill="FFFFFF"/>
              <w:spacing w:line="302" w:lineRule="exact"/>
              <w:ind w:right="408" w:firstLine="53"/>
            </w:pPr>
            <w:r w:rsidRPr="00035DCA">
              <w:t xml:space="preserve">Инспектор ОПДН </w:t>
            </w:r>
          </w:p>
          <w:p w:rsidR="00A47A09" w:rsidRPr="00035DCA" w:rsidRDefault="00A47A09" w:rsidP="00731555">
            <w:pPr>
              <w:shd w:val="clear" w:color="auto" w:fill="FFFFFF"/>
              <w:spacing w:line="302" w:lineRule="exact"/>
              <w:ind w:right="408" w:firstLine="53"/>
            </w:pPr>
            <w:r>
              <w:t>Педагог-психолог</w:t>
            </w:r>
          </w:p>
          <w:p w:rsidR="00CE0A4D" w:rsidRPr="00035DCA" w:rsidRDefault="00A47A09" w:rsidP="00731555">
            <w:pPr>
              <w:shd w:val="clear" w:color="auto" w:fill="FFFFFF"/>
              <w:spacing w:line="307" w:lineRule="exact"/>
              <w:ind w:right="408" w:firstLine="53"/>
            </w:pPr>
            <w:r>
              <w:t>Учителя физической культуры</w:t>
            </w:r>
          </w:p>
          <w:p w:rsidR="00CE0A4D" w:rsidRPr="00035DCA" w:rsidRDefault="00CE0A4D" w:rsidP="00731555">
            <w:pPr>
              <w:shd w:val="clear" w:color="auto" w:fill="FFFFFF"/>
              <w:spacing w:line="283" w:lineRule="exact"/>
              <w:ind w:firstLine="43"/>
            </w:pPr>
          </w:p>
        </w:tc>
      </w:tr>
      <w:tr w:rsidR="00CE0A4D" w:rsidRPr="00035DCA" w:rsidTr="00E047C9">
        <w:trPr>
          <w:trHeight w:hRule="exact" w:val="281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Работа с активом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Совет лидеров «Я, мои друзья. Мои враги»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A47A09" w:rsidP="00731555">
            <w:pPr>
              <w:shd w:val="clear" w:color="auto" w:fill="FFFFFF"/>
            </w:pPr>
            <w:r>
              <w:t>5-11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3C50FB" w:rsidP="00731555">
            <w:pPr>
              <w:shd w:val="clear" w:color="auto" w:fill="FFFFFF"/>
            </w:pPr>
            <w:r>
              <w:t>Нечаева Ю.Д.</w:t>
            </w:r>
          </w:p>
        </w:tc>
      </w:tr>
      <w:tr w:rsidR="00CE0A4D" w:rsidRPr="00035DCA" w:rsidTr="00E047C9">
        <w:trPr>
          <w:trHeight w:hRule="exact" w:val="56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  <w:r w:rsidRPr="00035DCA">
              <w:rPr>
                <w:spacing w:val="-5"/>
              </w:rPr>
              <w:t>Работа с родителями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  <w:r w:rsidRPr="00035DCA">
              <w:rPr>
                <w:spacing w:val="-2"/>
              </w:rPr>
              <w:t>Влияние на здоровье</w:t>
            </w:r>
            <w:r>
              <w:rPr>
                <w:spacing w:val="-2"/>
              </w:rPr>
              <w:t xml:space="preserve"> детей</w:t>
            </w:r>
            <w:r w:rsidRPr="00035DCA">
              <w:rPr>
                <w:spacing w:val="-2"/>
              </w:rPr>
              <w:t xml:space="preserve"> негативной телевизионной информации.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3C50FB" w:rsidP="003C50FB">
            <w:pPr>
              <w:shd w:val="clear" w:color="auto" w:fill="FFFFFF"/>
            </w:pPr>
            <w:r>
              <w:t xml:space="preserve">2-11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  <w:r w:rsidRPr="00035DCA">
              <w:t xml:space="preserve">Кл.руководители </w:t>
            </w:r>
            <w:r w:rsidRPr="00035DCA">
              <w:rPr>
                <w:spacing w:val="-1"/>
              </w:rPr>
              <w:t>школьный фельдшер</w:t>
            </w:r>
          </w:p>
        </w:tc>
      </w:tr>
      <w:tr w:rsidR="00CE0A4D" w:rsidRPr="00035DCA" w:rsidTr="00E047C9">
        <w:trPr>
          <w:trHeight w:hRule="exact" w:val="90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3C50FB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3C50FB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  <w:r w:rsidRPr="00035DCA">
              <w:t xml:space="preserve">Беседа с врачом </w:t>
            </w:r>
            <w:r>
              <w:t xml:space="preserve"> о профилактике болезней, передающихся половым путем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0FB" w:rsidRDefault="00CE0A4D" w:rsidP="003C50FB">
            <w:pPr>
              <w:shd w:val="clear" w:color="auto" w:fill="FFFFFF"/>
              <w:rPr>
                <w:spacing w:val="-2"/>
              </w:rPr>
            </w:pPr>
            <w:r>
              <w:t>Врач.</w:t>
            </w:r>
            <w:r w:rsidRPr="00035DCA">
              <w:rPr>
                <w:spacing w:val="-2"/>
              </w:rPr>
              <w:t xml:space="preserve"> </w:t>
            </w:r>
          </w:p>
          <w:p w:rsidR="00CE0A4D" w:rsidRPr="00035DCA" w:rsidRDefault="00CE0A4D" w:rsidP="003C50FB">
            <w:pPr>
              <w:shd w:val="clear" w:color="auto" w:fill="FFFFFF"/>
            </w:pPr>
            <w:r w:rsidRPr="00035DCA">
              <w:rPr>
                <w:spacing w:val="-2"/>
              </w:rPr>
              <w:t>Зам. директ</w:t>
            </w:r>
            <w:r>
              <w:rPr>
                <w:spacing w:val="-2"/>
              </w:rPr>
              <w:t xml:space="preserve">ора по </w:t>
            </w:r>
            <w:r w:rsidRPr="00035DCA">
              <w:rPr>
                <w:spacing w:val="-2"/>
              </w:rPr>
              <w:t>ВР</w:t>
            </w:r>
            <w:r w:rsidRPr="00035DCA">
              <w:t xml:space="preserve"> </w:t>
            </w:r>
          </w:p>
          <w:p w:rsidR="00CE0A4D" w:rsidRPr="00035DCA" w:rsidRDefault="00CE0A4D" w:rsidP="003C50FB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610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  <w:r w:rsidRPr="00035DCA">
              <w:rPr>
                <w:spacing w:val="-4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  <w:r w:rsidRPr="00035DCA">
              <w:t>Осенний кросс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C50FB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3C50FB" w:rsidP="003C50FB">
            <w:pPr>
              <w:shd w:val="clear" w:color="auto" w:fill="FFFFFF"/>
            </w:pPr>
            <w:r>
              <w:t>Учителя физической культуры</w:t>
            </w:r>
          </w:p>
        </w:tc>
      </w:tr>
      <w:tr w:rsidR="00CE0A4D" w:rsidRPr="00035DCA" w:rsidTr="00E047C9">
        <w:trPr>
          <w:trHeight w:hRule="exact" w:val="32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rPr>
                <w:b/>
                <w:bCs/>
              </w:rPr>
              <w:t>НОЯБРЬ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61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F5136B">
            <w:pPr>
              <w:shd w:val="clear" w:color="auto" w:fill="FFFFFF"/>
            </w:pPr>
            <w:r w:rsidRPr="00035DCA">
              <w:rPr>
                <w:spacing w:val="-4"/>
              </w:rPr>
              <w:t xml:space="preserve"> Педсоветы, 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Первые итоги работы спортивного клуба «Старт»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F5136B">
            <w:pPr>
              <w:shd w:val="clear" w:color="auto" w:fill="FFFFFF"/>
            </w:pPr>
            <w:r>
              <w:rPr>
                <w:spacing w:val="-2"/>
              </w:rPr>
              <w:t>Н</w:t>
            </w:r>
            <w:r w:rsidR="00F5136B">
              <w:rPr>
                <w:spacing w:val="-2"/>
              </w:rPr>
              <w:t>ечаева А.Д.</w:t>
            </w:r>
          </w:p>
        </w:tc>
      </w:tr>
      <w:tr w:rsidR="00CE0A4D" w:rsidRPr="00035DCA" w:rsidTr="00E047C9">
        <w:trPr>
          <w:trHeight w:hRule="exact" w:val="35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Пропаганда здорового образа жизни.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F5136B" w:rsidP="00CE0A4D">
            <w:pPr>
              <w:shd w:val="clear" w:color="auto" w:fill="FFFFFF"/>
            </w:pPr>
            <w:r>
              <w:t>Руководители ШМО кл.рук.</w:t>
            </w:r>
            <w:r w:rsidR="00CE0A4D">
              <w:rPr>
                <w:spacing w:val="-2"/>
              </w:rPr>
              <w:t xml:space="preserve"> </w:t>
            </w:r>
          </w:p>
        </w:tc>
      </w:tr>
      <w:tr w:rsidR="00CE0A4D" w:rsidRPr="00035DCA" w:rsidTr="00E047C9">
        <w:trPr>
          <w:trHeight w:hRule="exact" w:val="1853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spacing w:line="298" w:lineRule="exact"/>
              <w:ind w:left="29" w:right="-40" w:firstLine="5"/>
            </w:pPr>
            <w:r w:rsidRPr="00035DCA">
              <w:t>Инструкции,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F5136B" w:rsidP="00731555">
            <w:pPr>
              <w:shd w:val="clear" w:color="auto" w:fill="FFFFFF"/>
              <w:spacing w:line="293" w:lineRule="exact"/>
            </w:pPr>
            <w:r>
              <w:t>ПДД</w:t>
            </w:r>
            <w:r w:rsidR="00CE0A4D" w:rsidRPr="00035DCA">
              <w:t>. Правила поведения на территории вблизи дорог.</w:t>
            </w:r>
          </w:p>
          <w:p w:rsidR="00F5136B" w:rsidRPr="00035DCA" w:rsidRDefault="00F5136B" w:rsidP="00F5136B">
            <w:pPr>
              <w:shd w:val="clear" w:color="auto" w:fill="FFFFFF"/>
              <w:spacing w:line="293" w:lineRule="exact"/>
            </w:pPr>
            <w:r w:rsidRPr="00035DCA">
              <w:t>Режим дня, микроклимат помещения, гигиена сна.</w:t>
            </w:r>
          </w:p>
          <w:p w:rsidR="00CE0A4D" w:rsidRPr="00035DCA" w:rsidRDefault="00CE0A4D" w:rsidP="00731555">
            <w:pPr>
              <w:shd w:val="clear" w:color="auto" w:fill="FFFFFF"/>
              <w:spacing w:line="293" w:lineRule="exact"/>
            </w:pPr>
            <w:r w:rsidRPr="00035DCA">
              <w:t>Значение физкультуры и закаливания.</w:t>
            </w:r>
          </w:p>
          <w:p w:rsidR="00CE0A4D" w:rsidRPr="00035DCA" w:rsidRDefault="00CE0A4D" w:rsidP="00731555">
            <w:pPr>
              <w:shd w:val="clear" w:color="auto" w:fill="FFFFFF"/>
              <w:spacing w:line="293" w:lineRule="exact"/>
            </w:pPr>
            <w:r w:rsidRPr="00035DCA">
              <w:rPr>
                <w:spacing w:val="-3"/>
              </w:rPr>
              <w:t>Взаимоотношения девочек и мальчиков. Ранняя беременность.</w:t>
            </w:r>
          </w:p>
          <w:p w:rsidR="00CE0A4D" w:rsidRPr="00035DCA" w:rsidRDefault="00CE0A4D" w:rsidP="00731555">
            <w:pPr>
              <w:shd w:val="clear" w:color="auto" w:fill="FFFFFF"/>
              <w:spacing w:line="293" w:lineRule="exact"/>
            </w:pPr>
            <w:r>
              <w:t>Методы психо</w:t>
            </w:r>
            <w:r w:rsidRPr="00035DCA">
              <w:t>эмоциональной разгрузки.</w:t>
            </w:r>
            <w:r w:rsidR="00F5136B">
              <w:t xml:space="preserve"> </w:t>
            </w:r>
            <w:r w:rsidR="00E047C9">
              <w:t xml:space="preserve">Аутотренинг. Смена рода </w:t>
            </w:r>
            <w:r w:rsidRPr="00035DCA">
              <w:t>деятельности.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spacing w:line="269" w:lineRule="exact"/>
              <w:ind w:right="984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spacing w:line="288" w:lineRule="exact"/>
            </w:pPr>
            <w:r w:rsidRPr="00035DCA">
              <w:t>Кл. руководители</w:t>
            </w:r>
          </w:p>
          <w:p w:rsidR="00F5136B" w:rsidRDefault="00F5136B" w:rsidP="00731555">
            <w:pPr>
              <w:shd w:val="clear" w:color="auto" w:fill="FFFFFF"/>
              <w:spacing w:line="288" w:lineRule="exact"/>
            </w:pPr>
          </w:p>
          <w:p w:rsidR="00CE0A4D" w:rsidRPr="00035DCA" w:rsidRDefault="00F5136B" w:rsidP="00731555">
            <w:pPr>
              <w:shd w:val="clear" w:color="auto" w:fill="FFFFFF"/>
              <w:spacing w:line="288" w:lineRule="exact"/>
            </w:pPr>
            <w:r>
              <w:t>учителя физической культуры</w:t>
            </w:r>
          </w:p>
          <w:p w:rsidR="00CE0A4D" w:rsidRPr="00035DCA" w:rsidRDefault="00CE0A4D" w:rsidP="00731555">
            <w:pPr>
              <w:shd w:val="clear" w:color="auto" w:fill="FFFFFF"/>
              <w:spacing w:line="288" w:lineRule="exact"/>
            </w:pPr>
            <w:r w:rsidRPr="00035DCA">
              <w:t>Гинеколог</w:t>
            </w:r>
            <w:r>
              <w:t>, медсестра.</w:t>
            </w:r>
          </w:p>
          <w:p w:rsidR="00CE0A4D" w:rsidRPr="00035DCA" w:rsidRDefault="00F5136B" w:rsidP="00731555">
            <w:pPr>
              <w:shd w:val="clear" w:color="auto" w:fill="FFFFFF"/>
              <w:spacing w:line="288" w:lineRule="exact"/>
            </w:pPr>
            <w:r>
              <w:t>Педагог-психолог</w:t>
            </w:r>
            <w:r w:rsidR="00CE0A4D" w:rsidRPr="00035DCA">
              <w:t>гог</w:t>
            </w:r>
          </w:p>
        </w:tc>
      </w:tr>
      <w:tr w:rsidR="00CE0A4D" w:rsidRPr="00035DCA" w:rsidTr="00E047C9">
        <w:trPr>
          <w:trHeight w:hRule="exact" w:val="291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rPr>
                <w:spacing w:val="-3"/>
              </w:rPr>
              <w:t>Смотры-конкурсы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spacing w:line="278" w:lineRule="exact"/>
              <w:ind w:right="168"/>
              <w:jc w:val="both"/>
            </w:pPr>
            <w:r w:rsidRPr="00035DCA">
              <w:rPr>
                <w:spacing w:val="-1"/>
              </w:rPr>
              <w:t xml:space="preserve">Конкурс рисунков и плакатов </w:t>
            </w:r>
            <w:r w:rsidRPr="00035DCA">
              <w:t>«Спорту - да, наркотикам-нет!»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Учитель И</w:t>
            </w:r>
            <w:r>
              <w:t>ЗО</w:t>
            </w:r>
          </w:p>
        </w:tc>
      </w:tr>
      <w:tr w:rsidR="00F5136B" w:rsidRPr="00035DCA" w:rsidTr="00E047C9">
        <w:trPr>
          <w:trHeight w:hRule="exact" w:val="53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  <w:r w:rsidRPr="00035DCA">
              <w:t>Работа с документами.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  <w:r w:rsidRPr="00035DCA">
              <w:t>Проверка планов и страницы ЗОЖ в журналах.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  <w:r w:rsidRPr="00035DCA">
              <w:t xml:space="preserve"> </w:t>
            </w:r>
          </w:p>
        </w:tc>
      </w:tr>
      <w:tr w:rsidR="00F5136B" w:rsidRPr="00035DCA" w:rsidTr="00E047C9">
        <w:trPr>
          <w:trHeight w:hRule="exact" w:val="543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  <w:r w:rsidRPr="00035DCA">
              <w:lastRenderedPageBreak/>
              <w:t>КТД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  <w:r w:rsidRPr="00035DCA">
              <w:rPr>
                <w:spacing w:val="-2"/>
              </w:rPr>
              <w:t xml:space="preserve">Понятие физического, психологического и духовного здоровья. Их </w:t>
            </w:r>
            <w:r w:rsidRPr="00035DCA">
              <w:t>взаимосвязь.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36B" w:rsidRPr="00035DCA" w:rsidRDefault="00F5136B" w:rsidP="004B4F06">
            <w:pPr>
              <w:shd w:val="clear" w:color="auto" w:fill="FFFFFF"/>
            </w:pPr>
            <w:r w:rsidRPr="00035DCA">
              <w:t>Соц.</w:t>
            </w:r>
            <w:r>
              <w:t xml:space="preserve"> Педагог. Медсестра.</w:t>
            </w:r>
          </w:p>
        </w:tc>
      </w:tr>
      <w:tr w:rsidR="00CE0A4D" w:rsidRPr="00035DCA" w:rsidTr="00E047C9">
        <w:trPr>
          <w:trHeight w:hRule="exact" w:val="89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Гигиена зрения.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Профилактика инфекционных заболеваний</w:t>
            </w:r>
          </w:p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2"/>
              </w:rPr>
              <w:t>Школьный фельдшер</w:t>
            </w:r>
          </w:p>
        </w:tc>
      </w:tr>
      <w:tr w:rsidR="00CE0A4D" w:rsidRPr="00035DCA" w:rsidTr="00E047C9">
        <w:trPr>
          <w:trHeight w:hRule="exact" w:val="862"/>
          <w:jc w:val="center"/>
        </w:trPr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5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F5136B" w:rsidP="004B4F06">
            <w:pPr>
              <w:shd w:val="clear" w:color="auto" w:fill="FFFFFF"/>
            </w:pPr>
            <w:r>
              <w:t xml:space="preserve">Настольный теннис. </w:t>
            </w:r>
            <w:r w:rsidR="00CE0A4D" w:rsidRPr="00035DCA">
              <w:t>Игры «Из города в город».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F5136B" w:rsidP="004B4F06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2"/>
              </w:rPr>
              <w:t>Учителя физкультуры</w:t>
            </w:r>
            <w:r w:rsidRPr="00035DCA">
              <w:t xml:space="preserve"> </w:t>
            </w:r>
          </w:p>
          <w:p w:rsidR="00CE0A4D" w:rsidRPr="00035DCA" w:rsidRDefault="00CE0A4D" w:rsidP="004B4F06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34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b/>
                <w:bCs/>
              </w:rPr>
              <w:t>ДЕКАБРЬ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55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Педсоветы  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О работе учителей физкультуры и трудового обучения над повышением охраны труда и ТБ.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E047C9">
        <w:trPr>
          <w:trHeight w:hRule="exact" w:val="56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Эффективность работы программы «Здоровье» по снижению заболеваемости учащихся.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E047C9">
        <w:trPr>
          <w:trHeight w:hRule="exact" w:val="573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>
              <w:t>Инстру</w:t>
            </w:r>
            <w:r w:rsidRPr="00035DCA">
              <w:t>ции,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ПДД. Поведение на дорогах в гололедицу. Правила пользования транспортом.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Кл.</w:t>
            </w:r>
            <w:r w:rsidR="004B4F06">
              <w:t xml:space="preserve"> </w:t>
            </w:r>
            <w:r w:rsidRPr="00035DCA">
              <w:t xml:space="preserve">руководители </w:t>
            </w:r>
          </w:p>
          <w:p w:rsidR="00CE0A4D" w:rsidRPr="00035DCA" w:rsidRDefault="00CE0A4D" w:rsidP="004B4F06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283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Смотры-конкурсы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2"/>
              </w:rPr>
              <w:t>Конкурс газет «Оставь наркотики и СПИД слабакам и неудачникам»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4"/>
              </w:rPr>
              <w:t>Кл. руководители</w:t>
            </w:r>
            <w:r>
              <w:rPr>
                <w:spacing w:val="-4"/>
              </w:rPr>
              <w:t xml:space="preserve">. </w:t>
            </w:r>
          </w:p>
        </w:tc>
      </w:tr>
      <w:tr w:rsidR="00CE0A4D" w:rsidRPr="00035DCA" w:rsidTr="00E047C9">
        <w:trPr>
          <w:trHeight w:hRule="exact" w:val="55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Работа с документами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Проверка журналов ТБ.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E047C9">
        <w:trPr>
          <w:trHeight w:hRule="exact" w:val="90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КТД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Праздник «Друзья Мойдодыра»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3"/>
              </w:rPr>
              <w:t>Практическое занятие «Составь свой режим дня, а затем план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проведения времени»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Викторина «Знаешь ли ты лекарственные растения?»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Практическое занятие «Дорога к победе над собой»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Кукольный спектакль «Сказка - ложь, да в ней намек, всем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курильщикам урок»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Диспут. «Вредные привычки»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2"/>
              </w:rPr>
              <w:t>Кл. час «О вреде курения и алкоголя для детей и подростков»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Кл. час «Гигиена подростка»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Выступление агитбригады «ЗОЖ»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Беседа «Закон против наркотиков»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1-2 3-4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5-6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7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1-6 8-9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7-9 10-11</w:t>
            </w:r>
          </w:p>
          <w:p w:rsidR="00CE0A4D" w:rsidRPr="00035DCA" w:rsidRDefault="00CE0A4D" w:rsidP="004B4F06">
            <w:pPr>
              <w:shd w:val="clear" w:color="auto" w:fill="FFFFFF"/>
            </w:pPr>
            <w:r w:rsidRPr="00035DCA">
              <w:t>9-11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rPr>
                <w:spacing w:val="-3"/>
              </w:rPr>
              <w:t xml:space="preserve">Кл.руководители </w:t>
            </w:r>
            <w:r w:rsidRPr="00035DCA">
              <w:t>Инспектор ОППН</w:t>
            </w:r>
          </w:p>
        </w:tc>
      </w:tr>
      <w:tr w:rsidR="00CE0A4D" w:rsidRPr="00035DCA" w:rsidTr="00E047C9">
        <w:trPr>
          <w:trHeight w:hRule="exact" w:val="56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Работа с активом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Совет старшеклассников.</w:t>
            </w:r>
          </w:p>
          <w:p w:rsidR="00CE0A4D" w:rsidRPr="00035DCA" w:rsidRDefault="00CE0A4D" w:rsidP="00731555">
            <w:pPr>
              <w:shd w:val="clear" w:color="auto" w:fill="FFFFFF"/>
            </w:pPr>
            <w:r w:rsidRPr="00035DCA">
              <w:t>Анкета «Здоровье как фактор счастливой 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4B4F06" w:rsidP="00731555">
            <w:pPr>
              <w:shd w:val="clear" w:color="auto" w:fill="FFFFFF"/>
              <w:ind w:left="10"/>
            </w:pPr>
            <w:r>
              <w:t>10-11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4B4F06" w:rsidP="00731555">
            <w:pPr>
              <w:shd w:val="clear" w:color="auto" w:fill="FFFFFF"/>
              <w:spacing w:line="288" w:lineRule="exact"/>
            </w:pPr>
            <w:r>
              <w:t>Нечаева А.Д.</w:t>
            </w:r>
          </w:p>
        </w:tc>
      </w:tr>
      <w:tr w:rsidR="00CE0A4D" w:rsidRPr="00035DCA" w:rsidTr="00E047C9">
        <w:trPr>
          <w:trHeight w:hRule="exact" w:val="57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Работа с родителями.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 w:rsidRPr="00035DCA">
              <w:t>Наркотики и их жертвы.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4B4F06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  <w:r>
              <w:rPr>
                <w:spacing w:val="-2"/>
              </w:rPr>
              <w:t>, педагог-психолог</w:t>
            </w:r>
          </w:p>
        </w:tc>
      </w:tr>
      <w:tr w:rsidR="00CE0A4D" w:rsidRPr="00035DCA" w:rsidTr="00E047C9">
        <w:trPr>
          <w:trHeight w:hRule="exact" w:val="90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3E45B5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3E45B5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rPr>
                <w:spacing w:val="-10"/>
              </w:rPr>
              <w:t xml:space="preserve">Пищевые отравления. Профилактика отравления пищевыми продуктами. Избыточный вес, как причина различных заболеваний. Режим питания. </w:t>
            </w:r>
            <w:r w:rsidRPr="00035DCA">
              <w:rPr>
                <w:spacing w:val="-8"/>
              </w:rPr>
              <w:t xml:space="preserve">Вред и польза различных диет. Влияние компьютера и телевизора на </w:t>
            </w:r>
            <w:r w:rsidRPr="00035DCA">
              <w:t>здоровье.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3E45B5" w:rsidP="003E45B5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t xml:space="preserve"> </w:t>
            </w:r>
            <w:r w:rsidRPr="00035DCA">
              <w:rPr>
                <w:spacing w:val="-16"/>
              </w:rPr>
              <w:t>школьный фельдшер</w:t>
            </w:r>
          </w:p>
        </w:tc>
      </w:tr>
      <w:tr w:rsidR="00CE0A4D" w:rsidRPr="00035DCA" w:rsidTr="00E047C9">
        <w:trPr>
          <w:trHeight w:hRule="exact" w:val="84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rPr>
                <w:spacing w:val="-13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t>Поход «Моя тропа здоровье». Баскетбол,</w:t>
            </w:r>
            <w:r w:rsidR="003E45B5">
              <w:t xml:space="preserve"> </w:t>
            </w:r>
            <w:r w:rsidRPr="00035DCA">
              <w:t>мини-футбол, стритбол.</w:t>
            </w:r>
          </w:p>
          <w:p w:rsidR="00CE0A4D" w:rsidRPr="00035DCA" w:rsidRDefault="00CE0A4D" w:rsidP="003E45B5">
            <w:pPr>
              <w:shd w:val="clear" w:color="auto" w:fill="FFFFFF"/>
            </w:pPr>
            <w:r w:rsidRPr="00035DCA">
              <w:t>Игра «Мяч капитану», «Веселые старты»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7C9" w:rsidRDefault="00CE0A4D" w:rsidP="003E45B5">
            <w:pPr>
              <w:shd w:val="clear" w:color="auto" w:fill="FFFFFF"/>
            </w:pPr>
            <w:r w:rsidRPr="00035DCA">
              <w:t xml:space="preserve">5-11 </w:t>
            </w:r>
          </w:p>
          <w:p w:rsidR="00CE0A4D" w:rsidRPr="00035DCA" w:rsidRDefault="00CE0A4D" w:rsidP="003E45B5">
            <w:pPr>
              <w:shd w:val="clear" w:color="auto" w:fill="FFFFFF"/>
            </w:pPr>
            <w:r w:rsidRPr="00035DCA">
              <w:t>1-4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896E92" w:rsidP="003E45B5">
            <w:pPr>
              <w:shd w:val="clear" w:color="auto" w:fill="FFFFFF"/>
            </w:pPr>
            <w:r>
              <w:rPr>
                <w:spacing w:val="-2"/>
              </w:rPr>
              <w:t>Учителя физической культуры</w:t>
            </w:r>
          </w:p>
        </w:tc>
      </w:tr>
      <w:tr w:rsidR="00CE0A4D" w:rsidRPr="00035DCA" w:rsidTr="00E047C9">
        <w:trPr>
          <w:trHeight w:hRule="exact" w:val="27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rPr>
                <w:b/>
                <w:bCs/>
              </w:rPr>
              <w:t>ЯНВАРЬ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</w:p>
        </w:tc>
      </w:tr>
      <w:tr w:rsidR="00CE0A4D" w:rsidRPr="00035DCA" w:rsidTr="00E047C9">
        <w:trPr>
          <w:trHeight w:hRule="exact" w:val="112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lastRenderedPageBreak/>
              <w:t>Педсоветы, 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 w:rsidRPr="00035DCA">
              <w:rPr>
                <w:spacing w:val="-11"/>
              </w:rPr>
              <w:t xml:space="preserve">Совещание при директоре «О состоянии работы в школе по антиалкогольной, антинаркотической пропаганде» «Организация </w:t>
            </w:r>
            <w:r w:rsidRPr="00035DCA">
              <w:t>горячего питания»</w:t>
            </w:r>
          </w:p>
          <w:p w:rsidR="00CE0A4D" w:rsidRPr="00035DCA" w:rsidRDefault="00CE0A4D" w:rsidP="003E45B5">
            <w:pPr>
              <w:shd w:val="clear" w:color="auto" w:fill="FFFFFF"/>
            </w:pPr>
            <w:r w:rsidRPr="00035DCA">
              <w:rPr>
                <w:spacing w:val="-13"/>
              </w:rPr>
              <w:t xml:space="preserve">О работе по предупреждению травматизма и других несчастных </w:t>
            </w:r>
            <w:r w:rsidRPr="00035DCA">
              <w:t>случаев (сосульки, пожары).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3E45B5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E047C9">
        <w:trPr>
          <w:trHeight w:hRule="exact" w:val="29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>
              <w:t>Пропаганда ЗОЖ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</w:tr>
      <w:tr w:rsidR="00CE0A4D" w:rsidRPr="00035DCA" w:rsidTr="00896E92">
        <w:trPr>
          <w:trHeight w:hRule="exact" w:val="86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E047C9">
            <w:pPr>
              <w:shd w:val="clear" w:color="auto" w:fill="FFFFFF"/>
            </w:pPr>
            <w:r w:rsidRPr="00035DCA">
              <w:t>Инструкции,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E047C9">
            <w:pPr>
              <w:shd w:val="clear" w:color="auto" w:fill="FFFFFF"/>
            </w:pPr>
            <w:r w:rsidRPr="00035DCA">
              <w:t>Безопасность движения в зимний период.</w:t>
            </w:r>
            <w:r w:rsidRPr="00035DCA">
              <w:rPr>
                <w:spacing w:val="-13"/>
              </w:rPr>
              <w:t xml:space="preserve"> О работе по предупреждению травматизма и других несчастных </w:t>
            </w:r>
            <w:r w:rsidRPr="00035DCA">
              <w:t>случаев (сосульки, пожары).</w:t>
            </w:r>
          </w:p>
          <w:p w:rsidR="00CE0A4D" w:rsidRPr="00035DCA" w:rsidRDefault="00E047C9" w:rsidP="00E047C9">
            <w:pPr>
              <w:shd w:val="clear" w:color="auto" w:fill="FFFFFF"/>
            </w:pPr>
            <w:r>
              <w:t>ПДД</w:t>
            </w:r>
            <w:r w:rsidR="00CE0A4D" w:rsidRPr="00035DCA">
              <w:t>. Какие знаки дорожного движения необходимо знать</w:t>
            </w:r>
            <w:r w:rsidR="00896E92">
              <w:t xml:space="preserve"> </w:t>
            </w:r>
            <w:r w:rsidR="00CE0A4D" w:rsidRPr="00035DCA">
              <w:t>школьникам?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E047C9" w:rsidP="00E047C9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E047C9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896E92">
        <w:trPr>
          <w:trHeight w:hRule="exact" w:val="55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Смотры-конкурсы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896E92" w:rsidP="00896E92">
            <w:pPr>
              <w:shd w:val="clear" w:color="auto" w:fill="FFFFFF"/>
            </w:pPr>
            <w:r>
              <w:t>Рейд по внешнему виду учащихся.</w:t>
            </w:r>
            <w:r w:rsidRPr="00035DCA">
              <w:t>Рейд по проверке санитарно-гигиенического режима.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896E92" w:rsidP="00896E92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896E92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896E92">
        <w:trPr>
          <w:trHeight w:hRule="exact" w:val="51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 документами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Проверка журналов.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 xml:space="preserve"> </w:t>
            </w: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E047C9">
        <w:trPr>
          <w:trHeight w:hRule="exact" w:val="35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КТД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Диспут. «Как счастье человека зависит от его здоровья?»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9-10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П</w:t>
            </w:r>
            <w:r w:rsidR="00896E92">
              <w:t>едагог-п</w:t>
            </w:r>
            <w:r>
              <w:t>сихолог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Соц.педагог</w:t>
            </w:r>
          </w:p>
        </w:tc>
      </w:tr>
      <w:tr w:rsidR="00CE0A4D" w:rsidRPr="00035DCA" w:rsidTr="00896E92">
        <w:trPr>
          <w:trHeight w:hRule="exact" w:val="55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 родителями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"/>
              </w:rPr>
              <w:t>Родительское собрание «Влияние состояния здоровья на успеваемость»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Default="00CE0A4D" w:rsidP="00896E92">
            <w:pPr>
              <w:shd w:val="clear" w:color="auto" w:fill="FFFFFF"/>
            </w:pPr>
            <w:r w:rsidRPr="00035DCA">
              <w:t>Кл. руководители</w:t>
            </w:r>
            <w:r>
              <w:t>.</w:t>
            </w:r>
          </w:p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896E92">
        <w:trPr>
          <w:trHeight w:hRule="exact" w:val="84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«Молодость прекрасна, но не надо зависеть от случайностей» (о вреде аборта, предупреждение нежелательной беременности)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 xml:space="preserve">9-11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2"/>
              </w:rPr>
              <w:t>Школьный фельдшер</w:t>
            </w:r>
          </w:p>
        </w:tc>
      </w:tr>
      <w:tr w:rsidR="00CE0A4D" w:rsidRPr="00035DCA" w:rsidTr="00896E92">
        <w:trPr>
          <w:trHeight w:hRule="exact" w:val="84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4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Баскетбол, пионербол, гандбол.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896E92" w:rsidP="00896E92">
            <w:pPr>
              <w:shd w:val="clear" w:color="auto" w:fill="FFFFFF"/>
            </w:pPr>
            <w:r>
              <w:t>5-11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Н</w:t>
            </w:r>
            <w:r w:rsidR="00896E92">
              <w:t>ечаева А.Д.</w:t>
            </w:r>
          </w:p>
        </w:tc>
      </w:tr>
      <w:tr w:rsidR="00CE0A4D" w:rsidRPr="00035DCA" w:rsidTr="00896E92">
        <w:trPr>
          <w:trHeight w:hRule="exact" w:val="27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2B1609" w:rsidRDefault="00CE0A4D" w:rsidP="00896E92">
            <w:pPr>
              <w:shd w:val="clear" w:color="auto" w:fill="FFFFFF"/>
              <w:rPr>
                <w:b/>
              </w:rPr>
            </w:pPr>
            <w:r w:rsidRPr="002B1609">
              <w:rPr>
                <w:b/>
              </w:rPr>
              <w:t>ФЕВРАЛЬ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896E92">
        <w:trPr>
          <w:trHeight w:hRule="exact" w:val="56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Педсовет</w:t>
            </w:r>
            <w:r w:rsidRPr="00035DCA">
              <w:t xml:space="preserve"> 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Организация горячего питани</w:t>
            </w:r>
            <w:r>
              <w:t>я</w:t>
            </w:r>
            <w:r w:rsidRPr="00035DCA">
              <w:t xml:space="preserve"> учащихся.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1-</w:t>
            </w:r>
            <w:r w:rsidR="00896E92">
              <w:t>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896E92" w:rsidP="00896E92">
            <w:pPr>
              <w:shd w:val="clear" w:color="auto" w:fill="FFFFFF"/>
            </w:pPr>
            <w:r>
              <w:t>Маницкая Е.Н.</w:t>
            </w:r>
          </w:p>
        </w:tc>
      </w:tr>
      <w:tr w:rsidR="00CE0A4D" w:rsidRPr="00035DCA" w:rsidTr="00896E92">
        <w:trPr>
          <w:trHeight w:hRule="exact" w:val="57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Заболевания детей «Как жить в 21 веке»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2"/>
              </w:rPr>
              <w:t>Школьный фельдшер</w:t>
            </w:r>
            <w:r>
              <w:rPr>
                <w:spacing w:val="-2"/>
              </w:rPr>
              <w:t>.</w:t>
            </w:r>
            <w:r>
              <w:t xml:space="preserve"> П</w:t>
            </w:r>
            <w:r w:rsidR="00896E92">
              <w:t>едагог-п</w:t>
            </w:r>
            <w:r>
              <w:t>сихолог</w:t>
            </w:r>
          </w:p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896E92">
        <w:trPr>
          <w:trHeight w:hRule="exact" w:val="55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Инструкции,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ПДД. Дорожная разметка. Её необходимость.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Учитель ОБЖ</w:t>
            </w:r>
            <w:r w:rsidRPr="00035DCA">
              <w:t xml:space="preserve"> Бондарец В. Г.</w:t>
            </w:r>
          </w:p>
        </w:tc>
      </w:tr>
      <w:tr w:rsidR="00CE0A4D" w:rsidRPr="00035DCA" w:rsidTr="00896E92">
        <w:trPr>
          <w:trHeight w:hRule="exact" w:val="27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3"/>
              </w:rPr>
              <w:t xml:space="preserve"> Смотры-конкурсы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Состояние классных комнат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896E92">
        <w:trPr>
          <w:trHeight w:hRule="exact" w:val="850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периодической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печатью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3"/>
              </w:rPr>
              <w:t>Обсуждение публицистических статей «Наркотики и их жертвы»</w:t>
            </w:r>
            <w:r w:rsidRPr="00035DCA">
              <w:t xml:space="preserve"> Диспут. «Что наркотик может сделать с тобой».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9-11кл.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 xml:space="preserve">Библиотекарь 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 xml:space="preserve"> Кл. руководители</w:t>
            </w:r>
          </w:p>
        </w:tc>
      </w:tr>
      <w:tr w:rsidR="00CE0A4D" w:rsidRPr="00035DCA" w:rsidTr="00896E92">
        <w:trPr>
          <w:trHeight w:hRule="exact" w:val="1711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lastRenderedPageBreak/>
              <w:t>КТД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Default="00CE0A4D" w:rsidP="00896E92">
            <w:pPr>
              <w:shd w:val="clear" w:color="auto" w:fill="FFFFFF"/>
            </w:pPr>
            <w:r w:rsidRPr="00035DCA">
              <w:t xml:space="preserve">Кл. </w:t>
            </w:r>
            <w:r>
              <w:t>час «Как вести себя дома одному</w:t>
            </w:r>
            <w:r w:rsidRPr="00035DCA">
              <w:t>»</w:t>
            </w:r>
            <w:r>
              <w:t>.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 xml:space="preserve"> Игры-инсценировк</w:t>
            </w:r>
            <w:r w:rsidR="00896E92">
              <w:t>и. « С кем не стоит встречаться», «Осторожно - это враги</w:t>
            </w:r>
            <w:r w:rsidRPr="00035DCA">
              <w:t>»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Практическое занятие. «Дорога</w:t>
            </w:r>
            <w:r w:rsidR="00896E92">
              <w:t xml:space="preserve"> к победе над собой». Беседа «</w:t>
            </w:r>
            <w:r w:rsidRPr="00035DCA">
              <w:t>Общ</w:t>
            </w:r>
            <w:r w:rsidR="00896E92">
              <w:t>ие сведения о вредных привычках» Игры-инсценировки «Как мы устроены» Беседа «Как проводить свободное время</w:t>
            </w:r>
            <w:r w:rsidRPr="00035DCA">
              <w:t>» Диспут</w:t>
            </w:r>
            <w:r>
              <w:t xml:space="preserve"> «Черта, делящая жизнь пополам</w:t>
            </w:r>
            <w:r w:rsidRPr="00035DCA">
              <w:t>»</w:t>
            </w:r>
            <w:r>
              <w:t xml:space="preserve">. </w:t>
            </w:r>
            <w:r w:rsidRPr="00035DCA">
              <w:t xml:space="preserve"> </w:t>
            </w:r>
            <w:r w:rsidRPr="00035DCA">
              <w:rPr>
                <w:spacing w:val="-2"/>
              </w:rPr>
              <w:t>Тематический кл. час «Оставь наркотики слабакам и неудачникам»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Кл.руководители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Психолог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Соц.педагог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Инспектор</w:t>
            </w:r>
            <w:r w:rsidR="00DD1CD4">
              <w:t xml:space="preserve"> </w:t>
            </w:r>
            <w:r w:rsidRPr="00035DCA">
              <w:t>ОПДН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Зам директора</w:t>
            </w:r>
            <w:r w:rsidR="00896E92">
              <w:t xml:space="preserve"> п</w:t>
            </w:r>
            <w:r w:rsidRPr="00035DCA">
              <w:t>о</w:t>
            </w:r>
            <w:r w:rsidR="00896E92">
              <w:t xml:space="preserve"> </w:t>
            </w:r>
            <w:r w:rsidRPr="00035DCA">
              <w:t>ВР</w:t>
            </w:r>
          </w:p>
        </w:tc>
      </w:tr>
      <w:tr w:rsidR="00CE0A4D" w:rsidRPr="00035DCA" w:rsidTr="00DD1CD4">
        <w:trPr>
          <w:trHeight w:hRule="exact" w:val="57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 родителями.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Наркотики и возраст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8-11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2"/>
              </w:rPr>
              <w:t>Школьный фельдшер</w:t>
            </w:r>
            <w:r>
              <w:rPr>
                <w:spacing w:val="-2"/>
              </w:rPr>
              <w:t>.</w:t>
            </w:r>
            <w:r>
              <w:t xml:space="preserve"> Психолог</w:t>
            </w:r>
          </w:p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DD1CD4">
        <w:trPr>
          <w:trHeight w:hRule="exact" w:val="850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DD1CD4" w:rsidP="00896E92">
            <w:pPr>
              <w:shd w:val="clear" w:color="auto" w:fill="FFFFFF"/>
            </w:pPr>
            <w:r>
              <w:t>Работа с сопредельными структурами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Профилактика травматизма.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DD1CD4" w:rsidP="00896E92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Бондарец  В.Г.</w:t>
            </w:r>
          </w:p>
        </w:tc>
      </w:tr>
      <w:tr w:rsidR="00CE0A4D" w:rsidRPr="00035DCA" w:rsidTr="00DD1CD4">
        <w:trPr>
          <w:trHeight w:hRule="exact" w:val="56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4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1"/>
              </w:rPr>
              <w:t>Спортивные соревнования «Спорту - да! Наркотикам - нет!»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8</w:t>
            </w:r>
            <w:r w:rsidRPr="00035DCA">
              <w:t>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Учителя физкультуры</w:t>
            </w:r>
          </w:p>
        </w:tc>
      </w:tr>
      <w:tr w:rsidR="00CE0A4D" w:rsidRPr="00035DCA" w:rsidTr="00DD1CD4">
        <w:trPr>
          <w:trHeight w:hRule="exact" w:val="28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114FFD" w:rsidRDefault="00CE0A4D" w:rsidP="00896E92">
            <w:pPr>
              <w:shd w:val="clear" w:color="auto" w:fill="FFFFFF"/>
              <w:rPr>
                <w:b/>
              </w:rPr>
            </w:pPr>
            <w:r w:rsidRPr="00114FFD">
              <w:rPr>
                <w:b/>
              </w:rPr>
              <w:t>МАРТ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DD1CD4">
        <w:trPr>
          <w:trHeight w:hRule="exact" w:val="56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 xml:space="preserve">Педсовет </w:t>
            </w:r>
            <w:r w:rsidRPr="00035DCA">
              <w:t>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Выполнение программы «Здоровье»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DD1CD4">
        <w:trPr>
          <w:trHeight w:hRule="exact" w:val="273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Кто такой здоровый ребенок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Руководители МО</w:t>
            </w:r>
          </w:p>
        </w:tc>
      </w:tr>
      <w:tr w:rsidR="00CE0A4D" w:rsidRPr="00035DCA" w:rsidTr="00DD1CD4">
        <w:trPr>
          <w:trHeight w:hRule="exact" w:val="57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Инструкции,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2"/>
              </w:rPr>
              <w:t>П</w:t>
            </w:r>
            <w:r w:rsidR="00DD1CD4">
              <w:rPr>
                <w:spacing w:val="-12"/>
              </w:rPr>
              <w:t>ДД</w:t>
            </w:r>
            <w:r w:rsidRPr="00035DCA">
              <w:rPr>
                <w:spacing w:val="-12"/>
              </w:rPr>
              <w:t>. Правила переходов дорог в установленных и неустановленных местах.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Бондарец В. Г.</w:t>
            </w:r>
          </w:p>
        </w:tc>
      </w:tr>
      <w:tr w:rsidR="00CE0A4D" w:rsidRPr="00035DCA" w:rsidTr="00DD1CD4">
        <w:trPr>
          <w:trHeight w:hRule="exact" w:val="270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2"/>
              </w:rPr>
              <w:t>Смотры-конкурсы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3"/>
              </w:rPr>
              <w:t xml:space="preserve">Занятие-практикум «Умей красиво одеваться» (демонстрация </w:t>
            </w:r>
            <w:r w:rsidRPr="00035DCA">
              <w:t>одежды)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DD1CD4">
        <w:trPr>
          <w:trHeight w:hRule="exact" w:val="28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 xml:space="preserve">КТД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Викторины «Мойдодыр»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1</w:t>
            </w:r>
            <w:r w:rsidR="00DD1CD4">
              <w:t>-4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Кл. руководители</w:t>
            </w:r>
          </w:p>
        </w:tc>
      </w:tr>
      <w:tr w:rsidR="00CE0A4D" w:rsidRPr="00035DCA" w:rsidTr="00DD1CD4">
        <w:trPr>
          <w:trHeight w:hRule="exact" w:val="56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DD1CD4" w:rsidP="00896E92">
            <w:pPr>
              <w:shd w:val="clear" w:color="auto" w:fill="FFFFFF"/>
            </w:pPr>
            <w:r>
              <w:t>Работа с родителями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3"/>
              </w:rPr>
              <w:t>Профи</w:t>
            </w:r>
            <w:r w:rsidR="00DD1CD4">
              <w:rPr>
                <w:spacing w:val="-13"/>
              </w:rPr>
              <w:t xml:space="preserve">лактика вредных </w:t>
            </w:r>
            <w:r w:rsidRPr="00035DCA">
              <w:rPr>
                <w:spacing w:val="-13"/>
              </w:rPr>
              <w:t xml:space="preserve"> и социально-обусловленных </w:t>
            </w:r>
            <w:r w:rsidRPr="00035DCA">
              <w:t>привычек у детей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Со</w:t>
            </w:r>
            <w:r w:rsidR="00DD1CD4">
              <w:t>ц</w:t>
            </w:r>
            <w:r>
              <w:t>.педагог</w:t>
            </w:r>
          </w:p>
        </w:tc>
      </w:tr>
      <w:tr w:rsidR="00CE0A4D" w:rsidRPr="00035DCA" w:rsidTr="00DD1CD4">
        <w:trPr>
          <w:trHeight w:hRule="exact" w:val="85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3"/>
              </w:rPr>
              <w:t>Профилактика травматизма. Ожог. Электротравмы. Дорожно-</w:t>
            </w:r>
            <w:r w:rsidRPr="00035DCA">
              <w:t>транспортные происшествия.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3"/>
              </w:rPr>
              <w:t xml:space="preserve">Предупреждение пищевых отравлений. (Ядовитые растения, </w:t>
            </w:r>
            <w:r w:rsidRPr="00035DCA">
              <w:t>жидкости, таблетки)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5</w:t>
            </w:r>
            <w:r w:rsidR="00DD1CD4">
              <w:t>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A4D" w:rsidRDefault="00CE0A4D" w:rsidP="00896E92">
            <w:pPr>
              <w:shd w:val="clear" w:color="auto" w:fill="FFFFFF"/>
            </w:pPr>
            <w:r w:rsidRPr="00035DCA">
              <w:t>Классные руководители</w:t>
            </w:r>
            <w:r>
              <w:t>.</w:t>
            </w:r>
          </w:p>
          <w:p w:rsidR="00CE0A4D" w:rsidRPr="00035DCA" w:rsidRDefault="00CE0A4D" w:rsidP="00896E92">
            <w:pPr>
              <w:shd w:val="clear" w:color="auto" w:fill="FFFFFF"/>
            </w:pPr>
            <w:r>
              <w:t>Врач</w:t>
            </w:r>
          </w:p>
        </w:tc>
      </w:tr>
      <w:tr w:rsidR="00CE0A4D" w:rsidRPr="00035DCA" w:rsidTr="00DD1CD4">
        <w:trPr>
          <w:trHeight w:hRule="exact" w:val="58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4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Гандбол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Игра «Русская лапта»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D4" w:rsidRDefault="00DD1CD4" w:rsidP="00896E92">
            <w:pPr>
              <w:shd w:val="clear" w:color="auto" w:fill="FFFFFF"/>
            </w:pPr>
            <w:r>
              <w:t>5-6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1-9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A4D" w:rsidRPr="00035DCA" w:rsidRDefault="00DD1CD4" w:rsidP="00896E92">
            <w:pPr>
              <w:shd w:val="clear" w:color="auto" w:fill="FFFFFF"/>
            </w:pPr>
            <w:r>
              <w:rPr>
                <w:spacing w:val="-2"/>
              </w:rPr>
              <w:t>Учителя физической культуры</w:t>
            </w:r>
          </w:p>
        </w:tc>
      </w:tr>
      <w:tr w:rsidR="00CE0A4D" w:rsidRPr="00035DCA" w:rsidTr="00DD1CD4">
        <w:trPr>
          <w:trHeight w:hRule="exact" w:val="26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b/>
                <w:bCs/>
              </w:rPr>
              <w:t>АПРЕЛЬ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DD1CD4">
        <w:trPr>
          <w:trHeight w:hRule="exact" w:val="56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Педсоветы, 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Итоги реализации программы «Здоровье»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DD1CD4">
        <w:trPr>
          <w:trHeight w:hRule="exact" w:val="27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Выполнение программы «Здоровье»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0F34E7">
        <w:trPr>
          <w:trHeight w:hRule="exact" w:val="56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 xml:space="preserve"> Инструкции,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DD1CD4" w:rsidP="00896E92">
            <w:pPr>
              <w:shd w:val="clear" w:color="auto" w:fill="FFFFFF"/>
            </w:pPr>
            <w:r>
              <w:t>ПДД</w:t>
            </w:r>
            <w:r w:rsidR="00CE0A4D" w:rsidRPr="00035DCA">
              <w:t>. Какую помощь можно оказать на дороге?</w:t>
            </w:r>
          </w:p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DD1CD4">
        <w:trPr>
          <w:trHeight w:hRule="exact" w:val="29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4"/>
              </w:rPr>
              <w:t>Смотры-конкурсы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Внешний вид ученика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DD1CD4" w:rsidP="00896E92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DD1CD4">
        <w:trPr>
          <w:trHeight w:hRule="exact" w:val="57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lastRenderedPageBreak/>
              <w:t>Работа с документами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Проверка журналов.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</w:tc>
      </w:tr>
      <w:tr w:rsidR="00CE0A4D" w:rsidRPr="00035DCA" w:rsidTr="00C83AD4">
        <w:trPr>
          <w:trHeight w:hRule="exact" w:val="1988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КТД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Беседа «Веселая переменка»</w:t>
            </w:r>
            <w:r w:rsidR="000F34E7">
              <w:t xml:space="preserve">, </w:t>
            </w:r>
            <w:r w:rsidRPr="00035DCA">
              <w:t>Викторина «Хорошие и дурные поступки»</w:t>
            </w:r>
            <w:r w:rsidR="00C83AD4">
              <w:t xml:space="preserve"> </w:t>
            </w:r>
            <w:r w:rsidRPr="00035DCA">
              <w:t>Общие сведения о вредных привычках.</w:t>
            </w:r>
            <w:r w:rsidR="000F34E7">
              <w:t xml:space="preserve"> </w:t>
            </w:r>
            <w:r w:rsidRPr="00035DCA">
              <w:t>Круг</w:t>
            </w:r>
            <w:r w:rsidR="00C83AD4">
              <w:t xml:space="preserve">лый стол «Говори нет и сохраняй </w:t>
            </w:r>
            <w:r w:rsidRPr="00035DCA">
              <w:t>друзей»Занятие-практикум «Умей красиво одеваться»</w:t>
            </w:r>
            <w:r w:rsidR="000F34E7">
              <w:t xml:space="preserve"> </w:t>
            </w:r>
            <w:r w:rsidRPr="00035DCA">
              <w:t>Беседа. Общие сведения о вредных привычках.</w:t>
            </w:r>
            <w:r w:rsidR="000F34E7">
              <w:t xml:space="preserve"> </w:t>
            </w:r>
            <w:r w:rsidRPr="00035DCA">
              <w:t>Тематический классный час «Опасные заблуждения». Подростку об алкоголе и наркотиках.</w:t>
            </w:r>
            <w:r w:rsidR="00C83AD4">
              <w:t xml:space="preserve"> </w:t>
            </w:r>
            <w:r w:rsidRPr="00035DCA">
              <w:t>Беседа «За пеленою кайфа»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 xml:space="preserve">Тематический </w:t>
            </w:r>
            <w:r w:rsidR="00C83AD4">
              <w:t>кл.</w:t>
            </w:r>
            <w:r w:rsidRPr="00035DCA">
              <w:t>час «Черта</w:t>
            </w:r>
            <w:r w:rsidR="00C83AD4">
              <w:t>,</w:t>
            </w:r>
            <w:r w:rsidRPr="00035DCA">
              <w:t xml:space="preserve"> делящая жизнь пополам»</w:t>
            </w:r>
            <w:r w:rsidR="00C83AD4">
              <w:t xml:space="preserve"> </w:t>
            </w:r>
            <w:r w:rsidRPr="00035DCA">
              <w:t>Круглый стол «О жизни и смерти»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Кл.руководители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Психолог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Соц.педагог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Инспектор</w:t>
            </w:r>
            <w:r w:rsidR="00C83AD4">
              <w:t xml:space="preserve"> </w:t>
            </w:r>
            <w:r w:rsidRPr="00035DCA">
              <w:t>ОПДН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Зам директора</w:t>
            </w:r>
            <w:r w:rsidR="00C83AD4">
              <w:t xml:space="preserve"> </w:t>
            </w:r>
            <w:r w:rsidRPr="00035DCA">
              <w:t>по</w:t>
            </w:r>
            <w:r w:rsidR="00C83AD4">
              <w:t xml:space="preserve"> </w:t>
            </w:r>
            <w:r w:rsidRPr="00035DCA">
              <w:t>ВР</w:t>
            </w:r>
          </w:p>
        </w:tc>
      </w:tr>
      <w:tr w:rsidR="00CE0A4D" w:rsidRPr="00035DCA" w:rsidTr="00C83AD4">
        <w:trPr>
          <w:trHeight w:hRule="exact" w:val="273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Совет лидеров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Вредные привычки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Зам директора по</w:t>
            </w:r>
            <w:r w:rsidR="00C83AD4">
              <w:t xml:space="preserve"> </w:t>
            </w:r>
            <w:r w:rsidRPr="00035DCA">
              <w:t>ВР</w:t>
            </w:r>
            <w:r>
              <w:t xml:space="preserve">. </w:t>
            </w:r>
          </w:p>
        </w:tc>
      </w:tr>
      <w:tr w:rsidR="00CE0A4D" w:rsidRPr="00035DCA" w:rsidTr="00C83AD4">
        <w:trPr>
          <w:trHeight w:hRule="exact" w:val="560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 родителями.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Подготовка к экзаменам. Как противостоять стрессу.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9-11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Психолог.</w:t>
            </w:r>
          </w:p>
        </w:tc>
      </w:tr>
      <w:tr w:rsidR="00CE0A4D" w:rsidRPr="00035DCA" w:rsidTr="00C83AD4">
        <w:trPr>
          <w:trHeight w:hRule="exact" w:val="85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9"/>
              </w:rPr>
              <w:t xml:space="preserve">Ранения. </w:t>
            </w:r>
            <w:r w:rsidRPr="00035DCA">
              <w:rPr>
                <w:spacing w:val="-10"/>
              </w:rPr>
              <w:t xml:space="preserve">Внутренние травмы. Остановка кровотечения. Помощь при </w:t>
            </w:r>
            <w:r w:rsidRPr="00035DCA">
              <w:rPr>
                <w:spacing w:val="-12"/>
              </w:rPr>
              <w:t xml:space="preserve">микротравмах. Профилактика детского травматизма.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83AD4" w:rsidP="00896E92">
            <w:pPr>
              <w:shd w:val="clear" w:color="auto" w:fill="FFFFFF"/>
            </w:pPr>
            <w:r>
              <w:t>9-11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Default="00CE0A4D" w:rsidP="00896E92">
            <w:pPr>
              <w:shd w:val="clear" w:color="auto" w:fill="FFFFFF"/>
            </w:pPr>
            <w:r>
              <w:t>Кл.</w:t>
            </w:r>
            <w:r w:rsidRPr="00035DCA">
              <w:t xml:space="preserve"> руководители</w:t>
            </w:r>
            <w:r>
              <w:t>.</w:t>
            </w:r>
          </w:p>
          <w:p w:rsidR="00CE0A4D" w:rsidRPr="00035DCA" w:rsidRDefault="00CE0A4D" w:rsidP="00896E92">
            <w:pPr>
              <w:shd w:val="clear" w:color="auto" w:fill="FFFFFF"/>
            </w:pPr>
            <w:r>
              <w:t>Врач</w:t>
            </w:r>
          </w:p>
        </w:tc>
      </w:tr>
      <w:tr w:rsidR="00CE0A4D" w:rsidRPr="00035DCA" w:rsidTr="00C83AD4">
        <w:trPr>
          <w:trHeight w:hRule="exact" w:val="580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rPr>
                <w:spacing w:val="-15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Легкая атлетика.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Соревнование «Дальше, выше, быстрее»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>
              <w:t>5</w:t>
            </w:r>
            <w:r w:rsidR="00C83AD4">
              <w:t>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83AD4" w:rsidP="00896E92">
            <w:pPr>
              <w:shd w:val="clear" w:color="auto" w:fill="FFFFFF"/>
            </w:pPr>
            <w:r>
              <w:t>Учителя физической культуры</w:t>
            </w:r>
          </w:p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C83AD4">
        <w:trPr>
          <w:trHeight w:hRule="exact" w:val="27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3E5D4F" w:rsidRDefault="00CE0A4D" w:rsidP="00C83AD4">
            <w:pPr>
              <w:shd w:val="clear" w:color="auto" w:fill="FFFFFF"/>
              <w:rPr>
                <w:b/>
              </w:rPr>
            </w:pPr>
            <w:r w:rsidRPr="003E5D4F">
              <w:rPr>
                <w:b/>
              </w:rPr>
              <w:t>МА</w:t>
            </w:r>
            <w:r w:rsidR="00C83AD4">
              <w:rPr>
                <w:b/>
              </w:rPr>
              <w:t>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</w:tr>
      <w:tr w:rsidR="00CE0A4D" w:rsidRPr="00035DCA" w:rsidTr="00C83AD4">
        <w:trPr>
          <w:trHeight w:hRule="exact" w:val="56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Педсоветы, совещания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Организация летнего отдыха учащихся группы риска. Здоровый образ жизни - акция или норма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Зам директора по</w:t>
            </w:r>
            <w:r w:rsidR="00C83AD4">
              <w:t xml:space="preserve"> </w:t>
            </w:r>
            <w:r w:rsidRPr="00035DCA">
              <w:t>ВР</w:t>
            </w:r>
            <w:r>
              <w:t xml:space="preserve">. </w:t>
            </w:r>
          </w:p>
        </w:tc>
      </w:tr>
      <w:tr w:rsidR="00CE0A4D" w:rsidRPr="00035DCA" w:rsidTr="00C83AD4">
        <w:trPr>
          <w:trHeight w:hRule="exact" w:val="289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МО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План работы летом.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Default="00CE0A4D" w:rsidP="00896E9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</w:p>
          <w:p w:rsidR="00CE0A4D" w:rsidRDefault="00CE0A4D" w:rsidP="00896E92">
            <w:pPr>
              <w:shd w:val="clear" w:color="auto" w:fill="FFFFFF"/>
            </w:pPr>
          </w:p>
          <w:p w:rsidR="00CE0A4D" w:rsidRPr="00035DCA" w:rsidRDefault="00CE0A4D" w:rsidP="00896E92">
            <w:pPr>
              <w:shd w:val="clear" w:color="auto" w:fill="FFFFFF"/>
            </w:pP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 xml:space="preserve"> </w:t>
            </w:r>
          </w:p>
          <w:p w:rsidR="00CE0A4D" w:rsidRPr="00035DCA" w:rsidRDefault="00CE0A4D" w:rsidP="00896E92">
            <w:pPr>
              <w:shd w:val="clear" w:color="auto" w:fill="FFFFFF"/>
            </w:pPr>
            <w:r w:rsidRPr="00035DCA">
              <w:t>Кондратенко</w:t>
            </w:r>
          </w:p>
        </w:tc>
      </w:tr>
      <w:tr w:rsidR="00CE0A4D" w:rsidRPr="00035DCA" w:rsidTr="00775F82">
        <w:trPr>
          <w:trHeight w:hRule="exact" w:val="56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Инструкции, консультации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775F82" w:rsidP="00896E92">
            <w:pPr>
              <w:shd w:val="clear" w:color="auto" w:fill="FFFFFF"/>
            </w:pPr>
            <w:r>
              <w:rPr>
                <w:spacing w:val="-11"/>
              </w:rPr>
              <w:t>ПДД</w:t>
            </w:r>
            <w:r w:rsidR="00CE0A4D" w:rsidRPr="00035DCA">
              <w:rPr>
                <w:spacing w:val="-11"/>
              </w:rPr>
              <w:t>. Правила поведения в местах отдыха и каникулярное время.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896E92">
            <w:pPr>
              <w:shd w:val="clear" w:color="auto" w:fill="FFFFFF"/>
            </w:pPr>
            <w:r w:rsidRPr="00035DCA">
              <w:t>Руководители МО</w:t>
            </w:r>
          </w:p>
        </w:tc>
      </w:tr>
      <w:tr w:rsidR="00CE0A4D" w:rsidRPr="00035DCA" w:rsidTr="00775F82">
        <w:trPr>
          <w:trHeight w:hRule="exact" w:val="28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rPr>
                <w:spacing w:val="-14"/>
              </w:rPr>
              <w:t>Смотры-конкурсы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Конкурс рисунков на асфальте «МЫ за спорт!»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1-</w:t>
            </w:r>
            <w:r>
              <w:t>8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  <w:spacing w:line="274" w:lineRule="exact"/>
              <w:ind w:right="955" w:firstLine="10"/>
            </w:pPr>
            <w:r w:rsidRPr="00035DCA">
              <w:t>Учителя И</w:t>
            </w:r>
            <w:r>
              <w:t>ЗО</w:t>
            </w:r>
          </w:p>
        </w:tc>
      </w:tr>
      <w:tr w:rsidR="00CE0A4D" w:rsidRPr="00035DCA" w:rsidTr="00775F82">
        <w:trPr>
          <w:trHeight w:hRule="exact" w:val="561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Работа с документами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Проверка журналов.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Зам директора по</w:t>
            </w:r>
            <w:r w:rsidR="00775F82">
              <w:t xml:space="preserve"> </w:t>
            </w:r>
            <w:r w:rsidRPr="00035DCA">
              <w:t>ВР</w:t>
            </w:r>
          </w:p>
        </w:tc>
      </w:tr>
      <w:tr w:rsidR="00CE0A4D" w:rsidRPr="00035DCA" w:rsidTr="00775F82">
        <w:trPr>
          <w:trHeight w:hRule="exact" w:val="285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КТД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>
              <w:t>Походы, экскурсии, турпоездки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>
              <w:t xml:space="preserve">Кл. </w:t>
            </w:r>
            <w:r w:rsidRPr="00035DCA">
              <w:t xml:space="preserve"> руководители</w:t>
            </w:r>
          </w:p>
        </w:tc>
      </w:tr>
      <w:tr w:rsidR="00CE0A4D" w:rsidRPr="00035DCA" w:rsidTr="00775F82">
        <w:trPr>
          <w:trHeight w:hRule="exact" w:val="274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Работа с активом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  <w:r w:rsidRPr="00035DCA">
              <w:t>Работа совета лидеров летом.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31555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  <w:spacing w:line="298" w:lineRule="exact"/>
            </w:pPr>
            <w:r w:rsidRPr="00035DCA">
              <w:t>Зам директора по</w:t>
            </w:r>
            <w:r w:rsidR="00775F82">
              <w:t xml:space="preserve"> </w:t>
            </w:r>
            <w:r w:rsidRPr="00035DCA">
              <w:t>ВР</w:t>
            </w:r>
            <w:r>
              <w:t xml:space="preserve">. </w:t>
            </w:r>
          </w:p>
        </w:tc>
      </w:tr>
      <w:tr w:rsidR="00CE0A4D" w:rsidRPr="00035DCA" w:rsidTr="00775F82">
        <w:trPr>
          <w:trHeight w:hRule="exact" w:val="576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Работа с родителями.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«Будьте бдительны Лето!»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>
              <w:t xml:space="preserve">Кл. </w:t>
            </w:r>
            <w:r w:rsidRPr="00035DCA">
              <w:t xml:space="preserve"> руководители</w:t>
            </w:r>
          </w:p>
        </w:tc>
      </w:tr>
      <w:tr w:rsidR="00CE0A4D" w:rsidRPr="00035DCA" w:rsidTr="00E047C9">
        <w:trPr>
          <w:trHeight w:hRule="exact" w:val="907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Работа с</w:t>
            </w:r>
          </w:p>
          <w:p w:rsidR="00CE0A4D" w:rsidRPr="00035DCA" w:rsidRDefault="00CE0A4D" w:rsidP="00775F82">
            <w:pPr>
              <w:shd w:val="clear" w:color="auto" w:fill="FFFFFF"/>
            </w:pPr>
            <w:r w:rsidRPr="00035DCA">
              <w:t>сопредельными</w:t>
            </w:r>
          </w:p>
          <w:p w:rsidR="00CE0A4D" w:rsidRPr="00035DCA" w:rsidRDefault="00CE0A4D" w:rsidP="00775F82">
            <w:pPr>
              <w:shd w:val="clear" w:color="auto" w:fill="FFFFFF"/>
            </w:pPr>
            <w:r w:rsidRPr="00035DCA">
              <w:t>структурами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Оздоровление учащихся - забота каждого.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rPr>
                <w:spacing w:val="-11"/>
              </w:rPr>
              <w:t>Замдиректора по ВР</w:t>
            </w:r>
          </w:p>
        </w:tc>
      </w:tr>
      <w:tr w:rsidR="00CE0A4D" w:rsidRPr="00035DCA" w:rsidTr="00775F82">
        <w:trPr>
          <w:trHeight w:hRule="exact" w:val="512"/>
          <w:jc w:val="center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rPr>
                <w:spacing w:val="-15"/>
              </w:rPr>
              <w:t xml:space="preserve">Спортивно-массовые </w:t>
            </w:r>
            <w:r w:rsidRPr="00035DCA">
              <w:t>мероприятия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 w:rsidRPr="00035DCA">
              <w:t>«День здоровья», турслет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>
              <w:t>1-11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A4D" w:rsidRPr="00035DCA" w:rsidRDefault="00CE0A4D" w:rsidP="00775F82">
            <w:pPr>
              <w:shd w:val="clear" w:color="auto" w:fill="FFFFFF"/>
            </w:pPr>
            <w:r>
              <w:rPr>
                <w:spacing w:val="-2"/>
              </w:rPr>
              <w:t xml:space="preserve">Зам. директора по </w:t>
            </w:r>
            <w:r w:rsidRPr="00035DCA">
              <w:rPr>
                <w:spacing w:val="-2"/>
              </w:rPr>
              <w:t>ВР</w:t>
            </w:r>
            <w:r w:rsidRPr="00035DCA">
              <w:t xml:space="preserve"> </w:t>
            </w:r>
          </w:p>
        </w:tc>
      </w:tr>
    </w:tbl>
    <w:p w:rsidR="00CE0A4D" w:rsidRPr="00B36A0A" w:rsidRDefault="00CE0A4D" w:rsidP="00775F82">
      <w:pPr>
        <w:tabs>
          <w:tab w:val="left" w:pos="2595"/>
          <w:tab w:val="left" w:pos="5910"/>
        </w:tabs>
        <w:rPr>
          <w:b/>
          <w:szCs w:val="24"/>
        </w:rPr>
      </w:pPr>
      <w:r w:rsidRPr="00B36A0A">
        <w:rPr>
          <w:b/>
          <w:szCs w:val="24"/>
        </w:rPr>
        <w:t xml:space="preserve">                                                                       </w:t>
      </w:r>
    </w:p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012328" w:rsidRDefault="00012328" w:rsidP="00AD582A">
      <w:pPr>
        <w:shd w:val="clear" w:color="auto" w:fill="FFFFFF"/>
        <w:spacing w:line="317" w:lineRule="exact"/>
        <w:ind w:left="1330"/>
        <w:jc w:val="center"/>
        <w:rPr>
          <w:b/>
          <w:bCs/>
          <w:color w:val="000000"/>
          <w:spacing w:val="-1"/>
          <w:szCs w:val="24"/>
        </w:rPr>
      </w:pPr>
    </w:p>
    <w:p w:rsidR="00AD582A" w:rsidRDefault="00AD582A" w:rsidP="00AD582A">
      <w:pPr>
        <w:jc w:val="center"/>
        <w:rPr>
          <w:b/>
          <w:bCs/>
          <w:color w:val="000000"/>
          <w:spacing w:val="-1"/>
          <w:szCs w:val="24"/>
        </w:rPr>
      </w:pPr>
    </w:p>
    <w:p w:rsidR="00012328" w:rsidRDefault="00012328" w:rsidP="00AD582A">
      <w:pPr>
        <w:jc w:val="center"/>
        <w:rPr>
          <w:b/>
        </w:rPr>
        <w:sectPr w:rsidR="00012328" w:rsidSect="00A86F63">
          <w:pgSz w:w="16838" w:h="11906" w:orient="landscape"/>
          <w:pgMar w:top="425" w:right="295" w:bottom="1134" w:left="1134" w:header="709" w:footer="709" w:gutter="0"/>
          <w:cols w:space="708"/>
          <w:docGrid w:linePitch="360"/>
        </w:sectPr>
      </w:pPr>
    </w:p>
    <w:p w:rsidR="00AD582A" w:rsidRDefault="00AD582A" w:rsidP="00AD582A">
      <w:pPr>
        <w:jc w:val="center"/>
        <w:rPr>
          <w:b/>
        </w:rPr>
      </w:pPr>
    </w:p>
    <w:p w:rsidR="00AD582A" w:rsidRPr="005D697D" w:rsidRDefault="00AD582A" w:rsidP="00AD582A">
      <w:pPr>
        <w:jc w:val="center"/>
        <w:rPr>
          <w:sz w:val="28"/>
          <w:szCs w:val="28"/>
        </w:rPr>
      </w:pPr>
      <w:r w:rsidRPr="005D697D">
        <w:rPr>
          <w:b/>
          <w:sz w:val="28"/>
          <w:szCs w:val="28"/>
        </w:rPr>
        <w:t>ПЛАН</w:t>
      </w:r>
    </w:p>
    <w:p w:rsidR="00AD582A" w:rsidRPr="005D697D" w:rsidRDefault="00AD582A" w:rsidP="00AD582A">
      <w:pPr>
        <w:jc w:val="center"/>
        <w:rPr>
          <w:sz w:val="28"/>
          <w:szCs w:val="28"/>
        </w:rPr>
      </w:pPr>
      <w:r w:rsidRPr="005D697D">
        <w:rPr>
          <w:b/>
          <w:sz w:val="28"/>
          <w:szCs w:val="28"/>
        </w:rPr>
        <w:t>работы Управляющего совета школы</w:t>
      </w:r>
    </w:p>
    <w:p w:rsidR="00AD582A" w:rsidRPr="007F3917" w:rsidRDefault="00101DD1" w:rsidP="00AD582A">
      <w:pPr>
        <w:jc w:val="center"/>
        <w:rPr>
          <w:szCs w:val="24"/>
        </w:rPr>
      </w:pPr>
      <w:r>
        <w:rPr>
          <w:szCs w:val="24"/>
        </w:rPr>
        <w:t xml:space="preserve"> </w:t>
      </w:r>
    </w:p>
    <w:tbl>
      <w:tblPr>
        <w:tblW w:w="1013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86"/>
        <w:gridCol w:w="1485"/>
        <w:gridCol w:w="2267"/>
      </w:tblGrid>
      <w:tr w:rsidR="00AD582A" w:rsidRPr="007F39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CD1C0E" w:rsidRDefault="00AD582A" w:rsidP="00AD582A">
            <w:pPr>
              <w:jc w:val="center"/>
              <w:rPr>
                <w:b/>
                <w:szCs w:val="24"/>
              </w:rPr>
            </w:pPr>
            <w:r w:rsidRPr="007F3917">
              <w:rPr>
                <w:b/>
              </w:rPr>
              <w:t> </w:t>
            </w:r>
            <w:r w:rsidRPr="00CD1C0E">
              <w:rPr>
                <w:b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CD1C0E" w:rsidRDefault="00AD582A" w:rsidP="00AD582A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CD1C0E">
              <w:rPr>
                <w:b/>
              </w:rPr>
              <w:t>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CD1C0E" w:rsidRDefault="00AD582A" w:rsidP="00AD582A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CD1C0E">
              <w:rPr>
                <w:b/>
              </w:rPr>
              <w:t>Срок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CD1C0E" w:rsidRDefault="00AD582A" w:rsidP="00AD582A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CD1C0E">
              <w:rPr>
                <w:b/>
              </w:rPr>
              <w:t>Ответственные</w:t>
            </w:r>
          </w:p>
        </w:tc>
      </w:tr>
      <w:tr w:rsidR="00AD582A" w:rsidRPr="007F39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7F3917" w:rsidRDefault="00AD582A" w:rsidP="00AD582A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Default="00AD582A" w:rsidP="00AD582A">
            <w:pPr>
              <w:ind w:left="-33"/>
              <w:jc w:val="both"/>
            </w:pPr>
            <w:r>
              <w:t>Утверж</w:t>
            </w:r>
            <w:r w:rsidR="00012328">
              <w:t xml:space="preserve">дение режима работы школы </w:t>
            </w:r>
            <w:r w:rsidR="00101DD1">
              <w:t xml:space="preserve">на </w:t>
            </w:r>
            <w:r w:rsidR="00012328">
              <w:t>20</w:t>
            </w:r>
            <w:r w:rsidR="00101DD1">
              <w:t>20-</w:t>
            </w:r>
            <w:r w:rsidR="00012328">
              <w:t>20</w:t>
            </w:r>
            <w:r w:rsidR="00101DD1">
              <w:t>21</w:t>
            </w:r>
            <w:r>
              <w:t xml:space="preserve"> </w:t>
            </w:r>
            <w:r w:rsidR="00101DD1">
              <w:t>уч.год</w:t>
            </w:r>
            <w:r>
              <w:t>.</w:t>
            </w:r>
          </w:p>
          <w:p w:rsidR="00AD582A" w:rsidRDefault="00AD582A" w:rsidP="00AD582A">
            <w:pPr>
              <w:ind w:left="-33"/>
              <w:jc w:val="both"/>
            </w:pPr>
            <w:r>
              <w:t>Согласование школьного компонента в учебном плане школы.</w:t>
            </w:r>
          </w:p>
          <w:p w:rsidR="00AD582A" w:rsidRDefault="00AD582A" w:rsidP="00AD582A">
            <w:pPr>
              <w:ind w:left="-33"/>
              <w:jc w:val="both"/>
            </w:pPr>
            <w:r>
              <w:t>Об изменении состава УС.</w:t>
            </w:r>
          </w:p>
          <w:p w:rsidR="00101DD1" w:rsidRDefault="00101DD1" w:rsidP="00101DD1">
            <w:r w:rsidRPr="004A55F3">
              <w:t xml:space="preserve">Подготовка школы к отопительному сезону. </w:t>
            </w:r>
          </w:p>
          <w:p w:rsidR="00101DD1" w:rsidRDefault="00101DD1" w:rsidP="00101DD1">
            <w:r w:rsidRPr="004A55F3">
              <w:t>Совместная работа по составлению перспективн</w:t>
            </w:r>
            <w:r>
              <w:t>ого плана благоустройства школы</w:t>
            </w:r>
            <w:r w:rsidRPr="004A55F3">
              <w:t>.</w:t>
            </w:r>
            <w:r>
              <w:t xml:space="preserve"> </w:t>
            </w:r>
          </w:p>
          <w:p w:rsidR="00101DD1" w:rsidRDefault="00101DD1" w:rsidP="00101DD1">
            <w:r>
              <w:t>Проверка состояния охраны труда в школе.</w:t>
            </w:r>
          </w:p>
          <w:p w:rsidR="00AD582A" w:rsidRPr="00052E8B" w:rsidRDefault="00AD582A" w:rsidP="00AD582A">
            <w:pPr>
              <w:shd w:val="clear" w:color="auto" w:fill="FFFFFF"/>
              <w:tabs>
                <w:tab w:val="left" w:pos="250"/>
              </w:tabs>
              <w:spacing w:line="274" w:lineRule="exact"/>
              <w:ind w:left="5"/>
              <w:rPr>
                <w:color w:val="000000"/>
                <w:spacing w:val="-17"/>
              </w:rPr>
            </w:pPr>
            <w:r>
              <w:t>Приём граждан (по графику)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7F3917" w:rsidRDefault="00AD582A" w:rsidP="00AD582A">
            <w:pPr>
              <w:spacing w:before="100" w:beforeAutospacing="1" w:after="100" w:afterAutospacing="1"/>
              <w:rPr>
                <w:szCs w:val="24"/>
              </w:rPr>
            </w:pPr>
            <w:r>
              <w:t>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Default="00101DD1" w:rsidP="00AD582A">
            <w:r>
              <w:t>Директор</w:t>
            </w:r>
          </w:p>
          <w:p w:rsidR="00101DD1" w:rsidRDefault="00101DD1" w:rsidP="00AD582A"/>
          <w:p w:rsidR="00101DD1" w:rsidRDefault="00101DD1" w:rsidP="00AD582A">
            <w:r>
              <w:t>Маницкая Е.Н.</w:t>
            </w:r>
          </w:p>
          <w:p w:rsidR="00101DD1" w:rsidRDefault="00101DD1" w:rsidP="00AD582A"/>
          <w:p w:rsidR="00101DD1" w:rsidRDefault="00101DD1" w:rsidP="00AD582A">
            <w:r>
              <w:t>Романенко А.И.</w:t>
            </w:r>
          </w:p>
          <w:p w:rsidR="00152215" w:rsidRDefault="00152215" w:rsidP="00AD582A">
            <w:r>
              <w:t>Директор</w:t>
            </w:r>
          </w:p>
          <w:p w:rsidR="00152215" w:rsidRDefault="00152215" w:rsidP="00AD582A"/>
          <w:p w:rsidR="00152215" w:rsidRDefault="00152215" w:rsidP="00AD582A"/>
          <w:p w:rsidR="00152215" w:rsidRDefault="00152215" w:rsidP="00AD582A"/>
          <w:p w:rsidR="00152215" w:rsidRPr="00C04143" w:rsidRDefault="00152215" w:rsidP="00AD582A">
            <w:r>
              <w:t>Члены УС</w:t>
            </w:r>
          </w:p>
        </w:tc>
      </w:tr>
      <w:tr w:rsidR="00AD582A" w:rsidRPr="007F3917">
        <w:trPr>
          <w:trHeight w:val="2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7F3917" w:rsidRDefault="00AD582A" w:rsidP="00AD582A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t>2.</w:t>
            </w:r>
          </w:p>
          <w:p w:rsidR="00AD582A" w:rsidRPr="007F3917" w:rsidRDefault="00AD582A" w:rsidP="00AD582A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DD1" w:rsidRDefault="00101DD1" w:rsidP="00101DD1">
            <w:r>
              <w:t>Состояние системы профилактической работы в школе. Работа с детьми «группы риска».</w:t>
            </w:r>
          </w:p>
          <w:p w:rsidR="00101DD1" w:rsidRPr="00CD1C0E" w:rsidRDefault="00101DD1" w:rsidP="00101DD1">
            <w:pPr>
              <w:jc w:val="both"/>
            </w:pPr>
            <w:r w:rsidRPr="00CD1C0E">
              <w:t>Подготовка и проведение новогодних мероприятий. «Каникулы». Создание в школе условий для сохранения здоровья учащихся:</w:t>
            </w:r>
          </w:p>
          <w:p w:rsidR="00101DD1" w:rsidRPr="00CD1C0E" w:rsidRDefault="00101DD1" w:rsidP="00101DD1">
            <w:pPr>
              <w:jc w:val="both"/>
            </w:pPr>
            <w:r w:rsidRPr="00CD1C0E">
              <w:t>- анкетирование учителей и учащихся по вопросам улучшения условий труда и обучения в школе</w:t>
            </w:r>
          </w:p>
          <w:p w:rsidR="00101DD1" w:rsidRDefault="00101DD1" w:rsidP="00101DD1">
            <w:pPr>
              <w:jc w:val="both"/>
            </w:pPr>
            <w:r w:rsidRPr="00CD1C0E">
              <w:t>- проведение работы по борьбе с курением (рейды, приглашение специалистов)</w:t>
            </w:r>
            <w:r>
              <w:t xml:space="preserve"> </w:t>
            </w:r>
          </w:p>
          <w:p w:rsidR="00AD582A" w:rsidRPr="00101DD1" w:rsidRDefault="00101DD1" w:rsidP="00101DD1">
            <w:pPr>
              <w:jc w:val="both"/>
            </w:pPr>
            <w:r>
              <w:t>Приём граждан (по графику)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7F3917" w:rsidRDefault="00101DD1" w:rsidP="00AD582A">
            <w:pPr>
              <w:spacing w:before="100" w:beforeAutospacing="1" w:after="100" w:afterAutospacing="1"/>
              <w:rPr>
                <w:szCs w:val="24"/>
              </w:rPr>
            </w:pPr>
            <w:r>
              <w:t>но</w:t>
            </w:r>
            <w:r w:rsidR="00AD582A">
              <w:t>ябрь</w:t>
            </w:r>
          </w:p>
          <w:p w:rsidR="00AD582A" w:rsidRPr="007F3917" w:rsidRDefault="00AD582A" w:rsidP="00AD582A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215" w:rsidRDefault="00AD582A" w:rsidP="00152215">
            <w:r>
              <w:t> </w:t>
            </w:r>
            <w:r w:rsidR="00152215">
              <w:t>Зам.дир. по ВР</w:t>
            </w:r>
          </w:p>
          <w:p w:rsidR="00152215" w:rsidRDefault="00152215" w:rsidP="00152215"/>
          <w:p w:rsidR="00152215" w:rsidRDefault="00152215" w:rsidP="00152215"/>
          <w:p w:rsidR="00152215" w:rsidRDefault="00152215" w:rsidP="00152215"/>
          <w:p w:rsidR="00152215" w:rsidRDefault="00152215" w:rsidP="00152215"/>
          <w:p w:rsidR="00152215" w:rsidRDefault="00152215" w:rsidP="00152215"/>
          <w:p w:rsidR="00152215" w:rsidRDefault="00152215" w:rsidP="00152215"/>
          <w:p w:rsidR="00152215" w:rsidRDefault="00152215" w:rsidP="00152215"/>
          <w:p w:rsidR="00152215" w:rsidRDefault="00152215" w:rsidP="00152215"/>
          <w:p w:rsidR="00152215" w:rsidRDefault="00152215" w:rsidP="00152215"/>
          <w:p w:rsidR="00AD582A" w:rsidRPr="00052E8B" w:rsidRDefault="00152215" w:rsidP="00152215">
            <w:r>
              <w:t>Романенко А.И.</w:t>
            </w:r>
          </w:p>
        </w:tc>
      </w:tr>
      <w:tr w:rsidR="00AD582A" w:rsidRPr="007F39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7F3917" w:rsidRDefault="00AD582A" w:rsidP="00AD582A">
            <w:pPr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D1" w:rsidRDefault="00101DD1" w:rsidP="00101DD1">
            <w:pPr>
              <w:shd w:val="clear" w:color="auto" w:fill="FFFFFF"/>
              <w:tabs>
                <w:tab w:val="left" w:pos="250"/>
              </w:tabs>
              <w:ind w:left="5"/>
            </w:pPr>
            <w:r>
              <w:t>Информационно-аналитический доклад директора школы. Отчёт  школы об исполнении сметы расходов за 1 полугодие.</w:t>
            </w:r>
          </w:p>
          <w:p w:rsidR="00152215" w:rsidRDefault="00101DD1" w:rsidP="00101DD1">
            <w:pPr>
              <w:shd w:val="clear" w:color="auto" w:fill="FFFFFF"/>
              <w:tabs>
                <w:tab w:val="left" w:pos="250"/>
              </w:tabs>
              <w:ind w:left="5"/>
            </w:pPr>
            <w:r>
              <w:t xml:space="preserve">Утверждение сметы расходов на 2021год.  Приоритетные направления расходов на 2021 год. </w:t>
            </w:r>
          </w:p>
          <w:p w:rsidR="00AD582A" w:rsidRPr="00152215" w:rsidRDefault="00152215" w:rsidP="00152215">
            <w:r>
              <w:t>Приём граждан (по графику)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CD1C0E" w:rsidRDefault="00101DD1" w:rsidP="00AD582A">
            <w: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215" w:rsidRDefault="00152215" w:rsidP="00152215">
            <w:r>
              <w:t>Директор</w:t>
            </w:r>
          </w:p>
          <w:p w:rsidR="00152215" w:rsidRDefault="00152215" w:rsidP="00152215"/>
          <w:p w:rsidR="00152215" w:rsidRDefault="00152215" w:rsidP="00152215"/>
          <w:p w:rsidR="00152215" w:rsidRDefault="00152215" w:rsidP="00152215">
            <w:r>
              <w:t>Романенко А.И.</w:t>
            </w:r>
          </w:p>
          <w:p w:rsidR="00152215" w:rsidRDefault="00152215" w:rsidP="00152215"/>
          <w:p w:rsidR="00AD582A" w:rsidRPr="007F3917" w:rsidRDefault="00152215" w:rsidP="00152215">
            <w:pPr>
              <w:rPr>
                <w:szCs w:val="24"/>
              </w:rPr>
            </w:pPr>
            <w:r>
              <w:t>Члены УС</w:t>
            </w:r>
          </w:p>
        </w:tc>
      </w:tr>
      <w:tr w:rsidR="00AD582A" w:rsidRPr="007F39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7F3917" w:rsidRDefault="00AD582A" w:rsidP="00AD582A">
            <w:pPr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D1" w:rsidRDefault="00101DD1" w:rsidP="00101DD1">
            <w:r>
              <w:t xml:space="preserve">Контроль за организацией школьного питания. </w:t>
            </w:r>
          </w:p>
          <w:p w:rsidR="00101DD1" w:rsidRDefault="00101DD1" w:rsidP="00101DD1">
            <w:pPr>
              <w:shd w:val="clear" w:color="auto" w:fill="FFFFFF"/>
              <w:tabs>
                <w:tab w:val="left" w:pos="250"/>
              </w:tabs>
              <w:ind w:left="5"/>
            </w:pPr>
            <w:r>
              <w:t xml:space="preserve">Выполнение новых СанПинов </w:t>
            </w:r>
          </w:p>
          <w:p w:rsidR="00101DD1" w:rsidRDefault="00101DD1" w:rsidP="00101DD1">
            <w:r>
              <w:t>Участие в организации «Последнего звонка».</w:t>
            </w:r>
          </w:p>
          <w:p w:rsidR="00101DD1" w:rsidRDefault="00101DD1" w:rsidP="00101DD1">
            <w:pPr>
              <w:shd w:val="clear" w:color="auto" w:fill="FFFFFF"/>
              <w:tabs>
                <w:tab w:val="left" w:pos="250"/>
              </w:tabs>
              <w:ind w:left="5"/>
            </w:pPr>
            <w:r>
              <w:t xml:space="preserve">Организация летнего отдыха учащихся. Подготовка школы к новому учебному году </w:t>
            </w:r>
          </w:p>
          <w:p w:rsidR="00AD582A" w:rsidRPr="00052E8B" w:rsidRDefault="00101DD1" w:rsidP="00101DD1">
            <w:r>
              <w:t>Приём граждан (по графику)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2A" w:rsidRPr="007F3917" w:rsidRDefault="00101DD1" w:rsidP="00AD582A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215" w:rsidRDefault="00152215" w:rsidP="00152215">
            <w:r>
              <w:t>Романенко А.И.</w:t>
            </w:r>
          </w:p>
          <w:p w:rsidR="00152215" w:rsidRDefault="00152215" w:rsidP="00152215"/>
          <w:p w:rsidR="00152215" w:rsidRDefault="00152215" w:rsidP="00152215"/>
          <w:p w:rsidR="00152215" w:rsidRDefault="00152215" w:rsidP="00152215">
            <w:r>
              <w:t>Зам.дир.по ВР</w:t>
            </w:r>
          </w:p>
          <w:p w:rsidR="00152215" w:rsidRDefault="00152215" w:rsidP="00152215">
            <w:r>
              <w:t>Директор</w:t>
            </w:r>
          </w:p>
          <w:p w:rsidR="00AD582A" w:rsidRPr="004A55F3" w:rsidRDefault="00152215" w:rsidP="00152215">
            <w:r>
              <w:t>Члены УС</w:t>
            </w:r>
          </w:p>
        </w:tc>
      </w:tr>
    </w:tbl>
    <w:p w:rsidR="00AD582A" w:rsidRDefault="00AD582A" w:rsidP="00AD582A"/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847667" w:rsidRPr="00B36A0A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847667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847667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</w:t>
      </w:r>
      <w:r w:rsidRPr="002E1B92">
        <w:rPr>
          <w:b/>
          <w:szCs w:val="24"/>
        </w:rPr>
        <w:t xml:space="preserve">  </w:t>
      </w:r>
    </w:p>
    <w:p w:rsidR="00847667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</w:p>
    <w:p w:rsidR="00847667" w:rsidRDefault="00847667" w:rsidP="00847667">
      <w:pPr>
        <w:tabs>
          <w:tab w:val="left" w:pos="2595"/>
          <w:tab w:val="left" w:pos="5910"/>
        </w:tabs>
        <w:jc w:val="center"/>
        <w:rPr>
          <w:b/>
          <w:szCs w:val="24"/>
        </w:rPr>
      </w:pPr>
    </w:p>
    <w:p w:rsidR="00A86F63" w:rsidRDefault="00A86F63" w:rsidP="00745605">
      <w:pPr>
        <w:jc w:val="center"/>
        <w:rPr>
          <w:b/>
          <w:szCs w:val="24"/>
        </w:rPr>
        <w:sectPr w:rsidR="00A86F63" w:rsidSect="00AD582A">
          <w:pgSz w:w="11906" w:h="16838"/>
          <w:pgMar w:top="295" w:right="1134" w:bottom="1134" w:left="425" w:header="709" w:footer="709" w:gutter="0"/>
          <w:cols w:space="708"/>
          <w:docGrid w:linePitch="360"/>
        </w:sectPr>
      </w:pPr>
    </w:p>
    <w:p w:rsidR="00AD582A" w:rsidRPr="003D4532" w:rsidRDefault="00AD582A" w:rsidP="00AD58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D4532">
        <w:rPr>
          <w:rFonts w:ascii="Times New Roman" w:hAnsi="Times New Roman"/>
          <w:b/>
          <w:sz w:val="28"/>
          <w:szCs w:val="28"/>
        </w:rPr>
        <w:lastRenderedPageBreak/>
        <w:t xml:space="preserve">План совещаний при директоре </w:t>
      </w:r>
    </w:p>
    <w:p w:rsidR="00AD582A" w:rsidRDefault="00AD582A" w:rsidP="00AD582A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7348"/>
        <w:gridCol w:w="1991"/>
      </w:tblGrid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№</w:t>
            </w:r>
          </w:p>
        </w:tc>
        <w:tc>
          <w:tcPr>
            <w:tcW w:w="7348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Обсуждаемые вопросы </w:t>
            </w: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991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ответственные</w:t>
            </w:r>
          </w:p>
        </w:tc>
      </w:tr>
      <w:tr w:rsidR="00AD582A" w:rsidRPr="00AD582A">
        <w:trPr>
          <w:trHeight w:val="4745"/>
        </w:trPr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август</w:t>
            </w:r>
          </w:p>
        </w:tc>
        <w:tc>
          <w:tcPr>
            <w:tcW w:w="7348" w:type="dxa"/>
          </w:tcPr>
          <w:p w:rsidR="00AD582A" w:rsidRPr="00AD582A" w:rsidRDefault="00AD582A" w:rsidP="00733007">
            <w:pPr>
              <w:pStyle w:val="a3"/>
              <w:numPr>
                <w:ilvl w:val="0"/>
                <w:numId w:val="14"/>
              </w:numPr>
              <w:ind w:left="284" w:hanging="284"/>
              <w:rPr>
                <w:szCs w:val="24"/>
              </w:rPr>
            </w:pPr>
            <w:r w:rsidRPr="00AD582A">
              <w:rPr>
                <w:szCs w:val="24"/>
              </w:rPr>
              <w:t xml:space="preserve">  Готовность ш</w:t>
            </w:r>
            <w:r w:rsidR="00911C04">
              <w:rPr>
                <w:szCs w:val="24"/>
              </w:rPr>
              <w:t xml:space="preserve">колы к новому 2020/2021 учебному году; </w:t>
            </w:r>
            <w:r w:rsidRPr="00AD582A">
              <w:rPr>
                <w:szCs w:val="24"/>
              </w:rPr>
              <w:t>об укреплении материально – технической базы;</w:t>
            </w:r>
            <w:r w:rsidR="00911C04">
              <w:rPr>
                <w:szCs w:val="24"/>
              </w:rPr>
              <w:t xml:space="preserve"> соответствие требований Сан ПиН</w:t>
            </w:r>
            <w:r w:rsidRPr="00AD582A">
              <w:rPr>
                <w:szCs w:val="24"/>
              </w:rPr>
              <w:t>, предписаний органов надзора; о подготовке школы к отопительному сезону.</w:t>
            </w:r>
          </w:p>
          <w:p w:rsidR="00AD582A" w:rsidRPr="00AD582A" w:rsidRDefault="00AD582A" w:rsidP="00733007">
            <w:pPr>
              <w:pStyle w:val="a3"/>
              <w:numPr>
                <w:ilvl w:val="0"/>
                <w:numId w:val="14"/>
              </w:numPr>
              <w:ind w:left="284" w:hanging="284"/>
              <w:rPr>
                <w:szCs w:val="24"/>
              </w:rPr>
            </w:pPr>
            <w:r w:rsidRPr="00AD582A">
              <w:rPr>
                <w:szCs w:val="24"/>
              </w:rPr>
              <w:t>Об утверждении расписания уроков, кружков, секций, расписания внеурочной деятельности.</w:t>
            </w:r>
          </w:p>
          <w:p w:rsidR="00AD582A" w:rsidRPr="00AD582A" w:rsidRDefault="00AD582A" w:rsidP="00733007">
            <w:pPr>
              <w:pStyle w:val="a3"/>
              <w:numPr>
                <w:ilvl w:val="0"/>
                <w:numId w:val="14"/>
              </w:numPr>
              <w:ind w:left="284" w:hanging="284"/>
              <w:rPr>
                <w:szCs w:val="24"/>
              </w:rPr>
            </w:pPr>
            <w:r w:rsidRPr="00AD582A">
              <w:rPr>
                <w:szCs w:val="24"/>
              </w:rPr>
              <w:t>Об организации горячего питания.</w:t>
            </w:r>
          </w:p>
          <w:p w:rsidR="00AD582A" w:rsidRPr="00AD582A" w:rsidRDefault="00AD582A" w:rsidP="00733007">
            <w:pPr>
              <w:pStyle w:val="a3"/>
              <w:numPr>
                <w:ilvl w:val="0"/>
                <w:numId w:val="14"/>
              </w:numPr>
              <w:ind w:left="284" w:hanging="284"/>
              <w:rPr>
                <w:szCs w:val="24"/>
              </w:rPr>
            </w:pPr>
            <w:r w:rsidRPr="00AD582A">
              <w:rPr>
                <w:szCs w:val="24"/>
              </w:rPr>
              <w:t>Об обеспеченности учебниками учащихся школы. Об используе-мых УМК у</w:t>
            </w:r>
            <w:r w:rsidR="00911C04">
              <w:rPr>
                <w:szCs w:val="24"/>
              </w:rPr>
              <w:t>чителями – предметниками на 2020</w:t>
            </w:r>
            <w:r w:rsidR="00B064DC">
              <w:rPr>
                <w:szCs w:val="24"/>
              </w:rPr>
              <w:t>/20</w:t>
            </w:r>
            <w:r w:rsidR="00911C04">
              <w:rPr>
                <w:szCs w:val="24"/>
              </w:rPr>
              <w:t>21</w:t>
            </w:r>
            <w:r w:rsidRPr="00AD582A">
              <w:rPr>
                <w:szCs w:val="24"/>
              </w:rPr>
              <w:t xml:space="preserve"> учебном год.</w:t>
            </w:r>
          </w:p>
          <w:p w:rsidR="00AD582A" w:rsidRPr="00AD582A" w:rsidRDefault="00AD582A" w:rsidP="00733007">
            <w:pPr>
              <w:pStyle w:val="a3"/>
              <w:numPr>
                <w:ilvl w:val="0"/>
                <w:numId w:val="14"/>
              </w:numPr>
              <w:ind w:left="284" w:hanging="284"/>
              <w:rPr>
                <w:szCs w:val="24"/>
              </w:rPr>
            </w:pPr>
            <w:r w:rsidRPr="00AD582A">
              <w:rPr>
                <w:szCs w:val="24"/>
              </w:rPr>
              <w:t>О состоянии работы по обеспечению пожарной, антитеррористической безопасности, охраны труда. Результаты проверки кабинетов, спортивных залов, школьной столовой, территории, оборудования на соответствие требованиям СанПиН.</w:t>
            </w:r>
          </w:p>
          <w:p w:rsidR="00AD582A" w:rsidRPr="00743DB5" w:rsidRDefault="00AD582A" w:rsidP="00733007">
            <w:pPr>
              <w:pStyle w:val="ac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Об утверждении плана по укреплению материально-технической базы и п</w:t>
            </w:r>
            <w:r w:rsidR="00B064DC">
              <w:rPr>
                <w:rFonts w:ascii="Times New Roman" w:hAnsi="Times New Roman" w:cs="Calibri"/>
                <w:sz w:val="24"/>
                <w:szCs w:val="24"/>
              </w:rPr>
              <w:t>лана по подготовке к новому 20</w:t>
            </w:r>
            <w:r w:rsidR="00ED4D1F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B064DC"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="00ED4D1F">
              <w:rPr>
                <w:rFonts w:ascii="Times New Roman" w:hAnsi="Times New Roman" w:cs="Calibri"/>
                <w:sz w:val="24"/>
                <w:szCs w:val="24"/>
              </w:rPr>
              <w:t>21</w:t>
            </w: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 уч. году.</w:t>
            </w:r>
          </w:p>
          <w:p w:rsidR="00AD582A" w:rsidRPr="00AD582A" w:rsidRDefault="00AD582A" w:rsidP="00733007">
            <w:pPr>
              <w:pStyle w:val="a3"/>
              <w:numPr>
                <w:ilvl w:val="0"/>
                <w:numId w:val="14"/>
              </w:numPr>
              <w:ind w:left="284" w:hanging="284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szCs w:val="24"/>
              </w:rPr>
              <w:t>О планирование мероприятий по</w:t>
            </w:r>
            <w:r w:rsidR="00ED4D1F">
              <w:rPr>
                <w:rFonts w:eastAsia="Times New Roman"/>
                <w:szCs w:val="24"/>
                <w:lang w:eastAsia="ru-RU"/>
              </w:rPr>
              <w:t xml:space="preserve"> безопасности</w:t>
            </w:r>
            <w:r w:rsidRPr="00AD582A">
              <w:rPr>
                <w:rFonts w:eastAsia="Times New Roman"/>
                <w:szCs w:val="24"/>
                <w:lang w:eastAsia="ru-RU"/>
              </w:rPr>
              <w:t xml:space="preserve">, пожарной безопасности, охраны труда и техники безопасности; </w:t>
            </w:r>
          </w:p>
          <w:p w:rsidR="00AD582A" w:rsidRPr="00AD582A" w:rsidRDefault="00AD582A" w:rsidP="0073300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Об анализе работы в ходе </w:t>
            </w:r>
            <w:r w:rsidR="00ED4D1F">
              <w:rPr>
                <w:rFonts w:eastAsia="Times New Roman"/>
                <w:szCs w:val="24"/>
                <w:lang w:eastAsia="ru-RU"/>
              </w:rPr>
              <w:t>реализации программы «Лето- 2020</w:t>
            </w:r>
            <w:r w:rsidRPr="00AD582A">
              <w:rPr>
                <w:rFonts w:eastAsia="Times New Roman"/>
                <w:szCs w:val="24"/>
                <w:lang w:eastAsia="ru-RU"/>
              </w:rPr>
              <w:t xml:space="preserve">г.» </w:t>
            </w:r>
          </w:p>
          <w:p w:rsidR="00AD582A" w:rsidRPr="00AD582A" w:rsidRDefault="00ED4D1F" w:rsidP="0073300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трудо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>устройстве выпускников 9-х и 11-го классов.</w:t>
            </w:r>
          </w:p>
          <w:p w:rsidR="00AD582A" w:rsidRPr="00AD582A" w:rsidRDefault="00AD582A" w:rsidP="0073300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О внеурочной занятости учащихся. </w:t>
            </w:r>
          </w:p>
          <w:p w:rsidR="00AD582A" w:rsidRPr="00AD582A" w:rsidRDefault="00AD582A" w:rsidP="0073300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Обсуждение и утверждение должностных обязанностей и должностных инструкций. </w:t>
            </w:r>
          </w:p>
          <w:p w:rsidR="00AD582A" w:rsidRPr="00AD582A" w:rsidRDefault="00AD582A" w:rsidP="0073300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График и осо</w:t>
            </w:r>
            <w:r w:rsidR="00ED4D1F">
              <w:rPr>
                <w:rFonts w:eastAsia="Times New Roman"/>
                <w:szCs w:val="24"/>
                <w:lang w:eastAsia="ru-RU"/>
              </w:rPr>
              <w:t xml:space="preserve">бенности прохождения аттестации </w:t>
            </w:r>
            <w:r w:rsidRPr="00AD582A">
              <w:rPr>
                <w:rFonts w:eastAsia="Times New Roman"/>
                <w:szCs w:val="24"/>
                <w:lang w:eastAsia="ru-RU"/>
              </w:rPr>
              <w:t>сотрудниками школы.</w:t>
            </w:r>
          </w:p>
          <w:p w:rsidR="00ED4D1F" w:rsidRPr="00B00996" w:rsidRDefault="00AD582A" w:rsidP="00B00996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szCs w:val="24"/>
              </w:rPr>
              <w:t>Инструктаж по ОТ и ТБ.</w:t>
            </w:r>
          </w:p>
          <w:p w:rsidR="00AD582A" w:rsidRPr="00AD582A" w:rsidRDefault="00AD582A" w:rsidP="00733007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szCs w:val="24"/>
              </w:rPr>
              <w:t>Организации здоровьесберегающей работы в школе. План работы по медицинскому обслуживанию учащихся.</w:t>
            </w:r>
          </w:p>
        </w:tc>
        <w:tc>
          <w:tcPr>
            <w:tcW w:w="1991" w:type="dxa"/>
          </w:tcPr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911C04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Пруцаков С.С.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911C04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AD582A" w:rsidRPr="00743DB5" w:rsidRDefault="00ED4D1F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Молошнева Е.А.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руководительМС</w:t>
            </w:r>
          </w:p>
          <w:p w:rsidR="00AD582A" w:rsidRPr="00743DB5" w:rsidRDefault="00B00996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Желток А.Н.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B00996" w:rsidRDefault="00B00996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Default="00B00996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Желток А.Н.</w:t>
            </w:r>
          </w:p>
          <w:p w:rsidR="00B00996" w:rsidRPr="00743DB5" w:rsidRDefault="00B00996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зам дир. по ВР</w:t>
            </w:r>
          </w:p>
          <w:p w:rsidR="00B00996" w:rsidRPr="00743DB5" w:rsidRDefault="00B00996" w:rsidP="00B00996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зам дир. по ВР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ED4D1F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Пруцакова О.С.</w:t>
            </w:r>
          </w:p>
          <w:p w:rsidR="00ED4D1F" w:rsidRDefault="00ED4D1F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B00996" w:rsidRDefault="00B00996" w:rsidP="00B00996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Желток А.Н.</w:t>
            </w:r>
          </w:p>
          <w:p w:rsidR="00AD582A" w:rsidRPr="00743DB5" w:rsidRDefault="00B00996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зам. дир. по </w:t>
            </w:r>
            <w:r w:rsidR="00AD582A" w:rsidRPr="00743DB5">
              <w:rPr>
                <w:rFonts w:ascii="Times New Roman" w:hAnsi="Times New Roman" w:cs="Calibri"/>
                <w:sz w:val="24"/>
                <w:szCs w:val="24"/>
              </w:rPr>
              <w:t>ВР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сентябрь</w:t>
            </w:r>
          </w:p>
        </w:tc>
        <w:tc>
          <w:tcPr>
            <w:tcW w:w="7348" w:type="dxa"/>
          </w:tcPr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1.О результатах  ВШК. </w:t>
            </w:r>
          </w:p>
          <w:p w:rsidR="00FF7AD0" w:rsidRDefault="00FF7AD0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2.Об организации работы со слабоуспевающими и сильными учащимися.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3.О работе ШМО по подготовке к ГИА и ЕГЭ.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4 .О состоянии работы по предупреждению школьного травматизма.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5.О результатах проверки школьной документации: (журналы, дневники учащихся, личные  дела учащихся, рабочие программы по предметам, КТП, ведение алфавитной книги, книги движения уч-ся.)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6. О результатах подворового обхода.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7. Об организации работы по профилактике пропусков уроков по неуважительной причине; о мониторинге пропусков уроков.</w:t>
            </w:r>
          </w:p>
        </w:tc>
        <w:tc>
          <w:tcPr>
            <w:tcW w:w="1991" w:type="dxa"/>
          </w:tcPr>
          <w:p w:rsidR="00AD582A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FF7AD0" w:rsidRPr="00743DB5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FF7AD0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FF7AD0" w:rsidRPr="00743DB5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AD582A" w:rsidRPr="00743DB5" w:rsidRDefault="00AD582A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руководительМС</w:t>
            </w:r>
          </w:p>
          <w:p w:rsidR="00AD582A" w:rsidRPr="00743DB5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зам.дир.по ВР</w:t>
            </w:r>
          </w:p>
          <w:p w:rsidR="00FF7AD0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FF7AD0" w:rsidRPr="00743DB5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AD582A" w:rsidRPr="00743DB5" w:rsidRDefault="00AD582A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Косинко Ю.А.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FF7AD0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Косинко Ю.А.</w:t>
            </w:r>
          </w:p>
        </w:tc>
      </w:tr>
      <w:tr w:rsidR="00AD582A" w:rsidRPr="00AD582A">
        <w:trPr>
          <w:trHeight w:val="1487"/>
        </w:trPr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октябрь</w:t>
            </w:r>
          </w:p>
        </w:tc>
        <w:tc>
          <w:tcPr>
            <w:tcW w:w="7348" w:type="dxa"/>
          </w:tcPr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1. О результатах ВШК. </w:t>
            </w:r>
          </w:p>
          <w:p w:rsidR="00FF7AD0" w:rsidRDefault="00FF7AD0" w:rsidP="00AD582A">
            <w:pPr>
              <w:widowControl w:val="0"/>
              <w:autoSpaceDE w:val="0"/>
              <w:autoSpaceDN w:val="0"/>
              <w:adjustRightInd w:val="0"/>
              <w:ind w:left="48"/>
              <w:rPr>
                <w:rFonts w:eastAsia="Times New Roman"/>
                <w:szCs w:val="24"/>
                <w:lang w:eastAsia="ru-RU"/>
              </w:rPr>
            </w:pPr>
          </w:p>
          <w:p w:rsidR="00AD582A" w:rsidRPr="00AD582A" w:rsidRDefault="00FF7AD0" w:rsidP="00AD582A">
            <w:pPr>
              <w:widowControl w:val="0"/>
              <w:autoSpaceDE w:val="0"/>
              <w:autoSpaceDN w:val="0"/>
              <w:adjustRightInd w:val="0"/>
              <w:ind w:left="48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 xml:space="preserve">. О состоянии работы с учащимися, состоящими на различных видах учёта (посещаемость и успеваемость, занятость), опекаемыми, инвалидами. </w:t>
            </w:r>
          </w:p>
          <w:p w:rsidR="00AD582A" w:rsidRPr="00AD582A" w:rsidRDefault="00FF7AD0" w:rsidP="00AD582A">
            <w:pPr>
              <w:widowControl w:val="0"/>
              <w:autoSpaceDE w:val="0"/>
              <w:autoSpaceDN w:val="0"/>
              <w:adjustRightInd w:val="0"/>
              <w:ind w:left="48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 xml:space="preserve">. О проведении осенних каникул. </w:t>
            </w:r>
          </w:p>
        </w:tc>
        <w:tc>
          <w:tcPr>
            <w:tcW w:w="1991" w:type="dxa"/>
          </w:tcPr>
          <w:p w:rsidR="00FF7AD0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FF7AD0" w:rsidRPr="00743DB5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FF7AD0" w:rsidRPr="00743DB5" w:rsidRDefault="00FF7AD0" w:rsidP="00FF7AD0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Косинко Ю.А.</w:t>
            </w:r>
          </w:p>
          <w:p w:rsidR="00AD582A" w:rsidRPr="00743DB5" w:rsidRDefault="00FF7AD0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Наурузбаева А.Ж.</w:t>
            </w:r>
          </w:p>
          <w:p w:rsidR="00AD582A" w:rsidRPr="00743DB5" w:rsidRDefault="00FF7AD0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</w:t>
            </w:r>
            <w:r w:rsidR="00AD582A" w:rsidRPr="00743DB5">
              <w:rPr>
                <w:rFonts w:ascii="Times New Roman" w:hAnsi="Times New Roman" w:cs="Calibri"/>
                <w:sz w:val="24"/>
                <w:szCs w:val="24"/>
              </w:rPr>
              <w:t>ам дир. по ВР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ноябрь </w:t>
            </w:r>
          </w:p>
        </w:tc>
        <w:tc>
          <w:tcPr>
            <w:tcW w:w="7348" w:type="dxa"/>
          </w:tcPr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 1.О работе по формированию здорового образа жизни.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2.О результатах ВШК. </w:t>
            </w:r>
          </w:p>
          <w:p w:rsidR="003E2D0B" w:rsidRDefault="003E2D0B" w:rsidP="00AD582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="Times New Roman"/>
                <w:szCs w:val="24"/>
                <w:lang w:eastAsia="ru-RU"/>
              </w:rPr>
            </w:pP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3. О работе  со слабоуспевающими по ликвидации пробелов в  знаниях.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4. О результатах КДР в рамках подготовки к ГИА и ЕГЭ.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lastRenderedPageBreak/>
              <w:t>5. О результатах проверки информационных стендов и методических уголков по подготовке к ГИА и ЭГЭ.</w:t>
            </w:r>
          </w:p>
          <w:p w:rsidR="00AD582A" w:rsidRPr="00AD582A" w:rsidRDefault="003E2D0B" w:rsidP="00AD582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>. О результатах проведения предметных недель,  олимпиад по предметам.</w:t>
            </w:r>
          </w:p>
          <w:p w:rsidR="00AD582A" w:rsidRPr="00AD582A" w:rsidRDefault="003E2D0B" w:rsidP="00AD582A">
            <w:pPr>
              <w:widowControl w:val="0"/>
              <w:autoSpaceDE w:val="0"/>
              <w:autoSpaceDN w:val="0"/>
              <w:adjustRightInd w:val="0"/>
              <w:ind w:left="43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>.</w:t>
            </w:r>
            <w:r w:rsidR="00AD582A" w:rsidRPr="00AD582A">
              <w:rPr>
                <w:szCs w:val="24"/>
                <w:lang w:eastAsia="ru-RU"/>
              </w:rPr>
              <w:t xml:space="preserve"> О результатах проверки школьной документации (журналов, дневников, рабочих тетрадей).</w:t>
            </w:r>
          </w:p>
        </w:tc>
        <w:tc>
          <w:tcPr>
            <w:tcW w:w="1991" w:type="dxa"/>
          </w:tcPr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lastRenderedPageBreak/>
              <w:t>зам дир. по ВР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3E2D0B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3E2D0B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Маницкая Е.Н.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AD582A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методисты.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348" w:type="dxa"/>
          </w:tcPr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1. О состоянии инновационной работы в школе. О результатах работы по инновационным проектам и обобщению опыта.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2. О результатах BШК за декабрь.</w:t>
            </w:r>
          </w:p>
          <w:p w:rsidR="003E2D0B" w:rsidRDefault="003E2D0B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  <w:p w:rsidR="00AD582A" w:rsidRPr="00AD582A" w:rsidRDefault="003E2D0B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 xml:space="preserve">. Об обязательности общего образования (посещаемость учебных занятий). О состоянии работы с «трудными» подростками </w:t>
            </w:r>
          </w:p>
          <w:p w:rsidR="00AD582A" w:rsidRPr="00AD582A" w:rsidRDefault="00AD582A" w:rsidP="003E2D0B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по профилактике правонарушений и наркомании. </w:t>
            </w:r>
          </w:p>
          <w:p w:rsidR="00AD582A" w:rsidRPr="00AD582A" w:rsidRDefault="003E2D0B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>.О состоянии информированности родителей и учащихся об особенностях государственн</w:t>
            </w:r>
            <w:r w:rsidR="00B064DC">
              <w:rPr>
                <w:rFonts w:eastAsia="Times New Roman"/>
                <w:szCs w:val="24"/>
                <w:lang w:eastAsia="ru-RU"/>
              </w:rPr>
              <w:t>ой  (итоговой) аттестации в 20</w:t>
            </w:r>
            <w:r>
              <w:rPr>
                <w:rFonts w:eastAsia="Times New Roman"/>
                <w:szCs w:val="24"/>
                <w:lang w:eastAsia="ru-RU"/>
              </w:rPr>
              <w:t>20</w:t>
            </w:r>
            <w:r w:rsidR="00B064DC">
              <w:rPr>
                <w:rFonts w:eastAsia="Times New Roman"/>
                <w:szCs w:val="24"/>
                <w:lang w:eastAsia="ru-RU"/>
              </w:rPr>
              <w:t xml:space="preserve"> – 20</w:t>
            </w:r>
            <w:r>
              <w:rPr>
                <w:rFonts w:eastAsia="Times New Roman"/>
                <w:szCs w:val="24"/>
                <w:lang w:eastAsia="ru-RU"/>
              </w:rPr>
              <w:t>21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 xml:space="preserve"> учебном году.</w:t>
            </w:r>
          </w:p>
          <w:p w:rsidR="00AD582A" w:rsidRPr="00AD582A" w:rsidRDefault="003E2D0B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  <w:r w:rsidR="00AD582A" w:rsidRPr="00AD582A">
              <w:rPr>
                <w:rFonts w:eastAsia="Times New Roman"/>
                <w:szCs w:val="24"/>
                <w:lang w:eastAsia="ru-RU"/>
              </w:rPr>
              <w:t xml:space="preserve">. О проведении новогодних праздников и зимних каникул. </w:t>
            </w:r>
          </w:p>
        </w:tc>
        <w:tc>
          <w:tcPr>
            <w:tcW w:w="1991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руководительМС</w:t>
            </w: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3E2D0B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3E2D0B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Зам.дир.по ВР</w:t>
            </w:r>
          </w:p>
          <w:p w:rsidR="003E2D0B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Косинко Ю.А.</w:t>
            </w: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3E2D0B" w:rsidRDefault="003E2D0B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зам дир. по ВР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январь </w:t>
            </w:r>
          </w:p>
        </w:tc>
        <w:tc>
          <w:tcPr>
            <w:tcW w:w="7348" w:type="dxa"/>
          </w:tcPr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1. О состоянии работы по охране труда, техники безопасности.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2.Об организации подготовки к итоговой аттестации.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3.Анализ выполнения учебно - воспитательного плана за 1 полугодие.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4.Результаты ВШК. </w:t>
            </w:r>
          </w:p>
        </w:tc>
        <w:tc>
          <w:tcPr>
            <w:tcW w:w="1991" w:type="dxa"/>
          </w:tcPr>
          <w:p w:rsidR="00AD582A" w:rsidRPr="00743DB5" w:rsidRDefault="003E2D0B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Желток А.Н.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3E2D0B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3E2D0B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AD582A" w:rsidRPr="00743DB5" w:rsidRDefault="003E2D0B" w:rsidP="003E2D0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февраль</w:t>
            </w:r>
          </w:p>
        </w:tc>
        <w:tc>
          <w:tcPr>
            <w:tcW w:w="7348" w:type="dxa"/>
          </w:tcPr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1. Организация деятельности школьного научного общества «Эрудит» результаты участия в предметных олимпиадах. О формировании портфолио учащихся.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2.Изучение системы занятости учеников в кружках, секциях.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3. Выполнение  Закона об образовании.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4. Результаты BШК. </w:t>
            </w:r>
          </w:p>
          <w:p w:rsidR="00487CF8" w:rsidRDefault="00487CF8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5.Анализ работы классных руководителей.</w:t>
            </w:r>
          </w:p>
        </w:tc>
        <w:tc>
          <w:tcPr>
            <w:tcW w:w="1991" w:type="dxa"/>
          </w:tcPr>
          <w:p w:rsidR="00AD582A" w:rsidRPr="00743DB5" w:rsidRDefault="00487CF8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Пруцакова О.С.</w:t>
            </w: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зам дир. по ВР</w:t>
            </w:r>
          </w:p>
          <w:p w:rsidR="00487CF8" w:rsidRDefault="00487CF8" w:rsidP="00487CF8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487CF8" w:rsidRDefault="00487CF8" w:rsidP="00487CF8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487CF8" w:rsidRPr="00743DB5" w:rsidRDefault="00487CF8" w:rsidP="00487CF8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зам дир. по ВР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март</w:t>
            </w:r>
          </w:p>
        </w:tc>
        <w:tc>
          <w:tcPr>
            <w:tcW w:w="7348" w:type="dxa"/>
          </w:tcPr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1.Об организации работы по укреплению материально-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технической базы.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2. О состоянии работы по организации безопасности.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3. О работе библиотеки с электронными учебниками, Интернет ресурсами.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4. О результатах BШК. </w:t>
            </w:r>
          </w:p>
          <w:p w:rsidR="00E520D9" w:rsidRDefault="00E520D9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5.О подготовке к весенним каникулам.</w:t>
            </w:r>
          </w:p>
          <w:p w:rsidR="00AD582A" w:rsidRPr="00743DB5" w:rsidRDefault="00AD582A" w:rsidP="00AD582A">
            <w:pPr>
              <w:pStyle w:val="ac"/>
              <w:rPr>
                <w:rFonts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6. О состоянии работы по предупреждению неуспеваемости и второгодничества</w:t>
            </w:r>
          </w:p>
        </w:tc>
        <w:tc>
          <w:tcPr>
            <w:tcW w:w="1991" w:type="dxa"/>
          </w:tcPr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E520D9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Желток А.Н.</w:t>
            </w:r>
          </w:p>
          <w:p w:rsidR="00AD582A" w:rsidRPr="00743DB5" w:rsidRDefault="00E520D9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Молошнева Е.А.</w:t>
            </w:r>
          </w:p>
          <w:p w:rsidR="00E520D9" w:rsidRDefault="00E520D9" w:rsidP="00E520D9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E520D9" w:rsidRDefault="00E520D9" w:rsidP="00E520D9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E520D9" w:rsidRPr="00743DB5" w:rsidRDefault="00E520D9" w:rsidP="00E520D9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E520D9" w:rsidRDefault="00487CF8" w:rsidP="00E520D9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Зам.дир. по ВР</w:t>
            </w:r>
          </w:p>
          <w:p w:rsidR="00E520D9" w:rsidRDefault="00E520D9" w:rsidP="00E520D9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AD582A" w:rsidRPr="00743DB5" w:rsidRDefault="00E520D9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апрель</w:t>
            </w:r>
          </w:p>
        </w:tc>
        <w:tc>
          <w:tcPr>
            <w:tcW w:w="7348" w:type="dxa"/>
          </w:tcPr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1.О состоянии работы по подготовке к государственной (итоговой) аттестации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2.О состоянии работы по предварительному набору в 1 - й класс. Анализ результатов подворовых обходов.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3.О результатах BШК. </w:t>
            </w:r>
          </w:p>
          <w:p w:rsidR="00D35DCB" w:rsidRDefault="00D35DCB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4.О состоянии работы социально педагогической службы.</w:t>
            </w:r>
          </w:p>
        </w:tc>
        <w:tc>
          <w:tcPr>
            <w:tcW w:w="1991" w:type="dxa"/>
          </w:tcPr>
          <w:p w:rsidR="00D35DCB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D35DCB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D35DCB" w:rsidRPr="00743DB5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Веселова Н.В.</w:t>
            </w:r>
          </w:p>
          <w:p w:rsidR="00D35DCB" w:rsidRPr="00743DB5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Косинко Ю.А.</w:t>
            </w:r>
          </w:p>
          <w:p w:rsidR="00D35DCB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D35DCB" w:rsidRPr="00743DB5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AD582A" w:rsidRPr="00743DB5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зам.дир. по ВР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май</w:t>
            </w:r>
          </w:p>
        </w:tc>
        <w:tc>
          <w:tcPr>
            <w:tcW w:w="7348" w:type="dxa"/>
          </w:tcPr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1. Работа по организации итогового контроля и проведению выпускных экзаменов.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2.Выполнение учебных программ, письменных, практических, лабораторных работ.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3.Состояние работы по аттестации, повышению квалификации педкадров.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 xml:space="preserve">4.Подготовка праздничных мероприятий конца учебного года. </w:t>
            </w:r>
          </w:p>
          <w:p w:rsidR="00AD582A" w:rsidRPr="00AD582A" w:rsidRDefault="00AD582A" w:rsidP="00AD582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="Times New Roman"/>
                <w:szCs w:val="24"/>
                <w:lang w:eastAsia="ru-RU"/>
              </w:rPr>
            </w:pPr>
            <w:r w:rsidRPr="00AD582A">
              <w:rPr>
                <w:rFonts w:eastAsia="Times New Roman"/>
                <w:szCs w:val="24"/>
                <w:lang w:eastAsia="ru-RU"/>
              </w:rPr>
              <w:t>5.Организация работы летней оздоровительной компании.</w:t>
            </w:r>
          </w:p>
        </w:tc>
        <w:tc>
          <w:tcPr>
            <w:tcW w:w="1991" w:type="dxa"/>
          </w:tcPr>
          <w:p w:rsidR="00D35DCB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D35DCB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D35DCB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Маницкая Е.Н.</w:t>
            </w:r>
          </w:p>
          <w:p w:rsidR="00D35DCB" w:rsidRPr="00743DB5" w:rsidRDefault="00D35DCB" w:rsidP="00D35DCB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методисты</w:t>
            </w:r>
          </w:p>
          <w:p w:rsidR="00D35DCB" w:rsidRDefault="00D35DCB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Пруцакова О.С.</w:t>
            </w:r>
          </w:p>
          <w:p w:rsidR="00D35DCB" w:rsidRDefault="00D35DCB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зам дир. по ВР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зам дир. по ВР</w:t>
            </w:r>
          </w:p>
        </w:tc>
      </w:tr>
      <w:tr w:rsidR="00AD582A" w:rsidRPr="00AD582A">
        <w:tc>
          <w:tcPr>
            <w:tcW w:w="1276" w:type="dxa"/>
          </w:tcPr>
          <w:p w:rsidR="00AD582A" w:rsidRPr="00743DB5" w:rsidRDefault="00AD582A" w:rsidP="00AD582A">
            <w:pPr>
              <w:pStyle w:val="ac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7348" w:type="dxa"/>
          </w:tcPr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cs="Calibri"/>
                <w:sz w:val="24"/>
                <w:szCs w:val="24"/>
              </w:rPr>
              <w:t>1.</w:t>
            </w:r>
            <w:r w:rsidR="00B064DC">
              <w:rPr>
                <w:rFonts w:ascii="Times New Roman" w:hAnsi="Times New Roman" w:cs="Calibri"/>
                <w:sz w:val="24"/>
                <w:szCs w:val="24"/>
              </w:rPr>
              <w:t>Об анализе работы школы за 2016-2017</w:t>
            </w: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учебный год.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2.План работы на новый учебный год.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3.Состояние школьной документации.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 xml:space="preserve">4.Готовность кабинетов к новому учебному году. 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5. Реализация плана развития материально- технической базы.</w:t>
            </w:r>
          </w:p>
        </w:tc>
        <w:tc>
          <w:tcPr>
            <w:tcW w:w="1991" w:type="dxa"/>
          </w:tcPr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  <w:p w:rsidR="00AD582A" w:rsidRPr="00743DB5" w:rsidRDefault="00AD582A" w:rsidP="00AD582A">
            <w:pPr>
              <w:pStyle w:val="ac"/>
              <w:rPr>
                <w:rFonts w:ascii="Times New Roman" w:hAnsi="Times New Roman" w:cs="Calibri"/>
                <w:sz w:val="24"/>
                <w:szCs w:val="24"/>
              </w:rPr>
            </w:pPr>
            <w:r w:rsidRPr="00743DB5">
              <w:rPr>
                <w:rFonts w:ascii="Times New Roman" w:hAnsi="Times New Roman" w:cs="Calibri"/>
                <w:sz w:val="24"/>
                <w:szCs w:val="24"/>
              </w:rPr>
              <w:t>Директор</w:t>
            </w:r>
          </w:p>
        </w:tc>
      </w:tr>
    </w:tbl>
    <w:p w:rsidR="00AD582A" w:rsidRPr="00AD582A" w:rsidRDefault="00AD582A" w:rsidP="00AD582A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6F42BD" w:rsidRDefault="006F42BD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AD582A" w:rsidRDefault="00AD582A" w:rsidP="00745605">
      <w:pPr>
        <w:jc w:val="center"/>
        <w:rPr>
          <w:b/>
          <w:szCs w:val="24"/>
        </w:rPr>
      </w:pPr>
    </w:p>
    <w:p w:rsidR="00DE4888" w:rsidRDefault="00AD582A" w:rsidP="00AD58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DE4888" w:rsidRDefault="00DE4888" w:rsidP="00AD582A">
      <w:pPr>
        <w:rPr>
          <w:sz w:val="28"/>
          <w:szCs w:val="28"/>
        </w:rPr>
      </w:pPr>
    </w:p>
    <w:p w:rsidR="00AD582A" w:rsidRDefault="00AD582A" w:rsidP="00AD58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D582A" w:rsidRDefault="00AD582A" w:rsidP="00AD582A">
      <w:pPr>
        <w:jc w:val="right"/>
        <w:rPr>
          <w:b/>
          <w:sz w:val="28"/>
          <w:szCs w:val="28"/>
        </w:rPr>
      </w:pPr>
    </w:p>
    <w:p w:rsidR="00AD582A" w:rsidRDefault="00AD582A" w:rsidP="00AD582A">
      <w:pPr>
        <w:jc w:val="center"/>
        <w:rPr>
          <w:b/>
          <w:sz w:val="28"/>
          <w:szCs w:val="28"/>
        </w:rPr>
      </w:pPr>
    </w:p>
    <w:p w:rsidR="00AD582A" w:rsidRPr="00EE22F7" w:rsidRDefault="00AD582A" w:rsidP="00AD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EE22F7">
        <w:rPr>
          <w:b/>
          <w:sz w:val="28"/>
          <w:szCs w:val="28"/>
        </w:rPr>
        <w:t xml:space="preserve"> общешкольных родительских со</w:t>
      </w:r>
      <w:r>
        <w:rPr>
          <w:b/>
          <w:sz w:val="28"/>
          <w:szCs w:val="28"/>
        </w:rPr>
        <w:t xml:space="preserve">браний  </w:t>
      </w:r>
    </w:p>
    <w:p w:rsidR="00AD582A" w:rsidRDefault="00AD582A" w:rsidP="00AD582A">
      <w:pPr>
        <w:rPr>
          <w:sz w:val="28"/>
          <w:szCs w:val="28"/>
        </w:rPr>
      </w:pPr>
    </w:p>
    <w:tbl>
      <w:tblPr>
        <w:tblW w:w="10463" w:type="dxa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521"/>
        <w:gridCol w:w="1219"/>
        <w:gridCol w:w="900"/>
        <w:gridCol w:w="1283"/>
      </w:tblGrid>
      <w:tr w:rsidR="00AD582A">
        <w:tc>
          <w:tcPr>
            <w:tcW w:w="540" w:type="dxa"/>
          </w:tcPr>
          <w:p w:rsidR="00AD582A" w:rsidRPr="00743DB5" w:rsidRDefault="00AD582A" w:rsidP="00AD582A">
            <w:pPr>
              <w:rPr>
                <w:b/>
              </w:rPr>
            </w:pPr>
            <w:r w:rsidRPr="00743DB5">
              <w:rPr>
                <w:b/>
              </w:rPr>
              <w:t>№ п/п</w:t>
            </w:r>
          </w:p>
        </w:tc>
        <w:tc>
          <w:tcPr>
            <w:tcW w:w="6521" w:type="dxa"/>
          </w:tcPr>
          <w:p w:rsidR="00AD582A" w:rsidRPr="00743DB5" w:rsidRDefault="00AD582A" w:rsidP="00743DB5">
            <w:pPr>
              <w:jc w:val="center"/>
              <w:rPr>
                <w:b/>
              </w:rPr>
            </w:pPr>
          </w:p>
          <w:p w:rsidR="00AD582A" w:rsidRPr="00743DB5" w:rsidRDefault="00AD582A" w:rsidP="00743DB5">
            <w:pPr>
              <w:jc w:val="center"/>
              <w:rPr>
                <w:b/>
              </w:rPr>
            </w:pPr>
            <w:r w:rsidRPr="00743DB5">
              <w:rPr>
                <w:b/>
              </w:rPr>
              <w:t>Тематика</w:t>
            </w:r>
          </w:p>
        </w:tc>
        <w:tc>
          <w:tcPr>
            <w:tcW w:w="1219" w:type="dxa"/>
          </w:tcPr>
          <w:p w:rsidR="00AD582A" w:rsidRPr="00743DB5" w:rsidRDefault="00AD582A" w:rsidP="00AD582A">
            <w:pPr>
              <w:rPr>
                <w:b/>
              </w:rPr>
            </w:pPr>
            <w:r w:rsidRPr="00743DB5">
              <w:rPr>
                <w:b/>
              </w:rPr>
              <w:t>Дата проведения</w:t>
            </w:r>
          </w:p>
        </w:tc>
        <w:tc>
          <w:tcPr>
            <w:tcW w:w="900" w:type="dxa"/>
          </w:tcPr>
          <w:p w:rsidR="00AD582A" w:rsidRPr="00743DB5" w:rsidRDefault="00AD582A" w:rsidP="00AD582A">
            <w:pPr>
              <w:rPr>
                <w:b/>
              </w:rPr>
            </w:pPr>
            <w:r w:rsidRPr="00743DB5">
              <w:rPr>
                <w:b/>
              </w:rPr>
              <w:t>Время проведения</w:t>
            </w:r>
          </w:p>
        </w:tc>
        <w:tc>
          <w:tcPr>
            <w:tcW w:w="1283" w:type="dxa"/>
          </w:tcPr>
          <w:p w:rsidR="00AD582A" w:rsidRPr="00743DB5" w:rsidRDefault="00AD582A" w:rsidP="00AD582A">
            <w:pPr>
              <w:rPr>
                <w:b/>
              </w:rPr>
            </w:pPr>
            <w:r w:rsidRPr="00743DB5">
              <w:rPr>
                <w:b/>
              </w:rPr>
              <w:t xml:space="preserve">Ответственные </w:t>
            </w:r>
          </w:p>
        </w:tc>
      </w:tr>
      <w:tr w:rsidR="00AD582A" w:rsidRPr="00AD582A">
        <w:tc>
          <w:tcPr>
            <w:tcW w:w="54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1.</w:t>
            </w:r>
          </w:p>
        </w:tc>
        <w:tc>
          <w:tcPr>
            <w:tcW w:w="6521" w:type="dxa"/>
          </w:tcPr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>1. Анализ работы школы за прошлый учебный год.</w:t>
            </w:r>
          </w:p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 xml:space="preserve">2. </w:t>
            </w:r>
            <w:r w:rsidR="00E20CCE">
              <w:rPr>
                <w:color w:val="000000"/>
                <w:spacing w:val="-2"/>
                <w:szCs w:val="24"/>
              </w:rPr>
              <w:t>Федеральный   Закон</w:t>
            </w:r>
            <w:r w:rsidRPr="00743DB5">
              <w:rPr>
                <w:color w:val="000000"/>
                <w:spacing w:val="-2"/>
                <w:szCs w:val="24"/>
              </w:rPr>
              <w:t xml:space="preserve"> «Об Образовании в РФ» №273 -ФЗ, ст. 10, 11, 12,16,17, 18, 26, 27, 28, 33, 34, 35, 37,40, 41, 42,43, 67, 79.</w:t>
            </w:r>
          </w:p>
          <w:p w:rsidR="00AD582A" w:rsidRPr="00743DB5" w:rsidRDefault="00130AEC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3</w:t>
            </w:r>
            <w:r w:rsidR="00AD582A" w:rsidRPr="00743DB5">
              <w:rPr>
                <w:color w:val="000000"/>
                <w:spacing w:val="-2"/>
                <w:szCs w:val="24"/>
              </w:rPr>
              <w:t xml:space="preserve">. Закон Краснодарского края №1539. Взаимодействие школы и семьи как необходимое условие профилактики преступлений среди подростков, социализация личности. </w:t>
            </w:r>
          </w:p>
          <w:p w:rsidR="00AD582A" w:rsidRPr="00743DB5" w:rsidRDefault="00130AEC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4</w:t>
            </w:r>
            <w:r w:rsidR="00AD582A" w:rsidRPr="00743DB5">
              <w:rPr>
                <w:color w:val="000000"/>
                <w:spacing w:val="-2"/>
                <w:szCs w:val="24"/>
              </w:rPr>
              <w:t>. Организация УЧВ работы на</w:t>
            </w:r>
            <w:r w:rsidR="00012328" w:rsidRPr="00743DB5">
              <w:rPr>
                <w:color w:val="000000"/>
                <w:spacing w:val="-2"/>
                <w:szCs w:val="24"/>
              </w:rPr>
              <w:t xml:space="preserve"> 20</w:t>
            </w:r>
            <w:r w:rsidR="00A56528">
              <w:rPr>
                <w:color w:val="000000"/>
                <w:spacing w:val="-2"/>
                <w:szCs w:val="24"/>
              </w:rPr>
              <w:t>20-</w:t>
            </w:r>
            <w:r w:rsidR="00012328" w:rsidRPr="00743DB5">
              <w:rPr>
                <w:color w:val="000000"/>
                <w:spacing w:val="-2"/>
                <w:szCs w:val="24"/>
              </w:rPr>
              <w:t>1</w:t>
            </w:r>
            <w:r w:rsidR="00A56528">
              <w:rPr>
                <w:color w:val="000000"/>
                <w:spacing w:val="-2"/>
                <w:szCs w:val="24"/>
              </w:rPr>
              <w:t>21</w:t>
            </w:r>
            <w:r w:rsidR="00AD582A" w:rsidRPr="00743DB5">
              <w:rPr>
                <w:color w:val="000000"/>
                <w:spacing w:val="-2"/>
                <w:szCs w:val="24"/>
              </w:rPr>
              <w:t xml:space="preserve"> уч.г.</w:t>
            </w:r>
          </w:p>
          <w:p w:rsidR="00AD582A" w:rsidRPr="00743DB5" w:rsidRDefault="00130AEC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5</w:t>
            </w:r>
            <w:r w:rsidR="00AD582A" w:rsidRPr="00743DB5">
              <w:rPr>
                <w:color w:val="000000"/>
                <w:spacing w:val="-2"/>
                <w:szCs w:val="24"/>
              </w:rPr>
              <w:t>. Итоги подготовки школы к новому учебному году..</w:t>
            </w:r>
          </w:p>
        </w:tc>
        <w:tc>
          <w:tcPr>
            <w:tcW w:w="1219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 xml:space="preserve"> сентябрь</w:t>
            </w:r>
          </w:p>
        </w:tc>
        <w:tc>
          <w:tcPr>
            <w:tcW w:w="90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18ч. 00</w:t>
            </w:r>
          </w:p>
        </w:tc>
        <w:tc>
          <w:tcPr>
            <w:tcW w:w="1283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Администрация</w:t>
            </w:r>
          </w:p>
        </w:tc>
      </w:tr>
      <w:tr w:rsidR="00AD582A" w:rsidRPr="00AD582A">
        <w:tc>
          <w:tcPr>
            <w:tcW w:w="54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2.</w:t>
            </w:r>
          </w:p>
        </w:tc>
        <w:tc>
          <w:tcPr>
            <w:tcW w:w="6521" w:type="dxa"/>
          </w:tcPr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 xml:space="preserve">1. </w:t>
            </w:r>
            <w:r w:rsidR="00E20CCE" w:rsidRPr="00743DB5">
              <w:rPr>
                <w:color w:val="000000"/>
                <w:spacing w:val="-2"/>
                <w:szCs w:val="24"/>
              </w:rPr>
              <w:t xml:space="preserve">. </w:t>
            </w:r>
            <w:r w:rsidR="00E20CCE">
              <w:rPr>
                <w:color w:val="000000"/>
                <w:spacing w:val="-2"/>
                <w:szCs w:val="24"/>
              </w:rPr>
              <w:t>Федеральный   Закон</w:t>
            </w:r>
            <w:r w:rsidR="00E20CCE" w:rsidRPr="00743DB5">
              <w:rPr>
                <w:color w:val="000000"/>
                <w:spacing w:val="-2"/>
                <w:szCs w:val="24"/>
              </w:rPr>
              <w:t xml:space="preserve"> </w:t>
            </w:r>
            <w:r w:rsidR="005D0B00" w:rsidRPr="00743DB5">
              <w:rPr>
                <w:color w:val="000000"/>
                <w:spacing w:val="-2"/>
                <w:szCs w:val="24"/>
              </w:rPr>
              <w:t>«Об Образовании в РФ» №273 -ФЗ</w:t>
            </w:r>
            <w:r w:rsidRPr="00743DB5">
              <w:rPr>
                <w:color w:val="000000"/>
                <w:spacing w:val="-2"/>
                <w:szCs w:val="24"/>
              </w:rPr>
              <w:t>, ст. 10, 11, 12,16,17, 18, 26, 27, 28, 33, 34, 35, 37,40, 41, 42,43, 67, 79.</w:t>
            </w:r>
          </w:p>
          <w:p w:rsidR="00AD582A" w:rsidRPr="00743DB5" w:rsidRDefault="00CE4E3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2</w:t>
            </w:r>
            <w:r w:rsidR="00AD582A" w:rsidRPr="00743DB5">
              <w:rPr>
                <w:color w:val="000000"/>
                <w:spacing w:val="-2"/>
                <w:szCs w:val="24"/>
              </w:rPr>
              <w:t>. Закон Краснодарского края №1539 «О мерах по профилактике безнадзорности и правонарушений несовершеннолетних  в Краснодарском  крае».</w:t>
            </w:r>
          </w:p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>4. Итоги первой четверти</w:t>
            </w:r>
            <w:r w:rsidR="00CE4E3A">
              <w:rPr>
                <w:color w:val="000000"/>
                <w:spacing w:val="-2"/>
                <w:szCs w:val="24"/>
              </w:rPr>
              <w:t>, мониторинг КДР</w:t>
            </w:r>
            <w:r w:rsidR="00A56528">
              <w:rPr>
                <w:color w:val="000000"/>
                <w:spacing w:val="-2"/>
                <w:szCs w:val="24"/>
              </w:rPr>
              <w:t xml:space="preserve"> и ВПР</w:t>
            </w:r>
            <w:r w:rsidR="00CE4E3A">
              <w:rPr>
                <w:color w:val="000000"/>
                <w:spacing w:val="-2"/>
                <w:szCs w:val="24"/>
              </w:rPr>
              <w:t xml:space="preserve"> в школе.</w:t>
            </w:r>
          </w:p>
          <w:p w:rsidR="00AD582A" w:rsidRPr="00743DB5" w:rsidRDefault="008D2CAB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5</w:t>
            </w:r>
            <w:r w:rsidR="00AD582A" w:rsidRPr="00743DB5">
              <w:rPr>
                <w:color w:val="000000"/>
                <w:spacing w:val="-2"/>
                <w:szCs w:val="24"/>
              </w:rPr>
              <w:t>. Укрепление общегражданской идентичности.</w:t>
            </w:r>
          </w:p>
        </w:tc>
        <w:tc>
          <w:tcPr>
            <w:tcW w:w="1219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ноябрь</w:t>
            </w:r>
          </w:p>
        </w:tc>
        <w:tc>
          <w:tcPr>
            <w:tcW w:w="90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17ч. 00</w:t>
            </w:r>
          </w:p>
        </w:tc>
        <w:tc>
          <w:tcPr>
            <w:tcW w:w="1283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Администрация</w:t>
            </w:r>
          </w:p>
        </w:tc>
      </w:tr>
      <w:tr w:rsidR="00AD582A" w:rsidRPr="00AD582A">
        <w:tc>
          <w:tcPr>
            <w:tcW w:w="54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3.</w:t>
            </w:r>
          </w:p>
        </w:tc>
        <w:tc>
          <w:tcPr>
            <w:tcW w:w="6521" w:type="dxa"/>
          </w:tcPr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>1</w:t>
            </w:r>
            <w:r w:rsidR="008D2CAB" w:rsidRPr="00743DB5">
              <w:rPr>
                <w:color w:val="000000"/>
                <w:spacing w:val="-2"/>
                <w:szCs w:val="24"/>
              </w:rPr>
              <w:t xml:space="preserve">. </w:t>
            </w:r>
            <w:r w:rsidR="008D2CAB">
              <w:rPr>
                <w:color w:val="000000"/>
                <w:spacing w:val="-2"/>
                <w:szCs w:val="24"/>
              </w:rPr>
              <w:t>Федеральный   Закон</w:t>
            </w:r>
            <w:r w:rsidR="008D2CAB" w:rsidRPr="00743DB5">
              <w:rPr>
                <w:color w:val="000000"/>
                <w:spacing w:val="-2"/>
                <w:szCs w:val="24"/>
              </w:rPr>
              <w:t xml:space="preserve"> </w:t>
            </w:r>
            <w:r w:rsidR="005D0B00" w:rsidRPr="00743DB5">
              <w:rPr>
                <w:color w:val="000000"/>
                <w:spacing w:val="-2"/>
                <w:szCs w:val="24"/>
              </w:rPr>
              <w:t>«Об Образовании в РФ» №273 -ФЗ</w:t>
            </w:r>
            <w:r w:rsidRPr="00743DB5">
              <w:rPr>
                <w:color w:val="000000"/>
                <w:spacing w:val="-2"/>
                <w:szCs w:val="24"/>
              </w:rPr>
              <w:t xml:space="preserve">, ст. 10, 11, 12,16,17, 18, 26, 27, 28, 33, 34, 35, 37,40, 41, 42,43, 67, 79. </w:t>
            </w:r>
          </w:p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>2.  Закон Краснодарского края №1539 «О мерах по профилактике  безнадзорности и правонарушений несовершеннолетних  в Краснодарском крае».</w:t>
            </w:r>
          </w:p>
          <w:p w:rsidR="00AD582A" w:rsidRPr="00743DB5" w:rsidRDefault="008D2CAB" w:rsidP="00AD582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D582A" w:rsidRPr="00743DB5">
              <w:rPr>
                <w:szCs w:val="24"/>
              </w:rPr>
              <w:t xml:space="preserve">. Здоровье ученика в школе 21века. </w:t>
            </w:r>
          </w:p>
          <w:p w:rsidR="00AD582A" w:rsidRPr="00743DB5" w:rsidRDefault="008D2CAB" w:rsidP="00AD582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D582A" w:rsidRPr="00743DB5">
              <w:rPr>
                <w:szCs w:val="24"/>
              </w:rPr>
              <w:t>. Антинарко</w:t>
            </w:r>
          </w:p>
          <w:p w:rsidR="00AD582A" w:rsidRPr="008D2CAB" w:rsidRDefault="008D2CAB" w:rsidP="00AD582A">
            <w:pPr>
              <w:rPr>
                <w:color w:val="000000"/>
                <w:spacing w:val="-2"/>
                <w:szCs w:val="24"/>
              </w:rPr>
            </w:pPr>
            <w:r>
              <w:rPr>
                <w:szCs w:val="24"/>
              </w:rPr>
              <w:t>5</w:t>
            </w:r>
            <w:r w:rsidR="00AD582A" w:rsidRPr="00743DB5">
              <w:rPr>
                <w:color w:val="000000"/>
                <w:spacing w:val="-2"/>
                <w:szCs w:val="24"/>
              </w:rPr>
              <w:t>. Итоги второй четверти</w:t>
            </w:r>
          </w:p>
        </w:tc>
        <w:tc>
          <w:tcPr>
            <w:tcW w:w="1219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январь</w:t>
            </w:r>
          </w:p>
        </w:tc>
        <w:tc>
          <w:tcPr>
            <w:tcW w:w="90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17ч. 00</w:t>
            </w:r>
          </w:p>
        </w:tc>
        <w:tc>
          <w:tcPr>
            <w:tcW w:w="1283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Администрация</w:t>
            </w:r>
          </w:p>
        </w:tc>
      </w:tr>
      <w:tr w:rsidR="00AD582A" w:rsidRPr="00AD582A">
        <w:tc>
          <w:tcPr>
            <w:tcW w:w="54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4.</w:t>
            </w:r>
          </w:p>
        </w:tc>
        <w:tc>
          <w:tcPr>
            <w:tcW w:w="6521" w:type="dxa"/>
          </w:tcPr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 xml:space="preserve">1. </w:t>
            </w:r>
            <w:r w:rsidR="008D2CAB" w:rsidRPr="00743DB5">
              <w:rPr>
                <w:color w:val="000000"/>
                <w:spacing w:val="-2"/>
                <w:szCs w:val="24"/>
              </w:rPr>
              <w:t xml:space="preserve">. </w:t>
            </w:r>
            <w:r w:rsidR="008D2CAB">
              <w:rPr>
                <w:color w:val="000000"/>
                <w:spacing w:val="-2"/>
                <w:szCs w:val="24"/>
              </w:rPr>
              <w:t>Федеральный   Закон</w:t>
            </w:r>
            <w:r w:rsidR="008D2CAB" w:rsidRPr="00743DB5">
              <w:rPr>
                <w:color w:val="000000"/>
                <w:spacing w:val="-2"/>
                <w:szCs w:val="24"/>
              </w:rPr>
              <w:t xml:space="preserve"> </w:t>
            </w:r>
            <w:r w:rsidR="005D0B00" w:rsidRPr="00743DB5">
              <w:rPr>
                <w:color w:val="000000"/>
                <w:spacing w:val="-2"/>
                <w:szCs w:val="24"/>
              </w:rPr>
              <w:t>«Об Образовании в РФ» №273 -ФЗ</w:t>
            </w:r>
            <w:r w:rsidRPr="00743DB5">
              <w:rPr>
                <w:color w:val="000000"/>
                <w:spacing w:val="-2"/>
                <w:szCs w:val="24"/>
              </w:rPr>
              <w:t>, ст. 10, 11, 12,16,17, 18, 26, 27, 28, 33, 34, 35, 37,40, 41, 42,43, 67, 79.</w:t>
            </w:r>
          </w:p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 xml:space="preserve"> 2.  Закон Краснодарского края №1539 «О мерах по профилактике  безнадзорности и правонарушений несовершеннолетних  в Краснодарском   крае».</w:t>
            </w:r>
          </w:p>
          <w:p w:rsidR="00AD582A" w:rsidRPr="00743DB5" w:rsidRDefault="00AD582A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 w:rsidRPr="00743DB5">
              <w:rPr>
                <w:color w:val="000000"/>
                <w:spacing w:val="-2"/>
                <w:szCs w:val="24"/>
              </w:rPr>
              <w:t>3.  Организация каникул.</w:t>
            </w:r>
          </w:p>
          <w:p w:rsidR="00AD582A" w:rsidRPr="00743DB5" w:rsidRDefault="00F862A5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4</w:t>
            </w:r>
            <w:r w:rsidR="00AD582A" w:rsidRPr="00743DB5">
              <w:rPr>
                <w:color w:val="000000"/>
                <w:spacing w:val="-2"/>
                <w:szCs w:val="24"/>
              </w:rPr>
              <w:t>. Психологическое здоровье в семье (</w:t>
            </w:r>
            <w:r>
              <w:rPr>
                <w:color w:val="000000"/>
                <w:spacing w:val="-2"/>
                <w:szCs w:val="24"/>
              </w:rPr>
              <w:t xml:space="preserve">профилактика </w:t>
            </w:r>
            <w:r w:rsidR="00AD582A" w:rsidRPr="00743DB5">
              <w:rPr>
                <w:color w:val="000000"/>
                <w:spacing w:val="-2"/>
                <w:szCs w:val="24"/>
              </w:rPr>
              <w:t>суицид</w:t>
            </w:r>
            <w:r>
              <w:rPr>
                <w:color w:val="000000"/>
                <w:spacing w:val="-2"/>
                <w:szCs w:val="24"/>
              </w:rPr>
              <w:t>а</w:t>
            </w:r>
            <w:r w:rsidR="00AD582A" w:rsidRPr="00743DB5">
              <w:rPr>
                <w:color w:val="000000"/>
                <w:spacing w:val="-2"/>
                <w:szCs w:val="24"/>
              </w:rPr>
              <w:t>).</w:t>
            </w:r>
          </w:p>
          <w:p w:rsidR="00AD582A" w:rsidRPr="00743DB5" w:rsidRDefault="00F862A5" w:rsidP="00743DB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5</w:t>
            </w:r>
            <w:r w:rsidR="00AD582A" w:rsidRPr="00743DB5">
              <w:rPr>
                <w:color w:val="000000"/>
                <w:spacing w:val="-2"/>
                <w:szCs w:val="24"/>
              </w:rPr>
              <w:t>. Итоги третьей четверти</w:t>
            </w:r>
          </w:p>
        </w:tc>
        <w:tc>
          <w:tcPr>
            <w:tcW w:w="1219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март</w:t>
            </w:r>
          </w:p>
        </w:tc>
        <w:tc>
          <w:tcPr>
            <w:tcW w:w="900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17ч. 00</w:t>
            </w:r>
          </w:p>
        </w:tc>
        <w:tc>
          <w:tcPr>
            <w:tcW w:w="1283" w:type="dxa"/>
          </w:tcPr>
          <w:p w:rsidR="00AD582A" w:rsidRPr="00743DB5" w:rsidRDefault="00AD582A" w:rsidP="00AD582A">
            <w:pPr>
              <w:rPr>
                <w:szCs w:val="24"/>
              </w:rPr>
            </w:pPr>
            <w:r w:rsidRPr="00743DB5">
              <w:rPr>
                <w:szCs w:val="24"/>
              </w:rPr>
              <w:t>Администрация</w:t>
            </w:r>
          </w:p>
        </w:tc>
      </w:tr>
    </w:tbl>
    <w:p w:rsidR="00AD582A" w:rsidRPr="00AD582A" w:rsidRDefault="00AD582A" w:rsidP="00AD582A">
      <w:pPr>
        <w:rPr>
          <w:szCs w:val="24"/>
        </w:rPr>
      </w:pPr>
    </w:p>
    <w:p w:rsidR="00AD582A" w:rsidRPr="00AD582A" w:rsidRDefault="00AD582A" w:rsidP="00AD582A">
      <w:pPr>
        <w:rPr>
          <w:szCs w:val="24"/>
        </w:rPr>
      </w:pPr>
    </w:p>
    <w:p w:rsidR="00AD582A" w:rsidRPr="00AD582A" w:rsidRDefault="00AD582A" w:rsidP="00AD582A">
      <w:pPr>
        <w:rPr>
          <w:szCs w:val="24"/>
        </w:rPr>
      </w:pPr>
    </w:p>
    <w:p w:rsidR="00AD582A" w:rsidRPr="00AD582A" w:rsidRDefault="00AD582A" w:rsidP="00AD582A">
      <w:pPr>
        <w:jc w:val="both"/>
        <w:rPr>
          <w:szCs w:val="24"/>
        </w:rPr>
      </w:pPr>
    </w:p>
    <w:p w:rsidR="00AD582A" w:rsidRPr="00AD582A" w:rsidRDefault="00AD582A" w:rsidP="00AD582A">
      <w:pPr>
        <w:rPr>
          <w:szCs w:val="24"/>
        </w:rPr>
      </w:pPr>
    </w:p>
    <w:p w:rsidR="00AD582A" w:rsidRPr="00AD582A" w:rsidRDefault="00AD582A" w:rsidP="00AD582A">
      <w:pPr>
        <w:rPr>
          <w:szCs w:val="24"/>
        </w:rPr>
      </w:pPr>
    </w:p>
    <w:p w:rsidR="00AD582A" w:rsidRDefault="00AD582A" w:rsidP="00AD582A">
      <w:pPr>
        <w:rPr>
          <w:szCs w:val="24"/>
        </w:rPr>
      </w:pPr>
    </w:p>
    <w:p w:rsidR="00F862A5" w:rsidRPr="00AD582A" w:rsidRDefault="00F862A5" w:rsidP="00AD582A">
      <w:pPr>
        <w:rPr>
          <w:szCs w:val="24"/>
        </w:rPr>
      </w:pPr>
    </w:p>
    <w:p w:rsidR="00AD582A" w:rsidRPr="00AD582A" w:rsidRDefault="00AD582A" w:rsidP="00AD582A">
      <w:pPr>
        <w:rPr>
          <w:szCs w:val="24"/>
        </w:rPr>
      </w:pPr>
    </w:p>
    <w:p w:rsidR="00AD582A" w:rsidRPr="00AD582A" w:rsidRDefault="00AD582A" w:rsidP="00AD582A">
      <w:pPr>
        <w:rPr>
          <w:szCs w:val="24"/>
        </w:rPr>
      </w:pPr>
    </w:p>
    <w:p w:rsidR="005D0B00" w:rsidRPr="00704435" w:rsidRDefault="005D0B00" w:rsidP="005D0B00">
      <w:pPr>
        <w:jc w:val="center"/>
        <w:rPr>
          <w:sz w:val="20"/>
          <w:szCs w:val="20"/>
        </w:rPr>
      </w:pPr>
      <w:r w:rsidRPr="008522B9">
        <w:rPr>
          <w:szCs w:val="24"/>
        </w:rPr>
        <w:t xml:space="preserve">                                                                                          </w:t>
      </w:r>
    </w:p>
    <w:p w:rsidR="005D0B00" w:rsidRPr="008522B9" w:rsidRDefault="005D0B00" w:rsidP="005D0B00">
      <w:pPr>
        <w:jc w:val="center"/>
        <w:rPr>
          <w:sz w:val="28"/>
          <w:szCs w:val="28"/>
        </w:rPr>
      </w:pPr>
    </w:p>
    <w:p w:rsidR="005D0B00" w:rsidRPr="008522B9" w:rsidRDefault="005D0B00" w:rsidP="00DE4888">
      <w:pPr>
        <w:ind w:left="426"/>
        <w:jc w:val="center"/>
        <w:rPr>
          <w:b/>
          <w:sz w:val="28"/>
          <w:szCs w:val="28"/>
        </w:rPr>
      </w:pPr>
      <w:r w:rsidRPr="008522B9">
        <w:rPr>
          <w:b/>
          <w:sz w:val="28"/>
          <w:szCs w:val="28"/>
        </w:rPr>
        <w:lastRenderedPageBreak/>
        <w:t>План работы родительского всеобуча</w:t>
      </w:r>
    </w:p>
    <w:p w:rsidR="005D0B00" w:rsidRPr="008522B9" w:rsidRDefault="005D0B00" w:rsidP="005D0B00">
      <w:pPr>
        <w:jc w:val="center"/>
        <w:rPr>
          <w:sz w:val="28"/>
          <w:szCs w:val="28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9"/>
        <w:gridCol w:w="2092"/>
        <w:gridCol w:w="2983"/>
      </w:tblGrid>
      <w:tr w:rsidR="005D0B00" w:rsidRPr="00D36C1E" w:rsidTr="00A56528">
        <w:trPr>
          <w:trHeight w:val="495"/>
        </w:trPr>
        <w:tc>
          <w:tcPr>
            <w:tcW w:w="5239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Тема</w:t>
            </w:r>
          </w:p>
        </w:tc>
        <w:tc>
          <w:tcPr>
            <w:tcW w:w="2092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Время проведения</w:t>
            </w:r>
          </w:p>
        </w:tc>
        <w:tc>
          <w:tcPr>
            <w:tcW w:w="2983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ответственные</w:t>
            </w:r>
          </w:p>
        </w:tc>
      </w:tr>
      <w:tr w:rsidR="005D0B00" w:rsidRPr="00D36C1E">
        <w:tc>
          <w:tcPr>
            <w:tcW w:w="5239" w:type="dxa"/>
          </w:tcPr>
          <w:p w:rsidR="005D0B00" w:rsidRPr="00D36C1E" w:rsidRDefault="005D0B00" w:rsidP="00A56528">
            <w:pPr>
              <w:jc w:val="both"/>
              <w:rPr>
                <w:szCs w:val="24"/>
              </w:rPr>
            </w:pPr>
            <w:r w:rsidRPr="00D36C1E">
              <w:rPr>
                <w:szCs w:val="24"/>
              </w:rPr>
              <w:t xml:space="preserve">   Закон Краснодарского края «О мерах по профилактике безнадзорности и правонарушений несовершеннолетних» на защите детства. Разъяснение  родителям их обязанностей по воспитанию, содержанию и обучению детей.</w:t>
            </w:r>
          </w:p>
        </w:tc>
        <w:tc>
          <w:tcPr>
            <w:tcW w:w="2092" w:type="dxa"/>
          </w:tcPr>
          <w:p w:rsidR="005D0B00" w:rsidRPr="00D36C1E" w:rsidRDefault="005D0B00" w:rsidP="00A56528">
            <w:pPr>
              <w:rPr>
                <w:szCs w:val="24"/>
              </w:rPr>
            </w:pPr>
            <w:r w:rsidRPr="00D36C1E">
              <w:rPr>
                <w:szCs w:val="24"/>
              </w:rPr>
              <w:t xml:space="preserve"> Сентябрь</w:t>
            </w:r>
          </w:p>
        </w:tc>
        <w:tc>
          <w:tcPr>
            <w:tcW w:w="2983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Соц. педагог</w:t>
            </w:r>
          </w:p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Инспектор ОПДН</w:t>
            </w:r>
          </w:p>
        </w:tc>
      </w:tr>
      <w:tr w:rsidR="005D0B00" w:rsidRPr="00D36C1E" w:rsidTr="00A56528">
        <w:trPr>
          <w:trHeight w:val="1120"/>
        </w:trPr>
        <w:tc>
          <w:tcPr>
            <w:tcW w:w="5239" w:type="dxa"/>
          </w:tcPr>
          <w:p w:rsidR="005D0B00" w:rsidRPr="00D36C1E" w:rsidRDefault="005D0B00" w:rsidP="00A56528">
            <w:pPr>
              <w:jc w:val="both"/>
              <w:rPr>
                <w:szCs w:val="24"/>
              </w:rPr>
            </w:pPr>
            <w:r w:rsidRPr="00D36C1E">
              <w:rPr>
                <w:szCs w:val="24"/>
              </w:rPr>
              <w:t xml:space="preserve">    Как помочь ребенку сказать «нет» алкоголю, курению и наркотикам.  Ответственность родителей и н/л за употребление спиртосодержащей и наркотической продукции.</w:t>
            </w:r>
          </w:p>
        </w:tc>
        <w:tc>
          <w:tcPr>
            <w:tcW w:w="2092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декабрь</w:t>
            </w:r>
          </w:p>
        </w:tc>
        <w:tc>
          <w:tcPr>
            <w:tcW w:w="2983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Соц. педагог</w:t>
            </w:r>
          </w:p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Инспектор ОПДН</w:t>
            </w:r>
          </w:p>
        </w:tc>
      </w:tr>
      <w:tr w:rsidR="005D0B00" w:rsidRPr="00D36C1E">
        <w:tc>
          <w:tcPr>
            <w:tcW w:w="5239" w:type="dxa"/>
          </w:tcPr>
          <w:p w:rsidR="005D0B00" w:rsidRPr="00D36C1E" w:rsidRDefault="005D0B00" w:rsidP="00A56528">
            <w:pPr>
              <w:jc w:val="both"/>
              <w:rPr>
                <w:szCs w:val="24"/>
              </w:rPr>
            </w:pPr>
            <w:r w:rsidRPr="00D36C1E">
              <w:rPr>
                <w:szCs w:val="24"/>
              </w:rPr>
              <w:t xml:space="preserve">Профилактика нарушений психологического здоровья подростков. </w:t>
            </w:r>
          </w:p>
        </w:tc>
        <w:tc>
          <w:tcPr>
            <w:tcW w:w="2092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март</w:t>
            </w:r>
          </w:p>
        </w:tc>
        <w:tc>
          <w:tcPr>
            <w:tcW w:w="2983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Психолог</w:t>
            </w:r>
          </w:p>
        </w:tc>
      </w:tr>
      <w:tr w:rsidR="005D0B00" w:rsidRPr="00D36C1E" w:rsidTr="00A56528">
        <w:trPr>
          <w:trHeight w:val="1174"/>
        </w:trPr>
        <w:tc>
          <w:tcPr>
            <w:tcW w:w="5239" w:type="dxa"/>
          </w:tcPr>
          <w:p w:rsidR="005D0B00" w:rsidRPr="00D36C1E" w:rsidRDefault="005D0B00" w:rsidP="00A56528">
            <w:pPr>
              <w:jc w:val="both"/>
              <w:rPr>
                <w:szCs w:val="24"/>
              </w:rPr>
            </w:pPr>
            <w:r w:rsidRPr="00D36C1E">
              <w:rPr>
                <w:szCs w:val="24"/>
              </w:rPr>
              <w:t xml:space="preserve">  Эффективность работы школы по Закону  Краснодарского края «О мерах по профилактике безнадзорности и правонарушений несовершеннолетних ».  </w:t>
            </w:r>
          </w:p>
        </w:tc>
        <w:tc>
          <w:tcPr>
            <w:tcW w:w="2092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май</w:t>
            </w:r>
          </w:p>
        </w:tc>
        <w:tc>
          <w:tcPr>
            <w:tcW w:w="2983" w:type="dxa"/>
          </w:tcPr>
          <w:p w:rsidR="005D0B00" w:rsidRPr="00D36C1E" w:rsidRDefault="005D0B00" w:rsidP="00A56528">
            <w:pPr>
              <w:jc w:val="center"/>
              <w:rPr>
                <w:szCs w:val="24"/>
              </w:rPr>
            </w:pPr>
            <w:r w:rsidRPr="00D36C1E">
              <w:rPr>
                <w:szCs w:val="24"/>
              </w:rPr>
              <w:t>Зам. директора по ВР</w:t>
            </w:r>
          </w:p>
        </w:tc>
      </w:tr>
    </w:tbl>
    <w:p w:rsidR="005D0B00" w:rsidRPr="00D36C1E" w:rsidRDefault="005D0B00" w:rsidP="005D0B00">
      <w:pPr>
        <w:jc w:val="center"/>
        <w:rPr>
          <w:szCs w:val="24"/>
        </w:rPr>
      </w:pPr>
    </w:p>
    <w:p w:rsidR="00DE4888" w:rsidRDefault="00DE4888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A56528" w:rsidRDefault="00A56528" w:rsidP="00745605">
      <w:pPr>
        <w:jc w:val="center"/>
        <w:rPr>
          <w:b/>
          <w:szCs w:val="24"/>
        </w:rPr>
      </w:pPr>
    </w:p>
    <w:p w:rsidR="00F862A5" w:rsidRDefault="00F862A5" w:rsidP="00745605">
      <w:pPr>
        <w:jc w:val="center"/>
        <w:rPr>
          <w:b/>
          <w:szCs w:val="24"/>
        </w:rPr>
      </w:pPr>
    </w:p>
    <w:p w:rsidR="00F862A5" w:rsidRDefault="00F862A5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35DCB" w:rsidRDefault="00D35DCB" w:rsidP="00745605">
      <w:pPr>
        <w:jc w:val="center"/>
        <w:rPr>
          <w:b/>
          <w:szCs w:val="24"/>
        </w:rPr>
      </w:pPr>
    </w:p>
    <w:p w:rsidR="00DE4888" w:rsidRPr="005D0B00" w:rsidRDefault="00DE4888" w:rsidP="00DE4888">
      <w:pPr>
        <w:jc w:val="center"/>
        <w:rPr>
          <w:b/>
          <w:sz w:val="28"/>
          <w:szCs w:val="28"/>
        </w:rPr>
      </w:pPr>
      <w:r w:rsidRPr="005D0B00">
        <w:rPr>
          <w:b/>
          <w:sz w:val="28"/>
          <w:szCs w:val="28"/>
        </w:rPr>
        <w:lastRenderedPageBreak/>
        <w:t>ВНУТРИШКОЛЬНЫЙ КОНТРОЛЬ</w:t>
      </w:r>
    </w:p>
    <w:p w:rsidR="005D0B00" w:rsidRPr="00DE4888" w:rsidRDefault="00DE4888" w:rsidP="00DE4888">
      <w:pPr>
        <w:jc w:val="center"/>
        <w:rPr>
          <w:b/>
          <w:sz w:val="28"/>
          <w:szCs w:val="28"/>
        </w:rPr>
      </w:pPr>
      <w:r w:rsidRPr="005D0B00">
        <w:rPr>
          <w:b/>
          <w:sz w:val="28"/>
          <w:szCs w:val="28"/>
        </w:rPr>
        <w:t>УЧЕБНО – ВОСПИТАТЕЛЬНОГО  ПРОЦЕССА</w:t>
      </w:r>
    </w:p>
    <w:p w:rsidR="005D0B00" w:rsidRDefault="005D0B00" w:rsidP="005D0B00">
      <w:pPr>
        <w:rPr>
          <w:b/>
          <w:bCs/>
          <w:sz w:val="16"/>
          <w:szCs w:val="16"/>
        </w:rPr>
      </w:pPr>
    </w:p>
    <w:p w:rsidR="005D0B00" w:rsidRPr="00DB1397" w:rsidRDefault="00016D5B" w:rsidP="005D0B00">
      <w:pPr>
        <w:tabs>
          <w:tab w:val="left" w:pos="1035"/>
        </w:tabs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Цель ВШК на 20</w:t>
      </w:r>
      <w:r w:rsidR="00D35DCB">
        <w:rPr>
          <w:b/>
          <w:bCs/>
          <w:i/>
          <w:iCs/>
          <w:sz w:val="28"/>
          <w:szCs w:val="28"/>
          <w:u w:val="single"/>
        </w:rPr>
        <w:t>20</w:t>
      </w:r>
      <w:r>
        <w:rPr>
          <w:b/>
          <w:bCs/>
          <w:i/>
          <w:iCs/>
          <w:sz w:val="28"/>
          <w:szCs w:val="28"/>
          <w:u w:val="single"/>
        </w:rPr>
        <w:t>-20</w:t>
      </w:r>
      <w:r w:rsidR="00D35DCB">
        <w:rPr>
          <w:b/>
          <w:bCs/>
          <w:i/>
          <w:iCs/>
          <w:sz w:val="28"/>
          <w:szCs w:val="28"/>
          <w:u w:val="single"/>
        </w:rPr>
        <w:t>2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5D0B00" w:rsidRPr="00DB1397">
        <w:rPr>
          <w:b/>
          <w:bCs/>
          <w:i/>
          <w:iCs/>
          <w:sz w:val="28"/>
          <w:szCs w:val="28"/>
          <w:u w:val="single"/>
        </w:rPr>
        <w:t>учебный год:</w:t>
      </w:r>
    </w:p>
    <w:p w:rsidR="005D0B00" w:rsidRPr="00DB1397" w:rsidRDefault="005D0B00" w:rsidP="005D0B00">
      <w:pPr>
        <w:tabs>
          <w:tab w:val="left" w:pos="1035"/>
        </w:tabs>
        <w:jc w:val="both"/>
        <w:rPr>
          <w:sz w:val="26"/>
          <w:szCs w:val="26"/>
        </w:rPr>
      </w:pPr>
      <w:r w:rsidRPr="00DB1397">
        <w:rPr>
          <w:sz w:val="28"/>
          <w:szCs w:val="28"/>
        </w:rPr>
        <w:tab/>
      </w:r>
      <w:r w:rsidRPr="00DB1397">
        <w:rPr>
          <w:sz w:val="26"/>
          <w:szCs w:val="26"/>
        </w:rPr>
        <w:t>Достичь соответствия функционирования и развития педагогического процесса в школе требованиям модернизации образования, профильного обучения с выходом на причинно-следственные связи, позволяющие формировать выводы и рекомендации по дальнейшему развитию школы. Дальнейшее 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DB1397">
        <w:rPr>
          <w:sz w:val="26"/>
          <w:szCs w:val="26"/>
        </w:rPr>
        <w:softHyphen/>
        <w:t>бенности, интересы, образовательные возможности, состояние здоровья каждого ученика.</w:t>
      </w:r>
    </w:p>
    <w:p w:rsidR="005D0B00" w:rsidRPr="00DB1397" w:rsidRDefault="005D0B00" w:rsidP="005D0B00">
      <w:pPr>
        <w:tabs>
          <w:tab w:val="left" w:pos="1035"/>
        </w:tabs>
        <w:jc w:val="both"/>
        <w:rPr>
          <w:sz w:val="28"/>
          <w:szCs w:val="28"/>
        </w:rPr>
      </w:pPr>
    </w:p>
    <w:p w:rsidR="005D0B00" w:rsidRPr="00505B6B" w:rsidRDefault="005D0B00" w:rsidP="005D0B00">
      <w:pPr>
        <w:tabs>
          <w:tab w:val="left" w:pos="1035"/>
        </w:tabs>
        <w:jc w:val="center"/>
        <w:rPr>
          <w:b/>
          <w:bCs/>
          <w:i/>
          <w:iCs/>
          <w:u w:val="single"/>
        </w:rPr>
      </w:pPr>
      <w:r w:rsidRPr="00505B6B">
        <w:rPr>
          <w:b/>
          <w:bCs/>
          <w:i/>
          <w:iCs/>
          <w:u w:val="single"/>
        </w:rPr>
        <w:t>Объекты внутришкольного контроля</w:t>
      </w:r>
    </w:p>
    <w:p w:rsidR="005D0B00" w:rsidRPr="00505B6B" w:rsidRDefault="005D0B00" w:rsidP="005D0B00">
      <w:pPr>
        <w:tabs>
          <w:tab w:val="left" w:pos="1035"/>
        </w:tabs>
        <w:jc w:val="center"/>
        <w:rPr>
          <w:b/>
          <w:bCs/>
        </w:rPr>
      </w:pPr>
    </w:p>
    <w:p w:rsidR="005D0B00" w:rsidRPr="00505B6B" w:rsidRDefault="000D3FED" w:rsidP="005D0B00">
      <w:pPr>
        <w:tabs>
          <w:tab w:val="left" w:pos="1035"/>
        </w:tabs>
        <w:jc w:val="both"/>
        <w:rPr>
          <w:b/>
          <w:bCs/>
        </w:rPr>
      </w:pPr>
      <w:r w:rsidRPr="000D3FED">
        <w:rPr>
          <w:noProof/>
          <w:lang w:eastAsia="ru-RU"/>
        </w:rPr>
        <w:pict>
          <v:roundrect id="_x0000_s1028" style="position:absolute;left:0;text-align:left;margin-left:330.9pt;margin-top:74.8pt;width:211.1pt;height:27.75pt;z-index:251647488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Качество ЗУН обучающихся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29" style="position:absolute;left:0;text-align:left;margin-left:455.25pt;margin-top:41pt;width:83pt;height:27pt;z-index:251648512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0" style="position:absolute;left:0;text-align:left;margin-left:163pt;margin-top:1.3pt;width:180pt;height:42.7pt;z-index:251649536" arcsize="10923f">
            <v:textbox>
              <w:txbxContent>
                <w:p w:rsidR="00A67ED2" w:rsidRDefault="00A67ED2" w:rsidP="005D0B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Охрана жизни и здоровья,</w:t>
                  </w:r>
                </w:p>
                <w:p w:rsidR="00A67ED2" w:rsidRDefault="00A67ED2" w:rsidP="005D0B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Техника Безопасности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1" style="position:absolute;left:0;text-align:left;margin-left:387pt;margin-top:1.3pt;width:155pt;height:28.95pt;z-index:251650560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Методическая работа 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2" style="position:absolute;left:0;text-align:left;margin-left:258.9pt;margin-top:113.1pt;width:283.1pt;height:28.5pt;z-index:251651584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Учитель, система и качество преподавания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3" style="position:absolute;left:0;text-align:left;margin-left:200.4pt;margin-top:58.65pt;width:105.75pt;height:37.75pt;z-index:251652608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ВШК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4" style="position:absolute;left:0;text-align:left;margin-left:0;margin-top:1.3pt;width:146pt;height:27.4pt;z-index:251653632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Школа, ее социум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5" style="position:absolute;left:0;text-align:left;margin-left:-3.75pt;margin-top:121.95pt;width:191.4pt;height:26.8pt;z-index:251654656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Программа развития школы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6" style="position:absolute;left:0;text-align:left;margin-left:0;margin-top:37.25pt;width:146pt;height:41.4pt;z-index:251655680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Материально-техническая база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roundrect id="_x0000_s1037" style="position:absolute;left:0;text-align:left;margin-left:0;margin-top:86.45pt;width:187.65pt;height:26.25pt;z-index:251656704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Воспитательная система</w:t>
                  </w:r>
                </w:p>
              </w:txbxContent>
            </v:textbox>
          </v:roundrect>
        </w:pict>
      </w:r>
      <w:r w:rsidRPr="000D3FE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46pt;margin-top:29.1pt;width:54.4pt;height:38.5pt;flip:x y;z-index:251658752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0" type="#_x0000_t32" style="position:absolute;left:0;text-align:left;margin-left:146pt;margin-top:58.65pt;width:54.4pt;height:20.4pt;flip:x y;z-index:251659776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1" type="#_x0000_t32" style="position:absolute;left:0;text-align:left;margin-left:251.4pt;margin-top:44.8pt;width:0;height:13.45pt;flip:y;z-index:251660800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2" type="#_x0000_t32" style="position:absolute;left:0;text-align:left;margin-left:306.15pt;margin-top:30.65pt;width:80.85pt;height:36.95pt;flip:y;z-index:251661824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3" type="#_x0000_t32" style="position:absolute;left:0;text-align:left;margin-left:306.15pt;margin-top:50.95pt;width:149.1pt;height:23.45pt;flip:y;z-index:251662848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4" type="#_x0000_t32" style="position:absolute;left:0;text-align:left;margin-left:306.15pt;margin-top:86.45pt;width:24.75pt;height:0;z-index:251663872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5" type="#_x0000_t32" style="position:absolute;left:0;text-align:left;margin-left:187.65pt;margin-top:91.45pt;width:12.75pt;height:5.75pt;flip:x;z-index:251664896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6" type="#_x0000_t32" style="position:absolute;left:0;text-align:left;margin-left:285.15pt;margin-top:97.2pt;width:.75pt;height:15.5pt;z-index:251665920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7" type="#_x0000_t32" style="position:absolute;left:0;text-align:left;margin-left:234.9pt;margin-top:97.2pt;width:0;height:59.75pt;z-index:251666944" o:connectortype="straight">
            <v:stroke endarrow="block"/>
          </v:shape>
        </w:pict>
      </w:r>
      <w:r w:rsidRPr="000D3FED">
        <w:rPr>
          <w:noProof/>
          <w:lang w:eastAsia="ru-RU"/>
        </w:rPr>
        <w:pict>
          <v:shape id="_x0000_s1048" type="#_x0000_t32" style="position:absolute;left:0;text-align:left;margin-left:187.65pt;margin-top:97.2pt;width:30.75pt;height:38.55pt;flip:x;z-index:251667968" o:connectortype="straight">
            <v:stroke endarrow="block"/>
          </v:shape>
        </w:pict>
      </w: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0D3FED" w:rsidP="005D0B00">
      <w:pPr>
        <w:tabs>
          <w:tab w:val="left" w:pos="1035"/>
        </w:tabs>
        <w:jc w:val="both"/>
        <w:rPr>
          <w:b/>
          <w:bCs/>
        </w:rPr>
      </w:pPr>
      <w:r w:rsidRPr="000D3FED">
        <w:rPr>
          <w:noProof/>
          <w:lang w:eastAsia="ru-RU"/>
        </w:rPr>
        <w:pict>
          <v:roundrect id="_x0000_s1038" style="position:absolute;left:0;text-align:left;margin-left:0;margin-top:5.3pt;width:542pt;height:30pt;z-index:251657728" arcsize="10923f">
            <v:textbox>
              <w:txbxContent>
                <w:p w:rsidR="00A67ED2" w:rsidRDefault="00A67ED2" w:rsidP="005D0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УВП; организационно-педагогическая и учебная деятельность </w:t>
                  </w:r>
                </w:p>
              </w:txbxContent>
            </v:textbox>
          </v:roundrect>
        </w:pict>
      </w: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  <w:i/>
          <w:iCs/>
          <w:u w:val="single"/>
        </w:r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  <w:i/>
          <w:iCs/>
          <w:u w:val="single"/>
        </w:rPr>
      </w:pPr>
      <w:r w:rsidRPr="00505B6B">
        <w:rPr>
          <w:b/>
          <w:bCs/>
          <w:i/>
          <w:iCs/>
          <w:u w:val="single"/>
        </w:rPr>
        <w:t>Направления работы ВШК:</w:t>
      </w:r>
    </w:p>
    <w:p w:rsidR="005D0B00" w:rsidRPr="00505B6B" w:rsidRDefault="005D0B00" w:rsidP="005D0B00">
      <w:pPr>
        <w:sectPr w:rsidR="005D0B00" w:rsidRPr="00505B6B">
          <w:pgSz w:w="11906" w:h="16838"/>
          <w:pgMar w:top="567" w:right="624" w:bottom="567" w:left="567" w:header="284" w:footer="113" w:gutter="0"/>
          <w:cols w:space="720"/>
        </w:sectPr>
      </w:pP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lastRenderedPageBreak/>
        <w:t>Осуществление всеобуча. Защита прав и законных интересов детей. Работа с родителями</w:t>
      </w: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t>Работа с кадрами</w:t>
      </w: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t>Воспитательная работа</w:t>
      </w: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t>ОЖЗ, ТБ</w:t>
      </w: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lastRenderedPageBreak/>
        <w:t>УВП, качество ЗУН, качество преподавания</w:t>
      </w: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t>Работа с документами</w:t>
      </w: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t>Подготовка и проведение ГИА</w:t>
      </w:r>
    </w:p>
    <w:p w:rsidR="005D0B00" w:rsidRPr="00505B6B" w:rsidRDefault="005D0B00" w:rsidP="00733007">
      <w:pPr>
        <w:numPr>
          <w:ilvl w:val="0"/>
          <w:numId w:val="16"/>
        </w:numPr>
      </w:pPr>
      <w:r w:rsidRPr="00505B6B">
        <w:t>Организационно-педагогическая и учебная работа</w:t>
      </w:r>
    </w:p>
    <w:p w:rsidR="005D0B00" w:rsidRPr="00505B6B" w:rsidRDefault="005D0B00" w:rsidP="005D0B00">
      <w:pPr>
        <w:rPr>
          <w:b/>
          <w:bCs/>
          <w:i/>
          <w:iCs/>
          <w:u w:val="single"/>
        </w:rPr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num="2" w:space="345"/>
        </w:sectPr>
      </w:pPr>
    </w:p>
    <w:p w:rsidR="005D0B00" w:rsidRPr="00505B6B" w:rsidRDefault="005D0B00" w:rsidP="005D0B00">
      <w:pPr>
        <w:tabs>
          <w:tab w:val="left" w:pos="1035"/>
        </w:tabs>
        <w:jc w:val="both"/>
      </w:pPr>
      <w:r w:rsidRPr="00505B6B">
        <w:rPr>
          <w:b/>
          <w:bCs/>
          <w:i/>
          <w:iCs/>
          <w:u w:val="single"/>
        </w:rPr>
        <w:lastRenderedPageBreak/>
        <w:t>Виды ВШК</w:t>
      </w:r>
      <w:r w:rsidRPr="00505B6B">
        <w:rPr>
          <w:i/>
          <w:iCs/>
          <w:u w:val="single"/>
        </w:rPr>
        <w:t>,</w:t>
      </w:r>
      <w:r w:rsidRPr="00505B6B">
        <w:t xml:space="preserve"> используемые в школе:</w:t>
      </w:r>
    </w:p>
    <w:p w:rsidR="005D0B00" w:rsidRPr="00505B6B" w:rsidRDefault="005D0B00" w:rsidP="005D0B00">
      <w:pPr>
        <w:spacing w:line="276" w:lineRule="auto"/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space="720"/>
        </w:sectPr>
      </w:pPr>
    </w:p>
    <w:p w:rsidR="005D0B00" w:rsidRPr="00505B6B" w:rsidRDefault="005D0B00" w:rsidP="00733007">
      <w:pPr>
        <w:numPr>
          <w:ilvl w:val="0"/>
          <w:numId w:val="17"/>
        </w:numPr>
        <w:tabs>
          <w:tab w:val="left" w:pos="540"/>
        </w:tabs>
        <w:spacing w:before="100" w:beforeAutospacing="1"/>
        <w:jc w:val="both"/>
      </w:pPr>
      <w:r w:rsidRPr="00505B6B">
        <w:lastRenderedPageBreak/>
        <w:t>Фронтальный</w:t>
      </w:r>
    </w:p>
    <w:p w:rsidR="005D0B00" w:rsidRPr="00505B6B" w:rsidRDefault="005D0B00" w:rsidP="00733007">
      <w:pPr>
        <w:numPr>
          <w:ilvl w:val="0"/>
          <w:numId w:val="17"/>
        </w:numPr>
        <w:tabs>
          <w:tab w:val="left" w:pos="540"/>
        </w:tabs>
        <w:spacing w:before="100" w:beforeAutospacing="1"/>
        <w:jc w:val="both"/>
      </w:pPr>
      <w:r w:rsidRPr="00505B6B">
        <w:t>Тематический</w:t>
      </w:r>
    </w:p>
    <w:p w:rsidR="005D0B00" w:rsidRPr="00505B6B" w:rsidRDefault="005D0B00" w:rsidP="00733007">
      <w:pPr>
        <w:numPr>
          <w:ilvl w:val="0"/>
          <w:numId w:val="17"/>
        </w:numPr>
        <w:tabs>
          <w:tab w:val="left" w:pos="540"/>
        </w:tabs>
        <w:spacing w:before="100" w:beforeAutospacing="1"/>
        <w:jc w:val="both"/>
      </w:pPr>
      <w:r w:rsidRPr="00505B6B">
        <w:lastRenderedPageBreak/>
        <w:t>Персональный</w:t>
      </w:r>
    </w:p>
    <w:p w:rsidR="005D0B00" w:rsidRPr="00505B6B" w:rsidRDefault="005D0B00" w:rsidP="00733007">
      <w:pPr>
        <w:numPr>
          <w:ilvl w:val="0"/>
          <w:numId w:val="17"/>
        </w:numPr>
        <w:tabs>
          <w:tab w:val="left" w:pos="540"/>
        </w:tabs>
        <w:spacing w:before="100" w:beforeAutospacing="1"/>
        <w:jc w:val="both"/>
      </w:pPr>
      <w:r w:rsidRPr="00505B6B">
        <w:t>Классно-обобщающий</w:t>
      </w:r>
    </w:p>
    <w:p w:rsidR="005D0B00" w:rsidRPr="00505B6B" w:rsidRDefault="005D0B00" w:rsidP="00733007">
      <w:pPr>
        <w:numPr>
          <w:ilvl w:val="0"/>
          <w:numId w:val="17"/>
        </w:numPr>
        <w:tabs>
          <w:tab w:val="left" w:pos="540"/>
        </w:tabs>
        <w:spacing w:before="100" w:beforeAutospacing="1"/>
        <w:jc w:val="both"/>
      </w:pPr>
      <w:r w:rsidRPr="00505B6B">
        <w:t>Административный</w:t>
      </w:r>
    </w:p>
    <w:p w:rsidR="005D0B00" w:rsidRPr="00505B6B" w:rsidRDefault="005D0B00" w:rsidP="00733007">
      <w:pPr>
        <w:numPr>
          <w:ilvl w:val="0"/>
          <w:numId w:val="17"/>
        </w:numPr>
        <w:tabs>
          <w:tab w:val="left" w:pos="540"/>
        </w:tabs>
        <w:spacing w:before="100" w:beforeAutospacing="1"/>
        <w:jc w:val="both"/>
      </w:pPr>
      <w:r w:rsidRPr="00505B6B">
        <w:lastRenderedPageBreak/>
        <w:t>Обзорный</w:t>
      </w:r>
    </w:p>
    <w:p w:rsidR="005D0B00" w:rsidRPr="00505B6B" w:rsidRDefault="005D0B00" w:rsidP="005D0B00">
      <w:pPr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num="3" w:space="163"/>
        </w:sectPr>
      </w:pPr>
    </w:p>
    <w:p w:rsidR="005D0B00" w:rsidRPr="00505B6B" w:rsidRDefault="005D0B00" w:rsidP="005D0B00">
      <w:pPr>
        <w:tabs>
          <w:tab w:val="left" w:pos="1035"/>
        </w:tabs>
        <w:jc w:val="both"/>
      </w:pPr>
      <w:r w:rsidRPr="00505B6B">
        <w:rPr>
          <w:b/>
          <w:bCs/>
          <w:i/>
          <w:iCs/>
          <w:u w:val="single"/>
        </w:rPr>
        <w:lastRenderedPageBreak/>
        <w:t>Методы ВШК</w:t>
      </w:r>
      <w:r w:rsidRPr="00505B6B">
        <w:t>, используемые в школе</w:t>
      </w:r>
    </w:p>
    <w:p w:rsidR="005D0B00" w:rsidRPr="00505B6B" w:rsidRDefault="005D0B00" w:rsidP="005D0B00">
      <w:pPr>
        <w:spacing w:line="276" w:lineRule="auto"/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space="720"/>
        </w:sectPr>
      </w:pPr>
    </w:p>
    <w:p w:rsidR="005D0B00" w:rsidRPr="00505B6B" w:rsidRDefault="005D0B00" w:rsidP="00733007">
      <w:pPr>
        <w:numPr>
          <w:ilvl w:val="0"/>
          <w:numId w:val="18"/>
        </w:numPr>
        <w:spacing w:line="276" w:lineRule="auto"/>
        <w:jc w:val="both"/>
      </w:pPr>
      <w:r w:rsidRPr="00505B6B">
        <w:lastRenderedPageBreak/>
        <w:t>Обследование</w:t>
      </w:r>
    </w:p>
    <w:p w:rsidR="005D0B00" w:rsidRPr="00505B6B" w:rsidRDefault="005D0B00" w:rsidP="00733007">
      <w:pPr>
        <w:numPr>
          <w:ilvl w:val="0"/>
          <w:numId w:val="18"/>
        </w:numPr>
        <w:spacing w:line="276" w:lineRule="auto"/>
        <w:jc w:val="both"/>
      </w:pPr>
      <w:r w:rsidRPr="00505B6B">
        <w:t>Мониторинг</w:t>
      </w:r>
    </w:p>
    <w:p w:rsidR="005D0B00" w:rsidRPr="00505B6B" w:rsidRDefault="005D0B00" w:rsidP="00733007">
      <w:pPr>
        <w:numPr>
          <w:ilvl w:val="0"/>
          <w:numId w:val="18"/>
        </w:numPr>
        <w:spacing w:line="276" w:lineRule="auto"/>
        <w:jc w:val="both"/>
      </w:pPr>
      <w:r w:rsidRPr="00505B6B">
        <w:t>Экспертиза</w:t>
      </w:r>
    </w:p>
    <w:p w:rsidR="005D0B00" w:rsidRPr="00505B6B" w:rsidRDefault="005D0B00" w:rsidP="00733007">
      <w:pPr>
        <w:numPr>
          <w:ilvl w:val="0"/>
          <w:numId w:val="18"/>
        </w:numPr>
        <w:spacing w:line="276" w:lineRule="auto"/>
        <w:jc w:val="both"/>
      </w:pPr>
      <w:r w:rsidRPr="00505B6B">
        <w:t>Анкетирование</w:t>
      </w:r>
    </w:p>
    <w:p w:rsidR="005D0B00" w:rsidRPr="00505B6B" w:rsidRDefault="005D0B00" w:rsidP="00733007">
      <w:pPr>
        <w:numPr>
          <w:ilvl w:val="0"/>
          <w:numId w:val="18"/>
        </w:numPr>
        <w:spacing w:line="276" w:lineRule="auto"/>
      </w:pPr>
      <w:r w:rsidRPr="00505B6B">
        <w:lastRenderedPageBreak/>
        <w:t>Контрольные работы, срезы, тесты</w:t>
      </w:r>
    </w:p>
    <w:p w:rsidR="005D0B00" w:rsidRPr="00505B6B" w:rsidRDefault="005D0B00" w:rsidP="00733007">
      <w:pPr>
        <w:numPr>
          <w:ilvl w:val="0"/>
          <w:numId w:val="18"/>
        </w:numPr>
        <w:spacing w:line="276" w:lineRule="auto"/>
        <w:jc w:val="both"/>
      </w:pPr>
      <w:r w:rsidRPr="00505B6B">
        <w:t>Анализ</w:t>
      </w:r>
    </w:p>
    <w:p w:rsidR="005D0B00" w:rsidRPr="00505B6B" w:rsidRDefault="005D0B00" w:rsidP="00733007">
      <w:pPr>
        <w:numPr>
          <w:ilvl w:val="0"/>
          <w:numId w:val="18"/>
        </w:numPr>
        <w:spacing w:line="276" w:lineRule="auto"/>
        <w:jc w:val="both"/>
      </w:pPr>
      <w:r w:rsidRPr="00505B6B">
        <w:t>Беседа</w:t>
      </w:r>
    </w:p>
    <w:p w:rsidR="005D0B00" w:rsidRPr="00505B6B" w:rsidRDefault="005D0B00" w:rsidP="00733007">
      <w:pPr>
        <w:numPr>
          <w:ilvl w:val="0"/>
          <w:numId w:val="19"/>
        </w:numPr>
        <w:spacing w:line="276" w:lineRule="auto"/>
        <w:jc w:val="both"/>
      </w:pPr>
      <w:r w:rsidRPr="00505B6B">
        <w:lastRenderedPageBreak/>
        <w:t>Планирование</w:t>
      </w:r>
    </w:p>
    <w:p w:rsidR="005D0B00" w:rsidRPr="00505B6B" w:rsidRDefault="005D0B00" w:rsidP="00733007">
      <w:pPr>
        <w:numPr>
          <w:ilvl w:val="0"/>
          <w:numId w:val="19"/>
        </w:numPr>
        <w:spacing w:line="276" w:lineRule="auto"/>
        <w:jc w:val="both"/>
      </w:pPr>
      <w:r w:rsidRPr="00505B6B">
        <w:t>Посещение уроков</w:t>
      </w:r>
    </w:p>
    <w:p w:rsidR="005D0B00" w:rsidRPr="00505B6B" w:rsidRDefault="005D0B00" w:rsidP="005D0B00">
      <w:pPr>
        <w:rPr>
          <w:b/>
          <w:bCs/>
        </w:rPr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num="3" w:space="163"/>
        </w:sectPr>
      </w:pPr>
    </w:p>
    <w:p w:rsidR="005D0B00" w:rsidRPr="00505B6B" w:rsidRDefault="005D0B00" w:rsidP="005D0B00">
      <w:pPr>
        <w:tabs>
          <w:tab w:val="left" w:pos="1035"/>
        </w:tabs>
        <w:jc w:val="both"/>
      </w:pPr>
      <w:r w:rsidRPr="00505B6B">
        <w:rPr>
          <w:b/>
          <w:bCs/>
          <w:i/>
          <w:iCs/>
          <w:u w:val="single"/>
        </w:rPr>
        <w:lastRenderedPageBreak/>
        <w:t>Итоги ВШК</w:t>
      </w:r>
      <w:r w:rsidRPr="00505B6B">
        <w:t xml:space="preserve"> рассматриваются на</w:t>
      </w:r>
    </w:p>
    <w:p w:rsidR="005D0B00" w:rsidRPr="00505B6B" w:rsidRDefault="005D0B00" w:rsidP="005D0B00">
      <w:pPr>
        <w:spacing w:line="276" w:lineRule="auto"/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space="720"/>
        </w:sectPr>
      </w:pP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lastRenderedPageBreak/>
        <w:t>педагогическом совете (ПС)</w:t>
      </w: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t>совещании при директоре (СД)</w:t>
      </w: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t>совещании при заместителе директора (СзД)</w:t>
      </w: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t>заседании Школьного Методического Объединения</w:t>
      </w: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lastRenderedPageBreak/>
        <w:t>методическом совете (МС)</w:t>
      </w: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t>родительском собрании (РС)</w:t>
      </w: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t>заседании Управляющего совета школы (УС)</w:t>
      </w:r>
    </w:p>
    <w:p w:rsidR="005D0B00" w:rsidRPr="00505B6B" w:rsidRDefault="005D0B00" w:rsidP="00733007">
      <w:pPr>
        <w:numPr>
          <w:ilvl w:val="0"/>
          <w:numId w:val="20"/>
        </w:numPr>
        <w:spacing w:line="276" w:lineRule="auto"/>
        <w:ind w:left="709"/>
      </w:pPr>
      <w:r w:rsidRPr="00505B6B">
        <w:t>заседании Штаба воспитательной работы (ЗШВР)</w:t>
      </w:r>
    </w:p>
    <w:p w:rsidR="005D0B00" w:rsidRPr="00505B6B" w:rsidRDefault="005D0B00" w:rsidP="005D0B00">
      <w:pPr>
        <w:rPr>
          <w:b/>
          <w:bCs/>
          <w:i/>
          <w:iCs/>
          <w:u w:val="single"/>
        </w:rPr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num="2" w:space="720"/>
        </w:sectPr>
      </w:pPr>
    </w:p>
    <w:p w:rsidR="005D0B00" w:rsidRPr="00505B6B" w:rsidRDefault="005D0B00" w:rsidP="005D0B00">
      <w:pPr>
        <w:tabs>
          <w:tab w:val="left" w:pos="1035"/>
        </w:tabs>
        <w:jc w:val="both"/>
        <w:rPr>
          <w:b/>
          <w:bCs/>
          <w:i/>
          <w:iCs/>
          <w:u w:val="single"/>
        </w:rPr>
      </w:pPr>
      <w:r w:rsidRPr="00505B6B">
        <w:rPr>
          <w:b/>
          <w:bCs/>
          <w:i/>
          <w:iCs/>
          <w:u w:val="single"/>
        </w:rPr>
        <w:lastRenderedPageBreak/>
        <w:t>Выход:</w:t>
      </w:r>
    </w:p>
    <w:p w:rsidR="005D0B00" w:rsidRPr="00505B6B" w:rsidRDefault="005D0B00" w:rsidP="005D0B00">
      <w:pPr>
        <w:spacing w:line="276" w:lineRule="auto"/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space="720"/>
        </w:sectPr>
      </w:pPr>
    </w:p>
    <w:p w:rsidR="005D0B00" w:rsidRPr="00505B6B" w:rsidRDefault="005D0B00" w:rsidP="00733007">
      <w:pPr>
        <w:numPr>
          <w:ilvl w:val="0"/>
          <w:numId w:val="21"/>
        </w:numPr>
        <w:spacing w:line="276" w:lineRule="auto"/>
        <w:jc w:val="both"/>
      </w:pPr>
      <w:r w:rsidRPr="00505B6B">
        <w:lastRenderedPageBreak/>
        <w:t xml:space="preserve">Приказ </w:t>
      </w:r>
    </w:p>
    <w:p w:rsidR="005D0B00" w:rsidRPr="00505B6B" w:rsidRDefault="005D0B00" w:rsidP="00733007">
      <w:pPr>
        <w:numPr>
          <w:ilvl w:val="0"/>
          <w:numId w:val="21"/>
        </w:numPr>
        <w:spacing w:line="276" w:lineRule="auto"/>
        <w:jc w:val="both"/>
      </w:pPr>
      <w:r w:rsidRPr="00505B6B">
        <w:lastRenderedPageBreak/>
        <w:t>Справка</w:t>
      </w:r>
    </w:p>
    <w:p w:rsidR="005D0B00" w:rsidRPr="00505B6B" w:rsidRDefault="005D0B00" w:rsidP="00733007">
      <w:pPr>
        <w:numPr>
          <w:ilvl w:val="0"/>
          <w:numId w:val="21"/>
        </w:numPr>
        <w:spacing w:line="276" w:lineRule="auto"/>
        <w:jc w:val="both"/>
      </w:pPr>
      <w:r w:rsidRPr="00505B6B">
        <w:lastRenderedPageBreak/>
        <w:t>Информация</w:t>
      </w:r>
    </w:p>
    <w:p w:rsidR="005D0B00" w:rsidRPr="00505B6B" w:rsidRDefault="005D0B00" w:rsidP="005D0B00">
      <w:pPr>
        <w:rPr>
          <w:b/>
          <w:bCs/>
          <w:u w:val="single"/>
        </w:rPr>
        <w:sectPr w:rsidR="005D0B00" w:rsidRPr="00505B6B">
          <w:type w:val="continuous"/>
          <w:pgSz w:w="11906" w:h="16838"/>
          <w:pgMar w:top="567" w:right="624" w:bottom="567" w:left="567" w:header="284" w:footer="113" w:gutter="0"/>
          <w:cols w:num="3" w:space="720"/>
        </w:sectPr>
      </w:pPr>
    </w:p>
    <w:p w:rsidR="005D0B00" w:rsidRPr="005D0B00" w:rsidRDefault="005D0B00" w:rsidP="005D0B00">
      <w:pPr>
        <w:jc w:val="both"/>
        <w:rPr>
          <w:szCs w:val="24"/>
        </w:rPr>
      </w:pPr>
      <w:r w:rsidRPr="005D0B00">
        <w:rPr>
          <w:b/>
          <w:bCs/>
          <w:szCs w:val="24"/>
        </w:rPr>
        <w:lastRenderedPageBreak/>
        <w:t>Цель:</w:t>
      </w:r>
      <w:r w:rsidRPr="005D0B00">
        <w:rPr>
          <w:szCs w:val="24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5D0B00" w:rsidRPr="005D0B00" w:rsidRDefault="005D0B00" w:rsidP="005D0B00">
      <w:pPr>
        <w:jc w:val="both"/>
        <w:rPr>
          <w:szCs w:val="24"/>
        </w:rPr>
      </w:pPr>
    </w:p>
    <w:p w:rsidR="005D0B00" w:rsidRPr="005D0B00" w:rsidRDefault="005D0B00" w:rsidP="005D0B00">
      <w:pPr>
        <w:jc w:val="both"/>
        <w:rPr>
          <w:szCs w:val="24"/>
        </w:rPr>
      </w:pPr>
      <w:r w:rsidRPr="005D0B00">
        <w:rPr>
          <w:b/>
          <w:bCs/>
          <w:szCs w:val="24"/>
        </w:rPr>
        <w:t>Задачи:</w:t>
      </w:r>
      <w:r w:rsidRPr="005D0B00">
        <w:rPr>
          <w:szCs w:val="24"/>
        </w:rPr>
        <w:t xml:space="preserve">   1. Осуществление контроля за исполнением законодательства в области образования</w:t>
      </w:r>
    </w:p>
    <w:p w:rsidR="005D0B00" w:rsidRPr="005D0B00" w:rsidRDefault="005D0B00" w:rsidP="005D0B00">
      <w:pPr>
        <w:tabs>
          <w:tab w:val="left" w:pos="1040"/>
        </w:tabs>
        <w:jc w:val="both"/>
        <w:rPr>
          <w:szCs w:val="24"/>
        </w:rPr>
      </w:pPr>
      <w:r w:rsidRPr="005D0B00">
        <w:rPr>
          <w:szCs w:val="24"/>
        </w:rPr>
        <w:tab/>
        <w:t xml:space="preserve">  2. Анализ и экспертная оценка эффективности результатов деятельности педагогических работников</w:t>
      </w:r>
    </w:p>
    <w:p w:rsidR="005D0B00" w:rsidRPr="005D0B00" w:rsidRDefault="005D0B00" w:rsidP="00911C04">
      <w:pPr>
        <w:tabs>
          <w:tab w:val="left" w:pos="1040"/>
        </w:tabs>
        <w:jc w:val="both"/>
        <w:rPr>
          <w:szCs w:val="24"/>
        </w:rPr>
      </w:pPr>
      <w:r w:rsidRPr="005D0B00">
        <w:rPr>
          <w:szCs w:val="24"/>
        </w:rPr>
        <w:tab/>
        <w:t xml:space="preserve">   3. Изучение результатов педагогической деятельности, выявление положительных и отрицательных   тенденций в организации образовательного процесса и разработка на этой основе предложений по</w:t>
      </w:r>
      <w:r w:rsidR="00911C04">
        <w:rPr>
          <w:szCs w:val="24"/>
        </w:rPr>
        <w:t xml:space="preserve"> </w:t>
      </w:r>
      <w:r w:rsidRPr="005D0B00">
        <w:rPr>
          <w:szCs w:val="24"/>
        </w:rPr>
        <w:t>распространению педагогического опыта и устранению негативных тенденций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szCs w:val="24"/>
        </w:rPr>
      </w:pPr>
      <w:r w:rsidRPr="005D0B00">
        <w:rPr>
          <w:i/>
          <w:iCs/>
          <w:szCs w:val="24"/>
        </w:rPr>
        <w:tab/>
        <w:t xml:space="preserve">  </w:t>
      </w:r>
      <w:r w:rsidRPr="005D0B00">
        <w:rPr>
          <w:szCs w:val="24"/>
        </w:rPr>
        <w:t>4. Оказание методической помощи педагогическим работникам в процессе контроля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Основные функции внутришкольного контроля:</w:t>
      </w:r>
    </w:p>
    <w:p w:rsidR="005D0B00" w:rsidRPr="005D0B00" w:rsidRDefault="005D0B00" w:rsidP="005D0B00">
      <w:pPr>
        <w:tabs>
          <w:tab w:val="left" w:pos="1440"/>
        </w:tabs>
        <w:jc w:val="both"/>
        <w:rPr>
          <w:szCs w:val="24"/>
        </w:rPr>
      </w:pPr>
      <w:r w:rsidRPr="005D0B00">
        <w:rPr>
          <w:szCs w:val="24"/>
        </w:rPr>
        <w:tab/>
        <w:t xml:space="preserve">- </w:t>
      </w:r>
      <w:r w:rsidRPr="005D0B00">
        <w:rPr>
          <w:b/>
          <w:bCs/>
          <w:szCs w:val="24"/>
        </w:rPr>
        <w:t>Диагностическая</w:t>
      </w:r>
      <w:r w:rsidRPr="005D0B00">
        <w:rPr>
          <w:szCs w:val="24"/>
        </w:rPr>
        <w:t xml:space="preserve"> – оценка степени усвоения учебных программ, уровня обученности школьников, уровня профессиональной компетентности педагогов</w:t>
      </w:r>
    </w:p>
    <w:p w:rsidR="005D0B00" w:rsidRPr="005D0B00" w:rsidRDefault="005D0B00" w:rsidP="005D0B00">
      <w:pPr>
        <w:tabs>
          <w:tab w:val="left" w:pos="1440"/>
        </w:tabs>
        <w:jc w:val="both"/>
        <w:rPr>
          <w:szCs w:val="24"/>
        </w:rPr>
      </w:pPr>
      <w:r w:rsidRPr="005D0B00">
        <w:rPr>
          <w:szCs w:val="24"/>
        </w:rPr>
        <w:t xml:space="preserve">                    - </w:t>
      </w:r>
      <w:r w:rsidRPr="005D0B00">
        <w:rPr>
          <w:b/>
          <w:bCs/>
          <w:szCs w:val="24"/>
        </w:rPr>
        <w:t>Обучающая</w:t>
      </w:r>
      <w:r w:rsidRPr="005D0B00">
        <w:rPr>
          <w:szCs w:val="24"/>
        </w:rPr>
        <w:t xml:space="preserve">– повышение мотивации и индивидуализации темпов обучения </w:t>
      </w:r>
    </w:p>
    <w:p w:rsidR="005D0B00" w:rsidRPr="005D0B00" w:rsidRDefault="006C00E9" w:rsidP="005D0B00">
      <w:pPr>
        <w:tabs>
          <w:tab w:val="left" w:pos="1440"/>
        </w:tabs>
        <w:jc w:val="both"/>
        <w:rPr>
          <w:szCs w:val="24"/>
        </w:rPr>
      </w:pPr>
      <w:r>
        <w:rPr>
          <w:szCs w:val="24"/>
        </w:rPr>
        <w:t xml:space="preserve">                    -</w:t>
      </w:r>
      <w:r w:rsidR="005D0B00" w:rsidRPr="005D0B00">
        <w:rPr>
          <w:b/>
          <w:bCs/>
          <w:szCs w:val="24"/>
        </w:rPr>
        <w:t>Организующая</w:t>
      </w:r>
      <w:r w:rsidR="005D0B00" w:rsidRPr="005D0B00">
        <w:rPr>
          <w:szCs w:val="24"/>
        </w:rPr>
        <w:t xml:space="preserve"> – совершенствование организации образовательного процесса за счёт подбора оптимальных  форм, методов и средств обучения</w:t>
      </w:r>
    </w:p>
    <w:p w:rsidR="005D0B00" w:rsidRPr="005D0B00" w:rsidRDefault="005D0B00" w:rsidP="005D0B00">
      <w:pPr>
        <w:tabs>
          <w:tab w:val="left" w:pos="1440"/>
        </w:tabs>
        <w:jc w:val="both"/>
        <w:rPr>
          <w:szCs w:val="24"/>
        </w:rPr>
      </w:pPr>
      <w:r w:rsidRPr="005D0B00">
        <w:rPr>
          <w:szCs w:val="24"/>
        </w:rPr>
        <w:t xml:space="preserve">                    - </w:t>
      </w:r>
      <w:r w:rsidRPr="005D0B00">
        <w:rPr>
          <w:b/>
          <w:bCs/>
          <w:szCs w:val="24"/>
        </w:rPr>
        <w:t>Воспитывающая</w:t>
      </w:r>
      <w:r w:rsidRPr="005D0B00">
        <w:rPr>
          <w:szCs w:val="24"/>
        </w:rPr>
        <w:t xml:space="preserve"> – выработка структуры ценностных ориентаций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Основные объекты ВШК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1. Выполнение всеобуча</w:t>
      </w:r>
      <w:r w:rsidRPr="005D0B00">
        <w:rPr>
          <w:b/>
          <w:bCs/>
          <w:i/>
          <w:iCs/>
          <w:szCs w:val="24"/>
        </w:rPr>
        <w:tab/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szCs w:val="24"/>
        </w:rPr>
      </w:pPr>
      <w:r w:rsidRPr="005D0B00">
        <w:rPr>
          <w:b/>
          <w:bCs/>
          <w:szCs w:val="24"/>
        </w:rPr>
        <w:t xml:space="preserve">Цель: </w:t>
      </w:r>
      <w:r w:rsidRPr="005D0B00">
        <w:rPr>
          <w:szCs w:val="24"/>
        </w:rPr>
        <w:t>Организовать работу педагогического коллектива школы, направив её на сохранение здоровья учащихся как приоритетного направления государственной политики в соответствии с Законом РФ «Об Образовании»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2  Контроль за состоянием преподавания учебных предметов.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i/>
          <w:iCs/>
          <w:szCs w:val="24"/>
        </w:rPr>
      </w:pPr>
      <w:r w:rsidRPr="005D0B00">
        <w:rPr>
          <w:b/>
          <w:bCs/>
          <w:szCs w:val="24"/>
        </w:rPr>
        <w:t xml:space="preserve">Цель: </w:t>
      </w:r>
      <w:r w:rsidRPr="005D0B00">
        <w:rPr>
          <w:szCs w:val="24"/>
        </w:rPr>
        <w:t>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szCs w:val="24"/>
        </w:rPr>
      </w:pPr>
      <w:r w:rsidRPr="005D0B00">
        <w:rPr>
          <w:b/>
          <w:bCs/>
          <w:szCs w:val="24"/>
        </w:rPr>
        <w:t>3 Контроль за состоянием ЗУН.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szCs w:val="24"/>
        </w:rPr>
      </w:pPr>
      <w:r w:rsidRPr="005D0B00">
        <w:rPr>
          <w:b/>
          <w:bCs/>
          <w:szCs w:val="24"/>
        </w:rPr>
        <w:t xml:space="preserve">Цель: </w:t>
      </w:r>
      <w:r w:rsidRPr="005D0B00">
        <w:rPr>
          <w:szCs w:val="24"/>
        </w:rPr>
        <w:t>Организовать работу педагогического коллектива школы направив её на обеспечение успешного усвоения базового уровня образования учащимися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i/>
          <w:iCs/>
          <w:szCs w:val="24"/>
        </w:rPr>
      </w:pPr>
      <w:r w:rsidRPr="005D0B00">
        <w:rPr>
          <w:b/>
          <w:bCs/>
          <w:szCs w:val="24"/>
        </w:rPr>
        <w:t>4. . Качество ведения школьной документации</w:t>
      </w:r>
    </w:p>
    <w:p w:rsidR="005D0B00" w:rsidRPr="005D0B00" w:rsidRDefault="005D0B00" w:rsidP="005D0B00">
      <w:pPr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 xml:space="preserve">Цель: </w:t>
      </w:r>
      <w:r w:rsidRPr="005D0B00">
        <w:rPr>
          <w:szCs w:val="24"/>
        </w:rPr>
        <w:t>Организовать работу педагогического коллектива школы, направив её на соблюдение единых норм, требований при оформлении школьной документации</w:t>
      </w:r>
      <w:r w:rsidRPr="005D0B00">
        <w:rPr>
          <w:b/>
          <w:bCs/>
          <w:szCs w:val="24"/>
        </w:rPr>
        <w:t xml:space="preserve"> 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5. . Работа с кадрами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szCs w:val="24"/>
        </w:rPr>
      </w:pPr>
      <w:r w:rsidRPr="005D0B00">
        <w:rPr>
          <w:b/>
          <w:bCs/>
          <w:szCs w:val="24"/>
        </w:rPr>
        <w:t xml:space="preserve">Цель: </w:t>
      </w:r>
      <w:r w:rsidRPr="005D0B00">
        <w:rPr>
          <w:szCs w:val="24"/>
        </w:rPr>
        <w:t>организовать работу педагогического коллектива школы, направив её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szCs w:val="24"/>
        </w:rPr>
      </w:pPr>
      <w:r w:rsidRPr="005D0B00">
        <w:rPr>
          <w:szCs w:val="24"/>
        </w:rPr>
        <w:t xml:space="preserve">6. </w:t>
      </w:r>
      <w:r w:rsidRPr="005D0B00">
        <w:rPr>
          <w:b/>
          <w:szCs w:val="24"/>
        </w:rPr>
        <w:t>Методическая работа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  <w:r w:rsidRPr="005D0B00">
        <w:rPr>
          <w:b/>
          <w:szCs w:val="24"/>
        </w:rPr>
        <w:t xml:space="preserve">Цель: </w:t>
      </w:r>
      <w:r w:rsidRPr="005D0B00">
        <w:rPr>
          <w:szCs w:val="24"/>
        </w:rPr>
        <w:t xml:space="preserve">Совершенствовать методику,  повышать эффективность и качество всех видов учебных занятий, повышать педагогическое мастерство преподавательского состава, совершенствовать организацию и обеспечение образовательного процесса. 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7</w:t>
      </w:r>
      <w:r w:rsidRPr="005D0B00">
        <w:rPr>
          <w:szCs w:val="24"/>
        </w:rPr>
        <w:t>.</w:t>
      </w:r>
      <w:r w:rsidRPr="005D0B00">
        <w:rPr>
          <w:b/>
          <w:bCs/>
          <w:szCs w:val="24"/>
        </w:rPr>
        <w:t>Работа МО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szCs w:val="24"/>
        </w:rPr>
      </w:pPr>
      <w:r w:rsidRPr="005D0B00">
        <w:rPr>
          <w:b/>
          <w:bCs/>
          <w:szCs w:val="24"/>
        </w:rPr>
        <w:t xml:space="preserve"> Цель</w:t>
      </w:r>
      <w:r w:rsidRPr="005D0B00">
        <w:rPr>
          <w:szCs w:val="24"/>
        </w:rPr>
        <w:t>: Организовать работу педагогического коллектива школы, направив её на оказание помощи в организации и осуществлении деятельности сотрудников, организация совместной работа, взаимоконтроля и взаимопомощи в МО</w:t>
      </w:r>
    </w:p>
    <w:p w:rsidR="005D0B00" w:rsidRPr="005D0B00" w:rsidRDefault="005D0B00" w:rsidP="005D0B00">
      <w:pPr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8.  ОЖЗ, ТБ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szCs w:val="24"/>
        </w:rPr>
      </w:pPr>
      <w:r w:rsidRPr="005D0B00">
        <w:rPr>
          <w:b/>
          <w:bCs/>
          <w:szCs w:val="24"/>
        </w:rPr>
        <w:lastRenderedPageBreak/>
        <w:t xml:space="preserve">Цель: </w:t>
      </w:r>
      <w:r w:rsidRPr="005D0B00">
        <w:rPr>
          <w:szCs w:val="24"/>
        </w:rPr>
        <w:t>Организовать</w:t>
      </w:r>
      <w:r w:rsidRPr="005D0B00">
        <w:rPr>
          <w:b/>
          <w:bCs/>
          <w:szCs w:val="24"/>
        </w:rPr>
        <w:t xml:space="preserve"> </w:t>
      </w:r>
      <w:r w:rsidRPr="005D0B00">
        <w:rPr>
          <w:szCs w:val="24"/>
        </w:rPr>
        <w:t>работу педагогического коллектива школы, направив её на обеспечение учебно-воспитательного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труда.</w:t>
      </w:r>
    </w:p>
    <w:p w:rsidR="005D0B00" w:rsidRPr="005D0B00" w:rsidRDefault="005D0B00" w:rsidP="005D0B00">
      <w:pPr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9. Подготовка и проведение ГИА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i/>
          <w:iCs/>
          <w:szCs w:val="24"/>
        </w:rPr>
      </w:pPr>
      <w:r w:rsidRPr="005D0B00">
        <w:rPr>
          <w:b/>
          <w:bCs/>
          <w:szCs w:val="24"/>
        </w:rPr>
        <w:t xml:space="preserve">Цель: </w:t>
      </w:r>
      <w:r w:rsidRPr="005D0B00">
        <w:rPr>
          <w:bCs/>
          <w:szCs w:val="24"/>
        </w:rPr>
        <w:t>Дать оценку качества деятельности школы для определения направления совершенствования образовательного процесса.</w:t>
      </w:r>
    </w:p>
    <w:p w:rsidR="005D0B00" w:rsidRPr="005D0B00" w:rsidRDefault="005D0B00" w:rsidP="005D0B00">
      <w:pPr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10. Воспитательная работа</w:t>
      </w:r>
    </w:p>
    <w:p w:rsidR="005D0B00" w:rsidRPr="005D0B00" w:rsidRDefault="005D0B00" w:rsidP="005D0B00">
      <w:pPr>
        <w:tabs>
          <w:tab w:val="left" w:pos="1080"/>
          <w:tab w:val="center" w:pos="7568"/>
        </w:tabs>
        <w:jc w:val="both"/>
        <w:rPr>
          <w:i/>
          <w:iCs/>
          <w:szCs w:val="24"/>
        </w:rPr>
      </w:pPr>
      <w:r w:rsidRPr="005D0B00">
        <w:rPr>
          <w:b/>
          <w:bCs/>
          <w:szCs w:val="24"/>
        </w:rPr>
        <w:t>Цель:</w:t>
      </w:r>
      <w:r w:rsidRPr="005D0B00">
        <w:rPr>
          <w:szCs w:val="24"/>
        </w:rPr>
        <w:t xml:space="preserve"> Организовать работу педагогического коллектива школы направив её на создание условий для осуществления непрерывности и преемственности воспитательного процесса</w:t>
      </w:r>
    </w:p>
    <w:p w:rsidR="005D0B00" w:rsidRPr="005D0B00" w:rsidRDefault="005D0B00" w:rsidP="005D0B00">
      <w:pPr>
        <w:jc w:val="both"/>
        <w:rPr>
          <w:b/>
          <w:bCs/>
          <w:szCs w:val="24"/>
        </w:rPr>
      </w:pPr>
      <w:r w:rsidRPr="005D0B00">
        <w:rPr>
          <w:b/>
          <w:bCs/>
          <w:szCs w:val="24"/>
        </w:rPr>
        <w:t>11. Организационно-педагогическая и учебная работа</w:t>
      </w:r>
    </w:p>
    <w:p w:rsidR="005D0B00" w:rsidRPr="005D0B00" w:rsidRDefault="005D0B00" w:rsidP="005D0B00">
      <w:pPr>
        <w:jc w:val="both"/>
        <w:rPr>
          <w:b/>
          <w:bCs/>
          <w:szCs w:val="24"/>
        </w:rPr>
      </w:pPr>
    </w:p>
    <w:p w:rsidR="005D0B00" w:rsidRPr="005D0B00" w:rsidRDefault="005D0B00" w:rsidP="005D0B00">
      <w:pPr>
        <w:jc w:val="both"/>
        <w:rPr>
          <w:b/>
          <w:szCs w:val="24"/>
        </w:rPr>
      </w:pPr>
      <w:r w:rsidRPr="005D0B00">
        <w:rPr>
          <w:b/>
          <w:szCs w:val="24"/>
        </w:rPr>
        <w:t>Цели внутришкольного контроля</w:t>
      </w:r>
      <w:r w:rsidRPr="005D0B00">
        <w:rPr>
          <w:szCs w:val="24"/>
        </w:rPr>
        <w:t xml:space="preserve"> </w:t>
      </w:r>
      <w:r w:rsidR="00911C04">
        <w:rPr>
          <w:b/>
          <w:szCs w:val="24"/>
        </w:rPr>
        <w:t>в условиях реализации ФГОС:</w:t>
      </w:r>
    </w:p>
    <w:p w:rsidR="005D0B00" w:rsidRPr="005D0B00" w:rsidRDefault="005D0B00" w:rsidP="005D0B00">
      <w:pPr>
        <w:ind w:firstLine="840"/>
        <w:jc w:val="both"/>
        <w:rPr>
          <w:bCs/>
          <w:iCs/>
          <w:szCs w:val="24"/>
        </w:rPr>
      </w:pPr>
      <w:r w:rsidRPr="005D0B00">
        <w:rPr>
          <w:b/>
          <w:szCs w:val="24"/>
        </w:rPr>
        <w:t>-</w:t>
      </w:r>
      <w:r w:rsidRPr="005D0B00">
        <w:rPr>
          <w:b/>
          <w:bCs/>
          <w:iCs/>
          <w:szCs w:val="24"/>
        </w:rPr>
        <w:t xml:space="preserve"> </w:t>
      </w:r>
      <w:r w:rsidRPr="005D0B00">
        <w:rPr>
          <w:bCs/>
          <w:iCs/>
          <w:szCs w:val="24"/>
        </w:rPr>
        <w:t>установление соответствия деятельности образовательного учреждения тре</w:t>
      </w:r>
      <w:r w:rsidR="00911C04">
        <w:rPr>
          <w:bCs/>
          <w:iCs/>
          <w:szCs w:val="24"/>
        </w:rPr>
        <w:t>бованиям ФГОС</w:t>
      </w:r>
      <w:r w:rsidRPr="005D0B00">
        <w:rPr>
          <w:bCs/>
          <w:iCs/>
          <w:szCs w:val="24"/>
        </w:rPr>
        <w:t>;</w:t>
      </w:r>
    </w:p>
    <w:p w:rsidR="005D0B00" w:rsidRPr="005D0B00" w:rsidRDefault="005D0B00" w:rsidP="005D0B00">
      <w:pPr>
        <w:ind w:firstLine="840"/>
        <w:jc w:val="both"/>
        <w:rPr>
          <w:szCs w:val="24"/>
        </w:rPr>
      </w:pPr>
      <w:r w:rsidRPr="005D0B00">
        <w:rPr>
          <w:bCs/>
          <w:iCs/>
          <w:szCs w:val="24"/>
        </w:rPr>
        <w:t xml:space="preserve">- </w:t>
      </w:r>
      <w:r w:rsidRPr="005D0B00">
        <w:rPr>
          <w:bCs/>
          <w:szCs w:val="24"/>
        </w:rPr>
        <w:t xml:space="preserve">выявление причинно-следственных связей </w:t>
      </w:r>
      <w:r w:rsidRPr="005D0B00">
        <w:rPr>
          <w:szCs w:val="24"/>
        </w:rPr>
        <w:t>позитивных и отрицательных тенденций реализации ФГОС;</w:t>
      </w:r>
    </w:p>
    <w:p w:rsidR="005D0B00" w:rsidRPr="005D0B00" w:rsidRDefault="005D0B00" w:rsidP="005D0B00">
      <w:pPr>
        <w:ind w:firstLine="840"/>
        <w:jc w:val="both"/>
        <w:rPr>
          <w:szCs w:val="24"/>
        </w:rPr>
      </w:pPr>
      <w:r w:rsidRPr="005D0B00">
        <w:rPr>
          <w:szCs w:val="24"/>
        </w:rPr>
        <w:t xml:space="preserve">- </w:t>
      </w:r>
      <w:r w:rsidRPr="005D0B00">
        <w:rPr>
          <w:bCs/>
          <w:szCs w:val="24"/>
        </w:rPr>
        <w:t xml:space="preserve">подготовка выводов и рекомендаций </w:t>
      </w:r>
      <w:r w:rsidRPr="005D0B00">
        <w:rPr>
          <w:szCs w:val="24"/>
        </w:rPr>
        <w:t>по дальнейшему развитию образовательного учреждения и его субъектов.</w:t>
      </w:r>
    </w:p>
    <w:p w:rsidR="005D0B00" w:rsidRPr="005D0B00" w:rsidRDefault="00911C04" w:rsidP="00911C04">
      <w:pPr>
        <w:jc w:val="both"/>
        <w:rPr>
          <w:iCs/>
          <w:szCs w:val="24"/>
        </w:rPr>
      </w:pPr>
      <w:r>
        <w:rPr>
          <w:szCs w:val="24"/>
        </w:rPr>
        <w:t>З</w:t>
      </w:r>
      <w:r w:rsidR="005D0B00" w:rsidRPr="005D0B00">
        <w:rPr>
          <w:b/>
          <w:iCs/>
          <w:szCs w:val="24"/>
        </w:rPr>
        <w:t>адачи внитришкольного контроля</w:t>
      </w:r>
      <w:r w:rsidR="005D0B00" w:rsidRPr="005D0B00">
        <w:rPr>
          <w:iCs/>
          <w:szCs w:val="24"/>
        </w:rPr>
        <w:t>:</w:t>
      </w:r>
    </w:p>
    <w:p w:rsidR="005D0B00" w:rsidRPr="005D0B00" w:rsidRDefault="005D0B00" w:rsidP="005D0B00">
      <w:pPr>
        <w:ind w:firstLine="840"/>
        <w:jc w:val="both"/>
        <w:rPr>
          <w:iCs/>
          <w:szCs w:val="24"/>
        </w:rPr>
      </w:pPr>
      <w:r w:rsidRPr="005D0B00">
        <w:rPr>
          <w:iCs/>
          <w:szCs w:val="24"/>
        </w:rPr>
        <w:t>- выявление соответствия существующих (создаваемых) условий реализации основной образовательной программы (ООП) нормативным требованиям ФГОС;</w:t>
      </w:r>
    </w:p>
    <w:p w:rsidR="005D0B00" w:rsidRPr="005D0B00" w:rsidRDefault="005D0B00" w:rsidP="005D0B00">
      <w:pPr>
        <w:ind w:firstLine="840"/>
        <w:jc w:val="both"/>
        <w:rPr>
          <w:szCs w:val="24"/>
        </w:rPr>
      </w:pPr>
      <w:r w:rsidRPr="005D0B00">
        <w:rPr>
          <w:szCs w:val="24"/>
        </w:rPr>
        <w:t>- оценка (проверка) уровня достижения планируемых результатов освоения обучающимися основной образовательной программы конкретной ступени образования;</w:t>
      </w:r>
    </w:p>
    <w:p w:rsidR="005D0B00" w:rsidRPr="005D0B00" w:rsidRDefault="005D0B00" w:rsidP="005D0B00">
      <w:pPr>
        <w:ind w:firstLine="840"/>
        <w:jc w:val="both"/>
        <w:rPr>
          <w:szCs w:val="24"/>
        </w:rPr>
      </w:pPr>
      <w:r w:rsidRPr="005D0B00">
        <w:rPr>
          <w:szCs w:val="24"/>
        </w:rPr>
        <w:t>- изучение обучающихся на основе разностороннего диагностирования;</w:t>
      </w:r>
    </w:p>
    <w:p w:rsidR="005D0B00" w:rsidRPr="005D0B00" w:rsidRDefault="005D0B00" w:rsidP="005D0B00">
      <w:pPr>
        <w:ind w:firstLine="851"/>
        <w:jc w:val="both"/>
        <w:rPr>
          <w:szCs w:val="24"/>
        </w:rPr>
      </w:pPr>
      <w:r w:rsidRPr="005D0B00">
        <w:rPr>
          <w:szCs w:val="24"/>
        </w:rPr>
        <w:t>- 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5D0B00" w:rsidRPr="005D0B00" w:rsidRDefault="005D0B00" w:rsidP="005D0B00">
      <w:pPr>
        <w:ind w:firstLine="851"/>
        <w:jc w:val="both"/>
        <w:rPr>
          <w:szCs w:val="24"/>
        </w:rPr>
      </w:pPr>
      <w:r w:rsidRPr="005D0B00">
        <w:rPr>
          <w:szCs w:val="24"/>
        </w:rPr>
        <w:t>- 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5D0B00" w:rsidRPr="005D0B00" w:rsidRDefault="005D0B00" w:rsidP="005D0B00">
      <w:pPr>
        <w:ind w:firstLine="851"/>
        <w:jc w:val="both"/>
        <w:rPr>
          <w:szCs w:val="24"/>
        </w:rPr>
      </w:pPr>
      <w:r w:rsidRPr="005D0B00">
        <w:rPr>
          <w:szCs w:val="24"/>
        </w:rPr>
        <w:t>- изучение и оценка эффективного опыта работы реализации ФГОС;</w:t>
      </w:r>
    </w:p>
    <w:p w:rsidR="005D0B00" w:rsidRPr="005D0B00" w:rsidRDefault="005D0B00" w:rsidP="005D0B00">
      <w:pPr>
        <w:ind w:firstLine="851"/>
        <w:jc w:val="both"/>
        <w:rPr>
          <w:szCs w:val="24"/>
        </w:rPr>
      </w:pPr>
      <w:r w:rsidRPr="005D0B00">
        <w:rPr>
          <w:szCs w:val="24"/>
        </w:rPr>
        <w:t>- информационно-аналитическое обеспечение принятия  управленческих решений, обоснованное прогнозирование образовательного процесса.</w:t>
      </w:r>
    </w:p>
    <w:p w:rsidR="005D0B00" w:rsidRPr="005D0B00" w:rsidRDefault="005D0B00" w:rsidP="005D0B00">
      <w:pPr>
        <w:ind w:firstLine="840"/>
        <w:jc w:val="both"/>
        <w:rPr>
          <w:iCs/>
          <w:szCs w:val="24"/>
        </w:rPr>
      </w:pPr>
      <w:r w:rsidRPr="005D0B00">
        <w:rPr>
          <w:b/>
          <w:iCs/>
          <w:szCs w:val="24"/>
        </w:rPr>
        <w:t xml:space="preserve">В соответствии с требованиями ФГОС, </w:t>
      </w:r>
      <w:r w:rsidRPr="005D0B00">
        <w:rPr>
          <w:iCs/>
          <w:szCs w:val="24"/>
        </w:rPr>
        <w:t>обозначены следующие направления контроля:</w:t>
      </w:r>
    </w:p>
    <w:p w:rsidR="005D0B00" w:rsidRPr="005D0B00" w:rsidRDefault="005D0B00" w:rsidP="005D0B00">
      <w:pPr>
        <w:ind w:firstLine="840"/>
        <w:jc w:val="both"/>
        <w:rPr>
          <w:iCs/>
          <w:szCs w:val="24"/>
        </w:rPr>
      </w:pPr>
      <w:r w:rsidRPr="005D0B00">
        <w:rPr>
          <w:iCs/>
          <w:szCs w:val="24"/>
        </w:rPr>
        <w:t xml:space="preserve">- </w:t>
      </w:r>
      <w:r w:rsidRPr="005D0B00">
        <w:rPr>
          <w:b/>
          <w:iCs/>
          <w:szCs w:val="24"/>
        </w:rPr>
        <w:t>контроль результатов освоения обучающимися</w:t>
      </w:r>
      <w:r w:rsidR="00911C04">
        <w:rPr>
          <w:iCs/>
          <w:szCs w:val="24"/>
        </w:rPr>
        <w:t xml:space="preserve"> </w:t>
      </w:r>
      <w:r w:rsidRPr="005D0B00">
        <w:rPr>
          <w:iCs/>
          <w:szCs w:val="24"/>
        </w:rPr>
        <w:t>образовательной программы соответствующей ступени обучения;</w:t>
      </w:r>
    </w:p>
    <w:p w:rsidR="005D0B00" w:rsidRPr="005D0B00" w:rsidRDefault="005D0B00" w:rsidP="005D0B00">
      <w:pPr>
        <w:ind w:firstLine="840"/>
        <w:jc w:val="both"/>
        <w:rPr>
          <w:iCs/>
          <w:szCs w:val="24"/>
        </w:rPr>
      </w:pPr>
      <w:r w:rsidRPr="005D0B00">
        <w:rPr>
          <w:iCs/>
          <w:szCs w:val="24"/>
        </w:rPr>
        <w:t xml:space="preserve">- </w:t>
      </w:r>
      <w:r w:rsidRPr="005D0B00">
        <w:rPr>
          <w:b/>
          <w:iCs/>
          <w:szCs w:val="24"/>
        </w:rPr>
        <w:t>контроль соответствия структуры и содержания</w:t>
      </w:r>
      <w:r w:rsidR="00911C04">
        <w:rPr>
          <w:iCs/>
          <w:szCs w:val="24"/>
        </w:rPr>
        <w:t xml:space="preserve"> </w:t>
      </w:r>
      <w:r w:rsidRPr="005D0B00">
        <w:rPr>
          <w:iCs/>
          <w:szCs w:val="24"/>
        </w:rPr>
        <w:t>образовательной программы (и вносимых в нее изменений) требованиям стандарта второго поколения;</w:t>
      </w:r>
    </w:p>
    <w:p w:rsidR="005D0B00" w:rsidRPr="005D0B00" w:rsidRDefault="005D0B00" w:rsidP="005D0B00">
      <w:pPr>
        <w:ind w:firstLine="840"/>
        <w:jc w:val="both"/>
        <w:rPr>
          <w:iCs/>
          <w:szCs w:val="24"/>
        </w:rPr>
        <w:sectPr w:rsidR="005D0B00" w:rsidRPr="005D0B00" w:rsidSect="00AD5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0B00">
        <w:rPr>
          <w:iCs/>
          <w:szCs w:val="24"/>
        </w:rPr>
        <w:t xml:space="preserve">- </w:t>
      </w:r>
      <w:r w:rsidRPr="005D0B00">
        <w:rPr>
          <w:b/>
          <w:iCs/>
          <w:szCs w:val="24"/>
        </w:rPr>
        <w:t>контроль условий</w:t>
      </w:r>
      <w:r w:rsidR="00911C04">
        <w:rPr>
          <w:iCs/>
          <w:szCs w:val="24"/>
        </w:rPr>
        <w:t xml:space="preserve"> реализации </w:t>
      </w:r>
      <w:r w:rsidRPr="005D0B00">
        <w:rPr>
          <w:iCs/>
          <w:szCs w:val="24"/>
        </w:rPr>
        <w:t>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6B4811" w:rsidRDefault="006B4811" w:rsidP="006B4811">
      <w:pPr>
        <w:pageBreakBefore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                                                                             АВГУСТ - СЕНТЯБРЬ</w:t>
      </w:r>
    </w:p>
    <w:tbl>
      <w:tblPr>
        <w:tblW w:w="16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3075"/>
        <w:gridCol w:w="1418"/>
        <w:gridCol w:w="1701"/>
        <w:gridCol w:w="1984"/>
        <w:gridCol w:w="3969"/>
        <w:gridCol w:w="1134"/>
        <w:gridCol w:w="1701"/>
        <w:gridCol w:w="82"/>
      </w:tblGrid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307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396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134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 w:rsidTr="00C87A9A">
        <w:trPr>
          <w:gridAfter w:val="1"/>
          <w:wAfter w:w="82" w:type="dxa"/>
          <w:jc w:val="center"/>
        </w:trPr>
        <w:tc>
          <w:tcPr>
            <w:tcW w:w="1432" w:type="dxa"/>
          </w:tcPr>
          <w:p w:rsidR="006B4811" w:rsidRPr="00524814" w:rsidRDefault="006B4811" w:rsidP="00C87A9A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ПС</w:t>
            </w: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524814" w:rsidRDefault="006B4811" w:rsidP="00C87A9A">
            <w:pPr>
              <w:jc w:val="both"/>
            </w:pPr>
            <w:r w:rsidRPr="00524814">
              <w:t xml:space="preserve">Анализ </w:t>
            </w:r>
            <w:r>
              <w:t xml:space="preserve">результатов </w:t>
            </w:r>
            <w:r w:rsidRPr="00524814">
              <w:t>деятельности</w:t>
            </w:r>
            <w:r w:rsidR="00607FA9">
              <w:t xml:space="preserve"> школы в 20</w:t>
            </w:r>
            <w:r w:rsidR="00C87A9A">
              <w:t>19</w:t>
            </w:r>
            <w:r w:rsidR="00607FA9">
              <w:t>-</w:t>
            </w:r>
            <w:r w:rsidR="00C87A9A">
              <w:t>20</w:t>
            </w:r>
            <w:r>
              <w:t xml:space="preserve">уч.г.: позитивные изменения, противоречия, поиск решения. </w:t>
            </w:r>
            <w:r w:rsidRPr="00524814">
              <w:t xml:space="preserve"> 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Справка-анализ</w:t>
            </w:r>
          </w:p>
        </w:tc>
        <w:tc>
          <w:tcPr>
            <w:tcW w:w="1701" w:type="dxa"/>
          </w:tcPr>
          <w:p w:rsidR="006B4811" w:rsidRPr="00524814" w:rsidRDefault="006B4811" w:rsidP="002D36CB">
            <w:r>
              <w:t>Администрация</w:t>
            </w:r>
          </w:p>
        </w:tc>
      </w:tr>
      <w:tr w:rsidR="006B4811" w:rsidRPr="00524814" w:rsidTr="00C87A9A">
        <w:trPr>
          <w:gridAfter w:val="1"/>
          <w:wAfter w:w="82" w:type="dxa"/>
          <w:jc w:val="center"/>
        </w:trPr>
        <w:tc>
          <w:tcPr>
            <w:tcW w:w="1432" w:type="dxa"/>
          </w:tcPr>
          <w:p w:rsidR="006B4811" w:rsidRPr="00524814" w:rsidRDefault="006B4811" w:rsidP="00C87A9A">
            <w:pPr>
              <w:rPr>
                <w:b/>
              </w:rPr>
            </w:pPr>
            <w:r w:rsidRPr="00524814">
              <w:rPr>
                <w:b/>
              </w:rPr>
              <w:t>Работа с кадрами</w:t>
            </w:r>
          </w:p>
        </w:tc>
        <w:tc>
          <w:tcPr>
            <w:tcW w:w="307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Уточнение  и корректировка списка педагогов, желающих повысить свою квалификацию.</w:t>
            </w:r>
          </w:p>
        </w:tc>
        <w:tc>
          <w:tcPr>
            <w:tcW w:w="1418" w:type="dxa"/>
          </w:tcPr>
          <w:p w:rsidR="006B4811" w:rsidRPr="00524814" w:rsidRDefault="006B4811" w:rsidP="002D36CB">
            <w:pPr>
              <w:snapToGrid w:val="0"/>
            </w:pPr>
            <w:r w:rsidRPr="00524814">
              <w:t xml:space="preserve">тематический, </w:t>
            </w:r>
          </w:p>
          <w:p w:rsidR="006B4811" w:rsidRPr="00524814" w:rsidRDefault="006B4811" w:rsidP="002D36CB">
            <w:pPr>
              <w:snapToGrid w:val="0"/>
            </w:pPr>
            <w:r w:rsidRPr="00524814">
              <w:t>персональный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spacing w:line="276" w:lineRule="auto"/>
              <w:jc w:val="both"/>
            </w:pPr>
            <w:r w:rsidRPr="00524814">
              <w:t>Беседа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Аттестация учителей</w:t>
            </w:r>
          </w:p>
        </w:tc>
        <w:tc>
          <w:tcPr>
            <w:tcW w:w="3969" w:type="dxa"/>
          </w:tcPr>
          <w:p w:rsidR="006B4811" w:rsidRPr="00524814" w:rsidRDefault="006B4811" w:rsidP="002D36CB">
            <w:r w:rsidRPr="00524814">
              <w:t>Составление графика прохождения аттестации сотрудниками школы.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Информация.</w:t>
            </w:r>
          </w:p>
          <w:p w:rsidR="006B4811" w:rsidRPr="00524814" w:rsidRDefault="006B4811" w:rsidP="002D36CB">
            <w:r w:rsidRPr="00524814">
              <w:t>СД</w:t>
            </w:r>
          </w:p>
        </w:tc>
        <w:tc>
          <w:tcPr>
            <w:tcW w:w="1701" w:type="dxa"/>
          </w:tcPr>
          <w:p w:rsidR="006B4811" w:rsidRPr="00524814" w:rsidRDefault="002F0E59" w:rsidP="002D36CB">
            <w:r>
              <w:t>Пруцакова О.С.</w:t>
            </w:r>
          </w:p>
        </w:tc>
      </w:tr>
      <w:tr w:rsidR="0092332B" w:rsidRPr="00524814">
        <w:trPr>
          <w:gridAfter w:val="1"/>
          <w:wAfter w:w="82" w:type="dxa"/>
          <w:trHeight w:val="270"/>
          <w:jc w:val="center"/>
        </w:trPr>
        <w:tc>
          <w:tcPr>
            <w:tcW w:w="1432" w:type="dxa"/>
            <w:vMerge w:val="restart"/>
          </w:tcPr>
          <w:p w:rsidR="0092332B" w:rsidRPr="00524814" w:rsidRDefault="0092332B" w:rsidP="002D36CB">
            <w:pPr>
              <w:rPr>
                <w:b/>
              </w:rPr>
            </w:pPr>
            <w:r w:rsidRPr="00524814">
              <w:rPr>
                <w:b/>
              </w:rPr>
              <w:t>Методическая работа</w:t>
            </w:r>
          </w:p>
        </w:tc>
        <w:tc>
          <w:tcPr>
            <w:tcW w:w="3075" w:type="dxa"/>
          </w:tcPr>
          <w:p w:rsidR="0092332B" w:rsidRPr="00445B93" w:rsidRDefault="0092332B" w:rsidP="002D36CB">
            <w:r w:rsidRPr="00524814">
              <w:rPr>
                <w:rFonts w:ascii="Arial" w:hAnsi="Arial" w:cs="Arial"/>
                <w:color w:val="444444"/>
                <w:lang w:eastAsia="ru-RU"/>
              </w:rPr>
              <w:t xml:space="preserve"> </w:t>
            </w:r>
            <w:r w:rsidRPr="00445B93">
              <w:t>Анализ рабочих программ, календарно-тематического планирования на учебный год</w:t>
            </w:r>
          </w:p>
        </w:tc>
        <w:tc>
          <w:tcPr>
            <w:tcW w:w="1418" w:type="dxa"/>
          </w:tcPr>
          <w:p w:rsidR="0092332B" w:rsidRPr="00524814" w:rsidRDefault="0092332B" w:rsidP="002D36CB">
            <w:r w:rsidRPr="00524814">
              <w:t>тематический, персональ</w:t>
            </w:r>
          </w:p>
          <w:p w:rsidR="0092332B" w:rsidRPr="00524814" w:rsidRDefault="0092332B" w:rsidP="002D36CB">
            <w:r w:rsidRPr="00524814">
              <w:t>ный</w:t>
            </w:r>
          </w:p>
        </w:tc>
        <w:tc>
          <w:tcPr>
            <w:tcW w:w="1701" w:type="dxa"/>
          </w:tcPr>
          <w:p w:rsidR="0092332B" w:rsidRPr="00524814" w:rsidRDefault="0092332B" w:rsidP="002D36CB">
            <w:r w:rsidRPr="00524814">
              <w:t>Проверка документации</w:t>
            </w:r>
          </w:p>
        </w:tc>
        <w:tc>
          <w:tcPr>
            <w:tcW w:w="1984" w:type="dxa"/>
          </w:tcPr>
          <w:p w:rsidR="0092332B" w:rsidRPr="00524814" w:rsidRDefault="0092332B" w:rsidP="002D36CB">
            <w:r>
              <w:t>Рабочие программы. ктп</w:t>
            </w:r>
          </w:p>
        </w:tc>
        <w:tc>
          <w:tcPr>
            <w:tcW w:w="3969" w:type="dxa"/>
          </w:tcPr>
          <w:p w:rsidR="0092332B" w:rsidRPr="00524814" w:rsidRDefault="0092332B" w:rsidP="0092332B">
            <w:r>
              <w:t>Установка соответствия календарно – тематического планирования  рабочим программам</w:t>
            </w:r>
          </w:p>
        </w:tc>
        <w:tc>
          <w:tcPr>
            <w:tcW w:w="1134" w:type="dxa"/>
          </w:tcPr>
          <w:p w:rsidR="0092332B" w:rsidRDefault="0092332B" w:rsidP="002D36CB">
            <w:r>
              <w:t xml:space="preserve">  Прото-</w:t>
            </w:r>
          </w:p>
          <w:p w:rsidR="0092332B" w:rsidRDefault="0092332B" w:rsidP="002D36CB">
            <w:r>
              <w:t>кол МС, ПС,</w:t>
            </w:r>
          </w:p>
          <w:p w:rsidR="0092332B" w:rsidRPr="00524814" w:rsidRDefault="0092332B" w:rsidP="002D36CB">
            <w:r>
              <w:t>справка</w:t>
            </w:r>
            <w:r w:rsidRPr="00524814">
              <w:t>.</w:t>
            </w:r>
          </w:p>
        </w:tc>
        <w:tc>
          <w:tcPr>
            <w:tcW w:w="1701" w:type="dxa"/>
            <w:vMerge w:val="restart"/>
          </w:tcPr>
          <w:p w:rsidR="0092332B" w:rsidRPr="00524814" w:rsidRDefault="0092332B" w:rsidP="002D36CB">
            <w:r>
              <w:t>.</w:t>
            </w:r>
          </w:p>
          <w:p w:rsidR="0092332B" w:rsidRDefault="0092332B" w:rsidP="002D36CB">
            <w:r>
              <w:t>Пруцакова О.С.</w:t>
            </w:r>
          </w:p>
          <w:p w:rsidR="0092332B" w:rsidRPr="00524814" w:rsidRDefault="0092332B" w:rsidP="002D36CB"/>
        </w:tc>
      </w:tr>
      <w:tr w:rsidR="0092332B" w:rsidRPr="00524814">
        <w:trPr>
          <w:gridAfter w:val="1"/>
          <w:wAfter w:w="82" w:type="dxa"/>
          <w:trHeight w:val="270"/>
          <w:jc w:val="center"/>
        </w:trPr>
        <w:tc>
          <w:tcPr>
            <w:tcW w:w="1432" w:type="dxa"/>
            <w:vMerge/>
          </w:tcPr>
          <w:p w:rsidR="0092332B" w:rsidRPr="00524814" w:rsidRDefault="0092332B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92332B" w:rsidRPr="00524814" w:rsidRDefault="0092332B" w:rsidP="002D36CB">
            <w:r w:rsidRPr="00524814">
              <w:t>Выбор и рекомендация темы по самообразованию</w:t>
            </w:r>
          </w:p>
        </w:tc>
        <w:tc>
          <w:tcPr>
            <w:tcW w:w="1418" w:type="dxa"/>
          </w:tcPr>
          <w:p w:rsidR="0092332B" w:rsidRPr="00524814" w:rsidRDefault="0092332B" w:rsidP="002D36CB">
            <w:r w:rsidRPr="00524814">
              <w:t>персональный</w:t>
            </w:r>
          </w:p>
        </w:tc>
        <w:tc>
          <w:tcPr>
            <w:tcW w:w="1701" w:type="dxa"/>
          </w:tcPr>
          <w:p w:rsidR="0092332B" w:rsidRPr="00524814" w:rsidRDefault="0092332B" w:rsidP="002D36CB">
            <w:r w:rsidRPr="00524814">
              <w:t>Беседа</w:t>
            </w:r>
          </w:p>
        </w:tc>
        <w:tc>
          <w:tcPr>
            <w:tcW w:w="1984" w:type="dxa"/>
          </w:tcPr>
          <w:p w:rsidR="0092332B" w:rsidRPr="00524814" w:rsidRDefault="0092332B" w:rsidP="002D36CB">
            <w:r w:rsidRPr="00524814">
              <w:t>Учителя - предметники</w:t>
            </w:r>
          </w:p>
        </w:tc>
        <w:tc>
          <w:tcPr>
            <w:tcW w:w="3969" w:type="dxa"/>
          </w:tcPr>
          <w:p w:rsidR="0092332B" w:rsidRPr="00524814" w:rsidRDefault="0092332B" w:rsidP="002D36CB">
            <w:r w:rsidRPr="00524814">
              <w:t>Самообразование учителей.</w:t>
            </w:r>
          </w:p>
        </w:tc>
        <w:tc>
          <w:tcPr>
            <w:tcW w:w="1134" w:type="dxa"/>
          </w:tcPr>
          <w:p w:rsidR="0092332B" w:rsidRPr="00524814" w:rsidRDefault="0092332B" w:rsidP="002D36CB">
            <w:r w:rsidRPr="00524814">
              <w:t>Информация МС.</w:t>
            </w:r>
          </w:p>
        </w:tc>
        <w:tc>
          <w:tcPr>
            <w:tcW w:w="1701" w:type="dxa"/>
            <w:vMerge/>
          </w:tcPr>
          <w:p w:rsidR="0092332B" w:rsidRPr="00524814" w:rsidRDefault="0092332B" w:rsidP="002D36CB"/>
        </w:tc>
      </w:tr>
      <w:tr w:rsidR="006B4811" w:rsidRPr="00524814">
        <w:trPr>
          <w:gridAfter w:val="1"/>
          <w:wAfter w:w="82" w:type="dxa"/>
          <w:trHeight w:val="270"/>
          <w:jc w:val="center"/>
        </w:trPr>
        <w:tc>
          <w:tcPr>
            <w:tcW w:w="1432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 xml:space="preserve">Воспитательная работа </w:t>
            </w:r>
          </w:p>
        </w:tc>
        <w:tc>
          <w:tcPr>
            <w:tcW w:w="3075" w:type="dxa"/>
          </w:tcPr>
          <w:p w:rsidR="006B4811" w:rsidRPr="00524814" w:rsidRDefault="006B4811" w:rsidP="00063BC3">
            <w:r w:rsidRPr="00524814">
              <w:t>Составление плана внеурочной воспитательной работы штаба. Обеспечение координации деятельности классных руководителей, социального педагога, направленной на достижение поставленной цели</w:t>
            </w:r>
          </w:p>
        </w:tc>
        <w:tc>
          <w:tcPr>
            <w:tcW w:w="1418" w:type="dxa"/>
          </w:tcPr>
          <w:p w:rsidR="006B4811" w:rsidRPr="00524814" w:rsidRDefault="006B4811" w:rsidP="00063BC3">
            <w:r w:rsidRPr="00524814">
              <w:t>Фронтальный, комплексно-обобщающий</w:t>
            </w:r>
          </w:p>
        </w:tc>
        <w:tc>
          <w:tcPr>
            <w:tcW w:w="1701" w:type="dxa"/>
          </w:tcPr>
          <w:p w:rsidR="006B4811" w:rsidRPr="00524814" w:rsidRDefault="006B4811" w:rsidP="00063BC3">
            <w:r w:rsidRPr="00524814">
              <w:t>Планирование, проверка  документации</w:t>
            </w:r>
          </w:p>
        </w:tc>
        <w:tc>
          <w:tcPr>
            <w:tcW w:w="1984" w:type="dxa"/>
          </w:tcPr>
          <w:p w:rsidR="006B4811" w:rsidRPr="00524814" w:rsidRDefault="006B4811" w:rsidP="00063BC3">
            <w:r w:rsidRPr="00524814">
              <w:t>Воспитательная система школы</w:t>
            </w:r>
          </w:p>
        </w:tc>
        <w:tc>
          <w:tcPr>
            <w:tcW w:w="3969" w:type="dxa"/>
          </w:tcPr>
          <w:p w:rsidR="006B4811" w:rsidRPr="00524814" w:rsidRDefault="006B4811" w:rsidP="00063BC3">
            <w:r w:rsidRPr="00524814">
              <w:t>Планирование восп</w:t>
            </w:r>
            <w:r>
              <w:t>итательной работы штаба  на 201</w:t>
            </w:r>
            <w:r w:rsidR="00063BC3">
              <w:t>9</w:t>
            </w:r>
            <w:r>
              <w:t>-20</w:t>
            </w:r>
            <w:r w:rsidR="00063BC3">
              <w:t>20</w:t>
            </w:r>
            <w:r w:rsidR="00607FA9">
              <w:t xml:space="preserve"> </w:t>
            </w:r>
            <w:r w:rsidRPr="00524814">
              <w:t>учебный год.</w:t>
            </w:r>
          </w:p>
        </w:tc>
        <w:tc>
          <w:tcPr>
            <w:tcW w:w="1134" w:type="dxa"/>
          </w:tcPr>
          <w:p w:rsidR="006B4811" w:rsidRPr="00524814" w:rsidRDefault="006B4811" w:rsidP="00063BC3">
            <w:r w:rsidRPr="00524814">
              <w:t>План, ПС</w:t>
            </w:r>
          </w:p>
        </w:tc>
        <w:tc>
          <w:tcPr>
            <w:tcW w:w="1701" w:type="dxa"/>
          </w:tcPr>
          <w:p w:rsidR="006B4811" w:rsidRPr="00524814" w:rsidRDefault="00063BC3" w:rsidP="00063BC3">
            <w:r>
              <w:t>Зам.дир по ВР</w:t>
            </w:r>
          </w:p>
          <w:p w:rsidR="006B4811" w:rsidRPr="00524814" w:rsidRDefault="006B4811" w:rsidP="00063BC3"/>
        </w:tc>
      </w:tr>
      <w:tr w:rsidR="006B4811" w:rsidRPr="00524814">
        <w:trPr>
          <w:gridAfter w:val="1"/>
          <w:wAfter w:w="82" w:type="dxa"/>
          <w:trHeight w:val="270"/>
          <w:jc w:val="center"/>
        </w:trPr>
        <w:tc>
          <w:tcPr>
            <w:tcW w:w="1432" w:type="dxa"/>
            <w:vMerge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063BC3">
            <w:r w:rsidRPr="00524814">
              <w:t xml:space="preserve">Усовершенствование работы по профилактике безнадзорности, правонарушений и </w:t>
            </w:r>
            <w:r w:rsidRPr="00524814">
              <w:lastRenderedPageBreak/>
              <w:t>преступлений</w:t>
            </w:r>
          </w:p>
        </w:tc>
        <w:tc>
          <w:tcPr>
            <w:tcW w:w="1418" w:type="dxa"/>
          </w:tcPr>
          <w:p w:rsidR="006B4811" w:rsidRPr="00524814" w:rsidRDefault="006B4811" w:rsidP="00063BC3">
            <w:r w:rsidRPr="00524814">
              <w:lastRenderedPageBreak/>
              <w:t>Тематический, обзорный</w:t>
            </w:r>
          </w:p>
        </w:tc>
        <w:tc>
          <w:tcPr>
            <w:tcW w:w="1701" w:type="dxa"/>
          </w:tcPr>
          <w:p w:rsidR="006B4811" w:rsidRPr="00524814" w:rsidRDefault="006B4811" w:rsidP="00063BC3">
            <w:r w:rsidRPr="00524814">
              <w:t>Анализ</w:t>
            </w:r>
          </w:p>
        </w:tc>
        <w:tc>
          <w:tcPr>
            <w:tcW w:w="1984" w:type="dxa"/>
          </w:tcPr>
          <w:p w:rsidR="006B4811" w:rsidRPr="00524814" w:rsidRDefault="006B4811" w:rsidP="002F0E59">
            <w:r w:rsidRPr="00524814">
              <w:t xml:space="preserve">Профилактическая работа </w:t>
            </w:r>
          </w:p>
        </w:tc>
        <w:tc>
          <w:tcPr>
            <w:tcW w:w="3969" w:type="dxa"/>
          </w:tcPr>
          <w:p w:rsidR="006B4811" w:rsidRPr="00524814" w:rsidRDefault="006B4811" w:rsidP="002F0E59">
            <w:pPr>
              <w:jc w:val="both"/>
            </w:pPr>
            <w:r w:rsidRPr="00524814">
              <w:t xml:space="preserve">Анализ работы штаба по </w:t>
            </w:r>
            <w:r w:rsidR="002F0E59">
              <w:t>данному направлению</w:t>
            </w:r>
            <w:r w:rsidRPr="00524814">
              <w:t xml:space="preserve"> </w:t>
            </w:r>
          </w:p>
        </w:tc>
        <w:tc>
          <w:tcPr>
            <w:tcW w:w="1134" w:type="dxa"/>
          </w:tcPr>
          <w:p w:rsidR="006B4811" w:rsidRPr="00524814" w:rsidRDefault="006B4811" w:rsidP="00063BC3">
            <w:r w:rsidRPr="00524814">
              <w:t>ПС, справка</w:t>
            </w:r>
          </w:p>
        </w:tc>
        <w:tc>
          <w:tcPr>
            <w:tcW w:w="1701" w:type="dxa"/>
          </w:tcPr>
          <w:p w:rsidR="006B4811" w:rsidRPr="00524814" w:rsidRDefault="00063BC3" w:rsidP="00063BC3">
            <w:r>
              <w:t>Зам.дир. по ВР</w:t>
            </w:r>
          </w:p>
          <w:p w:rsidR="006B4811" w:rsidRPr="00524814" w:rsidRDefault="006B4811" w:rsidP="00063BC3">
            <w:r w:rsidRPr="00524814">
              <w:t>.</w:t>
            </w:r>
          </w:p>
        </w:tc>
      </w:tr>
      <w:tr w:rsidR="006B4811" w:rsidRPr="00524814" w:rsidTr="002F0E59">
        <w:trPr>
          <w:gridAfter w:val="1"/>
          <w:wAfter w:w="82" w:type="dxa"/>
          <w:trHeight w:val="688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1C1D52" w:rsidRDefault="006B4811" w:rsidP="002D36CB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Уровень организации учебно-воспитательного процесса в кружках</w:t>
            </w:r>
          </w:p>
        </w:tc>
        <w:tc>
          <w:tcPr>
            <w:tcW w:w="1418" w:type="dxa"/>
          </w:tcPr>
          <w:p w:rsidR="006B4811" w:rsidRPr="001C1D52" w:rsidRDefault="006B4811" w:rsidP="002D36CB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Тематический, обзорный</w:t>
            </w:r>
          </w:p>
        </w:tc>
        <w:tc>
          <w:tcPr>
            <w:tcW w:w="1701" w:type="dxa"/>
          </w:tcPr>
          <w:p w:rsidR="006B4811" w:rsidRPr="001C1D52" w:rsidRDefault="006B4811" w:rsidP="002D36CB">
            <w:pPr>
              <w:jc w:val="both"/>
              <w:rPr>
                <w:szCs w:val="24"/>
              </w:rPr>
            </w:pPr>
            <w:r w:rsidRPr="001C1D52">
              <w:rPr>
                <w:szCs w:val="24"/>
                <w:lang w:eastAsia="ru-RU"/>
              </w:rPr>
              <w:t>Комплектование кружков</w:t>
            </w: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  <w:r w:rsidRPr="00524814">
              <w:t>Списки учащихся</w:t>
            </w:r>
          </w:p>
        </w:tc>
        <w:tc>
          <w:tcPr>
            <w:tcW w:w="3969" w:type="dxa"/>
          </w:tcPr>
          <w:p w:rsidR="006B4811" w:rsidRPr="00524814" w:rsidRDefault="006B4811" w:rsidP="002F0E59">
            <w:pPr>
              <w:jc w:val="both"/>
            </w:pPr>
            <w:r w:rsidRPr="00524814">
              <w:t>Организация деятельности в рамках кружковой работы</w:t>
            </w:r>
            <w:r>
              <w:t xml:space="preserve"> и вне</w:t>
            </w:r>
            <w:r w:rsidR="00A75E57">
              <w:t xml:space="preserve">урочной деятельности по ФГОС 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Информация СЗ</w:t>
            </w:r>
          </w:p>
        </w:tc>
        <w:tc>
          <w:tcPr>
            <w:tcW w:w="1701" w:type="dxa"/>
          </w:tcPr>
          <w:p w:rsidR="00607FA9" w:rsidRDefault="006B4811" w:rsidP="00607FA9">
            <w:r w:rsidRPr="00524814">
              <w:t>Кондратенко Л.Ф.</w:t>
            </w:r>
            <w:r w:rsidR="00607FA9" w:rsidRPr="00524814">
              <w:t xml:space="preserve"> </w:t>
            </w:r>
          </w:p>
          <w:p w:rsidR="006B4811" w:rsidRPr="00524814" w:rsidRDefault="00607FA9" w:rsidP="002D36CB">
            <w:r w:rsidRPr="00524814">
              <w:t>Веселова Н.В.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1C1D52" w:rsidRDefault="006B4811" w:rsidP="002D36CB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Развитие системы оздоровления и занятости учащихся в каникулярный период</w:t>
            </w:r>
          </w:p>
        </w:tc>
        <w:tc>
          <w:tcPr>
            <w:tcW w:w="1418" w:type="dxa"/>
          </w:tcPr>
          <w:p w:rsidR="006B4811" w:rsidRPr="001C1D52" w:rsidRDefault="006B4811" w:rsidP="002D36CB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Тематический, обзорный</w:t>
            </w:r>
          </w:p>
        </w:tc>
        <w:tc>
          <w:tcPr>
            <w:tcW w:w="1701" w:type="dxa"/>
          </w:tcPr>
          <w:p w:rsidR="006B4811" w:rsidRPr="001C1D52" w:rsidRDefault="006B4811" w:rsidP="002D36CB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Анализ</w:t>
            </w:r>
          </w:p>
        </w:tc>
        <w:tc>
          <w:tcPr>
            <w:tcW w:w="1984" w:type="dxa"/>
          </w:tcPr>
          <w:p w:rsidR="006B4811" w:rsidRPr="001C1D52" w:rsidRDefault="006B4811" w:rsidP="002D36CB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Воспитательная работа в период летних каникул</w:t>
            </w:r>
          </w:p>
        </w:tc>
        <w:tc>
          <w:tcPr>
            <w:tcW w:w="3969" w:type="dxa"/>
          </w:tcPr>
          <w:p w:rsidR="006B4811" w:rsidRPr="001C1D52" w:rsidRDefault="006B4811" w:rsidP="002F0E59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 xml:space="preserve">Анализ </w:t>
            </w:r>
            <w:r w:rsidR="00607FA9">
              <w:rPr>
                <w:szCs w:val="24"/>
              </w:rPr>
              <w:t>работы по программе «Лето – 20</w:t>
            </w:r>
            <w:r w:rsidR="002F0E59">
              <w:rPr>
                <w:szCs w:val="24"/>
              </w:rPr>
              <w:t>20</w:t>
            </w:r>
            <w:r w:rsidRPr="001C1D52">
              <w:rPr>
                <w:szCs w:val="24"/>
              </w:rPr>
              <w:t>»</w:t>
            </w:r>
          </w:p>
        </w:tc>
        <w:tc>
          <w:tcPr>
            <w:tcW w:w="1134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ЗШВР, спр.</w:t>
            </w:r>
          </w:p>
        </w:tc>
        <w:tc>
          <w:tcPr>
            <w:tcW w:w="1701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Кондратенко Л.Ф.</w:t>
            </w:r>
          </w:p>
        </w:tc>
      </w:tr>
      <w:tr w:rsidR="006B4811" w:rsidRPr="00524814">
        <w:trPr>
          <w:jc w:val="center"/>
        </w:trPr>
        <w:tc>
          <w:tcPr>
            <w:tcW w:w="1432" w:type="dxa"/>
            <w:vMerge w:val="restart"/>
          </w:tcPr>
          <w:p w:rsidR="006B4811" w:rsidRPr="00524814" w:rsidRDefault="006B4811" w:rsidP="002D36CB">
            <w:pPr>
              <w:jc w:val="both"/>
              <w:rPr>
                <w:b/>
              </w:rPr>
            </w:pPr>
            <w:r w:rsidRPr="00524814">
              <w:rPr>
                <w:b/>
              </w:rPr>
              <w:t>ОЖЗ, ТБ</w:t>
            </w:r>
          </w:p>
        </w:tc>
        <w:tc>
          <w:tcPr>
            <w:tcW w:w="3075" w:type="dxa"/>
          </w:tcPr>
          <w:p w:rsidR="006B4811" w:rsidRPr="001C1D52" w:rsidRDefault="006B4811" w:rsidP="002F0E59">
            <w:pPr>
              <w:rPr>
                <w:szCs w:val="24"/>
              </w:rPr>
            </w:pPr>
            <w:r w:rsidRPr="001C1D52">
              <w:rPr>
                <w:color w:val="000000"/>
                <w:spacing w:val="3"/>
                <w:w w:val="117"/>
                <w:szCs w:val="24"/>
              </w:rPr>
              <w:t>Проведение инструк</w:t>
            </w:r>
            <w:r w:rsidR="002F0E59">
              <w:rPr>
                <w:color w:val="000000"/>
                <w:spacing w:val="3"/>
                <w:w w:val="117"/>
                <w:szCs w:val="24"/>
              </w:rPr>
              <w:t>-</w:t>
            </w:r>
            <w:r w:rsidRPr="001C1D52">
              <w:rPr>
                <w:color w:val="000000"/>
                <w:spacing w:val="3"/>
                <w:w w:val="117"/>
                <w:szCs w:val="24"/>
              </w:rPr>
              <w:t>тажей: «Выполнение должностных обязан</w:t>
            </w:r>
            <w:r w:rsidR="002F0E59">
              <w:rPr>
                <w:color w:val="000000"/>
                <w:spacing w:val="3"/>
                <w:w w:val="117"/>
                <w:szCs w:val="24"/>
              </w:rPr>
              <w:t>-</w:t>
            </w:r>
            <w:r w:rsidRPr="001C1D52">
              <w:rPr>
                <w:color w:val="000000"/>
                <w:spacing w:val="3"/>
                <w:w w:val="117"/>
                <w:szCs w:val="24"/>
              </w:rPr>
              <w:t>ностей», «Выполнение должностных обязан</w:t>
            </w:r>
            <w:r w:rsidR="002F0E59">
              <w:rPr>
                <w:color w:val="000000"/>
                <w:spacing w:val="3"/>
                <w:w w:val="117"/>
                <w:szCs w:val="24"/>
              </w:rPr>
              <w:t>-</w:t>
            </w:r>
            <w:r w:rsidRPr="001C1D52">
              <w:rPr>
                <w:color w:val="000000"/>
                <w:spacing w:val="3"/>
                <w:w w:val="117"/>
                <w:szCs w:val="24"/>
              </w:rPr>
              <w:t>ностей и инструкций по ОТ и ТБ», «Ведение документации», «О недопустимости пере</w:t>
            </w:r>
            <w:r w:rsidR="002F0E59">
              <w:rPr>
                <w:color w:val="000000"/>
                <w:spacing w:val="3"/>
                <w:w w:val="117"/>
                <w:szCs w:val="24"/>
              </w:rPr>
              <w:t>-</w:t>
            </w:r>
            <w:r w:rsidRPr="001C1D52">
              <w:rPr>
                <w:color w:val="000000"/>
                <w:spacing w:val="3"/>
                <w:w w:val="117"/>
                <w:szCs w:val="24"/>
              </w:rPr>
              <w:t xml:space="preserve">грузок учащихся (учет СанПиНовских норм при составлении </w:t>
            </w:r>
            <w:r w:rsidRPr="001C1D52">
              <w:rPr>
                <w:color w:val="000000"/>
                <w:spacing w:val="2"/>
                <w:w w:val="117"/>
                <w:szCs w:val="24"/>
              </w:rPr>
              <w:t>рас</w:t>
            </w:r>
            <w:r w:rsidR="002F0E59">
              <w:rPr>
                <w:color w:val="000000"/>
                <w:spacing w:val="2"/>
                <w:w w:val="117"/>
                <w:szCs w:val="24"/>
              </w:rPr>
              <w:t>-</w:t>
            </w:r>
            <w:r w:rsidRPr="001C1D52">
              <w:rPr>
                <w:color w:val="000000"/>
                <w:spacing w:val="2"/>
                <w:w w:val="117"/>
                <w:szCs w:val="24"/>
              </w:rPr>
              <w:t>писания)», «По ТБ».</w:t>
            </w:r>
          </w:p>
        </w:tc>
        <w:tc>
          <w:tcPr>
            <w:tcW w:w="1418" w:type="dxa"/>
          </w:tcPr>
          <w:p w:rsidR="006B4811" w:rsidRPr="001C1D52" w:rsidRDefault="006B4811" w:rsidP="002F0E59">
            <w:pPr>
              <w:rPr>
                <w:szCs w:val="24"/>
              </w:rPr>
            </w:pPr>
            <w:r w:rsidRPr="001C1D52">
              <w:rPr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6B4811" w:rsidRPr="001C1D52" w:rsidRDefault="006B4811" w:rsidP="002F0E59">
            <w:pPr>
              <w:rPr>
                <w:szCs w:val="24"/>
              </w:rPr>
            </w:pPr>
            <w:r w:rsidRPr="001C1D52">
              <w:rPr>
                <w:szCs w:val="24"/>
              </w:rPr>
              <w:t>Наблюдение</w:t>
            </w:r>
          </w:p>
          <w:p w:rsidR="006B4811" w:rsidRPr="001C1D52" w:rsidRDefault="006B4811" w:rsidP="002F0E59">
            <w:pPr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Беседа</w:t>
            </w:r>
          </w:p>
          <w:p w:rsidR="006B4811" w:rsidRPr="001C1D52" w:rsidRDefault="006B4811" w:rsidP="002F0E59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6B4811" w:rsidRPr="001C1D52" w:rsidRDefault="006B4811" w:rsidP="002F0E59">
            <w:pPr>
              <w:rPr>
                <w:szCs w:val="24"/>
              </w:rPr>
            </w:pPr>
            <w:r w:rsidRPr="001C1D52">
              <w:rPr>
                <w:szCs w:val="24"/>
              </w:rPr>
              <w:t>Работники школы</w:t>
            </w:r>
          </w:p>
        </w:tc>
        <w:tc>
          <w:tcPr>
            <w:tcW w:w="3969" w:type="dxa"/>
          </w:tcPr>
          <w:p w:rsidR="006B4811" w:rsidRPr="001C1D52" w:rsidRDefault="006B4811" w:rsidP="002F0E59">
            <w:pPr>
              <w:rPr>
                <w:szCs w:val="24"/>
              </w:rPr>
            </w:pPr>
            <w:r w:rsidRPr="001C1D52">
              <w:rPr>
                <w:szCs w:val="24"/>
              </w:rPr>
              <w:t>Инструктажи  по ОТ и ТБ</w:t>
            </w:r>
          </w:p>
        </w:tc>
        <w:tc>
          <w:tcPr>
            <w:tcW w:w="1134" w:type="dxa"/>
          </w:tcPr>
          <w:p w:rsidR="006B4811" w:rsidRPr="001C1D52" w:rsidRDefault="006B4811" w:rsidP="002F0E59">
            <w:pPr>
              <w:rPr>
                <w:szCs w:val="24"/>
              </w:rPr>
            </w:pPr>
            <w:r w:rsidRPr="001C1D52">
              <w:rPr>
                <w:szCs w:val="24"/>
              </w:rPr>
              <w:t>СД, информация</w:t>
            </w:r>
          </w:p>
        </w:tc>
        <w:tc>
          <w:tcPr>
            <w:tcW w:w="1783" w:type="dxa"/>
            <w:gridSpan w:val="2"/>
          </w:tcPr>
          <w:p w:rsidR="006B4811" w:rsidRPr="001C1D52" w:rsidRDefault="002F0E59" w:rsidP="002F0E59">
            <w:pPr>
              <w:rPr>
                <w:szCs w:val="24"/>
              </w:rPr>
            </w:pPr>
            <w:r>
              <w:rPr>
                <w:szCs w:val="24"/>
              </w:rPr>
              <w:t>Зам.дир. по безопасности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Степень готовности кабинетов к новому учебному году, наличие паспорта кабинета</w:t>
            </w:r>
          </w:p>
        </w:tc>
        <w:tc>
          <w:tcPr>
            <w:tcW w:w="1418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Персональный</w:t>
            </w:r>
          </w:p>
        </w:tc>
        <w:tc>
          <w:tcPr>
            <w:tcW w:w="1701" w:type="dxa"/>
          </w:tcPr>
          <w:p w:rsidR="006B4811" w:rsidRPr="001C1D52" w:rsidRDefault="00F7641D" w:rsidP="002D36CB">
            <w:pPr>
              <w:spacing w:line="276" w:lineRule="auto"/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Обследование</w:t>
            </w:r>
          </w:p>
          <w:p w:rsidR="006B4811" w:rsidRPr="001C1D52" w:rsidRDefault="006B4811" w:rsidP="002D36CB">
            <w:pPr>
              <w:spacing w:line="276" w:lineRule="auto"/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Беседа</w:t>
            </w:r>
          </w:p>
          <w:p w:rsidR="006B4811" w:rsidRPr="001C1D52" w:rsidRDefault="006B4811" w:rsidP="002D36C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Учебные кабинеты</w:t>
            </w:r>
          </w:p>
        </w:tc>
        <w:tc>
          <w:tcPr>
            <w:tcW w:w="3969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Проверка кабинетов, спортивных залов, школьной столовой, территории, оборудования на соответствие требованиям СанПиН.</w:t>
            </w:r>
          </w:p>
        </w:tc>
        <w:tc>
          <w:tcPr>
            <w:tcW w:w="1134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СД, справка</w:t>
            </w:r>
          </w:p>
        </w:tc>
        <w:tc>
          <w:tcPr>
            <w:tcW w:w="1701" w:type="dxa"/>
          </w:tcPr>
          <w:p w:rsidR="006B4811" w:rsidRPr="001C1D52" w:rsidRDefault="002F0E59" w:rsidP="002D36CB">
            <w:pPr>
              <w:rPr>
                <w:szCs w:val="24"/>
              </w:rPr>
            </w:pPr>
            <w:r>
              <w:rPr>
                <w:szCs w:val="24"/>
              </w:rPr>
              <w:t>Зам.дир. по безопасности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1C1D52" w:rsidRDefault="006B4811" w:rsidP="002D36CB">
            <w:pPr>
              <w:rPr>
                <w:b/>
                <w:bCs/>
                <w:szCs w:val="24"/>
              </w:rPr>
            </w:pPr>
            <w:r w:rsidRPr="001C1D52">
              <w:rPr>
                <w:szCs w:val="24"/>
              </w:rPr>
              <w:t>Состояние здоровья учащихся.</w:t>
            </w:r>
            <w:r w:rsidRPr="001C1D52">
              <w:rPr>
                <w:color w:val="000000"/>
                <w:spacing w:val="3"/>
                <w:w w:val="117"/>
                <w:szCs w:val="24"/>
              </w:rPr>
              <w:t xml:space="preserve"> Соблюдение СанПиНа </w:t>
            </w:r>
          </w:p>
        </w:tc>
        <w:tc>
          <w:tcPr>
            <w:tcW w:w="1418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6B4811" w:rsidRPr="001C1D52" w:rsidRDefault="006B4811" w:rsidP="002D36CB">
            <w:pPr>
              <w:spacing w:line="276" w:lineRule="auto"/>
              <w:jc w:val="both"/>
              <w:rPr>
                <w:szCs w:val="24"/>
              </w:rPr>
            </w:pPr>
            <w:r w:rsidRPr="001C1D52">
              <w:rPr>
                <w:szCs w:val="24"/>
              </w:rPr>
              <w:t>Беседа</w:t>
            </w:r>
          </w:p>
          <w:p w:rsidR="006B4811" w:rsidRPr="001C1D52" w:rsidRDefault="006B4811" w:rsidP="002D36CB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Классные руководители, учителя-предметники</w:t>
            </w:r>
          </w:p>
        </w:tc>
        <w:tc>
          <w:tcPr>
            <w:tcW w:w="3969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Инструктаж педагогических работников по организации здоровьесберегающей работы в школе. Ознакомление с планом работы по медицинскому обслуживанию учащихся</w:t>
            </w:r>
          </w:p>
        </w:tc>
        <w:tc>
          <w:tcPr>
            <w:tcW w:w="1134" w:type="dxa"/>
          </w:tcPr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Информация.</w:t>
            </w:r>
          </w:p>
          <w:p w:rsidR="006B4811" w:rsidRPr="001C1D52" w:rsidRDefault="006B4811" w:rsidP="002D36CB">
            <w:pPr>
              <w:rPr>
                <w:szCs w:val="24"/>
              </w:rPr>
            </w:pPr>
            <w:r w:rsidRPr="001C1D52">
              <w:rPr>
                <w:szCs w:val="24"/>
              </w:rPr>
              <w:t>СД</w:t>
            </w:r>
          </w:p>
        </w:tc>
        <w:tc>
          <w:tcPr>
            <w:tcW w:w="1701" w:type="dxa"/>
          </w:tcPr>
          <w:p w:rsidR="006B4811" w:rsidRPr="001C1D52" w:rsidRDefault="002F0E59" w:rsidP="002D36CB">
            <w:pPr>
              <w:rPr>
                <w:szCs w:val="24"/>
              </w:rPr>
            </w:pPr>
            <w:r>
              <w:rPr>
                <w:szCs w:val="24"/>
              </w:rPr>
              <w:t>Зам. По ВР</w:t>
            </w:r>
          </w:p>
          <w:p w:rsidR="006B4811" w:rsidRPr="001C1D52" w:rsidRDefault="006B4811" w:rsidP="002D36CB">
            <w:pPr>
              <w:rPr>
                <w:szCs w:val="24"/>
              </w:rPr>
            </w:pP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tcBorders>
              <w:top w:val="nil"/>
            </w:tcBorders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 w:rsidR="006B4811" w:rsidRPr="00524814" w:rsidRDefault="006B4811" w:rsidP="002D36CB">
            <w:r w:rsidRPr="00524814">
              <w:t>Упорядочение режима питания</w:t>
            </w:r>
          </w:p>
        </w:tc>
        <w:tc>
          <w:tcPr>
            <w:tcW w:w="1418" w:type="dxa"/>
          </w:tcPr>
          <w:p w:rsidR="006B4811" w:rsidRPr="00524814" w:rsidRDefault="006B4811" w:rsidP="002D36CB">
            <w:r w:rsidRPr="00524814">
              <w:t>Персональный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Мониторинг</w:t>
            </w:r>
          </w:p>
        </w:tc>
        <w:tc>
          <w:tcPr>
            <w:tcW w:w="1984" w:type="dxa"/>
          </w:tcPr>
          <w:p w:rsidR="006B4811" w:rsidRPr="00524814" w:rsidRDefault="006B4811" w:rsidP="002D36CB">
            <w:r w:rsidRPr="00524814">
              <w:t>Обучающиеся 1-11-х классов</w:t>
            </w:r>
          </w:p>
        </w:tc>
        <w:tc>
          <w:tcPr>
            <w:tcW w:w="3969" w:type="dxa"/>
          </w:tcPr>
          <w:p w:rsidR="006B4811" w:rsidRPr="00524814" w:rsidRDefault="006B4811" w:rsidP="002D36CB">
            <w:r w:rsidRPr="00524814">
              <w:t>Организация питания в школе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СправкаСД</w:t>
            </w:r>
          </w:p>
        </w:tc>
        <w:tc>
          <w:tcPr>
            <w:tcW w:w="1701" w:type="dxa"/>
          </w:tcPr>
          <w:p w:rsidR="006B4811" w:rsidRPr="00524814" w:rsidRDefault="002F0E59" w:rsidP="002D36CB">
            <w:r>
              <w:t>Маницкая Е.Н.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 w:val="restart"/>
            <w:vAlign w:val="center"/>
          </w:tcPr>
          <w:p w:rsidR="006B4811" w:rsidRPr="00524814" w:rsidRDefault="006B4811" w:rsidP="002D36CB">
            <w:pPr>
              <w:jc w:val="both"/>
              <w:rPr>
                <w:b/>
              </w:rPr>
            </w:pPr>
            <w:r w:rsidRPr="00524814">
              <w:rPr>
                <w:b/>
                <w:bCs/>
              </w:rPr>
              <w:t>Сохранени</w:t>
            </w:r>
            <w:r w:rsidRPr="00524814">
              <w:rPr>
                <w:b/>
                <w:bCs/>
              </w:rPr>
              <w:lastRenderedPageBreak/>
              <w:t>е конституционных прав детей на образование</w:t>
            </w:r>
          </w:p>
        </w:tc>
        <w:tc>
          <w:tcPr>
            <w:tcW w:w="307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lastRenderedPageBreak/>
              <w:t xml:space="preserve">Выявить количественный </w:t>
            </w:r>
            <w:r w:rsidRPr="00524814">
              <w:lastRenderedPageBreak/>
              <w:t>состав обучающихся.</w:t>
            </w:r>
          </w:p>
        </w:tc>
        <w:tc>
          <w:tcPr>
            <w:tcW w:w="1418" w:type="dxa"/>
          </w:tcPr>
          <w:p w:rsidR="006B4811" w:rsidRPr="00524814" w:rsidRDefault="006B4811" w:rsidP="002D36CB">
            <w:r w:rsidRPr="00524814">
              <w:lastRenderedPageBreak/>
              <w:t>Администр</w:t>
            </w:r>
            <w:r w:rsidRPr="00524814">
              <w:lastRenderedPageBreak/>
              <w:t>ативный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lastRenderedPageBreak/>
              <w:t xml:space="preserve">Сбор </w:t>
            </w:r>
            <w:r w:rsidRPr="00524814">
              <w:lastRenderedPageBreak/>
              <w:t xml:space="preserve">сведений, сверка по документам и составление </w:t>
            </w:r>
          </w:p>
          <w:p w:rsidR="006B4811" w:rsidRPr="00524814" w:rsidRDefault="006B4811" w:rsidP="002F0E59">
            <w:pPr>
              <w:rPr>
                <w:b/>
                <w:bCs/>
              </w:rPr>
            </w:pPr>
            <w:r w:rsidRPr="00524814">
              <w:t>О</w:t>
            </w:r>
            <w:r w:rsidR="002F0E59">
              <w:t>О</w:t>
            </w:r>
            <w:r w:rsidRPr="00524814">
              <w:t>-1.</w:t>
            </w:r>
          </w:p>
        </w:tc>
        <w:tc>
          <w:tcPr>
            <w:tcW w:w="198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lastRenderedPageBreak/>
              <w:t xml:space="preserve">Первичные </w:t>
            </w:r>
            <w:r w:rsidRPr="00524814">
              <w:lastRenderedPageBreak/>
              <w:t>списки обучающихся на начало учебного года, трудоустройство  обучающихся 9, 11 классов.</w:t>
            </w:r>
          </w:p>
        </w:tc>
        <w:tc>
          <w:tcPr>
            <w:tcW w:w="3969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lastRenderedPageBreak/>
              <w:t xml:space="preserve">Организация учебного процесса.  </w:t>
            </w:r>
            <w:r w:rsidRPr="00524814">
              <w:lastRenderedPageBreak/>
              <w:t>Контроль  за комплектованием учебных классов.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lastRenderedPageBreak/>
              <w:t>СД.</w:t>
            </w:r>
          </w:p>
          <w:p w:rsidR="006B4811" w:rsidRPr="00524814" w:rsidRDefault="006B4811" w:rsidP="002F0E59">
            <w:pPr>
              <w:rPr>
                <w:b/>
                <w:bCs/>
              </w:rPr>
            </w:pPr>
            <w:r w:rsidRPr="00524814">
              <w:lastRenderedPageBreak/>
              <w:t>Отчет О</w:t>
            </w:r>
            <w:r w:rsidR="002F0E59">
              <w:t>О</w:t>
            </w:r>
            <w:r w:rsidRPr="00524814">
              <w:t>-1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lastRenderedPageBreak/>
              <w:t>Веселова Н.В.</w:t>
            </w:r>
          </w:p>
          <w:p w:rsidR="006B4811" w:rsidRPr="00524814" w:rsidRDefault="002F0E59" w:rsidP="00E11D6F">
            <w:pPr>
              <w:rPr>
                <w:b/>
                <w:bCs/>
              </w:rPr>
            </w:pPr>
            <w:r>
              <w:lastRenderedPageBreak/>
              <w:t>Маницкая Е.Н.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/>
        </w:tc>
        <w:tc>
          <w:tcPr>
            <w:tcW w:w="307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Организация индивидуального обучения на дому. Своевременное оформление документации.</w:t>
            </w:r>
          </w:p>
        </w:tc>
        <w:tc>
          <w:tcPr>
            <w:tcW w:w="1418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Персональный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Работа с тарификацией, с КТП, с журналом домашнего обучения</w:t>
            </w:r>
          </w:p>
        </w:tc>
        <w:tc>
          <w:tcPr>
            <w:tcW w:w="198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Учителя- предметники. Обучающиеся с ограниченными возможностями здоровья</w:t>
            </w:r>
          </w:p>
        </w:tc>
        <w:tc>
          <w:tcPr>
            <w:tcW w:w="3969" w:type="dxa"/>
          </w:tcPr>
          <w:p w:rsidR="006B4811" w:rsidRPr="003972D9" w:rsidRDefault="006B4811" w:rsidP="002D36CB">
            <w:pPr>
              <w:rPr>
                <w:bCs/>
              </w:rPr>
            </w:pPr>
            <w:r w:rsidRPr="003972D9">
              <w:t>Организация индивидуального обучения на дому.</w:t>
            </w:r>
          </w:p>
        </w:tc>
        <w:tc>
          <w:tcPr>
            <w:tcW w:w="1134" w:type="dxa"/>
          </w:tcPr>
          <w:p w:rsidR="006B4811" w:rsidRPr="003972D9" w:rsidRDefault="006B4811" w:rsidP="002D36CB">
            <w:r w:rsidRPr="003972D9">
              <w:t>Информация  СзД</w:t>
            </w:r>
          </w:p>
        </w:tc>
        <w:tc>
          <w:tcPr>
            <w:tcW w:w="1701" w:type="dxa"/>
          </w:tcPr>
          <w:p w:rsidR="006B4811" w:rsidRPr="003972D9" w:rsidRDefault="006B4811" w:rsidP="002D36CB">
            <w:r w:rsidRPr="003972D9">
              <w:t>Веселова Н.В.</w:t>
            </w:r>
          </w:p>
          <w:p w:rsidR="006B4811" w:rsidRPr="003972D9" w:rsidRDefault="006B4811" w:rsidP="002D36CB">
            <w:pPr>
              <w:rPr>
                <w:bCs/>
              </w:rPr>
            </w:pP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/>
        </w:tc>
        <w:tc>
          <w:tcPr>
            <w:tcW w:w="3075" w:type="dxa"/>
          </w:tcPr>
          <w:p w:rsidR="006B4811" w:rsidRPr="00524814" w:rsidRDefault="006B4811" w:rsidP="002D36CB">
            <w:r w:rsidRPr="00524814">
              <w:t>Обеспечение учебного плана</w:t>
            </w:r>
          </w:p>
        </w:tc>
        <w:tc>
          <w:tcPr>
            <w:tcW w:w="1418" w:type="dxa"/>
          </w:tcPr>
          <w:p w:rsidR="006B4811" w:rsidRPr="00524814" w:rsidRDefault="006B4811" w:rsidP="002D36CB">
            <w:r w:rsidRPr="00524814">
              <w:t>Обзорный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Своевр</w:t>
            </w:r>
            <w:r w:rsidR="001C1D52">
              <w:t>еменное оформление документации</w:t>
            </w:r>
          </w:p>
        </w:tc>
        <w:tc>
          <w:tcPr>
            <w:tcW w:w="1984" w:type="dxa"/>
          </w:tcPr>
          <w:p w:rsidR="006B4811" w:rsidRPr="00524814" w:rsidRDefault="006B4811" w:rsidP="002D36CB">
            <w:r w:rsidRPr="00524814">
              <w:t>Учащиеся</w:t>
            </w:r>
          </w:p>
        </w:tc>
        <w:tc>
          <w:tcPr>
            <w:tcW w:w="3969" w:type="dxa"/>
          </w:tcPr>
          <w:p w:rsidR="006B4811" w:rsidRPr="003972D9" w:rsidRDefault="00A75E57" w:rsidP="00081FCD">
            <w:r>
              <w:t xml:space="preserve">Комплектование: </w:t>
            </w:r>
            <w:r w:rsidR="006B4811" w:rsidRPr="003972D9">
              <w:t xml:space="preserve">организация </w:t>
            </w:r>
            <w:r w:rsidR="00081FCD">
              <w:t>элективных курсов</w:t>
            </w:r>
          </w:p>
        </w:tc>
        <w:tc>
          <w:tcPr>
            <w:tcW w:w="1134" w:type="dxa"/>
          </w:tcPr>
          <w:p w:rsidR="006B4811" w:rsidRPr="003972D9" w:rsidRDefault="006B4811" w:rsidP="002D36CB">
            <w:r w:rsidRPr="003972D9">
              <w:t>Информация.</w:t>
            </w:r>
          </w:p>
          <w:p w:rsidR="006B4811" w:rsidRPr="003972D9" w:rsidRDefault="006B4811" w:rsidP="002D36CB">
            <w:r w:rsidRPr="003972D9">
              <w:t>СзД</w:t>
            </w:r>
          </w:p>
        </w:tc>
        <w:tc>
          <w:tcPr>
            <w:tcW w:w="1701" w:type="dxa"/>
          </w:tcPr>
          <w:p w:rsidR="006B4811" w:rsidRPr="003972D9" w:rsidRDefault="00081FCD" w:rsidP="002D36CB">
            <w:r>
              <w:t>Маницкая Е.Н.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/>
        </w:tc>
        <w:tc>
          <w:tcPr>
            <w:tcW w:w="3075" w:type="dxa"/>
          </w:tcPr>
          <w:p w:rsidR="006B4811" w:rsidRPr="00524814" w:rsidRDefault="006B4811" w:rsidP="002D36CB">
            <w:r w:rsidRPr="00524814">
              <w:t>Формирование банка данных детей, нуждающихся в постоянном  контроле</w:t>
            </w:r>
          </w:p>
        </w:tc>
        <w:tc>
          <w:tcPr>
            <w:tcW w:w="1418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Собеседование</w:t>
            </w:r>
          </w:p>
        </w:tc>
        <w:tc>
          <w:tcPr>
            <w:tcW w:w="1984" w:type="dxa"/>
          </w:tcPr>
          <w:p w:rsidR="006B4811" w:rsidRPr="00524814" w:rsidRDefault="006B4811" w:rsidP="002D36CB">
            <w:r w:rsidRPr="00524814">
              <w:t>Классные руководители</w:t>
            </w:r>
          </w:p>
        </w:tc>
        <w:tc>
          <w:tcPr>
            <w:tcW w:w="3969" w:type="dxa"/>
          </w:tcPr>
          <w:p w:rsidR="006B4811" w:rsidRPr="00205F6C" w:rsidRDefault="006B4811" w:rsidP="002D36CB">
            <w:pPr>
              <w:shd w:val="clear" w:color="auto" w:fill="FFFFFF"/>
              <w:spacing w:line="274" w:lineRule="exact"/>
              <w:ind w:right="24"/>
              <w:rPr>
                <w:color w:val="000000"/>
                <w:spacing w:val="-5"/>
              </w:rPr>
            </w:pPr>
            <w:r w:rsidRPr="00524814">
              <w:rPr>
                <w:color w:val="000000"/>
                <w:spacing w:val="-5"/>
              </w:rPr>
              <w:t>Корректировка  банка данных, карт  индивидуального сопровождения   на  обучающиеся и семьи, состоящие на различных видах  учёта.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Справка</w:t>
            </w:r>
          </w:p>
          <w:p w:rsidR="006B4811" w:rsidRPr="00524814" w:rsidRDefault="006B4811" w:rsidP="002D36CB">
            <w:r w:rsidRPr="00524814">
              <w:t>СД</w:t>
            </w:r>
          </w:p>
        </w:tc>
        <w:tc>
          <w:tcPr>
            <w:tcW w:w="1701" w:type="dxa"/>
          </w:tcPr>
          <w:p w:rsidR="006B4811" w:rsidRPr="00524814" w:rsidRDefault="00081FCD" w:rsidP="002D36CB">
            <w:r>
              <w:t>Косинко Ю.А.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/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  <w:rPr>
                <w:b/>
                <w:bCs/>
              </w:rPr>
            </w:pPr>
            <w:r w:rsidRPr="00524814">
              <w:t>Выявить готовность, составить списки учебников по авторам предметов, урегулирование программ</w:t>
            </w: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  <w:rPr>
                <w:b/>
                <w:bCs/>
              </w:rPr>
            </w:pPr>
            <w:r w:rsidRPr="00524814">
              <w:t>Предварительный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  <w:rPr>
                <w:b/>
                <w:bCs/>
              </w:rPr>
            </w:pPr>
            <w:r w:rsidRPr="00524814">
              <w:t>Собеседование с руководителями МО, библиотекарем, классными руководителями</w:t>
            </w:r>
          </w:p>
        </w:tc>
        <w:tc>
          <w:tcPr>
            <w:tcW w:w="1984" w:type="dxa"/>
          </w:tcPr>
          <w:p w:rsidR="006B4811" w:rsidRPr="00524814" w:rsidRDefault="006B4811" w:rsidP="00081FCD">
            <w:pPr>
              <w:jc w:val="both"/>
              <w:rPr>
                <w:b/>
                <w:bCs/>
              </w:rPr>
            </w:pPr>
            <w:r w:rsidRPr="00524814">
              <w:t>Список учебных программ и учебников, приложенных к учебному плану школы на 2</w:t>
            </w:r>
            <w:r w:rsidR="00A75E57">
              <w:t>0</w:t>
            </w:r>
            <w:r w:rsidR="00081FCD">
              <w:t>20</w:t>
            </w:r>
            <w:r w:rsidR="00A75E57">
              <w:t>-20</w:t>
            </w:r>
            <w:r w:rsidR="00081FCD">
              <w:t>21</w:t>
            </w:r>
            <w:r w:rsidRPr="00524814">
              <w:t xml:space="preserve"> учебный год</w:t>
            </w:r>
          </w:p>
        </w:tc>
        <w:tc>
          <w:tcPr>
            <w:tcW w:w="3969" w:type="dxa"/>
          </w:tcPr>
          <w:p w:rsidR="006B4811" w:rsidRPr="00524814" w:rsidRDefault="006B4811" w:rsidP="002D36CB">
            <w:pPr>
              <w:jc w:val="both"/>
              <w:rPr>
                <w:b/>
                <w:bCs/>
              </w:rPr>
            </w:pPr>
            <w:r w:rsidRPr="00524814">
              <w:t>Обеспечение учащихся учебниками.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Информация.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СД</w:t>
            </w:r>
          </w:p>
        </w:tc>
        <w:tc>
          <w:tcPr>
            <w:tcW w:w="1701" w:type="dxa"/>
          </w:tcPr>
          <w:p w:rsidR="006B4811" w:rsidRPr="00B450EE" w:rsidRDefault="00081FCD" w:rsidP="002D36CB">
            <w:pPr>
              <w:rPr>
                <w:bCs/>
              </w:rPr>
            </w:pPr>
            <w:r>
              <w:rPr>
                <w:bCs/>
              </w:rPr>
              <w:t>Молошнева Е.А.</w:t>
            </w:r>
          </w:p>
        </w:tc>
      </w:tr>
      <w:tr w:rsidR="006B4811" w:rsidRPr="003972D9">
        <w:trPr>
          <w:gridAfter w:val="1"/>
          <w:wAfter w:w="82" w:type="dxa"/>
          <w:jc w:val="center"/>
        </w:trPr>
        <w:tc>
          <w:tcPr>
            <w:tcW w:w="1432" w:type="dxa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УВП, качество ЗУН, качество преподавания</w:t>
            </w:r>
          </w:p>
        </w:tc>
        <w:tc>
          <w:tcPr>
            <w:tcW w:w="3075" w:type="dxa"/>
          </w:tcPr>
          <w:p w:rsidR="006B4811" w:rsidRDefault="006B4811" w:rsidP="002D36CB">
            <w:r w:rsidRPr="00524814">
              <w:t>Анализ сформированности     ЗУН по учебным предметам</w:t>
            </w:r>
            <w:r>
              <w:t>.</w:t>
            </w:r>
            <w:r w:rsidRPr="00524814">
              <w:t xml:space="preserve"> </w:t>
            </w:r>
          </w:p>
          <w:p w:rsidR="006B4811" w:rsidRPr="00524814" w:rsidRDefault="006B4811" w:rsidP="002D36CB">
            <w:r>
              <w:t>В</w:t>
            </w:r>
            <w:r w:rsidRPr="006F1DAD">
              <w:t xml:space="preserve">ыявление соответствия результатов освоения основной образовательной </w:t>
            </w:r>
            <w:r w:rsidRPr="006F1DAD">
              <w:lastRenderedPageBreak/>
              <w:t>программы требованиям ФГОС</w:t>
            </w:r>
          </w:p>
        </w:tc>
        <w:tc>
          <w:tcPr>
            <w:tcW w:w="1418" w:type="dxa"/>
          </w:tcPr>
          <w:p w:rsidR="006B4811" w:rsidRPr="00524814" w:rsidRDefault="006B4811" w:rsidP="002D36CB">
            <w:r>
              <w:lastRenderedPageBreak/>
              <w:t xml:space="preserve">Тематический 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 xml:space="preserve">Система контроля и учета знаний, мониторинг. диагностика успеваемости </w:t>
            </w:r>
            <w:r w:rsidRPr="00524814">
              <w:lastRenderedPageBreak/>
              <w:t>обучающихся по учебным предметам</w:t>
            </w:r>
          </w:p>
        </w:tc>
        <w:tc>
          <w:tcPr>
            <w:tcW w:w="1984" w:type="dxa"/>
          </w:tcPr>
          <w:p w:rsidR="006B4811" w:rsidRPr="00524814" w:rsidRDefault="006B4811" w:rsidP="002D36CB">
            <w:r w:rsidRPr="00524814">
              <w:lastRenderedPageBreak/>
              <w:t>Результаты  контрольных срезов</w:t>
            </w:r>
            <w:r w:rsidR="00081FCD">
              <w:t>, ВПР</w:t>
            </w:r>
          </w:p>
        </w:tc>
        <w:tc>
          <w:tcPr>
            <w:tcW w:w="3969" w:type="dxa"/>
          </w:tcPr>
          <w:p w:rsidR="006B4811" w:rsidRPr="003972D9" w:rsidRDefault="00081FCD" w:rsidP="00A75E57">
            <w:pPr>
              <w:jc w:val="both"/>
            </w:pPr>
            <w:r>
              <w:t xml:space="preserve">ВПР. </w:t>
            </w:r>
            <w:r w:rsidR="00E11D6F">
              <w:t>Стартовые</w:t>
            </w:r>
            <w:r w:rsidR="006B4811" w:rsidRPr="003972D9">
              <w:t xml:space="preserve"> к.р. во 2-11 классах; </w:t>
            </w:r>
            <w:r w:rsidR="00E11D6F">
              <w:t>Стартовые</w:t>
            </w:r>
            <w:r w:rsidR="006B4811" w:rsidRPr="003972D9">
              <w:t xml:space="preserve"> </w:t>
            </w:r>
            <w:r w:rsidR="006B4811" w:rsidRPr="003972D9">
              <w:rPr>
                <w:i/>
              </w:rPr>
              <w:t>контрольные работы</w:t>
            </w:r>
            <w:r w:rsidR="006B4811" w:rsidRPr="003972D9">
              <w:t xml:space="preserve"> (</w:t>
            </w:r>
            <w:r w:rsidR="006B4811" w:rsidRPr="003972D9">
              <w:rPr>
                <w:bCs/>
                <w:iCs/>
              </w:rPr>
              <w:t xml:space="preserve">в том числе комплексные и интегрированные) </w:t>
            </w:r>
          </w:p>
        </w:tc>
        <w:tc>
          <w:tcPr>
            <w:tcW w:w="1134" w:type="dxa"/>
          </w:tcPr>
          <w:p w:rsidR="006B4811" w:rsidRPr="003972D9" w:rsidRDefault="006B4811" w:rsidP="002D36CB">
            <w:r w:rsidRPr="003972D9">
              <w:t>Справка</w:t>
            </w:r>
          </w:p>
          <w:p w:rsidR="006B4811" w:rsidRPr="003972D9" w:rsidRDefault="006B4811" w:rsidP="002D36CB">
            <w:r w:rsidRPr="003972D9">
              <w:t>СзД</w:t>
            </w:r>
          </w:p>
        </w:tc>
        <w:tc>
          <w:tcPr>
            <w:tcW w:w="1701" w:type="dxa"/>
          </w:tcPr>
          <w:p w:rsidR="006B4811" w:rsidRPr="003972D9" w:rsidRDefault="006B4811" w:rsidP="00081FCD">
            <w:r w:rsidRPr="003972D9">
              <w:t xml:space="preserve">Рук. ШМО, Веселова Н.В. </w:t>
            </w:r>
            <w:r w:rsidR="00081FCD">
              <w:t>Маницкая Е.Н.</w:t>
            </w:r>
          </w:p>
        </w:tc>
      </w:tr>
      <w:tr w:rsidR="006B4811" w:rsidRPr="003972D9" w:rsidTr="00195C33">
        <w:trPr>
          <w:gridAfter w:val="1"/>
          <w:wAfter w:w="82" w:type="dxa"/>
          <w:trHeight w:val="2269"/>
          <w:jc w:val="center"/>
        </w:trPr>
        <w:tc>
          <w:tcPr>
            <w:tcW w:w="1432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Работа с документами</w:t>
            </w:r>
          </w:p>
        </w:tc>
        <w:tc>
          <w:tcPr>
            <w:tcW w:w="3075" w:type="dxa"/>
          </w:tcPr>
          <w:p w:rsidR="006B4811" w:rsidRPr="00524814" w:rsidRDefault="006B4811" w:rsidP="00195C33">
            <w:r w:rsidRPr="00524814">
              <w:t>Соблюдение единого орфографического режима при оформлении классных журналов 1-11кл.</w:t>
            </w:r>
          </w:p>
        </w:tc>
        <w:tc>
          <w:tcPr>
            <w:tcW w:w="1418" w:type="dxa"/>
          </w:tcPr>
          <w:p w:rsidR="006B4811" w:rsidRPr="00524814" w:rsidRDefault="006B4811" w:rsidP="00195C33">
            <w:r w:rsidRPr="00524814">
              <w:t>Персональный</w:t>
            </w:r>
          </w:p>
        </w:tc>
        <w:tc>
          <w:tcPr>
            <w:tcW w:w="1701" w:type="dxa"/>
          </w:tcPr>
          <w:p w:rsidR="006B4811" w:rsidRPr="00524814" w:rsidRDefault="006B4811" w:rsidP="00195C33">
            <w:r w:rsidRPr="00524814">
              <w:t>Проверка документации</w:t>
            </w:r>
          </w:p>
        </w:tc>
        <w:tc>
          <w:tcPr>
            <w:tcW w:w="1984" w:type="dxa"/>
          </w:tcPr>
          <w:p w:rsidR="006B4811" w:rsidRPr="00524814" w:rsidRDefault="006B4811" w:rsidP="00195C33">
            <w:pPr>
              <w:jc w:val="both"/>
            </w:pPr>
            <w:r w:rsidRPr="00524814">
              <w:t>Классные журналы     1-11 классов, журналы элективных курсов, электронный журнал.</w:t>
            </w:r>
          </w:p>
        </w:tc>
        <w:tc>
          <w:tcPr>
            <w:tcW w:w="3969" w:type="dxa"/>
          </w:tcPr>
          <w:p w:rsidR="006B4811" w:rsidRPr="003972D9" w:rsidRDefault="006B4811" w:rsidP="00195C33">
            <w:r w:rsidRPr="003972D9">
              <w:t>Оформление классных журналов</w:t>
            </w:r>
          </w:p>
        </w:tc>
        <w:tc>
          <w:tcPr>
            <w:tcW w:w="1134" w:type="dxa"/>
          </w:tcPr>
          <w:p w:rsidR="006B4811" w:rsidRPr="003972D9" w:rsidRDefault="006B4811" w:rsidP="00195C33">
            <w:r w:rsidRPr="003972D9">
              <w:t>Справка</w:t>
            </w:r>
          </w:p>
          <w:p w:rsidR="006B4811" w:rsidRPr="003972D9" w:rsidRDefault="006B4811" w:rsidP="00195C33">
            <w:r w:rsidRPr="003972D9">
              <w:t>СзД</w:t>
            </w:r>
          </w:p>
        </w:tc>
        <w:tc>
          <w:tcPr>
            <w:tcW w:w="1701" w:type="dxa"/>
          </w:tcPr>
          <w:p w:rsidR="006B4811" w:rsidRPr="003972D9" w:rsidRDefault="006B4811" w:rsidP="00195C33">
            <w:r w:rsidRPr="003972D9">
              <w:t>Администрация</w:t>
            </w:r>
          </w:p>
        </w:tc>
      </w:tr>
      <w:tr w:rsidR="006B4811" w:rsidRPr="003972D9">
        <w:trPr>
          <w:gridAfter w:val="1"/>
          <w:wAfter w:w="82" w:type="dxa"/>
          <w:jc w:val="center"/>
        </w:trPr>
        <w:tc>
          <w:tcPr>
            <w:tcW w:w="1432" w:type="dxa"/>
            <w:vMerge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Оценка соответствия рабочих программ, КТП, используемым образовательным программам.</w:t>
            </w:r>
          </w:p>
        </w:tc>
        <w:tc>
          <w:tcPr>
            <w:tcW w:w="1418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Персональный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Анализ. Проверка документации</w:t>
            </w:r>
          </w:p>
        </w:tc>
        <w:tc>
          <w:tcPr>
            <w:tcW w:w="1984" w:type="dxa"/>
          </w:tcPr>
          <w:p w:rsidR="006B4811" w:rsidRPr="00524814" w:rsidRDefault="006B4811" w:rsidP="002D36CB">
            <w:r w:rsidRPr="00524814">
              <w:t>Рабочие программы, КТП 1- 11 кл. по всем предметам учебного плана.</w:t>
            </w:r>
          </w:p>
        </w:tc>
        <w:tc>
          <w:tcPr>
            <w:tcW w:w="3969" w:type="dxa"/>
          </w:tcPr>
          <w:p w:rsidR="006B4811" w:rsidRPr="003972D9" w:rsidRDefault="006B4811" w:rsidP="002D36CB">
            <w:r w:rsidRPr="003972D9">
              <w:t>Проверка рабочих программ, КТП по предметам учебного плана 1-11-х классов: качество соответствия</w:t>
            </w:r>
          </w:p>
        </w:tc>
        <w:tc>
          <w:tcPr>
            <w:tcW w:w="1134" w:type="dxa"/>
          </w:tcPr>
          <w:p w:rsidR="006B4811" w:rsidRPr="003972D9" w:rsidRDefault="006B4811" w:rsidP="002D36CB">
            <w:r w:rsidRPr="003972D9">
              <w:t>Справка СзД</w:t>
            </w:r>
          </w:p>
        </w:tc>
        <w:tc>
          <w:tcPr>
            <w:tcW w:w="1701" w:type="dxa"/>
          </w:tcPr>
          <w:p w:rsidR="006B4811" w:rsidRPr="003972D9" w:rsidRDefault="006B4811" w:rsidP="002D36CB">
            <w:r w:rsidRPr="003972D9">
              <w:t>Администрация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spacing w:val="-1"/>
              </w:rPr>
              <w:t>Контроль за своевременностью, правильностью оформления и ведения личных дел</w:t>
            </w:r>
          </w:p>
        </w:tc>
        <w:tc>
          <w:tcPr>
            <w:tcW w:w="1418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Персональный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Проверка документации</w:t>
            </w:r>
          </w:p>
        </w:tc>
        <w:tc>
          <w:tcPr>
            <w:tcW w:w="198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 xml:space="preserve"> Личные дела обучающихся. Кл. руководители</w:t>
            </w:r>
          </w:p>
        </w:tc>
        <w:tc>
          <w:tcPr>
            <w:tcW w:w="3969" w:type="dxa"/>
          </w:tcPr>
          <w:p w:rsidR="006B4811" w:rsidRPr="004B1872" w:rsidRDefault="006B4811" w:rsidP="00E30ADD">
            <w:r w:rsidRPr="004B1872">
              <w:t>Наличие и заполнение личных дел учащихся.</w:t>
            </w:r>
          </w:p>
        </w:tc>
        <w:tc>
          <w:tcPr>
            <w:tcW w:w="1134" w:type="dxa"/>
          </w:tcPr>
          <w:p w:rsidR="006B4811" w:rsidRPr="00B450EE" w:rsidRDefault="006B4811" w:rsidP="002D36CB">
            <w:r w:rsidRPr="00B450EE">
              <w:t>СзД, справка</w:t>
            </w:r>
          </w:p>
        </w:tc>
        <w:tc>
          <w:tcPr>
            <w:tcW w:w="1701" w:type="dxa"/>
          </w:tcPr>
          <w:p w:rsidR="006B4811" w:rsidRPr="00B450EE" w:rsidRDefault="006B4811" w:rsidP="002D36CB">
            <w:r w:rsidRPr="00B450EE">
              <w:t>Администрация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r w:rsidRPr="00524814">
              <w:t>Соблюдение единого орфографического режима при оформлении школьной документации</w:t>
            </w:r>
          </w:p>
        </w:tc>
        <w:tc>
          <w:tcPr>
            <w:tcW w:w="1418" w:type="dxa"/>
          </w:tcPr>
          <w:p w:rsidR="006B4811" w:rsidRPr="00524814" w:rsidRDefault="006B4811" w:rsidP="002D36CB">
            <w:r w:rsidRPr="00524814">
              <w:t>Административный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Анализ</w:t>
            </w:r>
          </w:p>
        </w:tc>
        <w:tc>
          <w:tcPr>
            <w:tcW w:w="1984" w:type="dxa"/>
          </w:tcPr>
          <w:p w:rsidR="006B4811" w:rsidRPr="00524814" w:rsidRDefault="006B4811" w:rsidP="002D36CB"/>
        </w:tc>
        <w:tc>
          <w:tcPr>
            <w:tcW w:w="3969" w:type="dxa"/>
          </w:tcPr>
          <w:p w:rsidR="006B4811" w:rsidRPr="00524814" w:rsidRDefault="006B4811" w:rsidP="0092332B">
            <w:r w:rsidRPr="00524814">
              <w:t xml:space="preserve">Ведение алфавитной книги, книги движения уч-ся. 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СД, приказ</w:t>
            </w:r>
          </w:p>
        </w:tc>
        <w:tc>
          <w:tcPr>
            <w:tcW w:w="1701" w:type="dxa"/>
          </w:tcPr>
          <w:p w:rsidR="006B4811" w:rsidRPr="00524814" w:rsidRDefault="0092332B" w:rsidP="002D36CB">
            <w:r>
              <w:t>директор</w:t>
            </w:r>
          </w:p>
        </w:tc>
      </w:tr>
      <w:tr w:rsidR="006B4811" w:rsidRPr="00524814">
        <w:trPr>
          <w:gridAfter w:val="1"/>
          <w:wAfter w:w="82" w:type="dxa"/>
          <w:trHeight w:val="344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r w:rsidRPr="00524814">
              <w:t>Оценка соответствия рабочих программ, КТП, используемым образовательным программам.</w:t>
            </w:r>
          </w:p>
        </w:tc>
        <w:tc>
          <w:tcPr>
            <w:tcW w:w="1418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Анализ. Проверка документации</w:t>
            </w:r>
          </w:p>
        </w:tc>
        <w:tc>
          <w:tcPr>
            <w:tcW w:w="1984" w:type="dxa"/>
          </w:tcPr>
          <w:p w:rsidR="006B4811" w:rsidRPr="00524814" w:rsidRDefault="006B4811" w:rsidP="002D36CB">
            <w:r w:rsidRPr="00524814">
              <w:t>Рабочие программы, КТП педагогов ДО</w:t>
            </w:r>
          </w:p>
        </w:tc>
        <w:tc>
          <w:tcPr>
            <w:tcW w:w="3969" w:type="dxa"/>
          </w:tcPr>
          <w:p w:rsidR="006B4811" w:rsidRPr="00524814" w:rsidRDefault="006B4811" w:rsidP="002D36CB">
            <w:r w:rsidRPr="00524814">
              <w:t>Проверка программ и КТП педагогов ДО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Информация СЗ</w:t>
            </w:r>
          </w:p>
        </w:tc>
        <w:tc>
          <w:tcPr>
            <w:tcW w:w="1701" w:type="dxa"/>
          </w:tcPr>
          <w:p w:rsidR="006B4811" w:rsidRPr="00524814" w:rsidRDefault="0092332B" w:rsidP="002D36CB">
            <w:r>
              <w:t>Зам.дир. по ВР</w:t>
            </w:r>
          </w:p>
        </w:tc>
      </w:tr>
      <w:tr w:rsidR="006B4811" w:rsidRPr="00524814">
        <w:trPr>
          <w:gridAfter w:val="1"/>
          <w:wAfter w:w="82" w:type="dxa"/>
          <w:trHeight w:val="366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r w:rsidRPr="00524814">
              <w:t xml:space="preserve">Оценка соответствия планов воспитательной  работы </w:t>
            </w:r>
          </w:p>
        </w:tc>
        <w:tc>
          <w:tcPr>
            <w:tcW w:w="1418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Анализ. Проверка документации</w:t>
            </w:r>
          </w:p>
        </w:tc>
        <w:tc>
          <w:tcPr>
            <w:tcW w:w="1984" w:type="dxa"/>
          </w:tcPr>
          <w:p w:rsidR="006B4811" w:rsidRPr="00524814" w:rsidRDefault="006B4811" w:rsidP="002D36CB">
            <w:r w:rsidRPr="00524814">
              <w:t xml:space="preserve">Планы воспитательных работ классных </w:t>
            </w:r>
            <w:r w:rsidRPr="00524814">
              <w:lastRenderedPageBreak/>
              <w:t>руководителей</w:t>
            </w:r>
          </w:p>
        </w:tc>
        <w:tc>
          <w:tcPr>
            <w:tcW w:w="3969" w:type="dxa"/>
          </w:tcPr>
          <w:p w:rsidR="006B4811" w:rsidRPr="00524814" w:rsidRDefault="006B4811" w:rsidP="002D36CB">
            <w:r w:rsidRPr="00524814">
              <w:lastRenderedPageBreak/>
              <w:t>Проверка и утверждение планов воспитательной работы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Справка СЗ</w:t>
            </w:r>
          </w:p>
        </w:tc>
        <w:tc>
          <w:tcPr>
            <w:tcW w:w="1701" w:type="dxa"/>
          </w:tcPr>
          <w:p w:rsidR="006B4811" w:rsidRPr="00524814" w:rsidRDefault="0092332B" w:rsidP="002D36CB">
            <w:r>
              <w:t>Зам.дир. по ВР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Подготовка и проведение ГИА, ЕГЭ</w:t>
            </w: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F051DA" w:rsidRDefault="006B4811" w:rsidP="0092332B">
            <w:pPr>
              <w:rPr>
                <w:bCs/>
              </w:rPr>
            </w:pPr>
            <w:r w:rsidRPr="00F051DA">
              <w:rPr>
                <w:bCs/>
              </w:rPr>
              <w:t xml:space="preserve">Комплексный анализ результатов </w:t>
            </w:r>
            <w:r w:rsidR="00E11D6F">
              <w:rPr>
                <w:bCs/>
              </w:rPr>
              <w:t xml:space="preserve"> </w:t>
            </w:r>
            <w:r w:rsidRPr="00F051DA">
              <w:rPr>
                <w:bCs/>
              </w:rPr>
              <w:t>ЕГЭ.</w:t>
            </w:r>
          </w:p>
        </w:tc>
        <w:tc>
          <w:tcPr>
            <w:tcW w:w="1134" w:type="dxa"/>
          </w:tcPr>
          <w:p w:rsidR="006B4811" w:rsidRPr="00F051DA" w:rsidRDefault="006B4811" w:rsidP="002D36CB">
            <w:pPr>
              <w:rPr>
                <w:bCs/>
              </w:rPr>
            </w:pPr>
            <w:r w:rsidRPr="00F051DA">
              <w:rPr>
                <w:bCs/>
              </w:rPr>
              <w:t>Тк, анализ, ПС, спр.</w:t>
            </w:r>
          </w:p>
        </w:tc>
        <w:tc>
          <w:tcPr>
            <w:tcW w:w="1701" w:type="dxa"/>
          </w:tcPr>
          <w:p w:rsidR="006B4811" w:rsidRPr="00F051DA" w:rsidRDefault="0092332B" w:rsidP="002D36CB">
            <w:pPr>
              <w:rPr>
                <w:bCs/>
              </w:rPr>
            </w:pPr>
            <w:r>
              <w:rPr>
                <w:bCs/>
              </w:rPr>
              <w:t>Маницкая Е.Н.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Организационно-</w:t>
            </w:r>
          </w:p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педагогическая и учебная работа</w:t>
            </w: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F051DA" w:rsidRDefault="006B4811" w:rsidP="0092332B">
            <w:pPr>
              <w:jc w:val="both"/>
              <w:rPr>
                <w:bCs/>
              </w:rPr>
            </w:pPr>
            <w:r w:rsidRPr="00F051DA">
              <w:rPr>
                <w:bCs/>
              </w:rPr>
              <w:t>Результативность деятельности педколлектива школы по подготовке и проведению ГИА выпускников 20</w:t>
            </w:r>
            <w:r w:rsidR="0092332B">
              <w:rPr>
                <w:bCs/>
              </w:rPr>
              <w:t>20</w:t>
            </w:r>
            <w:r w:rsidRPr="00F051DA">
              <w:rPr>
                <w:bCs/>
              </w:rPr>
              <w:t xml:space="preserve">г </w:t>
            </w:r>
          </w:p>
        </w:tc>
        <w:tc>
          <w:tcPr>
            <w:tcW w:w="1134" w:type="dxa"/>
          </w:tcPr>
          <w:p w:rsidR="006B4811" w:rsidRPr="00F051DA" w:rsidRDefault="006B4811" w:rsidP="002D36CB">
            <w:pPr>
              <w:rPr>
                <w:bCs/>
              </w:rPr>
            </w:pPr>
            <w:r w:rsidRPr="00F051DA">
              <w:rPr>
                <w:bCs/>
              </w:rPr>
              <w:t>Фк, анализ, ПС, спр.</w:t>
            </w:r>
          </w:p>
        </w:tc>
        <w:tc>
          <w:tcPr>
            <w:tcW w:w="1701" w:type="dxa"/>
          </w:tcPr>
          <w:p w:rsidR="006B4811" w:rsidRPr="00F051DA" w:rsidRDefault="0092332B" w:rsidP="002D36CB">
            <w:pPr>
              <w:rPr>
                <w:bCs/>
              </w:rPr>
            </w:pPr>
            <w:r>
              <w:rPr>
                <w:bCs/>
              </w:rPr>
              <w:t>Маницкая Е.Н.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F051DA" w:rsidRDefault="006B4811" w:rsidP="00456C01">
            <w:pPr>
              <w:jc w:val="both"/>
              <w:rPr>
                <w:bCs/>
              </w:rPr>
            </w:pPr>
            <w:r w:rsidRPr="00F051DA">
              <w:rPr>
                <w:bCs/>
              </w:rPr>
              <w:t>Анализ организации профильного обучения</w:t>
            </w:r>
          </w:p>
        </w:tc>
        <w:tc>
          <w:tcPr>
            <w:tcW w:w="1134" w:type="dxa"/>
          </w:tcPr>
          <w:p w:rsidR="006B4811" w:rsidRPr="00F051DA" w:rsidRDefault="006B4811" w:rsidP="002D36CB">
            <w:pPr>
              <w:rPr>
                <w:bCs/>
              </w:rPr>
            </w:pPr>
            <w:r w:rsidRPr="00F051DA">
              <w:rPr>
                <w:bCs/>
              </w:rPr>
              <w:t>Фк, анализ, ПС, спр.</w:t>
            </w:r>
          </w:p>
        </w:tc>
        <w:tc>
          <w:tcPr>
            <w:tcW w:w="1701" w:type="dxa"/>
          </w:tcPr>
          <w:p w:rsidR="006B4811" w:rsidRPr="00F051DA" w:rsidRDefault="0092332B" w:rsidP="002D36CB">
            <w:pPr>
              <w:rPr>
                <w:bCs/>
              </w:rPr>
            </w:pPr>
            <w:r>
              <w:rPr>
                <w:bCs/>
              </w:rPr>
              <w:t>Маницкая Е.Н.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/>
        </w:tc>
        <w:tc>
          <w:tcPr>
            <w:tcW w:w="1418" w:type="dxa"/>
          </w:tcPr>
          <w:p w:rsidR="006B4811" w:rsidRPr="00524814" w:rsidRDefault="006B4811" w:rsidP="002D36CB"/>
        </w:tc>
        <w:tc>
          <w:tcPr>
            <w:tcW w:w="1701" w:type="dxa"/>
          </w:tcPr>
          <w:p w:rsidR="006B4811" w:rsidRPr="00524814" w:rsidRDefault="006B4811" w:rsidP="002D36CB"/>
        </w:tc>
        <w:tc>
          <w:tcPr>
            <w:tcW w:w="1984" w:type="dxa"/>
          </w:tcPr>
          <w:p w:rsidR="006B4811" w:rsidRPr="00524814" w:rsidRDefault="006B4811" w:rsidP="002D36CB"/>
        </w:tc>
        <w:tc>
          <w:tcPr>
            <w:tcW w:w="3969" w:type="dxa"/>
          </w:tcPr>
          <w:p w:rsidR="006B4811" w:rsidRPr="00524814" w:rsidRDefault="006B4811" w:rsidP="002D36CB">
            <w:r w:rsidRPr="00524814">
              <w:t>Составление графика контрольных, лабораторных, практических работ.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ШМО</w:t>
            </w:r>
            <w:r>
              <w:t xml:space="preserve"> информаця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Рук.ШМО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524814" w:rsidRDefault="006B4811" w:rsidP="0092332B">
            <w:pPr>
              <w:jc w:val="both"/>
            </w:pPr>
            <w:r w:rsidRPr="00524814">
              <w:t>Утверждение учебного плана школы на 20</w:t>
            </w:r>
            <w:r w:rsidR="0092332B">
              <w:t>20</w:t>
            </w:r>
            <w:r w:rsidRPr="00524814">
              <w:t>-20</w:t>
            </w:r>
            <w:r w:rsidR="0092332B">
              <w:t>21</w:t>
            </w:r>
            <w:r w:rsidRPr="00524814">
              <w:t xml:space="preserve"> уч.год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Фк, план., ПС, приказ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Администрация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524814" w:rsidRDefault="006B4811" w:rsidP="0092332B">
            <w:pPr>
              <w:jc w:val="both"/>
            </w:pPr>
            <w:r w:rsidRPr="00524814">
              <w:t>Утверждение плана работы школы на 20</w:t>
            </w:r>
            <w:r w:rsidR="0092332B">
              <w:t>20</w:t>
            </w:r>
            <w:r w:rsidRPr="00524814">
              <w:t>-20</w:t>
            </w:r>
            <w:r w:rsidR="0092332B">
              <w:t>21</w:t>
            </w:r>
            <w:r w:rsidRPr="00524814">
              <w:t>уч. год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Фк, план., ПС, приказ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Пруцакова И.В.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524814" w:rsidRDefault="006B4811" w:rsidP="002D36CB">
            <w:pPr>
              <w:jc w:val="both"/>
            </w:pPr>
            <w:r w:rsidRPr="00524814">
              <w:t>Утверждение режима работы школы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Фк, план., ПС, приказ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Администрация</w:t>
            </w:r>
          </w:p>
        </w:tc>
      </w:tr>
      <w:tr w:rsidR="006B4811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/>
        </w:tc>
        <w:tc>
          <w:tcPr>
            <w:tcW w:w="1418" w:type="dxa"/>
          </w:tcPr>
          <w:p w:rsidR="006B4811" w:rsidRPr="00524814" w:rsidRDefault="006B4811" w:rsidP="002D36CB"/>
        </w:tc>
        <w:tc>
          <w:tcPr>
            <w:tcW w:w="1701" w:type="dxa"/>
          </w:tcPr>
          <w:p w:rsidR="006B4811" w:rsidRPr="00524814" w:rsidRDefault="006B4811" w:rsidP="002D36CB"/>
        </w:tc>
        <w:tc>
          <w:tcPr>
            <w:tcW w:w="1984" w:type="dxa"/>
          </w:tcPr>
          <w:p w:rsidR="006B4811" w:rsidRPr="00524814" w:rsidRDefault="006B4811" w:rsidP="002D36CB"/>
        </w:tc>
        <w:tc>
          <w:tcPr>
            <w:tcW w:w="3969" w:type="dxa"/>
          </w:tcPr>
          <w:p w:rsidR="006B4811" w:rsidRPr="00524814" w:rsidRDefault="006B4811" w:rsidP="0092332B">
            <w:r w:rsidRPr="00524814">
              <w:t xml:space="preserve">Расстановка кадров и их тарификация. Статистические отчеты 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Ак, эксп., СД, УС, инф., приказ</w:t>
            </w:r>
          </w:p>
        </w:tc>
        <w:tc>
          <w:tcPr>
            <w:tcW w:w="1701" w:type="dxa"/>
          </w:tcPr>
          <w:p w:rsidR="006B4811" w:rsidRDefault="006B4811" w:rsidP="002D36CB">
            <w:r>
              <w:t>Пруцакова И.В.</w:t>
            </w:r>
          </w:p>
          <w:p w:rsidR="006B4811" w:rsidRPr="00524814" w:rsidRDefault="006B4811" w:rsidP="002D36CB">
            <w:r w:rsidRPr="00524814">
              <w:t>Комиссия</w:t>
            </w:r>
          </w:p>
        </w:tc>
      </w:tr>
      <w:tr w:rsidR="00FF3F93" w:rsidRPr="00524814">
        <w:trPr>
          <w:gridAfter w:val="1"/>
          <w:wAfter w:w="82" w:type="dxa"/>
          <w:jc w:val="center"/>
        </w:trPr>
        <w:tc>
          <w:tcPr>
            <w:tcW w:w="1432" w:type="dxa"/>
            <w:vMerge/>
            <w:vAlign w:val="center"/>
          </w:tcPr>
          <w:p w:rsidR="00FF3F93" w:rsidRPr="00524814" w:rsidRDefault="00FF3F93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FF3F93" w:rsidRPr="00241BCF" w:rsidRDefault="00FF3F93" w:rsidP="00FF7AD0">
            <w:pPr>
              <w:rPr>
                <w:b/>
                <w:bCs/>
              </w:rPr>
            </w:pPr>
            <w:r w:rsidRPr="00241BCF">
              <w:t>Выявление детей, имеющих высокую мотивацию к учебно-познавательной деятельности.</w:t>
            </w:r>
          </w:p>
        </w:tc>
        <w:tc>
          <w:tcPr>
            <w:tcW w:w="1418" w:type="dxa"/>
          </w:tcPr>
          <w:p w:rsidR="00FF3F93" w:rsidRPr="00241BCF" w:rsidRDefault="00FF3F93" w:rsidP="00FF7AD0">
            <w:pPr>
              <w:rPr>
                <w:b/>
                <w:bCs/>
              </w:rPr>
            </w:pPr>
            <w:r w:rsidRPr="00241BCF">
              <w:t>Комплексный</w:t>
            </w:r>
          </w:p>
        </w:tc>
        <w:tc>
          <w:tcPr>
            <w:tcW w:w="1701" w:type="dxa"/>
          </w:tcPr>
          <w:p w:rsidR="00FF3F93" w:rsidRPr="00241BCF" w:rsidRDefault="00FF3F93" w:rsidP="00FF7AD0">
            <w:pPr>
              <w:rPr>
                <w:b/>
                <w:bCs/>
              </w:rPr>
            </w:pPr>
            <w:r w:rsidRPr="00241BCF">
              <w:t>Мониторинг результатов участия обучающихся в предметных олимпиадах</w:t>
            </w:r>
          </w:p>
        </w:tc>
        <w:tc>
          <w:tcPr>
            <w:tcW w:w="1984" w:type="dxa"/>
          </w:tcPr>
          <w:p w:rsidR="00FF3F93" w:rsidRPr="00241BCF" w:rsidRDefault="00FF3F93" w:rsidP="00FF7AD0">
            <w:pPr>
              <w:rPr>
                <w:b/>
                <w:bCs/>
              </w:rPr>
            </w:pPr>
            <w:r w:rsidRPr="00241BCF">
              <w:t>Предметные олимпиады в 5-11 классах</w:t>
            </w:r>
          </w:p>
        </w:tc>
        <w:tc>
          <w:tcPr>
            <w:tcW w:w="3969" w:type="dxa"/>
          </w:tcPr>
          <w:p w:rsidR="00FF3F93" w:rsidRPr="00241BCF" w:rsidRDefault="00FF3F93" w:rsidP="00FF7AD0">
            <w:r w:rsidRPr="00241BCF">
              <w:t>Организация и проведение школьных предметных олимпиад</w:t>
            </w:r>
          </w:p>
        </w:tc>
        <w:tc>
          <w:tcPr>
            <w:tcW w:w="1134" w:type="dxa"/>
          </w:tcPr>
          <w:p w:rsidR="00FF3F93" w:rsidRPr="00241BCF" w:rsidRDefault="00FF3F93" w:rsidP="00FF7AD0">
            <w:r w:rsidRPr="00241BCF">
              <w:t>Приказ. Информация СзД</w:t>
            </w:r>
          </w:p>
        </w:tc>
        <w:tc>
          <w:tcPr>
            <w:tcW w:w="1701" w:type="dxa"/>
          </w:tcPr>
          <w:p w:rsidR="00FF3F93" w:rsidRPr="00241BCF" w:rsidRDefault="00FF3F93" w:rsidP="00FF7AD0">
            <w:r>
              <w:t>Пруцакова О.С.</w:t>
            </w:r>
            <w:r w:rsidRPr="00241BCF">
              <w:t>.</w:t>
            </w:r>
          </w:p>
          <w:p w:rsidR="00FF3F93" w:rsidRPr="00241BCF" w:rsidRDefault="00FF3F93" w:rsidP="00FF7AD0">
            <w:r w:rsidRPr="00241BCF">
              <w:t>Руководители ШМО</w:t>
            </w:r>
            <w:r>
              <w:t>, учителя-предметники</w:t>
            </w:r>
          </w:p>
        </w:tc>
      </w:tr>
      <w:tr w:rsidR="006B4811" w:rsidRPr="00524814">
        <w:trPr>
          <w:gridAfter w:val="1"/>
          <w:wAfter w:w="82" w:type="dxa"/>
          <w:trHeight w:val="220"/>
          <w:jc w:val="center"/>
        </w:trPr>
        <w:tc>
          <w:tcPr>
            <w:tcW w:w="1432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524814" w:rsidRDefault="006B4811" w:rsidP="002D36CB">
            <w:pPr>
              <w:jc w:val="both"/>
            </w:pPr>
            <w:r w:rsidRPr="00524814">
              <w:t>Анкетирование учащихся 9-х кл.: выбор курсов в рамках ПП</w:t>
            </w:r>
          </w:p>
        </w:tc>
        <w:tc>
          <w:tcPr>
            <w:tcW w:w="1134" w:type="dxa"/>
          </w:tcPr>
          <w:p w:rsidR="006B4811" w:rsidRPr="00524814" w:rsidRDefault="006B4811" w:rsidP="002D36CB">
            <w:r w:rsidRPr="00524814">
              <w:t>Тк, СзД, инф.</w:t>
            </w:r>
          </w:p>
        </w:tc>
        <w:tc>
          <w:tcPr>
            <w:tcW w:w="1701" w:type="dxa"/>
          </w:tcPr>
          <w:p w:rsidR="006B4811" w:rsidRPr="00524814" w:rsidRDefault="0092332B" w:rsidP="002D36CB">
            <w:r>
              <w:rPr>
                <w:bCs/>
              </w:rPr>
              <w:t>Маницкая Е.Н.</w:t>
            </w:r>
          </w:p>
        </w:tc>
      </w:tr>
      <w:tr w:rsidR="006B4811" w:rsidRPr="00524814">
        <w:trPr>
          <w:gridAfter w:val="1"/>
          <w:wAfter w:w="82" w:type="dxa"/>
          <w:trHeight w:val="220"/>
          <w:jc w:val="center"/>
        </w:trPr>
        <w:tc>
          <w:tcPr>
            <w:tcW w:w="16414" w:type="dxa"/>
            <w:gridSpan w:val="8"/>
            <w:vAlign w:val="center"/>
          </w:tcPr>
          <w:p w:rsidR="006B4811" w:rsidRPr="00490AAB" w:rsidRDefault="006B4811" w:rsidP="002D36CB">
            <w:pPr>
              <w:rPr>
                <w:b/>
              </w:rPr>
            </w:pPr>
            <w:r w:rsidRPr="003760A3">
              <w:rPr>
                <w:b/>
                <w:i/>
                <w:sz w:val="28"/>
                <w:szCs w:val="28"/>
              </w:rPr>
              <w:t xml:space="preserve">                                                             </w:t>
            </w:r>
            <w:r w:rsidRPr="00490AAB">
              <w:rPr>
                <w:b/>
                <w:i/>
              </w:rPr>
              <w:t>Направление 1:     Контроль результатов освоения обучающимися ООП НОО, ООО</w:t>
            </w:r>
            <w:r w:rsidR="0092332B">
              <w:rPr>
                <w:b/>
                <w:i/>
              </w:rPr>
              <w:t>, СОО</w:t>
            </w:r>
          </w:p>
        </w:tc>
      </w:tr>
      <w:tr w:rsidR="006B4811" w:rsidRPr="00524814">
        <w:trPr>
          <w:gridAfter w:val="1"/>
          <w:wAfter w:w="82" w:type="dxa"/>
          <w:trHeight w:val="220"/>
          <w:jc w:val="center"/>
        </w:trPr>
        <w:tc>
          <w:tcPr>
            <w:tcW w:w="1432" w:type="dxa"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Pr="00524814" w:rsidRDefault="006B4811" w:rsidP="002D36CB">
            <w:pPr>
              <w:jc w:val="both"/>
            </w:pPr>
            <w:r>
              <w:t>У</w:t>
            </w:r>
            <w:r w:rsidRPr="005C7B90">
              <w:t>ров</w:t>
            </w:r>
            <w:r>
              <w:t>ень</w:t>
            </w:r>
            <w:r w:rsidRPr="005C7B90">
              <w:t xml:space="preserve"> здоровья детей</w:t>
            </w:r>
          </w:p>
        </w:tc>
        <w:tc>
          <w:tcPr>
            <w:tcW w:w="1418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  <w:r w:rsidRPr="005C7B90">
              <w:t xml:space="preserve">Мониторинг анкетирование, </w:t>
            </w:r>
          </w:p>
        </w:tc>
        <w:tc>
          <w:tcPr>
            <w:tcW w:w="1984" w:type="dxa"/>
          </w:tcPr>
          <w:p w:rsidR="006B4811" w:rsidRPr="00524814" w:rsidRDefault="006B4811" w:rsidP="002D36CB">
            <w:pPr>
              <w:jc w:val="both"/>
            </w:pPr>
            <w:r w:rsidRPr="005C7B90">
              <w:t>Здоровье обучающихся</w:t>
            </w:r>
          </w:p>
        </w:tc>
        <w:tc>
          <w:tcPr>
            <w:tcW w:w="3969" w:type="dxa"/>
          </w:tcPr>
          <w:p w:rsidR="006B4811" w:rsidRPr="003972D9" w:rsidRDefault="006B4811" w:rsidP="002D36CB">
            <w:pPr>
              <w:jc w:val="both"/>
            </w:pPr>
            <w:r w:rsidRPr="003972D9">
              <w:t>Уровень здоровья обучающихся</w:t>
            </w:r>
          </w:p>
        </w:tc>
        <w:tc>
          <w:tcPr>
            <w:tcW w:w="1134" w:type="dxa"/>
          </w:tcPr>
          <w:p w:rsidR="006B4811" w:rsidRPr="00524814" w:rsidRDefault="006B4811" w:rsidP="002D36CB">
            <w:r>
              <w:t>Банк данных</w:t>
            </w:r>
          </w:p>
        </w:tc>
        <w:tc>
          <w:tcPr>
            <w:tcW w:w="1701" w:type="dxa"/>
          </w:tcPr>
          <w:p w:rsidR="006B4811" w:rsidRPr="00524814" w:rsidRDefault="006B4811" w:rsidP="002D36CB">
            <w:r>
              <w:t>Медицинский работник</w:t>
            </w:r>
            <w:r w:rsidRPr="005C7B90">
              <w:t>, пе</w:t>
            </w:r>
            <w:r>
              <w:t>дагог-психолог</w:t>
            </w:r>
            <w:r w:rsidRPr="005C7B90">
              <w:t>, , классные руководители</w:t>
            </w:r>
          </w:p>
        </w:tc>
      </w:tr>
      <w:tr w:rsidR="006B4811" w:rsidRPr="00524814">
        <w:trPr>
          <w:gridAfter w:val="1"/>
          <w:wAfter w:w="82" w:type="dxa"/>
          <w:trHeight w:val="220"/>
          <w:jc w:val="center"/>
        </w:trPr>
        <w:tc>
          <w:tcPr>
            <w:tcW w:w="1432" w:type="dxa"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3075" w:type="dxa"/>
          </w:tcPr>
          <w:p w:rsidR="006B4811" w:rsidRDefault="0092332B" w:rsidP="0092332B">
            <w:r>
              <w:t>Личностные образова</w:t>
            </w:r>
            <w:r>
              <w:softHyphen/>
              <w:t xml:space="preserve">тельные </w:t>
            </w:r>
            <w:r w:rsidR="006B4811" w:rsidRPr="005C7B90">
              <w:t>результаты</w:t>
            </w:r>
            <w:r w:rsidR="006B4811">
              <w:t>.</w:t>
            </w:r>
            <w:r w:rsidR="006B4811" w:rsidRPr="005C7B90">
              <w:t xml:space="preserve"> Уровень социализирован</w:t>
            </w:r>
            <w:r>
              <w:t>-</w:t>
            </w:r>
            <w:r w:rsidR="006B4811" w:rsidRPr="005C7B90">
              <w:t>ности и уровень воспитан</w:t>
            </w:r>
            <w:r w:rsidR="00545EF4">
              <w:t>-</w:t>
            </w:r>
            <w:r w:rsidR="006B4811" w:rsidRPr="005C7B90">
              <w:t>ности</w:t>
            </w:r>
            <w:r w:rsidR="006B4811">
              <w:t>,</w:t>
            </w:r>
            <w:r w:rsidR="006B4811" w:rsidRPr="005C7B90">
              <w:t xml:space="preserve"> учебно-познаватель</w:t>
            </w:r>
            <w:r w:rsidR="00545EF4">
              <w:t>-</w:t>
            </w:r>
            <w:r w:rsidR="006B4811" w:rsidRPr="005C7B90">
              <w:t>ной мотивации (базовый, познавательный, социаль</w:t>
            </w:r>
            <w:r w:rsidR="00545EF4">
              <w:t>-</w:t>
            </w:r>
            <w:r w:rsidR="006B4811" w:rsidRPr="005C7B90">
              <w:t>ный, социально-духовный)</w:t>
            </w:r>
          </w:p>
        </w:tc>
        <w:tc>
          <w:tcPr>
            <w:tcW w:w="1418" w:type="dxa"/>
          </w:tcPr>
          <w:p w:rsidR="006B4811" w:rsidRPr="006F1DAD" w:rsidRDefault="006B4811" w:rsidP="002D36CB">
            <w:pPr>
              <w:jc w:val="both"/>
            </w:pPr>
            <w:r w:rsidRPr="006F1DAD">
              <w:t>текущий</w:t>
            </w:r>
          </w:p>
        </w:tc>
        <w:tc>
          <w:tcPr>
            <w:tcW w:w="1701" w:type="dxa"/>
          </w:tcPr>
          <w:p w:rsidR="006B4811" w:rsidRPr="006F1DAD" w:rsidRDefault="006B4811" w:rsidP="002D36CB">
            <w:pPr>
              <w:jc w:val="both"/>
            </w:pPr>
            <w:r w:rsidRPr="006F1DAD">
              <w:t>собеседование, тестирование.</w:t>
            </w:r>
          </w:p>
        </w:tc>
        <w:tc>
          <w:tcPr>
            <w:tcW w:w="1984" w:type="dxa"/>
          </w:tcPr>
          <w:p w:rsidR="006B4811" w:rsidRPr="006F1DAD" w:rsidRDefault="006B4811" w:rsidP="002D36CB">
            <w:pPr>
              <w:jc w:val="both"/>
            </w:pPr>
            <w:r>
              <w:t xml:space="preserve">учащиеся 1-х и </w:t>
            </w:r>
            <w:r w:rsidRPr="006F1DAD">
              <w:rPr>
                <w:color w:val="000000"/>
              </w:rPr>
              <w:t>5</w:t>
            </w:r>
            <w:r>
              <w:rPr>
                <w:color w:val="000000"/>
              </w:rPr>
              <w:t>х</w:t>
            </w:r>
            <w:r w:rsidRPr="006F1DAD">
              <w:rPr>
                <w:color w:val="000000"/>
              </w:rPr>
              <w:t xml:space="preserve"> классов.</w:t>
            </w:r>
          </w:p>
          <w:p w:rsidR="006B4811" w:rsidRPr="006F1DAD" w:rsidRDefault="006B4811" w:rsidP="002D36CB">
            <w:pPr>
              <w:jc w:val="both"/>
            </w:pPr>
          </w:p>
        </w:tc>
        <w:tc>
          <w:tcPr>
            <w:tcW w:w="3969" w:type="dxa"/>
          </w:tcPr>
          <w:p w:rsidR="006B4811" w:rsidRPr="003972D9" w:rsidRDefault="006B4811" w:rsidP="002D36CB">
            <w:pPr>
              <w:jc w:val="both"/>
            </w:pPr>
            <w:r w:rsidRPr="003972D9">
              <w:rPr>
                <w:i/>
              </w:rPr>
              <w:t>Уровень школьной зрелости</w:t>
            </w:r>
            <w:r w:rsidRPr="003972D9">
              <w:t xml:space="preserve"> </w:t>
            </w:r>
            <w:r w:rsidRPr="003972D9">
              <w:rPr>
                <w:bCs/>
                <w:iCs/>
              </w:rPr>
              <w:t xml:space="preserve">(уровень сформированности предпосылок учебной деятельности) </w:t>
            </w:r>
            <w:r w:rsidRPr="003972D9">
              <w:t xml:space="preserve">учащихся 1-х классов; </w:t>
            </w:r>
            <w:r w:rsidRPr="003972D9">
              <w:rPr>
                <w:color w:val="000000"/>
              </w:rPr>
              <w:t>уровень готовности обучающихся 5 классов.</w:t>
            </w:r>
          </w:p>
          <w:p w:rsidR="006B4811" w:rsidRPr="003972D9" w:rsidRDefault="006B4811" w:rsidP="002D36CB">
            <w:pPr>
              <w:jc w:val="both"/>
            </w:pPr>
          </w:p>
        </w:tc>
        <w:tc>
          <w:tcPr>
            <w:tcW w:w="1134" w:type="dxa"/>
          </w:tcPr>
          <w:p w:rsidR="006B4811" w:rsidRPr="00524814" w:rsidRDefault="006B4811" w:rsidP="002D36CB">
            <w:r>
              <w:t>Справка , СД</w:t>
            </w:r>
          </w:p>
        </w:tc>
        <w:tc>
          <w:tcPr>
            <w:tcW w:w="1701" w:type="dxa"/>
          </w:tcPr>
          <w:p w:rsidR="006B4811" w:rsidRDefault="0092332B" w:rsidP="002D36CB">
            <w:r>
              <w:rPr>
                <w:bCs/>
              </w:rPr>
              <w:t>Веселова Н.В.,</w:t>
            </w:r>
            <w:r w:rsidR="00E30ADD">
              <w:rPr>
                <w:bCs/>
              </w:rPr>
              <w:t xml:space="preserve"> </w:t>
            </w:r>
            <w:r w:rsidR="006B4811" w:rsidRPr="00F051DA">
              <w:rPr>
                <w:bCs/>
              </w:rPr>
              <w:t xml:space="preserve"> </w:t>
            </w:r>
            <w:r w:rsidR="006B4811">
              <w:rPr>
                <w:sz w:val="22"/>
              </w:rPr>
              <w:t>п</w:t>
            </w:r>
            <w:r w:rsidR="006B4811" w:rsidRPr="006F1DAD">
              <w:rPr>
                <w:sz w:val="22"/>
              </w:rPr>
              <w:t>сихолог,</w:t>
            </w:r>
            <w:r w:rsidR="006B4811" w:rsidRPr="005C7B90">
              <w:t xml:space="preserve"> классные руководители</w:t>
            </w:r>
          </w:p>
        </w:tc>
      </w:tr>
    </w:tbl>
    <w:p w:rsidR="006B4811" w:rsidRDefault="006B4811" w:rsidP="006B4811">
      <w:pPr>
        <w:outlineLvl w:val="0"/>
        <w:rPr>
          <w:b/>
          <w:bCs/>
        </w:rPr>
      </w:pPr>
    </w:p>
    <w:p w:rsidR="006B4811" w:rsidRDefault="006B4811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545EF4" w:rsidRDefault="00545EF4" w:rsidP="006B4811">
      <w:pPr>
        <w:jc w:val="center"/>
        <w:outlineLvl w:val="0"/>
        <w:rPr>
          <w:b/>
          <w:bCs/>
        </w:rPr>
      </w:pPr>
    </w:p>
    <w:p w:rsidR="00FF3F93" w:rsidRDefault="00FF3F93" w:rsidP="006B4811">
      <w:pPr>
        <w:jc w:val="center"/>
        <w:outlineLvl w:val="0"/>
        <w:rPr>
          <w:b/>
          <w:bCs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</w:rPr>
      </w:pPr>
      <w:r w:rsidRPr="00524814">
        <w:rPr>
          <w:b/>
          <w:bCs/>
        </w:rPr>
        <w:lastRenderedPageBreak/>
        <w:t>ОКТЯБРЬ</w:t>
      </w: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1"/>
        <w:gridCol w:w="1842"/>
        <w:gridCol w:w="1276"/>
        <w:gridCol w:w="2106"/>
        <w:gridCol w:w="1816"/>
        <w:gridCol w:w="4725"/>
        <w:gridCol w:w="1307"/>
        <w:gridCol w:w="1313"/>
      </w:tblGrid>
      <w:tr w:rsidR="006B4811" w:rsidRPr="00524814">
        <w:trPr>
          <w:jc w:val="center"/>
        </w:trPr>
        <w:tc>
          <w:tcPr>
            <w:tcW w:w="180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276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2106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816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4725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307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1313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>
        <w:trPr>
          <w:trHeight w:val="538"/>
          <w:jc w:val="center"/>
        </w:trPr>
        <w:tc>
          <w:tcPr>
            <w:tcW w:w="1801" w:type="dxa"/>
            <w:vMerge w:val="restart"/>
          </w:tcPr>
          <w:p w:rsidR="006B4811" w:rsidRPr="00524814" w:rsidRDefault="006B4811" w:rsidP="002D36CB">
            <w:r w:rsidRPr="00524814">
              <w:t>Осуществление всеобуча. Защита прав и законных интересов детей. Работа с родителями.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Выявление причин отсут</w:t>
            </w:r>
            <w:r w:rsidR="00545EF4">
              <w:t>-</w:t>
            </w:r>
            <w:r w:rsidRPr="00524814">
              <w:t>ствия обучаю</w:t>
            </w:r>
            <w:r w:rsidR="00545EF4">
              <w:t>-щихся, предуп-ре</w:t>
            </w:r>
            <w:r w:rsidRPr="00524814">
              <w:t>ждение  неуспеваемости обучающихся</w:t>
            </w:r>
          </w:p>
        </w:tc>
        <w:tc>
          <w:tcPr>
            <w:tcW w:w="1276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2106" w:type="dxa"/>
          </w:tcPr>
          <w:p w:rsidR="006B4811" w:rsidRPr="00524814" w:rsidRDefault="00545EF4" w:rsidP="00545EF4">
            <w:r>
              <w:t>Собеседование   с кл. рук.</w:t>
            </w:r>
            <w:r w:rsidR="006B4811" w:rsidRPr="00524814">
              <w:t xml:space="preserve">, с детьми, </w:t>
            </w:r>
            <w:r>
              <w:t xml:space="preserve">требующими повышенного внимания, </w:t>
            </w:r>
            <w:r w:rsidR="006B4811" w:rsidRPr="00524814">
              <w:t>проверка документации</w:t>
            </w:r>
          </w:p>
        </w:tc>
        <w:tc>
          <w:tcPr>
            <w:tcW w:w="1816" w:type="dxa"/>
          </w:tcPr>
          <w:p w:rsidR="006B4811" w:rsidRPr="00524814" w:rsidRDefault="006B4811" w:rsidP="00545EF4">
            <w:r w:rsidRPr="00524814">
              <w:t xml:space="preserve">Классные журналы, </w:t>
            </w:r>
          </w:p>
        </w:tc>
        <w:tc>
          <w:tcPr>
            <w:tcW w:w="472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Посещаемость занятий обучающимися</w:t>
            </w:r>
            <w:r w:rsidRPr="00524814">
              <w:rPr>
                <w:b/>
                <w:bCs/>
              </w:rPr>
              <w:t xml:space="preserve"> 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Сзд, информация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/>
        </w:tc>
        <w:tc>
          <w:tcPr>
            <w:tcW w:w="1276" w:type="dxa"/>
          </w:tcPr>
          <w:p w:rsidR="006B4811" w:rsidRPr="00524814" w:rsidRDefault="006B4811" w:rsidP="002D36CB"/>
        </w:tc>
        <w:tc>
          <w:tcPr>
            <w:tcW w:w="2106" w:type="dxa"/>
          </w:tcPr>
          <w:p w:rsidR="006B4811" w:rsidRPr="00524814" w:rsidRDefault="006B4811" w:rsidP="002D36CB"/>
        </w:tc>
        <w:tc>
          <w:tcPr>
            <w:tcW w:w="1816" w:type="dxa"/>
          </w:tcPr>
          <w:p w:rsidR="006B4811" w:rsidRPr="00524814" w:rsidRDefault="006B4811" w:rsidP="002D36CB"/>
        </w:tc>
        <w:tc>
          <w:tcPr>
            <w:tcW w:w="4725" w:type="dxa"/>
          </w:tcPr>
          <w:p w:rsidR="006B4811" w:rsidRPr="00524814" w:rsidRDefault="006B4811" w:rsidP="002D36CB">
            <w:r w:rsidRPr="00524814">
              <w:t>Ученические и родительские собрания обучающихся 9 - 11 классов  (в соответствии со спецификой этапа)</w:t>
            </w:r>
          </w:p>
          <w:p w:rsidR="006B4811" w:rsidRPr="00524814" w:rsidRDefault="006B4811" w:rsidP="002D36CB">
            <w:r w:rsidRPr="00524814">
              <w:t>Цель: ознакомление родителей с организацией и ходом предпрофильной подготовки и профильного обучения в соответствии с этапом.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Тк, беседа, РС, инф.</w:t>
            </w:r>
          </w:p>
        </w:tc>
        <w:tc>
          <w:tcPr>
            <w:tcW w:w="1313" w:type="dxa"/>
          </w:tcPr>
          <w:p w:rsidR="006B4811" w:rsidRPr="00524814" w:rsidRDefault="00545EF4" w:rsidP="002D36CB">
            <w:r>
              <w:rPr>
                <w:bCs/>
              </w:rPr>
              <w:t>Маницкая Е.Н.</w:t>
            </w:r>
          </w:p>
        </w:tc>
      </w:tr>
      <w:tr w:rsidR="006B4811" w:rsidRPr="00524814">
        <w:trPr>
          <w:trHeight w:val="225"/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45EF4" w:rsidRDefault="006B4811" w:rsidP="002D36C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545EF4">
              <w:rPr>
                <w:sz w:val="24"/>
                <w:szCs w:val="24"/>
              </w:rPr>
              <w:t>Изучение состояния занятости учащихся во внеурочное время.</w:t>
            </w:r>
          </w:p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Содействие учащимся в поиске занятий по интересам.</w:t>
            </w:r>
          </w:p>
        </w:tc>
        <w:tc>
          <w:tcPr>
            <w:tcW w:w="1276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Тематический, обзорный</w:t>
            </w:r>
          </w:p>
        </w:tc>
        <w:tc>
          <w:tcPr>
            <w:tcW w:w="2106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Анкетирование учащихся, беседа</w:t>
            </w:r>
          </w:p>
        </w:tc>
        <w:tc>
          <w:tcPr>
            <w:tcW w:w="1816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Занятость учащихся 1-11 классов</w:t>
            </w:r>
          </w:p>
        </w:tc>
        <w:tc>
          <w:tcPr>
            <w:tcW w:w="4725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color w:val="0000FF"/>
                <w:szCs w:val="24"/>
              </w:rPr>
            </w:pPr>
            <w:r w:rsidRPr="00524814">
              <w:rPr>
                <w:szCs w:val="24"/>
              </w:rPr>
              <w:t xml:space="preserve">Занятость учащихся дополнительным образованием 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Информация ЗШВР</w:t>
            </w:r>
          </w:p>
        </w:tc>
        <w:tc>
          <w:tcPr>
            <w:tcW w:w="1313" w:type="dxa"/>
          </w:tcPr>
          <w:p w:rsidR="006B4811" w:rsidRPr="00524814" w:rsidRDefault="00545EF4" w:rsidP="002D36CB">
            <w:r>
              <w:t>Зам.дир. по ВР</w:t>
            </w:r>
          </w:p>
        </w:tc>
      </w:tr>
      <w:tr w:rsidR="006B4811" w:rsidRPr="00524814">
        <w:trPr>
          <w:trHeight w:val="225"/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842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Привитие интереса к предмету</w:t>
            </w:r>
          </w:p>
        </w:tc>
        <w:tc>
          <w:tcPr>
            <w:tcW w:w="1276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тематический</w:t>
            </w:r>
          </w:p>
        </w:tc>
        <w:tc>
          <w:tcPr>
            <w:tcW w:w="2106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Посещение,</w:t>
            </w:r>
          </w:p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анализ</w:t>
            </w:r>
          </w:p>
        </w:tc>
        <w:tc>
          <w:tcPr>
            <w:tcW w:w="1816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Мероприятия,</w:t>
            </w:r>
          </w:p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конкур</w:t>
            </w:r>
            <w:r w:rsidR="00B57F4D">
              <w:rPr>
                <w:szCs w:val="24"/>
              </w:rPr>
              <w:t>с</w:t>
            </w:r>
            <w:r w:rsidRPr="00524814">
              <w:rPr>
                <w:szCs w:val="24"/>
              </w:rPr>
              <w:t>ы</w:t>
            </w:r>
          </w:p>
        </w:tc>
        <w:tc>
          <w:tcPr>
            <w:tcW w:w="4725" w:type="dxa"/>
          </w:tcPr>
          <w:p w:rsidR="006B4811" w:rsidRPr="00524814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Организация   предметных недель физкультуры, спорта и туризма, русского языка и литературы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справка СзД</w:t>
            </w:r>
          </w:p>
        </w:tc>
        <w:tc>
          <w:tcPr>
            <w:tcW w:w="1313" w:type="dxa"/>
          </w:tcPr>
          <w:p w:rsidR="006B4811" w:rsidRPr="00524814" w:rsidRDefault="00B57F4D" w:rsidP="00B57F4D">
            <w:r>
              <w:t>Пруцакова О.С.</w:t>
            </w:r>
          </w:p>
        </w:tc>
      </w:tr>
      <w:tr w:rsidR="006B4811" w:rsidRPr="00524814">
        <w:trPr>
          <w:trHeight w:val="387"/>
          <w:jc w:val="center"/>
        </w:trPr>
        <w:tc>
          <w:tcPr>
            <w:tcW w:w="1801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 xml:space="preserve">Воспитательная работа </w:t>
            </w:r>
          </w:p>
        </w:tc>
        <w:tc>
          <w:tcPr>
            <w:tcW w:w="1842" w:type="dxa"/>
          </w:tcPr>
          <w:p w:rsidR="006B4811" w:rsidRPr="00524814" w:rsidRDefault="006B4811" w:rsidP="00B57F4D">
            <w:r w:rsidRPr="00524814">
              <w:t xml:space="preserve">Проверить внешний вид </w:t>
            </w:r>
            <w:r w:rsidRPr="00524814">
              <w:lastRenderedPageBreak/>
              <w:t xml:space="preserve">учащихся </w:t>
            </w:r>
            <w:r w:rsidR="00B57F4D">
              <w:t>(лок.акт)</w:t>
            </w:r>
          </w:p>
        </w:tc>
        <w:tc>
          <w:tcPr>
            <w:tcW w:w="1276" w:type="dxa"/>
          </w:tcPr>
          <w:p w:rsidR="006B4811" w:rsidRPr="00524814" w:rsidRDefault="006B4811" w:rsidP="002D36CB">
            <w:r w:rsidRPr="00524814">
              <w:lastRenderedPageBreak/>
              <w:t>обзорный</w:t>
            </w:r>
          </w:p>
        </w:tc>
        <w:tc>
          <w:tcPr>
            <w:tcW w:w="2106" w:type="dxa"/>
          </w:tcPr>
          <w:p w:rsidR="006B4811" w:rsidRPr="00524814" w:rsidRDefault="006B4811" w:rsidP="002D36CB">
            <w:r w:rsidRPr="00524814">
              <w:t>Посещение уроков, беседа</w:t>
            </w:r>
          </w:p>
        </w:tc>
        <w:tc>
          <w:tcPr>
            <w:tcW w:w="1816" w:type="dxa"/>
          </w:tcPr>
          <w:p w:rsidR="006B4811" w:rsidRPr="00524814" w:rsidRDefault="006B4811" w:rsidP="002D36CB">
            <w:r w:rsidRPr="00524814">
              <w:t>Учащиеся 1-11 классов</w:t>
            </w:r>
          </w:p>
        </w:tc>
        <w:tc>
          <w:tcPr>
            <w:tcW w:w="4725" w:type="dxa"/>
          </w:tcPr>
          <w:p w:rsidR="006B4811" w:rsidRPr="00524814" w:rsidRDefault="006B4811" w:rsidP="002D36CB">
            <w:r w:rsidRPr="00524814">
              <w:t>Смотр внешнего вида учащихся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Информация ПС</w:t>
            </w:r>
          </w:p>
        </w:tc>
        <w:tc>
          <w:tcPr>
            <w:tcW w:w="1313" w:type="dxa"/>
          </w:tcPr>
          <w:p w:rsidR="006B4811" w:rsidRPr="00524814" w:rsidRDefault="00B57F4D" w:rsidP="002D36CB">
            <w:r>
              <w:t>Зам.дир. по ВР</w:t>
            </w:r>
            <w:r w:rsidR="006B4811" w:rsidRPr="00524814">
              <w:t>.</w:t>
            </w:r>
          </w:p>
        </w:tc>
      </w:tr>
      <w:tr w:rsidR="006B4811" w:rsidRPr="00524814">
        <w:trPr>
          <w:trHeight w:val="144"/>
          <w:jc w:val="center"/>
        </w:trPr>
        <w:tc>
          <w:tcPr>
            <w:tcW w:w="1801" w:type="dxa"/>
            <w:vMerge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>
            <w:r w:rsidRPr="00524814">
              <w:t>Работа с опекаемыми, инвалидами</w:t>
            </w:r>
          </w:p>
        </w:tc>
        <w:tc>
          <w:tcPr>
            <w:tcW w:w="1276" w:type="dxa"/>
          </w:tcPr>
          <w:p w:rsidR="006B4811" w:rsidRPr="00524814" w:rsidRDefault="006B4811" w:rsidP="002D36CB">
            <w:r w:rsidRPr="00524814">
              <w:t>Тематический, обзорный</w:t>
            </w:r>
          </w:p>
        </w:tc>
        <w:tc>
          <w:tcPr>
            <w:tcW w:w="2106" w:type="dxa"/>
          </w:tcPr>
          <w:p w:rsidR="006B4811" w:rsidRPr="00524814" w:rsidRDefault="006B4811" w:rsidP="002D36CB">
            <w:r>
              <w:t>Мониторинг</w:t>
            </w:r>
          </w:p>
        </w:tc>
        <w:tc>
          <w:tcPr>
            <w:tcW w:w="1816" w:type="dxa"/>
          </w:tcPr>
          <w:p w:rsidR="006B4811" w:rsidRPr="00524814" w:rsidRDefault="006B4811" w:rsidP="002D36CB">
            <w:r>
              <w:t>Учащиеся, семьи</w:t>
            </w:r>
          </w:p>
        </w:tc>
        <w:tc>
          <w:tcPr>
            <w:tcW w:w="4725" w:type="dxa"/>
          </w:tcPr>
          <w:p w:rsidR="006B4811" w:rsidRPr="00524814" w:rsidRDefault="006B4811" w:rsidP="002D36CB">
            <w:r>
              <w:t>Опекаемые учащиеся. Инвалиды</w:t>
            </w:r>
          </w:p>
        </w:tc>
        <w:tc>
          <w:tcPr>
            <w:tcW w:w="1307" w:type="dxa"/>
          </w:tcPr>
          <w:p w:rsidR="006B4811" w:rsidRPr="00524814" w:rsidRDefault="006B4811" w:rsidP="002D36CB">
            <w:r>
              <w:t>СД, информация</w:t>
            </w:r>
          </w:p>
        </w:tc>
        <w:tc>
          <w:tcPr>
            <w:tcW w:w="1313" w:type="dxa"/>
          </w:tcPr>
          <w:p w:rsidR="006B4811" w:rsidRPr="00524814" w:rsidRDefault="00B57F4D" w:rsidP="002D36CB">
            <w:r>
              <w:t>Косинко Ю.А., Наурузбаева А.Ж.</w:t>
            </w:r>
          </w:p>
        </w:tc>
      </w:tr>
      <w:tr w:rsidR="006B4811" w:rsidRPr="00524814">
        <w:trPr>
          <w:trHeight w:val="409"/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>
            <w:r w:rsidRPr="00524814">
              <w:t>Предупреждение правонару</w:t>
            </w:r>
            <w:r w:rsidR="00B57F4D">
              <w:t>-</w:t>
            </w:r>
            <w:r w:rsidRPr="00524814">
              <w:t xml:space="preserve">шений и </w:t>
            </w:r>
            <w:r w:rsidR="00B57F4D">
              <w:t>прес-</w:t>
            </w:r>
            <w:r w:rsidRPr="00524814">
              <w:t>туплений</w:t>
            </w:r>
            <w:r w:rsidR="00B57F4D">
              <w:t>, создание условий для полноценн</w:t>
            </w:r>
            <w:r w:rsidRPr="00524814">
              <w:t>ого развития учащихся</w:t>
            </w:r>
          </w:p>
        </w:tc>
        <w:tc>
          <w:tcPr>
            <w:tcW w:w="1276" w:type="dxa"/>
          </w:tcPr>
          <w:p w:rsidR="006B4811" w:rsidRPr="00524814" w:rsidRDefault="006B4811" w:rsidP="002D36CB">
            <w:r w:rsidRPr="00524814">
              <w:t>Тематический, обзорный</w:t>
            </w:r>
          </w:p>
        </w:tc>
        <w:tc>
          <w:tcPr>
            <w:tcW w:w="2106" w:type="dxa"/>
          </w:tcPr>
          <w:p w:rsidR="006B4811" w:rsidRPr="00524814" w:rsidRDefault="006B4811" w:rsidP="002D36CB">
            <w:r w:rsidRPr="00524814">
              <w:t>Проверка документации, мониторинг, анализ</w:t>
            </w:r>
          </w:p>
        </w:tc>
        <w:tc>
          <w:tcPr>
            <w:tcW w:w="1816" w:type="dxa"/>
          </w:tcPr>
          <w:p w:rsidR="006B4811" w:rsidRPr="00524814" w:rsidRDefault="006B4811" w:rsidP="002D36CB">
            <w:r w:rsidRPr="00524814">
              <w:t>Профилактическая работа ШВР</w:t>
            </w:r>
          </w:p>
        </w:tc>
        <w:tc>
          <w:tcPr>
            <w:tcW w:w="4725" w:type="dxa"/>
          </w:tcPr>
          <w:p w:rsidR="006B4811" w:rsidRPr="00524814" w:rsidRDefault="006B4811" w:rsidP="00132FF1">
            <w:r w:rsidRPr="00524814">
              <w:t>Организация профилактической работы с учащимися по профилактике безнадзорности и пра</w:t>
            </w:r>
            <w:r w:rsidR="00B57F4D">
              <w:t>вонарушений несовершеннолетни</w:t>
            </w:r>
            <w:r w:rsidR="00132FF1">
              <w:t>х</w:t>
            </w:r>
            <w:r w:rsidRPr="00524814">
              <w:t>.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Информация, ЗШВР</w:t>
            </w:r>
          </w:p>
        </w:tc>
        <w:tc>
          <w:tcPr>
            <w:tcW w:w="1313" w:type="dxa"/>
          </w:tcPr>
          <w:p w:rsidR="006B4811" w:rsidRPr="00524814" w:rsidRDefault="00B57F4D" w:rsidP="002D36CB">
            <w:r>
              <w:t>Зам. Дир. По ВР</w:t>
            </w:r>
          </w:p>
          <w:p w:rsidR="006B4811" w:rsidRPr="00524814" w:rsidRDefault="006B4811" w:rsidP="002D36CB">
            <w:r w:rsidRPr="00524814">
              <w:t>.</w:t>
            </w:r>
          </w:p>
        </w:tc>
      </w:tr>
      <w:tr w:rsidR="006B4811" w:rsidRPr="00524814">
        <w:trPr>
          <w:trHeight w:val="387"/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>
            <w:r w:rsidRPr="00524814">
              <w:t>Составление плана на осенние каникулы</w:t>
            </w:r>
          </w:p>
        </w:tc>
        <w:tc>
          <w:tcPr>
            <w:tcW w:w="1276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2106" w:type="dxa"/>
          </w:tcPr>
          <w:p w:rsidR="006B4811" w:rsidRPr="00524814" w:rsidRDefault="006B4811" w:rsidP="002D36CB">
            <w:r w:rsidRPr="00524814">
              <w:t>Планирование, собеседование   с классными руководителями</w:t>
            </w:r>
          </w:p>
        </w:tc>
        <w:tc>
          <w:tcPr>
            <w:tcW w:w="1816" w:type="dxa"/>
          </w:tcPr>
          <w:p w:rsidR="006B4811" w:rsidRPr="00524814" w:rsidRDefault="006B4811" w:rsidP="002D36CB">
            <w:r w:rsidRPr="00524814">
              <w:t>Классные руководители, руководители МО, социальный педагог</w:t>
            </w:r>
          </w:p>
        </w:tc>
        <w:tc>
          <w:tcPr>
            <w:tcW w:w="4725" w:type="dxa"/>
          </w:tcPr>
          <w:p w:rsidR="006B4811" w:rsidRPr="00524814" w:rsidRDefault="006B4811" w:rsidP="002D36CB">
            <w:r w:rsidRPr="00524814">
              <w:t>Планирование воспитательной работы на осенние каникулы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Информация, план ЗШВР</w:t>
            </w:r>
          </w:p>
        </w:tc>
        <w:tc>
          <w:tcPr>
            <w:tcW w:w="1313" w:type="dxa"/>
          </w:tcPr>
          <w:p w:rsidR="006B4811" w:rsidRPr="00524814" w:rsidRDefault="00B57F4D" w:rsidP="002D36CB">
            <w: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 w:val="restart"/>
          </w:tcPr>
          <w:p w:rsidR="006B4811" w:rsidRPr="00524814" w:rsidRDefault="006B4811" w:rsidP="002D36CB">
            <w:pPr>
              <w:jc w:val="both"/>
              <w:rPr>
                <w:b/>
              </w:rPr>
            </w:pPr>
            <w:r w:rsidRPr="00524814">
              <w:rPr>
                <w:b/>
              </w:rPr>
              <w:t>ОЖЗ, ТБ</w:t>
            </w:r>
          </w:p>
        </w:tc>
        <w:tc>
          <w:tcPr>
            <w:tcW w:w="1842" w:type="dxa"/>
          </w:tcPr>
          <w:p w:rsidR="006B4811" w:rsidRPr="00524814" w:rsidRDefault="006B4811" w:rsidP="002D36CB">
            <w:r w:rsidRPr="00524814">
              <w:t>Предупреждение</w:t>
            </w:r>
            <w:r>
              <w:t xml:space="preserve"> несчастных случаев</w:t>
            </w:r>
          </w:p>
        </w:tc>
        <w:tc>
          <w:tcPr>
            <w:tcW w:w="1276" w:type="dxa"/>
          </w:tcPr>
          <w:p w:rsidR="006B4811" w:rsidRPr="00524814" w:rsidRDefault="006B4811" w:rsidP="002D36CB">
            <w:r>
              <w:t>Текущий</w:t>
            </w:r>
          </w:p>
        </w:tc>
        <w:tc>
          <w:tcPr>
            <w:tcW w:w="2106" w:type="dxa"/>
          </w:tcPr>
          <w:p w:rsidR="006B4811" w:rsidRPr="00524814" w:rsidRDefault="006B4811" w:rsidP="002D36CB">
            <w:r>
              <w:t>Мониторинг</w:t>
            </w:r>
          </w:p>
        </w:tc>
        <w:tc>
          <w:tcPr>
            <w:tcW w:w="1816" w:type="dxa"/>
          </w:tcPr>
          <w:p w:rsidR="006B4811" w:rsidRPr="00524814" w:rsidRDefault="006B4811" w:rsidP="002D36CB">
            <w:r>
              <w:t>Учителя-предметники</w:t>
            </w:r>
          </w:p>
        </w:tc>
        <w:tc>
          <w:tcPr>
            <w:tcW w:w="4725" w:type="dxa"/>
          </w:tcPr>
          <w:p w:rsidR="006B4811" w:rsidRPr="00524814" w:rsidRDefault="006B4811" w:rsidP="002D36CB">
            <w:r w:rsidRPr="00524814">
              <w:t>Охрана труда и ТБ на уроках физкультуры и трудового обучения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СД, справка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Зам.дир. по безопасности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842" w:type="dxa"/>
          </w:tcPr>
          <w:p w:rsidR="006B4811" w:rsidRPr="00524814" w:rsidRDefault="006B4811" w:rsidP="002D36CB">
            <w:pPr>
              <w:tabs>
                <w:tab w:val="num" w:pos="120"/>
              </w:tabs>
              <w:jc w:val="both"/>
            </w:pPr>
            <w:r w:rsidRPr="00524814">
              <w:t>Мониторинг организации питания. Контроль работы пищеблока</w:t>
            </w:r>
          </w:p>
        </w:tc>
        <w:tc>
          <w:tcPr>
            <w:tcW w:w="1276" w:type="dxa"/>
          </w:tcPr>
          <w:p w:rsidR="006B4811" w:rsidRPr="00524814" w:rsidRDefault="006B4811" w:rsidP="002D36CB">
            <w:pPr>
              <w:tabs>
                <w:tab w:val="num" w:pos="120"/>
              </w:tabs>
              <w:jc w:val="both"/>
            </w:pPr>
          </w:p>
        </w:tc>
        <w:tc>
          <w:tcPr>
            <w:tcW w:w="2106" w:type="dxa"/>
          </w:tcPr>
          <w:p w:rsidR="006B4811" w:rsidRPr="00524814" w:rsidRDefault="006B4811" w:rsidP="002D36CB">
            <w:pPr>
              <w:tabs>
                <w:tab w:val="num" w:pos="120"/>
              </w:tabs>
              <w:jc w:val="both"/>
            </w:pPr>
          </w:p>
        </w:tc>
        <w:tc>
          <w:tcPr>
            <w:tcW w:w="1816" w:type="dxa"/>
          </w:tcPr>
          <w:p w:rsidR="006B4811" w:rsidRPr="00524814" w:rsidRDefault="006B4811" w:rsidP="002D36CB">
            <w:pPr>
              <w:tabs>
                <w:tab w:val="num" w:pos="120"/>
              </w:tabs>
              <w:jc w:val="both"/>
            </w:pPr>
          </w:p>
        </w:tc>
        <w:tc>
          <w:tcPr>
            <w:tcW w:w="4725" w:type="dxa"/>
          </w:tcPr>
          <w:p w:rsidR="006B4811" w:rsidRPr="00524814" w:rsidRDefault="006B4811" w:rsidP="002D36CB">
            <w:pPr>
              <w:tabs>
                <w:tab w:val="num" w:pos="120"/>
              </w:tabs>
              <w:jc w:val="both"/>
            </w:pPr>
            <w:r w:rsidRPr="00524814">
              <w:t xml:space="preserve">Организация питания. 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Тк, монит., ПС, спр.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Маницкая А.А.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 xml:space="preserve">УВП, качество ЗУН, качество </w:t>
            </w:r>
            <w:r w:rsidRPr="00524814">
              <w:rPr>
                <w:b/>
              </w:rPr>
              <w:lastRenderedPageBreak/>
              <w:t>преподавания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  <w:r w:rsidRPr="00524814">
              <w:lastRenderedPageBreak/>
              <w:t xml:space="preserve">Выполнение единства требований по </w:t>
            </w:r>
            <w:r w:rsidRPr="00524814">
              <w:lastRenderedPageBreak/>
              <w:t>преемственности.</w:t>
            </w:r>
            <w:r w:rsidRPr="00524814">
              <w:rPr>
                <w:spacing w:val="-5"/>
              </w:rPr>
              <w:t xml:space="preserve"> И</w:t>
            </w:r>
            <w:r w:rsidRPr="00524814">
              <w:rPr>
                <w:spacing w:val="-4"/>
              </w:rPr>
              <w:t xml:space="preserve">зучение форм и методов индивидуализации процесса </w:t>
            </w:r>
            <w:r w:rsidRPr="00524814">
              <w:rPr>
                <w:spacing w:val="-5"/>
              </w:rPr>
              <w:t>обучения в адаптационный период.</w:t>
            </w:r>
          </w:p>
        </w:tc>
        <w:tc>
          <w:tcPr>
            <w:tcW w:w="1276" w:type="dxa"/>
          </w:tcPr>
          <w:p w:rsidR="006B4811" w:rsidRPr="00524814" w:rsidRDefault="006B4811" w:rsidP="002D36CB">
            <w:pPr>
              <w:tabs>
                <w:tab w:val="left" w:pos="540"/>
              </w:tabs>
              <w:spacing w:before="100" w:beforeAutospacing="1"/>
              <w:jc w:val="both"/>
            </w:pPr>
            <w:r w:rsidRPr="00524814">
              <w:lastRenderedPageBreak/>
              <w:t>Классно-обобщающий</w:t>
            </w:r>
          </w:p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106" w:type="dxa"/>
          </w:tcPr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  <w:r w:rsidRPr="00524814">
              <w:lastRenderedPageBreak/>
              <w:t xml:space="preserve">Наблюдение. Анкетирование. Посещение </w:t>
            </w:r>
            <w:r w:rsidRPr="00524814">
              <w:lastRenderedPageBreak/>
              <w:t>уроков. Анализ.</w:t>
            </w:r>
          </w:p>
        </w:tc>
        <w:tc>
          <w:tcPr>
            <w:tcW w:w="1816" w:type="dxa"/>
          </w:tcPr>
          <w:p w:rsidR="006B4811" w:rsidRPr="00524814" w:rsidRDefault="006B4811" w:rsidP="002D36CB">
            <w:pPr>
              <w:spacing w:after="264"/>
              <w:jc w:val="both"/>
            </w:pPr>
            <w:r w:rsidRPr="00524814">
              <w:lastRenderedPageBreak/>
              <w:t>Кл.рук., учителя-</w:t>
            </w:r>
            <w:r w:rsidRPr="00524814">
              <w:lastRenderedPageBreak/>
              <w:t>предметники</w:t>
            </w:r>
          </w:p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725" w:type="dxa"/>
          </w:tcPr>
          <w:p w:rsidR="006B4811" w:rsidRPr="003972D9" w:rsidRDefault="006B4811" w:rsidP="002D36CB">
            <w:pPr>
              <w:jc w:val="both"/>
            </w:pPr>
            <w:r w:rsidRPr="003972D9">
              <w:lastRenderedPageBreak/>
              <w:t xml:space="preserve">Анализ </w:t>
            </w:r>
            <w:r w:rsidRPr="003972D9">
              <w:rPr>
                <w:i/>
              </w:rPr>
              <w:t>условий преемственности</w:t>
            </w:r>
            <w:r w:rsidRPr="003972D9">
              <w:t xml:space="preserve"> содержания и форм организации образовательного процесса, </w:t>
            </w:r>
            <w:r w:rsidRPr="003972D9">
              <w:lastRenderedPageBreak/>
              <w:t>обеспечивающих реализацию  ООП основного общего образования в 5-х классах.</w:t>
            </w:r>
          </w:p>
          <w:p w:rsidR="006B4811" w:rsidRPr="006F051A" w:rsidRDefault="006B4811" w:rsidP="002D36CB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lastRenderedPageBreak/>
              <w:t>Сзд, справка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Пруцакова И.В., Наурузбае</w:t>
            </w:r>
            <w:r>
              <w:lastRenderedPageBreak/>
              <w:t>ва А.Ж.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  <w:r w:rsidRPr="00524814">
              <w:t xml:space="preserve">Отслеживание адаптации учащихся 1 класс; Выявление </w:t>
            </w:r>
            <w:r>
              <w:t>личностных, метапред</w:t>
            </w:r>
            <w:r>
              <w:softHyphen/>
              <w:t>метных</w:t>
            </w:r>
            <w:r w:rsidRPr="005C7B90">
              <w:t xml:space="preserve"> </w:t>
            </w:r>
            <w:r>
              <w:t xml:space="preserve">и предметных </w:t>
            </w:r>
            <w:r w:rsidRPr="005C7B90">
              <w:t>обра</w:t>
            </w:r>
            <w:r>
              <w:t>зовательных результатов</w:t>
            </w:r>
            <w:r w:rsidRPr="00524814">
              <w:t xml:space="preserve"> </w:t>
            </w:r>
          </w:p>
        </w:tc>
        <w:tc>
          <w:tcPr>
            <w:tcW w:w="1276" w:type="dxa"/>
          </w:tcPr>
          <w:p w:rsidR="006B4811" w:rsidRPr="00524814" w:rsidRDefault="006B4811" w:rsidP="002D36CB">
            <w:pPr>
              <w:tabs>
                <w:tab w:val="left" w:pos="540"/>
              </w:tabs>
              <w:spacing w:before="100" w:beforeAutospacing="1"/>
              <w:jc w:val="both"/>
            </w:pPr>
            <w:r w:rsidRPr="00524814">
              <w:t>Классно-обобщающий</w:t>
            </w:r>
          </w:p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106" w:type="dxa"/>
          </w:tcPr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  <w:r w:rsidRPr="00524814">
              <w:t>Посещение уроков, проведение опросов, собеседование, анализ. Родительское собрание</w:t>
            </w:r>
          </w:p>
        </w:tc>
        <w:tc>
          <w:tcPr>
            <w:tcW w:w="1816" w:type="dxa"/>
          </w:tcPr>
          <w:p w:rsidR="006B4811" w:rsidRPr="00524814" w:rsidRDefault="006B4811" w:rsidP="002D36CB">
            <w:pPr>
              <w:shd w:val="clear" w:color="auto" w:fill="FFFFFF"/>
              <w:rPr>
                <w:b/>
                <w:bCs/>
              </w:rPr>
            </w:pPr>
            <w:r w:rsidRPr="00524814">
              <w:t>Методическая грамотность учителей, работающих в 1 классах. Готовность учащихся к обучению</w:t>
            </w:r>
          </w:p>
        </w:tc>
        <w:tc>
          <w:tcPr>
            <w:tcW w:w="4725" w:type="dxa"/>
          </w:tcPr>
          <w:p w:rsidR="006B4811" w:rsidRPr="003972D9" w:rsidRDefault="006B4811" w:rsidP="002D36CB">
            <w:pPr>
              <w:ind w:firstLine="851"/>
              <w:jc w:val="both"/>
            </w:pPr>
            <w:r w:rsidRPr="003972D9">
              <w:t xml:space="preserve">Анализ </w:t>
            </w:r>
            <w:r w:rsidRPr="003972D9">
              <w:rPr>
                <w:i/>
              </w:rPr>
              <w:t>условий преемственности</w:t>
            </w:r>
            <w:r w:rsidRPr="003972D9">
              <w:t xml:space="preserve"> содержания и форм организации образовательного процесса, обеспечивающих реализацию  ООП начального общего образования в 1-х классах.</w:t>
            </w:r>
            <w:r w:rsidRPr="003972D9">
              <w:rPr>
                <w:bCs/>
              </w:rPr>
              <w:t xml:space="preserve"> 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Сзд, справка</w:t>
            </w:r>
          </w:p>
        </w:tc>
        <w:tc>
          <w:tcPr>
            <w:tcW w:w="1313" w:type="dxa"/>
          </w:tcPr>
          <w:p w:rsidR="006B4811" w:rsidRPr="00524814" w:rsidRDefault="00510285" w:rsidP="00510285">
            <w:r>
              <w:t xml:space="preserve">Веселова Н.В., </w:t>
            </w:r>
            <w:r w:rsidR="00132FF1">
              <w:t>Наурузбаева А.Ж.</w:t>
            </w:r>
            <w:r w:rsidR="006B4811">
              <w:t>.</w:t>
            </w:r>
          </w:p>
        </w:tc>
      </w:tr>
      <w:tr w:rsidR="00662589" w:rsidRPr="00524814" w:rsidTr="00132FF1">
        <w:trPr>
          <w:trHeight w:val="545"/>
          <w:jc w:val="center"/>
        </w:trPr>
        <w:tc>
          <w:tcPr>
            <w:tcW w:w="1801" w:type="dxa"/>
            <w:vMerge/>
          </w:tcPr>
          <w:p w:rsidR="00662589" w:rsidRPr="00524814" w:rsidRDefault="00662589" w:rsidP="002D36CB"/>
        </w:tc>
        <w:tc>
          <w:tcPr>
            <w:tcW w:w="1842" w:type="dxa"/>
          </w:tcPr>
          <w:p w:rsidR="00662589" w:rsidRPr="00524814" w:rsidRDefault="00662589" w:rsidP="002D36CB">
            <w:pPr>
              <w:shd w:val="clear" w:color="auto" w:fill="FFFFFF"/>
            </w:pPr>
          </w:p>
        </w:tc>
        <w:tc>
          <w:tcPr>
            <w:tcW w:w="1276" w:type="dxa"/>
          </w:tcPr>
          <w:p w:rsidR="00662589" w:rsidRPr="00524814" w:rsidRDefault="00662589" w:rsidP="002D36CB">
            <w:pPr>
              <w:tabs>
                <w:tab w:val="left" w:pos="540"/>
              </w:tabs>
              <w:spacing w:before="100" w:beforeAutospacing="1"/>
              <w:jc w:val="both"/>
            </w:pPr>
          </w:p>
        </w:tc>
        <w:tc>
          <w:tcPr>
            <w:tcW w:w="2106" w:type="dxa"/>
          </w:tcPr>
          <w:p w:rsidR="00662589" w:rsidRPr="00524814" w:rsidRDefault="00662589" w:rsidP="002D36CB">
            <w:pPr>
              <w:shd w:val="clear" w:color="auto" w:fill="FFFFFF"/>
            </w:pPr>
          </w:p>
        </w:tc>
        <w:tc>
          <w:tcPr>
            <w:tcW w:w="1816" w:type="dxa"/>
          </w:tcPr>
          <w:p w:rsidR="00662589" w:rsidRPr="00524814" w:rsidRDefault="00662589" w:rsidP="002D36CB">
            <w:pPr>
              <w:shd w:val="clear" w:color="auto" w:fill="FFFFFF"/>
            </w:pPr>
          </w:p>
        </w:tc>
        <w:tc>
          <w:tcPr>
            <w:tcW w:w="4725" w:type="dxa"/>
          </w:tcPr>
          <w:p w:rsidR="00662589" w:rsidRPr="003972D9" w:rsidRDefault="00662589" w:rsidP="00662589">
            <w:pPr>
              <w:jc w:val="both"/>
            </w:pPr>
            <w:r w:rsidRPr="00524814">
              <w:t>Организация</w:t>
            </w:r>
            <w:r>
              <w:t xml:space="preserve"> УВП обучающихся на дому</w:t>
            </w:r>
          </w:p>
        </w:tc>
        <w:tc>
          <w:tcPr>
            <w:tcW w:w="1307" w:type="dxa"/>
          </w:tcPr>
          <w:p w:rsidR="00662589" w:rsidRPr="00524814" w:rsidRDefault="00662589" w:rsidP="002D36CB">
            <w:r w:rsidRPr="00524814">
              <w:t>Сзд, справка</w:t>
            </w:r>
          </w:p>
        </w:tc>
        <w:tc>
          <w:tcPr>
            <w:tcW w:w="1313" w:type="dxa"/>
          </w:tcPr>
          <w:p w:rsidR="00662589" w:rsidRDefault="00662589" w:rsidP="002D36CB">
            <w:r w:rsidRPr="00524814">
              <w:t>Веселова Н.В.</w:t>
            </w:r>
          </w:p>
        </w:tc>
      </w:tr>
      <w:tr w:rsidR="001C1D52" w:rsidRPr="00524814" w:rsidTr="00132FF1">
        <w:trPr>
          <w:trHeight w:val="556"/>
          <w:jc w:val="center"/>
        </w:trPr>
        <w:tc>
          <w:tcPr>
            <w:tcW w:w="1801" w:type="dxa"/>
            <w:vMerge/>
            <w:vAlign w:val="center"/>
          </w:tcPr>
          <w:p w:rsidR="001C1D52" w:rsidRPr="00524814" w:rsidRDefault="001C1D52" w:rsidP="002D36CB"/>
        </w:tc>
        <w:tc>
          <w:tcPr>
            <w:tcW w:w="1842" w:type="dxa"/>
          </w:tcPr>
          <w:p w:rsidR="001C1D52" w:rsidRPr="00524814" w:rsidRDefault="001C1D52" w:rsidP="00132FF1">
            <w:pPr>
              <w:rPr>
                <w:b/>
                <w:bCs/>
              </w:rPr>
            </w:pPr>
            <w:r w:rsidRPr="00524814">
              <w:t>Уро</w:t>
            </w:r>
            <w:r>
              <w:t>вень ЗУН и воспитани</w:t>
            </w:r>
            <w:r w:rsidR="00132FF1">
              <w:t>ности</w:t>
            </w:r>
            <w:r>
              <w:t xml:space="preserve"> учащихся  9б класса</w:t>
            </w:r>
            <w:r w:rsidRPr="00524814">
              <w:t xml:space="preserve">, качество и методы преподавания предметов, качество работы классного руководителя , уровень </w:t>
            </w:r>
            <w:r w:rsidRPr="00524814">
              <w:lastRenderedPageBreak/>
              <w:t>психологического комфорта</w:t>
            </w:r>
          </w:p>
        </w:tc>
        <w:tc>
          <w:tcPr>
            <w:tcW w:w="1276" w:type="dxa"/>
          </w:tcPr>
          <w:p w:rsidR="001C1D52" w:rsidRPr="00524814" w:rsidRDefault="001C1D52" w:rsidP="00127E25">
            <w:r w:rsidRPr="00524814">
              <w:lastRenderedPageBreak/>
              <w:t>Классно-обобщающий</w:t>
            </w:r>
          </w:p>
        </w:tc>
        <w:tc>
          <w:tcPr>
            <w:tcW w:w="2106" w:type="dxa"/>
          </w:tcPr>
          <w:p w:rsidR="001C1D52" w:rsidRPr="00524814" w:rsidRDefault="001C1D52" w:rsidP="00127E25">
            <w:r w:rsidRPr="00524814">
              <w:t>Посещение уроков, мониторинг успеваемости обучающихся, анкетирование, беседа с родителями</w:t>
            </w:r>
          </w:p>
        </w:tc>
        <w:tc>
          <w:tcPr>
            <w:tcW w:w="1816" w:type="dxa"/>
          </w:tcPr>
          <w:p w:rsidR="001C1D52" w:rsidRPr="00524814" w:rsidRDefault="001C1D52" w:rsidP="000D4716">
            <w:r w:rsidRPr="00524814">
              <w:t>Учителя-предметники</w:t>
            </w:r>
            <w:r>
              <w:t>, классный руководитель</w:t>
            </w:r>
          </w:p>
        </w:tc>
        <w:tc>
          <w:tcPr>
            <w:tcW w:w="4725" w:type="dxa"/>
          </w:tcPr>
          <w:p w:rsidR="001C1D52" w:rsidRPr="00524814" w:rsidRDefault="001C1D52" w:rsidP="00132FF1">
            <w:pPr>
              <w:rPr>
                <w:color w:val="0000FF"/>
              </w:rPr>
            </w:pPr>
            <w:r w:rsidRPr="00524814">
              <w:t>УВП в 9</w:t>
            </w:r>
            <w:r>
              <w:t>б</w:t>
            </w:r>
            <w:r w:rsidRPr="00524814">
              <w:t xml:space="preserve"> классе: качество обученности по  предметам (обязательным предметам и предметам, выбранным по выбору на </w:t>
            </w:r>
            <w:r w:rsidR="00462B65">
              <w:t>ОГЭ-20</w:t>
            </w:r>
            <w:r w:rsidR="00132FF1">
              <w:t>21</w:t>
            </w:r>
            <w:r w:rsidRPr="00524814">
              <w:t>)</w:t>
            </w:r>
          </w:p>
        </w:tc>
        <w:tc>
          <w:tcPr>
            <w:tcW w:w="1307" w:type="dxa"/>
          </w:tcPr>
          <w:p w:rsidR="001C1D52" w:rsidRPr="00524814" w:rsidRDefault="001C1D52" w:rsidP="00E11D6F">
            <w:r w:rsidRPr="00524814">
              <w:t>К</w:t>
            </w:r>
            <w:r>
              <w:t>о</w:t>
            </w:r>
            <w:r w:rsidRPr="00524814">
              <w:t>к, СзД, спр.</w:t>
            </w:r>
          </w:p>
        </w:tc>
        <w:tc>
          <w:tcPr>
            <w:tcW w:w="1313" w:type="dxa"/>
          </w:tcPr>
          <w:p w:rsidR="001C1D52" w:rsidRPr="00524814" w:rsidRDefault="00132FF1" w:rsidP="002D36CB">
            <w:r>
              <w:t>Маницкая Е.Н.</w:t>
            </w:r>
          </w:p>
        </w:tc>
      </w:tr>
      <w:tr w:rsidR="006B4811" w:rsidRPr="00524814" w:rsidTr="00132FF1">
        <w:trPr>
          <w:trHeight w:val="2973"/>
          <w:jc w:val="center"/>
        </w:trPr>
        <w:tc>
          <w:tcPr>
            <w:tcW w:w="1801" w:type="dxa"/>
            <w:vMerge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>
            <w:r w:rsidRPr="00524814">
              <w:t>Соблюдение единого орфографического режима при оформлении классных журналов 1-11кл. Система опроса, накопляемость оценок.</w:t>
            </w:r>
          </w:p>
        </w:tc>
        <w:tc>
          <w:tcPr>
            <w:tcW w:w="1276" w:type="dxa"/>
          </w:tcPr>
          <w:p w:rsidR="006B4811" w:rsidRPr="00524814" w:rsidRDefault="006B4811" w:rsidP="002D36CB">
            <w:r w:rsidRPr="00524814">
              <w:t>Комплексный</w:t>
            </w:r>
          </w:p>
        </w:tc>
        <w:tc>
          <w:tcPr>
            <w:tcW w:w="2106" w:type="dxa"/>
          </w:tcPr>
          <w:p w:rsidR="006B4811" w:rsidRPr="00524814" w:rsidRDefault="006B4811" w:rsidP="002D36CB">
            <w:r w:rsidRPr="00524814">
              <w:t>Проверка документации</w:t>
            </w:r>
          </w:p>
        </w:tc>
        <w:tc>
          <w:tcPr>
            <w:tcW w:w="1816" w:type="dxa"/>
          </w:tcPr>
          <w:p w:rsidR="006B4811" w:rsidRPr="00524814" w:rsidRDefault="006B4811" w:rsidP="00132FF1">
            <w:pPr>
              <w:jc w:val="both"/>
            </w:pPr>
            <w:r w:rsidRPr="00524814">
              <w:t>Классные журналы     1-11 классов, журналы элективных курсов, домашнего обучения. Кл.рук., учителя-предметник</w:t>
            </w:r>
            <w:r w:rsidR="00132FF1">
              <w:t>и</w:t>
            </w:r>
          </w:p>
        </w:tc>
        <w:tc>
          <w:tcPr>
            <w:tcW w:w="4725" w:type="dxa"/>
          </w:tcPr>
          <w:p w:rsidR="006B4811" w:rsidRPr="003972D9" w:rsidRDefault="006B4811" w:rsidP="002D36CB">
            <w:pPr>
              <w:jc w:val="both"/>
            </w:pPr>
            <w:r w:rsidRPr="003972D9">
              <w:t>Проверка классных журналов.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СзД, справка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Маницкая Е.Н.,</w:t>
            </w:r>
          </w:p>
          <w:p w:rsidR="006B4811" w:rsidRDefault="006B4811" w:rsidP="002D36CB">
            <w:r w:rsidRPr="00524814">
              <w:t>Веселова Н.В.</w:t>
            </w:r>
            <w:r w:rsidR="00132FF1">
              <w:t>,</w:t>
            </w:r>
          </w:p>
          <w:p w:rsidR="00132FF1" w:rsidRPr="00524814" w:rsidRDefault="00132FF1" w:rsidP="002D36CB">
            <w: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/>
        </w:tc>
        <w:tc>
          <w:tcPr>
            <w:tcW w:w="1276" w:type="dxa"/>
          </w:tcPr>
          <w:p w:rsidR="006B4811" w:rsidRPr="00524814" w:rsidRDefault="006B4811" w:rsidP="002D36CB"/>
        </w:tc>
        <w:tc>
          <w:tcPr>
            <w:tcW w:w="2106" w:type="dxa"/>
          </w:tcPr>
          <w:p w:rsidR="006B4811" w:rsidRPr="00524814" w:rsidRDefault="006B4811" w:rsidP="002D36CB"/>
        </w:tc>
        <w:tc>
          <w:tcPr>
            <w:tcW w:w="1816" w:type="dxa"/>
          </w:tcPr>
          <w:p w:rsidR="006B4811" w:rsidRPr="00524814" w:rsidRDefault="006B4811" w:rsidP="002D36CB"/>
        </w:tc>
        <w:tc>
          <w:tcPr>
            <w:tcW w:w="4725" w:type="dxa"/>
          </w:tcPr>
          <w:p w:rsidR="006B4811" w:rsidRPr="00524814" w:rsidRDefault="006B4811" w:rsidP="00E11D6F">
            <w:pPr>
              <w:rPr>
                <w:color w:val="0000FF"/>
              </w:rPr>
            </w:pPr>
            <w:r w:rsidRPr="00524814">
              <w:t>Инструктаж членов педколлектива и выпускников школы о порядке организации государственной (итоговой) аттестации и подготовки к ней (</w:t>
            </w:r>
            <w:r w:rsidR="00E11D6F">
              <w:t>ОГЭ</w:t>
            </w:r>
            <w:r w:rsidRPr="00524814">
              <w:t>-9, ЕГЭ-11)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Тк, беседа, СзД, инф.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/>
            <w:vAlign w:val="center"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/>
        </w:tc>
        <w:tc>
          <w:tcPr>
            <w:tcW w:w="1276" w:type="dxa"/>
          </w:tcPr>
          <w:p w:rsidR="006B4811" w:rsidRPr="00524814" w:rsidRDefault="006B4811" w:rsidP="002D36CB"/>
        </w:tc>
        <w:tc>
          <w:tcPr>
            <w:tcW w:w="2106" w:type="dxa"/>
          </w:tcPr>
          <w:p w:rsidR="006B4811" w:rsidRPr="00524814" w:rsidRDefault="006B4811" w:rsidP="002D36CB"/>
        </w:tc>
        <w:tc>
          <w:tcPr>
            <w:tcW w:w="1816" w:type="dxa"/>
          </w:tcPr>
          <w:p w:rsidR="006B4811" w:rsidRPr="00524814" w:rsidRDefault="006B4811" w:rsidP="002D36CB"/>
        </w:tc>
        <w:tc>
          <w:tcPr>
            <w:tcW w:w="4725" w:type="dxa"/>
          </w:tcPr>
          <w:p w:rsidR="006B4811" w:rsidRPr="00524814" w:rsidRDefault="006B4811" w:rsidP="00E11D6F">
            <w:r w:rsidRPr="00524814">
              <w:t xml:space="preserve">Проведение смотра оснащения методических уголков в кабинетах материалами по подготовке к экзаменам: </w:t>
            </w:r>
            <w:r w:rsidR="00E11D6F">
              <w:t>ОГЭ</w:t>
            </w:r>
            <w:r w:rsidRPr="00524814">
              <w:t>-9 и ЕГЭ-11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Тк, обсл., СзД, спр.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Маницкая Е.Н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</w:tcPr>
          <w:p w:rsidR="006B4811" w:rsidRPr="00132FF1" w:rsidRDefault="006B4811" w:rsidP="002D36CB">
            <w:pPr>
              <w:rPr>
                <w:b/>
                <w:szCs w:val="24"/>
              </w:rPr>
            </w:pPr>
            <w:r w:rsidRPr="00132FF1">
              <w:rPr>
                <w:b/>
                <w:szCs w:val="24"/>
              </w:rPr>
              <w:t>Подготовка и проведение ГИА, ЕГЭ</w:t>
            </w:r>
          </w:p>
        </w:tc>
        <w:tc>
          <w:tcPr>
            <w:tcW w:w="1842" w:type="dxa"/>
          </w:tcPr>
          <w:p w:rsidR="006B4811" w:rsidRPr="00524814" w:rsidRDefault="006B4811" w:rsidP="002D36CB"/>
        </w:tc>
        <w:tc>
          <w:tcPr>
            <w:tcW w:w="1276" w:type="dxa"/>
          </w:tcPr>
          <w:p w:rsidR="006B4811" w:rsidRPr="00524814" w:rsidRDefault="006B4811" w:rsidP="002D36CB"/>
        </w:tc>
        <w:tc>
          <w:tcPr>
            <w:tcW w:w="2106" w:type="dxa"/>
          </w:tcPr>
          <w:p w:rsidR="006B4811" w:rsidRPr="00524814" w:rsidRDefault="006B4811" w:rsidP="002D36CB"/>
        </w:tc>
        <w:tc>
          <w:tcPr>
            <w:tcW w:w="1816" w:type="dxa"/>
          </w:tcPr>
          <w:p w:rsidR="006B4811" w:rsidRPr="00524814" w:rsidRDefault="006B4811" w:rsidP="002D36CB"/>
        </w:tc>
        <w:tc>
          <w:tcPr>
            <w:tcW w:w="4725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t>Оформление стенда «Мир профессий» 10 класс</w:t>
            </w:r>
          </w:p>
        </w:tc>
        <w:tc>
          <w:tcPr>
            <w:tcW w:w="1307" w:type="dxa"/>
          </w:tcPr>
          <w:p w:rsidR="006B4811" w:rsidRPr="00524814" w:rsidRDefault="006B4811" w:rsidP="002D36CB">
            <w:r w:rsidRPr="00524814">
              <w:t>Эксп., СзД, инф.</w:t>
            </w:r>
          </w:p>
        </w:tc>
        <w:tc>
          <w:tcPr>
            <w:tcW w:w="1313" w:type="dxa"/>
          </w:tcPr>
          <w:p w:rsidR="006B4811" w:rsidRPr="00524814" w:rsidRDefault="00132FF1" w:rsidP="002D36CB">
            <w:r>
              <w:t>Маницкая Е.Н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</w:tcPr>
          <w:p w:rsidR="006B4811" w:rsidRPr="00241BCF" w:rsidRDefault="006B4811" w:rsidP="002D36CB">
            <w:pPr>
              <w:rPr>
                <w:b/>
              </w:rPr>
            </w:pPr>
            <w:r w:rsidRPr="00241BCF">
              <w:rPr>
                <w:b/>
              </w:rPr>
              <w:t>Организационно-педагогическая и учебная работа</w:t>
            </w:r>
          </w:p>
        </w:tc>
        <w:tc>
          <w:tcPr>
            <w:tcW w:w="1842" w:type="dxa"/>
          </w:tcPr>
          <w:p w:rsidR="006B4811" w:rsidRPr="00241BCF" w:rsidRDefault="006B4811" w:rsidP="002D36CB">
            <w:pPr>
              <w:rPr>
                <w:b/>
                <w:bCs/>
              </w:rPr>
            </w:pPr>
            <w:r w:rsidRPr="00241BCF">
              <w:t>Выявление детей, имеющих высокую мотивацию к учебно-познавательной деятельности.</w:t>
            </w:r>
          </w:p>
        </w:tc>
        <w:tc>
          <w:tcPr>
            <w:tcW w:w="1276" w:type="dxa"/>
          </w:tcPr>
          <w:p w:rsidR="006B4811" w:rsidRPr="00241BCF" w:rsidRDefault="006B4811" w:rsidP="002D36CB">
            <w:pPr>
              <w:rPr>
                <w:b/>
                <w:bCs/>
              </w:rPr>
            </w:pPr>
            <w:r w:rsidRPr="00241BCF">
              <w:t>Комплексный</w:t>
            </w:r>
          </w:p>
        </w:tc>
        <w:tc>
          <w:tcPr>
            <w:tcW w:w="2106" w:type="dxa"/>
          </w:tcPr>
          <w:p w:rsidR="006B4811" w:rsidRPr="00241BCF" w:rsidRDefault="006B4811" w:rsidP="002D36CB">
            <w:pPr>
              <w:rPr>
                <w:b/>
                <w:bCs/>
              </w:rPr>
            </w:pPr>
            <w:r w:rsidRPr="00241BCF">
              <w:t>Мониторинг результатов участия обучающихся в предметных олимпиадах</w:t>
            </w:r>
          </w:p>
        </w:tc>
        <w:tc>
          <w:tcPr>
            <w:tcW w:w="1816" w:type="dxa"/>
          </w:tcPr>
          <w:p w:rsidR="006B4811" w:rsidRPr="00241BCF" w:rsidRDefault="006B4811" w:rsidP="002D36CB">
            <w:pPr>
              <w:rPr>
                <w:b/>
                <w:bCs/>
              </w:rPr>
            </w:pPr>
            <w:r w:rsidRPr="00241BCF">
              <w:t>Предметные олимпиады в 5-11 классах</w:t>
            </w:r>
          </w:p>
        </w:tc>
        <w:tc>
          <w:tcPr>
            <w:tcW w:w="4725" w:type="dxa"/>
          </w:tcPr>
          <w:p w:rsidR="006B4811" w:rsidRPr="00241BCF" w:rsidRDefault="006B4811" w:rsidP="002D36CB">
            <w:r w:rsidRPr="00241BCF">
              <w:t>Организация и проведение школьных предметных олимпиад</w:t>
            </w:r>
          </w:p>
        </w:tc>
        <w:tc>
          <w:tcPr>
            <w:tcW w:w="1307" w:type="dxa"/>
          </w:tcPr>
          <w:p w:rsidR="006B4811" w:rsidRPr="00241BCF" w:rsidRDefault="006B4811" w:rsidP="002D36CB">
            <w:r w:rsidRPr="00241BCF">
              <w:t>Приказ. Информация СзД</w:t>
            </w:r>
          </w:p>
        </w:tc>
        <w:tc>
          <w:tcPr>
            <w:tcW w:w="1313" w:type="dxa"/>
          </w:tcPr>
          <w:p w:rsidR="006B4811" w:rsidRPr="00241BCF" w:rsidRDefault="00510285" w:rsidP="002D36CB">
            <w:r>
              <w:t xml:space="preserve">Пруцакова О.С.,  </w:t>
            </w:r>
          </w:p>
          <w:p w:rsidR="006B4811" w:rsidRPr="00241BCF" w:rsidRDefault="006B4811" w:rsidP="002D36CB">
            <w:r w:rsidRPr="00241BCF">
              <w:t>Руководители ШМО</w:t>
            </w:r>
            <w:r w:rsidR="00510285">
              <w:t>, учителя-предметники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>
              <w:rPr>
                <w:b/>
              </w:rPr>
              <w:t xml:space="preserve">Методическая </w:t>
            </w:r>
            <w:r>
              <w:rPr>
                <w:b/>
              </w:rPr>
              <w:lastRenderedPageBreak/>
              <w:t>работа</w:t>
            </w:r>
          </w:p>
        </w:tc>
        <w:tc>
          <w:tcPr>
            <w:tcW w:w="1842" w:type="dxa"/>
          </w:tcPr>
          <w:p w:rsidR="006B4811" w:rsidRPr="00E76440" w:rsidRDefault="00FF2D1B" w:rsidP="002D36CB">
            <w:pPr>
              <w:jc w:val="both"/>
              <w:rPr>
                <w:b/>
              </w:rPr>
            </w:pPr>
            <w:r>
              <w:lastRenderedPageBreak/>
              <w:t xml:space="preserve">Эффективность </w:t>
            </w:r>
            <w:r>
              <w:lastRenderedPageBreak/>
              <w:t>методической работы педагогов</w:t>
            </w:r>
          </w:p>
        </w:tc>
        <w:tc>
          <w:tcPr>
            <w:tcW w:w="1276" w:type="dxa"/>
          </w:tcPr>
          <w:p w:rsidR="006B4811" w:rsidRDefault="006B4811" w:rsidP="002D36CB">
            <w:pPr>
              <w:jc w:val="both"/>
            </w:pPr>
            <w:r>
              <w:lastRenderedPageBreak/>
              <w:t>персональ</w:t>
            </w:r>
            <w:r>
              <w:lastRenderedPageBreak/>
              <w:t>ный</w:t>
            </w:r>
          </w:p>
        </w:tc>
        <w:tc>
          <w:tcPr>
            <w:tcW w:w="2106" w:type="dxa"/>
          </w:tcPr>
          <w:p w:rsidR="006B4811" w:rsidRDefault="00FF2D1B" w:rsidP="002D36CB">
            <w:pPr>
              <w:jc w:val="both"/>
            </w:pPr>
            <w:r>
              <w:lastRenderedPageBreak/>
              <w:t>С</w:t>
            </w:r>
            <w:r w:rsidR="006B4811">
              <w:t>обеседование,</w:t>
            </w:r>
          </w:p>
          <w:p w:rsidR="006B4811" w:rsidRDefault="006B4811" w:rsidP="002D36CB">
            <w:pPr>
              <w:jc w:val="both"/>
            </w:pPr>
            <w:r>
              <w:lastRenderedPageBreak/>
              <w:t>проверка документации</w:t>
            </w:r>
          </w:p>
        </w:tc>
        <w:tc>
          <w:tcPr>
            <w:tcW w:w="1816" w:type="dxa"/>
          </w:tcPr>
          <w:p w:rsidR="006B4811" w:rsidRDefault="00FF2D1B" w:rsidP="002D36CB">
            <w:pPr>
              <w:jc w:val="both"/>
            </w:pPr>
            <w:r>
              <w:lastRenderedPageBreak/>
              <w:t>Планы ИТРПК</w:t>
            </w:r>
          </w:p>
        </w:tc>
        <w:tc>
          <w:tcPr>
            <w:tcW w:w="4725" w:type="dxa"/>
          </w:tcPr>
          <w:p w:rsidR="006B4811" w:rsidRPr="00F06A4B" w:rsidRDefault="006B4811" w:rsidP="002D36CB">
            <w:r w:rsidRPr="007D2486">
              <w:t xml:space="preserve">Изучение  </w:t>
            </w:r>
            <w:r w:rsidR="00FF2D1B">
              <w:t xml:space="preserve">уровня профессиональной </w:t>
            </w:r>
            <w:r w:rsidR="00FF2D1B">
              <w:lastRenderedPageBreak/>
              <w:t>компетентности педагогов</w:t>
            </w:r>
          </w:p>
        </w:tc>
        <w:tc>
          <w:tcPr>
            <w:tcW w:w="1307" w:type="dxa"/>
          </w:tcPr>
          <w:p w:rsidR="006B4811" w:rsidRDefault="006B4811" w:rsidP="002D36CB">
            <w:r>
              <w:lastRenderedPageBreak/>
              <w:t xml:space="preserve">справка </w:t>
            </w:r>
            <w:r>
              <w:lastRenderedPageBreak/>
              <w:t>МС.</w:t>
            </w:r>
          </w:p>
        </w:tc>
        <w:tc>
          <w:tcPr>
            <w:tcW w:w="1313" w:type="dxa"/>
          </w:tcPr>
          <w:p w:rsidR="006B4811" w:rsidRDefault="00FF3F93" w:rsidP="002D36CB">
            <w:r>
              <w:lastRenderedPageBreak/>
              <w:t>Пруцаков</w:t>
            </w:r>
            <w:r>
              <w:lastRenderedPageBreak/>
              <w:t>а И.В.</w:t>
            </w:r>
          </w:p>
        </w:tc>
      </w:tr>
      <w:tr w:rsidR="006B4811" w:rsidRPr="00524814">
        <w:trPr>
          <w:jc w:val="center"/>
        </w:trPr>
        <w:tc>
          <w:tcPr>
            <w:tcW w:w="1801" w:type="dxa"/>
            <w:vMerge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842" w:type="dxa"/>
          </w:tcPr>
          <w:p w:rsidR="006B4811" w:rsidRPr="00FF2D1B" w:rsidRDefault="006B4811" w:rsidP="002D36CB">
            <w:pPr>
              <w:pStyle w:val="a3"/>
              <w:tabs>
                <w:tab w:val="left" w:pos="360"/>
              </w:tabs>
              <w:ind w:left="0"/>
              <w:rPr>
                <w:bCs/>
                <w:szCs w:val="24"/>
              </w:rPr>
            </w:pPr>
            <w:r w:rsidRPr="00FF2D1B">
              <w:rPr>
                <w:bCs/>
                <w:szCs w:val="24"/>
              </w:rPr>
              <w:t>Привитие интереса к предмету</w:t>
            </w:r>
          </w:p>
        </w:tc>
        <w:tc>
          <w:tcPr>
            <w:tcW w:w="1276" w:type="dxa"/>
          </w:tcPr>
          <w:p w:rsidR="006B4811" w:rsidRPr="005A48DB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тематический</w:t>
            </w:r>
          </w:p>
        </w:tc>
        <w:tc>
          <w:tcPr>
            <w:tcW w:w="2106" w:type="dxa"/>
          </w:tcPr>
          <w:p w:rsidR="006B4811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Посещение,</w:t>
            </w:r>
          </w:p>
          <w:p w:rsidR="006B4811" w:rsidRPr="005A48DB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анализ</w:t>
            </w:r>
          </w:p>
        </w:tc>
        <w:tc>
          <w:tcPr>
            <w:tcW w:w="1816" w:type="dxa"/>
          </w:tcPr>
          <w:p w:rsidR="006B4811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Мероприятия,</w:t>
            </w:r>
          </w:p>
          <w:p w:rsidR="006B4811" w:rsidRPr="005A48DB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конкур</w:t>
            </w:r>
            <w:r w:rsidR="00F8661C">
              <w:rPr>
                <w:szCs w:val="24"/>
              </w:rPr>
              <w:t>с</w:t>
            </w:r>
            <w:r>
              <w:rPr>
                <w:szCs w:val="24"/>
              </w:rPr>
              <w:t>ы</w:t>
            </w:r>
          </w:p>
        </w:tc>
        <w:tc>
          <w:tcPr>
            <w:tcW w:w="4725" w:type="dxa"/>
          </w:tcPr>
          <w:p w:rsidR="006B4811" w:rsidRPr="005A48DB" w:rsidRDefault="006B4811" w:rsidP="002D36CB">
            <w:pPr>
              <w:pStyle w:val="a3"/>
              <w:tabs>
                <w:tab w:val="left" w:pos="36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Качество организации и проведения</w:t>
            </w:r>
            <w:r w:rsidRPr="007D2486">
              <w:rPr>
                <w:szCs w:val="24"/>
              </w:rPr>
              <w:t xml:space="preserve">   предметных недель физкультуры, спорта и туризма, русского языка и литературы</w:t>
            </w:r>
          </w:p>
        </w:tc>
        <w:tc>
          <w:tcPr>
            <w:tcW w:w="1307" w:type="dxa"/>
          </w:tcPr>
          <w:p w:rsidR="006B4811" w:rsidRPr="009A1F52" w:rsidRDefault="006B4811" w:rsidP="002D36CB">
            <w:r w:rsidRPr="009A1F52">
              <w:t xml:space="preserve">справка </w:t>
            </w:r>
            <w:r>
              <w:t>СзД</w:t>
            </w:r>
          </w:p>
        </w:tc>
        <w:tc>
          <w:tcPr>
            <w:tcW w:w="1313" w:type="dxa"/>
          </w:tcPr>
          <w:p w:rsidR="006B4811" w:rsidRPr="00115845" w:rsidRDefault="00FF3F93" w:rsidP="002D36CB">
            <w:r>
              <w:t>Пруцакова О.С.</w:t>
            </w:r>
          </w:p>
        </w:tc>
      </w:tr>
    </w:tbl>
    <w:p w:rsidR="006B4811" w:rsidRDefault="006B4811" w:rsidP="006B4811">
      <w:pPr>
        <w:outlineLvl w:val="0"/>
        <w:rPr>
          <w:b/>
          <w:bCs/>
        </w:rPr>
      </w:pPr>
    </w:p>
    <w:p w:rsidR="006B4811" w:rsidRPr="00524814" w:rsidRDefault="006B4811" w:rsidP="006B4811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Pr="00524814">
        <w:rPr>
          <w:b/>
          <w:bCs/>
        </w:rPr>
        <w:t>НОЯБРЬ</w:t>
      </w: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8"/>
        <w:gridCol w:w="1680"/>
        <w:gridCol w:w="1589"/>
        <w:gridCol w:w="1744"/>
        <w:gridCol w:w="1754"/>
        <w:gridCol w:w="4762"/>
        <w:gridCol w:w="1140"/>
        <w:gridCol w:w="1373"/>
      </w:tblGrid>
      <w:tr w:rsidR="006B4811" w:rsidRPr="00524814">
        <w:trPr>
          <w:jc w:val="center"/>
        </w:trPr>
        <w:tc>
          <w:tcPr>
            <w:tcW w:w="1718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1680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58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744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754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476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140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1373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</w:tcPr>
          <w:p w:rsidR="006B4811" w:rsidRPr="00524814" w:rsidRDefault="006B4811" w:rsidP="002D36CB">
            <w:pPr>
              <w:jc w:val="center"/>
              <w:rPr>
                <w:b/>
              </w:rPr>
            </w:pPr>
            <w:r w:rsidRPr="00524814">
              <w:rPr>
                <w:b/>
              </w:rPr>
              <w:t>ПС</w:t>
            </w:r>
          </w:p>
        </w:tc>
        <w:tc>
          <w:tcPr>
            <w:tcW w:w="1680" w:type="dxa"/>
          </w:tcPr>
          <w:p w:rsidR="006B4811" w:rsidRPr="00524814" w:rsidRDefault="006B4811" w:rsidP="002D36CB"/>
        </w:tc>
        <w:tc>
          <w:tcPr>
            <w:tcW w:w="1589" w:type="dxa"/>
          </w:tcPr>
          <w:p w:rsidR="006B4811" w:rsidRPr="00524814" w:rsidRDefault="006B4811" w:rsidP="002D36CB"/>
        </w:tc>
        <w:tc>
          <w:tcPr>
            <w:tcW w:w="1744" w:type="dxa"/>
          </w:tcPr>
          <w:p w:rsidR="006B4811" w:rsidRPr="00524814" w:rsidRDefault="006B4811" w:rsidP="002D36CB"/>
        </w:tc>
        <w:tc>
          <w:tcPr>
            <w:tcW w:w="1754" w:type="dxa"/>
          </w:tcPr>
          <w:p w:rsidR="006B4811" w:rsidRPr="00524814" w:rsidRDefault="006B4811" w:rsidP="002D36CB"/>
        </w:tc>
        <w:tc>
          <w:tcPr>
            <w:tcW w:w="4762" w:type="dxa"/>
          </w:tcPr>
          <w:p w:rsidR="00166B26" w:rsidRPr="00462B65" w:rsidRDefault="006B4811" w:rsidP="002D36CB">
            <w:pPr>
              <w:rPr>
                <w:b/>
                <w:u w:val="single"/>
              </w:rPr>
            </w:pPr>
            <w:r w:rsidRPr="00462B65">
              <w:rPr>
                <w:b/>
                <w:u w:val="single"/>
              </w:rPr>
              <w:t xml:space="preserve">1. </w:t>
            </w:r>
            <w:r w:rsidR="00166B26" w:rsidRPr="00462B65">
              <w:rPr>
                <w:b/>
                <w:szCs w:val="24"/>
                <w:u w:val="single"/>
              </w:rPr>
              <w:t xml:space="preserve">Работа педагогов по использованию оптимальных форм и методов организации работы с одарёнными учащимися на уроках и </w:t>
            </w:r>
            <w:r w:rsidR="00FF3F93">
              <w:rPr>
                <w:b/>
                <w:szCs w:val="24"/>
                <w:u w:val="single"/>
              </w:rPr>
              <w:t>во внеурочной деятельности</w:t>
            </w:r>
          </w:p>
          <w:p w:rsidR="006B4811" w:rsidRPr="00462B65" w:rsidRDefault="006B4811" w:rsidP="002D36CB">
            <w:pPr>
              <w:rPr>
                <w:b/>
                <w:u w:val="single"/>
              </w:rPr>
            </w:pPr>
            <w:r w:rsidRPr="00462B65">
              <w:rPr>
                <w:b/>
                <w:u w:val="single"/>
              </w:rPr>
              <w:t>2. Мониторинг уровня сформированности учебной компетентности учащихся: анализ итогов успеваем</w:t>
            </w:r>
            <w:r w:rsidR="00FF3F93">
              <w:rPr>
                <w:b/>
                <w:u w:val="single"/>
              </w:rPr>
              <w:t>ости за 1 четверть. Анализ  КДР и ВПР</w:t>
            </w:r>
          </w:p>
          <w:p w:rsidR="006B4811" w:rsidRPr="00462B65" w:rsidRDefault="006B4811" w:rsidP="002D36CB">
            <w:pPr>
              <w:rPr>
                <w:b/>
                <w:u w:val="single"/>
              </w:rPr>
            </w:pPr>
            <w:r w:rsidRPr="00462B65">
              <w:rPr>
                <w:b/>
                <w:u w:val="single"/>
              </w:rPr>
              <w:t>3. Посещаемость занятий обучающимися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ПС справка приказ</w:t>
            </w:r>
          </w:p>
        </w:tc>
        <w:tc>
          <w:tcPr>
            <w:tcW w:w="1373" w:type="dxa"/>
          </w:tcPr>
          <w:p w:rsidR="006B4811" w:rsidRPr="00524814" w:rsidRDefault="006B4811" w:rsidP="002D36CB">
            <w:r w:rsidRPr="00524814">
              <w:t>Веселова Н.В.</w:t>
            </w:r>
          </w:p>
          <w:p w:rsidR="006B4811" w:rsidRDefault="00FF3F93" w:rsidP="002D36CB">
            <w:r>
              <w:t>Наурузбаева А.Ж.,</w:t>
            </w:r>
          </w:p>
          <w:p w:rsidR="00FF3F93" w:rsidRDefault="00FF3F93" w:rsidP="002D36CB">
            <w:r>
              <w:t>Косинко Ю.А., Пруцакова О.С.</w:t>
            </w:r>
          </w:p>
          <w:p w:rsidR="006B4811" w:rsidRPr="00183910" w:rsidRDefault="006B4811" w:rsidP="002D36CB"/>
        </w:tc>
      </w:tr>
      <w:tr w:rsidR="006B4811" w:rsidRPr="00524814">
        <w:trPr>
          <w:jc w:val="center"/>
        </w:trPr>
        <w:tc>
          <w:tcPr>
            <w:tcW w:w="1718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Осуществление всеобуча. Защита прав и законных интересов детей. Работа с родителями.</w:t>
            </w:r>
          </w:p>
        </w:tc>
        <w:tc>
          <w:tcPr>
            <w:tcW w:w="1680" w:type="dxa"/>
          </w:tcPr>
          <w:p w:rsidR="006B4811" w:rsidRPr="00524814" w:rsidRDefault="006B4811" w:rsidP="002D36CB">
            <w:pPr>
              <w:spacing w:before="100" w:beforeAutospacing="1" w:after="100" w:afterAutospacing="1"/>
              <w:rPr>
                <w:b/>
                <w:bCs/>
              </w:rPr>
            </w:pPr>
            <w:r w:rsidRPr="00524814">
              <w:t>Выявление</w:t>
            </w:r>
            <w:r>
              <w:t xml:space="preserve"> причин отсутствия обучающихся</w:t>
            </w:r>
            <w:r w:rsidRPr="00524814">
              <w:t>предупреждение  неуспе</w:t>
            </w:r>
            <w:r w:rsidR="00FF3F93">
              <w:t>-</w:t>
            </w:r>
            <w:r w:rsidRPr="00524814">
              <w:t>ваемости обучающихся</w:t>
            </w:r>
          </w:p>
        </w:tc>
        <w:tc>
          <w:tcPr>
            <w:tcW w:w="1589" w:type="dxa"/>
          </w:tcPr>
          <w:p w:rsidR="006B4811" w:rsidRPr="00524814" w:rsidRDefault="006B4811" w:rsidP="002D36CB">
            <w:pPr>
              <w:spacing w:before="100" w:beforeAutospacing="1" w:after="100" w:afterAutospacing="1"/>
            </w:pPr>
            <w:r w:rsidRPr="00524814">
              <w:t>Обзорный</w:t>
            </w:r>
          </w:p>
        </w:tc>
        <w:tc>
          <w:tcPr>
            <w:tcW w:w="1744" w:type="dxa"/>
          </w:tcPr>
          <w:p w:rsidR="006B4811" w:rsidRPr="00524814" w:rsidRDefault="006B4811" w:rsidP="002D36CB">
            <w:pPr>
              <w:spacing w:before="100" w:beforeAutospacing="1" w:after="100" w:afterAutospacing="1"/>
            </w:pPr>
            <w:r>
              <w:t xml:space="preserve">Собеседование   с кл. рук. </w:t>
            </w:r>
            <w:r w:rsidRPr="00524814">
              <w:t xml:space="preserve"> с трудными детьми, проверка документации </w:t>
            </w:r>
            <w:r>
              <w:t xml:space="preserve">Анкетирование. </w:t>
            </w:r>
          </w:p>
        </w:tc>
        <w:tc>
          <w:tcPr>
            <w:tcW w:w="1754" w:type="dxa"/>
          </w:tcPr>
          <w:p w:rsidR="006B4811" w:rsidRPr="00524814" w:rsidRDefault="006B4811" w:rsidP="00FF3F93">
            <w:pPr>
              <w:spacing w:before="100" w:beforeAutospacing="1" w:after="100" w:afterAutospacing="1"/>
            </w:pPr>
            <w:r w:rsidRPr="00524814">
              <w:t xml:space="preserve">Классные журналы, </w:t>
            </w:r>
          </w:p>
        </w:tc>
        <w:tc>
          <w:tcPr>
            <w:tcW w:w="4762" w:type="dxa"/>
          </w:tcPr>
          <w:p w:rsidR="006B4811" w:rsidRPr="00524814" w:rsidRDefault="006B4811" w:rsidP="002D36CB">
            <w:pPr>
              <w:spacing w:before="100" w:beforeAutospacing="1" w:after="100" w:afterAutospacing="1"/>
            </w:pPr>
            <w:r w:rsidRPr="00524814">
              <w:t xml:space="preserve">Работа учителей по вопросу контроля за посещаемостью уроков и выявления причин пропусков 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СД, информация</w:t>
            </w:r>
          </w:p>
        </w:tc>
        <w:tc>
          <w:tcPr>
            <w:tcW w:w="1373" w:type="dxa"/>
          </w:tcPr>
          <w:p w:rsidR="006B4811" w:rsidRPr="006D02A3" w:rsidRDefault="00FF3F93" w:rsidP="002D36CB">
            <w:pPr>
              <w:rPr>
                <w:bCs/>
              </w:rPr>
            </w:pPr>
            <w:r>
              <w:rPr>
                <w:bCs/>
              </w:rPr>
              <w:t>Косинко Ю.А.</w:t>
            </w:r>
            <w:r w:rsidR="00E11D6F">
              <w:rPr>
                <w:bCs/>
              </w:rPr>
              <w:t>.</w:t>
            </w:r>
            <w:r w:rsidR="006B4811">
              <w:rPr>
                <w:bCs/>
              </w:rPr>
              <w:t xml:space="preserve"> админстрация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Pr="00524814" w:rsidRDefault="006B4811" w:rsidP="000A19A9">
            <w:pPr>
              <w:spacing w:before="100" w:beforeAutospacing="1" w:after="100" w:afterAutospacing="1"/>
            </w:pPr>
            <w:r w:rsidRPr="00524814">
              <w:t>Качество пр</w:t>
            </w:r>
            <w:r w:rsidR="000A19A9">
              <w:t>епдава</w:t>
            </w:r>
            <w:r w:rsidRPr="00524814">
              <w:t xml:space="preserve">ния </w:t>
            </w:r>
          </w:p>
        </w:tc>
        <w:tc>
          <w:tcPr>
            <w:tcW w:w="1589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Тематический</w:t>
            </w:r>
          </w:p>
        </w:tc>
        <w:tc>
          <w:tcPr>
            <w:tcW w:w="1744" w:type="dxa"/>
          </w:tcPr>
          <w:p w:rsidR="006B4811" w:rsidRPr="00524814" w:rsidRDefault="006B4811" w:rsidP="000A19A9">
            <w:pPr>
              <w:rPr>
                <w:b/>
                <w:bCs/>
              </w:rPr>
            </w:pPr>
            <w:r w:rsidRPr="00524814">
              <w:t>Собеседование. Проверка КТП, журнала</w:t>
            </w:r>
            <w:r w:rsidR="000A19A9">
              <w:t>.</w:t>
            </w:r>
          </w:p>
        </w:tc>
        <w:tc>
          <w:tcPr>
            <w:tcW w:w="175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Учителя-предметники.</w:t>
            </w:r>
          </w:p>
        </w:tc>
        <w:tc>
          <w:tcPr>
            <w:tcW w:w="4762" w:type="dxa"/>
          </w:tcPr>
          <w:p w:rsidR="006B4811" w:rsidRPr="003972D9" w:rsidRDefault="000A19A9" w:rsidP="00510285">
            <w:pPr>
              <w:spacing w:before="100" w:beforeAutospacing="1" w:after="100" w:afterAutospacing="1"/>
              <w:rPr>
                <w:bCs/>
              </w:rPr>
            </w:pPr>
            <w:r>
              <w:t xml:space="preserve">Качество преподавания </w:t>
            </w:r>
            <w:r w:rsidR="00662589">
              <w:t>обществознания</w:t>
            </w:r>
            <w:r>
              <w:t xml:space="preserve"> в 5-8 класс</w:t>
            </w:r>
            <w:r w:rsidR="00510285">
              <w:t>ах</w:t>
            </w:r>
          </w:p>
        </w:tc>
        <w:tc>
          <w:tcPr>
            <w:tcW w:w="1140" w:type="dxa"/>
          </w:tcPr>
          <w:p w:rsidR="006B4811" w:rsidRPr="006D02A3" w:rsidRDefault="006B4811" w:rsidP="002D36CB">
            <w:pPr>
              <w:rPr>
                <w:bCs/>
              </w:rPr>
            </w:pPr>
            <w:r w:rsidRPr="006D02A3">
              <w:rPr>
                <w:bCs/>
              </w:rPr>
              <w:t>СзД, справка</w:t>
            </w:r>
          </w:p>
        </w:tc>
        <w:tc>
          <w:tcPr>
            <w:tcW w:w="1373" w:type="dxa"/>
          </w:tcPr>
          <w:p w:rsidR="006B4811" w:rsidRPr="006D02A3" w:rsidRDefault="00510285" w:rsidP="002D36CB">
            <w:pPr>
              <w:rPr>
                <w:bCs/>
              </w:rPr>
            </w:pPr>
            <w:r>
              <w:rPr>
                <w:bCs/>
              </w:rP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Pr="00524814" w:rsidRDefault="006B4811" w:rsidP="002D36CB">
            <w:r w:rsidRPr="00524814">
              <w:t>Привитие интереса к предмету</w:t>
            </w:r>
          </w:p>
        </w:tc>
        <w:tc>
          <w:tcPr>
            <w:tcW w:w="1589" w:type="dxa"/>
          </w:tcPr>
          <w:p w:rsidR="006B4811" w:rsidRPr="00524814" w:rsidRDefault="006B4811" w:rsidP="002D36CB">
            <w:r w:rsidRPr="00524814">
              <w:t>Тематичес</w:t>
            </w:r>
          </w:p>
          <w:p w:rsidR="006B4811" w:rsidRPr="00524814" w:rsidRDefault="006B4811" w:rsidP="002D36CB">
            <w:r w:rsidRPr="00524814">
              <w:t>кий</w:t>
            </w:r>
          </w:p>
        </w:tc>
        <w:tc>
          <w:tcPr>
            <w:tcW w:w="1744" w:type="dxa"/>
          </w:tcPr>
          <w:p w:rsidR="006B4811" w:rsidRPr="00524814" w:rsidRDefault="006B4811" w:rsidP="002D36CB">
            <w:r w:rsidRPr="00524814">
              <w:t>Привитие интереса к предмету</w:t>
            </w:r>
          </w:p>
        </w:tc>
        <w:tc>
          <w:tcPr>
            <w:tcW w:w="1754" w:type="dxa"/>
          </w:tcPr>
          <w:p w:rsidR="006B4811" w:rsidRPr="00524814" w:rsidRDefault="006B4811" w:rsidP="002D36CB">
            <w:r w:rsidRPr="00524814">
              <w:t>Мероприятия,</w:t>
            </w:r>
          </w:p>
          <w:p w:rsidR="006B4811" w:rsidRPr="00524814" w:rsidRDefault="006B4811" w:rsidP="002D36CB">
            <w:r w:rsidRPr="00524814">
              <w:t>конкурсы</w:t>
            </w:r>
          </w:p>
        </w:tc>
        <w:tc>
          <w:tcPr>
            <w:tcW w:w="4762" w:type="dxa"/>
          </w:tcPr>
          <w:p w:rsidR="006B4811" w:rsidRPr="00524814" w:rsidRDefault="006B4811" w:rsidP="002D36CB">
            <w:r w:rsidRPr="00524814">
              <w:t>Организация   предметных недель вежливости и воспитанности, математики, трудового обучения и профориентации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Справка</w:t>
            </w:r>
          </w:p>
          <w:p w:rsidR="006B4811" w:rsidRPr="00524814" w:rsidRDefault="006B4811" w:rsidP="002D36CB">
            <w:r w:rsidRPr="00524814">
              <w:t>СзД</w:t>
            </w:r>
          </w:p>
        </w:tc>
        <w:tc>
          <w:tcPr>
            <w:tcW w:w="1373" w:type="dxa"/>
          </w:tcPr>
          <w:p w:rsidR="006B4811" w:rsidRPr="00524814" w:rsidRDefault="00510285" w:rsidP="002D36CB">
            <w:r>
              <w:t>Пруцакова О.С.</w:t>
            </w:r>
          </w:p>
        </w:tc>
      </w:tr>
      <w:tr w:rsidR="006B4811" w:rsidRPr="00524814">
        <w:trPr>
          <w:trHeight w:val="408"/>
          <w:jc w:val="center"/>
        </w:trPr>
        <w:tc>
          <w:tcPr>
            <w:tcW w:w="1718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Воспитательная работа</w:t>
            </w:r>
          </w:p>
        </w:tc>
        <w:tc>
          <w:tcPr>
            <w:tcW w:w="1680" w:type="dxa"/>
          </w:tcPr>
          <w:p w:rsidR="006B4811" w:rsidRPr="00524814" w:rsidRDefault="006B4811" w:rsidP="002D36CB">
            <w:r w:rsidRPr="00524814">
              <w:t>Повышение уровня внеклассных мероприятий</w:t>
            </w:r>
          </w:p>
        </w:tc>
        <w:tc>
          <w:tcPr>
            <w:tcW w:w="1589" w:type="dxa"/>
          </w:tcPr>
          <w:p w:rsidR="006B4811" w:rsidRPr="00524814" w:rsidRDefault="006B4811" w:rsidP="002D36CB">
            <w:r w:rsidRPr="00524814">
              <w:t>Тематический, персональный</w:t>
            </w:r>
          </w:p>
        </w:tc>
        <w:tc>
          <w:tcPr>
            <w:tcW w:w="1744" w:type="dxa"/>
          </w:tcPr>
          <w:p w:rsidR="006B4811" w:rsidRPr="00524814" w:rsidRDefault="006B4811" w:rsidP="002D36CB">
            <w:r w:rsidRPr="00524814">
              <w:t>Посещение, анализ</w:t>
            </w:r>
          </w:p>
        </w:tc>
        <w:tc>
          <w:tcPr>
            <w:tcW w:w="1754" w:type="dxa"/>
          </w:tcPr>
          <w:p w:rsidR="006B4811" w:rsidRPr="00524814" w:rsidRDefault="006B4811" w:rsidP="002D36CB">
            <w:r w:rsidRPr="00524814">
              <w:t>Тематические мероприятия</w:t>
            </w:r>
          </w:p>
        </w:tc>
        <w:tc>
          <w:tcPr>
            <w:tcW w:w="4762" w:type="dxa"/>
          </w:tcPr>
          <w:p w:rsidR="006B4811" w:rsidRPr="00524814" w:rsidRDefault="006B4811" w:rsidP="002D36CB">
            <w:r w:rsidRPr="00524814">
              <w:t>Анализ мероприятий, проведенных ко Дню Матери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Информация, ЗШВР</w:t>
            </w:r>
          </w:p>
        </w:tc>
        <w:tc>
          <w:tcPr>
            <w:tcW w:w="1373" w:type="dxa"/>
          </w:tcPr>
          <w:p w:rsidR="006B4811" w:rsidRPr="00524814" w:rsidRDefault="00510285" w:rsidP="002D36CB">
            <w:r>
              <w:t>Зам.дир. по ВР</w:t>
            </w:r>
          </w:p>
          <w:p w:rsidR="006B4811" w:rsidRPr="00524814" w:rsidRDefault="006B4811" w:rsidP="002D36CB"/>
        </w:tc>
      </w:tr>
      <w:tr w:rsidR="006B4811" w:rsidRPr="00524814">
        <w:trPr>
          <w:trHeight w:val="408"/>
          <w:jc w:val="center"/>
        </w:trPr>
        <w:tc>
          <w:tcPr>
            <w:tcW w:w="1718" w:type="dxa"/>
            <w:vMerge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Pr="00524814" w:rsidRDefault="006B4811" w:rsidP="002D36CB"/>
        </w:tc>
        <w:tc>
          <w:tcPr>
            <w:tcW w:w="1589" w:type="dxa"/>
          </w:tcPr>
          <w:p w:rsidR="006B4811" w:rsidRPr="00524814" w:rsidRDefault="006B4811" w:rsidP="002D36CB"/>
        </w:tc>
        <w:tc>
          <w:tcPr>
            <w:tcW w:w="1744" w:type="dxa"/>
          </w:tcPr>
          <w:p w:rsidR="006B4811" w:rsidRPr="00524814" w:rsidRDefault="006B4811" w:rsidP="002D36CB"/>
        </w:tc>
        <w:tc>
          <w:tcPr>
            <w:tcW w:w="1754" w:type="dxa"/>
          </w:tcPr>
          <w:p w:rsidR="006B4811" w:rsidRPr="00524814" w:rsidRDefault="006B4811" w:rsidP="002D36CB"/>
        </w:tc>
        <w:tc>
          <w:tcPr>
            <w:tcW w:w="4762" w:type="dxa"/>
          </w:tcPr>
          <w:p w:rsidR="006B4811" w:rsidRPr="00524814" w:rsidRDefault="006B4811" w:rsidP="002D36CB">
            <w:r w:rsidRPr="00524814">
              <w:t>Проверка работы классных руководителей, социального педагога, психолога в рамках «Программы антинаркотического воспитания»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Справка, СЗ</w:t>
            </w:r>
          </w:p>
        </w:tc>
        <w:tc>
          <w:tcPr>
            <w:tcW w:w="1373" w:type="dxa"/>
          </w:tcPr>
          <w:p w:rsidR="00BB4E8C" w:rsidRPr="00524814" w:rsidRDefault="00BB4E8C" w:rsidP="00BB4E8C">
            <w:r>
              <w:t>Зам.дир. по ВР</w:t>
            </w:r>
          </w:p>
          <w:p w:rsidR="006B4811" w:rsidRPr="00524814" w:rsidRDefault="006B4811" w:rsidP="002D36CB"/>
        </w:tc>
      </w:tr>
      <w:tr w:rsidR="00E635E6" w:rsidRPr="00524814">
        <w:trPr>
          <w:jc w:val="center"/>
        </w:trPr>
        <w:tc>
          <w:tcPr>
            <w:tcW w:w="1718" w:type="dxa"/>
            <w:vMerge w:val="restart"/>
          </w:tcPr>
          <w:p w:rsidR="00E635E6" w:rsidRPr="00524814" w:rsidRDefault="00E635E6" w:rsidP="002D36CB">
            <w:pPr>
              <w:jc w:val="both"/>
              <w:rPr>
                <w:b/>
              </w:rPr>
            </w:pPr>
            <w:r w:rsidRPr="00524814">
              <w:rPr>
                <w:b/>
              </w:rPr>
              <w:t>ОЖЗ, ТБ</w:t>
            </w:r>
          </w:p>
        </w:tc>
        <w:tc>
          <w:tcPr>
            <w:tcW w:w="1680" w:type="dxa"/>
          </w:tcPr>
          <w:p w:rsidR="00E635E6" w:rsidRPr="00524814" w:rsidRDefault="00E635E6" w:rsidP="00127E25">
            <w:r w:rsidRPr="00524814">
              <w:t>Упорядочение режима питания</w:t>
            </w:r>
          </w:p>
        </w:tc>
        <w:tc>
          <w:tcPr>
            <w:tcW w:w="1589" w:type="dxa"/>
          </w:tcPr>
          <w:p w:rsidR="00E635E6" w:rsidRPr="00524814" w:rsidRDefault="00E635E6" w:rsidP="00127E25">
            <w:r w:rsidRPr="00524814">
              <w:t>Персональный</w:t>
            </w:r>
          </w:p>
        </w:tc>
        <w:tc>
          <w:tcPr>
            <w:tcW w:w="1744" w:type="dxa"/>
          </w:tcPr>
          <w:p w:rsidR="00E635E6" w:rsidRPr="00524814" w:rsidRDefault="00E635E6" w:rsidP="00127E25">
            <w:r w:rsidRPr="00524814">
              <w:t>Мониторинг</w:t>
            </w:r>
          </w:p>
        </w:tc>
        <w:tc>
          <w:tcPr>
            <w:tcW w:w="1754" w:type="dxa"/>
          </w:tcPr>
          <w:p w:rsidR="00E635E6" w:rsidRPr="00524814" w:rsidRDefault="00E635E6" w:rsidP="00127E25">
            <w:r w:rsidRPr="00524814">
              <w:t>Обучающиеся 1-11-х классов</w:t>
            </w:r>
          </w:p>
        </w:tc>
        <w:tc>
          <w:tcPr>
            <w:tcW w:w="4762" w:type="dxa"/>
          </w:tcPr>
          <w:p w:rsidR="00E635E6" w:rsidRPr="00524814" w:rsidRDefault="00E635E6" w:rsidP="002D36CB">
            <w:r w:rsidRPr="00524814">
              <w:t>Подведение итогов организации горячего питания за 1 четверть</w:t>
            </w:r>
          </w:p>
        </w:tc>
        <w:tc>
          <w:tcPr>
            <w:tcW w:w="1140" w:type="dxa"/>
          </w:tcPr>
          <w:p w:rsidR="00E635E6" w:rsidRPr="00524814" w:rsidRDefault="00E635E6" w:rsidP="002D36CB">
            <w:r w:rsidRPr="00524814">
              <w:t>Ак, монит., СД, спр.</w:t>
            </w:r>
          </w:p>
        </w:tc>
        <w:tc>
          <w:tcPr>
            <w:tcW w:w="1373" w:type="dxa"/>
          </w:tcPr>
          <w:p w:rsidR="00E635E6" w:rsidRPr="00524814" w:rsidRDefault="00BB4E8C" w:rsidP="002D36CB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680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Предотвращение несчастных случаев.</w:t>
            </w:r>
          </w:p>
        </w:tc>
        <w:tc>
          <w:tcPr>
            <w:tcW w:w="1589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Тематический</w:t>
            </w:r>
          </w:p>
        </w:tc>
        <w:tc>
          <w:tcPr>
            <w:tcW w:w="1744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Собеседование. Проверка документации</w:t>
            </w:r>
          </w:p>
        </w:tc>
        <w:tc>
          <w:tcPr>
            <w:tcW w:w="1754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Документация школьная, кл. руководители</w:t>
            </w:r>
          </w:p>
        </w:tc>
        <w:tc>
          <w:tcPr>
            <w:tcW w:w="4762" w:type="dxa"/>
          </w:tcPr>
          <w:p w:rsidR="006B4811" w:rsidRPr="008374FF" w:rsidRDefault="006B4811" w:rsidP="002D36CB">
            <w:pPr>
              <w:rPr>
                <w:color w:val="000000"/>
              </w:rPr>
            </w:pPr>
            <w:r w:rsidRPr="008374FF">
              <w:rPr>
                <w:color w:val="000000"/>
              </w:rPr>
              <w:t xml:space="preserve">Организация профилактической работы с учащимися по предупреждению несчастных случаев. 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СД, информация</w:t>
            </w:r>
          </w:p>
        </w:tc>
        <w:tc>
          <w:tcPr>
            <w:tcW w:w="1373" w:type="dxa"/>
          </w:tcPr>
          <w:p w:rsidR="006B4811" w:rsidRPr="00524814" w:rsidRDefault="00BB4E8C" w:rsidP="002D36CB">
            <w: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680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1589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1754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4762" w:type="dxa"/>
          </w:tcPr>
          <w:p w:rsidR="006B4811" w:rsidRPr="00524814" w:rsidRDefault="006B4811" w:rsidP="002D36CB">
            <w:r w:rsidRPr="00524814">
              <w:rPr>
                <w:color w:val="000000"/>
              </w:rPr>
              <w:t>Подготовка  школы к работе в зимних условиях.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Тк, обсл., СД, спр.</w:t>
            </w:r>
          </w:p>
        </w:tc>
        <w:tc>
          <w:tcPr>
            <w:tcW w:w="1373" w:type="dxa"/>
          </w:tcPr>
          <w:p w:rsidR="006B4811" w:rsidRPr="00524814" w:rsidRDefault="00BB4E8C" w:rsidP="002D36CB">
            <w:r>
              <w:t>Мишечкина И.В., Желток А.Н.</w:t>
            </w:r>
          </w:p>
        </w:tc>
      </w:tr>
      <w:tr w:rsidR="001C1D52" w:rsidRPr="00524814">
        <w:trPr>
          <w:jc w:val="center"/>
        </w:trPr>
        <w:tc>
          <w:tcPr>
            <w:tcW w:w="1718" w:type="dxa"/>
            <w:vMerge w:val="restart"/>
          </w:tcPr>
          <w:p w:rsidR="001C1D52" w:rsidRPr="00524814" w:rsidRDefault="001C1D52" w:rsidP="002D36CB">
            <w:pPr>
              <w:rPr>
                <w:b/>
              </w:rPr>
            </w:pPr>
            <w:r w:rsidRPr="00524814">
              <w:rPr>
                <w:b/>
              </w:rPr>
              <w:t>УВП, качество ЗУН, качество преподавания</w:t>
            </w:r>
          </w:p>
        </w:tc>
        <w:tc>
          <w:tcPr>
            <w:tcW w:w="1680" w:type="dxa"/>
          </w:tcPr>
          <w:p w:rsidR="001C1D52" w:rsidRPr="00524814" w:rsidRDefault="001C1D52" w:rsidP="00127E25">
            <w:pPr>
              <w:rPr>
                <w:b/>
                <w:bCs/>
              </w:rPr>
            </w:pPr>
            <w:r w:rsidRPr="00524814">
              <w:t>Уро</w:t>
            </w:r>
            <w:r>
              <w:t>вень ЗУН и воспитания учащихся  11а класса</w:t>
            </w:r>
            <w:r w:rsidRPr="00524814">
              <w:t xml:space="preserve">, качество и методы преподавания предметов, качество работы классного руководителя </w:t>
            </w:r>
            <w:r w:rsidRPr="00524814">
              <w:lastRenderedPageBreak/>
              <w:t>, уровень психологического комфорта</w:t>
            </w:r>
          </w:p>
        </w:tc>
        <w:tc>
          <w:tcPr>
            <w:tcW w:w="1589" w:type="dxa"/>
          </w:tcPr>
          <w:p w:rsidR="001C1D52" w:rsidRPr="00524814" w:rsidRDefault="001C1D52" w:rsidP="00127E25">
            <w:r w:rsidRPr="00524814">
              <w:lastRenderedPageBreak/>
              <w:t>Классно-обобщающий</w:t>
            </w:r>
          </w:p>
        </w:tc>
        <w:tc>
          <w:tcPr>
            <w:tcW w:w="1744" w:type="dxa"/>
          </w:tcPr>
          <w:p w:rsidR="001C1D52" w:rsidRPr="00524814" w:rsidRDefault="001C1D52" w:rsidP="00127E25">
            <w:r w:rsidRPr="00524814">
              <w:t>Посещение уроков, мониторинг успеваемости обучающихся, анкетирование, беседа с родителями</w:t>
            </w:r>
          </w:p>
        </w:tc>
        <w:tc>
          <w:tcPr>
            <w:tcW w:w="1754" w:type="dxa"/>
          </w:tcPr>
          <w:p w:rsidR="001C1D52" w:rsidRPr="00524814" w:rsidRDefault="001C1D52" w:rsidP="000D4716">
            <w:r w:rsidRPr="00524814">
              <w:t>Учителя-предметники</w:t>
            </w:r>
            <w:r>
              <w:t>, классный руководитель</w:t>
            </w:r>
          </w:p>
        </w:tc>
        <w:tc>
          <w:tcPr>
            <w:tcW w:w="4762" w:type="dxa"/>
          </w:tcPr>
          <w:p w:rsidR="001C1D52" w:rsidRPr="00524814" w:rsidRDefault="001C1D52" w:rsidP="00193EED">
            <w:pPr>
              <w:jc w:val="both"/>
              <w:rPr>
                <w:color w:val="0000FF"/>
              </w:rPr>
            </w:pPr>
            <w:r w:rsidRPr="00524814">
              <w:t>УВП в 11а классе: кач</w:t>
            </w:r>
            <w:r>
              <w:t xml:space="preserve">ество обученности по профильным </w:t>
            </w:r>
            <w:r w:rsidRPr="00524814">
              <w:t>предметам</w:t>
            </w:r>
            <w:r>
              <w:t xml:space="preserve">: </w:t>
            </w:r>
            <w:r w:rsidRPr="004363C0">
              <w:t>обществознанию,</w:t>
            </w:r>
            <w:r>
              <w:t xml:space="preserve"> </w:t>
            </w:r>
            <w:r w:rsidRPr="00524814">
              <w:t>обязательным предметам и предметам, выбранным по выбору.</w:t>
            </w:r>
            <w:r>
              <w:t xml:space="preserve"> Организация подготовки к сочинению (допуск к ЕГЭ).</w:t>
            </w:r>
          </w:p>
        </w:tc>
        <w:tc>
          <w:tcPr>
            <w:tcW w:w="1140" w:type="dxa"/>
          </w:tcPr>
          <w:p w:rsidR="001C1D52" w:rsidRPr="00524814" w:rsidRDefault="001C1D52" w:rsidP="002D36CB">
            <w:r w:rsidRPr="00524814">
              <w:t>КОк, анализ, СзД, спр.</w:t>
            </w:r>
          </w:p>
        </w:tc>
        <w:tc>
          <w:tcPr>
            <w:tcW w:w="1373" w:type="dxa"/>
          </w:tcPr>
          <w:p w:rsidR="001C1D52" w:rsidRPr="00524814" w:rsidRDefault="00BB4E8C" w:rsidP="002D36CB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Default="006B4811" w:rsidP="002D36CB">
            <w:pPr>
              <w:jc w:val="both"/>
            </w:pPr>
            <w:r w:rsidRPr="005C7B90">
              <w:t xml:space="preserve">Качество </w:t>
            </w:r>
          </w:p>
          <w:p w:rsidR="006B4811" w:rsidRPr="000D426A" w:rsidRDefault="006B4811" w:rsidP="002D36CB">
            <w:r w:rsidRPr="005C7B90">
              <w:t>обучающей предметной деятельности</w:t>
            </w:r>
            <w:r>
              <w:rPr>
                <w:color w:val="000000"/>
              </w:rPr>
              <w:t>.</w:t>
            </w:r>
            <w:r>
              <w:t>П</w:t>
            </w:r>
            <w:r w:rsidRPr="000D426A">
              <w:t>роанализировать эффективность методических приемов учителя, формирующих прочность знаний учащихся.</w:t>
            </w:r>
          </w:p>
        </w:tc>
        <w:tc>
          <w:tcPr>
            <w:tcW w:w="1589" w:type="dxa"/>
          </w:tcPr>
          <w:p w:rsidR="006B4811" w:rsidRPr="00524814" w:rsidRDefault="006B4811" w:rsidP="002D36CB">
            <w:r w:rsidRPr="00524814">
              <w:rPr>
                <w:color w:val="000000"/>
              </w:rPr>
              <w:t>Тематический</w:t>
            </w:r>
          </w:p>
        </w:tc>
        <w:tc>
          <w:tcPr>
            <w:tcW w:w="1744" w:type="dxa"/>
          </w:tcPr>
          <w:p w:rsidR="006B4811" w:rsidRPr="005B072B" w:rsidRDefault="006B4811" w:rsidP="002D36CB">
            <w:r>
              <w:rPr>
                <w:bCs/>
              </w:rPr>
              <w:t xml:space="preserve">Мониторинг. </w:t>
            </w:r>
            <w:r w:rsidRPr="005B072B">
              <w:rPr>
                <w:bCs/>
              </w:rPr>
              <w:t>Анализ</w:t>
            </w:r>
          </w:p>
        </w:tc>
        <w:tc>
          <w:tcPr>
            <w:tcW w:w="1754" w:type="dxa"/>
          </w:tcPr>
          <w:p w:rsidR="006B4811" w:rsidRPr="00524814" w:rsidRDefault="006B4811" w:rsidP="002D36CB">
            <w:r w:rsidRPr="00524814">
              <w:t>Учителя-предметники</w:t>
            </w:r>
          </w:p>
        </w:tc>
        <w:tc>
          <w:tcPr>
            <w:tcW w:w="4762" w:type="dxa"/>
          </w:tcPr>
          <w:p w:rsidR="006B4811" w:rsidRPr="003972D9" w:rsidRDefault="006B4811" w:rsidP="002D36CB">
            <w:pPr>
              <w:jc w:val="both"/>
              <w:rPr>
                <w:bCs/>
              </w:rPr>
            </w:pPr>
            <w:r w:rsidRPr="003972D9">
              <w:t>Качество деятельности по развитию метапредметных умений (УУД) в 5-х классах.</w:t>
            </w:r>
          </w:p>
        </w:tc>
        <w:tc>
          <w:tcPr>
            <w:tcW w:w="1140" w:type="dxa"/>
          </w:tcPr>
          <w:p w:rsidR="006B4811" w:rsidRPr="005B072B" w:rsidRDefault="006B4811" w:rsidP="002D36CB">
            <w:pPr>
              <w:rPr>
                <w:bCs/>
              </w:rPr>
            </w:pPr>
            <w:r>
              <w:rPr>
                <w:bCs/>
              </w:rPr>
              <w:t>СзД, справка</w:t>
            </w:r>
          </w:p>
        </w:tc>
        <w:tc>
          <w:tcPr>
            <w:tcW w:w="1373" w:type="dxa"/>
          </w:tcPr>
          <w:p w:rsidR="006B4811" w:rsidRPr="005B072B" w:rsidRDefault="00984818" w:rsidP="002D36CB">
            <w:pPr>
              <w:rPr>
                <w:bCs/>
              </w:rPr>
            </w:pPr>
            <w:r>
              <w:rPr>
                <w:bCs/>
              </w:rP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  <w:vAlign w:val="center"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Pr="00524814" w:rsidRDefault="006B4811" w:rsidP="002D36CB">
            <w:r w:rsidRPr="00524814">
              <w:t>Контроль за преподаванием факультативных занятий</w:t>
            </w:r>
          </w:p>
        </w:tc>
        <w:tc>
          <w:tcPr>
            <w:tcW w:w="1589" w:type="dxa"/>
          </w:tcPr>
          <w:p w:rsidR="006B4811" w:rsidRPr="00524814" w:rsidRDefault="006B4811" w:rsidP="002D36CB">
            <w:r w:rsidRPr="00524814">
              <w:t>Фронтальный</w:t>
            </w:r>
          </w:p>
        </w:tc>
        <w:tc>
          <w:tcPr>
            <w:tcW w:w="1744" w:type="dxa"/>
          </w:tcPr>
          <w:p w:rsidR="006B4811" w:rsidRPr="00524814" w:rsidRDefault="006B4811" w:rsidP="002D36CB">
            <w:r w:rsidRPr="00524814">
              <w:t>Посещение факультативных занятий. Собеседование. Мониторинг посещаемости</w:t>
            </w:r>
          </w:p>
        </w:tc>
        <w:tc>
          <w:tcPr>
            <w:tcW w:w="1754" w:type="dxa"/>
          </w:tcPr>
          <w:p w:rsidR="006B4811" w:rsidRPr="00524814" w:rsidRDefault="006B4811" w:rsidP="002D36CB">
            <w:r w:rsidRPr="00524814">
              <w:t>Учителя-предметники, учащиеся.</w:t>
            </w:r>
          </w:p>
        </w:tc>
        <w:tc>
          <w:tcPr>
            <w:tcW w:w="4762" w:type="dxa"/>
          </w:tcPr>
          <w:p w:rsidR="006B4811" w:rsidRPr="003972D9" w:rsidRDefault="006B4811" w:rsidP="00984818">
            <w:pPr>
              <w:rPr>
                <w:color w:val="0000FF"/>
              </w:rPr>
            </w:pPr>
            <w:r w:rsidRPr="003972D9">
              <w:t xml:space="preserve">Проверка работы </w:t>
            </w:r>
            <w:r w:rsidR="005F4C06">
              <w:t>э</w:t>
            </w:r>
            <w:r w:rsidRPr="003972D9">
              <w:t xml:space="preserve">лективных курсов 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СзД, справка</w:t>
            </w:r>
          </w:p>
        </w:tc>
        <w:tc>
          <w:tcPr>
            <w:tcW w:w="1373" w:type="dxa"/>
          </w:tcPr>
          <w:p w:rsidR="006B4811" w:rsidRPr="00524814" w:rsidRDefault="00984818" w:rsidP="004363C0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Align w:val="center"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Pr="00524814" w:rsidRDefault="006B4811" w:rsidP="002D36CB">
            <w:r w:rsidRPr="00524814">
              <w:t>Изучение системы работы учителей-предметников, кл. руководителей 2-11кл. со слабоуспеваю</w:t>
            </w:r>
            <w:r w:rsidRPr="00524814">
              <w:lastRenderedPageBreak/>
              <w:t>щими учащимися</w:t>
            </w:r>
          </w:p>
        </w:tc>
        <w:tc>
          <w:tcPr>
            <w:tcW w:w="1589" w:type="dxa"/>
          </w:tcPr>
          <w:p w:rsidR="006B4811" w:rsidRPr="00524814" w:rsidRDefault="006B4811" w:rsidP="002D36CB">
            <w:pPr>
              <w:spacing w:after="264"/>
              <w:jc w:val="both"/>
            </w:pPr>
            <w:r w:rsidRPr="00524814">
              <w:lastRenderedPageBreak/>
              <w:t>Тематический</w:t>
            </w:r>
          </w:p>
          <w:p w:rsidR="006B4811" w:rsidRPr="00524814" w:rsidRDefault="006B4811" w:rsidP="002D36CB"/>
        </w:tc>
        <w:tc>
          <w:tcPr>
            <w:tcW w:w="1744" w:type="dxa"/>
          </w:tcPr>
          <w:p w:rsidR="006B4811" w:rsidRPr="00524814" w:rsidRDefault="006B4811" w:rsidP="002D36CB">
            <w:pPr>
              <w:spacing w:after="264"/>
              <w:jc w:val="both"/>
            </w:pPr>
            <w:r w:rsidRPr="00524814">
              <w:t>Проверка документации. Посещение уроков. Собеседование.</w:t>
            </w:r>
          </w:p>
        </w:tc>
        <w:tc>
          <w:tcPr>
            <w:tcW w:w="1754" w:type="dxa"/>
          </w:tcPr>
          <w:p w:rsidR="006B4811" w:rsidRPr="00524814" w:rsidRDefault="006B4811" w:rsidP="002D36CB">
            <w:r w:rsidRPr="00524814">
              <w:t>Учителя-предметники, кл. руководители 2-11кл., слабоуспевающие учащиеся</w:t>
            </w:r>
          </w:p>
        </w:tc>
        <w:tc>
          <w:tcPr>
            <w:tcW w:w="4762" w:type="dxa"/>
          </w:tcPr>
          <w:p w:rsidR="006B4811" w:rsidRPr="003972D9" w:rsidRDefault="006B4811" w:rsidP="002D36CB">
            <w:r w:rsidRPr="003972D9">
              <w:t>Организация учебного процесса с учащимися, имеющими низкий уровень мотивации в обучении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Сзд, анализ-справка</w:t>
            </w:r>
          </w:p>
        </w:tc>
        <w:tc>
          <w:tcPr>
            <w:tcW w:w="1373" w:type="dxa"/>
          </w:tcPr>
          <w:p w:rsidR="006B4811" w:rsidRPr="00524814" w:rsidRDefault="00984818" w:rsidP="00984818">
            <w:r>
              <w:t>Маницкая Е.Н., Веселова Н.В., Пруцакова И.В., Наурузбаева А.Ж.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Работа с документами</w:t>
            </w:r>
          </w:p>
        </w:tc>
        <w:tc>
          <w:tcPr>
            <w:tcW w:w="1680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Проконтролировать: объективность выставления четвертных оценок в журналах 2-11 классов; выполнение теоретической и практической части учебной программы</w:t>
            </w:r>
          </w:p>
        </w:tc>
        <w:tc>
          <w:tcPr>
            <w:tcW w:w="1589" w:type="dxa"/>
          </w:tcPr>
          <w:p w:rsidR="006B4811" w:rsidRPr="00524814" w:rsidRDefault="006B4811" w:rsidP="002D36CB">
            <w:r w:rsidRPr="00524814">
              <w:t>Персональный</w:t>
            </w:r>
          </w:p>
        </w:tc>
        <w:tc>
          <w:tcPr>
            <w:tcW w:w="1744" w:type="dxa"/>
          </w:tcPr>
          <w:p w:rsidR="006B4811" w:rsidRPr="00524814" w:rsidRDefault="006B4811" w:rsidP="002D36CB">
            <w:r w:rsidRPr="00524814">
              <w:t>Экспертиза</w:t>
            </w:r>
          </w:p>
        </w:tc>
        <w:tc>
          <w:tcPr>
            <w:tcW w:w="1754" w:type="dxa"/>
          </w:tcPr>
          <w:p w:rsidR="006B4811" w:rsidRPr="00524814" w:rsidRDefault="006B4811" w:rsidP="00984818">
            <w:pPr>
              <w:rPr>
                <w:b/>
                <w:bCs/>
              </w:rPr>
            </w:pPr>
            <w:r w:rsidRPr="00524814">
              <w:t>Журналы 1-11 классо</w:t>
            </w:r>
            <w:r w:rsidR="00984818">
              <w:t>в, журналы элективных курсов</w:t>
            </w:r>
            <w:r w:rsidRPr="00524814">
              <w:t>, электронный журнал</w:t>
            </w:r>
          </w:p>
        </w:tc>
        <w:tc>
          <w:tcPr>
            <w:tcW w:w="4762" w:type="dxa"/>
          </w:tcPr>
          <w:p w:rsidR="006B4811" w:rsidRPr="003972D9" w:rsidRDefault="006B4811" w:rsidP="002D36CB">
            <w:r w:rsidRPr="003972D9">
              <w:t>Контроль за состоянием  классных журналов, журналов курсов по выбору, элективных курсов и групповых занятий.</w:t>
            </w:r>
          </w:p>
          <w:p w:rsidR="006B4811" w:rsidRPr="003972D9" w:rsidRDefault="006B4811" w:rsidP="002D36CB">
            <w:pPr>
              <w:rPr>
                <w:bCs/>
              </w:rPr>
            </w:pPr>
          </w:p>
        </w:tc>
        <w:tc>
          <w:tcPr>
            <w:tcW w:w="1140" w:type="dxa"/>
          </w:tcPr>
          <w:p w:rsidR="006B4811" w:rsidRPr="005B072B" w:rsidRDefault="006B4811" w:rsidP="002D36CB">
            <w:pPr>
              <w:rPr>
                <w:bCs/>
              </w:rPr>
            </w:pPr>
            <w:r w:rsidRPr="005B072B">
              <w:rPr>
                <w:bCs/>
              </w:rPr>
              <w:t>СзД, справка</w:t>
            </w:r>
          </w:p>
        </w:tc>
        <w:tc>
          <w:tcPr>
            <w:tcW w:w="1373" w:type="dxa"/>
          </w:tcPr>
          <w:p w:rsidR="006B4811" w:rsidRPr="005B072B" w:rsidRDefault="00984818" w:rsidP="00984818">
            <w:pPr>
              <w:rPr>
                <w:bCs/>
              </w:rPr>
            </w:pPr>
            <w:r>
              <w:rPr>
                <w:bCs/>
              </w:rPr>
              <w:t xml:space="preserve">Маницкая Е.Н., </w:t>
            </w:r>
            <w:r w:rsidR="006B4811" w:rsidRPr="005B072B">
              <w:rPr>
                <w:bCs/>
              </w:rPr>
              <w:t>Веселова Н.В.</w:t>
            </w:r>
            <w:r w:rsidR="006B4811" w:rsidRPr="005B072B">
              <w:t xml:space="preserve"> </w:t>
            </w:r>
            <w: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  <w:vAlign w:val="center"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Pr="00984818" w:rsidRDefault="006B4811" w:rsidP="002D36CB">
            <w:r w:rsidRPr="00524814">
              <w:t>Работа классного руководителя, учителей-предметников с дневниками обучающихся</w:t>
            </w:r>
          </w:p>
        </w:tc>
        <w:tc>
          <w:tcPr>
            <w:tcW w:w="1589" w:type="dxa"/>
          </w:tcPr>
          <w:p w:rsidR="006B4811" w:rsidRPr="00524814" w:rsidRDefault="006B4811" w:rsidP="002D36CB">
            <w:r w:rsidRPr="00524814">
              <w:t>Персональный</w:t>
            </w:r>
          </w:p>
        </w:tc>
        <w:tc>
          <w:tcPr>
            <w:tcW w:w="174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Экспертиза</w:t>
            </w:r>
          </w:p>
        </w:tc>
        <w:tc>
          <w:tcPr>
            <w:tcW w:w="175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Дневники обучающихся  9-11х  классов</w:t>
            </w:r>
          </w:p>
        </w:tc>
        <w:tc>
          <w:tcPr>
            <w:tcW w:w="4762" w:type="dxa"/>
          </w:tcPr>
          <w:p w:rsidR="006B4811" w:rsidRPr="00524814" w:rsidRDefault="006B4811" w:rsidP="002D36CB">
            <w:r w:rsidRPr="00524814">
              <w:t>Работа классных руководителей с дневниками учащихся 9-11-х классов.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Тк, монит., СзД, спр</w:t>
            </w:r>
          </w:p>
        </w:tc>
        <w:tc>
          <w:tcPr>
            <w:tcW w:w="1373" w:type="dxa"/>
          </w:tcPr>
          <w:p w:rsidR="006B4811" w:rsidRPr="00524814" w:rsidRDefault="006B4811" w:rsidP="00984818">
            <w:r w:rsidRPr="00524814">
              <w:rPr>
                <w:rStyle w:val="af7"/>
              </w:rPr>
              <w:t xml:space="preserve">Рук ШМО кл.рук. </w:t>
            </w:r>
            <w:r w:rsidR="00984818">
              <w:rPr>
                <w:rStyle w:val="af7"/>
              </w:rP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  <w:vAlign w:val="center"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Default="00984818" w:rsidP="002D36CB">
            <w:r>
              <w:t>контроль</w:t>
            </w:r>
            <w:r w:rsidR="006B4811" w:rsidRPr="00524814">
              <w:t xml:space="preserve"> своевремен</w:t>
            </w:r>
          </w:p>
          <w:p w:rsidR="006B4811" w:rsidRDefault="006B4811" w:rsidP="002D36CB">
            <w:r w:rsidRPr="00524814">
              <w:t>но</w:t>
            </w:r>
            <w:r w:rsidR="00984818">
              <w:t xml:space="preserve">го </w:t>
            </w:r>
            <w:r w:rsidRPr="00524814">
              <w:t>заполнени</w:t>
            </w:r>
            <w:r w:rsidR="00984818">
              <w:t>я</w:t>
            </w:r>
            <w:r w:rsidRPr="00524814">
              <w:t xml:space="preserve">  журналов педагогов ДО; выполнение теоретиче</w:t>
            </w:r>
            <w:r>
              <w:t>-</w:t>
            </w:r>
          </w:p>
          <w:p w:rsidR="006B4811" w:rsidRPr="00524814" w:rsidRDefault="006B4811" w:rsidP="002D36CB">
            <w:r w:rsidRPr="00524814">
              <w:lastRenderedPageBreak/>
              <w:t>ской и практической части программы</w:t>
            </w:r>
          </w:p>
        </w:tc>
        <w:tc>
          <w:tcPr>
            <w:tcW w:w="1589" w:type="dxa"/>
          </w:tcPr>
          <w:p w:rsidR="006B4811" w:rsidRPr="00524814" w:rsidRDefault="006B4811" w:rsidP="002D36CB">
            <w:r w:rsidRPr="00524814">
              <w:lastRenderedPageBreak/>
              <w:t>Персональный</w:t>
            </w:r>
          </w:p>
        </w:tc>
        <w:tc>
          <w:tcPr>
            <w:tcW w:w="1744" w:type="dxa"/>
          </w:tcPr>
          <w:p w:rsidR="006B4811" w:rsidRPr="00524814" w:rsidRDefault="006B4811" w:rsidP="002D36CB">
            <w:r w:rsidRPr="00524814">
              <w:t>Проверка журналов</w:t>
            </w:r>
          </w:p>
        </w:tc>
        <w:tc>
          <w:tcPr>
            <w:tcW w:w="1754" w:type="dxa"/>
          </w:tcPr>
          <w:p w:rsidR="006B4811" w:rsidRPr="00524814" w:rsidRDefault="006B4811" w:rsidP="002D36CB">
            <w:r w:rsidRPr="00524814">
              <w:t>Журналы дополнительного образования</w:t>
            </w:r>
          </w:p>
        </w:tc>
        <w:tc>
          <w:tcPr>
            <w:tcW w:w="4762" w:type="dxa"/>
          </w:tcPr>
          <w:p w:rsidR="006B4811" w:rsidRPr="00524814" w:rsidRDefault="006B4811" w:rsidP="002D36CB">
            <w:r w:rsidRPr="00524814">
              <w:t>Проверка журналов дополнительного образования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Информация, СЗ</w:t>
            </w:r>
          </w:p>
        </w:tc>
        <w:tc>
          <w:tcPr>
            <w:tcW w:w="1373" w:type="dxa"/>
          </w:tcPr>
          <w:p w:rsidR="006B4811" w:rsidRPr="00524814" w:rsidRDefault="00984818" w:rsidP="002D36CB">
            <w:r>
              <w:t>Зам.дир.по ВР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Подготовка и проведение ГИА, ЕГЭ</w:t>
            </w:r>
          </w:p>
        </w:tc>
        <w:tc>
          <w:tcPr>
            <w:tcW w:w="1680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1589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1754" w:type="dxa"/>
          </w:tcPr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4762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rPr>
                <w:color w:val="000000"/>
              </w:rPr>
              <w:t>Назначение ответственных за подготовку к ЕГЭ по предметам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Ак, план., СзД, приказ</w:t>
            </w:r>
          </w:p>
        </w:tc>
        <w:tc>
          <w:tcPr>
            <w:tcW w:w="1373" w:type="dxa"/>
          </w:tcPr>
          <w:p w:rsidR="006B4811" w:rsidRPr="00524814" w:rsidRDefault="001826EF" w:rsidP="002D36CB">
            <w:r>
              <w:rPr>
                <w:rStyle w:val="af7"/>
              </w:rPr>
              <w:t>директор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Merge/>
            <w:vAlign w:val="center"/>
          </w:tcPr>
          <w:p w:rsidR="006B4811" w:rsidRPr="00524814" w:rsidRDefault="006B4811" w:rsidP="002D36CB"/>
        </w:tc>
        <w:tc>
          <w:tcPr>
            <w:tcW w:w="1680" w:type="dxa"/>
          </w:tcPr>
          <w:p w:rsidR="006B4811" w:rsidRPr="00524814" w:rsidRDefault="006B4811" w:rsidP="002D36CB"/>
        </w:tc>
        <w:tc>
          <w:tcPr>
            <w:tcW w:w="1589" w:type="dxa"/>
          </w:tcPr>
          <w:p w:rsidR="006B4811" w:rsidRPr="00524814" w:rsidRDefault="006B4811" w:rsidP="002D36CB"/>
        </w:tc>
        <w:tc>
          <w:tcPr>
            <w:tcW w:w="1744" w:type="dxa"/>
          </w:tcPr>
          <w:p w:rsidR="006B4811" w:rsidRPr="00524814" w:rsidRDefault="006B4811" w:rsidP="002D36CB"/>
        </w:tc>
        <w:tc>
          <w:tcPr>
            <w:tcW w:w="1754" w:type="dxa"/>
          </w:tcPr>
          <w:p w:rsidR="006B4811" w:rsidRPr="00524814" w:rsidRDefault="006B4811" w:rsidP="002D36CB"/>
        </w:tc>
        <w:tc>
          <w:tcPr>
            <w:tcW w:w="4762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t>Составление базы данных по выпускникам 9 и 11 классов</w:t>
            </w:r>
          </w:p>
        </w:tc>
        <w:tc>
          <w:tcPr>
            <w:tcW w:w="1140" w:type="dxa"/>
          </w:tcPr>
          <w:p w:rsidR="006B4811" w:rsidRPr="00524814" w:rsidRDefault="006B4811" w:rsidP="002D36CB">
            <w:r w:rsidRPr="00524814">
              <w:t>Ак, план., СзД, приказ</w:t>
            </w:r>
          </w:p>
        </w:tc>
        <w:tc>
          <w:tcPr>
            <w:tcW w:w="1373" w:type="dxa"/>
          </w:tcPr>
          <w:p w:rsidR="006B4811" w:rsidRPr="00524814" w:rsidRDefault="006B4811" w:rsidP="002D36CB">
            <w:r w:rsidRPr="00524814">
              <w:t>Кл.руков.,</w:t>
            </w:r>
          </w:p>
          <w:p w:rsidR="006B4811" w:rsidRPr="00524814" w:rsidRDefault="001826EF" w:rsidP="002D36CB">
            <w:r>
              <w:t>Маницкая Е.Н.</w:t>
            </w:r>
          </w:p>
        </w:tc>
      </w:tr>
      <w:tr w:rsidR="006B4811" w:rsidRPr="00524814" w:rsidTr="001826EF">
        <w:trPr>
          <w:jc w:val="center"/>
        </w:trPr>
        <w:tc>
          <w:tcPr>
            <w:tcW w:w="1718" w:type="dxa"/>
          </w:tcPr>
          <w:p w:rsidR="006B4811" w:rsidRDefault="006B4811" w:rsidP="001826EF">
            <w:pPr>
              <w:rPr>
                <w:b/>
              </w:rPr>
            </w:pPr>
            <w:r w:rsidRPr="00524814">
              <w:rPr>
                <w:b/>
              </w:rPr>
              <w:t>Методичес</w:t>
            </w:r>
            <w:r>
              <w:rPr>
                <w:b/>
              </w:rPr>
              <w:t>-</w:t>
            </w:r>
          </w:p>
          <w:p w:rsidR="006B4811" w:rsidRPr="00524814" w:rsidRDefault="006B4811" w:rsidP="001826EF">
            <w:pPr>
              <w:rPr>
                <w:b/>
              </w:rPr>
            </w:pPr>
            <w:r w:rsidRPr="00524814">
              <w:rPr>
                <w:b/>
              </w:rPr>
              <w:t>кая работа</w:t>
            </w:r>
          </w:p>
        </w:tc>
        <w:tc>
          <w:tcPr>
            <w:tcW w:w="1680" w:type="dxa"/>
          </w:tcPr>
          <w:p w:rsidR="006B4811" w:rsidRPr="00FF2D1B" w:rsidRDefault="00FF2D1B" w:rsidP="002D36CB">
            <w:pPr>
              <w:rPr>
                <w:color w:val="000000"/>
              </w:rPr>
            </w:pPr>
            <w:r w:rsidRPr="00FF2D1B">
              <w:rPr>
                <w:bCs/>
                <w:color w:val="000000"/>
                <w:lang w:eastAsia="ru-RU"/>
              </w:rPr>
              <w:t>Работа педагогов с одарёнными учащимися</w:t>
            </w:r>
          </w:p>
        </w:tc>
        <w:tc>
          <w:tcPr>
            <w:tcW w:w="1589" w:type="dxa"/>
          </w:tcPr>
          <w:p w:rsidR="006B4811" w:rsidRDefault="006B4811" w:rsidP="002D36CB">
            <w:r>
              <w:t>Персональ</w:t>
            </w:r>
          </w:p>
          <w:p w:rsidR="006B4811" w:rsidRPr="00115845" w:rsidRDefault="006B4811" w:rsidP="002D36CB">
            <w:r>
              <w:t>ный</w:t>
            </w:r>
          </w:p>
        </w:tc>
        <w:tc>
          <w:tcPr>
            <w:tcW w:w="1744" w:type="dxa"/>
          </w:tcPr>
          <w:p w:rsidR="006B4811" w:rsidRPr="00115845" w:rsidRDefault="00FF2D1B" w:rsidP="002D36CB">
            <w:r>
              <w:t>Посещение уроков, факультативов, олимпиад по предметам</w:t>
            </w:r>
          </w:p>
        </w:tc>
        <w:tc>
          <w:tcPr>
            <w:tcW w:w="1754" w:type="dxa"/>
          </w:tcPr>
          <w:p w:rsidR="006B4811" w:rsidRPr="00115845" w:rsidRDefault="00FF2D1B" w:rsidP="002D36CB">
            <w:r>
              <w:t>Учителя - предметники</w:t>
            </w:r>
          </w:p>
        </w:tc>
        <w:tc>
          <w:tcPr>
            <w:tcW w:w="4762" w:type="dxa"/>
          </w:tcPr>
          <w:p w:rsidR="006B4811" w:rsidRPr="00115845" w:rsidRDefault="00FF2D1B" w:rsidP="002D36CB">
            <w:r>
              <w:t>Проверка формирования индивидуальной образовательной траектории одарённых учащихся</w:t>
            </w:r>
          </w:p>
        </w:tc>
        <w:tc>
          <w:tcPr>
            <w:tcW w:w="1140" w:type="dxa"/>
          </w:tcPr>
          <w:p w:rsidR="006B4811" w:rsidRDefault="006B4811" w:rsidP="002D36CB">
            <w:r>
              <w:t>Справка</w:t>
            </w:r>
          </w:p>
          <w:p w:rsidR="006B4811" w:rsidRPr="00115845" w:rsidRDefault="006B4811" w:rsidP="002D36CB">
            <w:r>
              <w:t>МС</w:t>
            </w:r>
          </w:p>
        </w:tc>
        <w:tc>
          <w:tcPr>
            <w:tcW w:w="1373" w:type="dxa"/>
          </w:tcPr>
          <w:p w:rsidR="006B4811" w:rsidRPr="00115845" w:rsidRDefault="001826EF" w:rsidP="002D36CB">
            <w:r>
              <w:t>Пруцакова О.С.</w:t>
            </w:r>
          </w:p>
        </w:tc>
      </w:tr>
      <w:tr w:rsidR="006B4811" w:rsidRPr="00524814">
        <w:trPr>
          <w:jc w:val="center"/>
        </w:trPr>
        <w:tc>
          <w:tcPr>
            <w:tcW w:w="1718" w:type="dxa"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680" w:type="dxa"/>
          </w:tcPr>
          <w:p w:rsidR="006B4811" w:rsidRPr="00115845" w:rsidRDefault="006B4811" w:rsidP="002D36CB">
            <w:r>
              <w:t>Привитие интереса к предмету</w:t>
            </w:r>
          </w:p>
        </w:tc>
        <w:tc>
          <w:tcPr>
            <w:tcW w:w="1589" w:type="dxa"/>
          </w:tcPr>
          <w:p w:rsidR="006B4811" w:rsidRDefault="006B4811" w:rsidP="002D36CB">
            <w:r>
              <w:t>Тематичес</w:t>
            </w:r>
          </w:p>
          <w:p w:rsidR="006B4811" w:rsidRPr="00115845" w:rsidRDefault="006B4811" w:rsidP="002D36CB">
            <w:r>
              <w:t>кий</w:t>
            </w:r>
          </w:p>
        </w:tc>
        <w:tc>
          <w:tcPr>
            <w:tcW w:w="1744" w:type="dxa"/>
          </w:tcPr>
          <w:p w:rsidR="006B4811" w:rsidRPr="00115845" w:rsidRDefault="006B4811" w:rsidP="002D36CB">
            <w:r>
              <w:t>Привитие интереса к предмету</w:t>
            </w:r>
          </w:p>
        </w:tc>
        <w:tc>
          <w:tcPr>
            <w:tcW w:w="1754" w:type="dxa"/>
          </w:tcPr>
          <w:p w:rsidR="006B4811" w:rsidRDefault="006B4811" w:rsidP="002D36CB">
            <w:r>
              <w:t>Мероприятия,</w:t>
            </w:r>
          </w:p>
          <w:p w:rsidR="006B4811" w:rsidRPr="00115845" w:rsidRDefault="006B4811" w:rsidP="002D36CB">
            <w:r>
              <w:t>конкурсы</w:t>
            </w:r>
          </w:p>
        </w:tc>
        <w:tc>
          <w:tcPr>
            <w:tcW w:w="4762" w:type="dxa"/>
          </w:tcPr>
          <w:p w:rsidR="006B4811" w:rsidRPr="00115845" w:rsidRDefault="00F8661C" w:rsidP="002D36CB">
            <w:r>
              <w:t>Организация   предметных недель</w:t>
            </w:r>
            <w:r w:rsidR="006B4811" w:rsidRPr="007D2486">
              <w:t xml:space="preserve"> математики, трудового обучения и профориентации</w:t>
            </w:r>
          </w:p>
        </w:tc>
        <w:tc>
          <w:tcPr>
            <w:tcW w:w="1140" w:type="dxa"/>
          </w:tcPr>
          <w:p w:rsidR="006B4811" w:rsidRDefault="006B4811" w:rsidP="002D36CB">
            <w:r>
              <w:t>Справка</w:t>
            </w:r>
          </w:p>
          <w:p w:rsidR="006B4811" w:rsidRPr="00115845" w:rsidRDefault="006B4811" w:rsidP="002D36CB">
            <w:r>
              <w:t>СзД</w:t>
            </w:r>
          </w:p>
        </w:tc>
        <w:tc>
          <w:tcPr>
            <w:tcW w:w="1373" w:type="dxa"/>
          </w:tcPr>
          <w:p w:rsidR="006B4811" w:rsidRPr="00115845" w:rsidRDefault="001826EF" w:rsidP="002D36CB">
            <w:r>
              <w:t>Пруцакова О.С.</w:t>
            </w:r>
          </w:p>
        </w:tc>
      </w:tr>
    </w:tbl>
    <w:p w:rsidR="006B4811" w:rsidRDefault="006B4811" w:rsidP="006B4811"/>
    <w:p w:rsidR="006B4811" w:rsidRPr="00524814" w:rsidRDefault="006B4811" w:rsidP="006B4811">
      <w:pPr>
        <w:jc w:val="center"/>
      </w:pPr>
    </w:p>
    <w:p w:rsidR="008874C8" w:rsidRDefault="008874C8" w:rsidP="006B4811">
      <w:pPr>
        <w:jc w:val="center"/>
        <w:outlineLvl w:val="0"/>
        <w:rPr>
          <w:b/>
          <w:bCs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</w:rPr>
      </w:pPr>
      <w:r w:rsidRPr="00524814">
        <w:rPr>
          <w:b/>
          <w:bCs/>
        </w:rPr>
        <w:t>ДЕКАБРЬ</w:t>
      </w:r>
    </w:p>
    <w:p w:rsidR="006B4811" w:rsidRDefault="006B4811" w:rsidP="006B4811">
      <w:pPr>
        <w:jc w:val="center"/>
        <w:outlineLvl w:val="0"/>
        <w:rPr>
          <w:b/>
          <w:bCs/>
          <w:u w:val="single"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9"/>
        <w:gridCol w:w="1798"/>
        <w:gridCol w:w="1392"/>
        <w:gridCol w:w="1772"/>
        <w:gridCol w:w="1842"/>
        <w:gridCol w:w="4559"/>
        <w:gridCol w:w="1260"/>
        <w:gridCol w:w="1411"/>
      </w:tblGrid>
      <w:tr w:rsidR="006B4811" w:rsidRPr="00524814">
        <w:trPr>
          <w:jc w:val="center"/>
        </w:trPr>
        <w:tc>
          <w:tcPr>
            <w:tcW w:w="171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1798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39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77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455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260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141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</w:tcPr>
          <w:p w:rsidR="006B4811" w:rsidRPr="003F3D3F" w:rsidRDefault="006B4811" w:rsidP="002D36CB">
            <w:pPr>
              <w:jc w:val="center"/>
              <w:rPr>
                <w:b/>
                <w:bCs/>
                <w:iCs/>
              </w:rPr>
            </w:pPr>
            <w:r w:rsidRPr="003F3D3F">
              <w:rPr>
                <w:b/>
                <w:bCs/>
                <w:iCs/>
              </w:rPr>
              <w:t>Осуществление всеобуча</w:t>
            </w:r>
          </w:p>
        </w:tc>
        <w:tc>
          <w:tcPr>
            <w:tcW w:w="1798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Выявление причин отсутствия обучающихся, предупрежден</w:t>
            </w:r>
            <w:r w:rsidRPr="00524814">
              <w:lastRenderedPageBreak/>
              <w:t>ие  неуспевае</w:t>
            </w:r>
            <w:r w:rsidR="007C5499">
              <w:t>-</w:t>
            </w:r>
            <w:r w:rsidRPr="00524814">
              <w:t>мости обучающихся</w:t>
            </w:r>
          </w:p>
        </w:tc>
        <w:tc>
          <w:tcPr>
            <w:tcW w:w="1392" w:type="dxa"/>
          </w:tcPr>
          <w:p w:rsidR="006B4811" w:rsidRPr="00524814" w:rsidRDefault="006B4811" w:rsidP="002D36CB">
            <w:r w:rsidRPr="00524814">
              <w:lastRenderedPageBreak/>
              <w:t>Тематический</w:t>
            </w:r>
          </w:p>
        </w:tc>
        <w:tc>
          <w:tcPr>
            <w:tcW w:w="1772" w:type="dxa"/>
          </w:tcPr>
          <w:p w:rsidR="006B4811" w:rsidRPr="00524814" w:rsidRDefault="006B4811" w:rsidP="002D36CB">
            <w:r w:rsidRPr="00524814">
              <w:t xml:space="preserve">Собеседование   с кл. рук. , с трудными детьми, проверка </w:t>
            </w:r>
            <w:r w:rsidRPr="00524814">
              <w:lastRenderedPageBreak/>
              <w:t>документации</w:t>
            </w:r>
          </w:p>
        </w:tc>
        <w:tc>
          <w:tcPr>
            <w:tcW w:w="1842" w:type="dxa"/>
          </w:tcPr>
          <w:p w:rsidR="006B4811" w:rsidRPr="00524814" w:rsidRDefault="006B4811" w:rsidP="007C5499">
            <w:r w:rsidRPr="00524814">
              <w:lastRenderedPageBreak/>
              <w:t xml:space="preserve">Классные журналы, </w:t>
            </w:r>
          </w:p>
        </w:tc>
        <w:tc>
          <w:tcPr>
            <w:tcW w:w="4559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Посещаемость занятий обучающимися</w:t>
            </w:r>
            <w:r w:rsidRPr="00524814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</w:tcPr>
          <w:p w:rsidR="006B4811" w:rsidRPr="000D426A" w:rsidRDefault="006B4811" w:rsidP="002D36CB">
            <w:pPr>
              <w:rPr>
                <w:bCs/>
              </w:rPr>
            </w:pPr>
            <w:r w:rsidRPr="000D426A">
              <w:rPr>
                <w:bCs/>
              </w:rPr>
              <w:t xml:space="preserve">Сзд, </w:t>
            </w:r>
            <w:r>
              <w:rPr>
                <w:bCs/>
              </w:rPr>
              <w:t>справка</w:t>
            </w:r>
          </w:p>
        </w:tc>
        <w:tc>
          <w:tcPr>
            <w:tcW w:w="1411" w:type="dxa"/>
          </w:tcPr>
          <w:p w:rsidR="006B4811" w:rsidRPr="000D426A" w:rsidRDefault="006B4811" w:rsidP="002D36CB">
            <w:pPr>
              <w:rPr>
                <w:bCs/>
              </w:rPr>
            </w:pPr>
            <w:r>
              <w:rPr>
                <w:bCs/>
              </w:rPr>
              <w:t>Соц. педагог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  <w:vMerge w:val="restart"/>
          </w:tcPr>
          <w:p w:rsidR="006B4811" w:rsidRDefault="006B4811" w:rsidP="002D36CB">
            <w:pPr>
              <w:jc w:val="center"/>
              <w:rPr>
                <w:b/>
              </w:rPr>
            </w:pPr>
            <w:r w:rsidRPr="00524814">
              <w:rPr>
                <w:b/>
              </w:rPr>
              <w:lastRenderedPageBreak/>
              <w:t>Методичес</w:t>
            </w:r>
          </w:p>
          <w:p w:rsidR="006B4811" w:rsidRPr="00524814" w:rsidRDefault="006B4811" w:rsidP="002D36CB">
            <w:pPr>
              <w:jc w:val="center"/>
              <w:rPr>
                <w:b/>
              </w:rPr>
            </w:pPr>
            <w:r w:rsidRPr="00524814">
              <w:rPr>
                <w:b/>
              </w:rPr>
              <w:t>кая работа</w:t>
            </w:r>
          </w:p>
        </w:tc>
        <w:tc>
          <w:tcPr>
            <w:tcW w:w="1798" w:type="dxa"/>
          </w:tcPr>
          <w:p w:rsidR="006B4811" w:rsidRDefault="006B4811" w:rsidP="002D36CB">
            <w:r w:rsidRPr="002B17D1">
              <w:t>Использование современных образователь</w:t>
            </w:r>
          </w:p>
          <w:p w:rsidR="006B4811" w:rsidRPr="002B17D1" w:rsidRDefault="006B4811" w:rsidP="002D36CB">
            <w:r w:rsidRPr="002B17D1">
              <w:t>ных технологий в преподавании русского языка и литературы</w:t>
            </w:r>
          </w:p>
        </w:tc>
        <w:tc>
          <w:tcPr>
            <w:tcW w:w="1392" w:type="dxa"/>
          </w:tcPr>
          <w:p w:rsidR="006B4811" w:rsidRPr="00741696" w:rsidRDefault="006B4811" w:rsidP="002D36CB">
            <w:r w:rsidRPr="00741696">
              <w:t>Тематический</w:t>
            </w:r>
          </w:p>
        </w:tc>
        <w:tc>
          <w:tcPr>
            <w:tcW w:w="1772" w:type="dxa"/>
          </w:tcPr>
          <w:p w:rsidR="006B4811" w:rsidRPr="00655122" w:rsidRDefault="006B4811" w:rsidP="002D36CB">
            <w:r>
              <w:t>Посещение уроков, собеседование</w:t>
            </w:r>
          </w:p>
        </w:tc>
        <w:tc>
          <w:tcPr>
            <w:tcW w:w="1842" w:type="dxa"/>
          </w:tcPr>
          <w:p w:rsidR="006B4811" w:rsidRPr="00655122" w:rsidRDefault="006B4811" w:rsidP="002D36CB">
            <w:r>
              <w:t>МО учителей русского языка и литературы</w:t>
            </w:r>
          </w:p>
        </w:tc>
        <w:tc>
          <w:tcPr>
            <w:tcW w:w="4559" w:type="dxa"/>
          </w:tcPr>
          <w:p w:rsidR="006B4811" w:rsidRPr="004A2462" w:rsidRDefault="006B4811" w:rsidP="002D36CB">
            <w:r>
              <w:t>Анализ профессиональной деятельности педагогов</w:t>
            </w:r>
          </w:p>
        </w:tc>
        <w:tc>
          <w:tcPr>
            <w:tcW w:w="1260" w:type="dxa"/>
          </w:tcPr>
          <w:p w:rsidR="006B4811" w:rsidRPr="00655122" w:rsidRDefault="006B4811" w:rsidP="002D36CB">
            <w:r>
              <w:t>Справка МС,</w:t>
            </w:r>
          </w:p>
          <w:p w:rsidR="006B4811" w:rsidRPr="00737F6A" w:rsidRDefault="006B4811" w:rsidP="002D36CB">
            <w:pPr>
              <w:rPr>
                <w:b/>
                <w:bCs/>
                <w:sz w:val="20"/>
                <w:szCs w:val="20"/>
              </w:rPr>
            </w:pPr>
            <w:r>
              <w:t>з</w:t>
            </w:r>
            <w:r w:rsidRPr="00655122">
              <w:t>аседание МО</w:t>
            </w:r>
          </w:p>
        </w:tc>
        <w:tc>
          <w:tcPr>
            <w:tcW w:w="1411" w:type="dxa"/>
          </w:tcPr>
          <w:p w:rsidR="006B4811" w:rsidRPr="00655122" w:rsidRDefault="007C5499" w:rsidP="002D36CB">
            <w: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  <w:vMerge/>
          </w:tcPr>
          <w:p w:rsidR="006B4811" w:rsidRPr="00524814" w:rsidRDefault="006B4811" w:rsidP="002D36C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:rsidR="006B4811" w:rsidRPr="00524814" w:rsidRDefault="006B4811" w:rsidP="002D36CB">
            <w:r w:rsidRPr="00524814">
              <w:t>Привитие интереса к предмету</w:t>
            </w:r>
          </w:p>
        </w:tc>
        <w:tc>
          <w:tcPr>
            <w:tcW w:w="1392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1772" w:type="dxa"/>
          </w:tcPr>
          <w:p w:rsidR="006B4811" w:rsidRPr="00524814" w:rsidRDefault="006B4811" w:rsidP="002D36CB">
            <w:r w:rsidRPr="00524814">
              <w:t>Посещение,</w:t>
            </w:r>
          </w:p>
          <w:p w:rsidR="006B4811" w:rsidRPr="00524814" w:rsidRDefault="006B4811" w:rsidP="002D36CB">
            <w:r w:rsidRPr="00524814">
              <w:t>анализ</w:t>
            </w:r>
          </w:p>
        </w:tc>
        <w:tc>
          <w:tcPr>
            <w:tcW w:w="1842" w:type="dxa"/>
          </w:tcPr>
          <w:p w:rsidR="006B4811" w:rsidRPr="00524814" w:rsidRDefault="006B4811" w:rsidP="002D36CB">
            <w:r w:rsidRPr="00524814">
              <w:t>Конкурсы, мероприятия</w:t>
            </w:r>
          </w:p>
        </w:tc>
        <w:tc>
          <w:tcPr>
            <w:tcW w:w="4559" w:type="dxa"/>
          </w:tcPr>
          <w:p w:rsidR="006B4811" w:rsidRPr="00524814" w:rsidRDefault="006B4811" w:rsidP="002D36CB">
            <w:r w:rsidRPr="00524814">
              <w:t>Организация   предметных н</w:t>
            </w:r>
            <w:r w:rsidR="007A264B">
              <w:t>едель истории и обществознания</w:t>
            </w: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Справка</w:t>
            </w:r>
          </w:p>
          <w:p w:rsidR="006B4811" w:rsidRPr="00524814" w:rsidRDefault="006B4811" w:rsidP="002D36CB">
            <w:r w:rsidRPr="00524814">
              <w:t>СзД</w:t>
            </w:r>
          </w:p>
        </w:tc>
        <w:tc>
          <w:tcPr>
            <w:tcW w:w="1411" w:type="dxa"/>
          </w:tcPr>
          <w:p w:rsidR="006B4811" w:rsidRPr="00524814" w:rsidRDefault="007C5499" w:rsidP="002D36CB">
            <w:r>
              <w:t>Пруцакова О.С.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  <w:vMerge w:val="restart"/>
          </w:tcPr>
          <w:p w:rsidR="006B4811" w:rsidRPr="00524814" w:rsidRDefault="006B4811" w:rsidP="002D36CB">
            <w:pPr>
              <w:jc w:val="both"/>
              <w:rPr>
                <w:b/>
                <w:bCs/>
                <w:i/>
                <w:iCs/>
              </w:rPr>
            </w:pPr>
            <w:r w:rsidRPr="00524814">
              <w:rPr>
                <w:b/>
                <w:bCs/>
                <w:i/>
                <w:iCs/>
              </w:rPr>
              <w:t>Воспитательная работа</w:t>
            </w:r>
          </w:p>
        </w:tc>
        <w:tc>
          <w:tcPr>
            <w:tcW w:w="1798" w:type="dxa"/>
          </w:tcPr>
          <w:p w:rsidR="006B4811" w:rsidRPr="00524814" w:rsidRDefault="006B4811" w:rsidP="002D36CB">
            <w:r w:rsidRPr="00524814">
              <w:t>Составление плана на зимние каникулы</w:t>
            </w:r>
          </w:p>
        </w:tc>
        <w:tc>
          <w:tcPr>
            <w:tcW w:w="1392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1772" w:type="dxa"/>
          </w:tcPr>
          <w:p w:rsidR="006B4811" w:rsidRPr="00524814" w:rsidRDefault="006B4811" w:rsidP="002D36CB">
            <w:r w:rsidRPr="00524814">
              <w:t>Планирование, собеседование   с классными  руководителями, руководите</w:t>
            </w:r>
            <w:r w:rsidR="007C5499">
              <w:t>-</w:t>
            </w:r>
            <w:r w:rsidRPr="00524814">
              <w:t>л</w:t>
            </w:r>
            <w:r w:rsidR="007C5499">
              <w:t>ям</w:t>
            </w:r>
            <w:r w:rsidRPr="00524814">
              <w:t>и ШМО</w:t>
            </w:r>
          </w:p>
        </w:tc>
        <w:tc>
          <w:tcPr>
            <w:tcW w:w="1842" w:type="dxa"/>
          </w:tcPr>
          <w:p w:rsidR="006B4811" w:rsidRPr="00524814" w:rsidRDefault="006B4811" w:rsidP="002D36CB">
            <w:r w:rsidRPr="00524814">
              <w:t>Классные руководители, руководители МО, социальный педагог</w:t>
            </w:r>
          </w:p>
        </w:tc>
        <w:tc>
          <w:tcPr>
            <w:tcW w:w="4559" w:type="dxa"/>
          </w:tcPr>
          <w:p w:rsidR="006B4811" w:rsidRPr="00524814" w:rsidRDefault="006B4811" w:rsidP="002D36CB">
            <w:r w:rsidRPr="00524814">
              <w:t>Утверждение плана работы на зимние  каникулы</w:t>
            </w: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Информация, план СЗ</w:t>
            </w:r>
          </w:p>
        </w:tc>
        <w:tc>
          <w:tcPr>
            <w:tcW w:w="1411" w:type="dxa"/>
          </w:tcPr>
          <w:p w:rsidR="006B4811" w:rsidRPr="00524814" w:rsidRDefault="007C5499" w:rsidP="002D36CB">
            <w: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:rsidR="006B4811" w:rsidRPr="00524814" w:rsidRDefault="006B4811" w:rsidP="002D36CB">
            <w:r w:rsidRPr="00524814">
              <w:t>Своевременное выявление недостатков в работе штаба, совершенствование работы</w:t>
            </w:r>
          </w:p>
        </w:tc>
        <w:tc>
          <w:tcPr>
            <w:tcW w:w="1392" w:type="dxa"/>
          </w:tcPr>
          <w:p w:rsidR="006B4811" w:rsidRPr="00524814" w:rsidRDefault="006B4811" w:rsidP="002D36CB">
            <w:r w:rsidRPr="00524814">
              <w:t>Фронтальный, обзорный</w:t>
            </w:r>
          </w:p>
        </w:tc>
        <w:tc>
          <w:tcPr>
            <w:tcW w:w="1772" w:type="dxa"/>
          </w:tcPr>
          <w:p w:rsidR="006B4811" w:rsidRPr="00524814" w:rsidRDefault="006B4811" w:rsidP="002D36CB">
            <w:r w:rsidRPr="00524814">
              <w:t>Анализ</w:t>
            </w:r>
          </w:p>
        </w:tc>
        <w:tc>
          <w:tcPr>
            <w:tcW w:w="1842" w:type="dxa"/>
          </w:tcPr>
          <w:p w:rsidR="006B4811" w:rsidRPr="00524814" w:rsidRDefault="006B4811" w:rsidP="002D36CB">
            <w:r w:rsidRPr="00524814">
              <w:t>Работа ШВР</w:t>
            </w:r>
          </w:p>
        </w:tc>
        <w:tc>
          <w:tcPr>
            <w:tcW w:w="4559" w:type="dxa"/>
          </w:tcPr>
          <w:p w:rsidR="006B4811" w:rsidRPr="00524814" w:rsidRDefault="006B4811" w:rsidP="002D36CB">
            <w:r w:rsidRPr="00524814">
              <w:t>Анализ эффективности деятельности ШВР за 1 полугодие</w:t>
            </w: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Справка, ЗШВР</w:t>
            </w:r>
          </w:p>
        </w:tc>
        <w:tc>
          <w:tcPr>
            <w:tcW w:w="1411" w:type="dxa"/>
          </w:tcPr>
          <w:p w:rsidR="006B4811" w:rsidRPr="00524814" w:rsidRDefault="007C5499" w:rsidP="002D36CB">
            <w: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  <w:vMerge w:val="restart"/>
          </w:tcPr>
          <w:p w:rsidR="006B4811" w:rsidRPr="00524814" w:rsidRDefault="006B4811" w:rsidP="002D36CB">
            <w:pPr>
              <w:jc w:val="both"/>
              <w:rPr>
                <w:b/>
                <w:bCs/>
                <w:i/>
                <w:iCs/>
              </w:rPr>
            </w:pPr>
            <w:r w:rsidRPr="00524814">
              <w:rPr>
                <w:b/>
                <w:bCs/>
                <w:i/>
                <w:iCs/>
              </w:rPr>
              <w:t>ОЖЗ, ТБ</w:t>
            </w:r>
          </w:p>
        </w:tc>
        <w:tc>
          <w:tcPr>
            <w:tcW w:w="1798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Составление отчета соглашение по охране труда</w:t>
            </w:r>
          </w:p>
        </w:tc>
        <w:tc>
          <w:tcPr>
            <w:tcW w:w="1392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тематический</w:t>
            </w:r>
          </w:p>
        </w:tc>
        <w:tc>
          <w:tcPr>
            <w:tcW w:w="1772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Проверка документации бухгалтера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Соглашение по охране труда</w:t>
            </w:r>
          </w:p>
        </w:tc>
        <w:tc>
          <w:tcPr>
            <w:tcW w:w="4559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rPr>
                <w:color w:val="000000"/>
              </w:rPr>
              <w:t>Выполнение соглашения по охране труда</w:t>
            </w: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Отчет, информация СД</w:t>
            </w:r>
          </w:p>
        </w:tc>
        <w:tc>
          <w:tcPr>
            <w:tcW w:w="1411" w:type="dxa"/>
          </w:tcPr>
          <w:p w:rsidR="006B4811" w:rsidRPr="00524814" w:rsidRDefault="007C5499" w:rsidP="002D36CB">
            <w:r>
              <w:t>Желток А.Н.</w:t>
            </w:r>
          </w:p>
        </w:tc>
      </w:tr>
      <w:tr w:rsidR="006B4811" w:rsidRPr="00524814" w:rsidTr="007C5499">
        <w:trPr>
          <w:trHeight w:val="839"/>
          <w:jc w:val="center"/>
        </w:trPr>
        <w:tc>
          <w:tcPr>
            <w:tcW w:w="1719" w:type="dxa"/>
            <w:vMerge/>
          </w:tcPr>
          <w:p w:rsidR="006B4811" w:rsidRPr="00524814" w:rsidRDefault="006B4811" w:rsidP="002D36C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:rsidR="006B4811" w:rsidRPr="007C5499" w:rsidRDefault="006B4811" w:rsidP="002D36CB">
            <w:r w:rsidRPr="00524814">
              <w:t xml:space="preserve">Проверить соблюдение инструкций по технике </w:t>
            </w:r>
            <w:r w:rsidRPr="00524814">
              <w:lastRenderedPageBreak/>
              <w:t>безопасности (ТБ) на занятиях</w:t>
            </w:r>
          </w:p>
        </w:tc>
        <w:tc>
          <w:tcPr>
            <w:tcW w:w="1392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lastRenderedPageBreak/>
              <w:t>тематический</w:t>
            </w:r>
          </w:p>
        </w:tc>
        <w:tc>
          <w:tcPr>
            <w:tcW w:w="1772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t>Анализ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t>Учителя-предметники</w:t>
            </w:r>
          </w:p>
        </w:tc>
        <w:tc>
          <w:tcPr>
            <w:tcW w:w="4559" w:type="dxa"/>
          </w:tcPr>
          <w:p w:rsidR="006B4811" w:rsidRPr="00524814" w:rsidRDefault="006B4811" w:rsidP="002D36CB">
            <w:r>
              <w:t>С</w:t>
            </w:r>
            <w:r w:rsidRPr="00524814">
              <w:t>облюдение инструкций по технике безопасности (ТБ) на занятиях</w:t>
            </w:r>
          </w:p>
          <w:p w:rsidR="006B4811" w:rsidRPr="00524814" w:rsidRDefault="006B4811" w:rsidP="002D36CB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Отчет, информация СД</w:t>
            </w:r>
          </w:p>
        </w:tc>
        <w:tc>
          <w:tcPr>
            <w:tcW w:w="1411" w:type="dxa"/>
          </w:tcPr>
          <w:p w:rsidR="006B4811" w:rsidRPr="00524814" w:rsidRDefault="007C5499" w:rsidP="002D36CB">
            <w:r>
              <w:t>Желток А.Н.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  <w:vMerge w:val="restart"/>
          </w:tcPr>
          <w:p w:rsidR="006B4811" w:rsidRPr="00524814" w:rsidRDefault="006B4811" w:rsidP="002D36CB">
            <w:pPr>
              <w:rPr>
                <w:b/>
                <w:bCs/>
                <w:i/>
                <w:iCs/>
              </w:rPr>
            </w:pPr>
            <w:r w:rsidRPr="00524814">
              <w:rPr>
                <w:b/>
                <w:bCs/>
                <w:i/>
                <w:iCs/>
              </w:rPr>
              <w:lastRenderedPageBreak/>
              <w:t>Работа с документами</w:t>
            </w:r>
          </w:p>
        </w:tc>
        <w:tc>
          <w:tcPr>
            <w:tcW w:w="1798" w:type="dxa"/>
          </w:tcPr>
          <w:p w:rsidR="006B4811" w:rsidRPr="00524814" w:rsidRDefault="006B4811" w:rsidP="002D36CB"/>
        </w:tc>
        <w:tc>
          <w:tcPr>
            <w:tcW w:w="1392" w:type="dxa"/>
          </w:tcPr>
          <w:p w:rsidR="006B4811" w:rsidRPr="00524814" w:rsidRDefault="006B4811" w:rsidP="002D36CB"/>
        </w:tc>
        <w:tc>
          <w:tcPr>
            <w:tcW w:w="1772" w:type="dxa"/>
          </w:tcPr>
          <w:p w:rsidR="006B4811" w:rsidRPr="00524814" w:rsidRDefault="006B4811" w:rsidP="002D36CB"/>
        </w:tc>
        <w:tc>
          <w:tcPr>
            <w:tcW w:w="1842" w:type="dxa"/>
          </w:tcPr>
          <w:p w:rsidR="006B4811" w:rsidRPr="00524814" w:rsidRDefault="006B4811" w:rsidP="002D36CB"/>
        </w:tc>
        <w:tc>
          <w:tcPr>
            <w:tcW w:w="4559" w:type="dxa"/>
          </w:tcPr>
          <w:p w:rsidR="006B4811" w:rsidRPr="00524814" w:rsidRDefault="006B4811" w:rsidP="007C5499">
            <w:pPr>
              <w:rPr>
                <w:color w:val="0000FF"/>
              </w:rPr>
            </w:pPr>
            <w:r w:rsidRPr="00524814">
              <w:t xml:space="preserve">Микроисследование «Психологическая подготовка учащихся 9-х и 11-х классов к сдаче </w:t>
            </w:r>
            <w:r w:rsidR="007C5499">
              <w:t>ГИА</w:t>
            </w:r>
            <w:r w:rsidRPr="00524814">
              <w:t>»</w:t>
            </w: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Тк, обсл., СзД, спр.</w:t>
            </w:r>
          </w:p>
        </w:tc>
        <w:tc>
          <w:tcPr>
            <w:tcW w:w="1411" w:type="dxa"/>
          </w:tcPr>
          <w:p w:rsidR="006B4811" w:rsidRPr="00524814" w:rsidRDefault="007C5499" w:rsidP="002D36CB">
            <w:r>
              <w:t>Наурузбаева А.Ж.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  <w:vMerge/>
          </w:tcPr>
          <w:p w:rsidR="006B4811" w:rsidRPr="00524814" w:rsidRDefault="006B4811" w:rsidP="002D36CB">
            <w:pPr>
              <w:rPr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:rsidR="006B4811" w:rsidRPr="00524814" w:rsidRDefault="006B4811" w:rsidP="002D36CB">
            <w:r w:rsidRPr="00524814">
              <w:t>Проверить  журналы спортивной направленности педагогов ДО</w:t>
            </w:r>
          </w:p>
        </w:tc>
        <w:tc>
          <w:tcPr>
            <w:tcW w:w="1392" w:type="dxa"/>
          </w:tcPr>
          <w:p w:rsidR="006B4811" w:rsidRPr="00524814" w:rsidRDefault="006B4811" w:rsidP="002D36CB">
            <w:r w:rsidRPr="00524814">
              <w:t>Персональный</w:t>
            </w:r>
          </w:p>
        </w:tc>
        <w:tc>
          <w:tcPr>
            <w:tcW w:w="1772" w:type="dxa"/>
          </w:tcPr>
          <w:p w:rsidR="006B4811" w:rsidRPr="00524814" w:rsidRDefault="006B4811" w:rsidP="002D36CB">
            <w:r w:rsidRPr="00524814">
              <w:t>Проверка журналов по спорту</w:t>
            </w:r>
          </w:p>
        </w:tc>
        <w:tc>
          <w:tcPr>
            <w:tcW w:w="1842" w:type="dxa"/>
          </w:tcPr>
          <w:p w:rsidR="006B4811" w:rsidRPr="00524814" w:rsidRDefault="006B4811" w:rsidP="002D36CB">
            <w:r w:rsidRPr="00524814">
              <w:t>Журналы дополнительного образования</w:t>
            </w:r>
          </w:p>
        </w:tc>
        <w:tc>
          <w:tcPr>
            <w:tcW w:w="4559" w:type="dxa"/>
          </w:tcPr>
          <w:p w:rsidR="006B4811" w:rsidRPr="00524814" w:rsidRDefault="006B4811" w:rsidP="002D36CB">
            <w:r w:rsidRPr="00524814">
              <w:t>Проверка работы кружков спортивной направленности</w:t>
            </w: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Справка, СД</w:t>
            </w:r>
          </w:p>
        </w:tc>
        <w:tc>
          <w:tcPr>
            <w:tcW w:w="1411" w:type="dxa"/>
          </w:tcPr>
          <w:p w:rsidR="006B4811" w:rsidRPr="00524814" w:rsidRDefault="007C5499" w:rsidP="002D36CB">
            <w: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719" w:type="dxa"/>
          </w:tcPr>
          <w:p w:rsidR="006B4811" w:rsidRPr="00524814" w:rsidRDefault="006B4811" w:rsidP="002D36CB">
            <w:pPr>
              <w:rPr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:rsidR="006B4811" w:rsidRPr="00524814" w:rsidRDefault="006B4811" w:rsidP="002D36CB">
            <w:r w:rsidRPr="00524814">
              <w:t>Соблюдение единого орфографического режима. Выполнение программы, ее практической части, соответствие с КТП</w:t>
            </w:r>
          </w:p>
        </w:tc>
        <w:tc>
          <w:tcPr>
            <w:tcW w:w="1392" w:type="dxa"/>
          </w:tcPr>
          <w:p w:rsidR="006B4811" w:rsidRPr="00524814" w:rsidRDefault="006B4811" w:rsidP="002D36CB">
            <w:r w:rsidRPr="00524814">
              <w:t>Комплексный</w:t>
            </w:r>
          </w:p>
        </w:tc>
        <w:tc>
          <w:tcPr>
            <w:tcW w:w="1772" w:type="dxa"/>
          </w:tcPr>
          <w:p w:rsidR="006B4811" w:rsidRPr="00524814" w:rsidRDefault="006B4811" w:rsidP="002D36CB">
            <w:r w:rsidRPr="00524814">
              <w:t>Экспертиза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Журналы 1-11 классов, журналы элективных курсов и групповых занятий, электронный журнал</w:t>
            </w:r>
          </w:p>
        </w:tc>
        <w:tc>
          <w:tcPr>
            <w:tcW w:w="4559" w:type="dxa"/>
          </w:tcPr>
          <w:p w:rsidR="006B4811" w:rsidRPr="00524814" w:rsidRDefault="006B4811" w:rsidP="007C5499">
            <w:pPr>
              <w:rPr>
                <w:b/>
                <w:bCs/>
              </w:rPr>
            </w:pPr>
            <w:r w:rsidRPr="003972D9">
              <w:t xml:space="preserve">Контроль за состоянием  классных журналов, журналов элективных курсов </w:t>
            </w:r>
          </w:p>
        </w:tc>
        <w:tc>
          <w:tcPr>
            <w:tcW w:w="1260" w:type="dxa"/>
          </w:tcPr>
          <w:p w:rsidR="006B4811" w:rsidRPr="00183910" w:rsidRDefault="006B4811" w:rsidP="002D36CB">
            <w:pPr>
              <w:rPr>
                <w:bCs/>
              </w:rPr>
            </w:pPr>
            <w:r w:rsidRPr="00183910">
              <w:rPr>
                <w:bCs/>
              </w:rPr>
              <w:t>СзД, справка</w:t>
            </w:r>
          </w:p>
        </w:tc>
        <w:tc>
          <w:tcPr>
            <w:tcW w:w="1411" w:type="dxa"/>
          </w:tcPr>
          <w:p w:rsidR="006B4811" w:rsidRPr="00183910" w:rsidRDefault="006B4811" w:rsidP="007C5499">
            <w:pPr>
              <w:rPr>
                <w:bCs/>
              </w:rPr>
            </w:pPr>
            <w:r w:rsidRPr="00183910">
              <w:rPr>
                <w:bCs/>
              </w:rPr>
              <w:t>Веселова Н.В.</w:t>
            </w:r>
            <w:r w:rsidRPr="00183910">
              <w:t xml:space="preserve"> </w:t>
            </w:r>
            <w:r w:rsidR="007C5499">
              <w:t>Маницкая Е.Н., Пруцакова И.В.</w:t>
            </w:r>
          </w:p>
        </w:tc>
      </w:tr>
      <w:tr w:rsidR="009901C3" w:rsidRPr="00524814">
        <w:trPr>
          <w:jc w:val="center"/>
        </w:trPr>
        <w:tc>
          <w:tcPr>
            <w:tcW w:w="1719" w:type="dxa"/>
            <w:vMerge w:val="restart"/>
          </w:tcPr>
          <w:p w:rsidR="009901C3" w:rsidRPr="00524814" w:rsidRDefault="009901C3" w:rsidP="002D36CB">
            <w:pPr>
              <w:rPr>
                <w:b/>
                <w:bCs/>
                <w:i/>
                <w:iCs/>
              </w:rPr>
            </w:pPr>
            <w:r w:rsidRPr="00524814">
              <w:rPr>
                <w:b/>
              </w:rPr>
              <w:t>УВП, качество ЗУН, качество преподавания</w:t>
            </w:r>
          </w:p>
        </w:tc>
        <w:tc>
          <w:tcPr>
            <w:tcW w:w="1798" w:type="dxa"/>
          </w:tcPr>
          <w:p w:rsidR="009901C3" w:rsidRPr="00524814" w:rsidRDefault="009901C3" w:rsidP="009901C3">
            <w:pPr>
              <w:rPr>
                <w:b/>
                <w:bCs/>
              </w:rPr>
            </w:pPr>
            <w:r w:rsidRPr="00524814">
              <w:t>Уро</w:t>
            </w:r>
            <w:r>
              <w:t>ве</w:t>
            </w:r>
            <w:r w:rsidR="001E1C74">
              <w:t>нь ЗУН и воспитания учащихся  9</w:t>
            </w:r>
            <w:r w:rsidR="001C1D52">
              <w:t xml:space="preserve">а </w:t>
            </w:r>
            <w:r>
              <w:t>класса</w:t>
            </w:r>
            <w:r w:rsidRPr="00524814">
              <w:t xml:space="preserve">, качество и методы преподавания предметов, качество работы классного руководителя , </w:t>
            </w:r>
            <w:r w:rsidRPr="00524814">
              <w:lastRenderedPageBreak/>
              <w:t>уровень психологического комфорта</w:t>
            </w:r>
          </w:p>
        </w:tc>
        <w:tc>
          <w:tcPr>
            <w:tcW w:w="1392" w:type="dxa"/>
          </w:tcPr>
          <w:p w:rsidR="009901C3" w:rsidRPr="00524814" w:rsidRDefault="009901C3" w:rsidP="00127E25">
            <w:r w:rsidRPr="00524814">
              <w:lastRenderedPageBreak/>
              <w:t>Классно-обобщающий</w:t>
            </w:r>
          </w:p>
        </w:tc>
        <w:tc>
          <w:tcPr>
            <w:tcW w:w="1772" w:type="dxa"/>
          </w:tcPr>
          <w:p w:rsidR="009901C3" w:rsidRPr="00524814" w:rsidRDefault="009901C3" w:rsidP="00127E25">
            <w:r w:rsidRPr="00524814">
              <w:t>Посещение уроков, мониторинг успеваемости обучающихся, анкетирование, беседа с родителями</w:t>
            </w:r>
          </w:p>
        </w:tc>
        <w:tc>
          <w:tcPr>
            <w:tcW w:w="1842" w:type="dxa"/>
          </w:tcPr>
          <w:p w:rsidR="009901C3" w:rsidRPr="00524814" w:rsidRDefault="009901C3" w:rsidP="000D4716">
            <w:r w:rsidRPr="00524814">
              <w:t>Учителя-предметники</w:t>
            </w:r>
            <w:r>
              <w:t>, классный руководитель</w:t>
            </w:r>
          </w:p>
        </w:tc>
        <w:tc>
          <w:tcPr>
            <w:tcW w:w="4559" w:type="dxa"/>
          </w:tcPr>
          <w:p w:rsidR="009901C3" w:rsidRPr="00524814" w:rsidRDefault="009901C3" w:rsidP="001E1C74">
            <w:pPr>
              <w:rPr>
                <w:color w:val="0000FF"/>
              </w:rPr>
            </w:pPr>
            <w:r w:rsidRPr="00524814">
              <w:t>УВП в 9</w:t>
            </w:r>
            <w:r w:rsidR="001C1D52">
              <w:t>а</w:t>
            </w:r>
            <w:r w:rsidRPr="00524814">
              <w:t xml:space="preserve"> классе: качество обученности по  предметам (обязательным предметам и предметам, выбранным по выбору на </w:t>
            </w:r>
            <w:r w:rsidR="001969E7">
              <w:t>ОГЭ-20</w:t>
            </w:r>
            <w:r w:rsidR="001E1C74">
              <w:t>21</w:t>
            </w:r>
            <w:r>
              <w:t>,</w:t>
            </w:r>
            <w:r w:rsidRPr="00524814">
              <w:t xml:space="preserve"> курсы по выбору)</w:t>
            </w:r>
            <w:r w:rsidR="001969E7">
              <w:t>. Уровень подготовки к ОГЭ-20</w:t>
            </w:r>
            <w:r w:rsidR="001E1C74">
              <w:t>21</w:t>
            </w:r>
            <w:r>
              <w:t>.</w:t>
            </w:r>
          </w:p>
        </w:tc>
        <w:tc>
          <w:tcPr>
            <w:tcW w:w="1260" w:type="dxa"/>
          </w:tcPr>
          <w:p w:rsidR="009901C3" w:rsidRPr="00524814" w:rsidRDefault="009901C3" w:rsidP="000D4716">
            <w:r w:rsidRPr="00524814">
              <w:t>К</w:t>
            </w:r>
            <w:r>
              <w:t>о</w:t>
            </w:r>
            <w:r w:rsidRPr="00524814">
              <w:t>к, СзД, спр.</w:t>
            </w:r>
          </w:p>
        </w:tc>
        <w:tc>
          <w:tcPr>
            <w:tcW w:w="1411" w:type="dxa"/>
          </w:tcPr>
          <w:p w:rsidR="009901C3" w:rsidRPr="00524814" w:rsidRDefault="001E1C74" w:rsidP="000D4716">
            <w:r>
              <w:t>Маницкая Е.Н.</w:t>
            </w:r>
          </w:p>
        </w:tc>
      </w:tr>
      <w:tr w:rsidR="00193EED" w:rsidRPr="00524814">
        <w:trPr>
          <w:jc w:val="center"/>
        </w:trPr>
        <w:tc>
          <w:tcPr>
            <w:tcW w:w="1719" w:type="dxa"/>
            <w:vMerge/>
          </w:tcPr>
          <w:p w:rsidR="00193EED" w:rsidRPr="00524814" w:rsidRDefault="00193EED" w:rsidP="002D36CB">
            <w:pPr>
              <w:rPr>
                <w:b/>
              </w:rPr>
            </w:pPr>
          </w:p>
        </w:tc>
        <w:tc>
          <w:tcPr>
            <w:tcW w:w="1798" w:type="dxa"/>
          </w:tcPr>
          <w:p w:rsidR="00193EED" w:rsidRPr="00524814" w:rsidRDefault="00193EED" w:rsidP="002D36CB">
            <w:pPr>
              <w:rPr>
                <w:b/>
                <w:bCs/>
              </w:rPr>
            </w:pPr>
            <w:r w:rsidRPr="00524814">
              <w:t>Результативность обучения</w:t>
            </w:r>
          </w:p>
        </w:tc>
        <w:tc>
          <w:tcPr>
            <w:tcW w:w="1392" w:type="dxa"/>
          </w:tcPr>
          <w:p w:rsidR="00193EED" w:rsidRPr="00524814" w:rsidRDefault="00193EED" w:rsidP="002D36CB">
            <w:r w:rsidRPr="00524814">
              <w:t>Административный</w:t>
            </w:r>
          </w:p>
        </w:tc>
        <w:tc>
          <w:tcPr>
            <w:tcW w:w="1772" w:type="dxa"/>
          </w:tcPr>
          <w:p w:rsidR="00193EED" w:rsidRPr="00524814" w:rsidRDefault="00193EED" w:rsidP="002D36CB">
            <w:pPr>
              <w:spacing w:after="264"/>
              <w:jc w:val="both"/>
            </w:pPr>
            <w:r w:rsidRPr="00524814">
              <w:t>Письменная проверка знаний</w:t>
            </w:r>
          </w:p>
          <w:p w:rsidR="00193EED" w:rsidRPr="00524814" w:rsidRDefault="00193EED" w:rsidP="002D36CB">
            <w:pPr>
              <w:rPr>
                <w:b/>
                <w:bCs/>
              </w:rPr>
            </w:pPr>
            <w:r w:rsidRPr="00524814">
              <w:rPr>
                <w:bCs/>
              </w:rPr>
              <w:t>Анализ</w:t>
            </w:r>
          </w:p>
        </w:tc>
        <w:tc>
          <w:tcPr>
            <w:tcW w:w="1842" w:type="dxa"/>
          </w:tcPr>
          <w:p w:rsidR="00193EED" w:rsidRPr="00524814" w:rsidRDefault="00193EED" w:rsidP="002D36CB">
            <w:r w:rsidRPr="00524814">
              <w:t>Учителя-предметники</w:t>
            </w:r>
          </w:p>
        </w:tc>
        <w:tc>
          <w:tcPr>
            <w:tcW w:w="4559" w:type="dxa"/>
          </w:tcPr>
          <w:p w:rsidR="00193EED" w:rsidRPr="003972D9" w:rsidRDefault="00193EED" w:rsidP="002D36CB">
            <w:pPr>
              <w:jc w:val="both"/>
              <w:rPr>
                <w:bCs/>
                <w:iCs/>
              </w:rPr>
            </w:pPr>
            <w:r w:rsidRPr="003972D9">
              <w:t>Предметные образова</w:t>
            </w:r>
            <w:r w:rsidRPr="003972D9">
              <w:softHyphen/>
              <w:t xml:space="preserve">тельные </w:t>
            </w:r>
            <w:r w:rsidRPr="003972D9">
              <w:br/>
              <w:t>результаты</w:t>
            </w:r>
            <w:r w:rsidRPr="003972D9">
              <w:rPr>
                <w:bCs/>
              </w:rPr>
              <w:t xml:space="preserve">. </w:t>
            </w:r>
            <w:r w:rsidRPr="003972D9">
              <w:t xml:space="preserve">Проведение полугодовых </w:t>
            </w:r>
            <w:r w:rsidRPr="003972D9">
              <w:rPr>
                <w:i/>
              </w:rPr>
              <w:t>контрольных работ</w:t>
            </w:r>
            <w:r w:rsidRPr="003972D9">
              <w:rPr>
                <w:i/>
                <w:iCs/>
              </w:rPr>
              <w:t xml:space="preserve">, </w:t>
            </w:r>
            <w:r w:rsidRPr="003972D9">
              <w:rPr>
                <w:bCs/>
                <w:iCs/>
              </w:rPr>
              <w:t xml:space="preserve">в том числе комплексных и интегрированных. </w:t>
            </w:r>
          </w:p>
          <w:p w:rsidR="00193EED" w:rsidRPr="003972D9" w:rsidRDefault="00193EED" w:rsidP="002D36CB">
            <w:pPr>
              <w:jc w:val="both"/>
              <w:rPr>
                <w:bCs/>
              </w:rPr>
            </w:pPr>
          </w:p>
        </w:tc>
        <w:tc>
          <w:tcPr>
            <w:tcW w:w="1260" w:type="dxa"/>
          </w:tcPr>
          <w:p w:rsidR="00193EED" w:rsidRPr="00524814" w:rsidRDefault="00193EED" w:rsidP="002D36CB">
            <w:pPr>
              <w:rPr>
                <w:bCs/>
              </w:rPr>
            </w:pPr>
            <w:r w:rsidRPr="00524814">
              <w:rPr>
                <w:bCs/>
              </w:rPr>
              <w:t>СзД справка</w:t>
            </w:r>
          </w:p>
        </w:tc>
        <w:tc>
          <w:tcPr>
            <w:tcW w:w="1411" w:type="dxa"/>
          </w:tcPr>
          <w:p w:rsidR="00193EED" w:rsidRPr="00524814" w:rsidRDefault="001E1C74" w:rsidP="002D36CB">
            <w:pPr>
              <w:rPr>
                <w:bCs/>
              </w:rPr>
            </w:pPr>
            <w:r>
              <w:rPr>
                <w:bCs/>
              </w:rPr>
              <w:t>Директор, Маницкая Е.Н.</w:t>
            </w:r>
          </w:p>
          <w:p w:rsidR="00193EED" w:rsidRPr="00524814" w:rsidRDefault="00193EED" w:rsidP="002D36CB">
            <w:pPr>
              <w:rPr>
                <w:bCs/>
              </w:rPr>
            </w:pPr>
            <w:r w:rsidRPr="00524814">
              <w:rPr>
                <w:bCs/>
              </w:rPr>
              <w:t>Веселова Н.В.</w:t>
            </w:r>
            <w:r w:rsidR="001E1C74" w:rsidRPr="00524814">
              <w:rPr>
                <w:bCs/>
              </w:rPr>
              <w:t xml:space="preserve"> </w:t>
            </w:r>
            <w:r w:rsidR="001E1C74">
              <w:rPr>
                <w:bCs/>
              </w:rPr>
              <w:t>Пруцакова И.В.</w:t>
            </w:r>
            <w:r>
              <w:rPr>
                <w:bCs/>
              </w:rPr>
              <w:br/>
              <w:t>руководители ШМО</w:t>
            </w:r>
          </w:p>
        </w:tc>
      </w:tr>
      <w:tr w:rsidR="00193EED" w:rsidRPr="00524814">
        <w:trPr>
          <w:jc w:val="center"/>
        </w:trPr>
        <w:tc>
          <w:tcPr>
            <w:tcW w:w="1719" w:type="dxa"/>
          </w:tcPr>
          <w:p w:rsidR="00193EED" w:rsidRPr="00524814" w:rsidRDefault="00193EED" w:rsidP="002D36CB">
            <w:pPr>
              <w:rPr>
                <w:b/>
              </w:rPr>
            </w:pPr>
          </w:p>
        </w:tc>
        <w:tc>
          <w:tcPr>
            <w:tcW w:w="1798" w:type="dxa"/>
          </w:tcPr>
          <w:p w:rsidR="00193EED" w:rsidRPr="00524814" w:rsidRDefault="00193EED" w:rsidP="002D36CB">
            <w:pPr>
              <w:rPr>
                <w:b/>
                <w:bCs/>
              </w:rPr>
            </w:pPr>
            <w:r w:rsidRPr="00524814">
              <w:t>Оценка уровня владения педагогами начальной школы видами и формами организации внеурочной деятельности учащихся в соответствии с ФГОС</w:t>
            </w:r>
          </w:p>
        </w:tc>
        <w:tc>
          <w:tcPr>
            <w:tcW w:w="1392" w:type="dxa"/>
          </w:tcPr>
          <w:p w:rsidR="00193EED" w:rsidRPr="005B072B" w:rsidRDefault="00193EED" w:rsidP="002D36CB">
            <w:pPr>
              <w:rPr>
                <w:bCs/>
              </w:rPr>
            </w:pPr>
            <w:r w:rsidRPr="005B072B">
              <w:rPr>
                <w:bCs/>
              </w:rPr>
              <w:t>Тематический</w:t>
            </w:r>
          </w:p>
        </w:tc>
        <w:tc>
          <w:tcPr>
            <w:tcW w:w="1772" w:type="dxa"/>
          </w:tcPr>
          <w:p w:rsidR="00193EED" w:rsidRPr="005B072B" w:rsidRDefault="00193EED" w:rsidP="002D36CB">
            <w:pPr>
              <w:rPr>
                <w:bCs/>
              </w:rPr>
            </w:pPr>
            <w:r w:rsidRPr="005B072B">
              <w:t>Собеседование, анализ, посещение занятий</w:t>
            </w:r>
          </w:p>
        </w:tc>
        <w:tc>
          <w:tcPr>
            <w:tcW w:w="1842" w:type="dxa"/>
          </w:tcPr>
          <w:p w:rsidR="00193EED" w:rsidRPr="005B072B" w:rsidRDefault="00193EED" w:rsidP="002D36CB">
            <w:pPr>
              <w:rPr>
                <w:bCs/>
              </w:rPr>
            </w:pPr>
            <w:r w:rsidRPr="005B072B">
              <w:t>Учителя-предметники, учащиеся.</w:t>
            </w:r>
          </w:p>
        </w:tc>
        <w:tc>
          <w:tcPr>
            <w:tcW w:w="4559" w:type="dxa"/>
          </w:tcPr>
          <w:p w:rsidR="00193EED" w:rsidRPr="003972D9" w:rsidRDefault="00193EED" w:rsidP="002D36CB">
            <w:pPr>
              <w:rPr>
                <w:bCs/>
                <w:u w:val="single"/>
              </w:rPr>
            </w:pPr>
            <w:r w:rsidRPr="003972D9">
              <w:rPr>
                <w:bCs/>
              </w:rPr>
              <w:t>Внеурочная деятельность  как важное условие реализации ФГОС нового поколения</w:t>
            </w:r>
          </w:p>
        </w:tc>
        <w:tc>
          <w:tcPr>
            <w:tcW w:w="1260" w:type="dxa"/>
          </w:tcPr>
          <w:p w:rsidR="00193EED" w:rsidRPr="005B072B" w:rsidRDefault="00193EED" w:rsidP="002D36CB">
            <w:pPr>
              <w:rPr>
                <w:bCs/>
              </w:rPr>
            </w:pPr>
            <w:r w:rsidRPr="005B072B">
              <w:rPr>
                <w:bCs/>
              </w:rPr>
              <w:t>СзД, справка</w:t>
            </w:r>
          </w:p>
        </w:tc>
        <w:tc>
          <w:tcPr>
            <w:tcW w:w="1411" w:type="dxa"/>
          </w:tcPr>
          <w:p w:rsidR="00193EED" w:rsidRDefault="00193EED" w:rsidP="002D36CB">
            <w:r w:rsidRPr="005B072B">
              <w:rPr>
                <w:bCs/>
              </w:rPr>
              <w:t>Веселова Н.В.</w:t>
            </w:r>
            <w:r w:rsidRPr="005B072B">
              <w:t xml:space="preserve"> </w:t>
            </w:r>
          </w:p>
          <w:p w:rsidR="00193EED" w:rsidRPr="005B072B" w:rsidRDefault="001E1C74" w:rsidP="002D36CB">
            <w:pPr>
              <w:rPr>
                <w:bCs/>
              </w:rPr>
            </w:pPr>
            <w:r>
              <w:t>Зам.дир. по ВР</w:t>
            </w:r>
          </w:p>
        </w:tc>
      </w:tr>
      <w:tr w:rsidR="00193EED" w:rsidRPr="00524814">
        <w:trPr>
          <w:jc w:val="center"/>
        </w:trPr>
        <w:tc>
          <w:tcPr>
            <w:tcW w:w="1719" w:type="dxa"/>
          </w:tcPr>
          <w:p w:rsidR="00193EED" w:rsidRPr="00524814" w:rsidRDefault="00193EED" w:rsidP="002D36CB">
            <w:pPr>
              <w:rPr>
                <w:b/>
              </w:rPr>
            </w:pPr>
          </w:p>
        </w:tc>
        <w:tc>
          <w:tcPr>
            <w:tcW w:w="1798" w:type="dxa"/>
          </w:tcPr>
          <w:p w:rsidR="00193EED" w:rsidRPr="00714B57" w:rsidRDefault="00193EED" w:rsidP="002D36CB">
            <w:pPr>
              <w:rPr>
                <w:color w:val="000000"/>
                <w:sz w:val="20"/>
                <w:szCs w:val="20"/>
              </w:rPr>
            </w:pPr>
            <w:r w:rsidRPr="00714B57">
              <w:rPr>
                <w:color w:val="000000"/>
                <w:sz w:val="20"/>
                <w:szCs w:val="20"/>
              </w:rPr>
              <w:t>Подведение итогов работы педагогического коллектива с одарёнными учащимися.</w:t>
            </w:r>
            <w:r w:rsidRPr="00714B57">
              <w:rPr>
                <w:sz w:val="20"/>
                <w:szCs w:val="20"/>
              </w:rPr>
              <w:t xml:space="preserve"> </w:t>
            </w:r>
            <w:r w:rsidRPr="00714B57">
              <w:rPr>
                <w:color w:val="000000"/>
                <w:sz w:val="20"/>
                <w:szCs w:val="20"/>
              </w:rPr>
              <w:t xml:space="preserve">Выявления учащихся с высоким уровнем способностей в разных предметных </w:t>
            </w:r>
            <w:r w:rsidRPr="00714B57">
              <w:rPr>
                <w:color w:val="000000"/>
                <w:sz w:val="20"/>
                <w:szCs w:val="20"/>
              </w:rPr>
              <w:lastRenderedPageBreak/>
              <w:t>областях</w:t>
            </w:r>
          </w:p>
        </w:tc>
        <w:tc>
          <w:tcPr>
            <w:tcW w:w="1392" w:type="dxa"/>
          </w:tcPr>
          <w:p w:rsidR="00193EED" w:rsidRPr="00524814" w:rsidRDefault="00193EED" w:rsidP="002D36CB">
            <w:r w:rsidRPr="00524814">
              <w:lastRenderedPageBreak/>
              <w:t>Комплексный</w:t>
            </w:r>
          </w:p>
        </w:tc>
        <w:tc>
          <w:tcPr>
            <w:tcW w:w="1772" w:type="dxa"/>
          </w:tcPr>
          <w:p w:rsidR="00193EED" w:rsidRPr="00524814" w:rsidRDefault="00193EED" w:rsidP="002D36CB">
            <w:r>
              <w:t>Анализ. М</w:t>
            </w:r>
            <w:r w:rsidRPr="00524814">
              <w:t>ониторинг.</w:t>
            </w:r>
          </w:p>
        </w:tc>
        <w:tc>
          <w:tcPr>
            <w:tcW w:w="1842" w:type="dxa"/>
          </w:tcPr>
          <w:p w:rsidR="00193EED" w:rsidRPr="00524814" w:rsidRDefault="00193EED" w:rsidP="002D36CB">
            <w:r w:rsidRPr="00524814">
              <w:t>Протоколы олимпиад</w:t>
            </w:r>
          </w:p>
        </w:tc>
        <w:tc>
          <w:tcPr>
            <w:tcW w:w="4559" w:type="dxa"/>
          </w:tcPr>
          <w:p w:rsidR="00193EED" w:rsidRPr="003972D9" w:rsidRDefault="00193EED" w:rsidP="002D36CB">
            <w:pPr>
              <w:shd w:val="clear" w:color="auto" w:fill="FFFFFF"/>
              <w:rPr>
                <w:bCs/>
              </w:rPr>
            </w:pPr>
            <w:r w:rsidRPr="003972D9">
              <w:t>Предметные образова</w:t>
            </w:r>
            <w:r w:rsidRPr="003972D9">
              <w:softHyphen/>
              <w:t xml:space="preserve">тельные </w:t>
            </w:r>
            <w:r w:rsidRPr="003972D9">
              <w:br/>
              <w:t>результаты</w:t>
            </w:r>
            <w:r w:rsidRPr="003972D9">
              <w:rPr>
                <w:bCs/>
              </w:rPr>
              <w:t xml:space="preserve">.  </w:t>
            </w:r>
            <w:r w:rsidRPr="003972D9">
              <w:t>Участие и победы в предметных конкурсах, олимпиадах</w:t>
            </w:r>
            <w:r w:rsidRPr="003972D9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:rsidR="00193EED" w:rsidRPr="00183910" w:rsidRDefault="00193EED" w:rsidP="002D36CB">
            <w:pPr>
              <w:rPr>
                <w:bCs/>
                <w:u w:val="single"/>
              </w:rPr>
            </w:pPr>
            <w:r w:rsidRPr="00183910">
              <w:rPr>
                <w:bCs/>
              </w:rPr>
              <w:t>СзД, справка</w:t>
            </w:r>
          </w:p>
        </w:tc>
        <w:tc>
          <w:tcPr>
            <w:tcW w:w="1411" w:type="dxa"/>
          </w:tcPr>
          <w:p w:rsidR="00193EED" w:rsidRPr="00183910" w:rsidRDefault="001E1C74" w:rsidP="002D36CB">
            <w:pPr>
              <w:rPr>
                <w:rStyle w:val="af7"/>
                <w:bCs/>
              </w:rPr>
            </w:pPr>
            <w:r>
              <w:rPr>
                <w:rStyle w:val="af7"/>
                <w:bCs/>
              </w:rPr>
              <w:t>Пруцакова О.С.</w:t>
            </w:r>
          </w:p>
          <w:p w:rsidR="00193EED" w:rsidRPr="00183910" w:rsidRDefault="00193EED" w:rsidP="002D36CB">
            <w:pPr>
              <w:rPr>
                <w:rStyle w:val="af7"/>
                <w:bCs/>
                <w:u w:val="single"/>
              </w:rPr>
            </w:pPr>
            <w:r w:rsidRPr="00183910">
              <w:rPr>
                <w:rStyle w:val="af7"/>
                <w:bCs/>
                <w:u w:val="single"/>
              </w:rPr>
              <w:t xml:space="preserve"> </w:t>
            </w:r>
          </w:p>
        </w:tc>
      </w:tr>
      <w:tr w:rsidR="00193EED" w:rsidRPr="00524814">
        <w:trPr>
          <w:jc w:val="center"/>
        </w:trPr>
        <w:tc>
          <w:tcPr>
            <w:tcW w:w="1719" w:type="dxa"/>
          </w:tcPr>
          <w:p w:rsidR="00193EED" w:rsidRPr="00524814" w:rsidRDefault="00193EED" w:rsidP="002D36CB">
            <w:pPr>
              <w:rPr>
                <w:b/>
              </w:rPr>
            </w:pPr>
          </w:p>
        </w:tc>
        <w:tc>
          <w:tcPr>
            <w:tcW w:w="1798" w:type="dxa"/>
          </w:tcPr>
          <w:p w:rsidR="00193EED" w:rsidRPr="00524814" w:rsidRDefault="00193EED" w:rsidP="002D36CB"/>
        </w:tc>
        <w:tc>
          <w:tcPr>
            <w:tcW w:w="1392" w:type="dxa"/>
          </w:tcPr>
          <w:p w:rsidR="00193EED" w:rsidRPr="00524814" w:rsidRDefault="00193EED" w:rsidP="002D36CB"/>
        </w:tc>
        <w:tc>
          <w:tcPr>
            <w:tcW w:w="1772" w:type="dxa"/>
          </w:tcPr>
          <w:p w:rsidR="00193EED" w:rsidRPr="00524814" w:rsidRDefault="00193EED" w:rsidP="002D36CB"/>
        </w:tc>
        <w:tc>
          <w:tcPr>
            <w:tcW w:w="1842" w:type="dxa"/>
          </w:tcPr>
          <w:p w:rsidR="00193EED" w:rsidRPr="00524814" w:rsidRDefault="00193EED" w:rsidP="002D36CB"/>
        </w:tc>
        <w:tc>
          <w:tcPr>
            <w:tcW w:w="4559" w:type="dxa"/>
          </w:tcPr>
          <w:p w:rsidR="00193EED" w:rsidRPr="00524814" w:rsidRDefault="00193EED" w:rsidP="002D36CB">
            <w:r w:rsidRPr="00524814">
              <w:t>Состояние преподавания физики 9-</w:t>
            </w:r>
            <w:r>
              <w:t>10</w:t>
            </w:r>
            <w:r w:rsidRPr="00524814">
              <w:t>кл</w:t>
            </w:r>
          </w:p>
          <w:p w:rsidR="00193EED" w:rsidRPr="00524814" w:rsidRDefault="00193EED" w:rsidP="002D36CB">
            <w:r w:rsidRPr="00524814">
              <w:t xml:space="preserve"> Порядок организации итогового повторения и подготовки к ГИА-9</w:t>
            </w:r>
            <w:r>
              <w:t>.</w:t>
            </w:r>
          </w:p>
        </w:tc>
        <w:tc>
          <w:tcPr>
            <w:tcW w:w="1260" w:type="dxa"/>
          </w:tcPr>
          <w:p w:rsidR="00193EED" w:rsidRPr="00524814" w:rsidRDefault="00193EED" w:rsidP="002D36CB">
            <w:r w:rsidRPr="00524814">
              <w:t>Тк, пос.ур., СзД, спр.</w:t>
            </w:r>
          </w:p>
        </w:tc>
        <w:tc>
          <w:tcPr>
            <w:tcW w:w="1411" w:type="dxa"/>
          </w:tcPr>
          <w:p w:rsidR="00193EED" w:rsidRPr="00524814" w:rsidRDefault="001E1C74" w:rsidP="002D36CB">
            <w:r>
              <w:t>Маницкая Е.Н.</w:t>
            </w:r>
          </w:p>
        </w:tc>
      </w:tr>
      <w:tr w:rsidR="00193EED" w:rsidRPr="00524814">
        <w:trPr>
          <w:jc w:val="center"/>
        </w:trPr>
        <w:tc>
          <w:tcPr>
            <w:tcW w:w="1719" w:type="dxa"/>
          </w:tcPr>
          <w:p w:rsidR="00193EED" w:rsidRPr="00524814" w:rsidRDefault="00193EED" w:rsidP="002D36CB">
            <w:pPr>
              <w:rPr>
                <w:b/>
                <w:bCs/>
                <w:i/>
                <w:iCs/>
              </w:rPr>
            </w:pPr>
            <w:r w:rsidRPr="00524814">
              <w:rPr>
                <w:b/>
                <w:bCs/>
                <w:i/>
                <w:iCs/>
              </w:rPr>
              <w:t>Подготовка и проведение ГИА, ЕГЭ</w:t>
            </w:r>
          </w:p>
        </w:tc>
        <w:tc>
          <w:tcPr>
            <w:tcW w:w="1798" w:type="dxa"/>
          </w:tcPr>
          <w:p w:rsidR="00193EED" w:rsidRPr="00524814" w:rsidRDefault="00193EED" w:rsidP="002D36CB">
            <w:pPr>
              <w:rPr>
                <w:color w:val="000000"/>
              </w:rPr>
            </w:pPr>
          </w:p>
        </w:tc>
        <w:tc>
          <w:tcPr>
            <w:tcW w:w="1392" w:type="dxa"/>
          </w:tcPr>
          <w:p w:rsidR="00193EED" w:rsidRPr="00524814" w:rsidRDefault="00193EED" w:rsidP="002D36CB">
            <w:pPr>
              <w:rPr>
                <w:color w:val="000000"/>
              </w:rPr>
            </w:pPr>
          </w:p>
        </w:tc>
        <w:tc>
          <w:tcPr>
            <w:tcW w:w="1772" w:type="dxa"/>
          </w:tcPr>
          <w:p w:rsidR="00193EED" w:rsidRPr="00524814" w:rsidRDefault="00193EED" w:rsidP="002D36CB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193EED" w:rsidRPr="00524814" w:rsidRDefault="00193EED" w:rsidP="002D36CB">
            <w:pPr>
              <w:rPr>
                <w:color w:val="000000"/>
              </w:rPr>
            </w:pPr>
          </w:p>
        </w:tc>
        <w:tc>
          <w:tcPr>
            <w:tcW w:w="4559" w:type="dxa"/>
          </w:tcPr>
          <w:p w:rsidR="00193EED" w:rsidRPr="00524814" w:rsidRDefault="00193EED" w:rsidP="002D36CB">
            <w:r w:rsidRPr="00524814">
              <w:rPr>
                <w:color w:val="000000"/>
              </w:rPr>
              <w:t>Формирование состава организаторов проведения ЕГЭ.</w:t>
            </w:r>
          </w:p>
        </w:tc>
        <w:tc>
          <w:tcPr>
            <w:tcW w:w="1260" w:type="dxa"/>
          </w:tcPr>
          <w:p w:rsidR="00193EED" w:rsidRDefault="00193EED" w:rsidP="002D36CB">
            <w:r>
              <w:t>План.</w:t>
            </w:r>
          </w:p>
          <w:p w:rsidR="00193EED" w:rsidRPr="00524814" w:rsidRDefault="00193EED" w:rsidP="002D36CB">
            <w:r w:rsidRPr="00524814">
              <w:t>СД, приказ</w:t>
            </w:r>
          </w:p>
        </w:tc>
        <w:tc>
          <w:tcPr>
            <w:tcW w:w="1411" w:type="dxa"/>
          </w:tcPr>
          <w:p w:rsidR="00193EED" w:rsidRPr="00524814" w:rsidRDefault="001E1C74" w:rsidP="002D36CB">
            <w:r>
              <w:t>Маницкая Е.Н.</w:t>
            </w:r>
          </w:p>
        </w:tc>
      </w:tr>
    </w:tbl>
    <w:p w:rsidR="006B4811" w:rsidRPr="00524814" w:rsidRDefault="006B4811" w:rsidP="006B4811">
      <w:pPr>
        <w:outlineLvl w:val="0"/>
        <w:rPr>
          <w:b/>
          <w:bCs/>
          <w:u w:val="single"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p w:rsidR="00193EED" w:rsidRDefault="00193EED" w:rsidP="006B4811">
      <w:pPr>
        <w:jc w:val="center"/>
        <w:outlineLvl w:val="0"/>
        <w:rPr>
          <w:b/>
          <w:bCs/>
        </w:rPr>
      </w:pPr>
    </w:p>
    <w:p w:rsidR="00193EED" w:rsidRDefault="00193EED" w:rsidP="006B4811">
      <w:pPr>
        <w:jc w:val="center"/>
        <w:outlineLvl w:val="0"/>
        <w:rPr>
          <w:b/>
          <w:bCs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</w:rPr>
      </w:pPr>
      <w:r w:rsidRPr="00524814">
        <w:rPr>
          <w:b/>
          <w:bCs/>
        </w:rPr>
        <w:t>ЯНВАРЬ</w:t>
      </w: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2029"/>
        <w:gridCol w:w="1290"/>
        <w:gridCol w:w="1971"/>
        <w:gridCol w:w="1842"/>
        <w:gridCol w:w="4733"/>
        <w:gridCol w:w="1127"/>
        <w:gridCol w:w="1322"/>
      </w:tblGrid>
      <w:tr w:rsidR="006B4811" w:rsidRPr="00524814">
        <w:trPr>
          <w:jc w:val="center"/>
        </w:trPr>
        <w:tc>
          <w:tcPr>
            <w:tcW w:w="132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</w:t>
            </w:r>
          </w:p>
        </w:tc>
        <w:tc>
          <w:tcPr>
            <w:tcW w:w="2029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290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97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4733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127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132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>
        <w:trPr>
          <w:jc w:val="center"/>
        </w:trPr>
        <w:tc>
          <w:tcPr>
            <w:tcW w:w="1329" w:type="dxa"/>
            <w:vAlign w:val="center"/>
          </w:tcPr>
          <w:p w:rsidR="006B4811" w:rsidRPr="00183910" w:rsidRDefault="006B4811" w:rsidP="002D36CB">
            <w:pPr>
              <w:rPr>
                <w:b/>
                <w:bCs/>
              </w:rPr>
            </w:pPr>
            <w:r w:rsidRPr="00183910">
              <w:rPr>
                <w:b/>
                <w:bCs/>
              </w:rPr>
              <w:t>ПС</w:t>
            </w:r>
          </w:p>
        </w:tc>
        <w:tc>
          <w:tcPr>
            <w:tcW w:w="2029" w:type="dxa"/>
          </w:tcPr>
          <w:p w:rsidR="006B4811" w:rsidRPr="00524814" w:rsidRDefault="006B4811" w:rsidP="002D36CB">
            <w:pPr>
              <w:rPr>
                <w:b/>
                <w:bCs/>
                <w:u w:val="single"/>
              </w:rPr>
            </w:pPr>
          </w:p>
        </w:tc>
        <w:tc>
          <w:tcPr>
            <w:tcW w:w="1290" w:type="dxa"/>
          </w:tcPr>
          <w:p w:rsidR="006B4811" w:rsidRPr="00524814" w:rsidRDefault="006B4811" w:rsidP="002D36CB">
            <w:pPr>
              <w:rPr>
                <w:b/>
                <w:bCs/>
                <w:u w:val="single"/>
              </w:rPr>
            </w:pPr>
          </w:p>
        </w:tc>
        <w:tc>
          <w:tcPr>
            <w:tcW w:w="1971" w:type="dxa"/>
          </w:tcPr>
          <w:p w:rsidR="006B4811" w:rsidRPr="00524814" w:rsidRDefault="006B4811" w:rsidP="002D36CB">
            <w:pPr>
              <w:rPr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b/>
                <w:bCs/>
                <w:u w:val="single"/>
              </w:rPr>
            </w:pPr>
          </w:p>
        </w:tc>
        <w:tc>
          <w:tcPr>
            <w:tcW w:w="4733" w:type="dxa"/>
          </w:tcPr>
          <w:p w:rsidR="006B4811" w:rsidRPr="00DF36D4" w:rsidRDefault="006B4811" w:rsidP="002D36CB">
            <w:pPr>
              <w:rPr>
                <w:b/>
                <w:u w:val="single"/>
              </w:rPr>
            </w:pPr>
            <w:r w:rsidRPr="00DF36D4">
              <w:rPr>
                <w:b/>
                <w:bCs/>
                <w:u w:val="single"/>
              </w:rPr>
              <w:t>1.</w:t>
            </w:r>
            <w:r w:rsidR="00166B26" w:rsidRPr="00DF36D4">
              <w:rPr>
                <w:b/>
                <w:u w:val="single"/>
              </w:rPr>
              <w:t>Взаимодействия семьи и школы в воспитании обучающихся.</w:t>
            </w:r>
          </w:p>
          <w:p w:rsidR="006B4811" w:rsidRPr="00DF36D4" w:rsidRDefault="006B4811" w:rsidP="002D36CB">
            <w:pPr>
              <w:rPr>
                <w:b/>
                <w:bCs/>
                <w:noProof/>
                <w:u w:val="single"/>
              </w:rPr>
            </w:pPr>
            <w:r w:rsidRPr="00DF36D4">
              <w:rPr>
                <w:b/>
                <w:bCs/>
                <w:u w:val="single"/>
              </w:rPr>
              <w:t xml:space="preserve">2. Мониторинг уровня сформированности учебной компетентности учащихся: анализ итогов успеваемости за 1 полугодие. </w:t>
            </w:r>
            <w:r w:rsidRPr="00DF36D4">
              <w:rPr>
                <w:b/>
                <w:bCs/>
                <w:noProof/>
                <w:u w:val="single"/>
              </w:rPr>
              <w:t xml:space="preserve"> Итоги второй четверти.</w:t>
            </w:r>
          </w:p>
          <w:p w:rsidR="006B4811" w:rsidRPr="00DF36D4" w:rsidRDefault="006B4811" w:rsidP="002D36CB">
            <w:pPr>
              <w:rPr>
                <w:b/>
              </w:rPr>
            </w:pPr>
            <w:r w:rsidRPr="00DF36D4">
              <w:rPr>
                <w:b/>
                <w:bCs/>
                <w:u w:val="single"/>
              </w:rPr>
              <w:t>3. Посещаемость занятий обучающимися</w:t>
            </w:r>
          </w:p>
        </w:tc>
        <w:tc>
          <w:tcPr>
            <w:tcW w:w="1127" w:type="dxa"/>
          </w:tcPr>
          <w:p w:rsidR="006B4811" w:rsidRPr="00DF36D4" w:rsidRDefault="006B4811" w:rsidP="002D36CB">
            <w:pPr>
              <w:rPr>
                <w:b/>
                <w:bCs/>
              </w:rPr>
            </w:pPr>
            <w:r w:rsidRPr="00DF36D4">
              <w:rPr>
                <w:b/>
                <w:bCs/>
              </w:rPr>
              <w:t>Справка, приказ</w:t>
            </w:r>
          </w:p>
        </w:tc>
        <w:tc>
          <w:tcPr>
            <w:tcW w:w="1322" w:type="dxa"/>
          </w:tcPr>
          <w:p w:rsidR="006B4811" w:rsidRPr="00DF36D4" w:rsidRDefault="001E1C74" w:rsidP="002D36CB">
            <w:pPr>
              <w:rPr>
                <w:rStyle w:val="af7"/>
                <w:b/>
                <w:bCs/>
              </w:rPr>
            </w:pPr>
            <w:r>
              <w:rPr>
                <w:rStyle w:val="af7"/>
                <w:b/>
                <w:bCs/>
              </w:rPr>
              <w:t>Маницкая Е.Н.</w:t>
            </w:r>
          </w:p>
          <w:p w:rsidR="006B4811" w:rsidRPr="00DF36D4" w:rsidRDefault="006B4811" w:rsidP="002D36CB">
            <w:pPr>
              <w:rPr>
                <w:rStyle w:val="af7"/>
                <w:b/>
                <w:bCs/>
              </w:rPr>
            </w:pPr>
            <w:r w:rsidRPr="00DF36D4">
              <w:rPr>
                <w:rStyle w:val="af7"/>
                <w:b/>
                <w:bCs/>
              </w:rPr>
              <w:t xml:space="preserve">Веселова Н.В. </w:t>
            </w:r>
          </w:p>
          <w:p w:rsidR="006B4811" w:rsidRPr="00DF36D4" w:rsidRDefault="001E1C74" w:rsidP="002D36CB">
            <w:pPr>
              <w:rPr>
                <w:rStyle w:val="af7"/>
                <w:b/>
                <w:bCs/>
              </w:rPr>
            </w:pPr>
            <w:r>
              <w:rPr>
                <w:rStyle w:val="af7"/>
                <w:b/>
                <w:bCs/>
              </w:rPr>
              <w:t>Наурузбаева А.Ж.</w:t>
            </w:r>
          </w:p>
          <w:p w:rsidR="006B4811" w:rsidRPr="00DF36D4" w:rsidRDefault="006B4811" w:rsidP="001E1C74">
            <w:pPr>
              <w:rPr>
                <w:b/>
                <w:bCs/>
              </w:rPr>
            </w:pPr>
            <w:r w:rsidRPr="00DF36D4">
              <w:rPr>
                <w:rStyle w:val="af7"/>
                <w:b/>
                <w:bCs/>
              </w:rPr>
              <w:t xml:space="preserve"> </w:t>
            </w:r>
            <w:r w:rsidR="001E1C74">
              <w:rPr>
                <w:rStyle w:val="af7"/>
                <w:b/>
                <w:bCs/>
              </w:rPr>
              <w:t>Косинко Ю.А.</w:t>
            </w:r>
          </w:p>
        </w:tc>
      </w:tr>
      <w:tr w:rsidR="006B4811" w:rsidRPr="00524814">
        <w:trPr>
          <w:trHeight w:val="555"/>
          <w:jc w:val="center"/>
        </w:trPr>
        <w:tc>
          <w:tcPr>
            <w:tcW w:w="1329" w:type="dxa"/>
            <w:vAlign w:val="center"/>
          </w:tcPr>
          <w:p w:rsidR="006B4811" w:rsidRPr="00524814" w:rsidRDefault="006B4811" w:rsidP="002D36CB">
            <w:r w:rsidRPr="00524814">
              <w:rPr>
                <w:b/>
              </w:rPr>
              <w:t>Методическая работа</w:t>
            </w:r>
          </w:p>
        </w:tc>
        <w:tc>
          <w:tcPr>
            <w:tcW w:w="2029" w:type="dxa"/>
          </w:tcPr>
          <w:p w:rsidR="006B4811" w:rsidRPr="00524814" w:rsidRDefault="006B4811" w:rsidP="002D36CB">
            <w:pPr>
              <w:ind w:left="21"/>
              <w:jc w:val="both"/>
              <w:rPr>
                <w:color w:val="000000"/>
              </w:rPr>
            </w:pPr>
            <w:r w:rsidRPr="00524814">
              <w:t>Привитие интереса к предмету</w:t>
            </w:r>
          </w:p>
        </w:tc>
        <w:tc>
          <w:tcPr>
            <w:tcW w:w="1290" w:type="dxa"/>
          </w:tcPr>
          <w:p w:rsidR="006B4811" w:rsidRPr="00524814" w:rsidRDefault="00F8661C" w:rsidP="00F8661C">
            <w:pPr>
              <w:ind w:lef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</w:t>
            </w:r>
            <w:r w:rsidR="006B4811" w:rsidRPr="00524814">
              <w:rPr>
                <w:color w:val="000000"/>
              </w:rPr>
              <w:t>кий</w:t>
            </w:r>
          </w:p>
        </w:tc>
        <w:tc>
          <w:tcPr>
            <w:tcW w:w="1971" w:type="dxa"/>
          </w:tcPr>
          <w:p w:rsidR="006B4811" w:rsidRPr="00524814" w:rsidRDefault="006B4811" w:rsidP="002D36CB">
            <w:r w:rsidRPr="00524814">
              <w:t>Посещение,</w:t>
            </w:r>
          </w:p>
          <w:p w:rsidR="006B4811" w:rsidRPr="00524814" w:rsidRDefault="006B4811" w:rsidP="002D36CB">
            <w:pPr>
              <w:ind w:left="21"/>
              <w:jc w:val="both"/>
              <w:rPr>
                <w:color w:val="000000"/>
              </w:rPr>
            </w:pPr>
            <w:r w:rsidRPr="00524814">
              <w:t>анализ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ind w:left="21"/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Мероприятия, конкурсы</w:t>
            </w:r>
          </w:p>
        </w:tc>
        <w:tc>
          <w:tcPr>
            <w:tcW w:w="4733" w:type="dxa"/>
          </w:tcPr>
          <w:p w:rsidR="006B4811" w:rsidRPr="00524814" w:rsidRDefault="006B4811" w:rsidP="002D36CB">
            <w:pPr>
              <w:jc w:val="both"/>
              <w:rPr>
                <w:color w:val="000000"/>
              </w:rPr>
            </w:pPr>
            <w:r w:rsidRPr="00524814">
              <w:t>Организация   предметных недель химии, б</w:t>
            </w:r>
            <w:r w:rsidR="007A264B">
              <w:t>иологии и экологии.</w:t>
            </w:r>
          </w:p>
        </w:tc>
        <w:tc>
          <w:tcPr>
            <w:tcW w:w="1127" w:type="dxa"/>
          </w:tcPr>
          <w:p w:rsidR="006B4811" w:rsidRPr="00524814" w:rsidRDefault="006B4811" w:rsidP="002D36CB">
            <w:r w:rsidRPr="00524814">
              <w:t>Справка</w:t>
            </w:r>
          </w:p>
          <w:p w:rsidR="006B4811" w:rsidRPr="00524814" w:rsidRDefault="006B4811" w:rsidP="002D36CB">
            <w:r w:rsidRPr="00524814">
              <w:t>СзД</w:t>
            </w:r>
          </w:p>
        </w:tc>
        <w:tc>
          <w:tcPr>
            <w:tcW w:w="1322" w:type="dxa"/>
          </w:tcPr>
          <w:p w:rsidR="006B4811" w:rsidRPr="00524814" w:rsidRDefault="001E1C74" w:rsidP="002D36CB">
            <w:pPr>
              <w:rPr>
                <w:rStyle w:val="af7"/>
              </w:rPr>
            </w:pPr>
            <w:r>
              <w:rPr>
                <w:rStyle w:val="af7"/>
              </w:rPr>
              <w:t>Пруцакова О.С.</w:t>
            </w:r>
          </w:p>
        </w:tc>
      </w:tr>
      <w:tr w:rsidR="006B4811" w:rsidRPr="00524814">
        <w:trPr>
          <w:jc w:val="center"/>
        </w:trPr>
        <w:tc>
          <w:tcPr>
            <w:tcW w:w="1329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Воспитательная работа</w:t>
            </w:r>
          </w:p>
        </w:tc>
        <w:tc>
          <w:tcPr>
            <w:tcW w:w="2029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</w:p>
        </w:tc>
        <w:tc>
          <w:tcPr>
            <w:tcW w:w="1290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</w:p>
        </w:tc>
        <w:tc>
          <w:tcPr>
            <w:tcW w:w="1971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</w:p>
        </w:tc>
        <w:tc>
          <w:tcPr>
            <w:tcW w:w="1842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</w:p>
        </w:tc>
        <w:tc>
          <w:tcPr>
            <w:tcW w:w="4733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Качество организации спортивной работы в школе.</w:t>
            </w:r>
          </w:p>
        </w:tc>
        <w:tc>
          <w:tcPr>
            <w:tcW w:w="1127" w:type="dxa"/>
          </w:tcPr>
          <w:p w:rsidR="006B4811" w:rsidRPr="00524814" w:rsidRDefault="006B4811" w:rsidP="002D36CB">
            <w:r w:rsidRPr="00524814">
              <w:t>Тк, монит., ПС, спр.</w:t>
            </w:r>
          </w:p>
        </w:tc>
        <w:tc>
          <w:tcPr>
            <w:tcW w:w="1322" w:type="dxa"/>
          </w:tcPr>
          <w:p w:rsidR="006B4811" w:rsidRPr="00524814" w:rsidRDefault="001E1C74" w:rsidP="002D36CB">
            <w:r>
              <w:t>Зам.дир. по ВР</w:t>
            </w:r>
          </w:p>
        </w:tc>
      </w:tr>
      <w:tr w:rsidR="006B4811" w:rsidRPr="00524814">
        <w:trPr>
          <w:trHeight w:val="366"/>
          <w:jc w:val="center"/>
        </w:trPr>
        <w:tc>
          <w:tcPr>
            <w:tcW w:w="1329" w:type="dxa"/>
            <w:vMerge/>
            <w:vAlign w:val="center"/>
          </w:tcPr>
          <w:p w:rsidR="006B4811" w:rsidRPr="00524814" w:rsidRDefault="006B4811" w:rsidP="002D36CB"/>
        </w:tc>
        <w:tc>
          <w:tcPr>
            <w:tcW w:w="2029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 xml:space="preserve">Составление плана работы по проведению месячника </w:t>
            </w:r>
            <w:r w:rsidRPr="00524814">
              <w:lastRenderedPageBreak/>
              <w:t>военно-патриотической и оборонно-массовой работы</w:t>
            </w:r>
          </w:p>
        </w:tc>
        <w:tc>
          <w:tcPr>
            <w:tcW w:w="1290" w:type="dxa"/>
          </w:tcPr>
          <w:p w:rsidR="006B4811" w:rsidRPr="001E1C74" w:rsidRDefault="001E1C74" w:rsidP="001E1C74">
            <w:pPr>
              <w:ind w:left="2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Тематическ</w:t>
            </w:r>
            <w:r w:rsidR="006B4811" w:rsidRPr="00524814">
              <w:rPr>
                <w:color w:val="000000"/>
              </w:rPr>
              <w:t>ий, обзорный</w:t>
            </w:r>
          </w:p>
        </w:tc>
        <w:tc>
          <w:tcPr>
            <w:tcW w:w="1971" w:type="dxa"/>
          </w:tcPr>
          <w:p w:rsidR="006B4811" w:rsidRPr="00524814" w:rsidRDefault="006B4811" w:rsidP="002D36CB">
            <w:r w:rsidRPr="00524814">
              <w:t>Планирование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ind w:left="21"/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Мероприятия, конкурсы</w:t>
            </w:r>
          </w:p>
        </w:tc>
        <w:tc>
          <w:tcPr>
            <w:tcW w:w="4733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Планирование мероприятий по проведению месячника военно-патриотической и оборонно-массовой работы</w:t>
            </w:r>
          </w:p>
        </w:tc>
        <w:tc>
          <w:tcPr>
            <w:tcW w:w="1127" w:type="dxa"/>
          </w:tcPr>
          <w:p w:rsidR="006B4811" w:rsidRPr="00524814" w:rsidRDefault="006B4811" w:rsidP="002D36CB">
            <w:r w:rsidRPr="00524814">
              <w:t>Информация, ЗШВР</w:t>
            </w:r>
          </w:p>
        </w:tc>
        <w:tc>
          <w:tcPr>
            <w:tcW w:w="1322" w:type="dxa"/>
          </w:tcPr>
          <w:p w:rsidR="006B4811" w:rsidRPr="00524814" w:rsidRDefault="001E1C74" w:rsidP="002D36CB">
            <w:pPr>
              <w:rPr>
                <w:rStyle w:val="af7"/>
              </w:rPr>
            </w:pPr>
            <w:r>
              <w:rPr>
                <w:rStyle w:val="af7"/>
              </w:rPr>
              <w:t>Зам. Дир. По ВР</w:t>
            </w:r>
          </w:p>
          <w:p w:rsidR="006B4811" w:rsidRPr="00524814" w:rsidRDefault="006B4811" w:rsidP="002D36CB">
            <w:pPr>
              <w:rPr>
                <w:rStyle w:val="af7"/>
              </w:rPr>
            </w:pPr>
          </w:p>
        </w:tc>
      </w:tr>
      <w:tr w:rsidR="006B4811" w:rsidRPr="00524814">
        <w:trPr>
          <w:trHeight w:val="193"/>
          <w:jc w:val="center"/>
        </w:trPr>
        <w:tc>
          <w:tcPr>
            <w:tcW w:w="1329" w:type="dxa"/>
            <w:vMerge/>
            <w:vAlign w:val="center"/>
          </w:tcPr>
          <w:p w:rsidR="006B4811" w:rsidRPr="00524814" w:rsidRDefault="006B4811" w:rsidP="002D36CB"/>
        </w:tc>
        <w:tc>
          <w:tcPr>
            <w:tcW w:w="2029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Проверка планов воспитательной работы классных руководителей, дополнение, корректировка</w:t>
            </w:r>
          </w:p>
        </w:tc>
        <w:tc>
          <w:tcPr>
            <w:tcW w:w="1290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Тематический</w:t>
            </w:r>
          </w:p>
        </w:tc>
        <w:tc>
          <w:tcPr>
            <w:tcW w:w="1971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Проверка планов ВР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Планы воспитательных работ классных руководителей</w:t>
            </w:r>
          </w:p>
        </w:tc>
        <w:tc>
          <w:tcPr>
            <w:tcW w:w="4733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Планы ВР на 2 полугодие. Дополнения, корректировка.</w:t>
            </w:r>
          </w:p>
        </w:tc>
        <w:tc>
          <w:tcPr>
            <w:tcW w:w="1127" w:type="dxa"/>
          </w:tcPr>
          <w:p w:rsidR="006B4811" w:rsidRPr="00524814" w:rsidRDefault="006B4811" w:rsidP="002D36CB">
            <w:r w:rsidRPr="00524814">
              <w:t>Информация, СЗ</w:t>
            </w:r>
          </w:p>
        </w:tc>
        <w:tc>
          <w:tcPr>
            <w:tcW w:w="1322" w:type="dxa"/>
          </w:tcPr>
          <w:p w:rsidR="006B4811" w:rsidRPr="00524814" w:rsidRDefault="00763F8A" w:rsidP="002D36CB">
            <w:pPr>
              <w:rPr>
                <w:rStyle w:val="af7"/>
              </w:rPr>
            </w:pPr>
            <w:r>
              <w:rPr>
                <w:rStyle w:val="af7"/>
              </w:rP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329" w:type="dxa"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ОЖЗ, ТБ</w:t>
            </w:r>
          </w:p>
        </w:tc>
        <w:tc>
          <w:tcPr>
            <w:tcW w:w="2029" w:type="dxa"/>
          </w:tcPr>
          <w:p w:rsidR="006B4811" w:rsidRPr="00524814" w:rsidRDefault="00253009" w:rsidP="002D36CB">
            <w:r>
              <w:t>Качество организации питания</w:t>
            </w:r>
          </w:p>
        </w:tc>
        <w:tc>
          <w:tcPr>
            <w:tcW w:w="1290" w:type="dxa"/>
          </w:tcPr>
          <w:p w:rsidR="006B4811" w:rsidRPr="00524814" w:rsidRDefault="00253009" w:rsidP="002D36CB">
            <w:r w:rsidRPr="00524814">
              <w:t>Тематический</w:t>
            </w:r>
          </w:p>
        </w:tc>
        <w:tc>
          <w:tcPr>
            <w:tcW w:w="1971" w:type="dxa"/>
          </w:tcPr>
          <w:p w:rsidR="006B4811" w:rsidRPr="00524814" w:rsidRDefault="00253009" w:rsidP="002D36CB">
            <w:r>
              <w:t>Мониторинг</w:t>
            </w:r>
          </w:p>
        </w:tc>
        <w:tc>
          <w:tcPr>
            <w:tcW w:w="1842" w:type="dxa"/>
          </w:tcPr>
          <w:p w:rsidR="006B4811" w:rsidRPr="00524814" w:rsidRDefault="00253009" w:rsidP="002D36CB">
            <w:r>
              <w:t>Классные руководители</w:t>
            </w:r>
          </w:p>
        </w:tc>
        <w:tc>
          <w:tcPr>
            <w:tcW w:w="4733" w:type="dxa"/>
          </w:tcPr>
          <w:p w:rsidR="006B4811" w:rsidRPr="00524814" w:rsidRDefault="006B4811" w:rsidP="002D36CB">
            <w:r w:rsidRPr="00524814">
              <w:t>Подведение итогов организации горячего питания за 1 полугодие</w:t>
            </w:r>
          </w:p>
        </w:tc>
        <w:tc>
          <w:tcPr>
            <w:tcW w:w="1127" w:type="dxa"/>
          </w:tcPr>
          <w:p w:rsidR="006B4811" w:rsidRPr="00524814" w:rsidRDefault="006B4811" w:rsidP="002D36CB">
            <w:r w:rsidRPr="00524814">
              <w:t>Ак, монит., СД</w:t>
            </w:r>
          </w:p>
        </w:tc>
        <w:tc>
          <w:tcPr>
            <w:tcW w:w="1322" w:type="dxa"/>
          </w:tcPr>
          <w:p w:rsidR="006B4811" w:rsidRPr="00524814" w:rsidRDefault="00763F8A" w:rsidP="002D36CB">
            <w:r>
              <w:rPr>
                <w:rStyle w:val="af7"/>
              </w:rPr>
              <w:t>Маницкая Е.Н.</w:t>
            </w:r>
          </w:p>
        </w:tc>
      </w:tr>
      <w:tr w:rsidR="00253009" w:rsidRPr="00524814">
        <w:trPr>
          <w:jc w:val="center"/>
        </w:trPr>
        <w:tc>
          <w:tcPr>
            <w:tcW w:w="1329" w:type="dxa"/>
            <w:vMerge w:val="restart"/>
          </w:tcPr>
          <w:p w:rsidR="00253009" w:rsidRPr="00524814" w:rsidRDefault="00253009" w:rsidP="002D36CB">
            <w:pPr>
              <w:rPr>
                <w:b/>
              </w:rPr>
            </w:pPr>
            <w:r w:rsidRPr="00524814">
              <w:rPr>
                <w:b/>
              </w:rPr>
              <w:t xml:space="preserve">УВП, качество </w:t>
            </w:r>
          </w:p>
          <w:p w:rsidR="00253009" w:rsidRPr="00524814" w:rsidRDefault="00253009" w:rsidP="002D36CB">
            <w:r w:rsidRPr="00524814">
              <w:rPr>
                <w:b/>
              </w:rPr>
              <w:t>ЗУН, качество преподавания</w:t>
            </w:r>
          </w:p>
        </w:tc>
        <w:tc>
          <w:tcPr>
            <w:tcW w:w="2029" w:type="dxa"/>
          </w:tcPr>
          <w:p w:rsidR="00253009" w:rsidRDefault="00253009" w:rsidP="000D4716">
            <w:pPr>
              <w:jc w:val="both"/>
            </w:pPr>
            <w:r w:rsidRPr="005C7B90">
              <w:t xml:space="preserve">Качество </w:t>
            </w:r>
          </w:p>
          <w:p w:rsidR="00253009" w:rsidRPr="000D426A" w:rsidRDefault="00253009" w:rsidP="00253009">
            <w:r w:rsidRPr="005C7B90">
              <w:t>обуч</w:t>
            </w:r>
            <w:r>
              <w:t>енности</w:t>
            </w:r>
            <w:r>
              <w:rPr>
                <w:color w:val="000000"/>
              </w:rPr>
              <w:t>.</w:t>
            </w:r>
            <w:r w:rsidR="00763F8A">
              <w:t xml:space="preserve"> </w:t>
            </w:r>
            <w:r>
              <w:t>Э</w:t>
            </w:r>
            <w:r w:rsidRPr="000D426A">
              <w:t>ффективность методических приемов учите</w:t>
            </w:r>
            <w:r>
              <w:t>лей</w:t>
            </w:r>
            <w:r w:rsidRPr="000D426A">
              <w:t xml:space="preserve">, </w:t>
            </w:r>
            <w:r>
              <w:t>оценка сплоченности коллектива, адаптация  учащихся.</w:t>
            </w:r>
          </w:p>
        </w:tc>
        <w:tc>
          <w:tcPr>
            <w:tcW w:w="1290" w:type="dxa"/>
          </w:tcPr>
          <w:p w:rsidR="00253009" w:rsidRPr="00524814" w:rsidRDefault="00253009" w:rsidP="000D4716">
            <w:r>
              <w:rPr>
                <w:color w:val="000000"/>
              </w:rPr>
              <w:t>Классно-обобщающий</w:t>
            </w:r>
          </w:p>
        </w:tc>
        <w:tc>
          <w:tcPr>
            <w:tcW w:w="1971" w:type="dxa"/>
          </w:tcPr>
          <w:p w:rsidR="00253009" w:rsidRPr="005B072B" w:rsidRDefault="00253009" w:rsidP="000D4716">
            <w:r w:rsidRPr="00524814">
              <w:t>Посещение уроков, проведение опросов, собеседование, анализ. Родительское собрание</w:t>
            </w:r>
          </w:p>
        </w:tc>
        <w:tc>
          <w:tcPr>
            <w:tcW w:w="1842" w:type="dxa"/>
          </w:tcPr>
          <w:p w:rsidR="00253009" w:rsidRPr="00524814" w:rsidRDefault="00253009" w:rsidP="000D4716">
            <w:r w:rsidRPr="00524814">
              <w:t>Учителя-предметники</w:t>
            </w:r>
            <w:r>
              <w:t>, классный руководитель</w:t>
            </w:r>
          </w:p>
        </w:tc>
        <w:tc>
          <w:tcPr>
            <w:tcW w:w="4733" w:type="dxa"/>
          </w:tcPr>
          <w:p w:rsidR="00253009" w:rsidRPr="00524814" w:rsidRDefault="00253009" w:rsidP="00916889">
            <w:pPr>
              <w:rPr>
                <w:color w:val="0000FF"/>
              </w:rPr>
            </w:pPr>
            <w:r w:rsidRPr="00524814">
              <w:t>Организация УВП в 10 классе: выявление адаптации учащихся к новым условиям обучения, оценка сплоченности коллектива и учебной мотивации</w:t>
            </w:r>
            <w:r>
              <w:t>.</w:t>
            </w:r>
          </w:p>
        </w:tc>
        <w:tc>
          <w:tcPr>
            <w:tcW w:w="1127" w:type="dxa"/>
          </w:tcPr>
          <w:p w:rsidR="00253009" w:rsidRPr="00524814" w:rsidRDefault="00253009" w:rsidP="002D36CB">
            <w:r w:rsidRPr="00524814">
              <w:t>КОк, анализ, СзД, спр.</w:t>
            </w:r>
          </w:p>
        </w:tc>
        <w:tc>
          <w:tcPr>
            <w:tcW w:w="1322" w:type="dxa"/>
          </w:tcPr>
          <w:p w:rsidR="00253009" w:rsidRPr="00524814" w:rsidRDefault="00763F8A" w:rsidP="002D36CB">
            <w:r>
              <w:rPr>
                <w:rStyle w:val="af7"/>
              </w:rP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329" w:type="dxa"/>
            <w:vMerge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2029" w:type="dxa"/>
          </w:tcPr>
          <w:p w:rsidR="006B4811" w:rsidRPr="008374FF" w:rsidRDefault="006B4811" w:rsidP="002D36CB">
            <w:r>
              <w:t>И</w:t>
            </w:r>
            <w:r w:rsidRPr="008374FF">
              <w:t>зучение эффективности работы по достижению личностных, метапредметных УУД и предметных результатов ФГОС.</w:t>
            </w:r>
          </w:p>
        </w:tc>
        <w:tc>
          <w:tcPr>
            <w:tcW w:w="1290" w:type="dxa"/>
          </w:tcPr>
          <w:p w:rsidR="006B4811" w:rsidRPr="008374FF" w:rsidRDefault="006B4811" w:rsidP="002D36CB">
            <w:r w:rsidRPr="008374FF">
              <w:t>текущий</w:t>
            </w:r>
          </w:p>
        </w:tc>
        <w:tc>
          <w:tcPr>
            <w:tcW w:w="1971" w:type="dxa"/>
          </w:tcPr>
          <w:p w:rsidR="006B4811" w:rsidRPr="008374FF" w:rsidRDefault="006B4811" w:rsidP="002D36CB">
            <w:r w:rsidRPr="008374FF">
              <w:t>Изучение документации, индивидуальное собеседование</w:t>
            </w:r>
          </w:p>
        </w:tc>
        <w:tc>
          <w:tcPr>
            <w:tcW w:w="1842" w:type="dxa"/>
          </w:tcPr>
          <w:p w:rsidR="006B4811" w:rsidRPr="008374FF" w:rsidRDefault="006B4811" w:rsidP="002D36CB">
            <w:r w:rsidRPr="00524814">
              <w:t>Учителя-предметники.</w:t>
            </w:r>
          </w:p>
        </w:tc>
        <w:tc>
          <w:tcPr>
            <w:tcW w:w="4733" w:type="dxa"/>
          </w:tcPr>
          <w:p w:rsidR="006B4811" w:rsidRPr="003972D9" w:rsidRDefault="006B4811" w:rsidP="00456C01">
            <w:pPr>
              <w:jc w:val="both"/>
            </w:pPr>
            <w:r w:rsidRPr="003972D9">
              <w:rPr>
                <w:i/>
              </w:rPr>
              <w:t>Посещение и взаимопосещение уроков</w:t>
            </w:r>
            <w:r w:rsidRPr="003972D9">
              <w:t xml:space="preserve"> и внеурочных мероприятий в </w:t>
            </w:r>
            <w:r w:rsidR="00456C01" w:rsidRPr="00456C01">
              <w:t xml:space="preserve">1-11 </w:t>
            </w:r>
            <w:r w:rsidRPr="003972D9">
              <w:t>классах</w:t>
            </w:r>
          </w:p>
        </w:tc>
        <w:tc>
          <w:tcPr>
            <w:tcW w:w="1127" w:type="dxa"/>
          </w:tcPr>
          <w:p w:rsidR="006B4811" w:rsidRPr="00524814" w:rsidRDefault="006B4811" w:rsidP="002D36CB">
            <w:r w:rsidRPr="007C059F">
              <w:rPr>
                <w:bCs/>
              </w:rPr>
              <w:t>СзД, справка</w:t>
            </w:r>
          </w:p>
        </w:tc>
        <w:tc>
          <w:tcPr>
            <w:tcW w:w="1322" w:type="dxa"/>
          </w:tcPr>
          <w:p w:rsidR="00763F8A" w:rsidRDefault="00763F8A" w:rsidP="002D36CB">
            <w:pPr>
              <w:rPr>
                <w:rStyle w:val="af7"/>
              </w:rPr>
            </w:pPr>
            <w:r>
              <w:rPr>
                <w:rStyle w:val="af7"/>
              </w:rPr>
              <w:t>Маницкая Е.Н.</w:t>
            </w:r>
          </w:p>
          <w:p w:rsidR="006B4811" w:rsidRDefault="006B4811" w:rsidP="002D36CB">
            <w:pPr>
              <w:rPr>
                <w:bCs/>
              </w:rPr>
            </w:pPr>
            <w:r w:rsidRPr="007C059F">
              <w:rPr>
                <w:bCs/>
              </w:rPr>
              <w:t>Веселова Н.В.</w:t>
            </w:r>
          </w:p>
          <w:p w:rsidR="00763F8A" w:rsidRDefault="00763F8A" w:rsidP="002D36CB">
            <w:pPr>
              <w:rPr>
                <w:rStyle w:val="af7"/>
              </w:rPr>
            </w:pPr>
            <w:r>
              <w:rPr>
                <w:rStyle w:val="af7"/>
              </w:rPr>
              <w:t>Пруцакова О.С.</w:t>
            </w:r>
          </w:p>
          <w:p w:rsidR="006B4811" w:rsidRDefault="00763F8A" w:rsidP="002D36CB">
            <w:pPr>
              <w:rPr>
                <w:rStyle w:val="af7"/>
              </w:rPr>
            </w:pPr>
            <w:r>
              <w:rPr>
                <w:rStyle w:val="af7"/>
              </w:rPr>
              <w:t>Пруцакова И.В.</w:t>
            </w:r>
          </w:p>
          <w:p w:rsidR="006B4811" w:rsidRPr="00763F8A" w:rsidRDefault="00763F8A" w:rsidP="002D36CB">
            <w:pPr>
              <w:rPr>
                <w:bCs/>
              </w:rPr>
            </w:pPr>
            <w:r>
              <w:rPr>
                <w:bCs/>
              </w:rPr>
              <w:t>Зам.дир. по ВР</w:t>
            </w:r>
          </w:p>
        </w:tc>
      </w:tr>
      <w:tr w:rsidR="006B4811" w:rsidRPr="007C059F">
        <w:trPr>
          <w:jc w:val="center"/>
        </w:trPr>
        <w:tc>
          <w:tcPr>
            <w:tcW w:w="1329" w:type="dxa"/>
            <w:vMerge/>
            <w:vAlign w:val="center"/>
          </w:tcPr>
          <w:p w:rsidR="006B4811" w:rsidRPr="00524814" w:rsidRDefault="006B4811" w:rsidP="002D36CB"/>
        </w:tc>
        <w:tc>
          <w:tcPr>
            <w:tcW w:w="2029" w:type="dxa"/>
          </w:tcPr>
          <w:p w:rsidR="006B4811" w:rsidRPr="00524814" w:rsidRDefault="006B4811" w:rsidP="002D36CB">
            <w:pPr>
              <w:spacing w:before="100" w:beforeAutospacing="1" w:after="100" w:afterAutospacing="1"/>
            </w:pPr>
            <w:r w:rsidRPr="00524814">
              <w:t xml:space="preserve">Качество </w:t>
            </w:r>
            <w:r w:rsidRPr="00524814">
              <w:lastRenderedPageBreak/>
              <w:t>проведения инд.занятий.  Реализация прав обуч-ся на получение образования в форме инд.обучения на дому</w:t>
            </w:r>
          </w:p>
        </w:tc>
        <w:tc>
          <w:tcPr>
            <w:tcW w:w="1290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lastRenderedPageBreak/>
              <w:t>Тематиче</w:t>
            </w:r>
            <w:r w:rsidRPr="00524814">
              <w:lastRenderedPageBreak/>
              <w:t>ский</w:t>
            </w:r>
          </w:p>
        </w:tc>
        <w:tc>
          <w:tcPr>
            <w:tcW w:w="197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lastRenderedPageBreak/>
              <w:t xml:space="preserve">Собеседование. </w:t>
            </w:r>
            <w:r w:rsidRPr="00524814">
              <w:lastRenderedPageBreak/>
              <w:t>Проверка КТП, журнала домашнего обучения</w:t>
            </w:r>
            <w:r w:rsidR="005F4C06">
              <w:t xml:space="preserve">, журналов индивидуально групповых занятий 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lastRenderedPageBreak/>
              <w:t xml:space="preserve">Обучающиеся с </w:t>
            </w:r>
            <w:r w:rsidRPr="00524814">
              <w:lastRenderedPageBreak/>
              <w:t>ограниченными возможн</w:t>
            </w:r>
            <w:r w:rsidR="000D4716">
              <w:t xml:space="preserve">остями здоровья и их родители, неуспевающие учащиеся. </w:t>
            </w:r>
            <w:r w:rsidRPr="00524814">
              <w:t>Учителя-предметники.</w:t>
            </w:r>
          </w:p>
        </w:tc>
        <w:tc>
          <w:tcPr>
            <w:tcW w:w="4733" w:type="dxa"/>
          </w:tcPr>
          <w:p w:rsidR="005F4C06" w:rsidRDefault="006B4811" w:rsidP="002D36CB">
            <w:pPr>
              <w:spacing w:before="100" w:beforeAutospacing="1" w:after="100" w:afterAutospacing="1"/>
            </w:pPr>
            <w:r w:rsidRPr="003972D9">
              <w:lastRenderedPageBreak/>
              <w:t xml:space="preserve">Состояние индивидуального обучения на </w:t>
            </w:r>
            <w:r w:rsidRPr="003972D9">
              <w:lastRenderedPageBreak/>
              <w:t>дому.</w:t>
            </w:r>
          </w:p>
          <w:p w:rsidR="006B4811" w:rsidRPr="003972D9" w:rsidRDefault="006B4811" w:rsidP="00D03B24">
            <w:pPr>
              <w:spacing w:before="100" w:beforeAutospacing="1" w:after="100" w:afterAutospacing="1"/>
              <w:rPr>
                <w:bCs/>
              </w:rPr>
            </w:pPr>
            <w:r w:rsidRPr="003972D9">
              <w:t xml:space="preserve"> </w:t>
            </w:r>
          </w:p>
        </w:tc>
        <w:tc>
          <w:tcPr>
            <w:tcW w:w="1127" w:type="dxa"/>
          </w:tcPr>
          <w:p w:rsidR="006B4811" w:rsidRPr="007C059F" w:rsidRDefault="006B4811" w:rsidP="002D36CB">
            <w:pPr>
              <w:rPr>
                <w:bCs/>
              </w:rPr>
            </w:pPr>
            <w:r w:rsidRPr="007C059F">
              <w:rPr>
                <w:bCs/>
              </w:rPr>
              <w:lastRenderedPageBreak/>
              <w:t xml:space="preserve">СзД, </w:t>
            </w:r>
            <w:r w:rsidRPr="007C059F">
              <w:rPr>
                <w:bCs/>
              </w:rPr>
              <w:lastRenderedPageBreak/>
              <w:t>справка</w:t>
            </w:r>
          </w:p>
        </w:tc>
        <w:tc>
          <w:tcPr>
            <w:tcW w:w="1322" w:type="dxa"/>
          </w:tcPr>
          <w:p w:rsidR="006B4811" w:rsidRDefault="006B4811" w:rsidP="002D36CB">
            <w:pPr>
              <w:rPr>
                <w:bCs/>
              </w:rPr>
            </w:pPr>
            <w:r w:rsidRPr="007C059F">
              <w:rPr>
                <w:bCs/>
              </w:rPr>
              <w:lastRenderedPageBreak/>
              <w:t xml:space="preserve">Веселова </w:t>
            </w:r>
            <w:r w:rsidRPr="007C059F">
              <w:rPr>
                <w:bCs/>
              </w:rPr>
              <w:lastRenderedPageBreak/>
              <w:t>Н.В.</w:t>
            </w:r>
          </w:p>
          <w:p w:rsidR="005F4C06" w:rsidRDefault="005F4C06" w:rsidP="002D36CB">
            <w:pPr>
              <w:rPr>
                <w:bCs/>
              </w:rPr>
            </w:pPr>
          </w:p>
          <w:p w:rsidR="005F4C06" w:rsidRDefault="005F4C06" w:rsidP="002D36CB">
            <w:pPr>
              <w:rPr>
                <w:bCs/>
              </w:rPr>
            </w:pPr>
          </w:p>
          <w:p w:rsidR="005F4C06" w:rsidRPr="007C059F" w:rsidRDefault="00763F8A" w:rsidP="002D36CB">
            <w:pPr>
              <w:rPr>
                <w:bCs/>
              </w:rPr>
            </w:pPr>
            <w:r>
              <w:rPr>
                <w:bCs/>
              </w:rPr>
              <w:t>Пруцакова И.В.</w:t>
            </w:r>
          </w:p>
        </w:tc>
      </w:tr>
      <w:tr w:rsidR="00426032" w:rsidRPr="00524814">
        <w:trPr>
          <w:trHeight w:val="355"/>
          <w:jc w:val="center"/>
        </w:trPr>
        <w:tc>
          <w:tcPr>
            <w:tcW w:w="1329" w:type="dxa"/>
            <w:vMerge w:val="restart"/>
          </w:tcPr>
          <w:p w:rsidR="00426032" w:rsidRPr="00524814" w:rsidRDefault="00426032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lastRenderedPageBreak/>
              <w:t>Работа с документами</w:t>
            </w:r>
          </w:p>
        </w:tc>
        <w:tc>
          <w:tcPr>
            <w:tcW w:w="2029" w:type="dxa"/>
          </w:tcPr>
          <w:p w:rsidR="00426032" w:rsidRPr="00524814" w:rsidRDefault="00426032" w:rsidP="002D36CB">
            <w:r w:rsidRPr="00524814">
              <w:t>Соблюдение единого орфографического режима. Выполнение программы, ее практической части, соответствие с КТП</w:t>
            </w:r>
          </w:p>
        </w:tc>
        <w:tc>
          <w:tcPr>
            <w:tcW w:w="1290" w:type="dxa"/>
          </w:tcPr>
          <w:p w:rsidR="00426032" w:rsidRPr="00524814" w:rsidRDefault="00426032" w:rsidP="002D36CB">
            <w:r w:rsidRPr="00524814">
              <w:t>Комплексный</w:t>
            </w:r>
          </w:p>
        </w:tc>
        <w:tc>
          <w:tcPr>
            <w:tcW w:w="1971" w:type="dxa"/>
          </w:tcPr>
          <w:p w:rsidR="00426032" w:rsidRPr="00524814" w:rsidRDefault="00426032" w:rsidP="002D36CB">
            <w:r w:rsidRPr="00524814">
              <w:t>Экспертиза</w:t>
            </w:r>
          </w:p>
        </w:tc>
        <w:tc>
          <w:tcPr>
            <w:tcW w:w="1842" w:type="dxa"/>
          </w:tcPr>
          <w:p w:rsidR="00426032" w:rsidRPr="00524814" w:rsidRDefault="00426032" w:rsidP="00795236">
            <w:pPr>
              <w:rPr>
                <w:b/>
                <w:bCs/>
              </w:rPr>
            </w:pPr>
            <w:r w:rsidRPr="00524814">
              <w:t>Журналы 1-11 классов, журналы элективных курсов, электронный журнал</w:t>
            </w:r>
          </w:p>
        </w:tc>
        <w:tc>
          <w:tcPr>
            <w:tcW w:w="4733" w:type="dxa"/>
          </w:tcPr>
          <w:p w:rsidR="00426032" w:rsidRPr="00524814" w:rsidRDefault="00426032" w:rsidP="00795236">
            <w:pPr>
              <w:rPr>
                <w:b/>
                <w:bCs/>
              </w:rPr>
            </w:pPr>
            <w:r w:rsidRPr="003972D9">
              <w:t xml:space="preserve">Контроль за состоянием  классных журналов, журналов элективных курсов </w:t>
            </w:r>
          </w:p>
        </w:tc>
        <w:tc>
          <w:tcPr>
            <w:tcW w:w="1127" w:type="dxa"/>
          </w:tcPr>
          <w:p w:rsidR="00426032" w:rsidRPr="007C059F" w:rsidRDefault="00426032" w:rsidP="002D36CB">
            <w:pPr>
              <w:rPr>
                <w:bCs/>
              </w:rPr>
            </w:pPr>
            <w:r w:rsidRPr="007C059F">
              <w:rPr>
                <w:bCs/>
              </w:rPr>
              <w:t>СзД, справка</w:t>
            </w:r>
          </w:p>
        </w:tc>
        <w:tc>
          <w:tcPr>
            <w:tcW w:w="1322" w:type="dxa"/>
          </w:tcPr>
          <w:p w:rsidR="00426032" w:rsidRPr="007C059F" w:rsidRDefault="00426032" w:rsidP="00795236">
            <w:pPr>
              <w:rPr>
                <w:bCs/>
              </w:rPr>
            </w:pPr>
            <w:r w:rsidRPr="007C059F">
              <w:rPr>
                <w:bCs/>
              </w:rPr>
              <w:t>Веселова Н.В.</w:t>
            </w:r>
            <w:r w:rsidRPr="007C059F">
              <w:t xml:space="preserve"> </w:t>
            </w:r>
            <w:r w:rsidR="00795236">
              <w:t>Пруцакова И.В. Маницкая Е.Н.</w:t>
            </w:r>
          </w:p>
        </w:tc>
      </w:tr>
      <w:tr w:rsidR="00426032" w:rsidRPr="00524814">
        <w:trPr>
          <w:jc w:val="center"/>
        </w:trPr>
        <w:tc>
          <w:tcPr>
            <w:tcW w:w="1329" w:type="dxa"/>
            <w:vMerge/>
            <w:vAlign w:val="center"/>
          </w:tcPr>
          <w:p w:rsidR="00426032" w:rsidRPr="00524814" w:rsidRDefault="00426032" w:rsidP="002D36CB"/>
        </w:tc>
        <w:tc>
          <w:tcPr>
            <w:tcW w:w="2029" w:type="dxa"/>
          </w:tcPr>
          <w:p w:rsidR="00426032" w:rsidRPr="00524814" w:rsidRDefault="00426032" w:rsidP="002D36CB"/>
        </w:tc>
        <w:tc>
          <w:tcPr>
            <w:tcW w:w="1290" w:type="dxa"/>
          </w:tcPr>
          <w:p w:rsidR="00426032" w:rsidRPr="00524814" w:rsidRDefault="00426032" w:rsidP="002D36CB"/>
        </w:tc>
        <w:tc>
          <w:tcPr>
            <w:tcW w:w="1971" w:type="dxa"/>
          </w:tcPr>
          <w:p w:rsidR="00426032" w:rsidRPr="00524814" w:rsidRDefault="00426032" w:rsidP="002D36CB"/>
        </w:tc>
        <w:tc>
          <w:tcPr>
            <w:tcW w:w="1842" w:type="dxa"/>
          </w:tcPr>
          <w:p w:rsidR="00426032" w:rsidRPr="00524814" w:rsidRDefault="00426032" w:rsidP="002D36CB"/>
        </w:tc>
        <w:tc>
          <w:tcPr>
            <w:tcW w:w="4733" w:type="dxa"/>
          </w:tcPr>
          <w:p w:rsidR="00426032" w:rsidRPr="00524814" w:rsidRDefault="00426032" w:rsidP="00456C01">
            <w:pPr>
              <w:rPr>
                <w:color w:val="0000FF"/>
              </w:rPr>
            </w:pPr>
            <w:r w:rsidRPr="00524814">
              <w:t xml:space="preserve">Проверка </w:t>
            </w:r>
            <w:r w:rsidR="00456C01">
              <w:t>поурочных планов</w:t>
            </w:r>
            <w:r w:rsidRPr="00524814">
              <w:t>. Цель: планирование итогового, предэкзаменационного повторения</w:t>
            </w:r>
          </w:p>
        </w:tc>
        <w:tc>
          <w:tcPr>
            <w:tcW w:w="1127" w:type="dxa"/>
          </w:tcPr>
          <w:p w:rsidR="00426032" w:rsidRPr="00524814" w:rsidRDefault="00426032" w:rsidP="002D36CB">
            <w:r w:rsidRPr="00524814">
              <w:t>Ак, анализ, СД, спр.</w:t>
            </w:r>
          </w:p>
        </w:tc>
        <w:tc>
          <w:tcPr>
            <w:tcW w:w="1322" w:type="dxa"/>
          </w:tcPr>
          <w:p w:rsidR="00426032" w:rsidRPr="00524814" w:rsidRDefault="00795236" w:rsidP="002D36CB">
            <w:r>
              <w:t>Маницкая Е.Н.</w:t>
            </w:r>
          </w:p>
        </w:tc>
      </w:tr>
      <w:tr w:rsidR="00426032" w:rsidRPr="00524814">
        <w:trPr>
          <w:jc w:val="center"/>
        </w:trPr>
        <w:tc>
          <w:tcPr>
            <w:tcW w:w="1329" w:type="dxa"/>
            <w:vMerge/>
            <w:vAlign w:val="center"/>
          </w:tcPr>
          <w:p w:rsidR="00426032" w:rsidRPr="00524814" w:rsidRDefault="00426032" w:rsidP="002D36CB"/>
        </w:tc>
        <w:tc>
          <w:tcPr>
            <w:tcW w:w="2029" w:type="dxa"/>
          </w:tcPr>
          <w:p w:rsidR="00426032" w:rsidRPr="00524814" w:rsidRDefault="00426032" w:rsidP="002D36CB">
            <w:r w:rsidRPr="00524814">
              <w:t>Проверить и проконтролировать своевременное заполнение  журналов педагогов ДО</w:t>
            </w:r>
          </w:p>
        </w:tc>
        <w:tc>
          <w:tcPr>
            <w:tcW w:w="1290" w:type="dxa"/>
          </w:tcPr>
          <w:p w:rsidR="00426032" w:rsidRPr="00524814" w:rsidRDefault="00426032" w:rsidP="002D36CB">
            <w:r w:rsidRPr="00524814">
              <w:t>Персональный</w:t>
            </w:r>
          </w:p>
        </w:tc>
        <w:tc>
          <w:tcPr>
            <w:tcW w:w="1971" w:type="dxa"/>
          </w:tcPr>
          <w:p w:rsidR="00426032" w:rsidRPr="00524814" w:rsidRDefault="00426032" w:rsidP="002D36CB">
            <w:r w:rsidRPr="00524814">
              <w:t>Проверка журналов</w:t>
            </w:r>
          </w:p>
        </w:tc>
        <w:tc>
          <w:tcPr>
            <w:tcW w:w="1842" w:type="dxa"/>
          </w:tcPr>
          <w:p w:rsidR="00426032" w:rsidRPr="00524814" w:rsidRDefault="00426032" w:rsidP="002D36CB">
            <w:r w:rsidRPr="00524814">
              <w:t>Журналы дополнительного образования</w:t>
            </w:r>
          </w:p>
        </w:tc>
        <w:tc>
          <w:tcPr>
            <w:tcW w:w="4733" w:type="dxa"/>
          </w:tcPr>
          <w:p w:rsidR="00426032" w:rsidRPr="00524814" w:rsidRDefault="00426032" w:rsidP="002D36CB">
            <w:pPr>
              <w:tabs>
                <w:tab w:val="left" w:pos="8560"/>
              </w:tabs>
              <w:rPr>
                <w:bCs/>
              </w:rPr>
            </w:pPr>
            <w:r w:rsidRPr="00524814">
              <w:rPr>
                <w:bCs/>
              </w:rPr>
              <w:t>Итоги проверки журналов дополнительного образования</w:t>
            </w:r>
            <w:r w:rsidRPr="00524814">
              <w:rPr>
                <w:bCs/>
              </w:rPr>
              <w:tab/>
            </w:r>
          </w:p>
        </w:tc>
        <w:tc>
          <w:tcPr>
            <w:tcW w:w="1127" w:type="dxa"/>
          </w:tcPr>
          <w:p w:rsidR="00426032" w:rsidRPr="00524814" w:rsidRDefault="00426032" w:rsidP="002D36CB">
            <w:pPr>
              <w:rPr>
                <w:bCs/>
              </w:rPr>
            </w:pPr>
            <w:r w:rsidRPr="00524814">
              <w:rPr>
                <w:bCs/>
              </w:rPr>
              <w:t>СправкаСЗ</w:t>
            </w:r>
          </w:p>
        </w:tc>
        <w:tc>
          <w:tcPr>
            <w:tcW w:w="1322" w:type="dxa"/>
          </w:tcPr>
          <w:p w:rsidR="00426032" w:rsidRPr="00524814" w:rsidRDefault="00795236" w:rsidP="002D36CB">
            <w:pPr>
              <w:rPr>
                <w:bCs/>
              </w:rPr>
            </w:pPr>
            <w:r>
              <w:rPr>
                <w:bCs/>
              </w:rPr>
              <w:t>Зам.дир. по ВР</w:t>
            </w:r>
          </w:p>
        </w:tc>
      </w:tr>
      <w:tr w:rsidR="00426032" w:rsidRPr="00524814">
        <w:trPr>
          <w:jc w:val="center"/>
        </w:trPr>
        <w:tc>
          <w:tcPr>
            <w:tcW w:w="1329" w:type="dxa"/>
            <w:vMerge w:val="restart"/>
          </w:tcPr>
          <w:p w:rsidR="00426032" w:rsidRPr="00524814" w:rsidRDefault="00426032" w:rsidP="002D36CB">
            <w:pPr>
              <w:rPr>
                <w:b/>
              </w:rPr>
            </w:pPr>
            <w:r w:rsidRPr="00524814">
              <w:rPr>
                <w:b/>
              </w:rPr>
              <w:t>Подготовка и проведение ГИА, ЕГЭ</w:t>
            </w:r>
          </w:p>
        </w:tc>
        <w:tc>
          <w:tcPr>
            <w:tcW w:w="2029" w:type="dxa"/>
          </w:tcPr>
          <w:p w:rsidR="00426032" w:rsidRPr="00524814" w:rsidRDefault="00426032" w:rsidP="002D36CB"/>
        </w:tc>
        <w:tc>
          <w:tcPr>
            <w:tcW w:w="1290" w:type="dxa"/>
          </w:tcPr>
          <w:p w:rsidR="00426032" w:rsidRPr="00524814" w:rsidRDefault="00426032" w:rsidP="002D36CB"/>
        </w:tc>
        <w:tc>
          <w:tcPr>
            <w:tcW w:w="1971" w:type="dxa"/>
          </w:tcPr>
          <w:p w:rsidR="00426032" w:rsidRPr="00524814" w:rsidRDefault="00426032" w:rsidP="002D36CB"/>
        </w:tc>
        <w:tc>
          <w:tcPr>
            <w:tcW w:w="1842" w:type="dxa"/>
          </w:tcPr>
          <w:p w:rsidR="00426032" w:rsidRPr="00524814" w:rsidRDefault="00426032" w:rsidP="002D36CB"/>
        </w:tc>
        <w:tc>
          <w:tcPr>
            <w:tcW w:w="4733" w:type="dxa"/>
          </w:tcPr>
          <w:p w:rsidR="00426032" w:rsidRPr="00524814" w:rsidRDefault="00426032" w:rsidP="002D36CB">
            <w:r w:rsidRPr="00524814">
              <w:t>Выявление способностей, интересов учащихся и мотивации выбора профиля дальнейшего обучения.</w:t>
            </w:r>
          </w:p>
        </w:tc>
        <w:tc>
          <w:tcPr>
            <w:tcW w:w="1127" w:type="dxa"/>
          </w:tcPr>
          <w:p w:rsidR="00426032" w:rsidRPr="00524814" w:rsidRDefault="00426032" w:rsidP="002D36CB">
            <w:r w:rsidRPr="00524814">
              <w:t>Тк, анкет., анализ, СзД, инф.</w:t>
            </w:r>
          </w:p>
        </w:tc>
        <w:tc>
          <w:tcPr>
            <w:tcW w:w="1322" w:type="dxa"/>
          </w:tcPr>
          <w:p w:rsidR="00426032" w:rsidRPr="00524814" w:rsidRDefault="00795236" w:rsidP="002D36CB">
            <w:r>
              <w:t>Наурузбаева А.Ж., Маницкая Е.Н.</w:t>
            </w:r>
          </w:p>
        </w:tc>
      </w:tr>
      <w:tr w:rsidR="00426032" w:rsidRPr="00524814">
        <w:trPr>
          <w:jc w:val="center"/>
        </w:trPr>
        <w:tc>
          <w:tcPr>
            <w:tcW w:w="1329" w:type="dxa"/>
            <w:vMerge/>
            <w:vAlign w:val="center"/>
          </w:tcPr>
          <w:p w:rsidR="00426032" w:rsidRPr="00524814" w:rsidRDefault="00426032" w:rsidP="002D36CB"/>
        </w:tc>
        <w:tc>
          <w:tcPr>
            <w:tcW w:w="2029" w:type="dxa"/>
          </w:tcPr>
          <w:p w:rsidR="00426032" w:rsidRPr="00524814" w:rsidRDefault="00426032" w:rsidP="002D36CB"/>
        </w:tc>
        <w:tc>
          <w:tcPr>
            <w:tcW w:w="1290" w:type="dxa"/>
          </w:tcPr>
          <w:p w:rsidR="00426032" w:rsidRPr="00524814" w:rsidRDefault="00426032" w:rsidP="002D36CB"/>
        </w:tc>
        <w:tc>
          <w:tcPr>
            <w:tcW w:w="1971" w:type="dxa"/>
          </w:tcPr>
          <w:p w:rsidR="00426032" w:rsidRPr="00524814" w:rsidRDefault="00426032" w:rsidP="002D36CB"/>
        </w:tc>
        <w:tc>
          <w:tcPr>
            <w:tcW w:w="1842" w:type="dxa"/>
          </w:tcPr>
          <w:p w:rsidR="00426032" w:rsidRPr="00524814" w:rsidRDefault="00426032" w:rsidP="002D36CB"/>
        </w:tc>
        <w:tc>
          <w:tcPr>
            <w:tcW w:w="4733" w:type="dxa"/>
          </w:tcPr>
          <w:p w:rsidR="00426032" w:rsidRPr="00524814" w:rsidRDefault="00426032" w:rsidP="002D36CB">
            <w:r w:rsidRPr="00524814">
              <w:t xml:space="preserve">Изучение тревожности выпускников </w:t>
            </w:r>
            <w:r w:rsidRPr="00524814">
              <w:lastRenderedPageBreak/>
              <w:t xml:space="preserve">школы (тест Ч.Д. Спилберга, адаптированный Ю.Л. Ханиным.) </w:t>
            </w:r>
          </w:p>
        </w:tc>
        <w:tc>
          <w:tcPr>
            <w:tcW w:w="1127" w:type="dxa"/>
          </w:tcPr>
          <w:p w:rsidR="00426032" w:rsidRPr="00524814" w:rsidRDefault="00426032" w:rsidP="002D36CB">
            <w:r w:rsidRPr="00524814">
              <w:lastRenderedPageBreak/>
              <w:t xml:space="preserve">Тк, </w:t>
            </w:r>
            <w:r w:rsidRPr="00524814">
              <w:lastRenderedPageBreak/>
              <w:t>анкет., анализ, СзД, спр.</w:t>
            </w:r>
          </w:p>
        </w:tc>
        <w:tc>
          <w:tcPr>
            <w:tcW w:w="1322" w:type="dxa"/>
          </w:tcPr>
          <w:p w:rsidR="00426032" w:rsidRPr="00524814" w:rsidRDefault="00795236" w:rsidP="002D36CB">
            <w:r>
              <w:lastRenderedPageBreak/>
              <w:t>Наурузбае</w:t>
            </w:r>
            <w:r>
              <w:lastRenderedPageBreak/>
              <w:t>ва А.Ж.</w:t>
            </w:r>
          </w:p>
        </w:tc>
      </w:tr>
      <w:tr w:rsidR="00426032" w:rsidRPr="00524814">
        <w:trPr>
          <w:jc w:val="center"/>
        </w:trPr>
        <w:tc>
          <w:tcPr>
            <w:tcW w:w="1329" w:type="dxa"/>
            <w:vMerge/>
            <w:vAlign w:val="center"/>
          </w:tcPr>
          <w:p w:rsidR="00426032" w:rsidRPr="00524814" w:rsidRDefault="00426032" w:rsidP="002D36CB"/>
        </w:tc>
        <w:tc>
          <w:tcPr>
            <w:tcW w:w="2029" w:type="dxa"/>
          </w:tcPr>
          <w:p w:rsidR="00426032" w:rsidRPr="00524814" w:rsidRDefault="00426032" w:rsidP="002D36CB">
            <w:pPr>
              <w:rPr>
                <w:color w:val="000000"/>
              </w:rPr>
            </w:pPr>
          </w:p>
        </w:tc>
        <w:tc>
          <w:tcPr>
            <w:tcW w:w="1290" w:type="dxa"/>
          </w:tcPr>
          <w:p w:rsidR="00426032" w:rsidRPr="00524814" w:rsidRDefault="00426032" w:rsidP="002D36CB">
            <w:pPr>
              <w:rPr>
                <w:color w:val="000000"/>
              </w:rPr>
            </w:pPr>
          </w:p>
        </w:tc>
        <w:tc>
          <w:tcPr>
            <w:tcW w:w="1971" w:type="dxa"/>
          </w:tcPr>
          <w:p w:rsidR="00426032" w:rsidRPr="00524814" w:rsidRDefault="00426032" w:rsidP="002D36CB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426032" w:rsidRPr="00524814" w:rsidRDefault="00426032" w:rsidP="002D36CB">
            <w:pPr>
              <w:rPr>
                <w:color w:val="000000"/>
              </w:rPr>
            </w:pPr>
          </w:p>
        </w:tc>
        <w:tc>
          <w:tcPr>
            <w:tcW w:w="4733" w:type="dxa"/>
          </w:tcPr>
          <w:p w:rsidR="00426032" w:rsidRPr="00524814" w:rsidRDefault="00426032" w:rsidP="002D36CB">
            <w:r w:rsidRPr="00524814">
              <w:rPr>
                <w:color w:val="000000"/>
              </w:rPr>
              <w:t>Обучение учителей - организаторов проведения ЕГЭ.</w:t>
            </w:r>
          </w:p>
        </w:tc>
        <w:tc>
          <w:tcPr>
            <w:tcW w:w="1127" w:type="dxa"/>
          </w:tcPr>
          <w:p w:rsidR="00426032" w:rsidRPr="00524814" w:rsidRDefault="00426032" w:rsidP="002D36CB">
            <w:r w:rsidRPr="00524814">
              <w:t>Семинар, СзД</w:t>
            </w:r>
          </w:p>
        </w:tc>
        <w:tc>
          <w:tcPr>
            <w:tcW w:w="1322" w:type="dxa"/>
          </w:tcPr>
          <w:p w:rsidR="00426032" w:rsidRPr="00524814" w:rsidRDefault="00795236" w:rsidP="002D36CB">
            <w:r>
              <w:t>Маницкая Е.Н.</w:t>
            </w:r>
          </w:p>
        </w:tc>
      </w:tr>
    </w:tbl>
    <w:p w:rsidR="006B4811" w:rsidRPr="00524814" w:rsidRDefault="006B4811" w:rsidP="006B4811"/>
    <w:p w:rsidR="006B4811" w:rsidRPr="00524814" w:rsidRDefault="006B4811" w:rsidP="006B4811">
      <w:pPr>
        <w:jc w:val="center"/>
      </w:pPr>
    </w:p>
    <w:p w:rsidR="006B4811" w:rsidRPr="00524814" w:rsidRDefault="006B4811" w:rsidP="006B4811">
      <w:pPr>
        <w:jc w:val="center"/>
        <w:outlineLvl w:val="0"/>
        <w:rPr>
          <w:b/>
          <w:bCs/>
        </w:rPr>
      </w:pPr>
      <w:r w:rsidRPr="00524814">
        <w:rPr>
          <w:b/>
          <w:bCs/>
        </w:rPr>
        <w:t>ФЕВРАЛЬ</w:t>
      </w:r>
    </w:p>
    <w:p w:rsidR="006B4811" w:rsidRDefault="006B4811" w:rsidP="006B4811">
      <w:pPr>
        <w:jc w:val="center"/>
        <w:outlineLvl w:val="0"/>
        <w:rPr>
          <w:b/>
          <w:bCs/>
          <w:u w:val="single"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9"/>
        <w:gridCol w:w="1591"/>
        <w:gridCol w:w="1560"/>
        <w:gridCol w:w="1701"/>
        <w:gridCol w:w="1883"/>
        <w:gridCol w:w="4250"/>
        <w:gridCol w:w="1537"/>
        <w:gridCol w:w="1248"/>
      </w:tblGrid>
      <w:tr w:rsidR="006B4811" w:rsidRPr="00524814">
        <w:trPr>
          <w:jc w:val="center"/>
        </w:trPr>
        <w:tc>
          <w:tcPr>
            <w:tcW w:w="168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159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560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883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4250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537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1248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</w:tcPr>
          <w:p w:rsidR="006B4811" w:rsidRDefault="006B4811" w:rsidP="002D36CB">
            <w:pPr>
              <w:rPr>
                <w:b/>
              </w:rPr>
            </w:pPr>
            <w:r>
              <w:rPr>
                <w:b/>
              </w:rPr>
              <w:t>Методичес-</w:t>
            </w:r>
          </w:p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кая работа</w:t>
            </w:r>
          </w:p>
        </w:tc>
        <w:tc>
          <w:tcPr>
            <w:tcW w:w="1591" w:type="dxa"/>
          </w:tcPr>
          <w:p w:rsidR="007A264B" w:rsidRDefault="007A264B" w:rsidP="002D36CB">
            <w:r>
              <w:t>Эффектив</w:t>
            </w:r>
          </w:p>
          <w:p w:rsidR="006B4811" w:rsidRPr="00115845" w:rsidRDefault="007A264B" w:rsidP="002D36CB">
            <w:pPr>
              <w:rPr>
                <w:color w:val="000000"/>
              </w:rPr>
            </w:pPr>
            <w:r>
              <w:t>ность методической работы педагогов</w:t>
            </w:r>
          </w:p>
        </w:tc>
        <w:tc>
          <w:tcPr>
            <w:tcW w:w="1560" w:type="dxa"/>
          </w:tcPr>
          <w:p w:rsidR="006B4811" w:rsidRDefault="006B4811" w:rsidP="002D36CB">
            <w:pPr>
              <w:rPr>
                <w:color w:val="000000"/>
              </w:rPr>
            </w:pPr>
            <w:r>
              <w:rPr>
                <w:color w:val="000000"/>
              </w:rPr>
              <w:t>Тематичес</w:t>
            </w:r>
          </w:p>
          <w:p w:rsidR="006B4811" w:rsidRDefault="006B4811" w:rsidP="002D36CB">
            <w:pPr>
              <w:rPr>
                <w:color w:val="000000"/>
              </w:rPr>
            </w:pPr>
            <w:r>
              <w:rPr>
                <w:color w:val="000000"/>
              </w:rPr>
              <w:t>кий, персональ</w:t>
            </w:r>
          </w:p>
          <w:p w:rsidR="006B4811" w:rsidRPr="00115845" w:rsidRDefault="006B4811" w:rsidP="002D36CB">
            <w:pPr>
              <w:rPr>
                <w:color w:val="000000"/>
              </w:rPr>
            </w:pPr>
            <w:r>
              <w:rPr>
                <w:color w:val="000000"/>
              </w:rPr>
              <w:t>ный</w:t>
            </w:r>
          </w:p>
        </w:tc>
        <w:tc>
          <w:tcPr>
            <w:tcW w:w="1701" w:type="dxa"/>
          </w:tcPr>
          <w:p w:rsidR="006B4811" w:rsidRPr="00115845" w:rsidRDefault="006B4811" w:rsidP="002D36CB">
            <w:pPr>
              <w:rPr>
                <w:color w:val="000000"/>
              </w:rPr>
            </w:pPr>
            <w:r>
              <w:rPr>
                <w:color w:val="000000"/>
              </w:rPr>
              <w:t>Посещение ур</w:t>
            </w:r>
            <w:r w:rsidR="007A264B">
              <w:rPr>
                <w:color w:val="000000"/>
              </w:rPr>
              <w:t>оков</w:t>
            </w:r>
          </w:p>
        </w:tc>
        <w:tc>
          <w:tcPr>
            <w:tcW w:w="1883" w:type="dxa"/>
          </w:tcPr>
          <w:p w:rsidR="006B4811" w:rsidRPr="00115845" w:rsidRDefault="00F8661C" w:rsidP="002D36C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7A264B">
              <w:rPr>
                <w:color w:val="000000"/>
              </w:rPr>
              <w:t>чителя предметники</w:t>
            </w:r>
          </w:p>
        </w:tc>
        <w:tc>
          <w:tcPr>
            <w:tcW w:w="4250" w:type="dxa"/>
          </w:tcPr>
          <w:p w:rsidR="007A264B" w:rsidRDefault="007A264B" w:rsidP="007A264B">
            <w:pPr>
              <w:rPr>
                <w:szCs w:val="24"/>
              </w:rPr>
            </w:pPr>
            <w:r>
              <w:t xml:space="preserve">Результативность участия педагогов в </w:t>
            </w:r>
            <w:r>
              <w:rPr>
                <w:szCs w:val="24"/>
              </w:rPr>
              <w:t xml:space="preserve">районном практическом  семинаре </w:t>
            </w:r>
          </w:p>
          <w:p w:rsidR="007A264B" w:rsidRDefault="007A264B" w:rsidP="007A264B">
            <w:pPr>
              <w:rPr>
                <w:szCs w:val="24"/>
              </w:rPr>
            </w:pPr>
            <w:r>
              <w:rPr>
                <w:szCs w:val="24"/>
              </w:rPr>
              <w:t>« Распространение педагогического опыта в рамках ФГОС»</w:t>
            </w:r>
          </w:p>
          <w:p w:rsidR="006B4811" w:rsidRPr="00115845" w:rsidRDefault="006B4811" w:rsidP="002D36CB">
            <w:pPr>
              <w:rPr>
                <w:color w:val="000000"/>
              </w:rPr>
            </w:pPr>
          </w:p>
        </w:tc>
        <w:tc>
          <w:tcPr>
            <w:tcW w:w="1537" w:type="dxa"/>
          </w:tcPr>
          <w:p w:rsidR="006B4811" w:rsidRDefault="006B4811" w:rsidP="002D36CB">
            <w:r>
              <w:t>Справка МС</w:t>
            </w:r>
          </w:p>
          <w:p w:rsidR="006B4811" w:rsidRPr="00115845" w:rsidRDefault="006B4811" w:rsidP="002D36CB">
            <w:r>
              <w:t>заседание МО</w:t>
            </w:r>
          </w:p>
        </w:tc>
        <w:tc>
          <w:tcPr>
            <w:tcW w:w="1248" w:type="dxa"/>
          </w:tcPr>
          <w:p w:rsidR="006B4811" w:rsidRPr="00115845" w:rsidRDefault="00795236" w:rsidP="002D36CB">
            <w:r>
              <w:rPr>
                <w:rStyle w:val="af7"/>
              </w:rPr>
              <w:t>Пруцакова И.В.</w:t>
            </w:r>
          </w:p>
        </w:tc>
      </w:tr>
      <w:tr w:rsidR="006B4811" w:rsidRPr="00524814">
        <w:trPr>
          <w:trHeight w:val="387"/>
          <w:jc w:val="center"/>
        </w:trPr>
        <w:tc>
          <w:tcPr>
            <w:tcW w:w="1689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 xml:space="preserve">Воспитательная работа </w:t>
            </w:r>
          </w:p>
        </w:tc>
        <w:tc>
          <w:tcPr>
            <w:tcW w:w="1591" w:type="dxa"/>
          </w:tcPr>
          <w:p w:rsidR="006B4811" w:rsidRPr="00524814" w:rsidRDefault="006B4811" w:rsidP="002D36CB">
            <w:r>
              <w:t>У</w:t>
            </w:r>
            <w:r w:rsidRPr="00524814">
              <w:t>ровень проведенных мероприятий, участие классных коллективов</w:t>
            </w:r>
          </w:p>
        </w:tc>
        <w:tc>
          <w:tcPr>
            <w:tcW w:w="1560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Тематический, обзорный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Посещение,</w:t>
            </w:r>
          </w:p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анализ</w:t>
            </w:r>
          </w:p>
        </w:tc>
        <w:tc>
          <w:tcPr>
            <w:tcW w:w="1883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Мероприятия, конкурсы</w:t>
            </w:r>
          </w:p>
        </w:tc>
        <w:tc>
          <w:tcPr>
            <w:tcW w:w="4250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>
              <w:t>Месячник</w:t>
            </w:r>
            <w:r w:rsidRPr="00524814">
              <w:t xml:space="preserve"> оборонно-массовой и военно-патриотической работы.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Справка, ЗШВР</w:t>
            </w:r>
          </w:p>
        </w:tc>
        <w:tc>
          <w:tcPr>
            <w:tcW w:w="1248" w:type="dxa"/>
          </w:tcPr>
          <w:p w:rsidR="006B4811" w:rsidRPr="00524814" w:rsidRDefault="00795236" w:rsidP="002D36CB">
            <w:r>
              <w:t>Зам.дир. по ВР</w:t>
            </w:r>
          </w:p>
          <w:p w:rsidR="006B4811" w:rsidRPr="00524814" w:rsidRDefault="006B4811" w:rsidP="002D36CB">
            <w:r w:rsidRPr="00524814">
              <w:t>.</w:t>
            </w:r>
          </w:p>
        </w:tc>
      </w:tr>
      <w:tr w:rsidR="006B4811" w:rsidRPr="00524814">
        <w:trPr>
          <w:trHeight w:val="172"/>
          <w:jc w:val="center"/>
        </w:trPr>
        <w:tc>
          <w:tcPr>
            <w:tcW w:w="1689" w:type="dxa"/>
            <w:vMerge/>
          </w:tcPr>
          <w:p w:rsidR="006B4811" w:rsidRPr="00524814" w:rsidRDefault="006B4811" w:rsidP="002D36CB"/>
        </w:tc>
        <w:tc>
          <w:tcPr>
            <w:tcW w:w="1591" w:type="dxa"/>
          </w:tcPr>
          <w:p w:rsidR="006B4811" w:rsidRPr="00524814" w:rsidRDefault="006B4811" w:rsidP="002D36CB">
            <w:r w:rsidRPr="00524814">
              <w:t>Проверить и проконтролировать выполнение учебной педагогов ДО</w:t>
            </w:r>
          </w:p>
        </w:tc>
        <w:tc>
          <w:tcPr>
            <w:tcW w:w="1560" w:type="dxa"/>
          </w:tcPr>
          <w:p w:rsidR="006B4811" w:rsidRPr="00524814" w:rsidRDefault="006B4811" w:rsidP="002D36CB">
            <w:r w:rsidRPr="00524814">
              <w:t>Тематический, персональный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Посещение кружков, анализ</w:t>
            </w:r>
          </w:p>
        </w:tc>
        <w:tc>
          <w:tcPr>
            <w:tcW w:w="1883" w:type="dxa"/>
          </w:tcPr>
          <w:p w:rsidR="006B4811" w:rsidRPr="00524814" w:rsidRDefault="006B4811" w:rsidP="002D36CB">
            <w:r w:rsidRPr="00524814">
              <w:t>Педагоги ДО</w:t>
            </w:r>
          </w:p>
        </w:tc>
        <w:tc>
          <w:tcPr>
            <w:tcW w:w="4250" w:type="dxa"/>
          </w:tcPr>
          <w:p w:rsidR="006B4811" w:rsidRPr="00524814" w:rsidRDefault="006B4811" w:rsidP="002D36CB">
            <w:r w:rsidRPr="00524814">
              <w:t>Кружковая работа.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Информация, СЗ</w:t>
            </w:r>
          </w:p>
        </w:tc>
        <w:tc>
          <w:tcPr>
            <w:tcW w:w="1248" w:type="dxa"/>
          </w:tcPr>
          <w:p w:rsidR="006B4811" w:rsidRPr="00524814" w:rsidRDefault="00795236" w:rsidP="002D36CB">
            <w:r>
              <w:t>Зам.дир. по ВР</w:t>
            </w:r>
            <w:r w:rsidR="006B4811" w:rsidRPr="00524814">
              <w:t>.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</w:tcPr>
          <w:p w:rsidR="006B4811" w:rsidRPr="00524814" w:rsidRDefault="006B4811" w:rsidP="002D36CB">
            <w:pPr>
              <w:jc w:val="both"/>
              <w:rPr>
                <w:b/>
              </w:rPr>
            </w:pPr>
            <w:r w:rsidRPr="00524814">
              <w:rPr>
                <w:b/>
              </w:rPr>
              <w:t>ОЖЗ, ТБ</w:t>
            </w:r>
          </w:p>
        </w:tc>
        <w:tc>
          <w:tcPr>
            <w:tcW w:w="1591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 xml:space="preserve">Проверка состояния </w:t>
            </w:r>
            <w:r w:rsidRPr="00524814">
              <w:rPr>
                <w:color w:val="000000"/>
              </w:rPr>
              <w:lastRenderedPageBreak/>
              <w:t>санитарно-бытовых помещений</w:t>
            </w:r>
          </w:p>
        </w:tc>
        <w:tc>
          <w:tcPr>
            <w:tcW w:w="1560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lastRenderedPageBreak/>
              <w:t xml:space="preserve">Тематический, </w:t>
            </w:r>
            <w:r w:rsidRPr="00524814">
              <w:lastRenderedPageBreak/>
              <w:t>персональный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lastRenderedPageBreak/>
              <w:t>Посещение</w:t>
            </w:r>
          </w:p>
        </w:tc>
        <w:tc>
          <w:tcPr>
            <w:tcW w:w="1883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>
              <w:rPr>
                <w:color w:val="000000"/>
              </w:rPr>
              <w:t>Заведующие кабинетами</w:t>
            </w:r>
          </w:p>
        </w:tc>
        <w:tc>
          <w:tcPr>
            <w:tcW w:w="4250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>
              <w:rPr>
                <w:color w:val="000000"/>
              </w:rPr>
              <w:t>С</w:t>
            </w:r>
            <w:r w:rsidRPr="00524814">
              <w:rPr>
                <w:color w:val="000000"/>
              </w:rPr>
              <w:t>остояни</w:t>
            </w:r>
            <w:r>
              <w:rPr>
                <w:color w:val="000000"/>
              </w:rPr>
              <w:t>е</w:t>
            </w:r>
            <w:r w:rsidRPr="00524814">
              <w:rPr>
                <w:color w:val="000000"/>
              </w:rPr>
              <w:t xml:space="preserve"> санитарно-бытовых </w:t>
            </w:r>
            <w:r>
              <w:rPr>
                <w:color w:val="000000"/>
              </w:rPr>
              <w:t xml:space="preserve">условий </w:t>
            </w:r>
            <w:r w:rsidRPr="00524814">
              <w:rPr>
                <w:color w:val="000000"/>
              </w:rPr>
              <w:t>помещений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Ак, обсл., СД, инф.</w:t>
            </w:r>
          </w:p>
        </w:tc>
        <w:tc>
          <w:tcPr>
            <w:tcW w:w="1248" w:type="dxa"/>
          </w:tcPr>
          <w:p w:rsidR="006B4811" w:rsidRPr="00524814" w:rsidRDefault="006B4811" w:rsidP="002D36CB">
            <w:r>
              <w:t xml:space="preserve">Комиссия </w:t>
            </w:r>
          </w:p>
        </w:tc>
      </w:tr>
      <w:tr w:rsidR="000D4716" w:rsidRPr="00524814">
        <w:trPr>
          <w:jc w:val="center"/>
        </w:trPr>
        <w:tc>
          <w:tcPr>
            <w:tcW w:w="1689" w:type="dxa"/>
            <w:vMerge w:val="restart"/>
          </w:tcPr>
          <w:p w:rsidR="000D4716" w:rsidRPr="00524814" w:rsidRDefault="000D4716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УВП, качество ЗУН, качество преподавания</w:t>
            </w:r>
          </w:p>
        </w:tc>
        <w:tc>
          <w:tcPr>
            <w:tcW w:w="1591" w:type="dxa"/>
          </w:tcPr>
          <w:p w:rsidR="000D4716" w:rsidRPr="00524814" w:rsidRDefault="000D4716" w:rsidP="000D4716">
            <w:pPr>
              <w:spacing w:before="100" w:beforeAutospacing="1" w:after="100" w:afterAutospacing="1"/>
            </w:pPr>
            <w:r w:rsidRPr="00524814">
              <w:t xml:space="preserve">Качество проведения инд.занятий.  </w:t>
            </w:r>
          </w:p>
        </w:tc>
        <w:tc>
          <w:tcPr>
            <w:tcW w:w="1560" w:type="dxa"/>
          </w:tcPr>
          <w:p w:rsidR="000D4716" w:rsidRPr="00524814" w:rsidRDefault="000D4716" w:rsidP="000D4716">
            <w:pPr>
              <w:rPr>
                <w:b/>
                <w:bCs/>
              </w:rPr>
            </w:pPr>
            <w:r w:rsidRPr="00524814">
              <w:t>Тематический</w:t>
            </w:r>
          </w:p>
        </w:tc>
        <w:tc>
          <w:tcPr>
            <w:tcW w:w="1701" w:type="dxa"/>
          </w:tcPr>
          <w:p w:rsidR="000D4716" w:rsidRPr="00524814" w:rsidRDefault="000D4716" w:rsidP="000D4716">
            <w:pPr>
              <w:rPr>
                <w:b/>
                <w:bCs/>
              </w:rPr>
            </w:pPr>
            <w:r w:rsidRPr="00524814">
              <w:t xml:space="preserve">Собеседование. Проверка КТП, </w:t>
            </w:r>
            <w:r>
              <w:t xml:space="preserve">журналов индивидуально групповых занятий </w:t>
            </w:r>
          </w:p>
        </w:tc>
        <w:tc>
          <w:tcPr>
            <w:tcW w:w="1883" w:type="dxa"/>
          </w:tcPr>
          <w:p w:rsidR="000D4716" w:rsidRPr="00524814" w:rsidRDefault="000D4716" w:rsidP="000D4716">
            <w:pPr>
              <w:rPr>
                <w:b/>
                <w:bCs/>
              </w:rPr>
            </w:pPr>
            <w:r>
              <w:t>Неуспевающие учащиеся 9-11 классов,</w:t>
            </w:r>
            <w:r>
              <w:rPr>
                <w:bCs/>
              </w:rPr>
              <w:t xml:space="preserve"> высоко мотивированные учащиеся. </w:t>
            </w:r>
            <w:r w:rsidRPr="00524814">
              <w:t>Учителя-предметники.</w:t>
            </w:r>
          </w:p>
        </w:tc>
        <w:tc>
          <w:tcPr>
            <w:tcW w:w="4250" w:type="dxa"/>
          </w:tcPr>
          <w:p w:rsidR="000D4716" w:rsidRPr="003972D9" w:rsidRDefault="000D4716" w:rsidP="000D4716">
            <w:pPr>
              <w:spacing w:before="100" w:beforeAutospacing="1" w:after="100" w:afterAutospacing="1"/>
              <w:rPr>
                <w:bCs/>
              </w:rPr>
            </w:pPr>
            <w:r w:rsidRPr="003972D9">
              <w:rPr>
                <w:bCs/>
              </w:rPr>
              <w:t>Организация работы классных руководителей</w:t>
            </w:r>
            <w:r>
              <w:rPr>
                <w:bCs/>
              </w:rPr>
              <w:t xml:space="preserve">, учителей предметников  </w:t>
            </w:r>
            <w:r w:rsidRPr="003972D9">
              <w:rPr>
                <w:bCs/>
              </w:rPr>
              <w:t xml:space="preserve"> со слабоуспевающими учащимися</w:t>
            </w:r>
            <w:r>
              <w:rPr>
                <w:bCs/>
              </w:rPr>
              <w:t xml:space="preserve"> и высоко -мотивированными учащимися</w:t>
            </w:r>
          </w:p>
        </w:tc>
        <w:tc>
          <w:tcPr>
            <w:tcW w:w="1537" w:type="dxa"/>
          </w:tcPr>
          <w:p w:rsidR="000D4716" w:rsidRPr="007C059F" w:rsidRDefault="000D4716" w:rsidP="000D4716">
            <w:pPr>
              <w:rPr>
                <w:bCs/>
              </w:rPr>
            </w:pPr>
            <w:r w:rsidRPr="007C059F">
              <w:rPr>
                <w:bCs/>
              </w:rPr>
              <w:t>СзД, справка</w:t>
            </w:r>
          </w:p>
        </w:tc>
        <w:tc>
          <w:tcPr>
            <w:tcW w:w="1248" w:type="dxa"/>
          </w:tcPr>
          <w:p w:rsidR="000D4716" w:rsidRPr="007C059F" w:rsidRDefault="00795236" w:rsidP="000D4716">
            <w:pPr>
              <w:rPr>
                <w:bCs/>
              </w:rPr>
            </w:pPr>
            <w:r>
              <w:rPr>
                <w:bCs/>
              </w:rP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  <w:vMerge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591" w:type="dxa"/>
          </w:tcPr>
          <w:p w:rsidR="006B4811" w:rsidRPr="00DE78B7" w:rsidRDefault="006B4811" w:rsidP="002D36CB">
            <w:pPr>
              <w:jc w:val="both"/>
            </w:pPr>
            <w:r w:rsidRPr="003B01E2">
              <w:t xml:space="preserve">Оценка состояния проведения </w:t>
            </w:r>
            <w:r w:rsidR="00F7641D">
              <w:t xml:space="preserve">курсов внеурочной деятельности,соответствия </w:t>
            </w:r>
            <w:r w:rsidRPr="003B01E2">
              <w:t>их сод</w:t>
            </w:r>
            <w:r w:rsidR="00795236">
              <w:t xml:space="preserve">ержания целям и задачам ФГОС </w:t>
            </w:r>
            <w:r w:rsidRPr="005C7B90">
              <w:t xml:space="preserve"> </w:t>
            </w:r>
          </w:p>
        </w:tc>
        <w:tc>
          <w:tcPr>
            <w:tcW w:w="1560" w:type="dxa"/>
          </w:tcPr>
          <w:p w:rsidR="006B4811" w:rsidRPr="00524814" w:rsidRDefault="006B4811" w:rsidP="002D36CB">
            <w:pPr>
              <w:jc w:val="both"/>
            </w:pPr>
            <w:r>
              <w:t xml:space="preserve">Тематический </w:t>
            </w:r>
            <w:r w:rsidRPr="003B01E2">
              <w:t>обобщающий</w:t>
            </w:r>
            <w:r w:rsidRPr="00524814">
              <w:t xml:space="preserve"> 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  <w:r w:rsidRPr="003B01E2">
              <w:t>Посещение занятий, анализ, наблюдение, собеседование</w:t>
            </w:r>
          </w:p>
        </w:tc>
        <w:tc>
          <w:tcPr>
            <w:tcW w:w="1883" w:type="dxa"/>
          </w:tcPr>
          <w:p w:rsidR="006B4811" w:rsidRPr="00524814" w:rsidRDefault="006B4811" w:rsidP="002D36CB">
            <w:pPr>
              <w:jc w:val="both"/>
            </w:pPr>
            <w:r w:rsidRPr="00B31B62">
              <w:rPr>
                <w:bCs/>
              </w:rPr>
              <w:t xml:space="preserve">Учителя-предметники  </w:t>
            </w:r>
          </w:p>
        </w:tc>
        <w:tc>
          <w:tcPr>
            <w:tcW w:w="4250" w:type="dxa"/>
          </w:tcPr>
          <w:p w:rsidR="006B4811" w:rsidRPr="003972D9" w:rsidRDefault="006B4811" w:rsidP="002D36CB">
            <w:pPr>
              <w:jc w:val="both"/>
            </w:pPr>
            <w:r w:rsidRPr="003B01E2">
              <w:t>Анализ проведения занятий внеурочной деятельности</w:t>
            </w:r>
            <w:r w:rsidRPr="003972D9">
              <w:t xml:space="preserve"> </w:t>
            </w:r>
          </w:p>
        </w:tc>
        <w:tc>
          <w:tcPr>
            <w:tcW w:w="1537" w:type="dxa"/>
          </w:tcPr>
          <w:p w:rsidR="006B4811" w:rsidRPr="003972D9" w:rsidRDefault="006B4811" w:rsidP="002D36CB">
            <w:r w:rsidRPr="003972D9">
              <w:t>СД справка</w:t>
            </w:r>
          </w:p>
        </w:tc>
        <w:tc>
          <w:tcPr>
            <w:tcW w:w="1248" w:type="dxa"/>
          </w:tcPr>
          <w:p w:rsidR="006B4811" w:rsidRPr="003972D9" w:rsidRDefault="006B4811" w:rsidP="002D36CB">
            <w:r w:rsidRPr="003972D9">
              <w:t xml:space="preserve">Администрация 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  <w:vMerge/>
            <w:vAlign w:val="center"/>
          </w:tcPr>
          <w:p w:rsidR="006B4811" w:rsidRPr="00524814" w:rsidRDefault="006B4811" w:rsidP="002D36CB"/>
        </w:tc>
        <w:tc>
          <w:tcPr>
            <w:tcW w:w="159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 xml:space="preserve">Уровень ЗУН и воспитания учащихся 8-х классов, качество и методы преподавания предметов, качество работы классного </w:t>
            </w:r>
            <w:r w:rsidRPr="00524814">
              <w:lastRenderedPageBreak/>
              <w:t>руководителя , уровень психологического комфорта</w:t>
            </w:r>
          </w:p>
        </w:tc>
        <w:tc>
          <w:tcPr>
            <w:tcW w:w="1560" w:type="dxa"/>
          </w:tcPr>
          <w:p w:rsidR="006B4811" w:rsidRPr="00524814" w:rsidRDefault="006B4811" w:rsidP="002D36CB">
            <w:r w:rsidRPr="00524814">
              <w:lastRenderedPageBreak/>
              <w:t>Классно-обобщающий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Посещение уроков, мониторинг успеваемости обучающихся, анкетирование, беседа с родителями</w:t>
            </w:r>
          </w:p>
        </w:tc>
        <w:tc>
          <w:tcPr>
            <w:tcW w:w="1883" w:type="dxa"/>
          </w:tcPr>
          <w:p w:rsidR="006B4811" w:rsidRPr="00524814" w:rsidRDefault="006B4811" w:rsidP="002D36CB">
            <w:r>
              <w:t>8А</w:t>
            </w:r>
            <w:r w:rsidR="00DF36D4">
              <w:t>,Б</w:t>
            </w:r>
            <w:r>
              <w:t xml:space="preserve"> класс</w:t>
            </w:r>
            <w:r w:rsidR="00DF36D4">
              <w:t>ы</w:t>
            </w:r>
          </w:p>
        </w:tc>
        <w:tc>
          <w:tcPr>
            <w:tcW w:w="4250" w:type="dxa"/>
          </w:tcPr>
          <w:p w:rsidR="006B4811" w:rsidRPr="003972D9" w:rsidRDefault="006B4811" w:rsidP="002D36CB">
            <w:r w:rsidRPr="003972D9">
              <w:t>Состояние воспитательно-</w:t>
            </w:r>
            <w:r w:rsidR="00DF36D4">
              <w:t>образовательного процесса в 8-ых классах</w:t>
            </w:r>
            <w:r w:rsidRPr="003972D9">
              <w:t>.</w:t>
            </w:r>
          </w:p>
        </w:tc>
        <w:tc>
          <w:tcPr>
            <w:tcW w:w="1537" w:type="dxa"/>
          </w:tcPr>
          <w:p w:rsidR="006B4811" w:rsidRPr="003972D9" w:rsidRDefault="006B4811" w:rsidP="002D36CB">
            <w:r w:rsidRPr="003972D9">
              <w:t>СзД, справка</w:t>
            </w:r>
          </w:p>
        </w:tc>
        <w:tc>
          <w:tcPr>
            <w:tcW w:w="1248" w:type="dxa"/>
          </w:tcPr>
          <w:p w:rsidR="006B4811" w:rsidRPr="003972D9" w:rsidRDefault="00795236" w:rsidP="002D36CB">
            <w:r>
              <w:t>Пруцакова И.В.</w:t>
            </w:r>
          </w:p>
          <w:p w:rsidR="006B4811" w:rsidRPr="003972D9" w:rsidRDefault="006B4811" w:rsidP="002D36CB"/>
          <w:p w:rsidR="006B4811" w:rsidRPr="003972D9" w:rsidRDefault="00795236" w:rsidP="002D36CB">
            <w:r>
              <w:t xml:space="preserve">Наурузбаева А.Ж., </w:t>
            </w:r>
            <w:r w:rsidR="00350F70">
              <w:t>зам.дир. по ВР</w:t>
            </w:r>
          </w:p>
        </w:tc>
      </w:tr>
      <w:tr w:rsidR="006B4811" w:rsidRPr="00524814">
        <w:trPr>
          <w:trHeight w:val="405"/>
          <w:jc w:val="center"/>
        </w:trPr>
        <w:tc>
          <w:tcPr>
            <w:tcW w:w="1689" w:type="dxa"/>
            <w:vMerge/>
            <w:vAlign w:val="center"/>
          </w:tcPr>
          <w:p w:rsidR="006B4811" w:rsidRPr="00524814" w:rsidRDefault="006B4811" w:rsidP="002D36CB"/>
        </w:tc>
        <w:tc>
          <w:tcPr>
            <w:tcW w:w="159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560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883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4250" w:type="dxa"/>
          </w:tcPr>
          <w:p w:rsidR="006B4811" w:rsidRPr="00524814" w:rsidRDefault="006B4811" w:rsidP="005F4C06">
            <w:pPr>
              <w:jc w:val="both"/>
            </w:pPr>
            <w:r>
              <w:t xml:space="preserve"> Состояние </w:t>
            </w:r>
            <w:r w:rsidRPr="00524814">
              <w:t xml:space="preserve">преподавания </w:t>
            </w:r>
            <w:r>
              <w:t>обществознания</w:t>
            </w:r>
            <w:r w:rsidRPr="00524814">
              <w:t xml:space="preserve">. </w:t>
            </w:r>
            <w:r>
              <w:t xml:space="preserve"> </w:t>
            </w:r>
            <w:r w:rsidRPr="00524814">
              <w:t xml:space="preserve">Порядок организации итогового повторения и подготовки к </w:t>
            </w:r>
            <w:r w:rsidR="005F4C06">
              <w:t xml:space="preserve">ОГЭ </w:t>
            </w:r>
            <w:r w:rsidRPr="00524814">
              <w:t>-9, ЕГЭ-11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СзД, ШМО, анализ, справка</w:t>
            </w:r>
          </w:p>
        </w:tc>
        <w:tc>
          <w:tcPr>
            <w:tcW w:w="1248" w:type="dxa"/>
          </w:tcPr>
          <w:p w:rsidR="006B4811" w:rsidRPr="00524814" w:rsidRDefault="00350F70" w:rsidP="005F4C06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  <w:vMerge/>
            <w:vAlign w:val="center"/>
          </w:tcPr>
          <w:p w:rsidR="006B4811" w:rsidRPr="00524814" w:rsidRDefault="006B4811" w:rsidP="002D36CB"/>
        </w:tc>
        <w:tc>
          <w:tcPr>
            <w:tcW w:w="1591" w:type="dxa"/>
          </w:tcPr>
          <w:p w:rsidR="006B4811" w:rsidRPr="00524814" w:rsidRDefault="006B4811" w:rsidP="002D36CB">
            <w:r w:rsidRPr="00524814">
              <w:t>Программа деятельности классного руководителя по организации работы со слабоуспевающими учащимися.</w:t>
            </w:r>
          </w:p>
          <w:p w:rsidR="006B4811" w:rsidRPr="00524814" w:rsidRDefault="006B4811" w:rsidP="002D36CB"/>
        </w:tc>
        <w:tc>
          <w:tcPr>
            <w:tcW w:w="1560" w:type="dxa"/>
          </w:tcPr>
          <w:p w:rsidR="006B4811" w:rsidRPr="00524814" w:rsidRDefault="006B4811" w:rsidP="002D36CB">
            <w:r w:rsidRPr="00524814">
              <w:t>Текущий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Собеседование. Проверка документации</w:t>
            </w:r>
          </w:p>
        </w:tc>
        <w:tc>
          <w:tcPr>
            <w:tcW w:w="1883" w:type="dxa"/>
          </w:tcPr>
          <w:p w:rsidR="006B4811" w:rsidRPr="00524814" w:rsidRDefault="006B4811" w:rsidP="002D36CB">
            <w:r w:rsidRPr="00524814">
              <w:t>Классный руководитель</w:t>
            </w:r>
          </w:p>
        </w:tc>
        <w:tc>
          <w:tcPr>
            <w:tcW w:w="4250" w:type="dxa"/>
          </w:tcPr>
          <w:p w:rsidR="006B4811" w:rsidRPr="003972D9" w:rsidRDefault="006B4811" w:rsidP="002D36CB">
            <w:pPr>
              <w:rPr>
                <w:bCs/>
              </w:rPr>
            </w:pPr>
            <w:r w:rsidRPr="003972D9">
              <w:rPr>
                <w:bCs/>
              </w:rPr>
              <w:t>Организация работы классных руководителей со слабоуспевающими учащимися.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СзД, справка</w:t>
            </w:r>
          </w:p>
        </w:tc>
        <w:tc>
          <w:tcPr>
            <w:tcW w:w="1248" w:type="dxa"/>
          </w:tcPr>
          <w:p w:rsidR="006B4811" w:rsidRPr="00524814" w:rsidRDefault="00350F70" w:rsidP="002D36CB">
            <w: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Работа с документами</w:t>
            </w:r>
          </w:p>
        </w:tc>
        <w:tc>
          <w:tcPr>
            <w:tcW w:w="1591" w:type="dxa"/>
          </w:tcPr>
          <w:p w:rsidR="006B4811" w:rsidRPr="00B31B62" w:rsidRDefault="006B4811" w:rsidP="002D36CB">
            <w:pPr>
              <w:rPr>
                <w:bCs/>
              </w:rPr>
            </w:pPr>
            <w:r w:rsidRPr="00B31B62">
              <w:rPr>
                <w:bCs/>
              </w:rPr>
              <w:t>Отражение текущего повторения;  объективность выставления отметок претендентам на похвальные листы и медали.</w:t>
            </w:r>
          </w:p>
        </w:tc>
        <w:tc>
          <w:tcPr>
            <w:tcW w:w="1560" w:type="dxa"/>
          </w:tcPr>
          <w:p w:rsidR="006B4811" w:rsidRPr="00B31B62" w:rsidRDefault="006B4811" w:rsidP="002D36CB">
            <w:pPr>
              <w:rPr>
                <w:bCs/>
              </w:rPr>
            </w:pPr>
            <w:r w:rsidRPr="00B31B62">
              <w:rPr>
                <w:bCs/>
              </w:rPr>
              <w:t>Тематический</w:t>
            </w:r>
          </w:p>
        </w:tc>
        <w:tc>
          <w:tcPr>
            <w:tcW w:w="1701" w:type="dxa"/>
          </w:tcPr>
          <w:p w:rsidR="006B4811" w:rsidRPr="00B31B62" w:rsidRDefault="006B4811" w:rsidP="002D36CB">
            <w:pPr>
              <w:rPr>
                <w:bCs/>
              </w:rPr>
            </w:pPr>
            <w:r w:rsidRPr="00B31B62">
              <w:t>Собеседование. Проверка документации</w:t>
            </w:r>
          </w:p>
        </w:tc>
        <w:tc>
          <w:tcPr>
            <w:tcW w:w="1883" w:type="dxa"/>
          </w:tcPr>
          <w:p w:rsidR="006B4811" w:rsidRPr="00B31B62" w:rsidRDefault="006B4811" w:rsidP="002D36CB">
            <w:pPr>
              <w:rPr>
                <w:bCs/>
              </w:rPr>
            </w:pPr>
            <w:r w:rsidRPr="00B31B62">
              <w:rPr>
                <w:bCs/>
              </w:rPr>
              <w:t xml:space="preserve">Учащиеся 9;11 кл. Учителя-предметники  </w:t>
            </w:r>
          </w:p>
        </w:tc>
        <w:tc>
          <w:tcPr>
            <w:tcW w:w="4250" w:type="dxa"/>
          </w:tcPr>
          <w:p w:rsidR="006B4811" w:rsidRPr="00B31B62" w:rsidRDefault="006B4811" w:rsidP="002D36CB">
            <w:pPr>
              <w:rPr>
                <w:bCs/>
              </w:rPr>
            </w:pPr>
            <w:r w:rsidRPr="00B31B62">
              <w:rPr>
                <w:bCs/>
              </w:rPr>
              <w:t xml:space="preserve">Проверка журналов </w:t>
            </w:r>
          </w:p>
        </w:tc>
        <w:tc>
          <w:tcPr>
            <w:tcW w:w="1537" w:type="dxa"/>
          </w:tcPr>
          <w:p w:rsidR="006B4811" w:rsidRPr="00B31B62" w:rsidRDefault="006B4811" w:rsidP="002D36CB">
            <w:pPr>
              <w:rPr>
                <w:bCs/>
              </w:rPr>
            </w:pPr>
            <w:r w:rsidRPr="00B31B62">
              <w:rPr>
                <w:bCs/>
              </w:rPr>
              <w:t>СзД, справка</w:t>
            </w:r>
          </w:p>
        </w:tc>
        <w:tc>
          <w:tcPr>
            <w:tcW w:w="1248" w:type="dxa"/>
          </w:tcPr>
          <w:p w:rsidR="006B4811" w:rsidRPr="00B31B62" w:rsidRDefault="006B4811" w:rsidP="002D36CB">
            <w:pPr>
              <w:rPr>
                <w:bCs/>
              </w:rPr>
            </w:pPr>
            <w:r w:rsidRPr="00B31B62">
              <w:rPr>
                <w:bCs/>
              </w:rPr>
              <w:t xml:space="preserve">Администрация </w:t>
            </w:r>
          </w:p>
        </w:tc>
      </w:tr>
      <w:tr w:rsidR="000D4716" w:rsidRPr="00524814">
        <w:trPr>
          <w:jc w:val="center"/>
        </w:trPr>
        <w:tc>
          <w:tcPr>
            <w:tcW w:w="1689" w:type="dxa"/>
          </w:tcPr>
          <w:p w:rsidR="000D4716" w:rsidRPr="00524814" w:rsidRDefault="000D4716" w:rsidP="002D36CB">
            <w:pPr>
              <w:rPr>
                <w:b/>
              </w:rPr>
            </w:pPr>
            <w:r w:rsidRPr="00524814">
              <w:rPr>
                <w:b/>
              </w:rPr>
              <w:t xml:space="preserve">УВП, качество </w:t>
            </w:r>
            <w:r w:rsidRPr="00524814">
              <w:rPr>
                <w:b/>
              </w:rPr>
              <w:lastRenderedPageBreak/>
              <w:t>ЗУН, качество преподавания</w:t>
            </w:r>
          </w:p>
        </w:tc>
        <w:tc>
          <w:tcPr>
            <w:tcW w:w="1591" w:type="dxa"/>
          </w:tcPr>
          <w:p w:rsidR="000D4716" w:rsidRPr="00524814" w:rsidRDefault="000D4716" w:rsidP="000D4716">
            <w:pPr>
              <w:spacing w:before="100" w:beforeAutospacing="1" w:after="100" w:afterAutospacing="1"/>
            </w:pPr>
            <w:r w:rsidRPr="00524814">
              <w:lastRenderedPageBreak/>
              <w:t xml:space="preserve">Качество проведения </w:t>
            </w:r>
            <w:r w:rsidRPr="00524814">
              <w:lastRenderedPageBreak/>
              <w:t xml:space="preserve">инд.занятий.  </w:t>
            </w:r>
          </w:p>
        </w:tc>
        <w:tc>
          <w:tcPr>
            <w:tcW w:w="1560" w:type="dxa"/>
          </w:tcPr>
          <w:p w:rsidR="000D4716" w:rsidRPr="00524814" w:rsidRDefault="000D4716" w:rsidP="000D4716">
            <w:pPr>
              <w:rPr>
                <w:b/>
                <w:bCs/>
              </w:rPr>
            </w:pPr>
            <w:r w:rsidRPr="00524814">
              <w:lastRenderedPageBreak/>
              <w:t>Тематический</w:t>
            </w:r>
          </w:p>
        </w:tc>
        <w:tc>
          <w:tcPr>
            <w:tcW w:w="1701" w:type="dxa"/>
          </w:tcPr>
          <w:p w:rsidR="000D4716" w:rsidRPr="00524814" w:rsidRDefault="000D4716" w:rsidP="000D4716">
            <w:pPr>
              <w:rPr>
                <w:b/>
                <w:bCs/>
              </w:rPr>
            </w:pPr>
            <w:r w:rsidRPr="00524814">
              <w:t xml:space="preserve">Собеседование. Проверка </w:t>
            </w:r>
            <w:r w:rsidRPr="00524814">
              <w:lastRenderedPageBreak/>
              <w:t xml:space="preserve">КТП, </w:t>
            </w:r>
            <w:r>
              <w:t xml:space="preserve">журналов индивидуально групповых занятий </w:t>
            </w:r>
          </w:p>
        </w:tc>
        <w:tc>
          <w:tcPr>
            <w:tcW w:w="1883" w:type="dxa"/>
          </w:tcPr>
          <w:p w:rsidR="000D4716" w:rsidRPr="00524814" w:rsidRDefault="000D4716" w:rsidP="000D4716">
            <w:pPr>
              <w:rPr>
                <w:b/>
                <w:bCs/>
              </w:rPr>
            </w:pPr>
            <w:r>
              <w:lastRenderedPageBreak/>
              <w:t xml:space="preserve">Неуспевающие учащиеся 9-11 </w:t>
            </w:r>
            <w:r>
              <w:lastRenderedPageBreak/>
              <w:t>классов,</w:t>
            </w:r>
            <w:r>
              <w:rPr>
                <w:bCs/>
              </w:rPr>
              <w:t xml:space="preserve"> высоко мотивированные учащиеся. </w:t>
            </w:r>
            <w:r w:rsidRPr="00524814">
              <w:t>Учителя-предметники.</w:t>
            </w:r>
          </w:p>
        </w:tc>
        <w:tc>
          <w:tcPr>
            <w:tcW w:w="4250" w:type="dxa"/>
          </w:tcPr>
          <w:p w:rsidR="000D4716" w:rsidRPr="003972D9" w:rsidRDefault="000D4716" w:rsidP="000D4716">
            <w:pPr>
              <w:spacing w:before="100" w:beforeAutospacing="1" w:after="100" w:afterAutospacing="1"/>
              <w:rPr>
                <w:bCs/>
              </w:rPr>
            </w:pPr>
            <w:r w:rsidRPr="003972D9">
              <w:rPr>
                <w:bCs/>
              </w:rPr>
              <w:lastRenderedPageBreak/>
              <w:t>Организация работы классных руководителей</w:t>
            </w:r>
            <w:r>
              <w:rPr>
                <w:bCs/>
              </w:rPr>
              <w:t xml:space="preserve">, учителей </w:t>
            </w:r>
            <w:r>
              <w:rPr>
                <w:bCs/>
              </w:rPr>
              <w:lastRenderedPageBreak/>
              <w:t xml:space="preserve">предметников  </w:t>
            </w:r>
            <w:r w:rsidRPr="003972D9">
              <w:rPr>
                <w:bCs/>
              </w:rPr>
              <w:t xml:space="preserve"> со слабоуспевающими учащимися</w:t>
            </w:r>
            <w:r>
              <w:rPr>
                <w:bCs/>
              </w:rPr>
              <w:t xml:space="preserve"> и высоко -мотивированными учащимися</w:t>
            </w:r>
          </w:p>
        </w:tc>
        <w:tc>
          <w:tcPr>
            <w:tcW w:w="1537" w:type="dxa"/>
          </w:tcPr>
          <w:p w:rsidR="000D4716" w:rsidRPr="007C059F" w:rsidRDefault="000D4716" w:rsidP="000D4716">
            <w:pPr>
              <w:rPr>
                <w:bCs/>
              </w:rPr>
            </w:pPr>
            <w:r w:rsidRPr="007C059F">
              <w:rPr>
                <w:bCs/>
              </w:rPr>
              <w:lastRenderedPageBreak/>
              <w:t>СзД, справка</w:t>
            </w:r>
          </w:p>
        </w:tc>
        <w:tc>
          <w:tcPr>
            <w:tcW w:w="1248" w:type="dxa"/>
          </w:tcPr>
          <w:p w:rsidR="000D4716" w:rsidRPr="007C059F" w:rsidRDefault="00350F70" w:rsidP="000D4716">
            <w:pPr>
              <w:rPr>
                <w:bCs/>
              </w:rPr>
            </w:pPr>
            <w:r>
              <w:rPr>
                <w:bCs/>
              </w:rP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  <w:vMerge w:val="restart"/>
            <w:vAlign w:val="center"/>
          </w:tcPr>
          <w:p w:rsidR="006B4811" w:rsidRPr="00524814" w:rsidRDefault="006B4811" w:rsidP="002D36CB">
            <w:r w:rsidRPr="00524814">
              <w:rPr>
                <w:b/>
              </w:rPr>
              <w:lastRenderedPageBreak/>
              <w:t>Подготовка и проведение ГИА, ЕГЭ</w:t>
            </w:r>
          </w:p>
        </w:tc>
        <w:tc>
          <w:tcPr>
            <w:tcW w:w="1591" w:type="dxa"/>
          </w:tcPr>
          <w:p w:rsidR="006B4811" w:rsidRPr="00524814" w:rsidRDefault="006B4811" w:rsidP="002D36CB"/>
        </w:tc>
        <w:tc>
          <w:tcPr>
            <w:tcW w:w="1560" w:type="dxa"/>
          </w:tcPr>
          <w:p w:rsidR="006B4811" w:rsidRPr="00524814" w:rsidRDefault="006B4811" w:rsidP="002D36CB"/>
        </w:tc>
        <w:tc>
          <w:tcPr>
            <w:tcW w:w="1701" w:type="dxa"/>
          </w:tcPr>
          <w:p w:rsidR="006B4811" w:rsidRPr="00524814" w:rsidRDefault="006B4811" w:rsidP="002D36CB"/>
        </w:tc>
        <w:tc>
          <w:tcPr>
            <w:tcW w:w="1883" w:type="dxa"/>
          </w:tcPr>
          <w:p w:rsidR="006B4811" w:rsidRPr="00524814" w:rsidRDefault="006B4811" w:rsidP="002D36CB"/>
        </w:tc>
        <w:tc>
          <w:tcPr>
            <w:tcW w:w="4250" w:type="dxa"/>
          </w:tcPr>
          <w:p w:rsidR="006B4811" w:rsidRPr="00524814" w:rsidRDefault="006B4811" w:rsidP="002D36CB">
            <w:r w:rsidRPr="00524814">
              <w:t>Организация работы с учащимися по определению экзаменов по выбору и подготовке к ЕГЭ и экзаменам с участием ТЭК. Создание региональной базы данных выпускников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Ак, анализ, СзД, спр.</w:t>
            </w:r>
          </w:p>
        </w:tc>
        <w:tc>
          <w:tcPr>
            <w:tcW w:w="1248" w:type="dxa"/>
          </w:tcPr>
          <w:p w:rsidR="006B4811" w:rsidRPr="00524814" w:rsidRDefault="00350F70" w:rsidP="002D36CB">
            <w:r>
              <w:t>Маницкая Е.Н.</w:t>
            </w:r>
            <w:r w:rsidR="006B4811" w:rsidRPr="00524814">
              <w:t>.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  <w:vMerge/>
            <w:vAlign w:val="center"/>
          </w:tcPr>
          <w:p w:rsidR="006B4811" w:rsidRPr="00524814" w:rsidRDefault="006B4811" w:rsidP="002D36CB"/>
        </w:tc>
        <w:tc>
          <w:tcPr>
            <w:tcW w:w="1591" w:type="dxa"/>
          </w:tcPr>
          <w:p w:rsidR="006B4811" w:rsidRPr="00524814" w:rsidRDefault="006B4811" w:rsidP="002D36CB"/>
        </w:tc>
        <w:tc>
          <w:tcPr>
            <w:tcW w:w="1560" w:type="dxa"/>
          </w:tcPr>
          <w:p w:rsidR="006B4811" w:rsidRPr="00524814" w:rsidRDefault="006B4811" w:rsidP="002D36CB"/>
        </w:tc>
        <w:tc>
          <w:tcPr>
            <w:tcW w:w="1701" w:type="dxa"/>
          </w:tcPr>
          <w:p w:rsidR="006B4811" w:rsidRPr="00524814" w:rsidRDefault="006B4811" w:rsidP="002D36CB"/>
        </w:tc>
        <w:tc>
          <w:tcPr>
            <w:tcW w:w="1883" w:type="dxa"/>
          </w:tcPr>
          <w:p w:rsidR="006B4811" w:rsidRPr="00524814" w:rsidRDefault="006B4811" w:rsidP="002D36CB"/>
        </w:tc>
        <w:tc>
          <w:tcPr>
            <w:tcW w:w="4250" w:type="dxa"/>
          </w:tcPr>
          <w:p w:rsidR="006B4811" w:rsidRPr="00524814" w:rsidRDefault="006B4811" w:rsidP="002D36CB">
            <w:r w:rsidRPr="00524814">
              <w:t>Готовность документации по ГИА и ЕГЭ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Ак, анализ, СД, спр.</w:t>
            </w:r>
          </w:p>
        </w:tc>
        <w:tc>
          <w:tcPr>
            <w:tcW w:w="1248" w:type="dxa"/>
          </w:tcPr>
          <w:p w:rsidR="006B4811" w:rsidRPr="00524814" w:rsidRDefault="00350F70" w:rsidP="002D36CB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689" w:type="dxa"/>
          </w:tcPr>
          <w:p w:rsidR="006B4811" w:rsidRPr="00B31B62" w:rsidRDefault="006B4811" w:rsidP="002D36CB">
            <w:pPr>
              <w:rPr>
                <w:b/>
              </w:rPr>
            </w:pPr>
            <w:r w:rsidRPr="00B31B62">
              <w:rPr>
                <w:b/>
              </w:rPr>
              <w:t>Организационно-педагогическая и учебная работа</w:t>
            </w:r>
          </w:p>
        </w:tc>
        <w:tc>
          <w:tcPr>
            <w:tcW w:w="1591" w:type="dxa"/>
          </w:tcPr>
          <w:p w:rsidR="006B4811" w:rsidRPr="00524814" w:rsidRDefault="006B4811" w:rsidP="002D36CB"/>
        </w:tc>
        <w:tc>
          <w:tcPr>
            <w:tcW w:w="1560" w:type="dxa"/>
          </w:tcPr>
          <w:p w:rsidR="006B4811" w:rsidRPr="00524814" w:rsidRDefault="006B4811" w:rsidP="002D36CB"/>
        </w:tc>
        <w:tc>
          <w:tcPr>
            <w:tcW w:w="1701" w:type="dxa"/>
          </w:tcPr>
          <w:p w:rsidR="006B4811" w:rsidRPr="00524814" w:rsidRDefault="006B4811" w:rsidP="002D36CB"/>
        </w:tc>
        <w:tc>
          <w:tcPr>
            <w:tcW w:w="1883" w:type="dxa"/>
          </w:tcPr>
          <w:p w:rsidR="006B4811" w:rsidRPr="00524814" w:rsidRDefault="006B4811" w:rsidP="002D36CB"/>
        </w:tc>
        <w:tc>
          <w:tcPr>
            <w:tcW w:w="4250" w:type="dxa"/>
          </w:tcPr>
          <w:p w:rsidR="006B4811" w:rsidRPr="00524814" w:rsidRDefault="006B4811" w:rsidP="002D36CB">
            <w:r w:rsidRPr="00524814">
              <w:t>Микроисследование: «Профессиональная ориентация школьников» (8, 9 классы)</w:t>
            </w:r>
          </w:p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t>Цель: выявление профильной направленности обучающихся.</w:t>
            </w:r>
          </w:p>
        </w:tc>
        <w:tc>
          <w:tcPr>
            <w:tcW w:w="1537" w:type="dxa"/>
          </w:tcPr>
          <w:p w:rsidR="006B4811" w:rsidRPr="00524814" w:rsidRDefault="006B4811" w:rsidP="002D36CB">
            <w:r w:rsidRPr="00524814">
              <w:t>Тк, анкет., СзД, инф.</w:t>
            </w:r>
          </w:p>
        </w:tc>
        <w:tc>
          <w:tcPr>
            <w:tcW w:w="1248" w:type="dxa"/>
          </w:tcPr>
          <w:p w:rsidR="006B4811" w:rsidRPr="00524814" w:rsidRDefault="00350F70" w:rsidP="002D36CB">
            <w:r>
              <w:t>Наурузбаева А.Ж.</w:t>
            </w:r>
          </w:p>
        </w:tc>
      </w:tr>
    </w:tbl>
    <w:p w:rsidR="006B4811" w:rsidRDefault="006B4811" w:rsidP="006B4811">
      <w:pPr>
        <w:outlineLvl w:val="0"/>
        <w:rPr>
          <w:b/>
          <w:bCs/>
          <w:u w:val="single"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p w:rsidR="008874C8" w:rsidRDefault="008874C8" w:rsidP="006B4811">
      <w:pPr>
        <w:jc w:val="center"/>
        <w:outlineLvl w:val="0"/>
        <w:rPr>
          <w:b/>
          <w:bCs/>
        </w:rPr>
      </w:pPr>
    </w:p>
    <w:p w:rsidR="008874C8" w:rsidRDefault="008874C8" w:rsidP="006B4811">
      <w:pPr>
        <w:jc w:val="center"/>
        <w:outlineLvl w:val="0"/>
        <w:rPr>
          <w:b/>
          <w:bCs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</w:rPr>
      </w:pPr>
      <w:r w:rsidRPr="00524814">
        <w:rPr>
          <w:b/>
          <w:bCs/>
        </w:rPr>
        <w:t>МАРТ</w:t>
      </w:r>
    </w:p>
    <w:p w:rsidR="006B4811" w:rsidRPr="00524814" w:rsidRDefault="006B4811" w:rsidP="006B4811">
      <w:pPr>
        <w:outlineLvl w:val="0"/>
        <w:rPr>
          <w:b/>
          <w:bCs/>
          <w:u w:val="single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425"/>
        <w:gridCol w:w="1694"/>
        <w:gridCol w:w="1862"/>
        <w:gridCol w:w="1681"/>
        <w:gridCol w:w="4229"/>
        <w:gridCol w:w="1108"/>
        <w:gridCol w:w="2046"/>
      </w:tblGrid>
      <w:tr w:rsidR="006B4811" w:rsidRPr="00524814">
        <w:trPr>
          <w:jc w:val="center"/>
        </w:trPr>
        <w:tc>
          <w:tcPr>
            <w:tcW w:w="1706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142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694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86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68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422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108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2046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ПС</w:t>
            </w:r>
          </w:p>
        </w:tc>
        <w:tc>
          <w:tcPr>
            <w:tcW w:w="1425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</w:p>
        </w:tc>
        <w:tc>
          <w:tcPr>
            <w:tcW w:w="169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</w:p>
        </w:tc>
        <w:tc>
          <w:tcPr>
            <w:tcW w:w="1862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</w:p>
        </w:tc>
        <w:tc>
          <w:tcPr>
            <w:tcW w:w="168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:rsidR="006B4811" w:rsidRPr="002B7A14" w:rsidRDefault="006B4811" w:rsidP="002D36CB">
            <w:pPr>
              <w:rPr>
                <w:b/>
                <w:bCs/>
                <w:u w:val="single"/>
              </w:rPr>
            </w:pPr>
            <w:r w:rsidRPr="002B7A14">
              <w:rPr>
                <w:b/>
                <w:bCs/>
                <w:u w:val="single"/>
              </w:rPr>
              <w:t xml:space="preserve">1. </w:t>
            </w:r>
            <w:r w:rsidRPr="002B7A14">
              <w:rPr>
                <w:b/>
                <w:u w:val="single"/>
              </w:rPr>
              <w:t xml:space="preserve"> </w:t>
            </w:r>
            <w:r w:rsidR="008D2A6B" w:rsidRPr="002B7A14">
              <w:rPr>
                <w:b/>
                <w:u w:val="single"/>
              </w:rPr>
              <w:t>Педагогическое проектирование. Реальность и перспектива.</w:t>
            </w:r>
          </w:p>
          <w:p w:rsidR="006B4811" w:rsidRPr="002B7A14" w:rsidRDefault="006B4811" w:rsidP="002D36CB">
            <w:pPr>
              <w:rPr>
                <w:b/>
                <w:bCs/>
                <w:u w:val="single"/>
              </w:rPr>
            </w:pPr>
            <w:r w:rsidRPr="002B7A14">
              <w:rPr>
                <w:b/>
                <w:bCs/>
                <w:u w:val="single"/>
              </w:rPr>
              <w:t>2. Мониторинг уровня сформированности учебной компетентности учащихся. Анализ итогов успеваемости в 3 четверти. Анализ КДР</w:t>
            </w:r>
          </w:p>
          <w:p w:rsidR="006B4811" w:rsidRPr="002B7A14" w:rsidRDefault="006B4811" w:rsidP="002D36CB">
            <w:pPr>
              <w:rPr>
                <w:b/>
                <w:bCs/>
                <w:color w:val="0000FF"/>
                <w:u w:val="single"/>
              </w:rPr>
            </w:pPr>
            <w:r w:rsidRPr="002B7A14">
              <w:rPr>
                <w:b/>
                <w:bCs/>
                <w:u w:val="single"/>
              </w:rPr>
              <w:t xml:space="preserve">3. Посещаемость занятий </w:t>
            </w:r>
            <w:r w:rsidRPr="002B7A14">
              <w:rPr>
                <w:b/>
                <w:bCs/>
                <w:u w:val="single"/>
              </w:rPr>
              <w:lastRenderedPageBreak/>
              <w:t>обучающимися</w:t>
            </w:r>
          </w:p>
        </w:tc>
        <w:tc>
          <w:tcPr>
            <w:tcW w:w="1108" w:type="dxa"/>
          </w:tcPr>
          <w:p w:rsidR="006B4811" w:rsidRPr="002B7A14" w:rsidRDefault="006B4811" w:rsidP="002D36CB">
            <w:pPr>
              <w:rPr>
                <w:b/>
                <w:bCs/>
                <w:u w:val="single"/>
              </w:rPr>
            </w:pPr>
            <w:r w:rsidRPr="002B7A14">
              <w:rPr>
                <w:b/>
                <w:bCs/>
                <w:u w:val="single"/>
              </w:rPr>
              <w:lastRenderedPageBreak/>
              <w:t>анализ</w:t>
            </w:r>
          </w:p>
        </w:tc>
        <w:tc>
          <w:tcPr>
            <w:tcW w:w="2046" w:type="dxa"/>
          </w:tcPr>
          <w:p w:rsidR="006B4811" w:rsidRPr="002B7A14" w:rsidRDefault="00350F70" w:rsidP="002D36C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Пруцакова И.В</w:t>
            </w:r>
            <w:r w:rsidR="006B4811" w:rsidRPr="002B7A14">
              <w:rPr>
                <w:b/>
                <w:bCs/>
                <w:u w:val="single"/>
              </w:rPr>
              <w:t xml:space="preserve">. Веселова Н.В. </w:t>
            </w:r>
          </w:p>
          <w:p w:rsidR="006B4811" w:rsidRPr="002B7A14" w:rsidRDefault="00350F70" w:rsidP="002D36C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Косинко Ю.А.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Осуществление всеобуча. Защита прав и законных интересов детей. Работа с родителями.</w:t>
            </w:r>
          </w:p>
        </w:tc>
        <w:tc>
          <w:tcPr>
            <w:tcW w:w="1425" w:type="dxa"/>
          </w:tcPr>
          <w:p w:rsidR="006B4811" w:rsidRPr="00524814" w:rsidRDefault="006B4811" w:rsidP="002D36CB">
            <w:r>
              <w:t xml:space="preserve">Учёт </w:t>
            </w:r>
            <w:r w:rsidRPr="00524814">
              <w:t>детей в микрорайоне школы</w:t>
            </w:r>
          </w:p>
        </w:tc>
        <w:tc>
          <w:tcPr>
            <w:tcW w:w="1694" w:type="dxa"/>
          </w:tcPr>
          <w:p w:rsidR="006B4811" w:rsidRPr="00524814" w:rsidRDefault="006B4811" w:rsidP="002D36CB">
            <w:r>
              <w:t>Обзорный</w:t>
            </w:r>
          </w:p>
        </w:tc>
        <w:tc>
          <w:tcPr>
            <w:tcW w:w="1862" w:type="dxa"/>
          </w:tcPr>
          <w:p w:rsidR="006B4811" w:rsidRPr="00524814" w:rsidRDefault="006B4811" w:rsidP="002D36CB">
            <w:r>
              <w:t>Обследование</w:t>
            </w:r>
          </w:p>
        </w:tc>
        <w:tc>
          <w:tcPr>
            <w:tcW w:w="1681" w:type="dxa"/>
          </w:tcPr>
          <w:p w:rsidR="006B4811" w:rsidRPr="00524814" w:rsidRDefault="006B4811" w:rsidP="002D36CB">
            <w:r>
              <w:t>Отчеты учителей</w:t>
            </w:r>
          </w:p>
        </w:tc>
        <w:tc>
          <w:tcPr>
            <w:tcW w:w="4229" w:type="dxa"/>
          </w:tcPr>
          <w:p w:rsidR="006B4811" w:rsidRPr="00524814" w:rsidRDefault="006B4811" w:rsidP="002D36CB">
            <w:r w:rsidRPr="00524814">
              <w:t>Результаты учёта детей в микрорайоне школы</w:t>
            </w:r>
          </w:p>
        </w:tc>
        <w:tc>
          <w:tcPr>
            <w:tcW w:w="1108" w:type="dxa"/>
          </w:tcPr>
          <w:p w:rsidR="006B4811" w:rsidRPr="00524814" w:rsidRDefault="006B4811" w:rsidP="002D36CB">
            <w:r>
              <w:t>СД, справка</w:t>
            </w:r>
          </w:p>
          <w:p w:rsidR="006B4811" w:rsidRPr="00524814" w:rsidRDefault="006B4811" w:rsidP="002D36CB"/>
        </w:tc>
        <w:tc>
          <w:tcPr>
            <w:tcW w:w="2046" w:type="dxa"/>
          </w:tcPr>
          <w:p w:rsidR="006B4811" w:rsidRPr="00524814" w:rsidRDefault="006B4811" w:rsidP="002D36CB">
            <w:r>
              <w:rPr>
                <w:color w:val="000000"/>
              </w:rPr>
              <w:t>Соц педагог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</w:p>
          <w:p w:rsidR="006B4811" w:rsidRPr="00524814" w:rsidRDefault="006B4811" w:rsidP="002D36CB">
            <w:pPr>
              <w:rPr>
                <w:b/>
              </w:rPr>
            </w:pPr>
          </w:p>
          <w:p w:rsidR="006B4811" w:rsidRPr="00524814" w:rsidRDefault="006B4811" w:rsidP="002D36CB">
            <w:pPr>
              <w:rPr>
                <w:b/>
              </w:rPr>
            </w:pPr>
          </w:p>
          <w:p w:rsidR="006B4811" w:rsidRPr="00524814" w:rsidRDefault="006B4811" w:rsidP="002D36CB">
            <w:pPr>
              <w:rPr>
                <w:b/>
              </w:rPr>
            </w:pPr>
          </w:p>
          <w:p w:rsidR="006B4811" w:rsidRPr="00524814" w:rsidRDefault="006B4811" w:rsidP="002D36CB">
            <w:pPr>
              <w:rPr>
                <w:b/>
              </w:rPr>
            </w:pPr>
          </w:p>
          <w:p w:rsidR="006B4811" w:rsidRPr="00524814" w:rsidRDefault="006B4811" w:rsidP="002D36CB">
            <w:pPr>
              <w:rPr>
                <w:b/>
              </w:rPr>
            </w:pPr>
          </w:p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Методическая работа</w:t>
            </w:r>
          </w:p>
        </w:tc>
        <w:tc>
          <w:tcPr>
            <w:tcW w:w="1425" w:type="dxa"/>
          </w:tcPr>
          <w:p w:rsidR="006B4811" w:rsidRPr="00524814" w:rsidRDefault="00EE1842" w:rsidP="00EE1842">
            <w:r>
              <w:t xml:space="preserve">Контроль  над состоянием работы МО </w:t>
            </w:r>
          </w:p>
        </w:tc>
        <w:tc>
          <w:tcPr>
            <w:tcW w:w="1694" w:type="dxa"/>
          </w:tcPr>
          <w:p w:rsidR="006B4811" w:rsidRPr="00524814" w:rsidRDefault="00EE1842" w:rsidP="002D36CB">
            <w:r>
              <w:t>Тематический</w:t>
            </w:r>
          </w:p>
        </w:tc>
        <w:tc>
          <w:tcPr>
            <w:tcW w:w="1862" w:type="dxa"/>
          </w:tcPr>
          <w:p w:rsidR="00EE1842" w:rsidRDefault="00EE1842" w:rsidP="002D36CB">
            <w:r>
              <w:t>Выполнение планов работы, анализ протоколов заседания, организация взаимопосеще</w:t>
            </w:r>
          </w:p>
          <w:p w:rsidR="006B4811" w:rsidRPr="00524814" w:rsidRDefault="00EE1842" w:rsidP="00EE1842">
            <w:r>
              <w:t>ния</w:t>
            </w:r>
          </w:p>
        </w:tc>
        <w:tc>
          <w:tcPr>
            <w:tcW w:w="1681" w:type="dxa"/>
          </w:tcPr>
          <w:p w:rsidR="006B4811" w:rsidRPr="00524814" w:rsidRDefault="00EE1842" w:rsidP="00EE1842">
            <w:r>
              <w:t>МО русского языка и литературы, математики и физики, начальных классов</w:t>
            </w:r>
          </w:p>
        </w:tc>
        <w:tc>
          <w:tcPr>
            <w:tcW w:w="4229" w:type="dxa"/>
          </w:tcPr>
          <w:p w:rsidR="006B4811" w:rsidRPr="00524814" w:rsidRDefault="00EE1842" w:rsidP="002D36CB">
            <w:r>
              <w:t>Результативность работы МО</w:t>
            </w:r>
          </w:p>
        </w:tc>
        <w:tc>
          <w:tcPr>
            <w:tcW w:w="1108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Справка МС</w:t>
            </w:r>
          </w:p>
        </w:tc>
        <w:tc>
          <w:tcPr>
            <w:tcW w:w="2046" w:type="dxa"/>
          </w:tcPr>
          <w:p w:rsidR="006B4811" w:rsidRPr="00524814" w:rsidRDefault="00350F70" w:rsidP="002D36CB">
            <w:pPr>
              <w:rPr>
                <w:color w:val="000000"/>
              </w:rPr>
            </w:pPr>
            <w:r>
              <w:rPr>
                <w:rStyle w:val="af7"/>
              </w:rP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/>
            <w:vAlign w:val="center"/>
          </w:tcPr>
          <w:p w:rsidR="006B4811" w:rsidRPr="00524814" w:rsidRDefault="006B4811" w:rsidP="002D36CB"/>
        </w:tc>
        <w:tc>
          <w:tcPr>
            <w:tcW w:w="1425" w:type="dxa"/>
          </w:tcPr>
          <w:p w:rsidR="006B4811" w:rsidRPr="00524814" w:rsidRDefault="006B4811" w:rsidP="002D36CB">
            <w:r w:rsidRPr="00524814">
              <w:t>Привитие интереса к предмету</w:t>
            </w:r>
          </w:p>
        </w:tc>
        <w:tc>
          <w:tcPr>
            <w:tcW w:w="1694" w:type="dxa"/>
          </w:tcPr>
          <w:p w:rsidR="006B4811" w:rsidRPr="00524814" w:rsidRDefault="006B4811" w:rsidP="002D36CB">
            <w:r w:rsidRPr="00524814">
              <w:t>Персональ</w:t>
            </w:r>
          </w:p>
          <w:p w:rsidR="006B4811" w:rsidRPr="00524814" w:rsidRDefault="006B4811" w:rsidP="002D36CB">
            <w:pPr>
              <w:pStyle w:val="a3"/>
              <w:tabs>
                <w:tab w:val="left" w:pos="54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ный</w:t>
            </w:r>
          </w:p>
        </w:tc>
        <w:tc>
          <w:tcPr>
            <w:tcW w:w="1862" w:type="dxa"/>
          </w:tcPr>
          <w:p w:rsidR="006B4811" w:rsidRPr="00524814" w:rsidRDefault="006B4811" w:rsidP="002D36CB">
            <w:pPr>
              <w:pStyle w:val="a3"/>
              <w:tabs>
                <w:tab w:val="left" w:pos="54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Посещение,</w:t>
            </w:r>
          </w:p>
          <w:p w:rsidR="006B4811" w:rsidRPr="00524814" w:rsidRDefault="006B4811" w:rsidP="002D36CB">
            <w:pPr>
              <w:pStyle w:val="a3"/>
              <w:tabs>
                <w:tab w:val="left" w:pos="54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анализ</w:t>
            </w:r>
          </w:p>
        </w:tc>
        <w:tc>
          <w:tcPr>
            <w:tcW w:w="1681" w:type="dxa"/>
          </w:tcPr>
          <w:p w:rsidR="006B4811" w:rsidRPr="00524814" w:rsidRDefault="006B4811" w:rsidP="002D36CB">
            <w:pPr>
              <w:pStyle w:val="a3"/>
              <w:tabs>
                <w:tab w:val="left" w:pos="540"/>
              </w:tabs>
              <w:ind w:left="0"/>
              <w:rPr>
                <w:szCs w:val="24"/>
              </w:rPr>
            </w:pPr>
            <w:r w:rsidRPr="00524814">
              <w:rPr>
                <w:szCs w:val="24"/>
              </w:rPr>
              <w:t>Мероприятия, конкурсы</w:t>
            </w:r>
          </w:p>
        </w:tc>
        <w:tc>
          <w:tcPr>
            <w:tcW w:w="4229" w:type="dxa"/>
          </w:tcPr>
          <w:p w:rsidR="006B4811" w:rsidRPr="00524814" w:rsidRDefault="006B4811" w:rsidP="002D36CB">
            <w:r w:rsidRPr="00524814">
              <w:t>Организация предметных недель основ православно</w:t>
            </w:r>
            <w:r>
              <w:t xml:space="preserve">й культуры,  иностранных языков, </w:t>
            </w:r>
          </w:p>
        </w:tc>
        <w:tc>
          <w:tcPr>
            <w:tcW w:w="1108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rPr>
                <w:color w:val="000000"/>
              </w:rPr>
              <w:t>Справка</w:t>
            </w:r>
          </w:p>
          <w:p w:rsidR="006B4811" w:rsidRPr="00524814" w:rsidRDefault="006B4811" w:rsidP="002D36CB">
            <w:r w:rsidRPr="00524814">
              <w:rPr>
                <w:color w:val="000000"/>
              </w:rPr>
              <w:t>СзД</w:t>
            </w:r>
          </w:p>
        </w:tc>
        <w:tc>
          <w:tcPr>
            <w:tcW w:w="2046" w:type="dxa"/>
          </w:tcPr>
          <w:p w:rsidR="006B4811" w:rsidRPr="00524814" w:rsidRDefault="00350F70" w:rsidP="002D36CB">
            <w:r>
              <w:rPr>
                <w:rStyle w:val="af7"/>
              </w:rPr>
              <w:t>Пруцакова О.С.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Воспитательная работа</w:t>
            </w:r>
          </w:p>
        </w:tc>
        <w:tc>
          <w:tcPr>
            <w:tcW w:w="1425" w:type="dxa"/>
          </w:tcPr>
          <w:p w:rsidR="006B4811" w:rsidRDefault="006B4811" w:rsidP="002D36CB">
            <w:r w:rsidRPr="00524814">
              <w:t xml:space="preserve">Составление </w:t>
            </w:r>
          </w:p>
          <w:p w:rsidR="006B4811" w:rsidRPr="00524814" w:rsidRDefault="006B4811" w:rsidP="002D36CB">
            <w:r w:rsidRPr="00524814">
              <w:t>плана на весенние каникулы</w:t>
            </w:r>
          </w:p>
        </w:tc>
        <w:tc>
          <w:tcPr>
            <w:tcW w:w="1694" w:type="dxa"/>
          </w:tcPr>
          <w:p w:rsidR="006B4811" w:rsidRPr="00524814" w:rsidRDefault="006B4811" w:rsidP="002D36CB">
            <w:r>
              <w:t>Т</w:t>
            </w:r>
            <w:r w:rsidRPr="00524814">
              <w:t>ематический</w:t>
            </w:r>
          </w:p>
        </w:tc>
        <w:tc>
          <w:tcPr>
            <w:tcW w:w="1862" w:type="dxa"/>
          </w:tcPr>
          <w:p w:rsidR="006B4811" w:rsidRPr="00524814" w:rsidRDefault="006B4811" w:rsidP="002D36CB">
            <w:r w:rsidRPr="00524814">
              <w:t>Планирование, собеседование   с классными руководителями и руководите</w:t>
            </w:r>
            <w:r w:rsidR="00350F70">
              <w:t>-</w:t>
            </w:r>
            <w:r w:rsidRPr="00524814">
              <w:t>лями ШМО</w:t>
            </w:r>
          </w:p>
        </w:tc>
        <w:tc>
          <w:tcPr>
            <w:tcW w:w="1681" w:type="dxa"/>
          </w:tcPr>
          <w:p w:rsidR="006B4811" w:rsidRPr="00524814" w:rsidRDefault="006B4811" w:rsidP="002D36CB">
            <w:r w:rsidRPr="00524814">
              <w:t>Классные руководители, руководите</w:t>
            </w:r>
            <w:r w:rsidR="00350F70">
              <w:t>-</w:t>
            </w:r>
            <w:r w:rsidRPr="00524814">
              <w:t>ли МО, социальный педагог</w:t>
            </w:r>
          </w:p>
        </w:tc>
        <w:tc>
          <w:tcPr>
            <w:tcW w:w="4229" w:type="dxa"/>
          </w:tcPr>
          <w:p w:rsidR="006B4811" w:rsidRPr="00524814" w:rsidRDefault="006B4811" w:rsidP="002D36CB">
            <w:r w:rsidRPr="00524814">
              <w:t>Утверждение плана работы на весенние  каникулы</w:t>
            </w:r>
          </w:p>
        </w:tc>
        <w:tc>
          <w:tcPr>
            <w:tcW w:w="1108" w:type="dxa"/>
          </w:tcPr>
          <w:p w:rsidR="006B4811" w:rsidRPr="00524814" w:rsidRDefault="006B4811" w:rsidP="002D36CB">
            <w:r w:rsidRPr="00524814">
              <w:t>Информация, план СЗ</w:t>
            </w:r>
          </w:p>
        </w:tc>
        <w:tc>
          <w:tcPr>
            <w:tcW w:w="2046" w:type="dxa"/>
          </w:tcPr>
          <w:p w:rsidR="006B4811" w:rsidRPr="00524814" w:rsidRDefault="00350F70" w:rsidP="002D36CB">
            <w:r>
              <w:t>Зам.дир. по ВР</w:t>
            </w:r>
            <w:r w:rsidR="006B4811" w:rsidRPr="00524814">
              <w:t>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/>
            <w:vAlign w:val="center"/>
          </w:tcPr>
          <w:p w:rsidR="006B4811" w:rsidRPr="00524814" w:rsidRDefault="006B4811" w:rsidP="002D36CB"/>
        </w:tc>
        <w:tc>
          <w:tcPr>
            <w:tcW w:w="1425" w:type="dxa"/>
          </w:tcPr>
          <w:p w:rsidR="006B4811" w:rsidRPr="00524814" w:rsidRDefault="006B4811" w:rsidP="002D36CB">
            <w:r w:rsidRPr="00524814">
              <w:t>Профилактика и предупреждение дорожно-траспортного травма</w:t>
            </w:r>
            <w:r w:rsidR="00350F70">
              <w:t>-</w:t>
            </w:r>
            <w:r w:rsidRPr="00524814">
              <w:t>тизма</w:t>
            </w:r>
          </w:p>
        </w:tc>
        <w:tc>
          <w:tcPr>
            <w:tcW w:w="1694" w:type="dxa"/>
          </w:tcPr>
          <w:p w:rsidR="006B4811" w:rsidRPr="00524814" w:rsidRDefault="006B4811" w:rsidP="002D36CB">
            <w:r w:rsidRPr="00524814">
              <w:t>Тематический персональный</w:t>
            </w:r>
          </w:p>
        </w:tc>
        <w:tc>
          <w:tcPr>
            <w:tcW w:w="1862" w:type="dxa"/>
          </w:tcPr>
          <w:p w:rsidR="006B4811" w:rsidRPr="00524814" w:rsidRDefault="006B4811" w:rsidP="002D36CB">
            <w:r w:rsidRPr="00524814">
              <w:t>Посещение, анализ</w:t>
            </w:r>
          </w:p>
        </w:tc>
        <w:tc>
          <w:tcPr>
            <w:tcW w:w="1681" w:type="dxa"/>
          </w:tcPr>
          <w:p w:rsidR="006B4811" w:rsidRPr="00524814" w:rsidRDefault="006B4811" w:rsidP="002D36CB">
            <w:r>
              <w:t>Классные коллективы 1-11</w:t>
            </w:r>
            <w:r w:rsidRPr="00524814">
              <w:t xml:space="preserve"> кл.</w:t>
            </w:r>
          </w:p>
        </w:tc>
        <w:tc>
          <w:tcPr>
            <w:tcW w:w="4229" w:type="dxa"/>
          </w:tcPr>
          <w:p w:rsidR="006B4811" w:rsidRPr="00524814" w:rsidRDefault="006B4811" w:rsidP="002D36CB">
            <w:r w:rsidRPr="00524814">
              <w:t>Контроль за выполне</w:t>
            </w:r>
            <w:r>
              <w:t>нием ПДД, беседы с учащимися 1-11</w:t>
            </w:r>
            <w:r w:rsidRPr="00524814">
              <w:t xml:space="preserve"> классов</w:t>
            </w:r>
          </w:p>
        </w:tc>
        <w:tc>
          <w:tcPr>
            <w:tcW w:w="1108" w:type="dxa"/>
          </w:tcPr>
          <w:p w:rsidR="006B4811" w:rsidRPr="00524814" w:rsidRDefault="006B4811" w:rsidP="002D36CB">
            <w:r w:rsidRPr="00524814">
              <w:t>Информация, СЗ</w:t>
            </w:r>
          </w:p>
        </w:tc>
        <w:tc>
          <w:tcPr>
            <w:tcW w:w="2046" w:type="dxa"/>
          </w:tcPr>
          <w:p w:rsidR="006B4811" w:rsidRPr="00524814" w:rsidRDefault="00350F70" w:rsidP="002D36CB">
            <w:r>
              <w:t>Зам.дир. по ВР</w:t>
            </w:r>
          </w:p>
        </w:tc>
      </w:tr>
      <w:tr w:rsidR="00E635E6" w:rsidRPr="00524814">
        <w:trPr>
          <w:jc w:val="center"/>
        </w:trPr>
        <w:tc>
          <w:tcPr>
            <w:tcW w:w="1706" w:type="dxa"/>
            <w:vMerge w:val="restart"/>
          </w:tcPr>
          <w:p w:rsidR="00E635E6" w:rsidRPr="00524814" w:rsidRDefault="00E635E6" w:rsidP="002D36CB">
            <w:pPr>
              <w:jc w:val="both"/>
              <w:rPr>
                <w:b/>
              </w:rPr>
            </w:pPr>
            <w:r w:rsidRPr="00524814">
              <w:rPr>
                <w:b/>
              </w:rPr>
              <w:lastRenderedPageBreak/>
              <w:t>ОЖЗ, ТБ</w:t>
            </w:r>
          </w:p>
        </w:tc>
        <w:tc>
          <w:tcPr>
            <w:tcW w:w="1425" w:type="dxa"/>
          </w:tcPr>
          <w:p w:rsidR="00E635E6" w:rsidRPr="00524814" w:rsidRDefault="00E635E6" w:rsidP="00127E25">
            <w:r w:rsidRPr="00524814">
              <w:t>Упорядочение режима питания</w:t>
            </w:r>
          </w:p>
        </w:tc>
        <w:tc>
          <w:tcPr>
            <w:tcW w:w="1694" w:type="dxa"/>
          </w:tcPr>
          <w:p w:rsidR="00E635E6" w:rsidRPr="00524814" w:rsidRDefault="00E635E6" w:rsidP="00127E25">
            <w:r w:rsidRPr="00524814">
              <w:t>Персональный</w:t>
            </w:r>
          </w:p>
        </w:tc>
        <w:tc>
          <w:tcPr>
            <w:tcW w:w="1862" w:type="dxa"/>
          </w:tcPr>
          <w:p w:rsidR="00E635E6" w:rsidRPr="00524814" w:rsidRDefault="00E635E6" w:rsidP="00127E25">
            <w:r w:rsidRPr="00524814">
              <w:t>Мониторинг</w:t>
            </w:r>
          </w:p>
        </w:tc>
        <w:tc>
          <w:tcPr>
            <w:tcW w:w="1681" w:type="dxa"/>
          </w:tcPr>
          <w:p w:rsidR="00E635E6" w:rsidRPr="00524814" w:rsidRDefault="00E635E6" w:rsidP="00127E25">
            <w:r w:rsidRPr="00524814">
              <w:t>Обучающиеся 1-11-х классов</w:t>
            </w:r>
          </w:p>
        </w:tc>
        <w:tc>
          <w:tcPr>
            <w:tcW w:w="4229" w:type="dxa"/>
          </w:tcPr>
          <w:p w:rsidR="00E635E6" w:rsidRPr="00524814" w:rsidRDefault="00E635E6" w:rsidP="002D36CB">
            <w:r w:rsidRPr="00524814">
              <w:t>Подведение итогов организации питания за 3 четверть.</w:t>
            </w:r>
          </w:p>
        </w:tc>
        <w:tc>
          <w:tcPr>
            <w:tcW w:w="1108" w:type="dxa"/>
          </w:tcPr>
          <w:p w:rsidR="00E635E6" w:rsidRPr="00524814" w:rsidRDefault="00E635E6" w:rsidP="002D36CB">
            <w:r w:rsidRPr="00524814">
              <w:t>Ак, монит., СД, спр.</w:t>
            </w:r>
          </w:p>
        </w:tc>
        <w:tc>
          <w:tcPr>
            <w:tcW w:w="2046" w:type="dxa"/>
          </w:tcPr>
          <w:p w:rsidR="00E635E6" w:rsidRPr="00524814" w:rsidRDefault="00350F70" w:rsidP="002D36CB">
            <w:r>
              <w:t>Маницкая Е.Н.</w:t>
            </w:r>
            <w:r w:rsidR="00E635E6" w:rsidRPr="00524814">
              <w:rPr>
                <w:rStyle w:val="af7"/>
              </w:rPr>
              <w:t>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/>
            <w:vAlign w:val="center"/>
          </w:tcPr>
          <w:p w:rsidR="006B4811" w:rsidRPr="00524814" w:rsidRDefault="006B4811" w:rsidP="002D36CB"/>
        </w:tc>
        <w:tc>
          <w:tcPr>
            <w:tcW w:w="1425" w:type="dxa"/>
          </w:tcPr>
          <w:p w:rsidR="006B4811" w:rsidRPr="00524814" w:rsidRDefault="006B4811" w:rsidP="002D36CB">
            <w:r w:rsidRPr="00524814">
              <w:t>Выполнение программы «Здоровье»</w:t>
            </w:r>
          </w:p>
        </w:tc>
        <w:tc>
          <w:tcPr>
            <w:tcW w:w="1694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1862" w:type="dxa"/>
          </w:tcPr>
          <w:p w:rsidR="006B4811" w:rsidRPr="00524814" w:rsidRDefault="006B4811" w:rsidP="002D36CB">
            <w:r w:rsidRPr="00524814">
              <w:t>Анализ.</w:t>
            </w:r>
          </w:p>
        </w:tc>
        <w:tc>
          <w:tcPr>
            <w:tcW w:w="1681" w:type="dxa"/>
          </w:tcPr>
          <w:p w:rsidR="006B4811" w:rsidRPr="00524814" w:rsidRDefault="006B4811" w:rsidP="002D36CB">
            <w:r w:rsidRPr="00524814">
              <w:t>Школьная документация</w:t>
            </w:r>
          </w:p>
        </w:tc>
        <w:tc>
          <w:tcPr>
            <w:tcW w:w="4229" w:type="dxa"/>
          </w:tcPr>
          <w:p w:rsidR="006B4811" w:rsidRPr="003972D9" w:rsidRDefault="006B4811" w:rsidP="002D36CB">
            <w:pPr>
              <w:rPr>
                <w:color w:val="0000FF"/>
              </w:rPr>
            </w:pPr>
            <w:r w:rsidRPr="003972D9">
              <w:t xml:space="preserve">Организация здоровьесберегающей деятельности,  меры по сохранению и укреплению здоровья учащихся </w:t>
            </w:r>
          </w:p>
        </w:tc>
        <w:tc>
          <w:tcPr>
            <w:tcW w:w="1108" w:type="dxa"/>
          </w:tcPr>
          <w:p w:rsidR="006B4811" w:rsidRPr="003972D9" w:rsidRDefault="006B4811" w:rsidP="002D36CB">
            <w:r w:rsidRPr="003972D9">
              <w:t>СзД, справка</w:t>
            </w:r>
          </w:p>
        </w:tc>
        <w:tc>
          <w:tcPr>
            <w:tcW w:w="2046" w:type="dxa"/>
          </w:tcPr>
          <w:p w:rsidR="006B4811" w:rsidRPr="00426032" w:rsidRDefault="00350F70" w:rsidP="002D36CB">
            <w:r>
              <w:t>Зам.дир. по ВР</w:t>
            </w:r>
          </w:p>
        </w:tc>
      </w:tr>
      <w:tr w:rsidR="006B4811" w:rsidRPr="0030462B">
        <w:trPr>
          <w:jc w:val="center"/>
        </w:trPr>
        <w:tc>
          <w:tcPr>
            <w:tcW w:w="1706" w:type="dxa"/>
            <w:vMerge/>
            <w:vAlign w:val="center"/>
          </w:tcPr>
          <w:p w:rsidR="006B4811" w:rsidRPr="00524814" w:rsidRDefault="006B4811" w:rsidP="002D36CB"/>
        </w:tc>
        <w:tc>
          <w:tcPr>
            <w:tcW w:w="1425" w:type="dxa"/>
          </w:tcPr>
          <w:p w:rsidR="006B4811" w:rsidRPr="00524814" w:rsidRDefault="006B4811" w:rsidP="002D36CB">
            <w:r w:rsidRPr="00524814">
              <w:t>Проверка проведения инструктажа по ТБ учителей физики, химии, информатики, физической культуры, технологии</w:t>
            </w:r>
          </w:p>
          <w:p w:rsidR="006B4811" w:rsidRPr="00350F70" w:rsidRDefault="006B4811" w:rsidP="002D36CB">
            <w:r w:rsidRPr="00524814">
              <w:t>Противопожарный режим</w:t>
            </w:r>
          </w:p>
        </w:tc>
        <w:tc>
          <w:tcPr>
            <w:tcW w:w="1694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t>Тематический</w:t>
            </w:r>
          </w:p>
        </w:tc>
        <w:tc>
          <w:tcPr>
            <w:tcW w:w="1862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t>Наблюдение, изучение документации</w:t>
            </w:r>
          </w:p>
        </w:tc>
        <w:tc>
          <w:tcPr>
            <w:tcW w:w="1681" w:type="dxa"/>
          </w:tcPr>
          <w:p w:rsidR="006B4811" w:rsidRPr="00524814" w:rsidRDefault="006B4811" w:rsidP="002D36CB">
            <w:pPr>
              <w:rPr>
                <w:color w:val="000000"/>
              </w:rPr>
            </w:pPr>
            <w:r w:rsidRPr="00524814">
              <w:t>Кабинеты повышенной опасности, спортивный зал, мастерские</w:t>
            </w:r>
          </w:p>
        </w:tc>
        <w:tc>
          <w:tcPr>
            <w:tcW w:w="4229" w:type="dxa"/>
          </w:tcPr>
          <w:p w:rsidR="006B4811" w:rsidRPr="0030462B" w:rsidRDefault="006B4811" w:rsidP="002D36CB">
            <w:pPr>
              <w:rPr>
                <w:color w:val="0000FF"/>
              </w:rPr>
            </w:pPr>
            <w:r w:rsidRPr="0030462B">
              <w:rPr>
                <w:color w:val="000000"/>
              </w:rPr>
              <w:t>Организация административно-общественного контроля по противопожарной безопасности.</w:t>
            </w:r>
          </w:p>
        </w:tc>
        <w:tc>
          <w:tcPr>
            <w:tcW w:w="1108" w:type="dxa"/>
          </w:tcPr>
          <w:p w:rsidR="006B4811" w:rsidRPr="0030462B" w:rsidRDefault="006B4811" w:rsidP="002D36CB">
            <w:r w:rsidRPr="0030462B">
              <w:t>СД, справка</w:t>
            </w:r>
          </w:p>
        </w:tc>
        <w:tc>
          <w:tcPr>
            <w:tcW w:w="2046" w:type="dxa"/>
          </w:tcPr>
          <w:p w:rsidR="006B4811" w:rsidRPr="0030462B" w:rsidRDefault="00350F70" w:rsidP="002D36CB">
            <w:r>
              <w:rPr>
                <w:rStyle w:val="af7"/>
              </w:rPr>
              <w:t>Желток А.Н.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/>
          </w:tcPr>
          <w:p w:rsidR="006B4811" w:rsidRPr="00524814" w:rsidRDefault="006B4811" w:rsidP="002D36CB"/>
        </w:tc>
        <w:tc>
          <w:tcPr>
            <w:tcW w:w="1425" w:type="dxa"/>
          </w:tcPr>
          <w:p w:rsidR="006B4811" w:rsidRPr="00524814" w:rsidRDefault="006B4811" w:rsidP="002D36CB">
            <w:pPr>
              <w:spacing w:before="100" w:beforeAutospacing="1" w:after="100" w:afterAutospacing="1"/>
            </w:pPr>
            <w:r w:rsidRPr="00524814">
              <w:t>Качество проведения инд.занятий.  Реализация прав обуч-ся на получение образования в форме инд.обучения на дому</w:t>
            </w:r>
          </w:p>
        </w:tc>
        <w:tc>
          <w:tcPr>
            <w:tcW w:w="1694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Тематический</w:t>
            </w:r>
          </w:p>
        </w:tc>
        <w:tc>
          <w:tcPr>
            <w:tcW w:w="1862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Собеседование. Проверка КТП, журнала домашнего обучения.</w:t>
            </w:r>
          </w:p>
        </w:tc>
        <w:tc>
          <w:tcPr>
            <w:tcW w:w="168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Обучающиеся с ограниченными возможностями здоровья и их родители.  Учителя-предметники.</w:t>
            </w:r>
          </w:p>
        </w:tc>
        <w:tc>
          <w:tcPr>
            <w:tcW w:w="4229" w:type="dxa"/>
          </w:tcPr>
          <w:p w:rsidR="006B4811" w:rsidRPr="003972D9" w:rsidRDefault="006B4811" w:rsidP="002D36CB">
            <w:pPr>
              <w:spacing w:before="100" w:beforeAutospacing="1" w:after="100" w:afterAutospacing="1"/>
              <w:rPr>
                <w:bCs/>
              </w:rPr>
            </w:pPr>
            <w:r w:rsidRPr="003972D9">
              <w:t xml:space="preserve">Состояние индивидуального обучения на дому. </w:t>
            </w:r>
          </w:p>
        </w:tc>
        <w:tc>
          <w:tcPr>
            <w:tcW w:w="1108" w:type="dxa"/>
          </w:tcPr>
          <w:p w:rsidR="006B4811" w:rsidRPr="003972D9" w:rsidRDefault="006B4811" w:rsidP="002D36CB">
            <w:pPr>
              <w:rPr>
                <w:bCs/>
              </w:rPr>
            </w:pPr>
            <w:r w:rsidRPr="003972D9">
              <w:rPr>
                <w:bCs/>
              </w:rPr>
              <w:t>СзД, справка</w:t>
            </w:r>
          </w:p>
        </w:tc>
        <w:tc>
          <w:tcPr>
            <w:tcW w:w="2046" w:type="dxa"/>
          </w:tcPr>
          <w:p w:rsidR="006B4811" w:rsidRPr="003972D9" w:rsidRDefault="006B4811" w:rsidP="002D36CB">
            <w:pPr>
              <w:rPr>
                <w:bCs/>
              </w:rPr>
            </w:pPr>
            <w:r w:rsidRPr="003972D9">
              <w:rPr>
                <w:bCs/>
              </w:rPr>
              <w:t>Веселова Н.В.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/>
            <w:vAlign w:val="center"/>
          </w:tcPr>
          <w:p w:rsidR="006B4811" w:rsidRPr="00524814" w:rsidRDefault="006B4811" w:rsidP="002D36CB"/>
        </w:tc>
        <w:tc>
          <w:tcPr>
            <w:tcW w:w="1425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694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862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1681" w:type="dxa"/>
          </w:tcPr>
          <w:p w:rsidR="006B4811" w:rsidRPr="00524814" w:rsidRDefault="006B4811" w:rsidP="002D36CB">
            <w:pPr>
              <w:jc w:val="both"/>
            </w:pPr>
          </w:p>
        </w:tc>
        <w:tc>
          <w:tcPr>
            <w:tcW w:w="4229" w:type="dxa"/>
          </w:tcPr>
          <w:p w:rsidR="006B4811" w:rsidRPr="003972D9" w:rsidRDefault="006B4811" w:rsidP="002D36CB">
            <w:pPr>
              <w:jc w:val="both"/>
            </w:pPr>
            <w:r w:rsidRPr="003972D9">
              <w:t>Уровень сформированности умений решения физических и химических задач, используемых на ЕГЭ по математике.</w:t>
            </w:r>
          </w:p>
        </w:tc>
        <w:tc>
          <w:tcPr>
            <w:tcW w:w="1108" w:type="dxa"/>
          </w:tcPr>
          <w:p w:rsidR="006B4811" w:rsidRPr="00524814" w:rsidRDefault="006B4811" w:rsidP="002D36CB">
            <w:r w:rsidRPr="00524814">
              <w:t>Тк, срез, СзД, спр.</w:t>
            </w:r>
          </w:p>
        </w:tc>
        <w:tc>
          <w:tcPr>
            <w:tcW w:w="2046" w:type="dxa"/>
          </w:tcPr>
          <w:p w:rsidR="006B4811" w:rsidRPr="00524814" w:rsidRDefault="00F90E34" w:rsidP="002D36CB">
            <w:r>
              <w:t>Маницкая Е.Н.</w:t>
            </w:r>
          </w:p>
          <w:p w:rsidR="006B4811" w:rsidRPr="00524814" w:rsidRDefault="006B4811" w:rsidP="002D36CB"/>
        </w:tc>
      </w:tr>
      <w:tr w:rsidR="006B4811" w:rsidRPr="00524814">
        <w:trPr>
          <w:jc w:val="center"/>
        </w:trPr>
        <w:tc>
          <w:tcPr>
            <w:tcW w:w="1706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Работа с документами</w:t>
            </w:r>
          </w:p>
        </w:tc>
        <w:tc>
          <w:tcPr>
            <w:tcW w:w="1425" w:type="dxa"/>
          </w:tcPr>
          <w:p w:rsidR="006B4811" w:rsidRPr="00524814" w:rsidRDefault="006B4811" w:rsidP="002D36CB">
            <w:r w:rsidRPr="00524814">
              <w:t>Соблюдение единого орфографического режима. Выполнение программы, ее практической части, соответствие с КТП</w:t>
            </w:r>
          </w:p>
        </w:tc>
        <w:tc>
          <w:tcPr>
            <w:tcW w:w="1694" w:type="dxa"/>
          </w:tcPr>
          <w:p w:rsidR="006B4811" w:rsidRPr="00524814" w:rsidRDefault="006B4811" w:rsidP="002D36CB">
            <w:r w:rsidRPr="00524814">
              <w:t>Комплексный</w:t>
            </w:r>
          </w:p>
        </w:tc>
        <w:tc>
          <w:tcPr>
            <w:tcW w:w="1862" w:type="dxa"/>
          </w:tcPr>
          <w:p w:rsidR="006B4811" w:rsidRPr="00524814" w:rsidRDefault="006B4811" w:rsidP="002D36CB">
            <w:r w:rsidRPr="00524814">
              <w:t>Экспертиза</w:t>
            </w:r>
          </w:p>
        </w:tc>
        <w:tc>
          <w:tcPr>
            <w:tcW w:w="1681" w:type="dxa"/>
          </w:tcPr>
          <w:p w:rsidR="006B4811" w:rsidRPr="00524814" w:rsidRDefault="006B4811" w:rsidP="00F90E34">
            <w:pPr>
              <w:rPr>
                <w:b/>
                <w:bCs/>
              </w:rPr>
            </w:pPr>
            <w:r w:rsidRPr="00524814">
              <w:t>Журналы 1-11 классов, журналы элективных курсов, электронный журнал</w:t>
            </w:r>
          </w:p>
        </w:tc>
        <w:tc>
          <w:tcPr>
            <w:tcW w:w="4229" w:type="dxa"/>
          </w:tcPr>
          <w:p w:rsidR="006B4811" w:rsidRPr="003972D9" w:rsidRDefault="006B4811" w:rsidP="002D36CB">
            <w:r w:rsidRPr="003972D9">
              <w:t xml:space="preserve">Контроль за состоянием  классных журналов, журналов элективных курсов </w:t>
            </w:r>
          </w:p>
          <w:p w:rsidR="006B4811" w:rsidRPr="003972D9" w:rsidRDefault="006B4811" w:rsidP="002D36CB">
            <w:pPr>
              <w:rPr>
                <w:bCs/>
              </w:rPr>
            </w:pPr>
          </w:p>
        </w:tc>
        <w:tc>
          <w:tcPr>
            <w:tcW w:w="1108" w:type="dxa"/>
          </w:tcPr>
          <w:p w:rsidR="006B4811" w:rsidRPr="00AF2B32" w:rsidRDefault="006B4811" w:rsidP="002D36CB">
            <w:pPr>
              <w:rPr>
                <w:bCs/>
              </w:rPr>
            </w:pPr>
            <w:r w:rsidRPr="00AF2B32">
              <w:rPr>
                <w:bCs/>
              </w:rPr>
              <w:t>СзД, справка</w:t>
            </w:r>
          </w:p>
        </w:tc>
        <w:tc>
          <w:tcPr>
            <w:tcW w:w="2046" w:type="dxa"/>
          </w:tcPr>
          <w:p w:rsidR="00F90E34" w:rsidRPr="00524814" w:rsidRDefault="006B4811" w:rsidP="00F90E34">
            <w:r w:rsidRPr="00AF2B32">
              <w:rPr>
                <w:bCs/>
              </w:rPr>
              <w:t>Веселова Н.В.</w:t>
            </w:r>
            <w:r w:rsidRPr="00AF2B32">
              <w:t xml:space="preserve"> </w:t>
            </w:r>
            <w:r w:rsidR="00F90E34">
              <w:t>Маницкая Е.Н.</w:t>
            </w:r>
          </w:p>
          <w:p w:rsidR="006B4811" w:rsidRPr="00AF2B32" w:rsidRDefault="00F90E34" w:rsidP="002D36CB">
            <w:pPr>
              <w:rPr>
                <w:bCs/>
              </w:rPr>
            </w:pPr>
            <w:r>
              <w:rPr>
                <w:bCs/>
              </w:rPr>
              <w:t>Пруцакова И.В.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/>
          </w:tcPr>
          <w:p w:rsidR="006B4811" w:rsidRPr="00524814" w:rsidRDefault="006B4811" w:rsidP="002D36CB"/>
        </w:tc>
        <w:tc>
          <w:tcPr>
            <w:tcW w:w="1425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Проверка журналов кружковой работы, соответствие программе и посещаемость учащихся</w:t>
            </w:r>
          </w:p>
        </w:tc>
        <w:tc>
          <w:tcPr>
            <w:tcW w:w="1694" w:type="dxa"/>
          </w:tcPr>
          <w:p w:rsidR="006B4811" w:rsidRPr="00524814" w:rsidRDefault="006B4811" w:rsidP="002D36CB">
            <w:r w:rsidRPr="00524814">
              <w:t>Комплексный</w:t>
            </w:r>
          </w:p>
        </w:tc>
        <w:tc>
          <w:tcPr>
            <w:tcW w:w="1862" w:type="dxa"/>
          </w:tcPr>
          <w:p w:rsidR="006B4811" w:rsidRPr="00524814" w:rsidRDefault="006B4811" w:rsidP="002D36CB">
            <w:r w:rsidRPr="00524814">
              <w:t>Экспертиза</w:t>
            </w:r>
          </w:p>
        </w:tc>
        <w:tc>
          <w:tcPr>
            <w:tcW w:w="1681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Журналы педагогов ДО</w:t>
            </w:r>
          </w:p>
        </w:tc>
        <w:tc>
          <w:tcPr>
            <w:tcW w:w="4229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Журналы кружковой работы. Соответствие программе, посещаемость</w:t>
            </w:r>
          </w:p>
        </w:tc>
        <w:tc>
          <w:tcPr>
            <w:tcW w:w="1108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Справка СЗ</w:t>
            </w:r>
          </w:p>
        </w:tc>
        <w:tc>
          <w:tcPr>
            <w:tcW w:w="2046" w:type="dxa"/>
          </w:tcPr>
          <w:p w:rsidR="006B4811" w:rsidRPr="00524814" w:rsidRDefault="00F90E34" w:rsidP="002D36CB">
            <w:pPr>
              <w:rPr>
                <w:bCs/>
              </w:rPr>
            </w:pPr>
            <w:r>
              <w:rPr>
                <w:bCs/>
              </w:rP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Подготовка и проведение ГИА, ЕГЭ</w:t>
            </w:r>
          </w:p>
        </w:tc>
        <w:tc>
          <w:tcPr>
            <w:tcW w:w="1425" w:type="dxa"/>
          </w:tcPr>
          <w:p w:rsidR="006B4811" w:rsidRPr="00524814" w:rsidRDefault="006B4811" w:rsidP="002D36CB"/>
        </w:tc>
        <w:tc>
          <w:tcPr>
            <w:tcW w:w="1694" w:type="dxa"/>
          </w:tcPr>
          <w:p w:rsidR="006B4811" w:rsidRPr="00524814" w:rsidRDefault="006B4811" w:rsidP="002D36CB"/>
        </w:tc>
        <w:tc>
          <w:tcPr>
            <w:tcW w:w="1862" w:type="dxa"/>
          </w:tcPr>
          <w:p w:rsidR="006B4811" w:rsidRPr="00524814" w:rsidRDefault="006B4811" w:rsidP="002D36CB"/>
        </w:tc>
        <w:tc>
          <w:tcPr>
            <w:tcW w:w="1681" w:type="dxa"/>
          </w:tcPr>
          <w:p w:rsidR="006B4811" w:rsidRPr="00524814" w:rsidRDefault="006B4811" w:rsidP="002D36CB"/>
        </w:tc>
        <w:tc>
          <w:tcPr>
            <w:tcW w:w="4229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t>Организация работы с учащимися по определению экзаменов по выбору и подготовке к экзаменам с участием ТЭК</w:t>
            </w:r>
          </w:p>
        </w:tc>
        <w:tc>
          <w:tcPr>
            <w:tcW w:w="1108" w:type="dxa"/>
          </w:tcPr>
          <w:p w:rsidR="006B4811" w:rsidRPr="00524814" w:rsidRDefault="006B4811" w:rsidP="002D36CB">
            <w:r w:rsidRPr="00524814">
              <w:t>Ак, анализ, ПС, спр.</w:t>
            </w:r>
          </w:p>
        </w:tc>
        <w:tc>
          <w:tcPr>
            <w:tcW w:w="2046" w:type="dxa"/>
          </w:tcPr>
          <w:p w:rsidR="006B4811" w:rsidRPr="00524814" w:rsidRDefault="00F90E34" w:rsidP="002D36CB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  <w:vMerge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</w:p>
        </w:tc>
        <w:tc>
          <w:tcPr>
            <w:tcW w:w="1425" w:type="dxa"/>
          </w:tcPr>
          <w:p w:rsidR="006B4811" w:rsidRPr="00524814" w:rsidRDefault="006B4811" w:rsidP="002D36CB"/>
        </w:tc>
        <w:tc>
          <w:tcPr>
            <w:tcW w:w="1694" w:type="dxa"/>
          </w:tcPr>
          <w:p w:rsidR="006B4811" w:rsidRPr="00524814" w:rsidRDefault="006B4811" w:rsidP="002D36CB"/>
        </w:tc>
        <w:tc>
          <w:tcPr>
            <w:tcW w:w="1862" w:type="dxa"/>
          </w:tcPr>
          <w:p w:rsidR="006B4811" w:rsidRPr="00524814" w:rsidRDefault="006B4811" w:rsidP="002D36CB"/>
        </w:tc>
        <w:tc>
          <w:tcPr>
            <w:tcW w:w="1681" w:type="dxa"/>
          </w:tcPr>
          <w:p w:rsidR="006B4811" w:rsidRPr="00524814" w:rsidRDefault="006B4811" w:rsidP="002D36CB"/>
        </w:tc>
        <w:tc>
          <w:tcPr>
            <w:tcW w:w="4229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t xml:space="preserve">Организация работы на уроках и во внеурочное время с учащимися, </w:t>
            </w:r>
            <w:r w:rsidRPr="00524814">
              <w:lastRenderedPageBreak/>
              <w:t>сдающими экзамены в форме ЕГЭ</w:t>
            </w:r>
          </w:p>
        </w:tc>
        <w:tc>
          <w:tcPr>
            <w:tcW w:w="1108" w:type="dxa"/>
          </w:tcPr>
          <w:p w:rsidR="006B4811" w:rsidRPr="00524814" w:rsidRDefault="006B4811" w:rsidP="002D36CB">
            <w:r w:rsidRPr="00524814">
              <w:lastRenderedPageBreak/>
              <w:t xml:space="preserve">Тк, анализ, </w:t>
            </w:r>
            <w:r w:rsidRPr="00524814">
              <w:lastRenderedPageBreak/>
              <w:t>СзД, спр.</w:t>
            </w:r>
          </w:p>
        </w:tc>
        <w:tc>
          <w:tcPr>
            <w:tcW w:w="2046" w:type="dxa"/>
          </w:tcPr>
          <w:p w:rsidR="006B4811" w:rsidRPr="00524814" w:rsidRDefault="00F90E34" w:rsidP="002D36CB">
            <w:r>
              <w:lastRenderedPageBreak/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706" w:type="dxa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 xml:space="preserve">Организационно-педагогическая и учебная </w:t>
            </w:r>
          </w:p>
        </w:tc>
        <w:tc>
          <w:tcPr>
            <w:tcW w:w="1425" w:type="dxa"/>
          </w:tcPr>
          <w:p w:rsidR="006B4811" w:rsidRPr="00524814" w:rsidRDefault="006B4811" w:rsidP="002D36CB"/>
        </w:tc>
        <w:tc>
          <w:tcPr>
            <w:tcW w:w="1694" w:type="dxa"/>
          </w:tcPr>
          <w:p w:rsidR="006B4811" w:rsidRPr="00524814" w:rsidRDefault="006B4811" w:rsidP="002D36CB"/>
        </w:tc>
        <w:tc>
          <w:tcPr>
            <w:tcW w:w="1862" w:type="dxa"/>
          </w:tcPr>
          <w:p w:rsidR="006B4811" w:rsidRPr="00524814" w:rsidRDefault="006B4811" w:rsidP="002D36CB"/>
        </w:tc>
        <w:tc>
          <w:tcPr>
            <w:tcW w:w="1681" w:type="dxa"/>
          </w:tcPr>
          <w:p w:rsidR="006B4811" w:rsidRPr="00524814" w:rsidRDefault="006B4811" w:rsidP="002D36CB"/>
        </w:tc>
        <w:tc>
          <w:tcPr>
            <w:tcW w:w="4229" w:type="dxa"/>
          </w:tcPr>
          <w:p w:rsidR="006B4811" w:rsidRPr="00524814" w:rsidRDefault="006B4811" w:rsidP="002D36CB">
            <w:pPr>
              <w:rPr>
                <w:color w:val="0000FF"/>
              </w:rPr>
            </w:pPr>
            <w:r w:rsidRPr="00524814">
              <w:t>Выявление трудностей через анкетирование учащихся в 9-х классах. Консультирование. Анкетирование по выбору профиля дальнейшего обучения.</w:t>
            </w:r>
          </w:p>
        </w:tc>
        <w:tc>
          <w:tcPr>
            <w:tcW w:w="1108" w:type="dxa"/>
          </w:tcPr>
          <w:p w:rsidR="006B4811" w:rsidRPr="00524814" w:rsidRDefault="006B4811" w:rsidP="002D36CB">
            <w:r w:rsidRPr="00524814">
              <w:t>Тк, анкет., СзД, спр.</w:t>
            </w:r>
          </w:p>
        </w:tc>
        <w:tc>
          <w:tcPr>
            <w:tcW w:w="2046" w:type="dxa"/>
          </w:tcPr>
          <w:p w:rsidR="006B4811" w:rsidRPr="00524814" w:rsidRDefault="00F90E34" w:rsidP="002D36CB">
            <w:r>
              <w:t>Маницкая Е.Н., Наурузбаева А.Ж.</w:t>
            </w:r>
          </w:p>
        </w:tc>
      </w:tr>
    </w:tbl>
    <w:p w:rsidR="006B4811" w:rsidRDefault="006B4811" w:rsidP="006B4811">
      <w:pPr>
        <w:outlineLvl w:val="0"/>
        <w:rPr>
          <w:b/>
          <w:bCs/>
        </w:rPr>
      </w:pPr>
    </w:p>
    <w:p w:rsidR="006B4811" w:rsidRDefault="006B4811" w:rsidP="006B4811">
      <w:pPr>
        <w:jc w:val="center"/>
        <w:outlineLvl w:val="0"/>
        <w:rPr>
          <w:b/>
          <w:bCs/>
        </w:rPr>
      </w:pPr>
    </w:p>
    <w:p w:rsidR="006B4811" w:rsidRDefault="006B4811" w:rsidP="006B4811">
      <w:pPr>
        <w:jc w:val="center"/>
        <w:outlineLvl w:val="0"/>
        <w:rPr>
          <w:b/>
          <w:bCs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</w:rPr>
      </w:pPr>
      <w:r w:rsidRPr="00524814">
        <w:rPr>
          <w:b/>
          <w:bCs/>
        </w:rPr>
        <w:t>АПРЕЛЬ</w:t>
      </w:r>
    </w:p>
    <w:p w:rsidR="006B4811" w:rsidRPr="00524814" w:rsidRDefault="006B4811" w:rsidP="006B4811">
      <w:pPr>
        <w:outlineLvl w:val="0"/>
        <w:rPr>
          <w:b/>
          <w:bCs/>
          <w:u w:val="single"/>
        </w:rPr>
      </w:pPr>
    </w:p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842"/>
        <w:gridCol w:w="1701"/>
        <w:gridCol w:w="1781"/>
        <w:gridCol w:w="2599"/>
        <w:gridCol w:w="4138"/>
        <w:gridCol w:w="1260"/>
        <w:gridCol w:w="1342"/>
      </w:tblGrid>
      <w:tr w:rsidR="006B4811" w:rsidRPr="00524814">
        <w:trPr>
          <w:jc w:val="center"/>
        </w:trPr>
        <w:tc>
          <w:tcPr>
            <w:tcW w:w="1506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1842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Цель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 контроля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78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2599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Объект 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контроля  </w:t>
            </w:r>
          </w:p>
        </w:tc>
        <w:tc>
          <w:tcPr>
            <w:tcW w:w="4138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260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Итоги контроля</w:t>
            </w:r>
          </w:p>
        </w:tc>
        <w:tc>
          <w:tcPr>
            <w:tcW w:w="1342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Ответственные</w:t>
            </w:r>
          </w:p>
        </w:tc>
      </w:tr>
      <w:tr w:rsidR="006B4811" w:rsidRPr="00524814">
        <w:trPr>
          <w:jc w:val="center"/>
        </w:trPr>
        <w:tc>
          <w:tcPr>
            <w:tcW w:w="1506" w:type="dxa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Осуществление всеобуча. Защита прав и законных интересов детей. Работа с родителями.</w:t>
            </w:r>
          </w:p>
        </w:tc>
        <w:tc>
          <w:tcPr>
            <w:tcW w:w="1842" w:type="dxa"/>
          </w:tcPr>
          <w:p w:rsidR="006B4811" w:rsidRPr="00524814" w:rsidRDefault="006B4811" w:rsidP="002D36CB">
            <w:r w:rsidRPr="00524814">
              <w:t>Ознакомление родителей с организацией и ходом предпрофильной подготовки и профильного обучения в соответствии с этапом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Тематический</w:t>
            </w:r>
          </w:p>
        </w:tc>
        <w:tc>
          <w:tcPr>
            <w:tcW w:w="1781" w:type="dxa"/>
          </w:tcPr>
          <w:p w:rsidR="006B4811" w:rsidRPr="00524814" w:rsidRDefault="006B4811" w:rsidP="002D36CB">
            <w:r w:rsidRPr="00524814">
              <w:t>Собеседование. Анкетирование. Родительское собрание</w:t>
            </w:r>
          </w:p>
        </w:tc>
        <w:tc>
          <w:tcPr>
            <w:tcW w:w="2599" w:type="dxa"/>
          </w:tcPr>
          <w:p w:rsidR="006B4811" w:rsidRPr="00524814" w:rsidRDefault="006B4811" w:rsidP="002D36CB">
            <w:r w:rsidRPr="00524814">
              <w:t>Родители, учащиеся.</w:t>
            </w:r>
          </w:p>
        </w:tc>
        <w:tc>
          <w:tcPr>
            <w:tcW w:w="4138" w:type="dxa"/>
          </w:tcPr>
          <w:p w:rsidR="006B4811" w:rsidRPr="00524814" w:rsidRDefault="006B4811" w:rsidP="002D36CB">
            <w:r w:rsidRPr="00524814">
              <w:t>Родительские собрания обучающихся  9 классов  (в соответствии со спецификой этапа)</w:t>
            </w:r>
          </w:p>
          <w:p w:rsidR="006B4811" w:rsidRPr="00524814" w:rsidRDefault="006B4811" w:rsidP="002D36CB">
            <w:pPr>
              <w:rPr>
                <w:color w:val="0000FF"/>
              </w:rPr>
            </w:pPr>
          </w:p>
        </w:tc>
        <w:tc>
          <w:tcPr>
            <w:tcW w:w="1260" w:type="dxa"/>
          </w:tcPr>
          <w:p w:rsidR="006B4811" w:rsidRPr="00524814" w:rsidRDefault="006B4811" w:rsidP="002D36CB">
            <w:r w:rsidRPr="00524814">
              <w:t>Информация</w:t>
            </w:r>
          </w:p>
        </w:tc>
        <w:tc>
          <w:tcPr>
            <w:tcW w:w="1342" w:type="dxa"/>
          </w:tcPr>
          <w:p w:rsidR="006B4811" w:rsidRPr="00524814" w:rsidRDefault="00F90E34" w:rsidP="002D36CB">
            <w:r>
              <w:t>Маницкая Е.Н.</w:t>
            </w:r>
          </w:p>
        </w:tc>
      </w:tr>
      <w:tr w:rsidR="002B7A14" w:rsidRPr="00524814">
        <w:trPr>
          <w:trHeight w:val="387"/>
          <w:jc w:val="center"/>
        </w:trPr>
        <w:tc>
          <w:tcPr>
            <w:tcW w:w="1506" w:type="dxa"/>
          </w:tcPr>
          <w:p w:rsidR="002B7A14" w:rsidRPr="00524814" w:rsidRDefault="002B7A14" w:rsidP="002D36CB">
            <w:pPr>
              <w:rPr>
                <w:b/>
              </w:rPr>
            </w:pPr>
            <w:r w:rsidRPr="00524814">
              <w:rPr>
                <w:b/>
              </w:rPr>
              <w:t>Методичес</w:t>
            </w:r>
          </w:p>
          <w:p w:rsidR="002B7A14" w:rsidRPr="00524814" w:rsidRDefault="002B7A14" w:rsidP="002D36CB">
            <w:r w:rsidRPr="00524814">
              <w:rPr>
                <w:b/>
              </w:rPr>
              <w:t>кая  работа</w:t>
            </w:r>
          </w:p>
        </w:tc>
        <w:tc>
          <w:tcPr>
            <w:tcW w:w="1842" w:type="dxa"/>
          </w:tcPr>
          <w:p w:rsidR="002B7A14" w:rsidRPr="00524814" w:rsidRDefault="002B7A14" w:rsidP="007A264B">
            <w:r>
              <w:t>Эффективность методической работы педагогов</w:t>
            </w:r>
          </w:p>
        </w:tc>
        <w:tc>
          <w:tcPr>
            <w:tcW w:w="1701" w:type="dxa"/>
          </w:tcPr>
          <w:p w:rsidR="002B7A14" w:rsidRPr="00524814" w:rsidRDefault="002B7A14" w:rsidP="002D36CB">
            <w:r w:rsidRPr="00524814">
              <w:t>персональный</w:t>
            </w:r>
          </w:p>
        </w:tc>
        <w:tc>
          <w:tcPr>
            <w:tcW w:w="1781" w:type="dxa"/>
          </w:tcPr>
          <w:p w:rsidR="002B7A14" w:rsidRPr="00524814" w:rsidRDefault="002B7A14" w:rsidP="002D36CB">
            <w:r w:rsidRPr="00524814">
              <w:t>Наблюдение,</w:t>
            </w:r>
          </w:p>
          <w:p w:rsidR="002B7A14" w:rsidRPr="00524814" w:rsidRDefault="002B7A14" w:rsidP="002D36CB">
            <w:r w:rsidRPr="00524814">
              <w:t xml:space="preserve">собеседование </w:t>
            </w:r>
          </w:p>
          <w:p w:rsidR="002B7A14" w:rsidRPr="00524814" w:rsidRDefault="002B7A14" w:rsidP="002D36CB">
            <w:r w:rsidRPr="00524814">
              <w:t>изучение документации</w:t>
            </w:r>
          </w:p>
        </w:tc>
        <w:tc>
          <w:tcPr>
            <w:tcW w:w="2599" w:type="dxa"/>
          </w:tcPr>
          <w:p w:rsidR="002B7A14" w:rsidRPr="00524814" w:rsidRDefault="002B7A14" w:rsidP="007A264B">
            <w:r w:rsidRPr="00524814">
              <w:t>Преп</w:t>
            </w:r>
            <w:r>
              <w:t>одавате</w:t>
            </w:r>
            <w:r w:rsidRPr="00524814">
              <w:t>ли школы</w:t>
            </w:r>
          </w:p>
        </w:tc>
        <w:tc>
          <w:tcPr>
            <w:tcW w:w="4138" w:type="dxa"/>
          </w:tcPr>
          <w:p w:rsidR="002B7A14" w:rsidRPr="007A264B" w:rsidRDefault="002B7A14" w:rsidP="002D36CB">
            <w:pPr>
              <w:rPr>
                <w:color w:val="000000"/>
              </w:rPr>
            </w:pPr>
            <w:r w:rsidRPr="007A264B">
              <w:rPr>
                <w:color w:val="000000"/>
                <w:lang w:eastAsia="ru-RU"/>
              </w:rPr>
              <w:t>Результативность участия педагогов  в профессиональных конкурсах разных уровней.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Справка</w:t>
            </w:r>
          </w:p>
          <w:p w:rsidR="002B7A14" w:rsidRPr="00524814" w:rsidRDefault="002B7A14" w:rsidP="002D36CB">
            <w:r w:rsidRPr="00524814">
              <w:t>МС</w:t>
            </w:r>
          </w:p>
        </w:tc>
        <w:tc>
          <w:tcPr>
            <w:tcW w:w="1342" w:type="dxa"/>
          </w:tcPr>
          <w:p w:rsidR="002B7A14" w:rsidRPr="00524814" w:rsidRDefault="00F90E34" w:rsidP="00951743">
            <w:pPr>
              <w:rPr>
                <w:color w:val="000000"/>
              </w:rPr>
            </w:pPr>
            <w:r>
              <w:rPr>
                <w:rStyle w:val="af7"/>
              </w:rPr>
              <w:t>Пруцакова И.В.</w:t>
            </w:r>
          </w:p>
        </w:tc>
      </w:tr>
      <w:tr w:rsidR="002B7A14" w:rsidRPr="00524814">
        <w:trPr>
          <w:trHeight w:val="387"/>
          <w:jc w:val="center"/>
        </w:trPr>
        <w:tc>
          <w:tcPr>
            <w:tcW w:w="1506" w:type="dxa"/>
            <w:tcBorders>
              <w:top w:val="nil"/>
            </w:tcBorders>
          </w:tcPr>
          <w:p w:rsidR="002B7A14" w:rsidRPr="00524814" w:rsidRDefault="002B7A14" w:rsidP="002D36CB"/>
        </w:tc>
        <w:tc>
          <w:tcPr>
            <w:tcW w:w="1842" w:type="dxa"/>
          </w:tcPr>
          <w:p w:rsidR="002B7A14" w:rsidRPr="00524814" w:rsidRDefault="002B7A14" w:rsidP="002D36CB">
            <w:r w:rsidRPr="00524814">
              <w:t>Привитие интереса к предмету</w:t>
            </w:r>
          </w:p>
        </w:tc>
        <w:tc>
          <w:tcPr>
            <w:tcW w:w="1701" w:type="dxa"/>
          </w:tcPr>
          <w:p w:rsidR="002B7A14" w:rsidRPr="00524814" w:rsidRDefault="002B7A14" w:rsidP="002D36CB">
            <w:r w:rsidRPr="00524814">
              <w:t>персональный</w:t>
            </w:r>
          </w:p>
        </w:tc>
        <w:tc>
          <w:tcPr>
            <w:tcW w:w="1781" w:type="dxa"/>
          </w:tcPr>
          <w:p w:rsidR="002B7A14" w:rsidRPr="00524814" w:rsidRDefault="002B7A14" w:rsidP="002D36CB">
            <w:r w:rsidRPr="00524814">
              <w:t>Посещение, анализ</w:t>
            </w:r>
          </w:p>
        </w:tc>
        <w:tc>
          <w:tcPr>
            <w:tcW w:w="2599" w:type="dxa"/>
          </w:tcPr>
          <w:p w:rsidR="002B7A14" w:rsidRPr="00524814" w:rsidRDefault="002B7A14" w:rsidP="002D36CB">
            <w:r w:rsidRPr="00524814">
              <w:t>Мероприятия. конкурсы</w:t>
            </w:r>
          </w:p>
        </w:tc>
        <w:tc>
          <w:tcPr>
            <w:tcW w:w="4138" w:type="dxa"/>
          </w:tcPr>
          <w:p w:rsidR="002B7A14" w:rsidRPr="00524814" w:rsidRDefault="002B7A14" w:rsidP="002D36CB">
            <w:r w:rsidRPr="00524814">
              <w:t>Организа</w:t>
            </w:r>
            <w:r>
              <w:t xml:space="preserve">ция предметных недель физики, </w:t>
            </w:r>
            <w:r w:rsidRPr="00524814">
              <w:t>астрономии, географии.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Справка</w:t>
            </w:r>
          </w:p>
          <w:p w:rsidR="002B7A14" w:rsidRPr="00524814" w:rsidRDefault="002B7A14" w:rsidP="002D36CB">
            <w:r w:rsidRPr="00524814">
              <w:t>СзД</w:t>
            </w:r>
          </w:p>
        </w:tc>
        <w:tc>
          <w:tcPr>
            <w:tcW w:w="1342" w:type="dxa"/>
          </w:tcPr>
          <w:p w:rsidR="002B7A14" w:rsidRPr="00524814" w:rsidRDefault="00F90E34" w:rsidP="00951743">
            <w:r>
              <w:rPr>
                <w:rStyle w:val="af7"/>
              </w:rPr>
              <w:t>Пруцакова О.С.</w:t>
            </w:r>
          </w:p>
        </w:tc>
      </w:tr>
      <w:tr w:rsidR="002B7A14" w:rsidRPr="00524814">
        <w:trPr>
          <w:trHeight w:val="387"/>
          <w:jc w:val="center"/>
        </w:trPr>
        <w:tc>
          <w:tcPr>
            <w:tcW w:w="1506" w:type="dxa"/>
            <w:vMerge w:val="restart"/>
          </w:tcPr>
          <w:p w:rsidR="002B7A14" w:rsidRPr="00524814" w:rsidRDefault="002B7A14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 xml:space="preserve">Воспитательная работа </w:t>
            </w:r>
          </w:p>
        </w:tc>
        <w:tc>
          <w:tcPr>
            <w:tcW w:w="1842" w:type="dxa"/>
          </w:tcPr>
          <w:p w:rsidR="002B7A14" w:rsidRPr="00F90E34" w:rsidRDefault="002B7A14" w:rsidP="002D36CB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F90E34">
              <w:rPr>
                <w:sz w:val="24"/>
                <w:szCs w:val="24"/>
              </w:rPr>
              <w:t>Организация занятости учащихся в летний период.</w:t>
            </w:r>
          </w:p>
        </w:tc>
        <w:tc>
          <w:tcPr>
            <w:tcW w:w="1701" w:type="dxa"/>
          </w:tcPr>
          <w:p w:rsidR="002B7A14" w:rsidRPr="00F90E34" w:rsidRDefault="002B7A14" w:rsidP="002D36C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F90E34">
              <w:rPr>
                <w:sz w:val="24"/>
                <w:szCs w:val="24"/>
              </w:rPr>
              <w:t>Фронтальный</w:t>
            </w:r>
          </w:p>
        </w:tc>
        <w:tc>
          <w:tcPr>
            <w:tcW w:w="1781" w:type="dxa"/>
          </w:tcPr>
          <w:p w:rsidR="002B7A14" w:rsidRPr="00F90E34" w:rsidRDefault="002B7A14" w:rsidP="002D36C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F90E34">
              <w:rPr>
                <w:sz w:val="24"/>
                <w:szCs w:val="24"/>
              </w:rPr>
              <w:t xml:space="preserve">Планирование,собеседование </w:t>
            </w:r>
          </w:p>
        </w:tc>
        <w:tc>
          <w:tcPr>
            <w:tcW w:w="2599" w:type="dxa"/>
          </w:tcPr>
          <w:p w:rsidR="002B7A14" w:rsidRPr="00524814" w:rsidRDefault="002B7A14" w:rsidP="002D36CB">
            <w:r w:rsidRPr="00524814">
              <w:t>Учащиеся 1-11 классов</w:t>
            </w:r>
          </w:p>
        </w:tc>
        <w:tc>
          <w:tcPr>
            <w:tcW w:w="4138" w:type="dxa"/>
          </w:tcPr>
          <w:p w:rsidR="002B7A14" w:rsidRPr="00524814" w:rsidRDefault="002B7A14" w:rsidP="002D36CB">
            <w:r w:rsidRPr="00524814">
              <w:t xml:space="preserve">Организация трудовой занятости, оздоровления  и досуга учащихся во время летних  каникул 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Информация, ЗШВР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Зам.дир. по ВР</w:t>
            </w:r>
          </w:p>
        </w:tc>
      </w:tr>
      <w:tr w:rsidR="002B7A14" w:rsidRPr="00524814">
        <w:trPr>
          <w:trHeight w:val="150"/>
          <w:jc w:val="center"/>
        </w:trPr>
        <w:tc>
          <w:tcPr>
            <w:tcW w:w="1506" w:type="dxa"/>
            <w:vMerge/>
          </w:tcPr>
          <w:p w:rsidR="002B7A14" w:rsidRPr="00524814" w:rsidRDefault="002B7A14" w:rsidP="002D36CB"/>
        </w:tc>
        <w:tc>
          <w:tcPr>
            <w:tcW w:w="1842" w:type="dxa"/>
          </w:tcPr>
          <w:p w:rsidR="002B7A14" w:rsidRPr="00524814" w:rsidRDefault="002B7A14" w:rsidP="00F90E34">
            <w:r w:rsidRPr="00524814">
              <w:t xml:space="preserve">Проверить внешний вид учащихся </w:t>
            </w:r>
            <w:r w:rsidR="00F90E34">
              <w:t>(согласно лок.акта)</w:t>
            </w:r>
          </w:p>
        </w:tc>
        <w:tc>
          <w:tcPr>
            <w:tcW w:w="1701" w:type="dxa"/>
          </w:tcPr>
          <w:p w:rsidR="002B7A14" w:rsidRPr="00524814" w:rsidRDefault="002B7A14" w:rsidP="002D36CB">
            <w:r w:rsidRPr="00524814">
              <w:t>обзорный</w:t>
            </w:r>
          </w:p>
        </w:tc>
        <w:tc>
          <w:tcPr>
            <w:tcW w:w="1781" w:type="dxa"/>
          </w:tcPr>
          <w:p w:rsidR="002B7A14" w:rsidRPr="00524814" w:rsidRDefault="002B7A14" w:rsidP="002D36CB">
            <w:r w:rsidRPr="00524814">
              <w:t>Посещение уроков, беседа</w:t>
            </w:r>
          </w:p>
        </w:tc>
        <w:tc>
          <w:tcPr>
            <w:tcW w:w="2599" w:type="dxa"/>
          </w:tcPr>
          <w:p w:rsidR="002B7A14" w:rsidRPr="00524814" w:rsidRDefault="002B7A14" w:rsidP="002D36CB">
            <w:r w:rsidRPr="00524814">
              <w:t>Учащиеся 1-11 классов</w:t>
            </w:r>
          </w:p>
        </w:tc>
        <w:tc>
          <w:tcPr>
            <w:tcW w:w="4138" w:type="dxa"/>
          </w:tcPr>
          <w:p w:rsidR="002B7A14" w:rsidRPr="00524814" w:rsidRDefault="002B7A14" w:rsidP="002D36CB">
            <w:r w:rsidRPr="00524814">
              <w:t>Смотр внешнего вида учащихся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Информация, ПС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Зам.дир. по ВР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/>
            <w:vAlign w:val="center"/>
          </w:tcPr>
          <w:p w:rsidR="002B7A14" w:rsidRPr="00524814" w:rsidRDefault="002B7A14" w:rsidP="002D36CB"/>
        </w:tc>
        <w:tc>
          <w:tcPr>
            <w:tcW w:w="1842" w:type="dxa"/>
          </w:tcPr>
          <w:p w:rsidR="002B7A14" w:rsidRPr="00524814" w:rsidRDefault="002B7A14" w:rsidP="002D36CB">
            <w:r w:rsidRPr="00524814">
              <w:t>Составление плана по подготовке к празднованию Дня Победы</w:t>
            </w:r>
          </w:p>
        </w:tc>
        <w:tc>
          <w:tcPr>
            <w:tcW w:w="1701" w:type="dxa"/>
          </w:tcPr>
          <w:p w:rsidR="002B7A14" w:rsidRPr="00524814" w:rsidRDefault="002B7A14" w:rsidP="002D36CB">
            <w:r w:rsidRPr="00524814">
              <w:t>Тематический</w:t>
            </w:r>
          </w:p>
        </w:tc>
        <w:tc>
          <w:tcPr>
            <w:tcW w:w="1781" w:type="dxa"/>
          </w:tcPr>
          <w:p w:rsidR="002B7A14" w:rsidRPr="00524814" w:rsidRDefault="002B7A14" w:rsidP="002D36CB">
            <w:r w:rsidRPr="00524814">
              <w:t>Планированиепосещение,</w:t>
            </w:r>
          </w:p>
          <w:p w:rsidR="002B7A14" w:rsidRPr="00524814" w:rsidRDefault="002B7A14" w:rsidP="002D36CB">
            <w:pPr>
              <w:ind w:left="21"/>
              <w:jc w:val="both"/>
              <w:rPr>
                <w:color w:val="000000"/>
              </w:rPr>
            </w:pPr>
            <w:r w:rsidRPr="00524814">
              <w:t>анализ</w:t>
            </w:r>
          </w:p>
        </w:tc>
        <w:tc>
          <w:tcPr>
            <w:tcW w:w="2599" w:type="dxa"/>
          </w:tcPr>
          <w:p w:rsidR="002B7A14" w:rsidRPr="00524814" w:rsidRDefault="002B7A14" w:rsidP="002D36CB">
            <w:pPr>
              <w:ind w:left="21"/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Мероприятия, акции</w:t>
            </w:r>
          </w:p>
        </w:tc>
        <w:tc>
          <w:tcPr>
            <w:tcW w:w="4138" w:type="dxa"/>
          </w:tcPr>
          <w:p w:rsidR="002B7A14" w:rsidRPr="00524814" w:rsidRDefault="002B7A14" w:rsidP="002D36CB">
            <w:r w:rsidRPr="00524814">
              <w:t>Подготовка к празднованию Дня Победы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Информация, ЗШВР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Зам.дир. по ВР</w:t>
            </w:r>
            <w:r w:rsidRPr="00524814">
              <w:t xml:space="preserve"> 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Align w:val="center"/>
          </w:tcPr>
          <w:p w:rsidR="002B7A14" w:rsidRPr="00524814" w:rsidRDefault="002B7A14" w:rsidP="002D36CB">
            <w:pPr>
              <w:rPr>
                <w:b/>
              </w:rPr>
            </w:pPr>
            <w:r w:rsidRPr="00524814">
              <w:rPr>
                <w:b/>
              </w:rPr>
              <w:t>УВП, качество ЗУН, качество преподавания</w:t>
            </w:r>
          </w:p>
        </w:tc>
        <w:tc>
          <w:tcPr>
            <w:tcW w:w="1842" w:type="dxa"/>
          </w:tcPr>
          <w:p w:rsidR="002B7A14" w:rsidRPr="00524814" w:rsidRDefault="002B7A14" w:rsidP="002D36CB">
            <w:pPr>
              <w:rPr>
                <w:b/>
                <w:bCs/>
              </w:rPr>
            </w:pPr>
            <w:r w:rsidRPr="00524814">
              <w:t>Уровень ЗУН и воспитания учащихся 4-х классов, качество и методы преподавания предметов, качество работы классного руководителя , уровень психологического комфорта</w:t>
            </w:r>
          </w:p>
        </w:tc>
        <w:tc>
          <w:tcPr>
            <w:tcW w:w="1701" w:type="dxa"/>
          </w:tcPr>
          <w:p w:rsidR="002B7A14" w:rsidRPr="00524814" w:rsidRDefault="002B7A14" w:rsidP="002D36CB">
            <w:r w:rsidRPr="00524814">
              <w:t>Классно-обобщающий</w:t>
            </w:r>
          </w:p>
        </w:tc>
        <w:tc>
          <w:tcPr>
            <w:tcW w:w="1781" w:type="dxa"/>
          </w:tcPr>
          <w:p w:rsidR="002B7A14" w:rsidRPr="00524814" w:rsidRDefault="002B7A14" w:rsidP="002D36CB">
            <w:r w:rsidRPr="00524814">
              <w:t>Посещение уроков, мониторинг успеваемости обучающихся, анкетирование, беседа с родителями</w:t>
            </w:r>
          </w:p>
        </w:tc>
        <w:tc>
          <w:tcPr>
            <w:tcW w:w="2599" w:type="dxa"/>
          </w:tcPr>
          <w:p w:rsidR="002B7A14" w:rsidRPr="00524814" w:rsidRDefault="002B7A14" w:rsidP="002D36CB">
            <w:r w:rsidRPr="00524814">
              <w:t>4А, 4Б классы</w:t>
            </w:r>
          </w:p>
        </w:tc>
        <w:tc>
          <w:tcPr>
            <w:tcW w:w="4138" w:type="dxa"/>
          </w:tcPr>
          <w:p w:rsidR="002B7A14" w:rsidRPr="003972D9" w:rsidRDefault="002B7A14" w:rsidP="002D36CB">
            <w:pPr>
              <w:rPr>
                <w:bCs/>
              </w:rPr>
            </w:pPr>
            <w:r w:rsidRPr="003972D9">
              <w:rPr>
                <w:bCs/>
              </w:rPr>
              <w:t xml:space="preserve">Готовность 4-х классов к обучению во 2-й ступени. </w:t>
            </w:r>
          </w:p>
        </w:tc>
        <w:tc>
          <w:tcPr>
            <w:tcW w:w="1260" w:type="dxa"/>
          </w:tcPr>
          <w:p w:rsidR="002B7A14" w:rsidRPr="00524814" w:rsidRDefault="002B7A14" w:rsidP="002D36CB">
            <w:pPr>
              <w:rPr>
                <w:bCs/>
              </w:rPr>
            </w:pPr>
            <w:r w:rsidRPr="00524814">
              <w:rPr>
                <w:bCs/>
              </w:rPr>
              <w:t>СзД справка</w:t>
            </w:r>
          </w:p>
        </w:tc>
        <w:tc>
          <w:tcPr>
            <w:tcW w:w="1342" w:type="dxa"/>
          </w:tcPr>
          <w:p w:rsidR="002B7A14" w:rsidRPr="00524814" w:rsidRDefault="00F90E34" w:rsidP="00426032">
            <w:pPr>
              <w:rPr>
                <w:bCs/>
              </w:rPr>
            </w:pPr>
            <w:r>
              <w:rPr>
                <w:bCs/>
              </w:rPr>
              <w:t>Веселова Н.В.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 w:val="restart"/>
          </w:tcPr>
          <w:p w:rsidR="002B7A14" w:rsidRPr="00524814" w:rsidRDefault="002B7A14" w:rsidP="002D36CB">
            <w:pPr>
              <w:rPr>
                <w:b/>
              </w:rPr>
            </w:pPr>
            <w:r w:rsidRPr="00524814">
              <w:rPr>
                <w:b/>
              </w:rPr>
              <w:t>Работа с документами</w:t>
            </w:r>
          </w:p>
        </w:tc>
        <w:tc>
          <w:tcPr>
            <w:tcW w:w="1842" w:type="dxa"/>
          </w:tcPr>
          <w:p w:rsidR="002B7A14" w:rsidRPr="00524814" w:rsidRDefault="002B7A14" w:rsidP="002D36CB">
            <w:r w:rsidRPr="00524814">
              <w:t xml:space="preserve">Соблюдение единого орфографического режима. Выполнение </w:t>
            </w:r>
            <w:r w:rsidRPr="00524814">
              <w:lastRenderedPageBreak/>
              <w:t>программы, ее практической части, соответствие с КТП</w:t>
            </w:r>
          </w:p>
        </w:tc>
        <w:tc>
          <w:tcPr>
            <w:tcW w:w="1701" w:type="dxa"/>
          </w:tcPr>
          <w:p w:rsidR="002B7A14" w:rsidRPr="00524814" w:rsidRDefault="002B7A14" w:rsidP="002D36CB">
            <w:r w:rsidRPr="00524814">
              <w:lastRenderedPageBreak/>
              <w:t>Комплексный</w:t>
            </w:r>
          </w:p>
        </w:tc>
        <w:tc>
          <w:tcPr>
            <w:tcW w:w="1781" w:type="dxa"/>
          </w:tcPr>
          <w:p w:rsidR="002B7A14" w:rsidRPr="00524814" w:rsidRDefault="002B7A14" w:rsidP="002D36CB">
            <w:r w:rsidRPr="00524814">
              <w:t>Экспертиза</w:t>
            </w:r>
          </w:p>
        </w:tc>
        <w:tc>
          <w:tcPr>
            <w:tcW w:w="2599" w:type="dxa"/>
          </w:tcPr>
          <w:p w:rsidR="002B7A14" w:rsidRPr="00524814" w:rsidRDefault="002B7A14" w:rsidP="002D36CB">
            <w:pPr>
              <w:rPr>
                <w:b/>
                <w:bCs/>
              </w:rPr>
            </w:pPr>
            <w:r w:rsidRPr="00524814">
              <w:t>Журналы 1-11 классов, журналы элективных курсов и групповых занятий, электронный журнал</w:t>
            </w:r>
          </w:p>
        </w:tc>
        <w:tc>
          <w:tcPr>
            <w:tcW w:w="4138" w:type="dxa"/>
          </w:tcPr>
          <w:p w:rsidR="002B7A14" w:rsidRPr="003972D9" w:rsidRDefault="002B7A14" w:rsidP="002D36CB">
            <w:pPr>
              <w:rPr>
                <w:bCs/>
              </w:rPr>
            </w:pPr>
            <w:r w:rsidRPr="003972D9">
              <w:rPr>
                <w:bCs/>
              </w:rPr>
              <w:t>Проверка журналов 1-11 классов</w:t>
            </w:r>
          </w:p>
        </w:tc>
        <w:tc>
          <w:tcPr>
            <w:tcW w:w="1260" w:type="dxa"/>
          </w:tcPr>
          <w:p w:rsidR="002B7A14" w:rsidRPr="00524814" w:rsidRDefault="002B7A14" w:rsidP="002D36CB">
            <w:pPr>
              <w:rPr>
                <w:bCs/>
              </w:rPr>
            </w:pPr>
            <w:r w:rsidRPr="00524814">
              <w:rPr>
                <w:bCs/>
              </w:rPr>
              <w:t>СзД, справка</w:t>
            </w:r>
          </w:p>
        </w:tc>
        <w:tc>
          <w:tcPr>
            <w:tcW w:w="1342" w:type="dxa"/>
          </w:tcPr>
          <w:p w:rsidR="002B7A14" w:rsidRPr="00524814" w:rsidRDefault="002B7A14" w:rsidP="002D36CB">
            <w:pPr>
              <w:rPr>
                <w:bCs/>
              </w:rPr>
            </w:pPr>
            <w:r w:rsidRPr="00524814">
              <w:rPr>
                <w:bCs/>
              </w:rPr>
              <w:t>Администрация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/>
          </w:tcPr>
          <w:p w:rsidR="002B7A14" w:rsidRPr="00524814" w:rsidRDefault="002B7A14" w:rsidP="002D36CB">
            <w:pPr>
              <w:rPr>
                <w:b/>
              </w:rPr>
            </w:pPr>
          </w:p>
        </w:tc>
        <w:tc>
          <w:tcPr>
            <w:tcW w:w="1842" w:type="dxa"/>
          </w:tcPr>
          <w:p w:rsidR="002B7A14" w:rsidRPr="00524814" w:rsidRDefault="002B7A14" w:rsidP="002D36CB">
            <w:r>
              <w:t xml:space="preserve">Оценка состояния работы по совершенствованию </w:t>
            </w:r>
            <w:r w:rsidRPr="000D5DDB">
              <w:t xml:space="preserve">механизма учета </w:t>
            </w:r>
            <w:r w:rsidRPr="000D5DDB">
              <w:rPr>
                <w:bCs/>
              </w:rPr>
              <w:t>индивидуальных достижений обучающихся</w:t>
            </w:r>
          </w:p>
        </w:tc>
        <w:tc>
          <w:tcPr>
            <w:tcW w:w="1701" w:type="dxa"/>
          </w:tcPr>
          <w:p w:rsidR="002B7A14" w:rsidRPr="00F90E34" w:rsidRDefault="002B7A14" w:rsidP="002D36CB">
            <w:pPr>
              <w:rPr>
                <w:szCs w:val="24"/>
              </w:rPr>
            </w:pPr>
            <w:r w:rsidRPr="00F90E34">
              <w:rPr>
                <w:szCs w:val="24"/>
              </w:rPr>
              <w:t>Тематический</w:t>
            </w:r>
          </w:p>
        </w:tc>
        <w:tc>
          <w:tcPr>
            <w:tcW w:w="1781" w:type="dxa"/>
          </w:tcPr>
          <w:p w:rsidR="002B7A14" w:rsidRPr="00F90E34" w:rsidRDefault="002B7A14" w:rsidP="002D36CB">
            <w:pPr>
              <w:rPr>
                <w:szCs w:val="24"/>
              </w:rPr>
            </w:pPr>
            <w:r w:rsidRPr="00F90E34">
              <w:rPr>
                <w:szCs w:val="24"/>
              </w:rPr>
              <w:t>Экспертиза</w:t>
            </w:r>
          </w:p>
        </w:tc>
        <w:tc>
          <w:tcPr>
            <w:tcW w:w="2599" w:type="dxa"/>
          </w:tcPr>
          <w:p w:rsidR="002B7A14" w:rsidRPr="000D5DDB" w:rsidRDefault="002B7A14" w:rsidP="002D36CB">
            <w:r w:rsidRPr="000D5DDB">
              <w:t xml:space="preserve">Ученическое портфолио обучающихся, </w:t>
            </w:r>
            <w:r w:rsidRPr="000D5DDB">
              <w:rPr>
                <w:bCs/>
              </w:rPr>
              <w:t>реализующих ФГОС</w:t>
            </w:r>
          </w:p>
        </w:tc>
        <w:tc>
          <w:tcPr>
            <w:tcW w:w="4138" w:type="dxa"/>
          </w:tcPr>
          <w:p w:rsidR="002B7A14" w:rsidRPr="003972D9" w:rsidRDefault="002B7A14" w:rsidP="002D36CB">
            <w:pPr>
              <w:rPr>
                <w:bCs/>
              </w:rPr>
            </w:pPr>
            <w:r w:rsidRPr="003972D9">
              <w:rPr>
                <w:bCs/>
              </w:rPr>
              <w:t>Механизм учета индивидуальных достижений обучающихся, реализующих ФГОС</w:t>
            </w:r>
          </w:p>
        </w:tc>
        <w:tc>
          <w:tcPr>
            <w:tcW w:w="1260" w:type="dxa"/>
          </w:tcPr>
          <w:p w:rsidR="002B7A14" w:rsidRPr="00524814" w:rsidRDefault="002B7A14" w:rsidP="002D36CB">
            <w:pPr>
              <w:rPr>
                <w:bCs/>
              </w:rPr>
            </w:pPr>
            <w:r w:rsidRPr="00524814">
              <w:rPr>
                <w:bCs/>
              </w:rPr>
              <w:t>СзД, справка</w:t>
            </w:r>
          </w:p>
        </w:tc>
        <w:tc>
          <w:tcPr>
            <w:tcW w:w="1342" w:type="dxa"/>
          </w:tcPr>
          <w:p w:rsidR="002B7A14" w:rsidRPr="00524814" w:rsidRDefault="002B7A14" w:rsidP="002D36CB">
            <w:pPr>
              <w:rPr>
                <w:bCs/>
              </w:rPr>
            </w:pPr>
            <w:r w:rsidRPr="00524814">
              <w:rPr>
                <w:bCs/>
              </w:rPr>
              <w:t>Веселова Н.В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/>
          </w:tcPr>
          <w:p w:rsidR="002B7A14" w:rsidRPr="00524814" w:rsidRDefault="002B7A14" w:rsidP="002D36CB"/>
        </w:tc>
        <w:tc>
          <w:tcPr>
            <w:tcW w:w="1842" w:type="dxa"/>
          </w:tcPr>
          <w:p w:rsidR="002B7A14" w:rsidRPr="00524814" w:rsidRDefault="002B7A14" w:rsidP="002D36CB">
            <w:r w:rsidRPr="00524814">
              <w:t>Своевременность заполнения и аккуратность ведения дневников. Проверка дневников классным руководителем</w:t>
            </w:r>
          </w:p>
        </w:tc>
        <w:tc>
          <w:tcPr>
            <w:tcW w:w="1701" w:type="dxa"/>
          </w:tcPr>
          <w:p w:rsidR="002B7A14" w:rsidRPr="00F90E34" w:rsidRDefault="002B7A14" w:rsidP="002D36CB">
            <w:pPr>
              <w:pStyle w:val="a5"/>
              <w:jc w:val="both"/>
              <w:rPr>
                <w:sz w:val="24"/>
                <w:szCs w:val="24"/>
              </w:rPr>
            </w:pPr>
            <w:r w:rsidRPr="00F90E34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81" w:type="dxa"/>
          </w:tcPr>
          <w:p w:rsidR="002B7A14" w:rsidRPr="00F90E34" w:rsidRDefault="002B7A14" w:rsidP="002D36C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F90E34">
              <w:rPr>
                <w:sz w:val="24"/>
                <w:szCs w:val="24"/>
              </w:rPr>
              <w:t>Проверка дневников</w:t>
            </w:r>
          </w:p>
        </w:tc>
        <w:tc>
          <w:tcPr>
            <w:tcW w:w="2599" w:type="dxa"/>
          </w:tcPr>
          <w:p w:rsidR="002B7A14" w:rsidRPr="00524814" w:rsidRDefault="002B7A14" w:rsidP="002D36CB">
            <w:r w:rsidRPr="00524814">
              <w:t>Дневники учащихся 2-11 классов</w:t>
            </w:r>
          </w:p>
        </w:tc>
        <w:tc>
          <w:tcPr>
            <w:tcW w:w="4138" w:type="dxa"/>
          </w:tcPr>
          <w:p w:rsidR="002B7A14" w:rsidRPr="00524814" w:rsidRDefault="002B7A14" w:rsidP="002D36CB">
            <w:pPr>
              <w:rPr>
                <w:bCs/>
              </w:rPr>
            </w:pPr>
            <w:r w:rsidRPr="00524814">
              <w:rPr>
                <w:bCs/>
              </w:rPr>
              <w:t>Проверка дневников. Работа классных руководителей</w:t>
            </w:r>
          </w:p>
        </w:tc>
        <w:tc>
          <w:tcPr>
            <w:tcW w:w="1260" w:type="dxa"/>
          </w:tcPr>
          <w:p w:rsidR="002B7A14" w:rsidRPr="00524814" w:rsidRDefault="002B7A14" w:rsidP="002D36CB">
            <w:pPr>
              <w:rPr>
                <w:bCs/>
              </w:rPr>
            </w:pPr>
            <w:r w:rsidRPr="00524814">
              <w:rPr>
                <w:bCs/>
              </w:rPr>
              <w:t>Справка, СЗ</w:t>
            </w:r>
          </w:p>
        </w:tc>
        <w:tc>
          <w:tcPr>
            <w:tcW w:w="1342" w:type="dxa"/>
          </w:tcPr>
          <w:p w:rsidR="002B7A14" w:rsidRPr="00524814" w:rsidRDefault="00F90E34" w:rsidP="002D36CB">
            <w:pPr>
              <w:rPr>
                <w:bCs/>
              </w:rPr>
            </w:pPr>
            <w:r>
              <w:t>Зам.дир. по ВР</w:t>
            </w:r>
            <w:r w:rsidR="002B7A14" w:rsidRPr="00524814">
              <w:rPr>
                <w:bCs/>
              </w:rPr>
              <w:t>.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/>
            <w:vAlign w:val="center"/>
          </w:tcPr>
          <w:p w:rsidR="002B7A14" w:rsidRPr="00524814" w:rsidRDefault="002B7A14" w:rsidP="002D36CB"/>
        </w:tc>
        <w:tc>
          <w:tcPr>
            <w:tcW w:w="1842" w:type="dxa"/>
          </w:tcPr>
          <w:p w:rsidR="002B7A14" w:rsidRPr="00524814" w:rsidRDefault="002B7A14" w:rsidP="002D36CB"/>
        </w:tc>
        <w:tc>
          <w:tcPr>
            <w:tcW w:w="1701" w:type="dxa"/>
          </w:tcPr>
          <w:p w:rsidR="002B7A14" w:rsidRPr="00524814" w:rsidRDefault="002B7A14" w:rsidP="002D36CB">
            <w:r w:rsidRPr="00524814">
              <w:t>Административный</w:t>
            </w:r>
          </w:p>
        </w:tc>
        <w:tc>
          <w:tcPr>
            <w:tcW w:w="1781" w:type="dxa"/>
          </w:tcPr>
          <w:p w:rsidR="002B7A14" w:rsidRPr="00524814" w:rsidRDefault="002B7A14" w:rsidP="002D36CB">
            <w:r w:rsidRPr="00524814">
              <w:t>анализ</w:t>
            </w:r>
          </w:p>
        </w:tc>
        <w:tc>
          <w:tcPr>
            <w:tcW w:w="2599" w:type="dxa"/>
          </w:tcPr>
          <w:p w:rsidR="002B7A14" w:rsidRPr="00524814" w:rsidRDefault="002B7A14" w:rsidP="002D36CB">
            <w:r w:rsidRPr="00524814">
              <w:t>Трудовые книжки</w:t>
            </w:r>
          </w:p>
        </w:tc>
        <w:tc>
          <w:tcPr>
            <w:tcW w:w="4138" w:type="dxa"/>
          </w:tcPr>
          <w:p w:rsidR="002B7A14" w:rsidRPr="00524814" w:rsidRDefault="002B7A14" w:rsidP="002D36CB">
            <w:r w:rsidRPr="00524814">
              <w:t>Проверка трудовых книжек работников школы: ведение в соответствии с требованиями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СД, информация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директор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 w:val="restart"/>
          </w:tcPr>
          <w:p w:rsidR="002B7A14" w:rsidRPr="00524814" w:rsidRDefault="002B7A14" w:rsidP="002D36CB">
            <w:pPr>
              <w:rPr>
                <w:b/>
              </w:rPr>
            </w:pPr>
            <w:r w:rsidRPr="00524814">
              <w:rPr>
                <w:b/>
              </w:rPr>
              <w:t>Подготовка и проведение ГИА, ЕГЭ</w:t>
            </w:r>
          </w:p>
        </w:tc>
        <w:tc>
          <w:tcPr>
            <w:tcW w:w="1842" w:type="dxa"/>
          </w:tcPr>
          <w:p w:rsidR="002B7A14" w:rsidRPr="00524814" w:rsidRDefault="002B7A14" w:rsidP="002D36CB"/>
        </w:tc>
        <w:tc>
          <w:tcPr>
            <w:tcW w:w="1701" w:type="dxa"/>
          </w:tcPr>
          <w:p w:rsidR="002B7A14" w:rsidRPr="00524814" w:rsidRDefault="002B7A14" w:rsidP="002D36CB"/>
        </w:tc>
        <w:tc>
          <w:tcPr>
            <w:tcW w:w="1781" w:type="dxa"/>
          </w:tcPr>
          <w:p w:rsidR="002B7A14" w:rsidRPr="00524814" w:rsidRDefault="002B7A14" w:rsidP="002D36CB"/>
        </w:tc>
        <w:tc>
          <w:tcPr>
            <w:tcW w:w="2599" w:type="dxa"/>
          </w:tcPr>
          <w:p w:rsidR="002B7A14" w:rsidRPr="00524814" w:rsidRDefault="002B7A14" w:rsidP="002D36CB"/>
        </w:tc>
        <w:tc>
          <w:tcPr>
            <w:tcW w:w="4138" w:type="dxa"/>
          </w:tcPr>
          <w:p w:rsidR="002B7A14" w:rsidRPr="00524814" w:rsidRDefault="002B7A14" w:rsidP="002D36CB">
            <w:pPr>
              <w:rPr>
                <w:color w:val="0000FF"/>
              </w:rPr>
            </w:pPr>
            <w:r w:rsidRPr="00524814">
              <w:t>Организация работы с учащимися по определению экзаменов по выбору, в т.ч. с участием ТЭК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Ак, анализ, ПС, спр.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Маницкая Е.Н.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/>
            <w:vAlign w:val="center"/>
          </w:tcPr>
          <w:p w:rsidR="002B7A14" w:rsidRPr="00524814" w:rsidRDefault="002B7A14" w:rsidP="002D36CB"/>
        </w:tc>
        <w:tc>
          <w:tcPr>
            <w:tcW w:w="1842" w:type="dxa"/>
          </w:tcPr>
          <w:p w:rsidR="002B7A14" w:rsidRPr="00524814" w:rsidRDefault="002B7A14" w:rsidP="002D36CB"/>
        </w:tc>
        <w:tc>
          <w:tcPr>
            <w:tcW w:w="1701" w:type="dxa"/>
          </w:tcPr>
          <w:p w:rsidR="002B7A14" w:rsidRPr="00524814" w:rsidRDefault="002B7A14" w:rsidP="002D36CB"/>
        </w:tc>
        <w:tc>
          <w:tcPr>
            <w:tcW w:w="1781" w:type="dxa"/>
          </w:tcPr>
          <w:p w:rsidR="002B7A14" w:rsidRPr="00524814" w:rsidRDefault="002B7A14" w:rsidP="002D36CB"/>
        </w:tc>
        <w:tc>
          <w:tcPr>
            <w:tcW w:w="2599" w:type="dxa"/>
          </w:tcPr>
          <w:p w:rsidR="002B7A14" w:rsidRPr="00524814" w:rsidRDefault="002B7A14" w:rsidP="002D36CB"/>
        </w:tc>
        <w:tc>
          <w:tcPr>
            <w:tcW w:w="4138" w:type="dxa"/>
          </w:tcPr>
          <w:p w:rsidR="002B7A14" w:rsidRPr="00524814" w:rsidRDefault="002B7A14" w:rsidP="002D36CB">
            <w:pPr>
              <w:rPr>
                <w:color w:val="0000FF"/>
              </w:rPr>
            </w:pPr>
            <w:r w:rsidRPr="00524814">
              <w:t>Организация работы на уроках и во внеурочное время с учащимися, сдающими экзамены в форме ЕГЭ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Тк, пос.ур., срезы, ПС, спр.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Маницкая Е.Н.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  <w:vMerge/>
            <w:vAlign w:val="center"/>
          </w:tcPr>
          <w:p w:rsidR="002B7A14" w:rsidRPr="00524814" w:rsidRDefault="002B7A14" w:rsidP="002D36CB"/>
        </w:tc>
        <w:tc>
          <w:tcPr>
            <w:tcW w:w="1842" w:type="dxa"/>
          </w:tcPr>
          <w:p w:rsidR="002B7A14" w:rsidRPr="00524814" w:rsidRDefault="002B7A14" w:rsidP="002D36CB"/>
        </w:tc>
        <w:tc>
          <w:tcPr>
            <w:tcW w:w="1701" w:type="dxa"/>
          </w:tcPr>
          <w:p w:rsidR="002B7A14" w:rsidRPr="00524814" w:rsidRDefault="002B7A14" w:rsidP="002D36CB"/>
        </w:tc>
        <w:tc>
          <w:tcPr>
            <w:tcW w:w="1781" w:type="dxa"/>
          </w:tcPr>
          <w:p w:rsidR="002B7A14" w:rsidRPr="00524814" w:rsidRDefault="002B7A14" w:rsidP="002D36CB"/>
        </w:tc>
        <w:tc>
          <w:tcPr>
            <w:tcW w:w="2599" w:type="dxa"/>
          </w:tcPr>
          <w:p w:rsidR="002B7A14" w:rsidRPr="00524814" w:rsidRDefault="002B7A14" w:rsidP="002D36CB"/>
        </w:tc>
        <w:tc>
          <w:tcPr>
            <w:tcW w:w="4138" w:type="dxa"/>
          </w:tcPr>
          <w:p w:rsidR="002B7A14" w:rsidRPr="00524814" w:rsidRDefault="002B7A14" w:rsidP="002D36CB">
            <w:r w:rsidRPr="00524814">
              <w:t>Изучение тревожности выпускников школы (тест Ч.Д. Спилберга, адаптированный Ю.Л. Ханиным.) Проведение мероприятий по снятию состояния напряженности.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Тк, анкет., СзД, спр.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Наурузбаева А.Ж.</w:t>
            </w:r>
          </w:p>
        </w:tc>
      </w:tr>
      <w:tr w:rsidR="002B7A14" w:rsidRPr="00524814">
        <w:trPr>
          <w:jc w:val="center"/>
        </w:trPr>
        <w:tc>
          <w:tcPr>
            <w:tcW w:w="1506" w:type="dxa"/>
          </w:tcPr>
          <w:p w:rsidR="002B7A14" w:rsidRPr="00524814" w:rsidRDefault="002B7A14" w:rsidP="002D36CB">
            <w:pPr>
              <w:rPr>
                <w:b/>
              </w:rPr>
            </w:pPr>
            <w:r w:rsidRPr="00524814">
              <w:rPr>
                <w:b/>
              </w:rPr>
              <w:t>Организационно-педагогическая и учебная работа</w:t>
            </w:r>
          </w:p>
        </w:tc>
        <w:tc>
          <w:tcPr>
            <w:tcW w:w="1842" w:type="dxa"/>
          </w:tcPr>
          <w:p w:rsidR="002B7A14" w:rsidRPr="00524814" w:rsidRDefault="002B7A14" w:rsidP="002D36CB"/>
        </w:tc>
        <w:tc>
          <w:tcPr>
            <w:tcW w:w="1701" w:type="dxa"/>
          </w:tcPr>
          <w:p w:rsidR="002B7A14" w:rsidRPr="00524814" w:rsidRDefault="002B7A14" w:rsidP="002D36CB"/>
        </w:tc>
        <w:tc>
          <w:tcPr>
            <w:tcW w:w="1781" w:type="dxa"/>
          </w:tcPr>
          <w:p w:rsidR="002B7A14" w:rsidRPr="00524814" w:rsidRDefault="002B7A14" w:rsidP="002D36CB"/>
        </w:tc>
        <w:tc>
          <w:tcPr>
            <w:tcW w:w="2599" w:type="dxa"/>
          </w:tcPr>
          <w:p w:rsidR="002B7A14" w:rsidRPr="00524814" w:rsidRDefault="002B7A14" w:rsidP="002D36CB"/>
        </w:tc>
        <w:tc>
          <w:tcPr>
            <w:tcW w:w="4138" w:type="dxa"/>
          </w:tcPr>
          <w:p w:rsidR="002B7A14" w:rsidRPr="00524814" w:rsidRDefault="002B7A14" w:rsidP="002D36CB">
            <w:pPr>
              <w:rPr>
                <w:color w:val="0000FF"/>
              </w:rPr>
            </w:pPr>
            <w:r w:rsidRPr="00524814">
              <w:t>Утверждение проекта УП на 10-11 класс. Цель: формирование образовательной траектории</w:t>
            </w:r>
          </w:p>
        </w:tc>
        <w:tc>
          <w:tcPr>
            <w:tcW w:w="1260" w:type="dxa"/>
          </w:tcPr>
          <w:p w:rsidR="002B7A14" w:rsidRPr="00524814" w:rsidRDefault="002B7A14" w:rsidP="002D36CB">
            <w:r w:rsidRPr="00524814">
              <w:t>Ак, план., СД, учеб. план</w:t>
            </w:r>
          </w:p>
        </w:tc>
        <w:tc>
          <w:tcPr>
            <w:tcW w:w="1342" w:type="dxa"/>
          </w:tcPr>
          <w:p w:rsidR="002B7A14" w:rsidRPr="00524814" w:rsidRDefault="00F90E34" w:rsidP="002D36CB">
            <w:r>
              <w:t>Маницкая Е.Н.</w:t>
            </w:r>
          </w:p>
        </w:tc>
      </w:tr>
    </w:tbl>
    <w:p w:rsidR="006B4811" w:rsidRDefault="006B4811" w:rsidP="006B4811">
      <w:pPr>
        <w:outlineLvl w:val="0"/>
        <w:rPr>
          <w:b/>
          <w:bCs/>
          <w:u w:val="single"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  <w:u w:val="single"/>
        </w:rPr>
      </w:pPr>
    </w:p>
    <w:p w:rsidR="006B4811" w:rsidRPr="00524814" w:rsidRDefault="006B4811" w:rsidP="006B4811">
      <w:pPr>
        <w:jc w:val="center"/>
        <w:outlineLvl w:val="0"/>
        <w:rPr>
          <w:b/>
          <w:bCs/>
        </w:rPr>
      </w:pPr>
      <w:r w:rsidRPr="00524814">
        <w:rPr>
          <w:b/>
          <w:bCs/>
        </w:rPr>
        <w:t>МАЙ-ИЮНЬ</w:t>
      </w:r>
    </w:p>
    <w:p w:rsidR="006B4811" w:rsidRPr="00524814" w:rsidRDefault="006B4811" w:rsidP="006B4811">
      <w:pPr>
        <w:outlineLvl w:val="0"/>
        <w:rPr>
          <w:b/>
          <w:bCs/>
          <w:u w:val="single"/>
        </w:rPr>
      </w:pP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417"/>
        <w:gridCol w:w="1701"/>
        <w:gridCol w:w="1843"/>
        <w:gridCol w:w="1701"/>
        <w:gridCol w:w="4618"/>
        <w:gridCol w:w="1486"/>
        <w:gridCol w:w="1267"/>
      </w:tblGrid>
      <w:tr w:rsidR="006B4811" w:rsidRPr="00524814">
        <w:trPr>
          <w:jc w:val="center"/>
        </w:trPr>
        <w:tc>
          <w:tcPr>
            <w:tcW w:w="1450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Направления работы</w:t>
            </w:r>
          </w:p>
        </w:tc>
        <w:tc>
          <w:tcPr>
            <w:tcW w:w="1417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 xml:space="preserve">Цель 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Виды и формы контроля</w:t>
            </w:r>
          </w:p>
        </w:tc>
        <w:tc>
          <w:tcPr>
            <w:tcW w:w="1843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Методы контроля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Объект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4618" w:type="dxa"/>
          </w:tcPr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Содержание работы</w:t>
            </w:r>
          </w:p>
        </w:tc>
        <w:tc>
          <w:tcPr>
            <w:tcW w:w="1486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Итоги</w:t>
            </w:r>
          </w:p>
          <w:p w:rsidR="006B4811" w:rsidRPr="00524814" w:rsidRDefault="006B4811" w:rsidP="002D36CB">
            <w:pPr>
              <w:jc w:val="center"/>
              <w:rPr>
                <w:b/>
                <w:bCs/>
              </w:rPr>
            </w:pPr>
            <w:r w:rsidRPr="00524814">
              <w:rPr>
                <w:b/>
                <w:bCs/>
              </w:rPr>
              <w:t>контроля</w:t>
            </w:r>
          </w:p>
        </w:tc>
        <w:tc>
          <w:tcPr>
            <w:tcW w:w="1267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Ответст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/>
                <w:bCs/>
              </w:rPr>
              <w:t>венные</w:t>
            </w:r>
          </w:p>
        </w:tc>
      </w:tr>
      <w:tr w:rsidR="00F90E34" w:rsidRPr="00524814" w:rsidTr="00FF7AD0">
        <w:trPr>
          <w:trHeight w:val="3322"/>
          <w:jc w:val="center"/>
        </w:trPr>
        <w:tc>
          <w:tcPr>
            <w:tcW w:w="1450" w:type="dxa"/>
            <w:tcBorders>
              <w:bottom w:val="single" w:sz="4" w:space="0" w:color="auto"/>
            </w:tcBorders>
          </w:tcPr>
          <w:p w:rsidR="00F90E34" w:rsidRPr="00F90E34" w:rsidRDefault="00F90E34" w:rsidP="002D36CB">
            <w:pPr>
              <w:rPr>
                <w:bCs/>
              </w:rPr>
            </w:pPr>
            <w:r w:rsidRPr="00F90E34">
              <w:rPr>
                <w:bCs/>
              </w:rPr>
              <w:t>ПС</w:t>
            </w:r>
          </w:p>
          <w:p w:rsidR="00F90E34" w:rsidRPr="00524814" w:rsidRDefault="00F90E34" w:rsidP="002D36CB">
            <w:pPr>
              <w:rPr>
                <w:b/>
                <w:bCs/>
              </w:rPr>
            </w:pPr>
          </w:p>
          <w:p w:rsidR="00F90E34" w:rsidRPr="00FC00A7" w:rsidRDefault="00F90E34" w:rsidP="002D36CB">
            <w:pPr>
              <w:rPr>
                <w:bCs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0E34" w:rsidRPr="00FC00A7" w:rsidRDefault="00F90E34" w:rsidP="002D36CB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0E34" w:rsidRPr="00FC00A7" w:rsidRDefault="00F90E34" w:rsidP="002D36CB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0E34" w:rsidRPr="00FC00A7" w:rsidRDefault="00F90E34" w:rsidP="002D36CB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0E34" w:rsidRPr="00FC00A7" w:rsidRDefault="00F90E34" w:rsidP="002D36CB">
            <w:pPr>
              <w:jc w:val="both"/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F90E34" w:rsidRPr="00FC00A7" w:rsidRDefault="00F90E34" w:rsidP="002D36CB">
            <w:pPr>
              <w:jc w:val="both"/>
            </w:pPr>
            <w:r w:rsidRPr="00FC00A7">
              <w:t>ПС по вопросам:</w:t>
            </w:r>
          </w:p>
          <w:p w:rsidR="00F90E34" w:rsidRPr="00FC00A7" w:rsidRDefault="00F90E34" w:rsidP="002D36CB">
            <w:pPr>
              <w:jc w:val="both"/>
            </w:pPr>
            <w:r w:rsidRPr="00FC00A7">
              <w:t>- о щадящем режиме итоговой аттестации выпускников по состоянию здоровья,</w:t>
            </w:r>
            <w:r w:rsidRPr="00FC00A7">
              <w:br/>
              <w:t>- об организации экзаменов досрочно,</w:t>
            </w:r>
          </w:p>
          <w:p w:rsidR="00F90E34" w:rsidRPr="00FC00A7" w:rsidRDefault="00F90E34" w:rsidP="002D36CB">
            <w:pPr>
              <w:jc w:val="both"/>
            </w:pPr>
            <w:r w:rsidRPr="00FC00A7">
              <w:t>- о допуске к экзаменам,</w:t>
            </w:r>
          </w:p>
          <w:p w:rsidR="00F90E34" w:rsidRPr="00FC00A7" w:rsidRDefault="00F90E34" w:rsidP="002D36CB">
            <w:pPr>
              <w:jc w:val="both"/>
            </w:pPr>
            <w:r w:rsidRPr="00FC00A7">
              <w:t>- о кандидатах на награждение медалью, похвальной грамотой</w:t>
            </w:r>
          </w:p>
          <w:p w:rsidR="00F90E34" w:rsidRPr="00FC00A7" w:rsidRDefault="00F90E34" w:rsidP="002D36CB">
            <w:pPr>
              <w:jc w:val="both"/>
              <w:rPr>
                <w:color w:val="800000"/>
              </w:rPr>
            </w:pPr>
            <w:r w:rsidRPr="00FC00A7">
              <w:t>- о завершении итоговой аттестации выпускников</w:t>
            </w:r>
          </w:p>
          <w:p w:rsidR="00F90E34" w:rsidRPr="00FC00A7" w:rsidRDefault="00F90E34" w:rsidP="002D36CB">
            <w:pPr>
              <w:rPr>
                <w:color w:val="800000"/>
              </w:rPr>
            </w:pPr>
            <w:r w:rsidRPr="00FC00A7">
              <w:rPr>
                <w:bCs/>
              </w:rPr>
              <w:t>Мониторинг уровня сформированности учебной компетентности учащихся. Анализ итогов успеваемости за год.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F90E34" w:rsidRPr="00FC00A7" w:rsidRDefault="00F90E34" w:rsidP="002D36CB">
            <w:r w:rsidRPr="00FC00A7">
              <w:t>Приказ</w:t>
            </w:r>
          </w:p>
          <w:p w:rsidR="00F90E34" w:rsidRPr="00FC00A7" w:rsidRDefault="00F90E34" w:rsidP="002D36CB">
            <w:r w:rsidRPr="00FC00A7">
              <w:rPr>
                <w:bCs/>
              </w:rPr>
              <w:t>справка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F90E34" w:rsidRPr="00FC00A7" w:rsidRDefault="00F90E34" w:rsidP="002D36CB">
            <w:r w:rsidRPr="00FC00A7">
              <w:t>Администрация</w:t>
            </w:r>
          </w:p>
          <w:p w:rsidR="00F90E34" w:rsidRPr="00FC00A7" w:rsidRDefault="00F90E34" w:rsidP="002D36CB"/>
        </w:tc>
      </w:tr>
      <w:tr w:rsidR="00F90E34" w:rsidRPr="00524814" w:rsidTr="002B3EAB">
        <w:trPr>
          <w:trHeight w:val="272"/>
          <w:jc w:val="center"/>
        </w:trPr>
        <w:tc>
          <w:tcPr>
            <w:tcW w:w="1450" w:type="dxa"/>
          </w:tcPr>
          <w:p w:rsidR="00F90E34" w:rsidRPr="00524814" w:rsidRDefault="00F90E34" w:rsidP="002D36CB"/>
        </w:tc>
        <w:tc>
          <w:tcPr>
            <w:tcW w:w="1417" w:type="dxa"/>
          </w:tcPr>
          <w:p w:rsidR="00F90E34" w:rsidRPr="00524814" w:rsidRDefault="00F90E34" w:rsidP="002D36CB">
            <w:pPr>
              <w:jc w:val="both"/>
            </w:pPr>
          </w:p>
        </w:tc>
        <w:tc>
          <w:tcPr>
            <w:tcW w:w="1701" w:type="dxa"/>
          </w:tcPr>
          <w:p w:rsidR="00F90E34" w:rsidRPr="00524814" w:rsidRDefault="00F90E34" w:rsidP="002D36CB">
            <w:pPr>
              <w:jc w:val="both"/>
            </w:pPr>
          </w:p>
        </w:tc>
        <w:tc>
          <w:tcPr>
            <w:tcW w:w="1843" w:type="dxa"/>
          </w:tcPr>
          <w:p w:rsidR="00F90E34" w:rsidRPr="00524814" w:rsidRDefault="00F90E34" w:rsidP="002D36CB">
            <w:pPr>
              <w:jc w:val="both"/>
            </w:pPr>
          </w:p>
        </w:tc>
        <w:tc>
          <w:tcPr>
            <w:tcW w:w="1701" w:type="dxa"/>
          </w:tcPr>
          <w:p w:rsidR="00F90E34" w:rsidRPr="00524814" w:rsidRDefault="00F90E34" w:rsidP="002D36CB">
            <w:pPr>
              <w:jc w:val="both"/>
            </w:pPr>
          </w:p>
        </w:tc>
        <w:tc>
          <w:tcPr>
            <w:tcW w:w="4618" w:type="dxa"/>
          </w:tcPr>
          <w:p w:rsidR="00F90E34" w:rsidRPr="00524814" w:rsidRDefault="00F90E34" w:rsidP="002B3EAB">
            <w:pPr>
              <w:jc w:val="both"/>
              <w:rPr>
                <w:color w:val="000000"/>
              </w:rPr>
            </w:pPr>
            <w:r w:rsidRPr="00524814">
              <w:t>Итоги предварительного комплектования кадров на 20</w:t>
            </w:r>
            <w:r w:rsidR="002B3EAB">
              <w:t>21</w:t>
            </w:r>
            <w:r w:rsidRPr="00524814">
              <w:t>-</w:t>
            </w:r>
            <w:r w:rsidR="002B3EAB">
              <w:t>22</w:t>
            </w:r>
            <w:r w:rsidRPr="00524814">
              <w:t xml:space="preserve"> уч.г. утверждение предварительного учебного плана на </w:t>
            </w:r>
            <w:r w:rsidRPr="00524814">
              <w:lastRenderedPageBreak/>
              <w:t>новый учебный год.</w:t>
            </w:r>
          </w:p>
        </w:tc>
        <w:tc>
          <w:tcPr>
            <w:tcW w:w="1486" w:type="dxa"/>
          </w:tcPr>
          <w:p w:rsidR="00F90E34" w:rsidRPr="00524814" w:rsidRDefault="00F90E34" w:rsidP="002D36CB"/>
        </w:tc>
        <w:tc>
          <w:tcPr>
            <w:tcW w:w="1267" w:type="dxa"/>
          </w:tcPr>
          <w:p w:rsidR="00F90E34" w:rsidRPr="00524814" w:rsidRDefault="002B3EAB" w:rsidP="002D36CB">
            <w:r>
              <w:t>директор</w:t>
            </w:r>
          </w:p>
        </w:tc>
      </w:tr>
      <w:tr w:rsidR="006B4811" w:rsidRPr="00524814">
        <w:trPr>
          <w:trHeight w:val="546"/>
          <w:jc w:val="center"/>
        </w:trPr>
        <w:tc>
          <w:tcPr>
            <w:tcW w:w="1450" w:type="dxa"/>
            <w:vMerge w:val="restart"/>
            <w:vAlign w:val="center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Воспитательная работа</w:t>
            </w:r>
          </w:p>
        </w:tc>
        <w:tc>
          <w:tcPr>
            <w:tcW w:w="1417" w:type="dxa"/>
          </w:tcPr>
          <w:p w:rsidR="006B4811" w:rsidRPr="00524814" w:rsidRDefault="006B4811" w:rsidP="002D36CB">
            <w:r w:rsidRPr="00524814">
              <w:t>Выявление уровня развития системы самоуправления в классных коллективах, развитие и совершенствование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Фронтальный, обзорный</w:t>
            </w:r>
          </w:p>
        </w:tc>
        <w:tc>
          <w:tcPr>
            <w:tcW w:w="1843" w:type="dxa"/>
          </w:tcPr>
          <w:p w:rsidR="006B4811" w:rsidRPr="00524814" w:rsidRDefault="006B4811" w:rsidP="002D36CB">
            <w:r w:rsidRPr="00524814">
              <w:t>Анализ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Классные коллективы 5-11 классов</w:t>
            </w:r>
          </w:p>
        </w:tc>
        <w:tc>
          <w:tcPr>
            <w:tcW w:w="4618" w:type="dxa"/>
          </w:tcPr>
          <w:p w:rsidR="006B4811" w:rsidRPr="00524814" w:rsidRDefault="006B4811" w:rsidP="002D36CB">
            <w:r w:rsidRPr="00524814">
              <w:t>Анализ организации детского ученического самоуправления.</w:t>
            </w:r>
          </w:p>
        </w:tc>
        <w:tc>
          <w:tcPr>
            <w:tcW w:w="1486" w:type="dxa"/>
          </w:tcPr>
          <w:p w:rsidR="006B4811" w:rsidRPr="00524814" w:rsidRDefault="006B4811" w:rsidP="002D36CB">
            <w:r w:rsidRPr="00524814">
              <w:t>Справка ЗШВР</w:t>
            </w:r>
          </w:p>
        </w:tc>
        <w:tc>
          <w:tcPr>
            <w:tcW w:w="1267" w:type="dxa"/>
          </w:tcPr>
          <w:p w:rsidR="006B4811" w:rsidRPr="00524814" w:rsidRDefault="002B3EAB" w:rsidP="002D36CB">
            <w:r>
              <w:t>Нечаева А.Д.</w:t>
            </w:r>
          </w:p>
        </w:tc>
      </w:tr>
      <w:tr w:rsidR="006B4811" w:rsidRPr="00524814">
        <w:trPr>
          <w:trHeight w:val="546"/>
          <w:jc w:val="center"/>
        </w:trPr>
        <w:tc>
          <w:tcPr>
            <w:tcW w:w="1450" w:type="dxa"/>
            <w:vMerge/>
            <w:vAlign w:val="center"/>
          </w:tcPr>
          <w:p w:rsidR="006B4811" w:rsidRPr="00524814" w:rsidRDefault="006B4811" w:rsidP="002D36CB"/>
        </w:tc>
        <w:tc>
          <w:tcPr>
            <w:tcW w:w="1417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Выполнение планов воспитательной работы классных руководителей в течении учебного года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Тематический</w:t>
            </w:r>
          </w:p>
        </w:tc>
        <w:tc>
          <w:tcPr>
            <w:tcW w:w="1843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Проверка планов ВР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tabs>
                <w:tab w:val="left" w:pos="8560"/>
              </w:tabs>
            </w:pPr>
            <w:r w:rsidRPr="00524814">
              <w:t>Планы воспитательных работ классных руководителей</w:t>
            </w:r>
          </w:p>
        </w:tc>
        <w:tc>
          <w:tcPr>
            <w:tcW w:w="4618" w:type="dxa"/>
          </w:tcPr>
          <w:p w:rsidR="006B4811" w:rsidRPr="00524814" w:rsidRDefault="006B4811" w:rsidP="002D36CB">
            <w:r w:rsidRPr="00524814">
              <w:t>Выполнение планов классных руководителей в течение учебного года</w:t>
            </w:r>
          </w:p>
        </w:tc>
        <w:tc>
          <w:tcPr>
            <w:tcW w:w="1486" w:type="dxa"/>
          </w:tcPr>
          <w:p w:rsidR="006B4811" w:rsidRPr="00524814" w:rsidRDefault="006B4811" w:rsidP="002D36CB">
            <w:r w:rsidRPr="00524814">
              <w:t>Информация, ЗШВР</w:t>
            </w:r>
          </w:p>
        </w:tc>
        <w:tc>
          <w:tcPr>
            <w:tcW w:w="1267" w:type="dxa"/>
          </w:tcPr>
          <w:p w:rsidR="006B4811" w:rsidRPr="00524814" w:rsidRDefault="002B3EAB" w:rsidP="002D36CB">
            <w:r>
              <w:t>Зам.дир. по ВР</w:t>
            </w:r>
          </w:p>
        </w:tc>
      </w:tr>
      <w:tr w:rsidR="006B4811" w:rsidRPr="00524814">
        <w:trPr>
          <w:jc w:val="center"/>
        </w:trPr>
        <w:tc>
          <w:tcPr>
            <w:tcW w:w="1450" w:type="dxa"/>
            <w:vMerge/>
            <w:vAlign w:val="center"/>
          </w:tcPr>
          <w:p w:rsidR="006B4811" w:rsidRPr="00524814" w:rsidRDefault="006B4811" w:rsidP="002D36CB"/>
        </w:tc>
        <w:tc>
          <w:tcPr>
            <w:tcW w:w="1417" w:type="dxa"/>
          </w:tcPr>
          <w:p w:rsidR="006B4811" w:rsidRPr="00524814" w:rsidRDefault="006B4811" w:rsidP="002D36CB"/>
        </w:tc>
        <w:tc>
          <w:tcPr>
            <w:tcW w:w="1701" w:type="dxa"/>
          </w:tcPr>
          <w:p w:rsidR="006B4811" w:rsidRPr="00524814" w:rsidRDefault="006B4811" w:rsidP="002D36CB"/>
        </w:tc>
        <w:tc>
          <w:tcPr>
            <w:tcW w:w="1843" w:type="dxa"/>
          </w:tcPr>
          <w:p w:rsidR="006B4811" w:rsidRPr="00524814" w:rsidRDefault="006B4811" w:rsidP="002D36CB"/>
        </w:tc>
        <w:tc>
          <w:tcPr>
            <w:tcW w:w="1701" w:type="dxa"/>
          </w:tcPr>
          <w:p w:rsidR="006B4811" w:rsidRPr="00524814" w:rsidRDefault="006B4811" w:rsidP="002D36CB"/>
        </w:tc>
        <w:tc>
          <w:tcPr>
            <w:tcW w:w="4618" w:type="dxa"/>
          </w:tcPr>
          <w:p w:rsidR="006B4811" w:rsidRPr="00524814" w:rsidRDefault="006B4811" w:rsidP="002D36CB">
            <w:r w:rsidRPr="00524814">
              <w:t>Анализ деятельности ДПЮО «Надежда»</w:t>
            </w:r>
          </w:p>
        </w:tc>
        <w:tc>
          <w:tcPr>
            <w:tcW w:w="1486" w:type="dxa"/>
          </w:tcPr>
          <w:p w:rsidR="006B4811" w:rsidRPr="00524814" w:rsidRDefault="006B4811" w:rsidP="002D36CB">
            <w:r w:rsidRPr="00524814">
              <w:t>Фк, анализ, ЗШВР, спр.</w:t>
            </w:r>
          </w:p>
        </w:tc>
        <w:tc>
          <w:tcPr>
            <w:tcW w:w="1267" w:type="dxa"/>
          </w:tcPr>
          <w:p w:rsidR="006B4811" w:rsidRPr="00524814" w:rsidRDefault="002B3EAB" w:rsidP="002D36CB">
            <w:r>
              <w:t>Нечаева А.Д.</w:t>
            </w:r>
          </w:p>
        </w:tc>
      </w:tr>
      <w:tr w:rsidR="006B4811" w:rsidRPr="00524814">
        <w:trPr>
          <w:trHeight w:val="551"/>
          <w:jc w:val="center"/>
        </w:trPr>
        <w:tc>
          <w:tcPr>
            <w:tcW w:w="1450" w:type="dxa"/>
            <w:vMerge/>
            <w:vAlign w:val="center"/>
          </w:tcPr>
          <w:p w:rsidR="006B4811" w:rsidRPr="00524814" w:rsidRDefault="006B4811" w:rsidP="002D36CB"/>
        </w:tc>
        <w:tc>
          <w:tcPr>
            <w:tcW w:w="1417" w:type="dxa"/>
          </w:tcPr>
          <w:p w:rsidR="006B4811" w:rsidRPr="00524814" w:rsidRDefault="006B4811" w:rsidP="002D36CB">
            <w:r w:rsidRPr="00524814">
              <w:t>Организация летнего отдыха трудных подростков</w:t>
            </w:r>
          </w:p>
        </w:tc>
        <w:tc>
          <w:tcPr>
            <w:tcW w:w="1701" w:type="dxa"/>
          </w:tcPr>
          <w:p w:rsidR="006B4811" w:rsidRPr="00524814" w:rsidRDefault="006B4811" w:rsidP="002D36CB">
            <w:r>
              <w:t>Обзорный</w:t>
            </w:r>
          </w:p>
        </w:tc>
        <w:tc>
          <w:tcPr>
            <w:tcW w:w="1843" w:type="dxa"/>
          </w:tcPr>
          <w:p w:rsidR="006B4811" w:rsidRPr="00524814" w:rsidRDefault="006B4811" w:rsidP="002D36CB">
            <w:r>
              <w:t>Планирование</w:t>
            </w:r>
          </w:p>
        </w:tc>
        <w:tc>
          <w:tcPr>
            <w:tcW w:w="1701" w:type="dxa"/>
          </w:tcPr>
          <w:p w:rsidR="006B4811" w:rsidRPr="00524814" w:rsidRDefault="006B4811" w:rsidP="002D36CB">
            <w:r>
              <w:t>Учащиеся</w:t>
            </w:r>
          </w:p>
        </w:tc>
        <w:tc>
          <w:tcPr>
            <w:tcW w:w="4618" w:type="dxa"/>
          </w:tcPr>
          <w:p w:rsidR="006B4811" w:rsidRPr="00524814" w:rsidRDefault="006B4811" w:rsidP="002D36CB">
            <w:r w:rsidRPr="00524814">
              <w:t>Организация летнего отдыха трудных подростков.</w:t>
            </w:r>
          </w:p>
        </w:tc>
        <w:tc>
          <w:tcPr>
            <w:tcW w:w="1486" w:type="dxa"/>
          </w:tcPr>
          <w:p w:rsidR="006B4811" w:rsidRPr="00524814" w:rsidRDefault="006B4811" w:rsidP="002D36CB">
            <w:r>
              <w:t>план., СД, информация</w:t>
            </w:r>
          </w:p>
        </w:tc>
        <w:tc>
          <w:tcPr>
            <w:tcW w:w="1267" w:type="dxa"/>
          </w:tcPr>
          <w:p w:rsidR="006B4811" w:rsidRPr="00524814" w:rsidRDefault="006B4811" w:rsidP="002D36CB">
            <w:r>
              <w:t>Соц педагог</w:t>
            </w:r>
          </w:p>
        </w:tc>
      </w:tr>
      <w:tr w:rsidR="006B4811" w:rsidRPr="00524814">
        <w:trPr>
          <w:jc w:val="center"/>
        </w:trPr>
        <w:tc>
          <w:tcPr>
            <w:tcW w:w="1450" w:type="dxa"/>
            <w:vMerge/>
            <w:vAlign w:val="center"/>
          </w:tcPr>
          <w:p w:rsidR="006B4811" w:rsidRPr="00524814" w:rsidRDefault="006B4811" w:rsidP="002D36CB"/>
        </w:tc>
        <w:tc>
          <w:tcPr>
            <w:tcW w:w="1417" w:type="dxa"/>
          </w:tcPr>
          <w:p w:rsidR="006B4811" w:rsidRPr="00524814" w:rsidRDefault="006B4811" w:rsidP="002D36CB">
            <w:r w:rsidRPr="00524814">
              <w:t>Организация безопасног</w:t>
            </w:r>
            <w:r w:rsidRPr="00524814">
              <w:lastRenderedPageBreak/>
              <w:t>о проведения праздников, проведение мероприятий на максимально высоком уровне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lastRenderedPageBreak/>
              <w:t>Персональный, тематический</w:t>
            </w:r>
          </w:p>
        </w:tc>
        <w:tc>
          <w:tcPr>
            <w:tcW w:w="1843" w:type="dxa"/>
          </w:tcPr>
          <w:p w:rsidR="006B4811" w:rsidRPr="00524814" w:rsidRDefault="006B4811" w:rsidP="002D36CB">
            <w:r w:rsidRPr="00524814">
              <w:t>Беседа, планирование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9, 11 классы</w:t>
            </w:r>
          </w:p>
        </w:tc>
        <w:tc>
          <w:tcPr>
            <w:tcW w:w="4618" w:type="dxa"/>
          </w:tcPr>
          <w:p w:rsidR="006B4811" w:rsidRPr="00524814" w:rsidRDefault="006B4811" w:rsidP="002D36CB">
            <w:r w:rsidRPr="00524814">
              <w:t>Подготовка к проведению выпускных вечеров</w:t>
            </w:r>
          </w:p>
        </w:tc>
        <w:tc>
          <w:tcPr>
            <w:tcW w:w="1486" w:type="dxa"/>
          </w:tcPr>
          <w:p w:rsidR="006B4811" w:rsidRPr="00524814" w:rsidRDefault="006B4811" w:rsidP="002D36CB">
            <w:r w:rsidRPr="00524814">
              <w:t>Информация, ЗШВР</w:t>
            </w:r>
          </w:p>
        </w:tc>
        <w:tc>
          <w:tcPr>
            <w:tcW w:w="1267" w:type="dxa"/>
          </w:tcPr>
          <w:p w:rsidR="006B4811" w:rsidRPr="00524814" w:rsidRDefault="006B4811" w:rsidP="002D36CB"/>
        </w:tc>
      </w:tr>
      <w:tr w:rsidR="00E635E6" w:rsidRPr="00524814">
        <w:trPr>
          <w:jc w:val="center"/>
        </w:trPr>
        <w:tc>
          <w:tcPr>
            <w:tcW w:w="1450" w:type="dxa"/>
          </w:tcPr>
          <w:p w:rsidR="00E635E6" w:rsidRPr="00524814" w:rsidRDefault="00E635E6" w:rsidP="002D36CB">
            <w:pPr>
              <w:jc w:val="both"/>
              <w:rPr>
                <w:b/>
              </w:rPr>
            </w:pPr>
            <w:r w:rsidRPr="00524814">
              <w:rPr>
                <w:b/>
              </w:rPr>
              <w:lastRenderedPageBreak/>
              <w:t>ОЖЗ, ТБ</w:t>
            </w:r>
          </w:p>
        </w:tc>
        <w:tc>
          <w:tcPr>
            <w:tcW w:w="1417" w:type="dxa"/>
          </w:tcPr>
          <w:p w:rsidR="00E635E6" w:rsidRPr="00524814" w:rsidRDefault="00E635E6" w:rsidP="00127E25">
            <w:r w:rsidRPr="00524814">
              <w:t>Упорядочение режима питания</w:t>
            </w:r>
          </w:p>
        </w:tc>
        <w:tc>
          <w:tcPr>
            <w:tcW w:w="1701" w:type="dxa"/>
          </w:tcPr>
          <w:p w:rsidR="00E635E6" w:rsidRPr="00524814" w:rsidRDefault="00E635E6" w:rsidP="00127E25">
            <w:r w:rsidRPr="00524814">
              <w:t>Персональный</w:t>
            </w:r>
          </w:p>
        </w:tc>
        <w:tc>
          <w:tcPr>
            <w:tcW w:w="1843" w:type="dxa"/>
          </w:tcPr>
          <w:p w:rsidR="00E635E6" w:rsidRPr="00524814" w:rsidRDefault="00E635E6" w:rsidP="00127E25">
            <w:r w:rsidRPr="00524814">
              <w:t>Мониторинг</w:t>
            </w:r>
          </w:p>
        </w:tc>
        <w:tc>
          <w:tcPr>
            <w:tcW w:w="1701" w:type="dxa"/>
          </w:tcPr>
          <w:p w:rsidR="00E635E6" w:rsidRPr="00524814" w:rsidRDefault="00E635E6" w:rsidP="00127E25">
            <w:r w:rsidRPr="00524814">
              <w:t>Обучающиеся 1-11-х классов</w:t>
            </w:r>
          </w:p>
        </w:tc>
        <w:tc>
          <w:tcPr>
            <w:tcW w:w="4618" w:type="dxa"/>
          </w:tcPr>
          <w:p w:rsidR="00E635E6" w:rsidRPr="00524814" w:rsidRDefault="00E635E6" w:rsidP="00127E25">
            <w:r w:rsidRPr="00524814">
              <w:t>Организация питания в школе</w:t>
            </w:r>
          </w:p>
        </w:tc>
        <w:tc>
          <w:tcPr>
            <w:tcW w:w="1486" w:type="dxa"/>
          </w:tcPr>
          <w:p w:rsidR="00E635E6" w:rsidRPr="00524814" w:rsidRDefault="00E635E6" w:rsidP="00127E25">
            <w:r w:rsidRPr="00524814">
              <w:t>Справка</w:t>
            </w:r>
            <w:r>
              <w:t xml:space="preserve"> </w:t>
            </w:r>
            <w:r w:rsidRPr="00524814">
              <w:t>СД</w:t>
            </w:r>
          </w:p>
        </w:tc>
        <w:tc>
          <w:tcPr>
            <w:tcW w:w="1267" w:type="dxa"/>
          </w:tcPr>
          <w:p w:rsidR="00E635E6" w:rsidRPr="00524814" w:rsidRDefault="002B3EAB" w:rsidP="00127E25">
            <w:r>
              <w:t>Маницкая Е.Н.</w:t>
            </w:r>
          </w:p>
        </w:tc>
      </w:tr>
      <w:tr w:rsidR="006B4811" w:rsidRPr="00524814">
        <w:trPr>
          <w:jc w:val="center"/>
        </w:trPr>
        <w:tc>
          <w:tcPr>
            <w:tcW w:w="1450" w:type="dxa"/>
            <w:vMerge w:val="restart"/>
            <w:vAlign w:val="center"/>
          </w:tcPr>
          <w:p w:rsidR="006B4811" w:rsidRPr="00524814" w:rsidRDefault="0060312C" w:rsidP="002D36CB">
            <w:r w:rsidRPr="00524814">
              <w:rPr>
                <w:b/>
              </w:rPr>
              <w:t>Организационно-педагогическая и учебная работа</w:t>
            </w:r>
          </w:p>
        </w:tc>
        <w:tc>
          <w:tcPr>
            <w:tcW w:w="1417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Результативность обучения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Административный</w:t>
            </w:r>
          </w:p>
        </w:tc>
        <w:tc>
          <w:tcPr>
            <w:tcW w:w="1843" w:type="dxa"/>
          </w:tcPr>
          <w:p w:rsidR="006B4811" w:rsidRPr="00524814" w:rsidRDefault="006B4811" w:rsidP="002D36CB">
            <w:pPr>
              <w:spacing w:after="264"/>
              <w:jc w:val="both"/>
            </w:pPr>
            <w:r w:rsidRPr="00524814">
              <w:t>Письменная проверка знаний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rPr>
                <w:bCs/>
              </w:rPr>
              <w:t>Анализ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Учителя-предметники</w:t>
            </w:r>
          </w:p>
        </w:tc>
        <w:tc>
          <w:tcPr>
            <w:tcW w:w="4618" w:type="dxa"/>
          </w:tcPr>
          <w:p w:rsidR="006B4811" w:rsidRPr="00094F8B" w:rsidRDefault="006B4811" w:rsidP="002D36CB">
            <w:pPr>
              <w:jc w:val="both"/>
              <w:rPr>
                <w:bCs/>
                <w:iCs/>
              </w:rPr>
            </w:pPr>
            <w:r w:rsidRPr="00094F8B">
              <w:t>Предметные образова</w:t>
            </w:r>
            <w:r w:rsidRPr="00094F8B">
              <w:softHyphen/>
              <w:t xml:space="preserve">тельные </w:t>
            </w:r>
            <w:r w:rsidRPr="00094F8B">
              <w:br/>
              <w:t>результаты</w:t>
            </w:r>
            <w:r w:rsidRPr="00094F8B">
              <w:rPr>
                <w:bCs/>
              </w:rPr>
              <w:t xml:space="preserve">. </w:t>
            </w:r>
            <w:r w:rsidRPr="00094F8B">
              <w:t xml:space="preserve">Проведение годовых </w:t>
            </w:r>
            <w:r w:rsidRPr="00094F8B">
              <w:rPr>
                <w:i/>
              </w:rPr>
              <w:t>контрольных работ</w:t>
            </w:r>
            <w:r w:rsidRPr="00094F8B">
              <w:rPr>
                <w:i/>
                <w:iCs/>
              </w:rPr>
              <w:t xml:space="preserve">, </w:t>
            </w:r>
            <w:r w:rsidRPr="00094F8B">
              <w:rPr>
                <w:bCs/>
                <w:iCs/>
              </w:rPr>
              <w:t xml:space="preserve">в том числе комплексных и интегрированных. </w:t>
            </w:r>
          </w:p>
          <w:p w:rsidR="006B4811" w:rsidRPr="00094F8B" w:rsidRDefault="006B4811" w:rsidP="002D36CB">
            <w:pPr>
              <w:jc w:val="both"/>
              <w:rPr>
                <w:bCs/>
              </w:rPr>
            </w:pPr>
          </w:p>
        </w:tc>
        <w:tc>
          <w:tcPr>
            <w:tcW w:w="1486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СзД справка</w:t>
            </w:r>
          </w:p>
        </w:tc>
        <w:tc>
          <w:tcPr>
            <w:tcW w:w="1267" w:type="dxa"/>
          </w:tcPr>
          <w:p w:rsidR="006B4811" w:rsidRPr="00524814" w:rsidRDefault="002B3EAB" w:rsidP="002D36CB">
            <w:pPr>
              <w:rPr>
                <w:bCs/>
              </w:rPr>
            </w:pPr>
            <w:r>
              <w:rPr>
                <w:bCs/>
              </w:rPr>
              <w:t>Маницкая Е.Н.</w:t>
            </w:r>
          </w:p>
          <w:p w:rsidR="006B4811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Веселова Н.В.</w:t>
            </w:r>
            <w:r w:rsidR="002B3EAB">
              <w:rPr>
                <w:bCs/>
              </w:rPr>
              <w:t xml:space="preserve"> Пруцакова И.В.</w:t>
            </w:r>
          </w:p>
          <w:p w:rsidR="006B4811" w:rsidRPr="00524814" w:rsidRDefault="006B4811" w:rsidP="002D36CB">
            <w:pPr>
              <w:rPr>
                <w:bCs/>
              </w:rPr>
            </w:pPr>
            <w:r>
              <w:rPr>
                <w:bCs/>
              </w:rPr>
              <w:t>руководители ШМО</w:t>
            </w:r>
          </w:p>
        </w:tc>
      </w:tr>
      <w:tr w:rsidR="006B4811" w:rsidRPr="00524814">
        <w:trPr>
          <w:jc w:val="center"/>
        </w:trPr>
        <w:tc>
          <w:tcPr>
            <w:tcW w:w="1450" w:type="dxa"/>
            <w:vMerge/>
            <w:vAlign w:val="center"/>
          </w:tcPr>
          <w:p w:rsidR="006B4811" w:rsidRPr="00524814" w:rsidRDefault="006B4811" w:rsidP="002D36CB"/>
        </w:tc>
        <w:tc>
          <w:tcPr>
            <w:tcW w:w="1417" w:type="dxa"/>
          </w:tcPr>
          <w:p w:rsidR="006B4811" w:rsidRPr="00524814" w:rsidRDefault="006B4811" w:rsidP="002D36CB">
            <w:pPr>
              <w:spacing w:before="100" w:beforeAutospacing="1" w:after="100" w:afterAutospacing="1"/>
            </w:pPr>
            <w:r w:rsidRPr="00524814">
              <w:t>Качество проведения инд.занятий.  Реализация прав обуч-ся на получение образования в форме инд.обучен</w:t>
            </w:r>
            <w:r w:rsidRPr="00524814">
              <w:lastRenderedPageBreak/>
              <w:t>ия на дому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lastRenderedPageBreak/>
              <w:t>Тематический</w:t>
            </w:r>
          </w:p>
        </w:tc>
        <w:tc>
          <w:tcPr>
            <w:tcW w:w="1843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Собеседование. Проверка КТП, журнала домашнего обучения.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Обучающиеся с ограниченными возможностями здоровья и их родители.  Учителя-предметники.</w:t>
            </w:r>
          </w:p>
        </w:tc>
        <w:tc>
          <w:tcPr>
            <w:tcW w:w="4618" w:type="dxa"/>
          </w:tcPr>
          <w:p w:rsidR="006B4811" w:rsidRPr="00094F8B" w:rsidRDefault="006B4811" w:rsidP="002D36CB">
            <w:pPr>
              <w:spacing w:before="100" w:beforeAutospacing="1" w:after="100" w:afterAutospacing="1"/>
              <w:rPr>
                <w:bCs/>
              </w:rPr>
            </w:pPr>
            <w:r w:rsidRPr="00094F8B">
              <w:t xml:space="preserve">Состояние индивидуального обучения на дому. </w:t>
            </w:r>
          </w:p>
        </w:tc>
        <w:tc>
          <w:tcPr>
            <w:tcW w:w="1486" w:type="dxa"/>
          </w:tcPr>
          <w:p w:rsidR="006B4811" w:rsidRPr="0043160A" w:rsidRDefault="006B4811" w:rsidP="002D36CB">
            <w:pPr>
              <w:rPr>
                <w:bCs/>
              </w:rPr>
            </w:pPr>
            <w:r w:rsidRPr="0043160A">
              <w:rPr>
                <w:bCs/>
              </w:rPr>
              <w:t>СзД, справка</w:t>
            </w:r>
          </w:p>
        </w:tc>
        <w:tc>
          <w:tcPr>
            <w:tcW w:w="1267" w:type="dxa"/>
          </w:tcPr>
          <w:p w:rsidR="006B4811" w:rsidRPr="0043160A" w:rsidRDefault="006B4811" w:rsidP="002D36CB">
            <w:pPr>
              <w:rPr>
                <w:bCs/>
              </w:rPr>
            </w:pPr>
            <w:r w:rsidRPr="0043160A">
              <w:rPr>
                <w:bCs/>
              </w:rPr>
              <w:t>Веселова Н.В.</w:t>
            </w:r>
          </w:p>
        </w:tc>
      </w:tr>
      <w:tr w:rsidR="006B4811" w:rsidRPr="00524814">
        <w:trPr>
          <w:jc w:val="center"/>
        </w:trPr>
        <w:tc>
          <w:tcPr>
            <w:tcW w:w="1450" w:type="dxa"/>
            <w:vAlign w:val="center"/>
          </w:tcPr>
          <w:p w:rsidR="006B4811" w:rsidRPr="00524814" w:rsidRDefault="006B4811" w:rsidP="002D36CB"/>
        </w:tc>
        <w:tc>
          <w:tcPr>
            <w:tcW w:w="1417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Выполнение программы «Шаг в будущее»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Комплексный</w:t>
            </w:r>
          </w:p>
        </w:tc>
        <w:tc>
          <w:tcPr>
            <w:tcW w:w="1843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  <w:color w:val="000000"/>
              </w:rPr>
              <w:t>Анализ итогов научной деятельности учащихся (участие в олимпиадах, научно-практических конференциях).</w:t>
            </w:r>
            <w:r w:rsidRPr="00524814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Документация</w:t>
            </w:r>
          </w:p>
        </w:tc>
        <w:tc>
          <w:tcPr>
            <w:tcW w:w="4618" w:type="dxa"/>
          </w:tcPr>
          <w:p w:rsidR="006B4811" w:rsidRPr="00094F8B" w:rsidRDefault="006B4811" w:rsidP="002D36CB">
            <w:pPr>
              <w:rPr>
                <w:bCs/>
              </w:rPr>
            </w:pPr>
            <w:r w:rsidRPr="00094F8B">
              <w:rPr>
                <w:bCs/>
              </w:rPr>
              <w:t>Система работы с учащимися, имеющими высокий уровень мотивации к учебно- познавательной деятельности</w:t>
            </w:r>
          </w:p>
        </w:tc>
        <w:tc>
          <w:tcPr>
            <w:tcW w:w="1486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СД, справка</w:t>
            </w:r>
          </w:p>
        </w:tc>
        <w:tc>
          <w:tcPr>
            <w:tcW w:w="1267" w:type="dxa"/>
          </w:tcPr>
          <w:p w:rsidR="006B4811" w:rsidRPr="00524814" w:rsidRDefault="002B3EAB" w:rsidP="002D36CB">
            <w:pPr>
              <w:rPr>
                <w:bCs/>
              </w:rPr>
            </w:pPr>
            <w:r>
              <w:rPr>
                <w:bCs/>
              </w:rPr>
              <w:t>Пруцакова О.С.</w:t>
            </w:r>
          </w:p>
        </w:tc>
      </w:tr>
      <w:tr w:rsidR="006B4811" w:rsidRPr="00524814">
        <w:trPr>
          <w:jc w:val="center"/>
        </w:trPr>
        <w:tc>
          <w:tcPr>
            <w:tcW w:w="1450" w:type="dxa"/>
            <w:vMerge w:val="restart"/>
          </w:tcPr>
          <w:p w:rsidR="006B4811" w:rsidRPr="00524814" w:rsidRDefault="006B4811" w:rsidP="002D36CB">
            <w:pPr>
              <w:rPr>
                <w:b/>
              </w:rPr>
            </w:pPr>
            <w:r w:rsidRPr="00524814">
              <w:rPr>
                <w:b/>
              </w:rPr>
              <w:t>Работа с документами</w:t>
            </w:r>
          </w:p>
        </w:tc>
        <w:tc>
          <w:tcPr>
            <w:tcW w:w="1417" w:type="dxa"/>
          </w:tcPr>
          <w:p w:rsidR="006B4811" w:rsidRPr="00524814" w:rsidRDefault="006B4811" w:rsidP="002D36CB">
            <w:r w:rsidRPr="00524814">
              <w:t>Соблюдение единого орфографического режима. Выполнение программы, ее практической части, соответствие с КТП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Комплексный</w:t>
            </w:r>
          </w:p>
        </w:tc>
        <w:tc>
          <w:tcPr>
            <w:tcW w:w="1843" w:type="dxa"/>
          </w:tcPr>
          <w:p w:rsidR="006B4811" w:rsidRPr="00524814" w:rsidRDefault="006B4811" w:rsidP="002D36CB">
            <w:r w:rsidRPr="00524814">
              <w:t>Экспертиза</w:t>
            </w:r>
          </w:p>
        </w:tc>
        <w:tc>
          <w:tcPr>
            <w:tcW w:w="1701" w:type="dxa"/>
          </w:tcPr>
          <w:p w:rsidR="006B4811" w:rsidRPr="00524814" w:rsidRDefault="006B4811" w:rsidP="002D36CB">
            <w:r w:rsidRPr="00524814">
              <w:t>Журналы 1-11 классов, журналы элективных курсов и групповых занятий,</w:t>
            </w:r>
          </w:p>
          <w:p w:rsidR="006B4811" w:rsidRPr="00524814" w:rsidRDefault="006B4811" w:rsidP="002D36CB">
            <w:pPr>
              <w:rPr>
                <w:b/>
                <w:bCs/>
              </w:rPr>
            </w:pPr>
            <w:r w:rsidRPr="00524814">
              <w:t>домашнего обучения.</w:t>
            </w:r>
          </w:p>
        </w:tc>
        <w:tc>
          <w:tcPr>
            <w:tcW w:w="4618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Проверка классных журналов, оформление и сдача их в архив</w:t>
            </w:r>
          </w:p>
        </w:tc>
        <w:tc>
          <w:tcPr>
            <w:tcW w:w="1486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Справка, приказ</w:t>
            </w:r>
          </w:p>
        </w:tc>
        <w:tc>
          <w:tcPr>
            <w:tcW w:w="1267" w:type="dxa"/>
          </w:tcPr>
          <w:p w:rsidR="006B4811" w:rsidRPr="00524814" w:rsidRDefault="006B4811" w:rsidP="002D36CB">
            <w:pPr>
              <w:rPr>
                <w:bCs/>
              </w:rPr>
            </w:pPr>
            <w:r w:rsidRPr="00524814">
              <w:rPr>
                <w:bCs/>
              </w:rPr>
              <w:t>Администрация</w:t>
            </w:r>
          </w:p>
        </w:tc>
      </w:tr>
      <w:tr w:rsidR="006F09CC" w:rsidRPr="00524814">
        <w:trPr>
          <w:jc w:val="center"/>
        </w:trPr>
        <w:tc>
          <w:tcPr>
            <w:tcW w:w="1450" w:type="dxa"/>
            <w:vMerge/>
          </w:tcPr>
          <w:p w:rsidR="006F09CC" w:rsidRPr="00524814" w:rsidRDefault="006F09CC" w:rsidP="002D36CB"/>
        </w:tc>
        <w:tc>
          <w:tcPr>
            <w:tcW w:w="1417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Проверка журналов кружковой работы</w:t>
            </w:r>
          </w:p>
        </w:tc>
        <w:tc>
          <w:tcPr>
            <w:tcW w:w="1701" w:type="dxa"/>
          </w:tcPr>
          <w:p w:rsidR="006F09CC" w:rsidRPr="00524814" w:rsidRDefault="006F09CC" w:rsidP="00127E25">
            <w:r w:rsidRPr="00524814">
              <w:t>Комплексный</w:t>
            </w:r>
          </w:p>
        </w:tc>
        <w:tc>
          <w:tcPr>
            <w:tcW w:w="1843" w:type="dxa"/>
          </w:tcPr>
          <w:p w:rsidR="006F09CC" w:rsidRPr="00524814" w:rsidRDefault="006F09CC" w:rsidP="002D36CB">
            <w:r w:rsidRPr="00524814">
              <w:t>Экспертиза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Журналы педагогов ДО</w:t>
            </w:r>
          </w:p>
        </w:tc>
        <w:tc>
          <w:tcPr>
            <w:tcW w:w="4618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Журналы кружковой работы</w:t>
            </w:r>
          </w:p>
        </w:tc>
        <w:tc>
          <w:tcPr>
            <w:tcW w:w="1486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Справка, СД</w:t>
            </w:r>
          </w:p>
        </w:tc>
        <w:tc>
          <w:tcPr>
            <w:tcW w:w="1267" w:type="dxa"/>
          </w:tcPr>
          <w:p w:rsidR="006F09CC" w:rsidRPr="00524814" w:rsidRDefault="002B3EAB" w:rsidP="002D36CB">
            <w:pPr>
              <w:rPr>
                <w:bCs/>
              </w:rPr>
            </w:pPr>
            <w:r>
              <w:rPr>
                <w:bCs/>
              </w:rPr>
              <w:t>Зам.дир. по ВР</w:t>
            </w:r>
          </w:p>
        </w:tc>
      </w:tr>
      <w:tr w:rsidR="006F09CC" w:rsidRPr="00524814">
        <w:trPr>
          <w:jc w:val="center"/>
        </w:trPr>
        <w:tc>
          <w:tcPr>
            <w:tcW w:w="1450" w:type="dxa"/>
            <w:vMerge w:val="restart"/>
          </w:tcPr>
          <w:p w:rsidR="006F09CC" w:rsidRPr="00524814" w:rsidRDefault="006F09CC" w:rsidP="002D36CB">
            <w:pPr>
              <w:rPr>
                <w:b/>
              </w:rPr>
            </w:pPr>
            <w:r w:rsidRPr="00524814">
              <w:rPr>
                <w:b/>
              </w:rPr>
              <w:t>Подготовка и проведение ГИА, ЕГЭ</w:t>
            </w:r>
          </w:p>
        </w:tc>
        <w:tc>
          <w:tcPr>
            <w:tcW w:w="1417" w:type="dxa"/>
          </w:tcPr>
          <w:p w:rsidR="006F09CC" w:rsidRPr="00524814" w:rsidRDefault="006F09CC" w:rsidP="002D36CB"/>
        </w:tc>
        <w:tc>
          <w:tcPr>
            <w:tcW w:w="1701" w:type="dxa"/>
          </w:tcPr>
          <w:p w:rsidR="006F09CC" w:rsidRPr="00524814" w:rsidRDefault="006F09CC" w:rsidP="002D36CB"/>
        </w:tc>
        <w:tc>
          <w:tcPr>
            <w:tcW w:w="1843" w:type="dxa"/>
          </w:tcPr>
          <w:p w:rsidR="006F09CC" w:rsidRPr="00524814" w:rsidRDefault="006F09CC" w:rsidP="002D36CB"/>
        </w:tc>
        <w:tc>
          <w:tcPr>
            <w:tcW w:w="1701" w:type="dxa"/>
          </w:tcPr>
          <w:p w:rsidR="006F09CC" w:rsidRPr="00524814" w:rsidRDefault="006F09CC" w:rsidP="002D36CB"/>
        </w:tc>
        <w:tc>
          <w:tcPr>
            <w:tcW w:w="4618" w:type="dxa"/>
          </w:tcPr>
          <w:p w:rsidR="006F09CC" w:rsidRPr="00524814" w:rsidRDefault="006F09CC" w:rsidP="00E635E6">
            <w:pPr>
              <w:rPr>
                <w:color w:val="0000FF"/>
              </w:rPr>
            </w:pPr>
            <w:r w:rsidRPr="00524814">
              <w:t xml:space="preserve">Анализ выполнения нормативных документов школы по проведению ГИА выпускников. </w:t>
            </w:r>
          </w:p>
        </w:tc>
        <w:tc>
          <w:tcPr>
            <w:tcW w:w="1486" w:type="dxa"/>
          </w:tcPr>
          <w:p w:rsidR="006F09CC" w:rsidRPr="00524814" w:rsidRDefault="006F09CC" w:rsidP="002D36CB">
            <w:r w:rsidRPr="00524814">
              <w:t>Ак, анализ, ПС, спр..</w:t>
            </w:r>
          </w:p>
        </w:tc>
        <w:tc>
          <w:tcPr>
            <w:tcW w:w="1267" w:type="dxa"/>
          </w:tcPr>
          <w:p w:rsidR="006F09CC" w:rsidRPr="00524814" w:rsidRDefault="006F5474" w:rsidP="002D36CB">
            <w:r>
              <w:t>Маницкая Е.Н.</w:t>
            </w:r>
            <w:r w:rsidR="006F09CC" w:rsidRPr="00524814">
              <w:t xml:space="preserve"> рук.ШМО</w:t>
            </w:r>
          </w:p>
        </w:tc>
      </w:tr>
      <w:tr w:rsidR="006F09CC" w:rsidRPr="00524814">
        <w:trPr>
          <w:jc w:val="center"/>
        </w:trPr>
        <w:tc>
          <w:tcPr>
            <w:tcW w:w="1450" w:type="dxa"/>
            <w:vMerge/>
            <w:vAlign w:val="center"/>
          </w:tcPr>
          <w:p w:rsidR="006F09CC" w:rsidRPr="00524814" w:rsidRDefault="006F09CC" w:rsidP="002D36CB"/>
        </w:tc>
        <w:tc>
          <w:tcPr>
            <w:tcW w:w="1417" w:type="dxa"/>
          </w:tcPr>
          <w:p w:rsidR="006F09CC" w:rsidRPr="00524814" w:rsidRDefault="006F09CC" w:rsidP="002D36CB"/>
        </w:tc>
        <w:tc>
          <w:tcPr>
            <w:tcW w:w="1701" w:type="dxa"/>
          </w:tcPr>
          <w:p w:rsidR="006F09CC" w:rsidRPr="00524814" w:rsidRDefault="006F09CC" w:rsidP="002D36CB"/>
        </w:tc>
        <w:tc>
          <w:tcPr>
            <w:tcW w:w="1843" w:type="dxa"/>
          </w:tcPr>
          <w:p w:rsidR="006F09CC" w:rsidRPr="00524814" w:rsidRDefault="006F09CC" w:rsidP="002D36CB"/>
        </w:tc>
        <w:tc>
          <w:tcPr>
            <w:tcW w:w="1701" w:type="dxa"/>
          </w:tcPr>
          <w:p w:rsidR="006F09CC" w:rsidRPr="00524814" w:rsidRDefault="006F09CC" w:rsidP="002D36CB"/>
        </w:tc>
        <w:tc>
          <w:tcPr>
            <w:tcW w:w="4618" w:type="dxa"/>
          </w:tcPr>
          <w:p w:rsidR="006F09CC" w:rsidRPr="00524814" w:rsidRDefault="006F09CC" w:rsidP="002D36CB">
            <w:r w:rsidRPr="00524814">
              <w:t>Инструктаж членов аттестационных комиссий с документами, регламентирующими ГИА выпускников.</w:t>
            </w:r>
          </w:p>
        </w:tc>
        <w:tc>
          <w:tcPr>
            <w:tcW w:w="1486" w:type="dxa"/>
          </w:tcPr>
          <w:p w:rsidR="006F09CC" w:rsidRPr="00524814" w:rsidRDefault="006F09CC" w:rsidP="002D36CB">
            <w:r w:rsidRPr="00524814">
              <w:t>Пк, беседа, СзД, инф.</w:t>
            </w:r>
          </w:p>
        </w:tc>
        <w:tc>
          <w:tcPr>
            <w:tcW w:w="1267" w:type="dxa"/>
          </w:tcPr>
          <w:p w:rsidR="006F09CC" w:rsidRPr="00524814" w:rsidRDefault="006F5474" w:rsidP="002D36CB">
            <w:r>
              <w:t>Маницкая Е.Н.</w:t>
            </w:r>
          </w:p>
        </w:tc>
      </w:tr>
      <w:tr w:rsidR="006F09CC" w:rsidRPr="00524814">
        <w:trPr>
          <w:trHeight w:val="345"/>
          <w:jc w:val="center"/>
        </w:trPr>
        <w:tc>
          <w:tcPr>
            <w:tcW w:w="1450" w:type="dxa"/>
            <w:vMerge/>
            <w:vAlign w:val="center"/>
          </w:tcPr>
          <w:p w:rsidR="006F09CC" w:rsidRPr="00524814" w:rsidRDefault="006F09CC" w:rsidP="002D36CB"/>
        </w:tc>
        <w:tc>
          <w:tcPr>
            <w:tcW w:w="1417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1843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4618" w:type="dxa"/>
          </w:tcPr>
          <w:p w:rsidR="006F09CC" w:rsidRPr="00524814" w:rsidRDefault="006F09CC" w:rsidP="002D36CB">
            <w:pPr>
              <w:jc w:val="both"/>
            </w:pPr>
            <w:r w:rsidRPr="00524814">
              <w:t>Проведение итоговой аттестации выпускников в щадящем режиме</w:t>
            </w:r>
          </w:p>
        </w:tc>
        <w:tc>
          <w:tcPr>
            <w:tcW w:w="1486" w:type="dxa"/>
          </w:tcPr>
          <w:p w:rsidR="006F09CC" w:rsidRPr="00524814" w:rsidRDefault="006F09CC" w:rsidP="002D36CB">
            <w:r w:rsidRPr="00524814">
              <w:t>Ак, анализ, ПС, спр.</w:t>
            </w:r>
          </w:p>
        </w:tc>
        <w:tc>
          <w:tcPr>
            <w:tcW w:w="1267" w:type="dxa"/>
          </w:tcPr>
          <w:p w:rsidR="006F09CC" w:rsidRPr="00524814" w:rsidRDefault="006F5474" w:rsidP="002D36CB">
            <w:r>
              <w:t>Маницкая Е.Н.</w:t>
            </w:r>
          </w:p>
        </w:tc>
      </w:tr>
      <w:tr w:rsidR="006F09CC" w:rsidRPr="00524814">
        <w:trPr>
          <w:trHeight w:val="566"/>
          <w:jc w:val="center"/>
        </w:trPr>
        <w:tc>
          <w:tcPr>
            <w:tcW w:w="1450" w:type="dxa"/>
            <w:vMerge/>
            <w:vAlign w:val="center"/>
          </w:tcPr>
          <w:p w:rsidR="006F09CC" w:rsidRPr="00524814" w:rsidRDefault="006F09CC" w:rsidP="002D36CB"/>
        </w:tc>
        <w:tc>
          <w:tcPr>
            <w:tcW w:w="1417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1843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</w:pPr>
          </w:p>
        </w:tc>
        <w:tc>
          <w:tcPr>
            <w:tcW w:w="4618" w:type="dxa"/>
          </w:tcPr>
          <w:p w:rsidR="006F09CC" w:rsidRPr="00524814" w:rsidRDefault="006F09CC" w:rsidP="002D36CB">
            <w:pPr>
              <w:jc w:val="both"/>
            </w:pPr>
            <w:r w:rsidRPr="00524814">
              <w:t>Организация досрочного проведения итоговой аттестации</w:t>
            </w:r>
          </w:p>
        </w:tc>
        <w:tc>
          <w:tcPr>
            <w:tcW w:w="1486" w:type="dxa"/>
          </w:tcPr>
          <w:p w:rsidR="006F09CC" w:rsidRPr="00524814" w:rsidRDefault="006F09CC" w:rsidP="002D36CB">
            <w:r w:rsidRPr="00524814">
              <w:t>Ак, анализ, ПС, спр.</w:t>
            </w:r>
          </w:p>
        </w:tc>
        <w:tc>
          <w:tcPr>
            <w:tcW w:w="1267" w:type="dxa"/>
          </w:tcPr>
          <w:p w:rsidR="006F09CC" w:rsidRPr="00524814" w:rsidRDefault="006F5474" w:rsidP="002D36CB">
            <w:r>
              <w:t>Маницкая Е.Н.</w:t>
            </w:r>
          </w:p>
        </w:tc>
      </w:tr>
      <w:tr w:rsidR="006F09CC" w:rsidRPr="00524814">
        <w:trPr>
          <w:trHeight w:val="222"/>
          <w:jc w:val="center"/>
        </w:trPr>
        <w:tc>
          <w:tcPr>
            <w:tcW w:w="1450" w:type="dxa"/>
            <w:vMerge/>
            <w:vAlign w:val="center"/>
          </w:tcPr>
          <w:p w:rsidR="006F09CC" w:rsidRPr="00524814" w:rsidRDefault="006F09CC" w:rsidP="002D36CB"/>
        </w:tc>
        <w:tc>
          <w:tcPr>
            <w:tcW w:w="1417" w:type="dxa"/>
          </w:tcPr>
          <w:p w:rsidR="006F09CC" w:rsidRPr="00524814" w:rsidRDefault="006F09CC" w:rsidP="006F09CC">
            <w:r>
              <w:t xml:space="preserve">Соблюдение требований   </w:t>
            </w:r>
            <w:r w:rsidRPr="00524814">
              <w:t>регламентирующи</w:t>
            </w:r>
            <w:r>
              <w:t>х  заполнение документов строгой отчетности</w:t>
            </w:r>
          </w:p>
        </w:tc>
        <w:tc>
          <w:tcPr>
            <w:tcW w:w="1701" w:type="dxa"/>
          </w:tcPr>
          <w:p w:rsidR="006F09CC" w:rsidRPr="00524814" w:rsidRDefault="006F09CC" w:rsidP="002D36CB">
            <w:r w:rsidRPr="00524814">
              <w:t>Комплексный</w:t>
            </w:r>
          </w:p>
        </w:tc>
        <w:tc>
          <w:tcPr>
            <w:tcW w:w="1843" w:type="dxa"/>
          </w:tcPr>
          <w:p w:rsidR="006F09CC" w:rsidRPr="00524814" w:rsidRDefault="006F09CC" w:rsidP="00127E25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 xml:space="preserve">Собеседование, </w:t>
            </w:r>
          </w:p>
          <w:p w:rsidR="006F09CC" w:rsidRPr="00524814" w:rsidRDefault="006F09CC" w:rsidP="00127E25">
            <w:pPr>
              <w:jc w:val="both"/>
            </w:pPr>
            <w:r w:rsidRPr="00524814">
              <w:rPr>
                <w:color w:val="000000"/>
              </w:rPr>
              <w:t>анализ документации</w:t>
            </w:r>
          </w:p>
        </w:tc>
        <w:tc>
          <w:tcPr>
            <w:tcW w:w="1701" w:type="dxa"/>
          </w:tcPr>
          <w:p w:rsidR="006F09CC" w:rsidRPr="00524814" w:rsidRDefault="006F09CC" w:rsidP="00127E25">
            <w:pPr>
              <w:jc w:val="both"/>
            </w:pPr>
            <w:r w:rsidRPr="00524814">
              <w:rPr>
                <w:color w:val="000000"/>
              </w:rPr>
              <w:t>Педагоги школы</w:t>
            </w:r>
          </w:p>
        </w:tc>
        <w:tc>
          <w:tcPr>
            <w:tcW w:w="4618" w:type="dxa"/>
          </w:tcPr>
          <w:p w:rsidR="006F09CC" w:rsidRPr="00524814" w:rsidRDefault="006F09CC" w:rsidP="006F09CC">
            <w:pPr>
              <w:jc w:val="both"/>
            </w:pPr>
            <w:r>
              <w:t>З</w:t>
            </w:r>
            <w:r w:rsidRPr="00524814">
              <w:t>аполнени</w:t>
            </w:r>
            <w:r>
              <w:t>е</w:t>
            </w:r>
            <w:r w:rsidRPr="00524814">
              <w:t xml:space="preserve"> документов строгой отчетности: журналы, ведомость итоговых отметок, книга выдачи аттестатов, бланки аттестатов, личные дела выпускников.</w:t>
            </w:r>
          </w:p>
        </w:tc>
        <w:tc>
          <w:tcPr>
            <w:tcW w:w="1486" w:type="dxa"/>
          </w:tcPr>
          <w:p w:rsidR="006F09CC" w:rsidRPr="00524814" w:rsidRDefault="006F09CC" w:rsidP="00127E25">
            <w:r w:rsidRPr="00524814">
              <w:t>СзД, информация</w:t>
            </w:r>
          </w:p>
        </w:tc>
        <w:tc>
          <w:tcPr>
            <w:tcW w:w="1267" w:type="dxa"/>
          </w:tcPr>
          <w:p w:rsidR="006F09CC" w:rsidRDefault="006F5474" w:rsidP="00127E25">
            <w:r>
              <w:t>директор</w:t>
            </w:r>
            <w:r w:rsidR="006F09CC">
              <w:t>,</w:t>
            </w:r>
          </w:p>
          <w:p w:rsidR="006F09CC" w:rsidRPr="00524814" w:rsidRDefault="006F5474" w:rsidP="00127E25">
            <w:r>
              <w:t>Маницкая Е.Н.</w:t>
            </w:r>
          </w:p>
        </w:tc>
      </w:tr>
      <w:tr w:rsidR="006F09CC" w:rsidRPr="00524814">
        <w:trPr>
          <w:trHeight w:val="222"/>
          <w:jc w:val="center"/>
        </w:trPr>
        <w:tc>
          <w:tcPr>
            <w:tcW w:w="1450" w:type="dxa"/>
          </w:tcPr>
          <w:p w:rsidR="006F09CC" w:rsidRPr="00524814" w:rsidRDefault="006F09CC" w:rsidP="002D36CB">
            <w:pPr>
              <w:rPr>
                <w:b/>
              </w:rPr>
            </w:pPr>
            <w:r w:rsidRPr="00524814">
              <w:rPr>
                <w:b/>
              </w:rPr>
              <w:t>Методичес</w:t>
            </w:r>
          </w:p>
          <w:p w:rsidR="006F09CC" w:rsidRPr="00524814" w:rsidRDefault="006F09CC" w:rsidP="002D36CB">
            <w:pPr>
              <w:rPr>
                <w:b/>
              </w:rPr>
            </w:pPr>
            <w:r w:rsidRPr="00524814">
              <w:rPr>
                <w:b/>
              </w:rPr>
              <w:t>кая работа</w:t>
            </w:r>
          </w:p>
        </w:tc>
        <w:tc>
          <w:tcPr>
            <w:tcW w:w="1417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Определе</w:t>
            </w:r>
          </w:p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ние организа</w:t>
            </w:r>
          </w:p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ционно – методичес</w:t>
            </w:r>
          </w:p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ких потребнос</w:t>
            </w:r>
          </w:p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тей педагогов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Тематический</w:t>
            </w:r>
          </w:p>
        </w:tc>
        <w:tc>
          <w:tcPr>
            <w:tcW w:w="1843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 xml:space="preserve">Собеседование, </w:t>
            </w:r>
          </w:p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наблюдения,</w:t>
            </w:r>
          </w:p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анализ документации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Педагоги школы</w:t>
            </w:r>
          </w:p>
        </w:tc>
        <w:tc>
          <w:tcPr>
            <w:tcW w:w="4618" w:type="dxa"/>
          </w:tcPr>
          <w:p w:rsidR="006F09CC" w:rsidRPr="00524814" w:rsidRDefault="006F09CC" w:rsidP="002D36CB">
            <w:r w:rsidRPr="00524814">
              <w:t>Анализ удовлетворённости</w:t>
            </w:r>
            <w:r w:rsidRPr="00524814">
              <w:rPr>
                <w:b/>
                <w:bCs/>
              </w:rPr>
              <w:t xml:space="preserve">  </w:t>
            </w:r>
            <w:r w:rsidRPr="00524814">
              <w:t>педагогами методической работы школы</w:t>
            </w:r>
          </w:p>
          <w:p w:rsidR="006F09CC" w:rsidRPr="00524814" w:rsidRDefault="006F09CC" w:rsidP="002D36CB">
            <w:r w:rsidRPr="00524814">
              <w:t>Анализ деятельности ШМО, МС.</w:t>
            </w:r>
          </w:p>
          <w:p w:rsidR="006F09CC" w:rsidRPr="00524814" w:rsidRDefault="006F09CC" w:rsidP="002D36CB">
            <w:pPr>
              <w:jc w:val="both"/>
              <w:rPr>
                <w:color w:val="000000"/>
              </w:rPr>
            </w:pPr>
          </w:p>
        </w:tc>
        <w:tc>
          <w:tcPr>
            <w:tcW w:w="1486" w:type="dxa"/>
          </w:tcPr>
          <w:p w:rsidR="006F09CC" w:rsidRPr="00524814" w:rsidRDefault="006F09CC" w:rsidP="002D36CB">
            <w:r w:rsidRPr="00524814">
              <w:t xml:space="preserve"> Протокол</w:t>
            </w:r>
          </w:p>
          <w:p w:rsidR="006F09CC" w:rsidRPr="00524814" w:rsidRDefault="006F09CC" w:rsidP="002D36CB">
            <w:r w:rsidRPr="00524814">
              <w:t>МС</w:t>
            </w:r>
          </w:p>
        </w:tc>
        <w:tc>
          <w:tcPr>
            <w:tcW w:w="1267" w:type="dxa"/>
          </w:tcPr>
          <w:p w:rsidR="006F09CC" w:rsidRPr="00524814" w:rsidRDefault="006F5474" w:rsidP="002D36CB">
            <w:r>
              <w:t>Пруцакова И.В.</w:t>
            </w:r>
            <w:r w:rsidR="006F09CC" w:rsidRPr="00524814">
              <w:t xml:space="preserve"> </w:t>
            </w:r>
          </w:p>
        </w:tc>
      </w:tr>
      <w:tr w:rsidR="006F09CC" w:rsidRPr="00524814">
        <w:trPr>
          <w:trHeight w:val="222"/>
          <w:jc w:val="center"/>
        </w:trPr>
        <w:tc>
          <w:tcPr>
            <w:tcW w:w="1450" w:type="dxa"/>
          </w:tcPr>
          <w:p w:rsidR="006F09CC" w:rsidRPr="00524814" w:rsidRDefault="006F09CC" w:rsidP="002D36CB">
            <w:pPr>
              <w:rPr>
                <w:b/>
              </w:rPr>
            </w:pPr>
          </w:p>
        </w:tc>
        <w:tc>
          <w:tcPr>
            <w:tcW w:w="1417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3B01E2">
              <w:t xml:space="preserve">Оценка деятельности педколлектива по введению ФГОС ООО 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3B01E2">
              <w:t>фронтальный</w:t>
            </w:r>
          </w:p>
        </w:tc>
        <w:tc>
          <w:tcPr>
            <w:tcW w:w="1843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3B01E2">
              <w:t>Анализ, изучение документации, собеседование, анкетирование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jc w:val="both"/>
              <w:rPr>
                <w:color w:val="000000"/>
              </w:rPr>
            </w:pPr>
            <w:r w:rsidRPr="00524814">
              <w:rPr>
                <w:color w:val="000000"/>
              </w:rPr>
              <w:t>Педагоги школы</w:t>
            </w:r>
          </w:p>
        </w:tc>
        <w:tc>
          <w:tcPr>
            <w:tcW w:w="4618" w:type="dxa"/>
          </w:tcPr>
          <w:p w:rsidR="006F09CC" w:rsidRPr="00524814" w:rsidRDefault="006F5474" w:rsidP="006F5474">
            <w:r>
              <w:t>Итоги работы по введению ФГОС С</w:t>
            </w:r>
            <w:r w:rsidR="006F09CC" w:rsidRPr="003B01E2">
              <w:t>ОО в 20</w:t>
            </w:r>
            <w:r>
              <w:t>20</w:t>
            </w:r>
            <w:r w:rsidR="006F09CC" w:rsidRPr="003B01E2">
              <w:t>- 20</w:t>
            </w:r>
            <w:r>
              <w:t>21</w:t>
            </w:r>
            <w:r w:rsidR="006F09CC" w:rsidRPr="003B01E2">
              <w:t xml:space="preserve"> </w:t>
            </w:r>
            <w:r w:rsidR="006F09CC">
              <w:t>учебном</w:t>
            </w:r>
            <w:r w:rsidR="006F09CC" w:rsidRPr="003B01E2">
              <w:t xml:space="preserve"> год</w:t>
            </w:r>
            <w:r w:rsidR="006F09CC">
              <w:t>у</w:t>
            </w:r>
          </w:p>
        </w:tc>
        <w:tc>
          <w:tcPr>
            <w:tcW w:w="1486" w:type="dxa"/>
          </w:tcPr>
          <w:p w:rsidR="006F09CC" w:rsidRPr="00524814" w:rsidRDefault="006F09CC" w:rsidP="002D36CB"/>
        </w:tc>
        <w:tc>
          <w:tcPr>
            <w:tcW w:w="1267" w:type="dxa"/>
          </w:tcPr>
          <w:p w:rsidR="006F09CC" w:rsidRPr="00524814" w:rsidRDefault="006F09CC" w:rsidP="002D36CB">
            <w:r>
              <w:t>Админстрация</w:t>
            </w:r>
          </w:p>
        </w:tc>
      </w:tr>
      <w:tr w:rsidR="006F09CC" w:rsidRPr="00524814">
        <w:trPr>
          <w:trHeight w:val="222"/>
          <w:jc w:val="center"/>
        </w:trPr>
        <w:tc>
          <w:tcPr>
            <w:tcW w:w="1450" w:type="dxa"/>
            <w:vMerge w:val="restart"/>
          </w:tcPr>
          <w:p w:rsidR="006F09CC" w:rsidRPr="00524814" w:rsidRDefault="006F09CC" w:rsidP="002D36CB">
            <w:pPr>
              <w:rPr>
                <w:b/>
              </w:rPr>
            </w:pPr>
            <w:r w:rsidRPr="00524814">
              <w:rPr>
                <w:b/>
              </w:rPr>
              <w:t>Работа с кадрами</w:t>
            </w:r>
          </w:p>
        </w:tc>
        <w:tc>
          <w:tcPr>
            <w:tcW w:w="1417" w:type="dxa"/>
          </w:tcPr>
          <w:p w:rsidR="006F09CC" w:rsidRPr="00524814" w:rsidRDefault="006F09CC" w:rsidP="002D36CB">
            <w:pPr>
              <w:rPr>
                <w:bCs/>
              </w:rPr>
            </w:pPr>
          </w:p>
        </w:tc>
        <w:tc>
          <w:tcPr>
            <w:tcW w:w="1701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Предварительный</w:t>
            </w:r>
          </w:p>
        </w:tc>
        <w:tc>
          <w:tcPr>
            <w:tcW w:w="1843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Работа с документацией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Учителя-предметники</w:t>
            </w:r>
          </w:p>
        </w:tc>
        <w:tc>
          <w:tcPr>
            <w:tcW w:w="4618" w:type="dxa"/>
          </w:tcPr>
          <w:p w:rsidR="006F09CC" w:rsidRPr="00524814" w:rsidRDefault="006F09CC" w:rsidP="002D36CB">
            <w:pPr>
              <w:rPr>
                <w:bCs/>
              </w:rPr>
            </w:pPr>
            <w:r>
              <w:rPr>
                <w:bCs/>
              </w:rPr>
              <w:t>Приём заявлений от аттестуемых.</w:t>
            </w:r>
          </w:p>
        </w:tc>
        <w:tc>
          <w:tcPr>
            <w:tcW w:w="1486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МО</w:t>
            </w:r>
          </w:p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приказ</w:t>
            </w:r>
          </w:p>
        </w:tc>
        <w:tc>
          <w:tcPr>
            <w:tcW w:w="1267" w:type="dxa"/>
          </w:tcPr>
          <w:p w:rsidR="006F09CC" w:rsidRPr="00524814" w:rsidRDefault="006F5474" w:rsidP="002D36CB">
            <w:pPr>
              <w:rPr>
                <w:bCs/>
              </w:rPr>
            </w:pPr>
            <w:r>
              <w:rPr>
                <w:bCs/>
                <w:color w:val="000000"/>
              </w:rPr>
              <w:t>Пруцакова О.С.</w:t>
            </w:r>
          </w:p>
        </w:tc>
      </w:tr>
      <w:tr w:rsidR="006F09CC" w:rsidRPr="00524814">
        <w:trPr>
          <w:trHeight w:val="222"/>
          <w:jc w:val="center"/>
        </w:trPr>
        <w:tc>
          <w:tcPr>
            <w:tcW w:w="1450" w:type="dxa"/>
            <w:vMerge/>
            <w:vAlign w:val="center"/>
          </w:tcPr>
          <w:p w:rsidR="006F09CC" w:rsidRPr="00524814" w:rsidRDefault="006F09CC" w:rsidP="002D36CB"/>
        </w:tc>
        <w:tc>
          <w:tcPr>
            <w:tcW w:w="1417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Анализ результато</w:t>
            </w:r>
            <w:r w:rsidRPr="00524814">
              <w:rPr>
                <w:bCs/>
              </w:rPr>
              <w:lastRenderedPageBreak/>
              <w:t>в аттестации педагогических кадров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Изучение документации</w:t>
            </w:r>
          </w:p>
        </w:tc>
        <w:tc>
          <w:tcPr>
            <w:tcW w:w="1701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Работа с документацие</w:t>
            </w:r>
            <w:r w:rsidRPr="00524814">
              <w:rPr>
                <w:bCs/>
              </w:rPr>
              <w:lastRenderedPageBreak/>
              <w:t>й</w:t>
            </w:r>
          </w:p>
        </w:tc>
        <w:tc>
          <w:tcPr>
            <w:tcW w:w="4618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lastRenderedPageBreak/>
              <w:t>Результаты аттестации педагогических кадров.</w:t>
            </w:r>
          </w:p>
        </w:tc>
        <w:tc>
          <w:tcPr>
            <w:tcW w:w="1486" w:type="dxa"/>
          </w:tcPr>
          <w:p w:rsidR="006F09CC" w:rsidRPr="00524814" w:rsidRDefault="006F09CC" w:rsidP="002D36CB">
            <w:pPr>
              <w:rPr>
                <w:bCs/>
              </w:rPr>
            </w:pPr>
            <w:r w:rsidRPr="00524814">
              <w:rPr>
                <w:bCs/>
              </w:rPr>
              <w:t>ПС, справка</w:t>
            </w:r>
          </w:p>
        </w:tc>
        <w:tc>
          <w:tcPr>
            <w:tcW w:w="1267" w:type="dxa"/>
          </w:tcPr>
          <w:p w:rsidR="006F09CC" w:rsidRPr="00524814" w:rsidRDefault="006F5474" w:rsidP="002D36CB">
            <w:pPr>
              <w:rPr>
                <w:bCs/>
              </w:rPr>
            </w:pPr>
            <w:r>
              <w:rPr>
                <w:bCs/>
                <w:color w:val="000000"/>
              </w:rPr>
              <w:t>Пруцакова О.С.</w:t>
            </w:r>
          </w:p>
        </w:tc>
      </w:tr>
      <w:tr w:rsidR="006F09CC" w:rsidRPr="00524814">
        <w:trPr>
          <w:jc w:val="center"/>
        </w:trPr>
        <w:tc>
          <w:tcPr>
            <w:tcW w:w="1450" w:type="dxa"/>
            <w:vMerge w:val="restart"/>
          </w:tcPr>
          <w:p w:rsidR="006F09CC" w:rsidRPr="00524814" w:rsidRDefault="006F09CC" w:rsidP="002D36CB">
            <w:pPr>
              <w:rPr>
                <w:b/>
              </w:rPr>
            </w:pPr>
            <w:r w:rsidRPr="00524814">
              <w:rPr>
                <w:b/>
              </w:rPr>
              <w:lastRenderedPageBreak/>
              <w:t>Организационно-педагогическая и учебная работа</w:t>
            </w:r>
          </w:p>
        </w:tc>
        <w:tc>
          <w:tcPr>
            <w:tcW w:w="1417" w:type="dxa"/>
          </w:tcPr>
          <w:p w:rsidR="006F09CC" w:rsidRPr="00524814" w:rsidRDefault="006F09CC" w:rsidP="006F09CC">
            <w:pPr>
              <w:jc w:val="both"/>
            </w:pPr>
            <w:r w:rsidRPr="00524814">
              <w:rPr>
                <w:spacing w:val="-8"/>
              </w:rPr>
              <w:t>Удовлетворённость содержанием и органи</w:t>
            </w:r>
            <w:r w:rsidR="006F5474">
              <w:rPr>
                <w:spacing w:val="-8"/>
              </w:rPr>
              <w:t>-</w:t>
            </w:r>
            <w:r w:rsidRPr="00524814">
              <w:rPr>
                <w:spacing w:val="-8"/>
              </w:rPr>
              <w:t>зацией предпрофильной под</w:t>
            </w:r>
            <w:r w:rsidR="006F5474">
              <w:rPr>
                <w:spacing w:val="-8"/>
              </w:rPr>
              <w:t>-</w:t>
            </w:r>
            <w:r w:rsidRPr="00524814">
              <w:rPr>
                <w:spacing w:val="-8"/>
              </w:rPr>
              <w:t>готовки и профильного обучения (9-11 кл.).</w:t>
            </w:r>
          </w:p>
        </w:tc>
        <w:tc>
          <w:tcPr>
            <w:tcW w:w="1701" w:type="dxa"/>
          </w:tcPr>
          <w:p w:rsidR="006F09CC" w:rsidRPr="00524814" w:rsidRDefault="006F09CC" w:rsidP="002D36CB">
            <w:r w:rsidRPr="00524814">
              <w:rPr>
                <w:bCs/>
              </w:rPr>
              <w:t>Тематический</w:t>
            </w:r>
          </w:p>
        </w:tc>
        <w:tc>
          <w:tcPr>
            <w:tcW w:w="1843" w:type="dxa"/>
          </w:tcPr>
          <w:p w:rsidR="006F09CC" w:rsidRPr="00524814" w:rsidRDefault="006F09CC" w:rsidP="002D36CB">
            <w:r>
              <w:t>Анкетирование</w:t>
            </w:r>
          </w:p>
        </w:tc>
        <w:tc>
          <w:tcPr>
            <w:tcW w:w="1701" w:type="dxa"/>
          </w:tcPr>
          <w:p w:rsidR="006F09CC" w:rsidRPr="00524814" w:rsidRDefault="006F09CC" w:rsidP="002D36CB">
            <w:r>
              <w:t>Учащиеся 8,9 классов</w:t>
            </w:r>
          </w:p>
        </w:tc>
        <w:tc>
          <w:tcPr>
            <w:tcW w:w="4618" w:type="dxa"/>
          </w:tcPr>
          <w:p w:rsidR="006F09CC" w:rsidRPr="00524814" w:rsidRDefault="006F09CC" w:rsidP="002D36CB">
            <w:r w:rsidRPr="00524814">
              <w:t>Микроисследование: «Профессиональная ориентация школьников» (8, 9 классы)</w:t>
            </w:r>
          </w:p>
          <w:p w:rsidR="006F09CC" w:rsidRPr="00524814" w:rsidRDefault="006F09CC" w:rsidP="002D36CB">
            <w:pPr>
              <w:rPr>
                <w:color w:val="0000FF"/>
              </w:rPr>
            </w:pPr>
          </w:p>
        </w:tc>
        <w:tc>
          <w:tcPr>
            <w:tcW w:w="1486" w:type="dxa"/>
          </w:tcPr>
          <w:p w:rsidR="006F09CC" w:rsidRPr="00524814" w:rsidRDefault="006711BE" w:rsidP="002D36CB">
            <w:r>
              <w:t>Тк, обсл., анкет., С</w:t>
            </w:r>
            <w:r w:rsidR="006F09CC" w:rsidRPr="00524814">
              <w:t>Д, спр.</w:t>
            </w:r>
          </w:p>
        </w:tc>
        <w:tc>
          <w:tcPr>
            <w:tcW w:w="1267" w:type="dxa"/>
          </w:tcPr>
          <w:p w:rsidR="006F09CC" w:rsidRPr="00524814" w:rsidRDefault="006F5474" w:rsidP="002D36CB">
            <w:r>
              <w:t>Наурузбаева А.Ж.</w:t>
            </w:r>
          </w:p>
        </w:tc>
      </w:tr>
      <w:tr w:rsidR="0060312C" w:rsidRPr="00524814">
        <w:trPr>
          <w:jc w:val="center"/>
        </w:trPr>
        <w:tc>
          <w:tcPr>
            <w:tcW w:w="1450" w:type="dxa"/>
            <w:vMerge/>
            <w:vAlign w:val="center"/>
          </w:tcPr>
          <w:p w:rsidR="0060312C" w:rsidRPr="00524814" w:rsidRDefault="0060312C" w:rsidP="002D36CB"/>
        </w:tc>
        <w:tc>
          <w:tcPr>
            <w:tcW w:w="1417" w:type="dxa"/>
          </w:tcPr>
          <w:p w:rsidR="0060312C" w:rsidRPr="00524814" w:rsidRDefault="0060312C" w:rsidP="002D36CB">
            <w:pPr>
              <w:jc w:val="both"/>
            </w:pPr>
          </w:p>
        </w:tc>
        <w:tc>
          <w:tcPr>
            <w:tcW w:w="1701" w:type="dxa"/>
          </w:tcPr>
          <w:p w:rsidR="0060312C" w:rsidRPr="00524814" w:rsidRDefault="0060312C" w:rsidP="002D36CB">
            <w:pPr>
              <w:jc w:val="both"/>
            </w:pPr>
          </w:p>
        </w:tc>
        <w:tc>
          <w:tcPr>
            <w:tcW w:w="1843" w:type="dxa"/>
          </w:tcPr>
          <w:p w:rsidR="0060312C" w:rsidRPr="00524814" w:rsidRDefault="0060312C" w:rsidP="002D36CB">
            <w:pPr>
              <w:jc w:val="both"/>
            </w:pPr>
          </w:p>
        </w:tc>
        <w:tc>
          <w:tcPr>
            <w:tcW w:w="1701" w:type="dxa"/>
          </w:tcPr>
          <w:p w:rsidR="0060312C" w:rsidRPr="00524814" w:rsidRDefault="0060312C" w:rsidP="002D36CB">
            <w:pPr>
              <w:jc w:val="both"/>
            </w:pPr>
          </w:p>
        </w:tc>
        <w:tc>
          <w:tcPr>
            <w:tcW w:w="4618" w:type="dxa"/>
          </w:tcPr>
          <w:p w:rsidR="0060312C" w:rsidRPr="00524814" w:rsidRDefault="0060312C" w:rsidP="002D36CB">
            <w:pPr>
              <w:jc w:val="both"/>
            </w:pPr>
            <w:r w:rsidRPr="00524814">
              <w:t>Выдача выпускникам документов об образовании.</w:t>
            </w:r>
          </w:p>
        </w:tc>
        <w:tc>
          <w:tcPr>
            <w:tcW w:w="1486" w:type="dxa"/>
          </w:tcPr>
          <w:p w:rsidR="0060312C" w:rsidRPr="00524814" w:rsidRDefault="0060312C" w:rsidP="002D36CB">
            <w:r w:rsidRPr="00524814">
              <w:t>Ак, приказ</w:t>
            </w:r>
          </w:p>
        </w:tc>
        <w:tc>
          <w:tcPr>
            <w:tcW w:w="1267" w:type="dxa"/>
          </w:tcPr>
          <w:p w:rsidR="0060312C" w:rsidRPr="00524814" w:rsidRDefault="006F5474" w:rsidP="002D36CB">
            <w:r>
              <w:t>директор</w:t>
            </w:r>
          </w:p>
          <w:p w:rsidR="0060312C" w:rsidRPr="00524814" w:rsidRDefault="0060312C" w:rsidP="002D36CB"/>
        </w:tc>
      </w:tr>
      <w:tr w:rsidR="0060312C" w:rsidRPr="00524814">
        <w:trPr>
          <w:jc w:val="center"/>
        </w:trPr>
        <w:tc>
          <w:tcPr>
            <w:tcW w:w="1450" w:type="dxa"/>
            <w:vMerge/>
            <w:vAlign w:val="center"/>
          </w:tcPr>
          <w:p w:rsidR="0060312C" w:rsidRPr="00524814" w:rsidRDefault="0060312C" w:rsidP="002D36CB"/>
        </w:tc>
        <w:tc>
          <w:tcPr>
            <w:tcW w:w="1417" w:type="dxa"/>
          </w:tcPr>
          <w:p w:rsidR="0060312C" w:rsidRPr="00524814" w:rsidRDefault="0060312C" w:rsidP="002D36CB"/>
        </w:tc>
        <w:tc>
          <w:tcPr>
            <w:tcW w:w="1701" w:type="dxa"/>
          </w:tcPr>
          <w:p w:rsidR="0060312C" w:rsidRPr="00524814" w:rsidRDefault="0060312C" w:rsidP="002D36CB"/>
        </w:tc>
        <w:tc>
          <w:tcPr>
            <w:tcW w:w="1843" w:type="dxa"/>
          </w:tcPr>
          <w:p w:rsidR="0060312C" w:rsidRPr="00524814" w:rsidRDefault="0060312C" w:rsidP="002D36CB"/>
        </w:tc>
        <w:tc>
          <w:tcPr>
            <w:tcW w:w="1701" w:type="dxa"/>
          </w:tcPr>
          <w:p w:rsidR="0060312C" w:rsidRPr="00524814" w:rsidRDefault="0060312C" w:rsidP="002D36CB"/>
        </w:tc>
        <w:tc>
          <w:tcPr>
            <w:tcW w:w="4618" w:type="dxa"/>
          </w:tcPr>
          <w:p w:rsidR="0060312C" w:rsidRPr="00524814" w:rsidRDefault="0060312C" w:rsidP="006F5474">
            <w:r w:rsidRPr="00524814">
              <w:t>Комплектование 1-х и 10-х классов на 20</w:t>
            </w:r>
            <w:r w:rsidR="006F5474">
              <w:t>21</w:t>
            </w:r>
            <w:r w:rsidRPr="00524814">
              <w:t>-20</w:t>
            </w:r>
            <w:r w:rsidR="006F5474">
              <w:t>22</w:t>
            </w:r>
            <w:r w:rsidRPr="00524814">
              <w:t xml:space="preserve"> уч.г.</w:t>
            </w:r>
          </w:p>
        </w:tc>
        <w:tc>
          <w:tcPr>
            <w:tcW w:w="1486" w:type="dxa"/>
          </w:tcPr>
          <w:p w:rsidR="0060312C" w:rsidRPr="00524814" w:rsidRDefault="0060312C" w:rsidP="002D36CB">
            <w:r w:rsidRPr="00524814">
              <w:t>информация</w:t>
            </w:r>
          </w:p>
        </w:tc>
        <w:tc>
          <w:tcPr>
            <w:tcW w:w="1267" w:type="dxa"/>
          </w:tcPr>
          <w:p w:rsidR="0060312C" w:rsidRPr="00524814" w:rsidRDefault="0060312C" w:rsidP="002D36CB">
            <w:r w:rsidRPr="00524814">
              <w:t>Администрация</w:t>
            </w:r>
          </w:p>
          <w:p w:rsidR="0060312C" w:rsidRPr="00524814" w:rsidRDefault="0060312C" w:rsidP="002D36CB"/>
        </w:tc>
      </w:tr>
    </w:tbl>
    <w:p w:rsidR="006B4811" w:rsidRPr="00524814" w:rsidRDefault="006B4811" w:rsidP="006B4811">
      <w:pPr>
        <w:rPr>
          <w:lang w:eastAsia="ru-RU"/>
        </w:rPr>
      </w:pPr>
    </w:p>
    <w:p w:rsidR="006B4811" w:rsidRPr="00524814" w:rsidRDefault="006B4811" w:rsidP="006B4811"/>
    <w:p w:rsidR="006B4811" w:rsidRDefault="006B4811" w:rsidP="006B4811">
      <w:pPr>
        <w:rPr>
          <w:b/>
          <w:bCs/>
          <w:sz w:val="28"/>
          <w:szCs w:val="28"/>
        </w:rPr>
      </w:pPr>
    </w:p>
    <w:p w:rsidR="006B4811" w:rsidRDefault="006B4811" w:rsidP="006B4811">
      <w:pPr>
        <w:rPr>
          <w:b/>
          <w:bCs/>
          <w:sz w:val="28"/>
          <w:szCs w:val="28"/>
        </w:rPr>
      </w:pPr>
    </w:p>
    <w:p w:rsidR="006F5474" w:rsidRDefault="006F5474" w:rsidP="006B4811">
      <w:pPr>
        <w:rPr>
          <w:b/>
          <w:bCs/>
          <w:sz w:val="28"/>
          <w:szCs w:val="28"/>
        </w:rPr>
      </w:pPr>
    </w:p>
    <w:p w:rsidR="006F5474" w:rsidRDefault="006F5474" w:rsidP="006B4811">
      <w:pPr>
        <w:rPr>
          <w:b/>
          <w:bCs/>
          <w:sz w:val="28"/>
          <w:szCs w:val="28"/>
        </w:rPr>
      </w:pPr>
    </w:p>
    <w:p w:rsidR="006F5474" w:rsidRDefault="006F5474" w:rsidP="006B4811">
      <w:pPr>
        <w:rPr>
          <w:b/>
          <w:bCs/>
          <w:sz w:val="28"/>
          <w:szCs w:val="28"/>
        </w:rPr>
      </w:pPr>
    </w:p>
    <w:p w:rsidR="006F5474" w:rsidRDefault="006F5474" w:rsidP="006B4811">
      <w:pPr>
        <w:rPr>
          <w:b/>
          <w:bCs/>
          <w:sz w:val="28"/>
          <w:szCs w:val="28"/>
        </w:rPr>
      </w:pPr>
    </w:p>
    <w:p w:rsidR="006B4811" w:rsidRDefault="006B4811" w:rsidP="006B4811">
      <w:pPr>
        <w:rPr>
          <w:b/>
          <w:bCs/>
          <w:sz w:val="28"/>
          <w:szCs w:val="28"/>
        </w:rPr>
      </w:pPr>
    </w:p>
    <w:p w:rsidR="003D185B" w:rsidRDefault="003D185B" w:rsidP="006B4811">
      <w:pPr>
        <w:rPr>
          <w:b/>
          <w:bCs/>
          <w:sz w:val="28"/>
          <w:szCs w:val="28"/>
        </w:rPr>
      </w:pPr>
    </w:p>
    <w:p w:rsidR="006B4811" w:rsidRDefault="006B4811" w:rsidP="006B4811">
      <w:pPr>
        <w:rPr>
          <w:b/>
          <w:bCs/>
          <w:sz w:val="28"/>
          <w:szCs w:val="28"/>
        </w:rPr>
      </w:pPr>
    </w:p>
    <w:p w:rsidR="00DE4888" w:rsidRPr="00DE4888" w:rsidRDefault="00DE4888" w:rsidP="006B4811">
      <w:pPr>
        <w:jc w:val="center"/>
        <w:rPr>
          <w:b/>
          <w:sz w:val="28"/>
          <w:szCs w:val="28"/>
        </w:rPr>
      </w:pPr>
      <w:r w:rsidRPr="00DE4888">
        <w:rPr>
          <w:b/>
          <w:sz w:val="28"/>
          <w:szCs w:val="28"/>
        </w:rPr>
        <w:lastRenderedPageBreak/>
        <w:t>План укрепления материально-технической базы</w:t>
      </w:r>
    </w:p>
    <w:p w:rsidR="00DE4888" w:rsidRPr="00DE4888" w:rsidRDefault="00DE4888" w:rsidP="00DE4888">
      <w:pPr>
        <w:jc w:val="center"/>
        <w:rPr>
          <w:szCs w:val="24"/>
        </w:rPr>
      </w:pPr>
    </w:p>
    <w:p w:rsidR="00DE4888" w:rsidRPr="00DE4888" w:rsidRDefault="00DE4888" w:rsidP="00DE4888">
      <w:pPr>
        <w:rPr>
          <w:szCs w:val="24"/>
          <w:u w:val="single"/>
        </w:rPr>
      </w:pPr>
      <w:r w:rsidRPr="00DE4888">
        <w:rPr>
          <w:szCs w:val="24"/>
          <w:u w:val="single"/>
        </w:rPr>
        <w:t>Задачи</w:t>
      </w:r>
    </w:p>
    <w:p w:rsidR="00DE4888" w:rsidRPr="00DE4888" w:rsidRDefault="00F85396" w:rsidP="00DE4888">
      <w:pPr>
        <w:rPr>
          <w:szCs w:val="24"/>
        </w:rPr>
      </w:pPr>
      <w:r>
        <w:rPr>
          <w:szCs w:val="24"/>
        </w:rPr>
        <w:t>1. У</w:t>
      </w:r>
      <w:r w:rsidR="00DE4888" w:rsidRPr="00DE4888">
        <w:rPr>
          <w:szCs w:val="24"/>
        </w:rPr>
        <w:t>крепление материально-технической базы школы</w:t>
      </w:r>
    </w:p>
    <w:p w:rsidR="00DE4888" w:rsidRPr="00DE4888" w:rsidRDefault="00F85396" w:rsidP="00DE4888">
      <w:pPr>
        <w:rPr>
          <w:szCs w:val="24"/>
        </w:rPr>
      </w:pPr>
      <w:r>
        <w:rPr>
          <w:szCs w:val="24"/>
        </w:rPr>
        <w:t>2. Э</w:t>
      </w:r>
      <w:r w:rsidR="00DE4888" w:rsidRPr="00DE4888">
        <w:rPr>
          <w:szCs w:val="24"/>
        </w:rPr>
        <w:t>ффективное использование финансовых средств</w:t>
      </w:r>
    </w:p>
    <w:p w:rsidR="00DE4888" w:rsidRPr="00DE4888" w:rsidRDefault="00F85396" w:rsidP="00DE4888">
      <w:pPr>
        <w:rPr>
          <w:szCs w:val="24"/>
        </w:rPr>
      </w:pPr>
      <w:r>
        <w:rPr>
          <w:szCs w:val="24"/>
        </w:rPr>
        <w:t>3. А</w:t>
      </w:r>
      <w:r w:rsidR="00DE4888" w:rsidRPr="00DE4888">
        <w:rPr>
          <w:szCs w:val="24"/>
        </w:rPr>
        <w:t>ктивное привлечение внебюджетных финансовых ресурсов</w:t>
      </w:r>
    </w:p>
    <w:p w:rsidR="00DE4888" w:rsidRPr="00DE4888" w:rsidRDefault="00F85396" w:rsidP="00DE4888">
      <w:pPr>
        <w:rPr>
          <w:szCs w:val="24"/>
        </w:rPr>
      </w:pPr>
      <w:r>
        <w:rPr>
          <w:szCs w:val="24"/>
        </w:rPr>
        <w:t>4. С</w:t>
      </w:r>
      <w:r w:rsidR="00DE4888" w:rsidRPr="00DE4888">
        <w:rPr>
          <w:szCs w:val="24"/>
        </w:rPr>
        <w:t>оздание необходимых условий для успешной работы коллектива школы</w:t>
      </w:r>
    </w:p>
    <w:p w:rsidR="00DE4888" w:rsidRPr="00DE4888" w:rsidRDefault="00DE4888" w:rsidP="00DE4888">
      <w:pPr>
        <w:rPr>
          <w:szCs w:val="24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372"/>
        <w:gridCol w:w="3118"/>
        <w:gridCol w:w="4395"/>
      </w:tblGrid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№ п/п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Срок 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ответственный</w:t>
            </w:r>
          </w:p>
        </w:tc>
      </w:tr>
      <w:tr w:rsidR="00DE4888" w:rsidRPr="00DE488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733007">
            <w:pPr>
              <w:numPr>
                <w:ilvl w:val="0"/>
                <w:numId w:val="22"/>
              </w:num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РЕМОНТ</w:t>
            </w:r>
          </w:p>
        </w:tc>
      </w:tr>
      <w:tr w:rsidR="00DE4888" w:rsidRPr="00DE488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1.1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Косметический ремонт кабинетов и рекреаций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8874C8" w:rsidP="00F85396">
            <w:pPr>
              <w:rPr>
                <w:szCs w:val="24"/>
              </w:rPr>
            </w:pPr>
            <w:r>
              <w:rPr>
                <w:szCs w:val="24"/>
              </w:rPr>
              <w:t>До 5.08.20</w:t>
            </w:r>
            <w:r w:rsidR="00F85396">
              <w:rPr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F85396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 xml:space="preserve">Директор, </w:t>
            </w:r>
            <w:r w:rsidR="00F85396">
              <w:rPr>
                <w:szCs w:val="24"/>
              </w:rPr>
              <w:t>заведующая хозяйством</w:t>
            </w:r>
            <w:r w:rsidRPr="00DE4888">
              <w:rPr>
                <w:szCs w:val="24"/>
              </w:rPr>
              <w:t>, зав.кабинетами</w:t>
            </w:r>
          </w:p>
        </w:tc>
      </w:tr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F85396" w:rsidP="00862F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Ревизия системы отопления, водоснабжения, энергосистемы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8874C8" w:rsidP="00F85396">
            <w:pPr>
              <w:rPr>
                <w:szCs w:val="24"/>
              </w:rPr>
            </w:pPr>
            <w:r>
              <w:rPr>
                <w:szCs w:val="24"/>
              </w:rPr>
              <w:t>До 15.10.20</w:t>
            </w:r>
            <w:r w:rsidR="00F85396">
              <w:rPr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 xml:space="preserve">Директор, </w:t>
            </w:r>
            <w:r w:rsidR="00F85396">
              <w:rPr>
                <w:szCs w:val="24"/>
              </w:rPr>
              <w:t>заведующая хозяйством</w:t>
            </w:r>
          </w:p>
        </w:tc>
      </w:tr>
      <w:tr w:rsidR="00DE4888" w:rsidRPr="00DE488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733007">
            <w:pPr>
              <w:numPr>
                <w:ilvl w:val="0"/>
                <w:numId w:val="22"/>
              </w:num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БЛАГОУСТРОЙСТВО ТЕРРИТОРИИ ШКОЛЫ</w:t>
            </w:r>
          </w:p>
        </w:tc>
      </w:tr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2.1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Озеленение территории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8441B5" w:rsidP="00862F18">
            <w:pPr>
              <w:rPr>
                <w:szCs w:val="24"/>
              </w:rPr>
            </w:pPr>
            <w:r>
              <w:rPr>
                <w:szCs w:val="24"/>
              </w:rPr>
              <w:t>В течение</w:t>
            </w:r>
            <w:r w:rsidR="00DE4888" w:rsidRPr="00DE4888">
              <w:rPr>
                <w:szCs w:val="24"/>
              </w:rPr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 xml:space="preserve">Директор, </w:t>
            </w:r>
            <w:r w:rsidR="00F85396">
              <w:rPr>
                <w:szCs w:val="24"/>
              </w:rPr>
              <w:t>заведующая хозяйством</w:t>
            </w:r>
          </w:p>
        </w:tc>
      </w:tr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2.2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Частичный ремонт изгороди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8441B5" w:rsidP="00862F18">
            <w:pPr>
              <w:rPr>
                <w:szCs w:val="24"/>
              </w:rPr>
            </w:pPr>
            <w:r>
              <w:rPr>
                <w:szCs w:val="24"/>
              </w:rPr>
              <w:t>В течение</w:t>
            </w:r>
            <w:r w:rsidR="00DE4888" w:rsidRPr="00DE4888">
              <w:rPr>
                <w:szCs w:val="24"/>
              </w:rPr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 xml:space="preserve">Директор, </w:t>
            </w:r>
            <w:r w:rsidR="00F85396">
              <w:rPr>
                <w:szCs w:val="24"/>
              </w:rPr>
              <w:t>заведующая хозяйством</w:t>
            </w:r>
          </w:p>
        </w:tc>
      </w:tr>
      <w:tr w:rsidR="00DE4888" w:rsidRPr="00DE488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733007">
            <w:pPr>
              <w:numPr>
                <w:ilvl w:val="0"/>
                <w:numId w:val="22"/>
              </w:num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ОБОРУДОВАНИЕ В РАМКАХ МОДЕРНИЗАЦИИ ОБРАЗОВАНИЯ</w:t>
            </w:r>
          </w:p>
        </w:tc>
      </w:tr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3.1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Приобретение учебно-наглядного оборудования, технических средств обучения, учебно-методических комплексов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8441B5" w:rsidP="00862F18">
            <w:pPr>
              <w:rPr>
                <w:szCs w:val="24"/>
              </w:rPr>
            </w:pPr>
            <w:r>
              <w:rPr>
                <w:szCs w:val="24"/>
              </w:rPr>
              <w:t>В течение</w:t>
            </w:r>
            <w:r w:rsidR="00DE4888" w:rsidRPr="00DE4888">
              <w:rPr>
                <w:szCs w:val="24"/>
              </w:rPr>
              <w:t xml:space="preserve"> года</w:t>
            </w:r>
          </w:p>
          <w:p w:rsidR="00DE4888" w:rsidRPr="00DE4888" w:rsidRDefault="00DE4888" w:rsidP="00862F18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 xml:space="preserve">Директор, </w:t>
            </w:r>
            <w:r w:rsidR="00FA307D">
              <w:rPr>
                <w:szCs w:val="24"/>
              </w:rPr>
              <w:t>заведующая хозяйством</w:t>
            </w:r>
          </w:p>
        </w:tc>
      </w:tr>
      <w:tr w:rsidR="00DE4888" w:rsidRPr="00DE488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733007">
            <w:pPr>
              <w:numPr>
                <w:ilvl w:val="0"/>
                <w:numId w:val="22"/>
              </w:num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ПРИОБРЕТЕНИЕ ЗА СЧЕТ КРАЕВЫХ СУБВЕНЦИЙ</w:t>
            </w:r>
          </w:p>
        </w:tc>
      </w:tr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4.1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Приобретение учебников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8441B5" w:rsidP="00862F18">
            <w:pPr>
              <w:rPr>
                <w:szCs w:val="24"/>
              </w:rPr>
            </w:pPr>
            <w:r>
              <w:rPr>
                <w:szCs w:val="24"/>
              </w:rPr>
              <w:t>В течение</w:t>
            </w:r>
            <w:r w:rsidR="00DE4888" w:rsidRPr="00DE4888">
              <w:rPr>
                <w:szCs w:val="24"/>
              </w:rPr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Директор, библиотекарь</w:t>
            </w:r>
          </w:p>
        </w:tc>
      </w:tr>
      <w:tr w:rsidR="00DE4888" w:rsidRPr="00DE4888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888" w:rsidRPr="00DE4888" w:rsidRDefault="00DE4888" w:rsidP="00733007">
            <w:pPr>
              <w:numPr>
                <w:ilvl w:val="0"/>
                <w:numId w:val="22"/>
              </w:num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ХОЗЯЙСТВЕННАЯ ДЕЯТЕЛЬНОСТЬ</w:t>
            </w:r>
          </w:p>
        </w:tc>
      </w:tr>
      <w:tr w:rsidR="00DE4888" w:rsidRPr="00DE4888">
        <w:tc>
          <w:tcPr>
            <w:tcW w:w="15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</w:p>
        </w:tc>
      </w:tr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5.1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Работа по выполнению программы по энергосбережению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 xml:space="preserve">В </w:t>
            </w:r>
            <w:r w:rsidR="008441B5">
              <w:rPr>
                <w:szCs w:val="24"/>
              </w:rPr>
              <w:t xml:space="preserve">течение </w:t>
            </w:r>
            <w:r w:rsidRPr="00DE4888">
              <w:rPr>
                <w:szCs w:val="24"/>
              </w:rPr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 xml:space="preserve">Директор, </w:t>
            </w:r>
            <w:r w:rsidR="00FA307D">
              <w:rPr>
                <w:szCs w:val="24"/>
              </w:rPr>
              <w:t>заведующая хозяйством</w:t>
            </w:r>
          </w:p>
        </w:tc>
      </w:tr>
      <w:tr w:rsidR="00DE4888" w:rsidRPr="00DE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>5.2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Заключение договоров:</w:t>
            </w:r>
          </w:p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- по испытанию энергоустановок</w:t>
            </w:r>
          </w:p>
          <w:p w:rsidR="00DE4888" w:rsidRPr="00DE4888" w:rsidRDefault="00DE4888" w:rsidP="00862F18">
            <w:pPr>
              <w:rPr>
                <w:szCs w:val="24"/>
              </w:rPr>
            </w:pPr>
            <w:r w:rsidRPr="00DE4888">
              <w:rPr>
                <w:szCs w:val="24"/>
              </w:rPr>
              <w:t>- по водоснабжению, вывозу ТБО 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8874C8" w:rsidP="00FA307D">
            <w:pPr>
              <w:rPr>
                <w:szCs w:val="24"/>
              </w:rPr>
            </w:pPr>
            <w:r>
              <w:rPr>
                <w:szCs w:val="24"/>
              </w:rPr>
              <w:t>На 1.01.20</w:t>
            </w:r>
            <w:r w:rsidR="00FA307D">
              <w:rPr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88" w:rsidRPr="00DE4888" w:rsidRDefault="00DE4888" w:rsidP="00862F18">
            <w:pPr>
              <w:jc w:val="center"/>
              <w:rPr>
                <w:szCs w:val="24"/>
              </w:rPr>
            </w:pPr>
            <w:r w:rsidRPr="00DE4888">
              <w:rPr>
                <w:szCs w:val="24"/>
              </w:rPr>
              <w:t xml:space="preserve">Директор, </w:t>
            </w:r>
            <w:r w:rsidR="00FA307D">
              <w:rPr>
                <w:szCs w:val="24"/>
              </w:rPr>
              <w:t>заведующая хозяйством</w:t>
            </w:r>
          </w:p>
        </w:tc>
      </w:tr>
    </w:tbl>
    <w:p w:rsidR="008441B5" w:rsidRDefault="008441B5" w:rsidP="00394053">
      <w:pPr>
        <w:rPr>
          <w:sz w:val="28"/>
          <w:szCs w:val="28"/>
        </w:rPr>
      </w:pPr>
    </w:p>
    <w:p w:rsidR="00394053" w:rsidRPr="00394053" w:rsidRDefault="00394053" w:rsidP="00F85396">
      <w:pPr>
        <w:rPr>
          <w:szCs w:val="24"/>
        </w:rPr>
      </w:pPr>
    </w:p>
    <w:sectPr w:rsidR="00394053" w:rsidRPr="00394053" w:rsidSect="003940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4B6" w:rsidRDefault="001534B6" w:rsidP="001B0FF6">
      <w:r>
        <w:separator/>
      </w:r>
    </w:p>
  </w:endnote>
  <w:endnote w:type="continuationSeparator" w:id="1">
    <w:p w:rsidR="001534B6" w:rsidRDefault="001534B6" w:rsidP="001B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D2" w:rsidRDefault="00A67ED2">
    <w:pPr>
      <w:pStyle w:val="aa"/>
      <w:jc w:val="center"/>
    </w:pPr>
    <w:fldSimple w:instr=" PAGE   \* MERGEFORMAT ">
      <w:r w:rsidR="000211D5">
        <w:rPr>
          <w:noProof/>
        </w:rPr>
        <w:t>3</w:t>
      </w:r>
    </w:fldSimple>
  </w:p>
  <w:p w:rsidR="00A67ED2" w:rsidRDefault="00A67E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4B6" w:rsidRDefault="001534B6" w:rsidP="001B0FF6">
      <w:r>
        <w:separator/>
      </w:r>
    </w:p>
  </w:footnote>
  <w:footnote w:type="continuationSeparator" w:id="1">
    <w:p w:rsidR="001534B6" w:rsidRDefault="001534B6" w:rsidP="001B0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0231B3"/>
    <w:multiLevelType w:val="hybridMultilevel"/>
    <w:tmpl w:val="BB38CEAA"/>
    <w:lvl w:ilvl="0" w:tplc="6F406782">
      <w:start w:val="4"/>
      <w:numFmt w:val="bullet"/>
      <w:lvlText w:val="-"/>
      <w:lvlJc w:val="left"/>
      <w:pPr>
        <w:tabs>
          <w:tab w:val="num" w:pos="792"/>
        </w:tabs>
        <w:ind w:left="11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02065C03"/>
    <w:multiLevelType w:val="hybridMultilevel"/>
    <w:tmpl w:val="30EC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269CD"/>
    <w:multiLevelType w:val="hybridMultilevel"/>
    <w:tmpl w:val="695C7E82"/>
    <w:lvl w:ilvl="0" w:tplc="89E8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0875F4"/>
    <w:multiLevelType w:val="hybridMultilevel"/>
    <w:tmpl w:val="22A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3F8B"/>
    <w:multiLevelType w:val="hybridMultilevel"/>
    <w:tmpl w:val="4342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259D0"/>
    <w:multiLevelType w:val="hybridMultilevel"/>
    <w:tmpl w:val="ACCA2BC0"/>
    <w:lvl w:ilvl="0" w:tplc="89E8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8256F"/>
    <w:multiLevelType w:val="hybridMultilevel"/>
    <w:tmpl w:val="F6F0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73667"/>
    <w:multiLevelType w:val="hybridMultilevel"/>
    <w:tmpl w:val="90C085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BC5139"/>
    <w:multiLevelType w:val="hybridMultilevel"/>
    <w:tmpl w:val="956E1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CA5A30"/>
    <w:multiLevelType w:val="hybridMultilevel"/>
    <w:tmpl w:val="D7BA7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170B21"/>
    <w:multiLevelType w:val="hybridMultilevel"/>
    <w:tmpl w:val="420E64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5D81135"/>
    <w:multiLevelType w:val="hybridMultilevel"/>
    <w:tmpl w:val="AE72CEEE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664C7F"/>
    <w:multiLevelType w:val="hybridMultilevel"/>
    <w:tmpl w:val="9536E5BA"/>
    <w:lvl w:ilvl="0" w:tplc="B3F41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792D9E"/>
    <w:multiLevelType w:val="hybridMultilevel"/>
    <w:tmpl w:val="67548B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E34B09"/>
    <w:multiLevelType w:val="hybridMultilevel"/>
    <w:tmpl w:val="DD3E272C"/>
    <w:lvl w:ilvl="0" w:tplc="03D68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A267BA"/>
    <w:multiLevelType w:val="hybridMultilevel"/>
    <w:tmpl w:val="50B6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16B2C"/>
    <w:multiLevelType w:val="hybridMultilevel"/>
    <w:tmpl w:val="A582F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18C0B59"/>
    <w:multiLevelType w:val="hybridMultilevel"/>
    <w:tmpl w:val="19540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495E47"/>
    <w:multiLevelType w:val="hybridMultilevel"/>
    <w:tmpl w:val="8A4C02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342A7AF2"/>
    <w:multiLevelType w:val="hybridMultilevel"/>
    <w:tmpl w:val="B266973C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02363C"/>
    <w:multiLevelType w:val="hybridMultilevel"/>
    <w:tmpl w:val="99BA18D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0">
    <w:nsid w:val="3A7A0A2C"/>
    <w:multiLevelType w:val="hybridMultilevel"/>
    <w:tmpl w:val="CC765A46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0C43A0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F01F2"/>
    <w:multiLevelType w:val="hybridMultilevel"/>
    <w:tmpl w:val="AFB41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3867B1"/>
    <w:multiLevelType w:val="hybridMultilevel"/>
    <w:tmpl w:val="A1605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5806C7"/>
    <w:multiLevelType w:val="hybridMultilevel"/>
    <w:tmpl w:val="E56C0090"/>
    <w:lvl w:ilvl="0" w:tplc="13C01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556746"/>
    <w:multiLevelType w:val="hybridMultilevel"/>
    <w:tmpl w:val="5958DAD8"/>
    <w:lvl w:ilvl="0" w:tplc="4BB607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9A538A"/>
    <w:multiLevelType w:val="hybridMultilevel"/>
    <w:tmpl w:val="3E48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ED47AE"/>
    <w:multiLevelType w:val="hybridMultilevel"/>
    <w:tmpl w:val="529C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5837BC"/>
    <w:multiLevelType w:val="hybridMultilevel"/>
    <w:tmpl w:val="A3627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2972B1"/>
    <w:multiLevelType w:val="hybridMultilevel"/>
    <w:tmpl w:val="DC6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1553FB"/>
    <w:multiLevelType w:val="hybridMultilevel"/>
    <w:tmpl w:val="3468F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635EAE"/>
    <w:multiLevelType w:val="hybridMultilevel"/>
    <w:tmpl w:val="F52652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2B031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5">
    <w:nsid w:val="72D939CB"/>
    <w:multiLevelType w:val="hybridMultilevel"/>
    <w:tmpl w:val="AAE24964"/>
    <w:lvl w:ilvl="0" w:tplc="99DAA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377F44"/>
    <w:multiLevelType w:val="hybridMultilevel"/>
    <w:tmpl w:val="2C0ADAB0"/>
    <w:lvl w:ilvl="0" w:tplc="3E7809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931CB7"/>
    <w:multiLevelType w:val="hybridMultilevel"/>
    <w:tmpl w:val="9482C9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BE0642"/>
    <w:multiLevelType w:val="hybridMultilevel"/>
    <w:tmpl w:val="721C2D44"/>
    <w:lvl w:ilvl="0" w:tplc="99DAA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8B621BC"/>
    <w:multiLevelType w:val="hybridMultilevel"/>
    <w:tmpl w:val="A72A6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AC41513"/>
    <w:multiLevelType w:val="hybridMultilevel"/>
    <w:tmpl w:val="7D76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6E7C1A"/>
    <w:multiLevelType w:val="hybridMultilevel"/>
    <w:tmpl w:val="578CED3A"/>
    <w:lvl w:ilvl="0" w:tplc="2F6CB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506DCA"/>
    <w:multiLevelType w:val="hybridMultilevel"/>
    <w:tmpl w:val="EC58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E05E8E"/>
    <w:multiLevelType w:val="hybridMultilevel"/>
    <w:tmpl w:val="563A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4930A9"/>
    <w:multiLevelType w:val="hybridMultilevel"/>
    <w:tmpl w:val="EC6A1C2C"/>
    <w:lvl w:ilvl="0" w:tplc="D5AE13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DB0285F"/>
    <w:multiLevelType w:val="multilevel"/>
    <w:tmpl w:val="587C163C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E123EDD"/>
    <w:multiLevelType w:val="hybridMultilevel"/>
    <w:tmpl w:val="C95A3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8"/>
  </w:num>
  <w:num w:numId="4">
    <w:abstractNumId w:val="44"/>
  </w:num>
  <w:num w:numId="5">
    <w:abstractNumId w:val="26"/>
  </w:num>
  <w:num w:numId="6">
    <w:abstractNumId w:val="38"/>
  </w:num>
  <w:num w:numId="7">
    <w:abstractNumId w:val="56"/>
  </w:num>
  <w:num w:numId="8">
    <w:abstractNumId w:val="32"/>
  </w:num>
  <w:num w:numId="9">
    <w:abstractNumId w:val="54"/>
  </w:num>
  <w:num w:numId="10">
    <w:abstractNumId w:val="11"/>
  </w:num>
  <w:num w:numId="11">
    <w:abstractNumId w:val="13"/>
  </w:num>
  <w:num w:numId="12">
    <w:abstractNumId w:val="40"/>
  </w:num>
  <w:num w:numId="13">
    <w:abstractNumId w:val="34"/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16"/>
  </w:num>
  <w:num w:numId="31">
    <w:abstractNumId w:val="20"/>
  </w:num>
  <w:num w:numId="32">
    <w:abstractNumId w:val="28"/>
  </w:num>
  <w:num w:numId="33">
    <w:abstractNumId w:val="17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5"/>
  </w:num>
  <w:num w:numId="41">
    <w:abstractNumId w:val="33"/>
  </w:num>
  <w:num w:numId="42">
    <w:abstractNumId w:val="31"/>
  </w:num>
  <w:num w:numId="43">
    <w:abstractNumId w:val="12"/>
  </w:num>
  <w:num w:numId="44">
    <w:abstractNumId w:val="24"/>
  </w:num>
  <w:num w:numId="45">
    <w:abstractNumId w:val="53"/>
  </w:num>
  <w:num w:numId="46">
    <w:abstractNumId w:val="9"/>
  </w:num>
  <w:num w:numId="47">
    <w:abstractNumId w:val="42"/>
  </w:num>
  <w:num w:numId="48">
    <w:abstractNumId w:val="36"/>
  </w:num>
  <w:num w:numId="49">
    <w:abstractNumId w:val="4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90E96"/>
    <w:rsid w:val="00000535"/>
    <w:rsid w:val="00002FF2"/>
    <w:rsid w:val="0000460C"/>
    <w:rsid w:val="000047B6"/>
    <w:rsid w:val="00012328"/>
    <w:rsid w:val="000159E6"/>
    <w:rsid w:val="00015CC8"/>
    <w:rsid w:val="00016761"/>
    <w:rsid w:val="00016D5B"/>
    <w:rsid w:val="00016FD8"/>
    <w:rsid w:val="00017F94"/>
    <w:rsid w:val="000211D5"/>
    <w:rsid w:val="00023E99"/>
    <w:rsid w:val="00023FDC"/>
    <w:rsid w:val="00037AF9"/>
    <w:rsid w:val="00040445"/>
    <w:rsid w:val="000467F7"/>
    <w:rsid w:val="00047E4D"/>
    <w:rsid w:val="00051B57"/>
    <w:rsid w:val="00055DBA"/>
    <w:rsid w:val="000623A0"/>
    <w:rsid w:val="00063BC3"/>
    <w:rsid w:val="000647D4"/>
    <w:rsid w:val="00064F8A"/>
    <w:rsid w:val="00065CC8"/>
    <w:rsid w:val="00081FCD"/>
    <w:rsid w:val="0008625E"/>
    <w:rsid w:val="00090E96"/>
    <w:rsid w:val="0009128F"/>
    <w:rsid w:val="000A122B"/>
    <w:rsid w:val="000A19A9"/>
    <w:rsid w:val="000B71E4"/>
    <w:rsid w:val="000C16EF"/>
    <w:rsid w:val="000D2CDF"/>
    <w:rsid w:val="000D3FED"/>
    <w:rsid w:val="000D4716"/>
    <w:rsid w:val="000D5FAE"/>
    <w:rsid w:val="000D7D13"/>
    <w:rsid w:val="000E276C"/>
    <w:rsid w:val="000E64E1"/>
    <w:rsid w:val="000E7670"/>
    <w:rsid w:val="000F0BC9"/>
    <w:rsid w:val="000F22FF"/>
    <w:rsid w:val="000F271E"/>
    <w:rsid w:val="000F2A6C"/>
    <w:rsid w:val="000F34E7"/>
    <w:rsid w:val="000F46B0"/>
    <w:rsid w:val="00101DD1"/>
    <w:rsid w:val="00103331"/>
    <w:rsid w:val="00103374"/>
    <w:rsid w:val="001045D5"/>
    <w:rsid w:val="001055F9"/>
    <w:rsid w:val="00111E34"/>
    <w:rsid w:val="0011782C"/>
    <w:rsid w:val="00120EA4"/>
    <w:rsid w:val="001220D8"/>
    <w:rsid w:val="001262A3"/>
    <w:rsid w:val="001267FB"/>
    <w:rsid w:val="00127E25"/>
    <w:rsid w:val="00130AEC"/>
    <w:rsid w:val="00132FF1"/>
    <w:rsid w:val="00136135"/>
    <w:rsid w:val="001415E5"/>
    <w:rsid w:val="00143D92"/>
    <w:rsid w:val="00145BEC"/>
    <w:rsid w:val="00152215"/>
    <w:rsid w:val="001534B6"/>
    <w:rsid w:val="001570F6"/>
    <w:rsid w:val="00166622"/>
    <w:rsid w:val="00166867"/>
    <w:rsid w:val="00166B26"/>
    <w:rsid w:val="00175E30"/>
    <w:rsid w:val="00176432"/>
    <w:rsid w:val="001826EF"/>
    <w:rsid w:val="001865BC"/>
    <w:rsid w:val="001904B7"/>
    <w:rsid w:val="001904FA"/>
    <w:rsid w:val="00192428"/>
    <w:rsid w:val="00193EED"/>
    <w:rsid w:val="00195527"/>
    <w:rsid w:val="00195C33"/>
    <w:rsid w:val="00196249"/>
    <w:rsid w:val="001969E7"/>
    <w:rsid w:val="0019798C"/>
    <w:rsid w:val="001A2D25"/>
    <w:rsid w:val="001A35ED"/>
    <w:rsid w:val="001A4905"/>
    <w:rsid w:val="001B0FF6"/>
    <w:rsid w:val="001B1ECE"/>
    <w:rsid w:val="001B1F20"/>
    <w:rsid w:val="001C0E91"/>
    <w:rsid w:val="001C1D52"/>
    <w:rsid w:val="001C2D51"/>
    <w:rsid w:val="001C5D1D"/>
    <w:rsid w:val="001D04CE"/>
    <w:rsid w:val="001D09D4"/>
    <w:rsid w:val="001D101F"/>
    <w:rsid w:val="001D2380"/>
    <w:rsid w:val="001D42D8"/>
    <w:rsid w:val="001D4CB3"/>
    <w:rsid w:val="001E1C74"/>
    <w:rsid w:val="001E5D0F"/>
    <w:rsid w:val="001E62BB"/>
    <w:rsid w:val="001F47B6"/>
    <w:rsid w:val="001F4E89"/>
    <w:rsid w:val="001F5BF4"/>
    <w:rsid w:val="002015D5"/>
    <w:rsid w:val="0021024A"/>
    <w:rsid w:val="002165A6"/>
    <w:rsid w:val="0022654B"/>
    <w:rsid w:val="002265CA"/>
    <w:rsid w:val="00227C49"/>
    <w:rsid w:val="00227D0E"/>
    <w:rsid w:val="00227E75"/>
    <w:rsid w:val="00243900"/>
    <w:rsid w:val="00246B3D"/>
    <w:rsid w:val="00247A41"/>
    <w:rsid w:val="00251640"/>
    <w:rsid w:val="00253009"/>
    <w:rsid w:val="00255CBE"/>
    <w:rsid w:val="00260212"/>
    <w:rsid w:val="00261F10"/>
    <w:rsid w:val="00263DC6"/>
    <w:rsid w:val="00263E7E"/>
    <w:rsid w:val="0026579D"/>
    <w:rsid w:val="00271FD0"/>
    <w:rsid w:val="0027346A"/>
    <w:rsid w:val="00275339"/>
    <w:rsid w:val="002834FB"/>
    <w:rsid w:val="0028429F"/>
    <w:rsid w:val="00284866"/>
    <w:rsid w:val="00285F10"/>
    <w:rsid w:val="00287737"/>
    <w:rsid w:val="00291243"/>
    <w:rsid w:val="00293DB1"/>
    <w:rsid w:val="002A05E1"/>
    <w:rsid w:val="002A58DD"/>
    <w:rsid w:val="002A6B52"/>
    <w:rsid w:val="002B3635"/>
    <w:rsid w:val="002B3EAB"/>
    <w:rsid w:val="002B7378"/>
    <w:rsid w:val="002B779A"/>
    <w:rsid w:val="002B7A14"/>
    <w:rsid w:val="002C0008"/>
    <w:rsid w:val="002C5A94"/>
    <w:rsid w:val="002D0AE0"/>
    <w:rsid w:val="002D36CB"/>
    <w:rsid w:val="002D5077"/>
    <w:rsid w:val="002D7CE7"/>
    <w:rsid w:val="002E50B7"/>
    <w:rsid w:val="002E62E5"/>
    <w:rsid w:val="002F0E59"/>
    <w:rsid w:val="00302542"/>
    <w:rsid w:val="00307586"/>
    <w:rsid w:val="00311425"/>
    <w:rsid w:val="00317619"/>
    <w:rsid w:val="00327341"/>
    <w:rsid w:val="00331388"/>
    <w:rsid w:val="00333244"/>
    <w:rsid w:val="00333A8E"/>
    <w:rsid w:val="00334BF8"/>
    <w:rsid w:val="00334CBC"/>
    <w:rsid w:val="003375A6"/>
    <w:rsid w:val="00337E89"/>
    <w:rsid w:val="00340886"/>
    <w:rsid w:val="003409C9"/>
    <w:rsid w:val="003426E6"/>
    <w:rsid w:val="0034395C"/>
    <w:rsid w:val="00350F70"/>
    <w:rsid w:val="00355BEA"/>
    <w:rsid w:val="00356A97"/>
    <w:rsid w:val="00362BC2"/>
    <w:rsid w:val="00365FD1"/>
    <w:rsid w:val="00371B71"/>
    <w:rsid w:val="003730D2"/>
    <w:rsid w:val="00380D6E"/>
    <w:rsid w:val="00380DF1"/>
    <w:rsid w:val="003826C6"/>
    <w:rsid w:val="003828BE"/>
    <w:rsid w:val="003876C5"/>
    <w:rsid w:val="00387BB4"/>
    <w:rsid w:val="00393D71"/>
    <w:rsid w:val="00394053"/>
    <w:rsid w:val="003A5F62"/>
    <w:rsid w:val="003B3502"/>
    <w:rsid w:val="003C25E4"/>
    <w:rsid w:val="003C2B5B"/>
    <w:rsid w:val="003C50FB"/>
    <w:rsid w:val="003C535F"/>
    <w:rsid w:val="003D185B"/>
    <w:rsid w:val="003D31F9"/>
    <w:rsid w:val="003D4A2F"/>
    <w:rsid w:val="003E2D0B"/>
    <w:rsid w:val="003E45B5"/>
    <w:rsid w:val="003F115E"/>
    <w:rsid w:val="003F3B2A"/>
    <w:rsid w:val="003F3BB2"/>
    <w:rsid w:val="00401CC3"/>
    <w:rsid w:val="00405BDE"/>
    <w:rsid w:val="00412839"/>
    <w:rsid w:val="00415EFB"/>
    <w:rsid w:val="00426032"/>
    <w:rsid w:val="00432B87"/>
    <w:rsid w:val="004330EA"/>
    <w:rsid w:val="00434E88"/>
    <w:rsid w:val="004363C0"/>
    <w:rsid w:val="004405DD"/>
    <w:rsid w:val="004434F2"/>
    <w:rsid w:val="00451CAD"/>
    <w:rsid w:val="004554AB"/>
    <w:rsid w:val="00456C01"/>
    <w:rsid w:val="00457253"/>
    <w:rsid w:val="00461B4D"/>
    <w:rsid w:val="00462B65"/>
    <w:rsid w:val="00464BAC"/>
    <w:rsid w:val="00471A51"/>
    <w:rsid w:val="004743C5"/>
    <w:rsid w:val="00475609"/>
    <w:rsid w:val="004758EE"/>
    <w:rsid w:val="00476030"/>
    <w:rsid w:val="00480BDD"/>
    <w:rsid w:val="00487CF8"/>
    <w:rsid w:val="00493B1A"/>
    <w:rsid w:val="00496A1A"/>
    <w:rsid w:val="00497CB9"/>
    <w:rsid w:val="004A1AFE"/>
    <w:rsid w:val="004A20D7"/>
    <w:rsid w:val="004A2399"/>
    <w:rsid w:val="004A2A44"/>
    <w:rsid w:val="004A3751"/>
    <w:rsid w:val="004A6FD5"/>
    <w:rsid w:val="004A7576"/>
    <w:rsid w:val="004A77FF"/>
    <w:rsid w:val="004A7EF4"/>
    <w:rsid w:val="004B0745"/>
    <w:rsid w:val="004B1E5A"/>
    <w:rsid w:val="004B2572"/>
    <w:rsid w:val="004B3DC1"/>
    <w:rsid w:val="004B4F06"/>
    <w:rsid w:val="004B5FA2"/>
    <w:rsid w:val="004C58E1"/>
    <w:rsid w:val="004D34B1"/>
    <w:rsid w:val="004D4DD1"/>
    <w:rsid w:val="004E0E6F"/>
    <w:rsid w:val="004E4066"/>
    <w:rsid w:val="004E487C"/>
    <w:rsid w:val="004E52D0"/>
    <w:rsid w:val="004E594F"/>
    <w:rsid w:val="004E7ED9"/>
    <w:rsid w:val="004F0148"/>
    <w:rsid w:val="004F1774"/>
    <w:rsid w:val="00501FCF"/>
    <w:rsid w:val="00503F52"/>
    <w:rsid w:val="00507A24"/>
    <w:rsid w:val="00510285"/>
    <w:rsid w:val="00511385"/>
    <w:rsid w:val="00513D26"/>
    <w:rsid w:val="0051520F"/>
    <w:rsid w:val="00516476"/>
    <w:rsid w:val="00516CA3"/>
    <w:rsid w:val="00520353"/>
    <w:rsid w:val="00520E11"/>
    <w:rsid w:val="005225FB"/>
    <w:rsid w:val="005270DF"/>
    <w:rsid w:val="00527841"/>
    <w:rsid w:val="00530551"/>
    <w:rsid w:val="00532B46"/>
    <w:rsid w:val="00533521"/>
    <w:rsid w:val="00541252"/>
    <w:rsid w:val="00544E3B"/>
    <w:rsid w:val="00545B8B"/>
    <w:rsid w:val="00545EF4"/>
    <w:rsid w:val="00551C1B"/>
    <w:rsid w:val="00557E30"/>
    <w:rsid w:val="00561B97"/>
    <w:rsid w:val="00573382"/>
    <w:rsid w:val="00581F76"/>
    <w:rsid w:val="0058389F"/>
    <w:rsid w:val="00583E99"/>
    <w:rsid w:val="00584263"/>
    <w:rsid w:val="005849FF"/>
    <w:rsid w:val="00584BDD"/>
    <w:rsid w:val="0058578F"/>
    <w:rsid w:val="005863AE"/>
    <w:rsid w:val="005945A7"/>
    <w:rsid w:val="005A5497"/>
    <w:rsid w:val="005A5A43"/>
    <w:rsid w:val="005B0B3B"/>
    <w:rsid w:val="005B0DC2"/>
    <w:rsid w:val="005C5813"/>
    <w:rsid w:val="005C6043"/>
    <w:rsid w:val="005D041A"/>
    <w:rsid w:val="005D0B00"/>
    <w:rsid w:val="005D0EE3"/>
    <w:rsid w:val="005D0FC0"/>
    <w:rsid w:val="005D1582"/>
    <w:rsid w:val="005D697D"/>
    <w:rsid w:val="005D71AD"/>
    <w:rsid w:val="005E0489"/>
    <w:rsid w:val="005E4CAB"/>
    <w:rsid w:val="005E5FCB"/>
    <w:rsid w:val="005E7144"/>
    <w:rsid w:val="005F4C06"/>
    <w:rsid w:val="005F6938"/>
    <w:rsid w:val="00601BCC"/>
    <w:rsid w:val="00603085"/>
    <w:rsid w:val="0060312C"/>
    <w:rsid w:val="0060392E"/>
    <w:rsid w:val="00605102"/>
    <w:rsid w:val="00607ED5"/>
    <w:rsid w:val="00607FA9"/>
    <w:rsid w:val="00613045"/>
    <w:rsid w:val="0061649E"/>
    <w:rsid w:val="00623779"/>
    <w:rsid w:val="00624790"/>
    <w:rsid w:val="00632549"/>
    <w:rsid w:val="006325AC"/>
    <w:rsid w:val="00637167"/>
    <w:rsid w:val="00642D5D"/>
    <w:rsid w:val="00654589"/>
    <w:rsid w:val="00654CDD"/>
    <w:rsid w:val="00662589"/>
    <w:rsid w:val="00665BBF"/>
    <w:rsid w:val="0066784E"/>
    <w:rsid w:val="006711BE"/>
    <w:rsid w:val="00672B5F"/>
    <w:rsid w:val="00677A50"/>
    <w:rsid w:val="00683BE5"/>
    <w:rsid w:val="00684C7D"/>
    <w:rsid w:val="00695F4D"/>
    <w:rsid w:val="006A43F2"/>
    <w:rsid w:val="006A517A"/>
    <w:rsid w:val="006A5EEA"/>
    <w:rsid w:val="006A7CA4"/>
    <w:rsid w:val="006B077D"/>
    <w:rsid w:val="006B4811"/>
    <w:rsid w:val="006C00E9"/>
    <w:rsid w:val="006C00F6"/>
    <w:rsid w:val="006C44C5"/>
    <w:rsid w:val="006C4CD3"/>
    <w:rsid w:val="006C684B"/>
    <w:rsid w:val="006D15DE"/>
    <w:rsid w:val="006E7092"/>
    <w:rsid w:val="006F09CC"/>
    <w:rsid w:val="006F2303"/>
    <w:rsid w:val="006F42BD"/>
    <w:rsid w:val="006F5474"/>
    <w:rsid w:val="006F7204"/>
    <w:rsid w:val="00700783"/>
    <w:rsid w:val="0070303D"/>
    <w:rsid w:val="0070685B"/>
    <w:rsid w:val="00711A77"/>
    <w:rsid w:val="00731492"/>
    <w:rsid w:val="00731555"/>
    <w:rsid w:val="00733007"/>
    <w:rsid w:val="0073405A"/>
    <w:rsid w:val="007360C0"/>
    <w:rsid w:val="00736129"/>
    <w:rsid w:val="00737744"/>
    <w:rsid w:val="00743DB5"/>
    <w:rsid w:val="00745605"/>
    <w:rsid w:val="0075159A"/>
    <w:rsid w:val="00752FCB"/>
    <w:rsid w:val="00762806"/>
    <w:rsid w:val="00763F8A"/>
    <w:rsid w:val="00765329"/>
    <w:rsid w:val="00767CCA"/>
    <w:rsid w:val="00771F88"/>
    <w:rsid w:val="007747FC"/>
    <w:rsid w:val="00775F82"/>
    <w:rsid w:val="00790821"/>
    <w:rsid w:val="0079318E"/>
    <w:rsid w:val="00795236"/>
    <w:rsid w:val="0079546F"/>
    <w:rsid w:val="007966CC"/>
    <w:rsid w:val="00797F61"/>
    <w:rsid w:val="007A15C8"/>
    <w:rsid w:val="007A264B"/>
    <w:rsid w:val="007B4BFB"/>
    <w:rsid w:val="007B656D"/>
    <w:rsid w:val="007C21AF"/>
    <w:rsid w:val="007C2AC4"/>
    <w:rsid w:val="007C4D33"/>
    <w:rsid w:val="007C5073"/>
    <w:rsid w:val="007C5499"/>
    <w:rsid w:val="007C5710"/>
    <w:rsid w:val="007C597C"/>
    <w:rsid w:val="007D622D"/>
    <w:rsid w:val="007E2BE2"/>
    <w:rsid w:val="007E7EC8"/>
    <w:rsid w:val="007F158D"/>
    <w:rsid w:val="007F160D"/>
    <w:rsid w:val="007F41C1"/>
    <w:rsid w:val="00801C32"/>
    <w:rsid w:val="008039AC"/>
    <w:rsid w:val="00806BF2"/>
    <w:rsid w:val="008122A9"/>
    <w:rsid w:val="00820A0A"/>
    <w:rsid w:val="0082573D"/>
    <w:rsid w:val="00825EB3"/>
    <w:rsid w:val="008314C8"/>
    <w:rsid w:val="0083515A"/>
    <w:rsid w:val="00836C81"/>
    <w:rsid w:val="00843EF0"/>
    <w:rsid w:val="008441B5"/>
    <w:rsid w:val="008460D5"/>
    <w:rsid w:val="00847667"/>
    <w:rsid w:val="008504B4"/>
    <w:rsid w:val="00854787"/>
    <w:rsid w:val="00862C3C"/>
    <w:rsid w:val="00862F18"/>
    <w:rsid w:val="00863511"/>
    <w:rsid w:val="0086368B"/>
    <w:rsid w:val="008658D4"/>
    <w:rsid w:val="00876CA0"/>
    <w:rsid w:val="00880B58"/>
    <w:rsid w:val="00883DC8"/>
    <w:rsid w:val="008874C8"/>
    <w:rsid w:val="008934E9"/>
    <w:rsid w:val="008962E1"/>
    <w:rsid w:val="00896E92"/>
    <w:rsid w:val="008A1EC0"/>
    <w:rsid w:val="008A36C2"/>
    <w:rsid w:val="008A73A8"/>
    <w:rsid w:val="008B1324"/>
    <w:rsid w:val="008B1EC8"/>
    <w:rsid w:val="008B74C1"/>
    <w:rsid w:val="008C0D3A"/>
    <w:rsid w:val="008C596C"/>
    <w:rsid w:val="008D1F95"/>
    <w:rsid w:val="008D2A6B"/>
    <w:rsid w:val="008D2CAB"/>
    <w:rsid w:val="008D42FF"/>
    <w:rsid w:val="008D52A6"/>
    <w:rsid w:val="008E25D0"/>
    <w:rsid w:val="008E3E84"/>
    <w:rsid w:val="008E4F0D"/>
    <w:rsid w:val="008F2196"/>
    <w:rsid w:val="008F2244"/>
    <w:rsid w:val="008F6ACD"/>
    <w:rsid w:val="0090069B"/>
    <w:rsid w:val="00902188"/>
    <w:rsid w:val="00906A83"/>
    <w:rsid w:val="009071AE"/>
    <w:rsid w:val="00911C04"/>
    <w:rsid w:val="0091652D"/>
    <w:rsid w:val="00916889"/>
    <w:rsid w:val="00916DD4"/>
    <w:rsid w:val="00921AD4"/>
    <w:rsid w:val="00922364"/>
    <w:rsid w:val="009228B9"/>
    <w:rsid w:val="0092332B"/>
    <w:rsid w:val="00926054"/>
    <w:rsid w:val="00932ABF"/>
    <w:rsid w:val="00933210"/>
    <w:rsid w:val="009341B8"/>
    <w:rsid w:val="00940E13"/>
    <w:rsid w:val="00941174"/>
    <w:rsid w:val="00950058"/>
    <w:rsid w:val="00951743"/>
    <w:rsid w:val="009543B7"/>
    <w:rsid w:val="009710F4"/>
    <w:rsid w:val="00973416"/>
    <w:rsid w:val="00974DAE"/>
    <w:rsid w:val="00984818"/>
    <w:rsid w:val="00984D13"/>
    <w:rsid w:val="009901C3"/>
    <w:rsid w:val="009912A5"/>
    <w:rsid w:val="009912CA"/>
    <w:rsid w:val="00994F8F"/>
    <w:rsid w:val="0099723E"/>
    <w:rsid w:val="00997C90"/>
    <w:rsid w:val="009A0A5F"/>
    <w:rsid w:val="009A1B89"/>
    <w:rsid w:val="009A1BEB"/>
    <w:rsid w:val="009B7936"/>
    <w:rsid w:val="009B7F4A"/>
    <w:rsid w:val="009C0811"/>
    <w:rsid w:val="009C2AF1"/>
    <w:rsid w:val="009C3C7F"/>
    <w:rsid w:val="009D3900"/>
    <w:rsid w:val="009E007D"/>
    <w:rsid w:val="009E09AA"/>
    <w:rsid w:val="009E4E92"/>
    <w:rsid w:val="009F3B4F"/>
    <w:rsid w:val="009F6B92"/>
    <w:rsid w:val="00A02016"/>
    <w:rsid w:val="00A0300D"/>
    <w:rsid w:val="00A05D53"/>
    <w:rsid w:val="00A10988"/>
    <w:rsid w:val="00A11DB2"/>
    <w:rsid w:val="00A21283"/>
    <w:rsid w:val="00A22BE3"/>
    <w:rsid w:val="00A23290"/>
    <w:rsid w:val="00A24C10"/>
    <w:rsid w:val="00A27BA6"/>
    <w:rsid w:val="00A3023A"/>
    <w:rsid w:val="00A34023"/>
    <w:rsid w:val="00A34A52"/>
    <w:rsid w:val="00A35305"/>
    <w:rsid w:val="00A35DE4"/>
    <w:rsid w:val="00A4361F"/>
    <w:rsid w:val="00A4769C"/>
    <w:rsid w:val="00A47A09"/>
    <w:rsid w:val="00A522FF"/>
    <w:rsid w:val="00A559FA"/>
    <w:rsid w:val="00A561BD"/>
    <w:rsid w:val="00A56528"/>
    <w:rsid w:val="00A63F1B"/>
    <w:rsid w:val="00A67ED2"/>
    <w:rsid w:val="00A746BC"/>
    <w:rsid w:val="00A75E57"/>
    <w:rsid w:val="00A7762B"/>
    <w:rsid w:val="00A77D77"/>
    <w:rsid w:val="00A84B61"/>
    <w:rsid w:val="00A86F63"/>
    <w:rsid w:val="00A87920"/>
    <w:rsid w:val="00A90AFC"/>
    <w:rsid w:val="00A91075"/>
    <w:rsid w:val="00A91336"/>
    <w:rsid w:val="00A92ABA"/>
    <w:rsid w:val="00A96278"/>
    <w:rsid w:val="00A963A9"/>
    <w:rsid w:val="00AA11FC"/>
    <w:rsid w:val="00AB378E"/>
    <w:rsid w:val="00AB4853"/>
    <w:rsid w:val="00AC2953"/>
    <w:rsid w:val="00AC4099"/>
    <w:rsid w:val="00AC422F"/>
    <w:rsid w:val="00AC61B9"/>
    <w:rsid w:val="00AC7761"/>
    <w:rsid w:val="00AD0341"/>
    <w:rsid w:val="00AD259F"/>
    <w:rsid w:val="00AD582A"/>
    <w:rsid w:val="00AD6D10"/>
    <w:rsid w:val="00AE3035"/>
    <w:rsid w:val="00AE7889"/>
    <w:rsid w:val="00AF08D6"/>
    <w:rsid w:val="00AF0F6D"/>
    <w:rsid w:val="00AF1D4C"/>
    <w:rsid w:val="00AF65C6"/>
    <w:rsid w:val="00B00996"/>
    <w:rsid w:val="00B042EB"/>
    <w:rsid w:val="00B04E38"/>
    <w:rsid w:val="00B05799"/>
    <w:rsid w:val="00B064DC"/>
    <w:rsid w:val="00B12445"/>
    <w:rsid w:val="00B1514D"/>
    <w:rsid w:val="00B210ED"/>
    <w:rsid w:val="00B218E4"/>
    <w:rsid w:val="00B21C44"/>
    <w:rsid w:val="00B225ED"/>
    <w:rsid w:val="00B23242"/>
    <w:rsid w:val="00B23E07"/>
    <w:rsid w:val="00B277D9"/>
    <w:rsid w:val="00B3530F"/>
    <w:rsid w:val="00B362DB"/>
    <w:rsid w:val="00B363C8"/>
    <w:rsid w:val="00B40A18"/>
    <w:rsid w:val="00B41B09"/>
    <w:rsid w:val="00B45BBA"/>
    <w:rsid w:val="00B51AE8"/>
    <w:rsid w:val="00B52DB3"/>
    <w:rsid w:val="00B55D17"/>
    <w:rsid w:val="00B57F4D"/>
    <w:rsid w:val="00B62D1D"/>
    <w:rsid w:val="00B6614C"/>
    <w:rsid w:val="00B668A8"/>
    <w:rsid w:val="00B66EC2"/>
    <w:rsid w:val="00B711A9"/>
    <w:rsid w:val="00B72295"/>
    <w:rsid w:val="00B74EAB"/>
    <w:rsid w:val="00B75F0F"/>
    <w:rsid w:val="00B76940"/>
    <w:rsid w:val="00B76AF2"/>
    <w:rsid w:val="00B76E40"/>
    <w:rsid w:val="00B86405"/>
    <w:rsid w:val="00B90220"/>
    <w:rsid w:val="00B918BE"/>
    <w:rsid w:val="00B93FC4"/>
    <w:rsid w:val="00BB04CA"/>
    <w:rsid w:val="00BB0DF6"/>
    <w:rsid w:val="00BB11DD"/>
    <w:rsid w:val="00BB4810"/>
    <w:rsid w:val="00BB4E8C"/>
    <w:rsid w:val="00BC2747"/>
    <w:rsid w:val="00BC4D93"/>
    <w:rsid w:val="00BC71E7"/>
    <w:rsid w:val="00BD1F32"/>
    <w:rsid w:val="00BD7BEA"/>
    <w:rsid w:val="00BD7E41"/>
    <w:rsid w:val="00BE192C"/>
    <w:rsid w:val="00BF10A0"/>
    <w:rsid w:val="00C16945"/>
    <w:rsid w:val="00C21FE5"/>
    <w:rsid w:val="00C278AA"/>
    <w:rsid w:val="00C27965"/>
    <w:rsid w:val="00C528B3"/>
    <w:rsid w:val="00C54470"/>
    <w:rsid w:val="00C61D46"/>
    <w:rsid w:val="00C61F92"/>
    <w:rsid w:val="00C62FBF"/>
    <w:rsid w:val="00C64BD9"/>
    <w:rsid w:val="00C64F6C"/>
    <w:rsid w:val="00C70827"/>
    <w:rsid w:val="00C81593"/>
    <w:rsid w:val="00C83AD4"/>
    <w:rsid w:val="00C874CB"/>
    <w:rsid w:val="00C878A0"/>
    <w:rsid w:val="00C87A9A"/>
    <w:rsid w:val="00C909BA"/>
    <w:rsid w:val="00C9269A"/>
    <w:rsid w:val="00C94563"/>
    <w:rsid w:val="00CA22DC"/>
    <w:rsid w:val="00CA231D"/>
    <w:rsid w:val="00CA5E76"/>
    <w:rsid w:val="00CB2BE4"/>
    <w:rsid w:val="00CC2FB5"/>
    <w:rsid w:val="00CC6A77"/>
    <w:rsid w:val="00CC7AF8"/>
    <w:rsid w:val="00CD7D4C"/>
    <w:rsid w:val="00CE0A4D"/>
    <w:rsid w:val="00CE3072"/>
    <w:rsid w:val="00CE4E3A"/>
    <w:rsid w:val="00CE71D3"/>
    <w:rsid w:val="00CF1498"/>
    <w:rsid w:val="00D03B24"/>
    <w:rsid w:val="00D141AE"/>
    <w:rsid w:val="00D24784"/>
    <w:rsid w:val="00D26DED"/>
    <w:rsid w:val="00D333EE"/>
    <w:rsid w:val="00D34609"/>
    <w:rsid w:val="00D35A5D"/>
    <w:rsid w:val="00D35DCB"/>
    <w:rsid w:val="00D376A3"/>
    <w:rsid w:val="00D3778E"/>
    <w:rsid w:val="00D43A16"/>
    <w:rsid w:val="00D43B3E"/>
    <w:rsid w:val="00D43F46"/>
    <w:rsid w:val="00D43F60"/>
    <w:rsid w:val="00D46420"/>
    <w:rsid w:val="00D514C1"/>
    <w:rsid w:val="00D53898"/>
    <w:rsid w:val="00D5714B"/>
    <w:rsid w:val="00D639A7"/>
    <w:rsid w:val="00D658E8"/>
    <w:rsid w:val="00D75E33"/>
    <w:rsid w:val="00D83358"/>
    <w:rsid w:val="00D835A1"/>
    <w:rsid w:val="00D9226D"/>
    <w:rsid w:val="00D934CA"/>
    <w:rsid w:val="00D96A1F"/>
    <w:rsid w:val="00D97668"/>
    <w:rsid w:val="00DA7A5C"/>
    <w:rsid w:val="00DB7688"/>
    <w:rsid w:val="00DD0605"/>
    <w:rsid w:val="00DD1CD4"/>
    <w:rsid w:val="00DD4DC0"/>
    <w:rsid w:val="00DD6143"/>
    <w:rsid w:val="00DD7B34"/>
    <w:rsid w:val="00DE4888"/>
    <w:rsid w:val="00DE6F28"/>
    <w:rsid w:val="00DE7407"/>
    <w:rsid w:val="00DF0630"/>
    <w:rsid w:val="00DF0E86"/>
    <w:rsid w:val="00DF11C3"/>
    <w:rsid w:val="00DF36D4"/>
    <w:rsid w:val="00E047C9"/>
    <w:rsid w:val="00E07A33"/>
    <w:rsid w:val="00E11D6F"/>
    <w:rsid w:val="00E15EB9"/>
    <w:rsid w:val="00E17328"/>
    <w:rsid w:val="00E17B6E"/>
    <w:rsid w:val="00E20CCE"/>
    <w:rsid w:val="00E2358A"/>
    <w:rsid w:val="00E27CF1"/>
    <w:rsid w:val="00E30ADD"/>
    <w:rsid w:val="00E322A6"/>
    <w:rsid w:val="00E520D9"/>
    <w:rsid w:val="00E539E0"/>
    <w:rsid w:val="00E53F7F"/>
    <w:rsid w:val="00E54531"/>
    <w:rsid w:val="00E54933"/>
    <w:rsid w:val="00E54AF2"/>
    <w:rsid w:val="00E577B3"/>
    <w:rsid w:val="00E635E6"/>
    <w:rsid w:val="00E64FE8"/>
    <w:rsid w:val="00E72EDC"/>
    <w:rsid w:val="00E75C86"/>
    <w:rsid w:val="00E77170"/>
    <w:rsid w:val="00E80A5C"/>
    <w:rsid w:val="00E97291"/>
    <w:rsid w:val="00EA5580"/>
    <w:rsid w:val="00EA75B6"/>
    <w:rsid w:val="00EA76A1"/>
    <w:rsid w:val="00EB4513"/>
    <w:rsid w:val="00EC0B0E"/>
    <w:rsid w:val="00EC4796"/>
    <w:rsid w:val="00EC664D"/>
    <w:rsid w:val="00ED3ADC"/>
    <w:rsid w:val="00ED4D1F"/>
    <w:rsid w:val="00EE0D62"/>
    <w:rsid w:val="00EE0DA7"/>
    <w:rsid w:val="00EE1842"/>
    <w:rsid w:val="00EE3AEF"/>
    <w:rsid w:val="00EE65D3"/>
    <w:rsid w:val="00EF0888"/>
    <w:rsid w:val="00EF25B4"/>
    <w:rsid w:val="00EF3BD6"/>
    <w:rsid w:val="00EF5428"/>
    <w:rsid w:val="00EF783D"/>
    <w:rsid w:val="00F015C9"/>
    <w:rsid w:val="00F01A16"/>
    <w:rsid w:val="00F0625A"/>
    <w:rsid w:val="00F11A35"/>
    <w:rsid w:val="00F12B86"/>
    <w:rsid w:val="00F171F3"/>
    <w:rsid w:val="00F1733E"/>
    <w:rsid w:val="00F2351F"/>
    <w:rsid w:val="00F251D3"/>
    <w:rsid w:val="00F3096D"/>
    <w:rsid w:val="00F34B07"/>
    <w:rsid w:val="00F3628F"/>
    <w:rsid w:val="00F40B70"/>
    <w:rsid w:val="00F5136B"/>
    <w:rsid w:val="00F519AB"/>
    <w:rsid w:val="00F54814"/>
    <w:rsid w:val="00F64E81"/>
    <w:rsid w:val="00F65D42"/>
    <w:rsid w:val="00F7041B"/>
    <w:rsid w:val="00F71AE5"/>
    <w:rsid w:val="00F7641D"/>
    <w:rsid w:val="00F8489D"/>
    <w:rsid w:val="00F85396"/>
    <w:rsid w:val="00F862A5"/>
    <w:rsid w:val="00F8661C"/>
    <w:rsid w:val="00F866DF"/>
    <w:rsid w:val="00F90E34"/>
    <w:rsid w:val="00F9197C"/>
    <w:rsid w:val="00F954D9"/>
    <w:rsid w:val="00FA307D"/>
    <w:rsid w:val="00FA3CD6"/>
    <w:rsid w:val="00FB0211"/>
    <w:rsid w:val="00FB406A"/>
    <w:rsid w:val="00FB485E"/>
    <w:rsid w:val="00FB497F"/>
    <w:rsid w:val="00FB61F7"/>
    <w:rsid w:val="00FB6879"/>
    <w:rsid w:val="00FB70CE"/>
    <w:rsid w:val="00FC4923"/>
    <w:rsid w:val="00FD04FE"/>
    <w:rsid w:val="00FD1F1D"/>
    <w:rsid w:val="00FD2AFA"/>
    <w:rsid w:val="00FD619A"/>
    <w:rsid w:val="00FE11CF"/>
    <w:rsid w:val="00FE1B54"/>
    <w:rsid w:val="00FE3CD0"/>
    <w:rsid w:val="00FE78D9"/>
    <w:rsid w:val="00FE7B01"/>
    <w:rsid w:val="00FF2D1B"/>
    <w:rsid w:val="00FF3F93"/>
    <w:rsid w:val="00FF4B1B"/>
    <w:rsid w:val="00FF60B3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3794"/>
    <o:shapelayout v:ext="edit">
      <o:idmap v:ext="edit" data="1"/>
      <o:rules v:ext="edit">
        <o:r id="V:Rule11" type="connector" idref="#_x0000_s1041"/>
        <o:r id="V:Rule12" type="connector" idref="#_x0000_s1039"/>
        <o:r id="V:Rule13" type="connector" idref="#_x0000_s1040"/>
        <o:r id="V:Rule14" type="connector" idref="#_x0000_s1042"/>
        <o:r id="V:Rule15" type="connector" idref="#_x0000_s1044"/>
        <o:r id="V:Rule16" type="connector" idref="#_x0000_s1045"/>
        <o:r id="V:Rule17" type="connector" idref="#_x0000_s1043"/>
        <o:r id="V:Rule18" type="connector" idref="#_x0000_s1046"/>
        <o:r id="V:Rule19" type="connector" idref="#_x0000_s1048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ne number" w:uiPriority="99"/>
    <w:lsdException w:name="page number" w:uiPriority="99"/>
    <w:lsdException w:name="Title" w:uiPriority="99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49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30E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330EA"/>
    <w:pPr>
      <w:keepNext/>
      <w:ind w:left="1440" w:firstLine="720"/>
      <w:jc w:val="both"/>
      <w:outlineLvl w:val="1"/>
    </w:pPr>
    <w:rPr>
      <w:rFonts w:eastAsia="Times New Roman"/>
      <w:color w:val="0000FF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4330E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1514D"/>
    <w:pPr>
      <w:keepNext/>
      <w:widowControl w:val="0"/>
      <w:autoSpaceDE w:val="0"/>
      <w:autoSpaceDN w:val="0"/>
      <w:adjustRightInd w:val="0"/>
      <w:spacing w:line="260" w:lineRule="auto"/>
      <w:ind w:left="80"/>
      <w:jc w:val="center"/>
      <w:outlineLvl w:val="3"/>
    </w:pPr>
    <w:rPr>
      <w:rFonts w:eastAsia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330E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330EA"/>
    <w:pPr>
      <w:spacing w:before="240" w:after="60"/>
      <w:outlineLvl w:val="5"/>
    </w:pPr>
    <w:rPr>
      <w:rFonts w:eastAsia="Times New Roman"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330EA"/>
    <w:pPr>
      <w:spacing w:before="240" w:after="60"/>
      <w:outlineLvl w:val="6"/>
    </w:pPr>
    <w:rPr>
      <w:rFonts w:eastAsia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330EA"/>
    <w:pPr>
      <w:spacing w:before="240" w:after="60"/>
      <w:outlineLvl w:val="7"/>
    </w:pPr>
    <w:rPr>
      <w:rFonts w:eastAsia="Times New Roman"/>
      <w:b/>
      <w:bCs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330EA"/>
    <w:pPr>
      <w:spacing w:before="240" w:after="60"/>
      <w:outlineLvl w:val="8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0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30EA"/>
    <w:rPr>
      <w:rFonts w:eastAsia="Times New Roman" w:cs="Times New Roman"/>
      <w:color w:val="0000F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0E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B1514D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330E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30EA"/>
    <w:rPr>
      <w:rFonts w:eastAsia="Times New Roman" w:cs="Times New Roman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330EA"/>
    <w:rPr>
      <w:rFonts w:eastAsia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30EA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30EA"/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00">
    <w:name w:val="Знак10"/>
    <w:basedOn w:val="a"/>
    <w:rsid w:val="002877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List Paragraph"/>
    <w:basedOn w:val="a"/>
    <w:qFormat/>
    <w:rsid w:val="00A4769C"/>
    <w:pPr>
      <w:ind w:left="720"/>
      <w:contextualSpacing/>
    </w:pPr>
  </w:style>
  <w:style w:type="table" w:styleId="a4">
    <w:name w:val="Table Grid"/>
    <w:basedOn w:val="a1"/>
    <w:uiPriority w:val="59"/>
    <w:rsid w:val="00F71A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61D46"/>
    <w:pPr>
      <w:spacing w:before="30" w:after="30"/>
    </w:pPr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0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C00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1B0F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0FF6"/>
  </w:style>
  <w:style w:type="paragraph" w:styleId="aa">
    <w:name w:val="footer"/>
    <w:basedOn w:val="a"/>
    <w:link w:val="ab"/>
    <w:unhideWhenUsed/>
    <w:rsid w:val="001B0F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FF6"/>
  </w:style>
  <w:style w:type="paragraph" w:styleId="21">
    <w:name w:val="Body Text Indent 2"/>
    <w:basedOn w:val="a"/>
    <w:link w:val="22"/>
    <w:rsid w:val="00B1514D"/>
    <w:pPr>
      <w:widowControl w:val="0"/>
      <w:autoSpaceDE w:val="0"/>
      <w:autoSpaceDN w:val="0"/>
      <w:adjustRightInd w:val="0"/>
      <w:ind w:left="80"/>
    </w:pPr>
    <w:rPr>
      <w:rFonts w:eastAsia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514D"/>
    <w:rPr>
      <w:rFonts w:eastAsia="Times New Roman" w:cs="Times New Roman"/>
      <w:sz w:val="28"/>
      <w:szCs w:val="24"/>
      <w:lang w:eastAsia="ru-RU"/>
    </w:rPr>
  </w:style>
  <w:style w:type="paragraph" w:styleId="ac">
    <w:name w:val="No Spacing"/>
    <w:link w:val="ad"/>
    <w:qFormat/>
    <w:rsid w:val="00C16945"/>
    <w:rPr>
      <w:rFonts w:ascii="Calibri" w:eastAsia="Times New Roman" w:hAnsi="Calibri"/>
      <w:sz w:val="22"/>
      <w:szCs w:val="22"/>
    </w:rPr>
  </w:style>
  <w:style w:type="character" w:customStyle="1" w:styleId="ad">
    <w:name w:val="Без интервала Знак"/>
    <w:link w:val="ac"/>
    <w:rsid w:val="0079546F"/>
    <w:rPr>
      <w:rFonts w:ascii="Calibri" w:eastAsia="Times New Roman" w:hAnsi="Calibri"/>
      <w:sz w:val="22"/>
      <w:szCs w:val="22"/>
      <w:lang w:bidi="ar-SA"/>
    </w:rPr>
  </w:style>
  <w:style w:type="table" w:styleId="1-3">
    <w:name w:val="Medium Grid 1 Accent 3"/>
    <w:basedOn w:val="a1"/>
    <w:uiPriority w:val="67"/>
    <w:rsid w:val="0060392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4">
    <w:name w:val="Medium Grid 2 Accent 4"/>
    <w:basedOn w:val="a1"/>
    <w:uiPriority w:val="68"/>
    <w:rsid w:val="008962E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paragraph" w:customStyle="1" w:styleId="Style19">
    <w:name w:val="Style19"/>
    <w:basedOn w:val="a"/>
    <w:rsid w:val="00B75F0F"/>
    <w:pPr>
      <w:widowControl w:val="0"/>
      <w:autoSpaceDE w:val="0"/>
      <w:autoSpaceDN w:val="0"/>
      <w:adjustRightInd w:val="0"/>
      <w:spacing w:line="204" w:lineRule="exact"/>
      <w:ind w:firstLine="221"/>
      <w:jc w:val="both"/>
    </w:pPr>
    <w:rPr>
      <w:rFonts w:ascii="Trebuchet MS" w:eastAsia="Times New Roman" w:hAnsi="Trebuchet MS"/>
      <w:szCs w:val="24"/>
      <w:lang w:eastAsia="ru-RU"/>
    </w:rPr>
  </w:style>
  <w:style w:type="character" w:customStyle="1" w:styleId="FontStyle49">
    <w:name w:val="Font Style49"/>
    <w:basedOn w:val="a0"/>
    <w:rsid w:val="00B75F0F"/>
    <w:rPr>
      <w:rFonts w:ascii="Trebuchet MS" w:hAnsi="Trebuchet MS" w:cs="Trebuchet MS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B75F0F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B75F0F"/>
    <w:pPr>
      <w:widowControl w:val="0"/>
      <w:autoSpaceDE w:val="0"/>
      <w:autoSpaceDN w:val="0"/>
      <w:adjustRightInd w:val="0"/>
      <w:spacing w:line="197" w:lineRule="exact"/>
      <w:ind w:hanging="437"/>
    </w:pPr>
    <w:rPr>
      <w:rFonts w:ascii="Trebuchet MS" w:eastAsia="Times New Roman" w:hAnsi="Trebuchet MS"/>
      <w:szCs w:val="24"/>
      <w:lang w:eastAsia="ru-RU"/>
    </w:rPr>
  </w:style>
  <w:style w:type="paragraph" w:customStyle="1" w:styleId="Style9">
    <w:name w:val="Style9"/>
    <w:basedOn w:val="a"/>
    <w:uiPriority w:val="99"/>
    <w:rsid w:val="00B75F0F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ru-RU"/>
    </w:rPr>
  </w:style>
  <w:style w:type="paragraph" w:customStyle="1" w:styleId="Style21">
    <w:name w:val="Style21"/>
    <w:basedOn w:val="a"/>
    <w:rsid w:val="00B75F0F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rebuchet MS" w:eastAsia="Times New Roman" w:hAnsi="Trebuchet MS"/>
      <w:szCs w:val="24"/>
      <w:lang w:eastAsia="ru-RU"/>
    </w:rPr>
  </w:style>
  <w:style w:type="paragraph" w:customStyle="1" w:styleId="Style6">
    <w:name w:val="Style6"/>
    <w:basedOn w:val="a"/>
    <w:uiPriority w:val="99"/>
    <w:rsid w:val="00B75F0F"/>
    <w:pPr>
      <w:widowControl w:val="0"/>
      <w:autoSpaceDE w:val="0"/>
      <w:autoSpaceDN w:val="0"/>
      <w:adjustRightInd w:val="0"/>
      <w:spacing w:line="221" w:lineRule="exact"/>
    </w:pPr>
    <w:rPr>
      <w:rFonts w:ascii="Trebuchet MS" w:eastAsia="Times New Roman" w:hAnsi="Trebuchet MS"/>
      <w:szCs w:val="24"/>
      <w:lang w:eastAsia="ru-RU"/>
    </w:rPr>
  </w:style>
  <w:style w:type="character" w:customStyle="1" w:styleId="FontStyle46">
    <w:name w:val="Font Style46"/>
    <w:basedOn w:val="a0"/>
    <w:rsid w:val="00B75F0F"/>
    <w:rPr>
      <w:rFonts w:ascii="Trebuchet MS" w:hAnsi="Trebuchet MS" w:cs="Trebuchet MS" w:hint="default"/>
      <w:b/>
      <w:bCs/>
      <w:sz w:val="14"/>
      <w:szCs w:val="14"/>
    </w:rPr>
  </w:style>
  <w:style w:type="character" w:customStyle="1" w:styleId="FontStyle18">
    <w:name w:val="Font Style18"/>
    <w:basedOn w:val="a0"/>
    <w:rsid w:val="00B75F0F"/>
    <w:rPr>
      <w:rFonts w:ascii="Trebuchet MS" w:hAnsi="Trebuchet MS" w:cs="Trebuchet MS" w:hint="default"/>
      <w:b/>
      <w:bCs/>
      <w:sz w:val="14"/>
      <w:szCs w:val="14"/>
    </w:rPr>
  </w:style>
  <w:style w:type="paragraph" w:styleId="ae">
    <w:name w:val="Body Text Indent"/>
    <w:basedOn w:val="a"/>
    <w:link w:val="af"/>
    <w:unhideWhenUsed/>
    <w:rsid w:val="004330E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330EA"/>
  </w:style>
  <w:style w:type="paragraph" w:styleId="23">
    <w:name w:val="Body Text 2"/>
    <w:basedOn w:val="a"/>
    <w:link w:val="24"/>
    <w:unhideWhenUsed/>
    <w:rsid w:val="004330E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330EA"/>
  </w:style>
  <w:style w:type="paragraph" w:styleId="af0">
    <w:name w:val="Body Text"/>
    <w:basedOn w:val="a"/>
    <w:link w:val="af1"/>
    <w:unhideWhenUsed/>
    <w:rsid w:val="004330EA"/>
    <w:pPr>
      <w:spacing w:after="120"/>
    </w:pPr>
  </w:style>
  <w:style w:type="character" w:customStyle="1" w:styleId="af1">
    <w:name w:val="Основной текст Знак"/>
    <w:basedOn w:val="a0"/>
    <w:link w:val="af0"/>
    <w:rsid w:val="004330EA"/>
  </w:style>
  <w:style w:type="paragraph" w:customStyle="1" w:styleId="FR2">
    <w:name w:val="FR2"/>
    <w:rsid w:val="004330EA"/>
    <w:pPr>
      <w:widowControl w:val="0"/>
      <w:spacing w:before="340"/>
      <w:ind w:left="3120" w:right="3000"/>
      <w:jc w:val="both"/>
    </w:pPr>
    <w:rPr>
      <w:rFonts w:ascii="Arial" w:eastAsia="Times New Roman" w:hAnsi="Arial" w:cs="Arial"/>
      <w:sz w:val="12"/>
      <w:szCs w:val="12"/>
    </w:rPr>
  </w:style>
  <w:style w:type="paragraph" w:customStyle="1" w:styleId="Normal1">
    <w:name w:val="Normal1"/>
    <w:rsid w:val="004330EA"/>
    <w:pPr>
      <w:widowControl w:val="0"/>
      <w:spacing w:line="300" w:lineRule="auto"/>
      <w:ind w:left="40" w:firstLine="500"/>
      <w:jc w:val="both"/>
    </w:pPr>
    <w:rPr>
      <w:rFonts w:eastAsia="Times New Roman"/>
      <w:sz w:val="16"/>
      <w:szCs w:val="16"/>
    </w:rPr>
  </w:style>
  <w:style w:type="paragraph" w:customStyle="1" w:styleId="FR1">
    <w:name w:val="FR1"/>
    <w:rsid w:val="004330EA"/>
    <w:pPr>
      <w:widowControl w:val="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styleId="31">
    <w:name w:val="Body Text Indent 3"/>
    <w:basedOn w:val="a"/>
    <w:link w:val="32"/>
    <w:rsid w:val="004330EA"/>
    <w:pPr>
      <w:ind w:left="851" w:hanging="851"/>
      <w:jc w:val="both"/>
    </w:pPr>
    <w:rPr>
      <w:rFonts w:eastAsia="Times New Roman"/>
      <w:sz w:val="28"/>
      <w:szCs w:val="28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4330EA"/>
    <w:rPr>
      <w:rFonts w:eastAsia="Times New Roman" w:cs="Times New Roman"/>
      <w:sz w:val="28"/>
      <w:szCs w:val="28"/>
      <w:lang w:val="en-US" w:eastAsia="ru-RU"/>
    </w:rPr>
  </w:style>
  <w:style w:type="paragraph" w:styleId="33">
    <w:name w:val="Body Text 3"/>
    <w:basedOn w:val="a"/>
    <w:link w:val="34"/>
    <w:uiPriority w:val="99"/>
    <w:rsid w:val="004330EA"/>
    <w:pPr>
      <w:jc w:val="both"/>
    </w:pPr>
    <w:rPr>
      <w:rFonts w:eastAsia="Times New Roman"/>
      <w:color w:val="0000FF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330EA"/>
    <w:rPr>
      <w:rFonts w:eastAsia="Times New Roman" w:cs="Times New Roman"/>
      <w:color w:val="0000FF"/>
      <w:sz w:val="28"/>
      <w:szCs w:val="28"/>
      <w:lang w:eastAsia="ru-RU"/>
    </w:rPr>
  </w:style>
  <w:style w:type="character" w:styleId="af2">
    <w:name w:val="Strong"/>
    <w:basedOn w:val="a0"/>
    <w:qFormat/>
    <w:rsid w:val="004330EA"/>
    <w:rPr>
      <w:b/>
      <w:bCs/>
    </w:rPr>
  </w:style>
  <w:style w:type="paragraph" w:customStyle="1" w:styleId="af3">
    <w:name w:val="Знак"/>
    <w:basedOn w:val="a"/>
    <w:uiPriority w:val="99"/>
    <w:rsid w:val="004330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Title"/>
    <w:aliases w:val=" Знак"/>
    <w:basedOn w:val="a"/>
    <w:link w:val="af5"/>
    <w:uiPriority w:val="99"/>
    <w:qFormat/>
    <w:rsid w:val="004330EA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f5">
    <w:name w:val="Название Знак"/>
    <w:aliases w:val=" Знак Знак"/>
    <w:basedOn w:val="a0"/>
    <w:link w:val="af4"/>
    <w:uiPriority w:val="99"/>
    <w:rsid w:val="004330EA"/>
    <w:rPr>
      <w:rFonts w:eastAsia="Times New Roman" w:cs="Times New Roman"/>
      <w:b/>
      <w:bCs/>
      <w:szCs w:val="24"/>
      <w:lang w:eastAsia="ru-RU"/>
    </w:rPr>
  </w:style>
  <w:style w:type="paragraph" w:customStyle="1" w:styleId="Iniiaiieoaeno">
    <w:name w:val="Iniiaiie oaeno"/>
    <w:basedOn w:val="a"/>
    <w:next w:val="a"/>
    <w:rsid w:val="004330EA"/>
    <w:pPr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4330EA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"/>
    <w:rsid w:val="004330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lock Text"/>
    <w:basedOn w:val="a"/>
    <w:rsid w:val="004330EA"/>
    <w:pPr>
      <w:widowControl w:val="0"/>
      <w:shd w:val="clear" w:color="auto" w:fill="FFFFFF"/>
      <w:autoSpaceDE w:val="0"/>
      <w:autoSpaceDN w:val="0"/>
      <w:adjustRightInd w:val="0"/>
      <w:spacing w:before="10" w:line="269" w:lineRule="atLeast"/>
      <w:ind w:left="10" w:right="58" w:firstLine="691"/>
      <w:jc w:val="both"/>
    </w:pPr>
    <w:rPr>
      <w:rFonts w:eastAsia="Times New Roman"/>
      <w:i/>
      <w:iCs/>
      <w:szCs w:val="24"/>
      <w:lang w:eastAsia="zh-CN"/>
    </w:rPr>
  </w:style>
  <w:style w:type="paragraph" w:customStyle="1" w:styleId="210">
    <w:name w:val="Основной текст с отступом 21"/>
    <w:basedOn w:val="a"/>
    <w:rsid w:val="004330EA"/>
    <w:pPr>
      <w:suppressAutoHyphens/>
      <w:ind w:firstLine="708"/>
      <w:jc w:val="both"/>
    </w:pPr>
    <w:rPr>
      <w:rFonts w:eastAsia="Times New Roman"/>
      <w:color w:val="000000"/>
      <w:sz w:val="28"/>
      <w:szCs w:val="28"/>
      <w:lang w:eastAsia="ar-SA"/>
    </w:rPr>
  </w:style>
  <w:style w:type="character" w:customStyle="1" w:styleId="FontStyle27">
    <w:name w:val="Font Style27"/>
    <w:basedOn w:val="a0"/>
    <w:rsid w:val="004330EA"/>
    <w:rPr>
      <w:rFonts w:ascii="Times New Roman" w:hAnsi="Times New Roman" w:cs="Times New Roman"/>
      <w:sz w:val="24"/>
      <w:szCs w:val="24"/>
    </w:rPr>
  </w:style>
  <w:style w:type="character" w:customStyle="1" w:styleId="120">
    <w:name w:val="Знак Знак12"/>
    <w:basedOn w:val="a0"/>
    <w:uiPriority w:val="99"/>
    <w:rsid w:val="004330EA"/>
    <w:rPr>
      <w:sz w:val="22"/>
      <w:szCs w:val="22"/>
    </w:rPr>
  </w:style>
  <w:style w:type="character" w:customStyle="1" w:styleId="101">
    <w:name w:val="Знак Знак10"/>
    <w:basedOn w:val="a0"/>
    <w:uiPriority w:val="99"/>
    <w:rsid w:val="004330EA"/>
    <w:rPr>
      <w:b/>
      <w:bCs/>
      <w:i/>
      <w:iCs/>
      <w:sz w:val="24"/>
      <w:szCs w:val="24"/>
    </w:rPr>
  </w:style>
  <w:style w:type="character" w:customStyle="1" w:styleId="61">
    <w:name w:val="Знак Знак6"/>
    <w:basedOn w:val="a0"/>
    <w:uiPriority w:val="99"/>
    <w:rsid w:val="004330EA"/>
    <w:rPr>
      <w:sz w:val="28"/>
      <w:szCs w:val="28"/>
    </w:rPr>
  </w:style>
  <w:style w:type="character" w:customStyle="1" w:styleId="81">
    <w:name w:val="Знак Знак8"/>
    <w:basedOn w:val="a0"/>
    <w:uiPriority w:val="99"/>
    <w:rsid w:val="004330EA"/>
    <w:rPr>
      <w:b/>
      <w:bCs/>
      <w:sz w:val="48"/>
      <w:szCs w:val="48"/>
    </w:rPr>
  </w:style>
  <w:style w:type="paragraph" w:customStyle="1" w:styleId="25">
    <w:name w:val="Знак2"/>
    <w:basedOn w:val="a"/>
    <w:rsid w:val="004330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page number"/>
    <w:basedOn w:val="a0"/>
    <w:uiPriority w:val="99"/>
    <w:rsid w:val="00A34A52"/>
  </w:style>
  <w:style w:type="paragraph" w:customStyle="1" w:styleId="13">
    <w:name w:val="Обычный1"/>
    <w:rsid w:val="00287737"/>
    <w:pPr>
      <w:widowControl w:val="0"/>
      <w:spacing w:line="300" w:lineRule="auto"/>
      <w:ind w:left="40" w:firstLine="500"/>
      <w:jc w:val="both"/>
    </w:pPr>
    <w:rPr>
      <w:rFonts w:eastAsia="Times New Roman"/>
      <w:snapToGrid w:val="0"/>
      <w:sz w:val="16"/>
    </w:rPr>
  </w:style>
  <w:style w:type="paragraph" w:styleId="af8">
    <w:name w:val="Document Map"/>
    <w:basedOn w:val="a"/>
    <w:link w:val="af9"/>
    <w:rsid w:val="00287737"/>
    <w:pPr>
      <w:shd w:val="clear" w:color="auto" w:fill="000080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rsid w:val="00064F8A"/>
    <w:rPr>
      <w:rFonts w:ascii="Tahoma" w:eastAsia="Times New Roman" w:hAnsi="Tahoma" w:cs="Tahoma"/>
      <w:b/>
      <w:shd w:val="clear" w:color="auto" w:fill="000080"/>
    </w:rPr>
  </w:style>
  <w:style w:type="paragraph" w:customStyle="1" w:styleId="14">
    <w:name w:val="Абзац списка1"/>
    <w:basedOn w:val="a"/>
    <w:rsid w:val="00584BDD"/>
    <w:pPr>
      <w:autoSpaceDE w:val="0"/>
      <w:autoSpaceDN w:val="0"/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paragraph" w:customStyle="1" w:styleId="110">
    <w:name w:val="Абзац списка11"/>
    <w:basedOn w:val="a"/>
    <w:uiPriority w:val="99"/>
    <w:rsid w:val="00FB70CE"/>
    <w:pPr>
      <w:autoSpaceDE w:val="0"/>
      <w:autoSpaceDN w:val="0"/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paragraph" w:customStyle="1" w:styleId="111">
    <w:name w:val="Знак11"/>
    <w:basedOn w:val="a"/>
    <w:rsid w:val="00532B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Заголовок"/>
    <w:basedOn w:val="a"/>
    <w:next w:val="af0"/>
    <w:rsid w:val="00532B4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List"/>
    <w:basedOn w:val="af0"/>
    <w:rsid w:val="00532B46"/>
    <w:pPr>
      <w:suppressAutoHyphens/>
      <w:spacing w:after="0"/>
      <w:jc w:val="center"/>
    </w:pPr>
    <w:rPr>
      <w:rFonts w:ascii="Arial" w:eastAsia="Times New Roman" w:hAnsi="Arial" w:cs="Tahoma"/>
      <w:szCs w:val="24"/>
      <w:lang w:eastAsia="ar-SA"/>
    </w:rPr>
  </w:style>
  <w:style w:type="paragraph" w:customStyle="1" w:styleId="15">
    <w:name w:val="Название1"/>
    <w:basedOn w:val="a"/>
    <w:rsid w:val="00532B46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32B46"/>
    <w:pPr>
      <w:suppressLineNumbers/>
      <w:suppressAutoHyphens/>
    </w:pPr>
    <w:rPr>
      <w:rFonts w:ascii="Arial" w:eastAsia="Times New Roman" w:hAnsi="Arial" w:cs="Tahoma"/>
      <w:szCs w:val="24"/>
      <w:lang w:eastAsia="ar-SA"/>
    </w:rPr>
  </w:style>
  <w:style w:type="paragraph" w:customStyle="1" w:styleId="afc">
    <w:name w:val="Содержимое врезки"/>
    <w:basedOn w:val="af0"/>
    <w:rsid w:val="00532B46"/>
    <w:pPr>
      <w:suppressAutoHyphens/>
      <w:spacing w:after="0"/>
      <w:jc w:val="center"/>
    </w:pPr>
    <w:rPr>
      <w:rFonts w:eastAsia="Times New Roman"/>
      <w:szCs w:val="24"/>
      <w:lang w:eastAsia="ar-SA"/>
    </w:rPr>
  </w:style>
  <w:style w:type="paragraph" w:customStyle="1" w:styleId="afd">
    <w:name w:val="Содержимое таблицы"/>
    <w:basedOn w:val="a"/>
    <w:rsid w:val="00532B46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afe">
    <w:name w:val="Заголовок таблицы"/>
    <w:basedOn w:val="afd"/>
    <w:rsid w:val="00532B46"/>
    <w:pPr>
      <w:jc w:val="center"/>
    </w:pPr>
    <w:rPr>
      <w:b/>
      <w:bCs/>
    </w:rPr>
  </w:style>
  <w:style w:type="paragraph" w:customStyle="1" w:styleId="aff">
    <w:name w:val="Знак Знак Знак Знак"/>
    <w:basedOn w:val="a"/>
    <w:rsid w:val="00532B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7">
    <w:name w:val="Без интервала1"/>
    <w:rsid w:val="00532B46"/>
    <w:rPr>
      <w:rFonts w:ascii="Calibri" w:eastAsia="Times New Roman" w:hAnsi="Calibri"/>
      <w:sz w:val="22"/>
      <w:szCs w:val="22"/>
    </w:rPr>
  </w:style>
  <w:style w:type="character" w:customStyle="1" w:styleId="170">
    <w:name w:val="Знак Знак17"/>
    <w:basedOn w:val="a0"/>
    <w:locked/>
    <w:rsid w:val="00532B46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160">
    <w:name w:val="Знак Знак16"/>
    <w:basedOn w:val="a0"/>
    <w:locked/>
    <w:rsid w:val="00532B46"/>
    <w:rPr>
      <w:color w:val="0000FF"/>
      <w:sz w:val="36"/>
      <w:szCs w:val="36"/>
      <w:lang w:val="ru-RU" w:eastAsia="ru-RU" w:bidi="ar-SA"/>
    </w:rPr>
  </w:style>
  <w:style w:type="character" w:customStyle="1" w:styleId="150">
    <w:name w:val="Знак Знак15"/>
    <w:basedOn w:val="a0"/>
    <w:locked/>
    <w:rsid w:val="00532B46"/>
    <w:rPr>
      <w:rFonts w:ascii="Cambria" w:hAnsi="Cambria"/>
      <w:b/>
      <w:bCs/>
      <w:color w:val="4F81BD"/>
      <w:sz w:val="24"/>
      <w:szCs w:val="22"/>
      <w:lang w:val="ru-RU" w:eastAsia="en-US" w:bidi="ar-SA"/>
    </w:rPr>
  </w:style>
  <w:style w:type="character" w:customStyle="1" w:styleId="140">
    <w:name w:val="Знак Знак14"/>
    <w:basedOn w:val="a0"/>
    <w:locked/>
    <w:rsid w:val="00532B46"/>
    <w:rPr>
      <w:b/>
      <w:bCs/>
      <w:sz w:val="28"/>
      <w:szCs w:val="24"/>
      <w:lang w:val="ru-RU" w:eastAsia="ru-RU" w:bidi="ar-SA"/>
    </w:rPr>
  </w:style>
  <w:style w:type="character" w:customStyle="1" w:styleId="130">
    <w:name w:val="Знак Знак13"/>
    <w:basedOn w:val="a0"/>
    <w:locked/>
    <w:rsid w:val="00532B46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basedOn w:val="a0"/>
    <w:locked/>
    <w:rsid w:val="00532B46"/>
    <w:rPr>
      <w:b/>
      <w:bCs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locked/>
    <w:rsid w:val="00532B46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26">
    <w:name w:val="Знак Знак2"/>
    <w:basedOn w:val="a0"/>
    <w:locked/>
    <w:rsid w:val="00532B46"/>
    <w:rPr>
      <w:rFonts w:eastAsia="Calibri"/>
      <w:sz w:val="24"/>
      <w:szCs w:val="22"/>
      <w:lang w:val="ru-RU" w:eastAsia="en-US" w:bidi="ar-SA"/>
    </w:rPr>
  </w:style>
  <w:style w:type="character" w:customStyle="1" w:styleId="aff0">
    <w:name w:val="Знак Знак Знак"/>
    <w:basedOn w:val="a0"/>
    <w:locked/>
    <w:rsid w:val="00532B46"/>
    <w:rPr>
      <w:rFonts w:ascii="Verdana" w:hAnsi="Verdana" w:cs="Verdana"/>
      <w:lang w:val="en-US" w:eastAsia="en-US" w:bidi="ar-SA"/>
    </w:rPr>
  </w:style>
  <w:style w:type="character" w:customStyle="1" w:styleId="41">
    <w:name w:val="Знак Знак4"/>
    <w:basedOn w:val="a0"/>
    <w:locked/>
    <w:rsid w:val="00532B46"/>
    <w:rPr>
      <w:rFonts w:ascii="Calibri" w:eastAsia="Calibri" w:hAnsi="Calibri"/>
      <w:sz w:val="24"/>
      <w:szCs w:val="22"/>
      <w:lang w:val="ru-RU" w:eastAsia="en-US" w:bidi="ar-SA"/>
    </w:rPr>
  </w:style>
  <w:style w:type="character" w:customStyle="1" w:styleId="35">
    <w:name w:val="Знак Знак3"/>
    <w:basedOn w:val="a0"/>
    <w:locked/>
    <w:rsid w:val="00532B46"/>
    <w:rPr>
      <w:rFonts w:ascii="Calibri" w:eastAsia="Calibri" w:hAnsi="Calibri"/>
      <w:sz w:val="24"/>
      <w:szCs w:val="22"/>
      <w:lang w:val="ru-RU" w:eastAsia="en-US" w:bidi="ar-SA"/>
    </w:rPr>
  </w:style>
  <w:style w:type="character" w:customStyle="1" w:styleId="aff1">
    <w:name w:val="Знак Знак"/>
    <w:basedOn w:val="a0"/>
    <w:locked/>
    <w:rsid w:val="00532B46"/>
    <w:rPr>
      <w:color w:val="0000FF"/>
      <w:sz w:val="28"/>
      <w:szCs w:val="28"/>
      <w:lang w:val="ru-RU" w:eastAsia="ru-RU" w:bidi="ar-SA"/>
    </w:rPr>
  </w:style>
  <w:style w:type="character" w:customStyle="1" w:styleId="51">
    <w:name w:val="Знак Знак5"/>
    <w:basedOn w:val="a0"/>
    <w:locked/>
    <w:rsid w:val="00532B46"/>
    <w:rPr>
      <w:sz w:val="28"/>
      <w:szCs w:val="24"/>
      <w:lang w:val="ru-RU" w:eastAsia="ru-RU" w:bidi="ar-SA"/>
    </w:rPr>
  </w:style>
  <w:style w:type="character" w:customStyle="1" w:styleId="18">
    <w:name w:val="Знак Знак1"/>
    <w:basedOn w:val="a0"/>
    <w:locked/>
    <w:rsid w:val="00532B46"/>
    <w:rPr>
      <w:sz w:val="28"/>
      <w:szCs w:val="28"/>
      <w:lang w:val="en-US" w:eastAsia="ru-RU" w:bidi="ar-SA"/>
    </w:rPr>
  </w:style>
  <w:style w:type="paragraph" w:customStyle="1" w:styleId="102">
    <w:name w:val="Знак102"/>
    <w:basedOn w:val="a"/>
    <w:rsid w:val="00532B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WW8Num1z0">
    <w:name w:val="WW8Num1z0"/>
    <w:rsid w:val="00532B46"/>
    <w:rPr>
      <w:rFonts w:ascii="Wingdings" w:hAnsi="Wingdings"/>
    </w:rPr>
  </w:style>
  <w:style w:type="character" w:customStyle="1" w:styleId="WW8Num1z1">
    <w:name w:val="WW8Num1z1"/>
    <w:rsid w:val="00532B46"/>
    <w:rPr>
      <w:rFonts w:ascii="Courier New" w:hAnsi="Courier New" w:cs="Courier New"/>
    </w:rPr>
  </w:style>
  <w:style w:type="character" w:customStyle="1" w:styleId="WW8Num1z3">
    <w:name w:val="WW8Num1z3"/>
    <w:rsid w:val="00532B46"/>
    <w:rPr>
      <w:rFonts w:ascii="Symbol" w:hAnsi="Symbol"/>
    </w:rPr>
  </w:style>
  <w:style w:type="character" w:customStyle="1" w:styleId="WW8Num2z0">
    <w:name w:val="WW8Num2z0"/>
    <w:rsid w:val="00532B46"/>
    <w:rPr>
      <w:rFonts w:ascii="Symbol" w:hAnsi="Symbol"/>
    </w:rPr>
  </w:style>
  <w:style w:type="character" w:customStyle="1" w:styleId="WW8Num2z1">
    <w:name w:val="WW8Num2z1"/>
    <w:rsid w:val="00532B46"/>
    <w:rPr>
      <w:rFonts w:ascii="Courier New" w:hAnsi="Courier New"/>
    </w:rPr>
  </w:style>
  <w:style w:type="character" w:customStyle="1" w:styleId="WW8Num2z2">
    <w:name w:val="WW8Num2z2"/>
    <w:rsid w:val="00532B46"/>
    <w:rPr>
      <w:rFonts w:ascii="Wingdings" w:hAnsi="Wingdings"/>
    </w:rPr>
  </w:style>
  <w:style w:type="character" w:customStyle="1" w:styleId="WW8Num3z0">
    <w:name w:val="WW8Num3z0"/>
    <w:rsid w:val="00532B46"/>
    <w:rPr>
      <w:rFonts w:ascii="Wingdings" w:hAnsi="Wingdings"/>
    </w:rPr>
  </w:style>
  <w:style w:type="character" w:customStyle="1" w:styleId="WW8Num3z1">
    <w:name w:val="WW8Num3z1"/>
    <w:rsid w:val="00532B46"/>
    <w:rPr>
      <w:rFonts w:ascii="Courier New" w:hAnsi="Courier New" w:cs="Courier New"/>
    </w:rPr>
  </w:style>
  <w:style w:type="character" w:customStyle="1" w:styleId="WW8Num3z3">
    <w:name w:val="WW8Num3z3"/>
    <w:rsid w:val="00532B46"/>
    <w:rPr>
      <w:rFonts w:ascii="Symbol" w:hAnsi="Symbol"/>
    </w:rPr>
  </w:style>
  <w:style w:type="character" w:customStyle="1" w:styleId="WW8Num4z0">
    <w:name w:val="WW8Num4z0"/>
    <w:rsid w:val="00532B46"/>
    <w:rPr>
      <w:rFonts w:ascii="Symbol" w:hAnsi="Symbol"/>
    </w:rPr>
  </w:style>
  <w:style w:type="character" w:customStyle="1" w:styleId="WW8Num4z1">
    <w:name w:val="WW8Num4z1"/>
    <w:rsid w:val="00532B46"/>
    <w:rPr>
      <w:rFonts w:ascii="Courier New" w:hAnsi="Courier New" w:cs="Courier New"/>
    </w:rPr>
  </w:style>
  <w:style w:type="character" w:customStyle="1" w:styleId="WW8Num4z2">
    <w:name w:val="WW8Num4z2"/>
    <w:rsid w:val="00532B46"/>
    <w:rPr>
      <w:rFonts w:ascii="Wingdings" w:hAnsi="Wingdings"/>
    </w:rPr>
  </w:style>
  <w:style w:type="character" w:customStyle="1" w:styleId="WW8Num8z0">
    <w:name w:val="WW8Num8z0"/>
    <w:rsid w:val="00532B46"/>
    <w:rPr>
      <w:rFonts w:ascii="Symbol" w:hAnsi="Symbol"/>
    </w:rPr>
  </w:style>
  <w:style w:type="character" w:customStyle="1" w:styleId="WW8Num8z1">
    <w:name w:val="WW8Num8z1"/>
    <w:rsid w:val="00532B46"/>
    <w:rPr>
      <w:rFonts w:ascii="Courier New" w:hAnsi="Courier New" w:cs="Courier New"/>
    </w:rPr>
  </w:style>
  <w:style w:type="character" w:customStyle="1" w:styleId="WW8Num8z2">
    <w:name w:val="WW8Num8z2"/>
    <w:rsid w:val="00532B46"/>
    <w:rPr>
      <w:rFonts w:ascii="Wingdings" w:hAnsi="Wingdings"/>
    </w:rPr>
  </w:style>
  <w:style w:type="character" w:customStyle="1" w:styleId="WW8Num9z0">
    <w:name w:val="WW8Num9z0"/>
    <w:rsid w:val="00532B46"/>
    <w:rPr>
      <w:rFonts w:ascii="Symbol" w:hAnsi="Symbol"/>
    </w:rPr>
  </w:style>
  <w:style w:type="character" w:customStyle="1" w:styleId="WW8Num9z1">
    <w:name w:val="WW8Num9z1"/>
    <w:rsid w:val="00532B46"/>
    <w:rPr>
      <w:rFonts w:ascii="Courier New" w:hAnsi="Courier New" w:cs="Courier New"/>
    </w:rPr>
  </w:style>
  <w:style w:type="character" w:customStyle="1" w:styleId="WW8Num9z2">
    <w:name w:val="WW8Num9z2"/>
    <w:rsid w:val="00532B46"/>
    <w:rPr>
      <w:rFonts w:ascii="Wingdings" w:hAnsi="Wingdings"/>
    </w:rPr>
  </w:style>
  <w:style w:type="character" w:customStyle="1" w:styleId="WW8Num10z0">
    <w:name w:val="WW8Num10z0"/>
    <w:rsid w:val="00532B46"/>
    <w:rPr>
      <w:rFonts w:ascii="Wingdings" w:hAnsi="Wingdings"/>
    </w:rPr>
  </w:style>
  <w:style w:type="character" w:customStyle="1" w:styleId="WW8Num10z1">
    <w:name w:val="WW8Num10z1"/>
    <w:rsid w:val="00532B46"/>
    <w:rPr>
      <w:rFonts w:ascii="Courier New" w:hAnsi="Courier New" w:cs="Courier New"/>
    </w:rPr>
  </w:style>
  <w:style w:type="character" w:customStyle="1" w:styleId="WW8Num10z3">
    <w:name w:val="WW8Num10z3"/>
    <w:rsid w:val="00532B46"/>
    <w:rPr>
      <w:rFonts w:ascii="Symbol" w:hAnsi="Symbol"/>
    </w:rPr>
  </w:style>
  <w:style w:type="character" w:customStyle="1" w:styleId="WW8Num11z1">
    <w:name w:val="WW8Num11z1"/>
    <w:rsid w:val="00532B46"/>
    <w:rPr>
      <w:rFonts w:ascii="Symbol" w:hAnsi="Symbol"/>
    </w:rPr>
  </w:style>
  <w:style w:type="character" w:customStyle="1" w:styleId="WW8Num12z0">
    <w:name w:val="WW8Num12z0"/>
    <w:rsid w:val="00532B46"/>
    <w:rPr>
      <w:rFonts w:ascii="Symbol" w:hAnsi="Symbol"/>
    </w:rPr>
  </w:style>
  <w:style w:type="character" w:customStyle="1" w:styleId="WW8Num12z1">
    <w:name w:val="WW8Num12z1"/>
    <w:rsid w:val="00532B46"/>
    <w:rPr>
      <w:rFonts w:ascii="Courier New" w:hAnsi="Courier New" w:cs="Courier New"/>
    </w:rPr>
  </w:style>
  <w:style w:type="character" w:customStyle="1" w:styleId="WW8Num12z2">
    <w:name w:val="WW8Num12z2"/>
    <w:rsid w:val="00532B46"/>
    <w:rPr>
      <w:rFonts w:ascii="Wingdings" w:hAnsi="Wingdings"/>
    </w:rPr>
  </w:style>
  <w:style w:type="character" w:customStyle="1" w:styleId="WW8Num13z0">
    <w:name w:val="WW8Num13z0"/>
    <w:rsid w:val="00532B46"/>
    <w:rPr>
      <w:rFonts w:ascii="Wingdings" w:hAnsi="Wingdings"/>
    </w:rPr>
  </w:style>
  <w:style w:type="character" w:customStyle="1" w:styleId="WW8Num13z1">
    <w:name w:val="WW8Num13z1"/>
    <w:rsid w:val="00532B46"/>
    <w:rPr>
      <w:rFonts w:ascii="Courier New" w:hAnsi="Courier New" w:cs="Courier New"/>
    </w:rPr>
  </w:style>
  <w:style w:type="character" w:customStyle="1" w:styleId="WW8Num13z3">
    <w:name w:val="WW8Num13z3"/>
    <w:rsid w:val="00532B46"/>
    <w:rPr>
      <w:rFonts w:ascii="Symbol" w:hAnsi="Symbol"/>
    </w:rPr>
  </w:style>
  <w:style w:type="character" w:customStyle="1" w:styleId="WW8Num14z0">
    <w:name w:val="WW8Num14z0"/>
    <w:rsid w:val="00532B46"/>
    <w:rPr>
      <w:rFonts w:ascii="Symbol" w:hAnsi="Symbol"/>
    </w:rPr>
  </w:style>
  <w:style w:type="character" w:customStyle="1" w:styleId="WW8Num14z1">
    <w:name w:val="WW8Num14z1"/>
    <w:rsid w:val="00532B46"/>
    <w:rPr>
      <w:rFonts w:ascii="Courier New" w:hAnsi="Courier New" w:cs="Courier New"/>
    </w:rPr>
  </w:style>
  <w:style w:type="character" w:customStyle="1" w:styleId="WW8Num14z2">
    <w:name w:val="WW8Num14z2"/>
    <w:rsid w:val="00532B46"/>
    <w:rPr>
      <w:rFonts w:ascii="Wingdings" w:hAnsi="Wingdings"/>
    </w:rPr>
  </w:style>
  <w:style w:type="character" w:customStyle="1" w:styleId="WW8Num15z0">
    <w:name w:val="WW8Num15z0"/>
    <w:rsid w:val="00532B46"/>
    <w:rPr>
      <w:rFonts w:ascii="Symbol" w:hAnsi="Symbol"/>
    </w:rPr>
  </w:style>
  <w:style w:type="character" w:customStyle="1" w:styleId="WW8Num15z1">
    <w:name w:val="WW8Num15z1"/>
    <w:rsid w:val="00532B46"/>
    <w:rPr>
      <w:rFonts w:ascii="Courier New" w:hAnsi="Courier New" w:cs="Courier New"/>
    </w:rPr>
  </w:style>
  <w:style w:type="character" w:customStyle="1" w:styleId="WW8Num15z2">
    <w:name w:val="WW8Num15z2"/>
    <w:rsid w:val="00532B46"/>
    <w:rPr>
      <w:rFonts w:ascii="Wingdings" w:hAnsi="Wingdings"/>
    </w:rPr>
  </w:style>
  <w:style w:type="character" w:customStyle="1" w:styleId="WW8Num16z0">
    <w:name w:val="WW8Num16z0"/>
    <w:rsid w:val="00532B46"/>
    <w:rPr>
      <w:rFonts w:ascii="Wingdings" w:hAnsi="Wingdings"/>
    </w:rPr>
  </w:style>
  <w:style w:type="character" w:customStyle="1" w:styleId="WW8Num16z1">
    <w:name w:val="WW8Num16z1"/>
    <w:rsid w:val="00532B46"/>
    <w:rPr>
      <w:rFonts w:ascii="Courier New" w:hAnsi="Courier New" w:cs="Courier New"/>
    </w:rPr>
  </w:style>
  <w:style w:type="character" w:customStyle="1" w:styleId="WW8Num16z3">
    <w:name w:val="WW8Num16z3"/>
    <w:rsid w:val="00532B46"/>
    <w:rPr>
      <w:rFonts w:ascii="Symbol" w:hAnsi="Symbol"/>
    </w:rPr>
  </w:style>
  <w:style w:type="character" w:customStyle="1" w:styleId="WW8Num17z0">
    <w:name w:val="WW8Num17z0"/>
    <w:rsid w:val="00532B46"/>
    <w:rPr>
      <w:rFonts w:ascii="Wingdings" w:hAnsi="Wingdings"/>
    </w:rPr>
  </w:style>
  <w:style w:type="character" w:customStyle="1" w:styleId="WW8Num17z2">
    <w:name w:val="WW8Num17z2"/>
    <w:rsid w:val="00532B46"/>
    <w:rPr>
      <w:rFonts w:ascii="Symbol" w:hAnsi="Symbol"/>
    </w:rPr>
  </w:style>
  <w:style w:type="character" w:customStyle="1" w:styleId="WW8Num17z4">
    <w:name w:val="WW8Num17z4"/>
    <w:rsid w:val="00532B46"/>
    <w:rPr>
      <w:rFonts w:ascii="Courier New" w:hAnsi="Courier New" w:cs="Courier New"/>
    </w:rPr>
  </w:style>
  <w:style w:type="character" w:customStyle="1" w:styleId="WW8Num18z0">
    <w:name w:val="WW8Num18z0"/>
    <w:rsid w:val="00532B46"/>
    <w:rPr>
      <w:rFonts w:ascii="Wingdings" w:hAnsi="Wingdings"/>
    </w:rPr>
  </w:style>
  <w:style w:type="character" w:customStyle="1" w:styleId="WW8Num18z1">
    <w:name w:val="WW8Num18z1"/>
    <w:rsid w:val="00532B46"/>
    <w:rPr>
      <w:rFonts w:ascii="Courier New" w:hAnsi="Courier New" w:cs="Courier New"/>
    </w:rPr>
  </w:style>
  <w:style w:type="character" w:customStyle="1" w:styleId="WW8Num18z3">
    <w:name w:val="WW8Num18z3"/>
    <w:rsid w:val="00532B46"/>
    <w:rPr>
      <w:rFonts w:ascii="Symbol" w:hAnsi="Symbol"/>
    </w:rPr>
  </w:style>
  <w:style w:type="character" w:customStyle="1" w:styleId="WW8Num19z0">
    <w:name w:val="WW8Num19z0"/>
    <w:rsid w:val="00532B46"/>
    <w:rPr>
      <w:rFonts w:ascii="Symbol" w:hAnsi="Symbol"/>
      <w:color w:val="auto"/>
    </w:rPr>
  </w:style>
  <w:style w:type="character" w:customStyle="1" w:styleId="WW8Num19z1">
    <w:name w:val="WW8Num19z1"/>
    <w:rsid w:val="00532B46"/>
    <w:rPr>
      <w:rFonts w:ascii="Courier New" w:hAnsi="Courier New" w:cs="Courier New"/>
    </w:rPr>
  </w:style>
  <w:style w:type="character" w:customStyle="1" w:styleId="WW8Num19z2">
    <w:name w:val="WW8Num19z2"/>
    <w:rsid w:val="00532B46"/>
    <w:rPr>
      <w:rFonts w:ascii="Wingdings" w:hAnsi="Wingdings"/>
    </w:rPr>
  </w:style>
  <w:style w:type="character" w:customStyle="1" w:styleId="WW8Num19z3">
    <w:name w:val="WW8Num19z3"/>
    <w:rsid w:val="00532B46"/>
    <w:rPr>
      <w:rFonts w:ascii="Symbol" w:hAnsi="Symbol"/>
    </w:rPr>
  </w:style>
  <w:style w:type="character" w:customStyle="1" w:styleId="WW8Num20z0">
    <w:name w:val="WW8Num20z0"/>
    <w:rsid w:val="00532B46"/>
    <w:rPr>
      <w:rFonts w:ascii="Wingdings" w:hAnsi="Wingdings"/>
    </w:rPr>
  </w:style>
  <w:style w:type="character" w:customStyle="1" w:styleId="WW8Num20z1">
    <w:name w:val="WW8Num20z1"/>
    <w:rsid w:val="00532B46"/>
    <w:rPr>
      <w:rFonts w:ascii="Courier New" w:hAnsi="Courier New" w:cs="Courier New"/>
    </w:rPr>
  </w:style>
  <w:style w:type="character" w:customStyle="1" w:styleId="WW8Num20z3">
    <w:name w:val="WW8Num20z3"/>
    <w:rsid w:val="00532B46"/>
    <w:rPr>
      <w:rFonts w:ascii="Symbol" w:hAnsi="Symbol"/>
    </w:rPr>
  </w:style>
  <w:style w:type="character" w:customStyle="1" w:styleId="WW8Num21z0">
    <w:name w:val="WW8Num21z0"/>
    <w:rsid w:val="00532B46"/>
    <w:rPr>
      <w:rFonts w:ascii="Wingdings" w:hAnsi="Wingdings"/>
    </w:rPr>
  </w:style>
  <w:style w:type="character" w:customStyle="1" w:styleId="WW8Num21z1">
    <w:name w:val="WW8Num21z1"/>
    <w:rsid w:val="00532B46"/>
    <w:rPr>
      <w:rFonts w:ascii="Courier New" w:hAnsi="Courier New" w:cs="Courier New"/>
    </w:rPr>
  </w:style>
  <w:style w:type="character" w:customStyle="1" w:styleId="WW8Num21z3">
    <w:name w:val="WW8Num21z3"/>
    <w:rsid w:val="00532B46"/>
    <w:rPr>
      <w:rFonts w:ascii="Symbol" w:hAnsi="Symbol"/>
    </w:rPr>
  </w:style>
  <w:style w:type="character" w:customStyle="1" w:styleId="WW8Num22z0">
    <w:name w:val="WW8Num22z0"/>
    <w:rsid w:val="00532B46"/>
    <w:rPr>
      <w:rFonts w:ascii="Symbol" w:hAnsi="Symbol"/>
    </w:rPr>
  </w:style>
  <w:style w:type="character" w:customStyle="1" w:styleId="WW8Num22z1">
    <w:name w:val="WW8Num22z1"/>
    <w:rsid w:val="00532B46"/>
    <w:rPr>
      <w:rFonts w:ascii="Courier New" w:hAnsi="Courier New" w:cs="Courier New"/>
    </w:rPr>
  </w:style>
  <w:style w:type="character" w:customStyle="1" w:styleId="WW8Num22z2">
    <w:name w:val="WW8Num22z2"/>
    <w:rsid w:val="00532B46"/>
    <w:rPr>
      <w:rFonts w:ascii="Wingdings" w:hAnsi="Wingdings"/>
    </w:rPr>
  </w:style>
  <w:style w:type="character" w:customStyle="1" w:styleId="WW8Num23z0">
    <w:name w:val="WW8Num23z0"/>
    <w:rsid w:val="00532B46"/>
    <w:rPr>
      <w:rFonts w:ascii="Wingdings" w:hAnsi="Wingdings"/>
    </w:rPr>
  </w:style>
  <w:style w:type="character" w:customStyle="1" w:styleId="WW8Num23z1">
    <w:name w:val="WW8Num23z1"/>
    <w:rsid w:val="00532B46"/>
    <w:rPr>
      <w:rFonts w:ascii="Courier New" w:hAnsi="Courier New" w:cs="Courier New"/>
    </w:rPr>
  </w:style>
  <w:style w:type="character" w:customStyle="1" w:styleId="WW8Num23z3">
    <w:name w:val="WW8Num23z3"/>
    <w:rsid w:val="00532B46"/>
    <w:rPr>
      <w:rFonts w:ascii="Symbol" w:hAnsi="Symbol"/>
    </w:rPr>
  </w:style>
  <w:style w:type="character" w:customStyle="1" w:styleId="WW8Num24z0">
    <w:name w:val="WW8Num24z0"/>
    <w:rsid w:val="00532B46"/>
    <w:rPr>
      <w:rFonts w:ascii="Symbol" w:hAnsi="Symbol"/>
    </w:rPr>
  </w:style>
  <w:style w:type="character" w:customStyle="1" w:styleId="WW8Num24z1">
    <w:name w:val="WW8Num24z1"/>
    <w:rsid w:val="00532B46"/>
    <w:rPr>
      <w:rFonts w:ascii="Courier New" w:hAnsi="Courier New" w:cs="Courier New"/>
    </w:rPr>
  </w:style>
  <w:style w:type="character" w:customStyle="1" w:styleId="WW8Num24z2">
    <w:name w:val="WW8Num24z2"/>
    <w:rsid w:val="00532B46"/>
    <w:rPr>
      <w:rFonts w:ascii="Wingdings" w:hAnsi="Wingdings"/>
    </w:rPr>
  </w:style>
  <w:style w:type="character" w:customStyle="1" w:styleId="WW8Num25z0">
    <w:name w:val="WW8Num25z0"/>
    <w:rsid w:val="00532B46"/>
    <w:rPr>
      <w:rFonts w:ascii="Symbol" w:hAnsi="Symbol"/>
    </w:rPr>
  </w:style>
  <w:style w:type="character" w:customStyle="1" w:styleId="WW8Num25z1">
    <w:name w:val="WW8Num25z1"/>
    <w:rsid w:val="00532B46"/>
    <w:rPr>
      <w:rFonts w:ascii="Courier New" w:hAnsi="Courier New" w:cs="Courier New"/>
    </w:rPr>
  </w:style>
  <w:style w:type="character" w:customStyle="1" w:styleId="WW8Num25z2">
    <w:name w:val="WW8Num25z2"/>
    <w:rsid w:val="00532B46"/>
    <w:rPr>
      <w:rFonts w:ascii="Wingdings" w:hAnsi="Wingdings"/>
    </w:rPr>
  </w:style>
  <w:style w:type="character" w:customStyle="1" w:styleId="WW8Num26z0">
    <w:name w:val="WW8Num26z0"/>
    <w:rsid w:val="00532B46"/>
    <w:rPr>
      <w:rFonts w:ascii="Symbol" w:hAnsi="Symbol"/>
    </w:rPr>
  </w:style>
  <w:style w:type="character" w:customStyle="1" w:styleId="WW8Num26z1">
    <w:name w:val="WW8Num26z1"/>
    <w:rsid w:val="00532B46"/>
    <w:rPr>
      <w:rFonts w:ascii="Wingdings" w:hAnsi="Wingdings"/>
    </w:rPr>
  </w:style>
  <w:style w:type="character" w:customStyle="1" w:styleId="WW8Num26z4">
    <w:name w:val="WW8Num26z4"/>
    <w:rsid w:val="00532B46"/>
    <w:rPr>
      <w:rFonts w:ascii="Courier New" w:hAnsi="Courier New" w:cs="Courier New"/>
    </w:rPr>
  </w:style>
  <w:style w:type="character" w:customStyle="1" w:styleId="WW8Num27z0">
    <w:name w:val="WW8Num27z0"/>
    <w:rsid w:val="00532B46"/>
    <w:rPr>
      <w:rFonts w:ascii="Symbol" w:hAnsi="Symbol"/>
    </w:rPr>
  </w:style>
  <w:style w:type="character" w:customStyle="1" w:styleId="WW8Num27z1">
    <w:name w:val="WW8Num27z1"/>
    <w:rsid w:val="00532B46"/>
    <w:rPr>
      <w:rFonts w:ascii="Wingdings" w:hAnsi="Wingdings"/>
    </w:rPr>
  </w:style>
  <w:style w:type="character" w:customStyle="1" w:styleId="WW8Num27z4">
    <w:name w:val="WW8Num27z4"/>
    <w:rsid w:val="00532B46"/>
    <w:rPr>
      <w:rFonts w:ascii="Courier New" w:hAnsi="Courier New" w:cs="Courier New"/>
    </w:rPr>
  </w:style>
  <w:style w:type="character" w:customStyle="1" w:styleId="WW8Num28z0">
    <w:name w:val="WW8Num28z0"/>
    <w:rsid w:val="00532B46"/>
    <w:rPr>
      <w:rFonts w:ascii="Symbol" w:hAnsi="Symbol"/>
    </w:rPr>
  </w:style>
  <w:style w:type="character" w:customStyle="1" w:styleId="WW8Num28z1">
    <w:name w:val="WW8Num28z1"/>
    <w:rsid w:val="00532B46"/>
    <w:rPr>
      <w:rFonts w:ascii="Courier New" w:hAnsi="Courier New" w:cs="Courier New"/>
    </w:rPr>
  </w:style>
  <w:style w:type="character" w:customStyle="1" w:styleId="WW8Num28z2">
    <w:name w:val="WW8Num28z2"/>
    <w:rsid w:val="00532B46"/>
    <w:rPr>
      <w:rFonts w:ascii="Wingdings" w:hAnsi="Wingdings"/>
    </w:rPr>
  </w:style>
  <w:style w:type="character" w:customStyle="1" w:styleId="WW8Num29z0">
    <w:name w:val="WW8Num29z0"/>
    <w:rsid w:val="00532B46"/>
    <w:rPr>
      <w:rFonts w:ascii="Symbol" w:hAnsi="Symbol"/>
    </w:rPr>
  </w:style>
  <w:style w:type="character" w:customStyle="1" w:styleId="WW8Num29z1">
    <w:name w:val="WW8Num29z1"/>
    <w:rsid w:val="00532B46"/>
    <w:rPr>
      <w:rFonts w:ascii="Courier New" w:hAnsi="Courier New" w:cs="Courier New"/>
    </w:rPr>
  </w:style>
  <w:style w:type="character" w:customStyle="1" w:styleId="WW8Num29z2">
    <w:name w:val="WW8Num29z2"/>
    <w:rsid w:val="00532B46"/>
    <w:rPr>
      <w:rFonts w:ascii="Wingdings" w:hAnsi="Wingdings"/>
    </w:rPr>
  </w:style>
  <w:style w:type="character" w:customStyle="1" w:styleId="WW8Num30z0">
    <w:name w:val="WW8Num30z0"/>
    <w:rsid w:val="00532B46"/>
    <w:rPr>
      <w:rFonts w:ascii="Wingdings" w:hAnsi="Wingdings"/>
    </w:rPr>
  </w:style>
  <w:style w:type="character" w:customStyle="1" w:styleId="WW8Num30z1">
    <w:name w:val="WW8Num30z1"/>
    <w:rsid w:val="00532B46"/>
    <w:rPr>
      <w:rFonts w:ascii="Courier New" w:hAnsi="Courier New" w:cs="Courier New"/>
    </w:rPr>
  </w:style>
  <w:style w:type="character" w:customStyle="1" w:styleId="WW8Num30z3">
    <w:name w:val="WW8Num30z3"/>
    <w:rsid w:val="00532B46"/>
    <w:rPr>
      <w:rFonts w:ascii="Symbol" w:hAnsi="Symbol"/>
    </w:rPr>
  </w:style>
  <w:style w:type="character" w:customStyle="1" w:styleId="WW8Num31z0">
    <w:name w:val="WW8Num31z0"/>
    <w:rsid w:val="00532B46"/>
    <w:rPr>
      <w:rFonts w:ascii="Symbol" w:hAnsi="Symbol"/>
    </w:rPr>
  </w:style>
  <w:style w:type="character" w:customStyle="1" w:styleId="WW8Num31z1">
    <w:name w:val="WW8Num31z1"/>
    <w:rsid w:val="00532B46"/>
    <w:rPr>
      <w:rFonts w:ascii="Courier New" w:hAnsi="Courier New" w:cs="Courier New"/>
    </w:rPr>
  </w:style>
  <w:style w:type="character" w:customStyle="1" w:styleId="WW8Num31z2">
    <w:name w:val="WW8Num31z2"/>
    <w:rsid w:val="00532B46"/>
    <w:rPr>
      <w:rFonts w:ascii="Wingdings" w:hAnsi="Wingdings"/>
    </w:rPr>
  </w:style>
  <w:style w:type="character" w:customStyle="1" w:styleId="WW8Num32z0">
    <w:name w:val="WW8Num32z0"/>
    <w:rsid w:val="00532B46"/>
    <w:rPr>
      <w:rFonts w:ascii="Symbol" w:hAnsi="Symbol"/>
    </w:rPr>
  </w:style>
  <w:style w:type="character" w:customStyle="1" w:styleId="WW8Num32z1">
    <w:name w:val="WW8Num32z1"/>
    <w:rsid w:val="00532B46"/>
    <w:rPr>
      <w:rFonts w:ascii="Courier New" w:hAnsi="Courier New" w:cs="Courier New"/>
    </w:rPr>
  </w:style>
  <w:style w:type="character" w:customStyle="1" w:styleId="WW8Num32z2">
    <w:name w:val="WW8Num32z2"/>
    <w:rsid w:val="00532B46"/>
    <w:rPr>
      <w:rFonts w:ascii="Wingdings" w:hAnsi="Wingdings"/>
    </w:rPr>
  </w:style>
  <w:style w:type="character" w:customStyle="1" w:styleId="WW8Num33z0">
    <w:name w:val="WW8Num33z0"/>
    <w:rsid w:val="00532B46"/>
    <w:rPr>
      <w:rFonts w:ascii="Wingdings" w:hAnsi="Wingdings"/>
    </w:rPr>
  </w:style>
  <w:style w:type="character" w:customStyle="1" w:styleId="WW8Num33z1">
    <w:name w:val="WW8Num33z1"/>
    <w:rsid w:val="00532B46"/>
    <w:rPr>
      <w:rFonts w:ascii="Courier New" w:hAnsi="Courier New" w:cs="Courier New"/>
    </w:rPr>
  </w:style>
  <w:style w:type="character" w:customStyle="1" w:styleId="WW8Num33z3">
    <w:name w:val="WW8Num33z3"/>
    <w:rsid w:val="00532B46"/>
    <w:rPr>
      <w:rFonts w:ascii="Symbol" w:hAnsi="Symbol"/>
    </w:rPr>
  </w:style>
  <w:style w:type="character" w:customStyle="1" w:styleId="19">
    <w:name w:val="Основной шрифт абзаца1"/>
    <w:rsid w:val="00532B46"/>
  </w:style>
  <w:style w:type="character" w:customStyle="1" w:styleId="71">
    <w:name w:val="Знак Знак7"/>
    <w:rsid w:val="000047B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510">
    <w:name w:val="Знак Знак51"/>
    <w:rsid w:val="000047B6"/>
    <w:rPr>
      <w:b/>
      <w:bCs/>
      <w:sz w:val="28"/>
      <w:szCs w:val="22"/>
      <w:lang w:val="ru-RU" w:eastAsia="ru-RU" w:bidi="ar-SA"/>
    </w:rPr>
  </w:style>
  <w:style w:type="character" w:customStyle="1" w:styleId="180">
    <w:name w:val="Знак Знак18"/>
    <w:rsid w:val="000047B6"/>
    <w:rPr>
      <w:sz w:val="24"/>
      <w:szCs w:val="24"/>
      <w:lang w:val="ru-RU" w:eastAsia="ru-RU" w:bidi="ar-SA"/>
    </w:rPr>
  </w:style>
  <w:style w:type="character" w:customStyle="1" w:styleId="211">
    <w:name w:val="Знак Знак21"/>
    <w:rsid w:val="000047B6"/>
    <w:rPr>
      <w:sz w:val="24"/>
      <w:szCs w:val="24"/>
      <w:lang w:val="ru-RU" w:eastAsia="ar-SA" w:bidi="ar-SA"/>
    </w:rPr>
  </w:style>
  <w:style w:type="character" w:customStyle="1" w:styleId="410">
    <w:name w:val="Знак Знак41"/>
    <w:rsid w:val="000047B6"/>
    <w:rPr>
      <w:sz w:val="24"/>
      <w:szCs w:val="24"/>
      <w:lang w:val="ru-RU" w:eastAsia="ru-RU" w:bidi="ar-SA"/>
    </w:rPr>
  </w:style>
  <w:style w:type="character" w:customStyle="1" w:styleId="310">
    <w:name w:val="Знак Знак31"/>
    <w:rsid w:val="000047B6"/>
    <w:rPr>
      <w:sz w:val="24"/>
      <w:szCs w:val="24"/>
      <w:lang w:val="ru-RU" w:eastAsia="ru-RU" w:bidi="ar-SA"/>
    </w:rPr>
  </w:style>
  <w:style w:type="paragraph" w:styleId="aff2">
    <w:name w:val="caption"/>
    <w:basedOn w:val="a"/>
    <w:next w:val="a"/>
    <w:qFormat/>
    <w:rsid w:val="00000535"/>
    <w:rPr>
      <w:rFonts w:eastAsia="Times New Roman"/>
      <w:b/>
      <w:bCs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040445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c0">
    <w:name w:val="c0"/>
    <w:basedOn w:val="a"/>
    <w:rsid w:val="00825EB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010">
    <w:name w:val="Знак101"/>
    <w:basedOn w:val="a"/>
    <w:rsid w:val="0074560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5">
    <w:name w:val="Style5"/>
    <w:basedOn w:val="a"/>
    <w:uiPriority w:val="99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68">
    <w:name w:val="Font Style68"/>
    <w:basedOn w:val="a0"/>
    <w:rsid w:val="007456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74560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745605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74560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70">
    <w:name w:val="Font Style70"/>
    <w:basedOn w:val="a0"/>
    <w:rsid w:val="00745605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74">
    <w:name w:val="Font Style74"/>
    <w:basedOn w:val="a0"/>
    <w:rsid w:val="00745605"/>
    <w:rPr>
      <w:rFonts w:ascii="Times New Roman" w:hAnsi="Times New Roman" w:cs="Times New Roman"/>
      <w:spacing w:val="-10"/>
      <w:w w:val="80"/>
      <w:sz w:val="30"/>
      <w:szCs w:val="30"/>
    </w:rPr>
  </w:style>
  <w:style w:type="paragraph" w:customStyle="1" w:styleId="Style41">
    <w:name w:val="Style41"/>
    <w:basedOn w:val="a"/>
    <w:rsid w:val="00745605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Cs w:val="24"/>
      <w:lang w:eastAsia="ru-RU"/>
    </w:rPr>
  </w:style>
  <w:style w:type="paragraph" w:customStyle="1" w:styleId="Style64">
    <w:name w:val="Style64"/>
    <w:basedOn w:val="a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77">
    <w:name w:val="Font Style77"/>
    <w:basedOn w:val="a0"/>
    <w:rsid w:val="007456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6">
    <w:name w:val="Font Style96"/>
    <w:basedOn w:val="a0"/>
    <w:rsid w:val="00745605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40">
    <w:name w:val="Style40"/>
    <w:basedOn w:val="a"/>
    <w:rsid w:val="00745605"/>
    <w:pPr>
      <w:widowControl w:val="0"/>
      <w:autoSpaceDE w:val="0"/>
      <w:autoSpaceDN w:val="0"/>
      <w:adjustRightInd w:val="0"/>
      <w:spacing w:line="542" w:lineRule="exact"/>
      <w:jc w:val="center"/>
    </w:pPr>
    <w:rPr>
      <w:rFonts w:eastAsia="Times New Roman"/>
      <w:szCs w:val="24"/>
      <w:lang w:eastAsia="ru-RU"/>
    </w:rPr>
  </w:style>
  <w:style w:type="paragraph" w:customStyle="1" w:styleId="Style46">
    <w:name w:val="Style46"/>
    <w:basedOn w:val="a"/>
    <w:rsid w:val="00745605"/>
    <w:pPr>
      <w:widowControl w:val="0"/>
      <w:autoSpaceDE w:val="0"/>
      <w:autoSpaceDN w:val="0"/>
      <w:adjustRightInd w:val="0"/>
      <w:spacing w:line="274" w:lineRule="exact"/>
      <w:ind w:firstLine="134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33">
    <w:name w:val="Style33"/>
    <w:basedOn w:val="a"/>
    <w:rsid w:val="00745605"/>
    <w:pPr>
      <w:widowControl w:val="0"/>
      <w:autoSpaceDE w:val="0"/>
      <w:autoSpaceDN w:val="0"/>
      <w:adjustRightInd w:val="0"/>
      <w:spacing w:line="271" w:lineRule="exact"/>
      <w:jc w:val="both"/>
    </w:pPr>
    <w:rPr>
      <w:rFonts w:eastAsia="Times New Roman"/>
      <w:szCs w:val="24"/>
      <w:lang w:eastAsia="ru-RU"/>
    </w:rPr>
  </w:style>
  <w:style w:type="paragraph" w:customStyle="1" w:styleId="Style60">
    <w:name w:val="Style60"/>
    <w:basedOn w:val="a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73">
    <w:name w:val="Font Style73"/>
    <w:basedOn w:val="a0"/>
    <w:rsid w:val="0074560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6">
    <w:name w:val="Style66"/>
    <w:basedOn w:val="a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26">
    <w:name w:val="Style26"/>
    <w:basedOn w:val="a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82">
    <w:name w:val="Font Style82"/>
    <w:basedOn w:val="a0"/>
    <w:rsid w:val="00745605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basedOn w:val="a0"/>
    <w:rsid w:val="0074560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97">
    <w:name w:val="Font Style97"/>
    <w:basedOn w:val="a0"/>
    <w:rsid w:val="00745605"/>
    <w:rPr>
      <w:rFonts w:ascii="Century Gothic" w:hAnsi="Century Gothic" w:cs="Century Gothic"/>
      <w:sz w:val="12"/>
      <w:szCs w:val="12"/>
    </w:rPr>
  </w:style>
  <w:style w:type="paragraph" w:customStyle="1" w:styleId="Style49">
    <w:name w:val="Style49"/>
    <w:basedOn w:val="a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59">
    <w:name w:val="Style59"/>
    <w:basedOn w:val="a"/>
    <w:rsid w:val="00745605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87">
    <w:name w:val="Font Style87"/>
    <w:basedOn w:val="a0"/>
    <w:rsid w:val="00745605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"/>
    <w:rsid w:val="00745605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Cs w:val="24"/>
      <w:lang w:eastAsia="ru-RU"/>
    </w:rPr>
  </w:style>
  <w:style w:type="character" w:customStyle="1" w:styleId="FontStyle88">
    <w:name w:val="Font Style88"/>
    <w:basedOn w:val="a0"/>
    <w:rsid w:val="00745605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18">
    <w:name w:val="Style18"/>
    <w:basedOn w:val="a"/>
    <w:rsid w:val="00B51AE8"/>
    <w:pPr>
      <w:widowControl w:val="0"/>
      <w:autoSpaceDE w:val="0"/>
      <w:autoSpaceDN w:val="0"/>
      <w:adjustRightInd w:val="0"/>
      <w:spacing w:line="269" w:lineRule="exact"/>
      <w:ind w:firstLine="211"/>
    </w:pPr>
    <w:rPr>
      <w:rFonts w:eastAsia="Times New Roman"/>
      <w:szCs w:val="24"/>
      <w:lang w:eastAsia="ru-RU"/>
    </w:rPr>
  </w:style>
  <w:style w:type="paragraph" w:customStyle="1" w:styleId="Style57">
    <w:name w:val="Style57"/>
    <w:basedOn w:val="a"/>
    <w:rsid w:val="00B51AE8"/>
    <w:pPr>
      <w:widowControl w:val="0"/>
      <w:autoSpaceDE w:val="0"/>
      <w:autoSpaceDN w:val="0"/>
      <w:adjustRightInd w:val="0"/>
      <w:spacing w:line="816" w:lineRule="exact"/>
      <w:jc w:val="center"/>
    </w:pPr>
    <w:rPr>
      <w:rFonts w:eastAsia="Times New Roman"/>
      <w:szCs w:val="24"/>
      <w:lang w:eastAsia="ru-RU"/>
    </w:rPr>
  </w:style>
  <w:style w:type="paragraph" w:customStyle="1" w:styleId="Style15">
    <w:name w:val="Style15"/>
    <w:basedOn w:val="a"/>
    <w:rsid w:val="00B51AE8"/>
    <w:pPr>
      <w:widowControl w:val="0"/>
      <w:autoSpaceDE w:val="0"/>
      <w:autoSpaceDN w:val="0"/>
      <w:adjustRightInd w:val="0"/>
      <w:spacing w:line="269" w:lineRule="exact"/>
      <w:ind w:firstLine="110"/>
    </w:pPr>
    <w:rPr>
      <w:rFonts w:eastAsia="Times New Roman"/>
      <w:szCs w:val="24"/>
      <w:lang w:eastAsia="ru-RU"/>
    </w:rPr>
  </w:style>
  <w:style w:type="paragraph" w:customStyle="1" w:styleId="103">
    <w:name w:val="Знак103"/>
    <w:basedOn w:val="a"/>
    <w:rsid w:val="0084766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Zag1">
    <w:name w:val="Zag_1"/>
    <w:basedOn w:val="a"/>
    <w:rsid w:val="0084766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szCs w:val="24"/>
      <w:lang w:val="en-US" w:eastAsia="ru-RU"/>
    </w:rPr>
  </w:style>
  <w:style w:type="character" w:customStyle="1" w:styleId="Zag11">
    <w:name w:val="Zag_11"/>
    <w:rsid w:val="00847667"/>
  </w:style>
  <w:style w:type="paragraph" w:customStyle="1" w:styleId="27">
    <w:name w:val="Абзац списка2"/>
    <w:basedOn w:val="a"/>
    <w:rsid w:val="0084766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ff3">
    <w:name w:val="Subtitle"/>
    <w:basedOn w:val="a"/>
    <w:next w:val="af0"/>
    <w:link w:val="aff4"/>
    <w:qFormat/>
    <w:rsid w:val="00847667"/>
    <w:pPr>
      <w:widowControl w:val="0"/>
      <w:suppressAutoHyphens/>
      <w:jc w:val="center"/>
    </w:pPr>
    <w:rPr>
      <w:rFonts w:eastAsia="Batang" w:cs="Tahoma"/>
      <w:b/>
      <w:bCs/>
      <w:color w:val="000000"/>
      <w:szCs w:val="24"/>
      <w:lang w:val="en-US" w:bidi="en-US"/>
    </w:rPr>
  </w:style>
  <w:style w:type="character" w:customStyle="1" w:styleId="aff4">
    <w:name w:val="Подзаголовок Знак"/>
    <w:basedOn w:val="a0"/>
    <w:link w:val="aff3"/>
    <w:rsid w:val="00847667"/>
    <w:rPr>
      <w:rFonts w:eastAsia="Batang" w:cs="Tahoma"/>
      <w:b/>
      <w:bCs/>
      <w:color w:val="000000"/>
      <w:sz w:val="24"/>
      <w:szCs w:val="24"/>
      <w:lang w:val="en-US" w:eastAsia="en-US" w:bidi="en-US"/>
    </w:rPr>
  </w:style>
  <w:style w:type="paragraph" w:customStyle="1" w:styleId="Default">
    <w:name w:val="Default"/>
    <w:rsid w:val="007954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54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7">
    <w:name w:val="Font Style47"/>
    <w:basedOn w:val="a0"/>
    <w:uiPriority w:val="99"/>
    <w:rsid w:val="005D0B00"/>
    <w:rPr>
      <w:rFonts w:ascii="Times New Roman" w:hAnsi="Times New Roman" w:cs="Times New Roman"/>
      <w:sz w:val="16"/>
      <w:szCs w:val="16"/>
    </w:rPr>
  </w:style>
  <w:style w:type="table" w:customStyle="1" w:styleId="-11">
    <w:name w:val="Светлый список - Акцент 11"/>
    <w:uiPriority w:val="99"/>
    <w:rsid w:val="005D0B00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basedOn w:val="a0"/>
    <w:qFormat/>
    <w:rsid w:val="005D0B00"/>
    <w:rPr>
      <w:i/>
      <w:iCs/>
    </w:rPr>
  </w:style>
  <w:style w:type="paragraph" w:customStyle="1" w:styleId="1a">
    <w:name w:val="Стиль1"/>
    <w:basedOn w:val="a"/>
    <w:rsid w:val="00064F8A"/>
    <w:pPr>
      <w:jc w:val="both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64F8A"/>
  </w:style>
  <w:style w:type="character" w:customStyle="1" w:styleId="submenu-table">
    <w:name w:val="submenu-table"/>
    <w:basedOn w:val="a0"/>
    <w:rsid w:val="00064F8A"/>
  </w:style>
  <w:style w:type="paragraph" w:customStyle="1" w:styleId="aff6">
    <w:name w:val="Нумерованный"/>
    <w:basedOn w:val="a"/>
    <w:rsid w:val="00064F8A"/>
    <w:pPr>
      <w:ind w:left="360" w:hanging="360"/>
      <w:jc w:val="both"/>
    </w:pPr>
    <w:rPr>
      <w:rFonts w:eastAsia="Times New Roman"/>
      <w:sz w:val="28"/>
      <w:lang w:eastAsia="ru-RU"/>
    </w:rPr>
  </w:style>
  <w:style w:type="character" w:customStyle="1" w:styleId="aff7">
    <w:name w:val="Основной текст_"/>
    <w:basedOn w:val="a0"/>
    <w:link w:val="1b"/>
    <w:locked/>
    <w:rsid w:val="00064F8A"/>
    <w:rPr>
      <w:sz w:val="25"/>
      <w:szCs w:val="25"/>
      <w:shd w:val="clear" w:color="auto" w:fill="FFFFFF"/>
    </w:rPr>
  </w:style>
  <w:style w:type="paragraph" w:customStyle="1" w:styleId="1b">
    <w:name w:val="Основной текст1"/>
    <w:basedOn w:val="a"/>
    <w:link w:val="aff7"/>
    <w:rsid w:val="00064F8A"/>
    <w:pPr>
      <w:widowControl w:val="0"/>
      <w:shd w:val="clear" w:color="auto" w:fill="FFFFFF"/>
      <w:spacing w:after="420" w:line="317" w:lineRule="exact"/>
      <w:jc w:val="center"/>
    </w:pPr>
    <w:rPr>
      <w:sz w:val="25"/>
      <w:szCs w:val="25"/>
      <w:shd w:val="clear" w:color="auto" w:fill="FFFFFF"/>
      <w:lang w:eastAsia="ru-RU"/>
    </w:rPr>
  </w:style>
  <w:style w:type="character" w:styleId="aff8">
    <w:name w:val="line number"/>
    <w:basedOn w:val="a0"/>
    <w:uiPriority w:val="99"/>
    <w:unhideWhenUsed/>
    <w:rsid w:val="00064F8A"/>
  </w:style>
  <w:style w:type="paragraph" w:customStyle="1" w:styleId="28">
    <w:name w:val="Обычный2"/>
    <w:rsid w:val="00064F8A"/>
    <w:pPr>
      <w:widowControl w:val="0"/>
      <w:snapToGrid w:val="0"/>
      <w:spacing w:line="300" w:lineRule="auto"/>
      <w:ind w:left="40" w:firstLine="500"/>
      <w:jc w:val="both"/>
    </w:pPr>
    <w:rPr>
      <w:rFonts w:eastAsia="Times New Roman"/>
      <w:sz w:val="16"/>
    </w:rPr>
  </w:style>
  <w:style w:type="paragraph" w:customStyle="1" w:styleId="36">
    <w:name w:val="Абзац списка3"/>
    <w:basedOn w:val="a"/>
    <w:rsid w:val="00064F8A"/>
    <w:pPr>
      <w:autoSpaceDE w:val="0"/>
      <w:autoSpaceDN w:val="0"/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paragraph" w:customStyle="1" w:styleId="29">
    <w:name w:val="Без интервала2"/>
    <w:rsid w:val="00064F8A"/>
    <w:rPr>
      <w:rFonts w:ascii="Calibri" w:eastAsia="Times New Roman" w:hAnsi="Calibri"/>
      <w:sz w:val="22"/>
      <w:szCs w:val="22"/>
    </w:rPr>
  </w:style>
  <w:style w:type="paragraph" w:customStyle="1" w:styleId="42">
    <w:name w:val="Абзац списка4"/>
    <w:basedOn w:val="a"/>
    <w:rsid w:val="00064F8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c1">
    <w:name w:val="c1"/>
    <w:basedOn w:val="a0"/>
    <w:rsid w:val="00064F8A"/>
  </w:style>
  <w:style w:type="table" w:styleId="-4">
    <w:name w:val="Light List Accent 4"/>
    <w:basedOn w:val="a1"/>
    <w:uiPriority w:val="99"/>
    <w:rsid w:val="006B481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4">
    <w:name w:val="Medium Grid 3 Accent 4"/>
    <w:basedOn w:val="a1"/>
    <w:uiPriority w:val="99"/>
    <w:rsid w:val="006B481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5">
    <w:name w:val="Light List Accent 5"/>
    <w:basedOn w:val="a1"/>
    <w:uiPriority w:val="99"/>
    <w:rsid w:val="006B481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3-6">
    <w:name w:val="Medium Grid 3 Accent 6"/>
    <w:basedOn w:val="a1"/>
    <w:uiPriority w:val="99"/>
    <w:rsid w:val="006B4811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104">
    <w:name w:val="Знак10"/>
    <w:basedOn w:val="a"/>
    <w:rsid w:val="000862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2">
    <w:name w:val="Абзац списка5"/>
    <w:basedOn w:val="a"/>
    <w:rsid w:val="00002FF2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c0c6">
    <w:name w:val="c0 c6"/>
    <w:basedOn w:val="a"/>
    <w:rsid w:val="00002FF2"/>
    <w:pPr>
      <w:spacing w:before="100" w:beforeAutospacing="1" w:after="100" w:afterAutospacing="1"/>
    </w:pPr>
    <w:rPr>
      <w:rFonts w:eastAsia="Times New Roman"/>
      <w:szCs w:val="24"/>
      <w:lang w:eastAsia="ru-RU" w:bidi="he-IL"/>
    </w:rPr>
  </w:style>
  <w:style w:type="character" w:customStyle="1" w:styleId="c1c13">
    <w:name w:val="c1 c13"/>
    <w:basedOn w:val="a0"/>
    <w:rsid w:val="00002FF2"/>
  </w:style>
  <w:style w:type="character" w:customStyle="1" w:styleId="c12">
    <w:name w:val="c12"/>
    <w:basedOn w:val="a0"/>
    <w:rsid w:val="00002FF2"/>
  </w:style>
  <w:style w:type="paragraph" w:customStyle="1" w:styleId="c7">
    <w:name w:val="c7"/>
    <w:basedOn w:val="a"/>
    <w:rsid w:val="00002FF2"/>
    <w:pPr>
      <w:spacing w:before="100" w:beforeAutospacing="1" w:after="100" w:afterAutospacing="1"/>
    </w:pPr>
    <w:rPr>
      <w:rFonts w:eastAsia="Times New Roman"/>
      <w:szCs w:val="24"/>
      <w:lang w:eastAsia="ru-RU" w:bidi="he-IL"/>
    </w:rPr>
  </w:style>
  <w:style w:type="paragraph" w:customStyle="1" w:styleId="c14">
    <w:name w:val="c14"/>
    <w:basedOn w:val="a"/>
    <w:rsid w:val="00002FF2"/>
    <w:pPr>
      <w:spacing w:before="100" w:beforeAutospacing="1" w:after="100" w:afterAutospacing="1"/>
    </w:pPr>
    <w:rPr>
      <w:rFonts w:eastAsia="Times New Roman"/>
      <w:szCs w:val="24"/>
      <w:lang w:eastAsia="ru-RU" w:bidi="he-IL"/>
    </w:rPr>
  </w:style>
  <w:style w:type="character" w:customStyle="1" w:styleId="c1c10">
    <w:name w:val="c1 c10"/>
    <w:basedOn w:val="a0"/>
    <w:rsid w:val="00002FF2"/>
  </w:style>
  <w:style w:type="character" w:customStyle="1" w:styleId="c10c1">
    <w:name w:val="c10 c1"/>
    <w:basedOn w:val="a0"/>
    <w:rsid w:val="00002FF2"/>
  </w:style>
  <w:style w:type="paragraph" w:customStyle="1" w:styleId="msolistparagraphcxsplast">
    <w:name w:val="msolistparagraphcxsplast"/>
    <w:basedOn w:val="a"/>
    <w:rsid w:val="00002FF2"/>
    <w:pPr>
      <w:spacing w:before="100" w:beforeAutospacing="1" w:after="100" w:afterAutospacing="1"/>
    </w:pPr>
    <w:rPr>
      <w:rFonts w:eastAsia="Times New Roman"/>
      <w:szCs w:val="24"/>
      <w:lang w:eastAsia="ru-RU" w:bidi="he-IL"/>
    </w:rPr>
  </w:style>
  <w:style w:type="character" w:customStyle="1" w:styleId="aff9">
    <w:name w:val="Знак Знак"/>
    <w:basedOn w:val="a0"/>
    <w:rsid w:val="00002FF2"/>
    <w:rPr>
      <w:rFonts w:eastAsia="Batang" w:cs="Tahoma"/>
      <w:b/>
      <w:bCs/>
      <w:color w:val="000000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002FF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002FF2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02F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002FF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02FF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002FF2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02FF2"/>
    <w:rPr>
      <w:rFonts w:ascii="Times New Roman" w:hAnsi="Times New Roman" w:cs="Times New Roman"/>
      <w:sz w:val="26"/>
      <w:szCs w:val="26"/>
    </w:rPr>
  </w:style>
  <w:style w:type="character" w:customStyle="1" w:styleId="115pt">
    <w:name w:val="Основной текст + 11;5 pt"/>
    <w:basedOn w:val="aff7"/>
    <w:rsid w:val="001C2D5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7">
    <w:name w:val="Основной текст3"/>
    <w:basedOn w:val="a"/>
    <w:rsid w:val="001C2D51"/>
    <w:pPr>
      <w:widowControl w:val="0"/>
      <w:shd w:val="clear" w:color="auto" w:fill="FFFFFF"/>
      <w:spacing w:after="300" w:line="317" w:lineRule="exact"/>
      <w:jc w:val="both"/>
    </w:pPr>
    <w:rPr>
      <w:rFonts w:eastAsia="Times New Roman"/>
      <w:sz w:val="27"/>
      <w:szCs w:val="27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EA75B6"/>
  </w:style>
  <w:style w:type="character" w:styleId="affa">
    <w:name w:val="Hyperlink"/>
    <w:basedOn w:val="a0"/>
    <w:uiPriority w:val="99"/>
    <w:unhideWhenUsed/>
    <w:rsid w:val="00EA75B6"/>
    <w:rPr>
      <w:strike w:val="0"/>
      <w:dstrike w:val="0"/>
      <w:color w:val="4493DE"/>
      <w:u w:val="none"/>
      <w:effect w:val="none"/>
    </w:rPr>
  </w:style>
  <w:style w:type="character" w:styleId="affb">
    <w:name w:val="FollowedHyperlink"/>
    <w:basedOn w:val="a0"/>
    <w:uiPriority w:val="99"/>
    <w:unhideWhenUsed/>
    <w:rsid w:val="00EA75B6"/>
    <w:rPr>
      <w:strike w:val="0"/>
      <w:dstrike w:val="0"/>
      <w:color w:val="4493DE"/>
      <w:u w:val="none"/>
      <w:effect w:val="none"/>
    </w:rPr>
  </w:style>
  <w:style w:type="paragraph" w:customStyle="1" w:styleId="msonormal0">
    <w:name w:val="msonormal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clear">
    <w:name w:val="fclear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left">
    <w:name w:val="tleft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center">
    <w:name w:val="tcenter"/>
    <w:basedOn w:val="a"/>
    <w:rsid w:val="00EA75B6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tright">
    <w:name w:val="tright"/>
    <w:basedOn w:val="a"/>
    <w:rsid w:val="00EA75B6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container">
    <w:name w:val="container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line">
    <w:name w:val="line"/>
    <w:basedOn w:val="a"/>
    <w:rsid w:val="00EA75B6"/>
    <w:rPr>
      <w:rFonts w:eastAsia="Times New Roman"/>
      <w:szCs w:val="24"/>
      <w:lang w:eastAsia="ru-RU"/>
    </w:rPr>
  </w:style>
  <w:style w:type="paragraph" w:customStyle="1" w:styleId="wrapper">
    <w:name w:val="wrapper"/>
    <w:basedOn w:val="a"/>
    <w:rsid w:val="00EA75B6"/>
    <w:rPr>
      <w:rFonts w:eastAsia="Times New Roman"/>
      <w:szCs w:val="24"/>
      <w:lang w:eastAsia="ru-RU"/>
    </w:rPr>
  </w:style>
  <w:style w:type="paragraph" w:customStyle="1" w:styleId="newsitem">
    <w:name w:val="news_item"/>
    <w:basedOn w:val="a"/>
    <w:rsid w:val="00EA75B6"/>
    <w:pPr>
      <w:spacing w:before="150" w:after="375"/>
    </w:pPr>
    <w:rPr>
      <w:rFonts w:eastAsia="Times New Roman"/>
      <w:szCs w:val="24"/>
      <w:lang w:eastAsia="ru-RU"/>
    </w:rPr>
  </w:style>
  <w:style w:type="paragraph" w:customStyle="1" w:styleId="fon">
    <w:name w:val="fon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readmore-link">
    <w:name w:val="readmore-link"/>
    <w:basedOn w:val="a"/>
    <w:rsid w:val="00EA75B6"/>
    <w:pPr>
      <w:spacing w:before="420" w:after="100" w:afterAutospacing="1"/>
    </w:pPr>
    <w:rPr>
      <w:rFonts w:eastAsia="Times New Roman"/>
      <w:sz w:val="2"/>
      <w:szCs w:val="2"/>
      <w:lang w:eastAsia="ru-RU"/>
    </w:rPr>
  </w:style>
  <w:style w:type="paragraph" w:customStyle="1" w:styleId="autorizopen">
    <w:name w:val="autoriz_open"/>
    <w:basedOn w:val="a"/>
    <w:rsid w:val="00EA75B6"/>
    <w:pPr>
      <w:spacing w:before="100" w:beforeAutospacing="1" w:after="100" w:afterAutospacing="1"/>
    </w:pPr>
    <w:rPr>
      <w:rFonts w:eastAsia="Times New Roman"/>
      <w:sz w:val="2"/>
      <w:szCs w:val="2"/>
      <w:lang w:eastAsia="ru-RU"/>
    </w:rPr>
  </w:style>
  <w:style w:type="paragraph" w:customStyle="1" w:styleId="autorizempty">
    <w:name w:val="autoriz_empty"/>
    <w:basedOn w:val="a"/>
    <w:rsid w:val="00EA75B6"/>
    <w:pPr>
      <w:shd w:val="clear" w:color="auto" w:fill="0A3339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autorizform">
    <w:name w:val="autoriz_form"/>
    <w:basedOn w:val="a"/>
    <w:rsid w:val="00EA75B6"/>
    <w:pPr>
      <w:ind w:left="-375"/>
      <w:jc w:val="center"/>
    </w:pPr>
    <w:rPr>
      <w:rFonts w:eastAsia="Times New Roman"/>
      <w:vanish/>
      <w:szCs w:val="24"/>
      <w:lang w:eastAsia="ru-RU"/>
    </w:rPr>
  </w:style>
  <w:style w:type="paragraph" w:customStyle="1" w:styleId="autorizformfieldset">
    <w:name w:val="autoriz_formfieldset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utorizformlabel">
    <w:name w:val="autoriz_formlabel"/>
    <w:basedOn w:val="a"/>
    <w:rsid w:val="00EA75B6"/>
    <w:pPr>
      <w:spacing w:before="60" w:after="100" w:afterAutospacing="1"/>
      <w:ind w:left="45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autorizforminputbox">
    <w:name w:val="autoriz_forminputbox"/>
    <w:basedOn w:val="a"/>
    <w:rsid w:val="00EA75B6"/>
    <w:pPr>
      <w:pBdr>
        <w:top w:val="single" w:sz="6" w:space="0" w:color="000000"/>
        <w:left w:val="single" w:sz="6" w:space="11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Verdana" w:eastAsia="Times New Roman" w:hAnsi="Verdana"/>
      <w:color w:val="85999C"/>
      <w:sz w:val="17"/>
      <w:szCs w:val="17"/>
      <w:lang w:eastAsia="ru-RU"/>
    </w:rPr>
  </w:style>
  <w:style w:type="paragraph" w:customStyle="1" w:styleId="autorizformp">
    <w:name w:val="autoriz_formp"/>
    <w:basedOn w:val="a"/>
    <w:rsid w:val="00EA75B6"/>
    <w:pPr>
      <w:spacing w:before="100" w:beforeAutospacing="1" w:after="100" w:afterAutospacing="1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color-box">
    <w:name w:val="color-box"/>
    <w:basedOn w:val="a"/>
    <w:rsid w:val="00EA75B6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breadcrumbs">
    <w:name w:val="breadcrumbs"/>
    <w:basedOn w:val="a"/>
    <w:rsid w:val="00EA75B6"/>
    <w:pPr>
      <w:spacing w:before="100" w:beforeAutospacing="1" w:after="100" w:afterAutospacing="1"/>
      <w:jc w:val="center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comment-link">
    <w:name w:val="comment-link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fc">
    <w:name w:val="a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readmore">
    <w:name w:val="readmore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eparator">
    <w:name w:val="separator"/>
    <w:basedOn w:val="a"/>
    <w:rsid w:val="00EA75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latestnews">
    <w:name w:val="latestnews"/>
    <w:basedOn w:val="a0"/>
    <w:rsid w:val="00EA75B6"/>
  </w:style>
  <w:style w:type="character" w:customStyle="1" w:styleId="latestnews1">
    <w:name w:val="latestnews1"/>
    <w:basedOn w:val="a0"/>
    <w:rsid w:val="00EA75B6"/>
    <w:rPr>
      <w:rFonts w:ascii="pf_din_text_cond_prolight" w:hAnsi="pf_din_text_cond_prolight" w:hint="default"/>
      <w:b w:val="0"/>
      <w:bCs w:val="0"/>
      <w:caps/>
      <w:color w:val="2F3130"/>
      <w:sz w:val="23"/>
      <w:szCs w:val="23"/>
    </w:rPr>
  </w:style>
  <w:style w:type="paragraph" w:customStyle="1" w:styleId="separator1">
    <w:name w:val="separator1"/>
    <w:basedOn w:val="a"/>
    <w:rsid w:val="00EA75B6"/>
    <w:pPr>
      <w:spacing w:before="100" w:beforeAutospacing="1" w:after="100" w:afterAutospacing="1"/>
    </w:pPr>
    <w:rPr>
      <w:rFonts w:eastAsia="Times New Roman"/>
      <w:b/>
      <w:bCs/>
      <w:caps/>
      <w:color w:val="6781B8"/>
      <w:sz w:val="17"/>
      <w:szCs w:val="17"/>
      <w:lang w:eastAsia="ru-RU"/>
    </w:rPr>
  </w:style>
  <w:style w:type="paragraph" w:customStyle="1" w:styleId="a10">
    <w:name w:val="a1"/>
    <w:basedOn w:val="a"/>
    <w:rsid w:val="00EA75B6"/>
    <w:pPr>
      <w:spacing w:after="100" w:afterAutospacing="1"/>
    </w:pPr>
    <w:rPr>
      <w:rFonts w:eastAsia="Times New Roman"/>
      <w:sz w:val="2"/>
      <w:szCs w:val="2"/>
      <w:lang w:eastAsia="ru-RU"/>
    </w:rPr>
  </w:style>
  <w:style w:type="paragraph" w:customStyle="1" w:styleId="readmore1">
    <w:name w:val="readmore1"/>
    <w:basedOn w:val="a"/>
    <w:rsid w:val="00EA75B6"/>
    <w:pPr>
      <w:spacing w:before="420" w:after="375"/>
    </w:pPr>
    <w:rPr>
      <w:rFonts w:eastAsia="Times New Roman"/>
      <w:sz w:val="2"/>
      <w:szCs w:val="2"/>
      <w:lang w:eastAsia="ru-RU"/>
    </w:rPr>
  </w:style>
  <w:style w:type="paragraph" w:customStyle="1" w:styleId="comment-link1">
    <w:name w:val="comment-link1"/>
    <w:basedOn w:val="a"/>
    <w:rsid w:val="00EA75B6"/>
    <w:pPr>
      <w:spacing w:before="420" w:after="100" w:afterAutospacing="1"/>
    </w:pPr>
    <w:rPr>
      <w:rFonts w:eastAsia="Times New Roman"/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9142</TotalTime>
  <Pages>138</Pages>
  <Words>34098</Words>
  <Characters>194365</Characters>
  <Application>Microsoft Office Word</Application>
  <DocSecurity>0</DocSecurity>
  <Lines>1619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228007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Пруцакова</dc:creator>
  <cp:lastModifiedBy>директор</cp:lastModifiedBy>
  <cp:revision>32</cp:revision>
  <cp:lastPrinted>2020-10-07T09:46:00Z</cp:lastPrinted>
  <dcterms:created xsi:type="dcterms:W3CDTF">2020-09-29T05:37:00Z</dcterms:created>
  <dcterms:modified xsi:type="dcterms:W3CDTF">2020-10-07T09:49:00Z</dcterms:modified>
</cp:coreProperties>
</file>