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7C" w:rsidP="0094307C">
      <w:pPr>
        <w:suppressAutoHyphens/>
        <w:spacing w:after="20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11128B" w:rsidP="00EE5AB9">
      <w:pPr>
        <w:suppressAutoHyphens/>
        <w:spacing w:after="20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11128B">
      <w:pPr>
        <w:suppressAutoHyphens/>
        <w:spacing w:after="200" w:line="360" w:lineRule="auto"/>
        <w:ind w:left="1452" w:firstLine="708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RPr="00257C51" w:rsidP="00257C51">
      <w:pPr>
        <w:suppressAutoHyphens w:val="0"/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257C51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 учреждение дополнительного образования  «Детская школа  искусств» р. п. Ровное Саратовской области.</w:t>
      </w:r>
    </w:p>
    <w:p w:rsidR="00257C51" w:rsidRPr="00257C51" w:rsidP="00257C51">
      <w:pPr>
        <w:tabs>
          <w:tab w:val="left" w:pos="6780"/>
        </w:tabs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257C5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51" w:rsidRPr="00257C51" w:rsidP="00257C51">
            <w:pPr>
              <w:tabs>
                <w:tab w:val="left" w:pos="6780"/>
              </w:tabs>
              <w:suppressAutoHyphens w:val="0"/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257C51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257C51" w:rsidRPr="00257C51" w:rsidP="00257C51">
            <w:pPr>
              <w:tabs>
                <w:tab w:val="left" w:pos="6780"/>
              </w:tabs>
              <w:suppressAutoHyphens w:val="0"/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257C51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257C51" w:rsidRPr="00257C51" w:rsidP="00257C51">
            <w:pPr>
              <w:tabs>
                <w:tab w:val="left" w:pos="6780"/>
              </w:tabs>
              <w:suppressAutoHyphens w:val="0"/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257C51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51" w:rsidRPr="00257C51" w:rsidP="00257C51">
            <w:pPr>
              <w:tabs>
                <w:tab w:val="left" w:pos="6780"/>
              </w:tabs>
              <w:suppressAutoHyphens w:val="0"/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257C51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257C51" w:rsidRPr="00257C51" w:rsidP="00257C51">
            <w:pPr>
              <w:tabs>
                <w:tab w:val="left" w:pos="6780"/>
              </w:tabs>
              <w:suppressAutoHyphens w:val="0"/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257C51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257C51" w:rsidRPr="00257C51" w:rsidP="00257C51">
            <w:pPr>
              <w:tabs>
                <w:tab w:val="left" w:pos="6780"/>
              </w:tabs>
              <w:suppressAutoHyphens w:val="0"/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257C51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257C51" w:rsidRPr="00257C51" w:rsidP="00257C51">
      <w:pPr>
        <w:tabs>
          <w:tab w:val="left" w:pos="6780"/>
        </w:tabs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257C51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изобразительного искусства «Живопись»</w:t>
      </w:r>
    </w:p>
    <w:p w:rsidR="00257C51" w:rsidRPr="00257C51" w:rsidP="00257C51">
      <w:pPr>
        <w:suppressAutoHyphens w:val="0"/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257C51" w:rsidRPr="00257C51" w:rsidP="00257C51">
      <w:pPr>
        <w:tabs>
          <w:tab w:val="left" w:pos="3045"/>
        </w:tabs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>нормативный срок освоения программы 5 (6) лет.</w:t>
      </w: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ПО.01 Художественное творчество</w:t>
      </w:r>
      <w:r w:rsidRPr="00257C51">
        <w:rPr>
          <w:sz w:val="28"/>
          <w:szCs w:val="28"/>
          <w:lang w:val="ru-RU" w:eastAsia="ru-RU" w:bidi="ar-SA"/>
        </w:rPr>
        <w:t xml:space="preserve"> </w:t>
      </w: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УП.02. Композиция станковая </w:t>
      </w:r>
      <w:r w:rsidRPr="00257C51">
        <w:rPr>
          <w:sz w:val="28"/>
          <w:szCs w:val="28"/>
          <w:lang w:val="ru-RU" w:eastAsia="ru-RU" w:bidi="ar-SA"/>
        </w:rPr>
        <w:t xml:space="preserve"> </w:t>
      </w: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>р.п. Ровное 2022 г.</w:t>
      </w:r>
    </w:p>
    <w:p w:rsidR="00257C51" w:rsidRPr="00257C51" w:rsidP="00257C51">
      <w:pPr>
        <w:suppressAutoHyphens w:val="0"/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257C51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>Дмитрий Андреевич Кузнецов - преподаватель отделения «Живопись» ГБУ ДО «ДШИ» р.п. Ровное</w:t>
      </w: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>Саратовской области.</w:t>
      </w: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>___________</w:t>
      </w: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>Сапаргалиева Галина Кумаровна - преподаватель отделения «Живопись» ГБУ ДО «ДШИ» р.п. Ровное</w:t>
      </w: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 xml:space="preserve">Саратовской области    </w:t>
      </w: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  <w:r w:rsidRPr="00257C51">
        <w:rPr>
          <w:sz w:val="28"/>
          <w:szCs w:val="28"/>
          <w:lang w:val="ru-RU" w:eastAsia="ru-RU" w:bidi="ar-SA"/>
        </w:rPr>
        <w:t>____________</w:t>
      </w:r>
    </w:p>
    <w:p w:rsidR="00257C51" w:rsidRPr="00257C51" w:rsidP="00257C51">
      <w:pPr>
        <w:suppressAutoHyphens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11128B" w:rsidP="00EE5AB9">
      <w:pPr>
        <w:suppressAutoHyphens/>
        <w:spacing w:after="20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EE5AB9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257C51" w:rsidP="00EE5AB9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B1125" w:rsidP="00257C51">
      <w:pPr>
        <w:suppressAutoHyphens/>
        <w:spacing w:after="200" w:line="360" w:lineRule="auto"/>
        <w:ind w:left="1452" w:firstLine="708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Структ</w:t>
      </w:r>
      <w:r w:rsidR="00257C51">
        <w:rPr>
          <w:rFonts w:eastAsia="Calibri" w:cs="Calibri"/>
          <w:b/>
          <w:sz w:val="28"/>
          <w:szCs w:val="28"/>
          <w:lang w:val="ru-RU" w:eastAsia="ar-SA" w:bidi="ar-SA"/>
        </w:rPr>
        <w:t>ура программы учебного предмета\</w:t>
      </w:r>
    </w:p>
    <w:p w:rsidR="006B1125">
      <w:pPr>
        <w:suppressAutoHyphens/>
        <w:spacing w:after="20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I.</w:t>
        <w:tab/>
        <w:t>Пояснительная записка</w:t>
        <w:tab/>
        <w:tab/>
        <w:tab/>
        <w:tab/>
        <w:tab/>
        <w:tab/>
        <w:tab/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Характеристика учебного предмета, его место и роль в образовательном процессе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Срок реализации учебного предмета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Объем учебного времени, предусмотренный учебным планом образовательного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 xml:space="preserve">   учреждения на реализацию учебного предмета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Сведения о затратах учебного времени и графике промежуточной аттестации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Форма проведения учебных аудиторных занятий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Цели и задачи учебного предмета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Обоснование структуры программы учебного предмета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 xml:space="preserve">- Методы обучения 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Описание материально-технических условий реализации учебного предмета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</w:p>
    <w:p w:rsidR="006B1125">
      <w:pPr>
        <w:suppressAutoHyphens/>
        <w:spacing w:after="200" w:line="276" w:lineRule="auto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II.</w:t>
        <w:tab/>
        <w:t>Содержание учебного предмета</w:t>
        <w:tab/>
        <w:tab/>
        <w:tab/>
        <w:tab/>
        <w:tab/>
        <w:tab/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 xml:space="preserve">  -Учебно-тематический план</w:t>
      </w:r>
    </w:p>
    <w:p w:rsidR="006B1125">
      <w:pPr>
        <w:suppressAutoHyphens/>
        <w:ind w:firstLine="567"/>
        <w:rPr>
          <w:rFonts w:eastAsia="Calibri" w:cs="Calibri"/>
          <w:bCs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 xml:space="preserve"> - Содержание разделов и тем. </w:t>
      </w:r>
      <w:r>
        <w:rPr>
          <w:rFonts w:eastAsia="Calibri" w:cs="Calibri"/>
          <w:bCs/>
          <w:i/>
          <w:sz w:val="22"/>
          <w:szCs w:val="22"/>
          <w:lang w:val="ru-RU" w:eastAsia="ar-SA" w:bidi="ar-SA"/>
        </w:rPr>
        <w:t>Годовые требования</w:t>
      </w:r>
    </w:p>
    <w:p w:rsidR="006B1125">
      <w:pPr>
        <w:suppressAutoHyphens/>
        <w:spacing w:before="280" w:after="200" w:line="276" w:lineRule="auto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III.</w:t>
        <w:tab/>
        <w:t>Требования к уровню подготовки обучающихся</w:t>
        <w:tab/>
        <w:tab/>
        <w:tab/>
      </w:r>
    </w:p>
    <w:p w:rsidR="006B1125">
      <w:pPr>
        <w:suppressAutoHyphens/>
        <w:spacing w:before="280" w:after="200" w:line="276" w:lineRule="auto"/>
        <w:ind w:firstLine="567"/>
        <w:rPr>
          <w:rFonts w:eastAsia="Calibri" w:cs="Calibri"/>
          <w:i/>
          <w:lang w:val="ru-RU" w:eastAsia="ar-SA" w:bidi="ar-SA"/>
        </w:rPr>
      </w:pPr>
      <w:r>
        <w:rPr>
          <w:rFonts w:eastAsia="Calibri" w:cs="Calibri"/>
          <w:i/>
          <w:lang w:val="ru-RU" w:eastAsia="ar-SA" w:bidi="ar-SA"/>
        </w:rPr>
        <w:t>- Требования к уровню подготовки на различных этапах обучения</w:t>
      </w:r>
    </w:p>
    <w:p w:rsidR="006B1125">
      <w:pPr>
        <w:suppressAutoHyphens/>
        <w:spacing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en-US" w:eastAsia="ar-SA" w:bidi="ar-SA"/>
        </w:rPr>
        <w:t>IV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>.</w:t>
        <w:tab/>
        <w:t xml:space="preserve">Формы и методы контроля, система оценок </w:t>
        <w:tab/>
        <w:tab/>
        <w:tab/>
        <w:tab/>
        <w:t xml:space="preserve"> 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Аттестация: цели, виды, форма, содержание;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Критерии оценки;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</w:p>
    <w:p w:rsidR="006B1125">
      <w:pPr>
        <w:suppressAutoHyphens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en-US" w:eastAsia="ar-SA" w:bidi="ar-SA"/>
        </w:rPr>
        <w:t>V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>.</w:t>
        <w:tab/>
        <w:t>Методическое обеспечение учебного процесса</w:t>
      </w:r>
    </w:p>
    <w:p w:rsidR="006B1125">
      <w:pPr>
        <w:suppressAutoHyphens/>
        <w:ind w:firstLine="567"/>
        <w:rPr>
          <w:rFonts w:eastAsia="Calibri" w:cs="Calibri"/>
          <w:i/>
          <w:lang w:val="ru-RU" w:eastAsia="ar-SA" w:bidi="ar-SA"/>
        </w:rPr>
      </w:pPr>
      <w:r>
        <w:rPr>
          <w:rFonts w:eastAsia="Calibri" w:cs="Calibri"/>
          <w:i/>
          <w:lang w:val="ru-RU" w:eastAsia="ar-SA" w:bidi="ar-SA"/>
        </w:rPr>
        <w:t>- Методические рекомендации преподавателям;</w:t>
      </w:r>
    </w:p>
    <w:p w:rsidR="006B1125">
      <w:pPr>
        <w:suppressAutoHyphens/>
        <w:ind w:firstLine="567"/>
        <w:rPr>
          <w:rFonts w:eastAsia="Calibri" w:cs="Calibri"/>
          <w:i/>
          <w:lang w:val="ru-RU" w:eastAsia="ar-SA" w:bidi="ar-SA"/>
        </w:rPr>
      </w:pPr>
      <w:r>
        <w:rPr>
          <w:rFonts w:eastAsia="Calibri" w:cs="Calibri"/>
          <w:i/>
          <w:lang w:val="ru-RU" w:eastAsia="ar-SA" w:bidi="ar-SA"/>
        </w:rPr>
        <w:t>- Рекомендации по организации самостоятельной работы обучающихся;</w:t>
      </w:r>
    </w:p>
    <w:p w:rsidR="006B1125">
      <w:pPr>
        <w:suppressAutoHyphens/>
        <w:ind w:firstLine="567"/>
        <w:rPr>
          <w:rFonts w:eastAsia="Calibri" w:cs="Calibri"/>
          <w:i/>
          <w:lang w:val="ru-RU" w:eastAsia="ar-SA" w:bidi="ar-SA"/>
        </w:rPr>
      </w:pPr>
      <w:r>
        <w:rPr>
          <w:rFonts w:eastAsia="Calibri" w:cs="Calibri"/>
          <w:i/>
          <w:lang w:val="ru-RU" w:eastAsia="ar-SA" w:bidi="ar-SA"/>
        </w:rPr>
        <w:t>- Дидактические материалы</w:t>
        <w:tab/>
        <w:t>;</w:t>
        <w:tab/>
        <w:tab/>
      </w:r>
    </w:p>
    <w:p w:rsidR="006B1125">
      <w:pPr>
        <w:suppressAutoHyphens/>
        <w:ind w:firstLine="567"/>
        <w:rPr>
          <w:rFonts w:eastAsia="Calibri" w:cs="Calibri"/>
          <w:sz w:val="22"/>
          <w:szCs w:val="22"/>
          <w:lang w:val="ru-RU" w:eastAsia="ar-SA" w:bidi="ar-SA"/>
        </w:rPr>
      </w:pPr>
    </w:p>
    <w:p w:rsidR="006B1125">
      <w:pPr>
        <w:suppressAutoHyphens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en-US" w:eastAsia="ar-SA" w:bidi="ar-SA"/>
        </w:rPr>
        <w:t>VI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>.</w:t>
        <w:tab/>
        <w:t xml:space="preserve">Список литературы и средств обучения                                     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Методическая литература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Учебная литература</w:t>
      </w:r>
    </w:p>
    <w:p w:rsidR="006B1125">
      <w:pPr>
        <w:suppressAutoHyphens/>
        <w:ind w:firstLine="567"/>
        <w:rPr>
          <w:rFonts w:eastAsia="Calibri" w:cs="Calibri"/>
          <w:i/>
          <w:sz w:val="22"/>
          <w:szCs w:val="22"/>
          <w:lang w:val="ru-RU" w:eastAsia="ar-SA" w:bidi="ar-SA"/>
        </w:rPr>
      </w:pPr>
      <w:r>
        <w:rPr>
          <w:rFonts w:eastAsia="Calibri" w:cs="Calibri"/>
          <w:i/>
          <w:sz w:val="22"/>
          <w:szCs w:val="22"/>
          <w:lang w:val="ru-RU" w:eastAsia="ar-SA" w:bidi="ar-SA"/>
        </w:rPr>
        <w:t>- Средства обучения</w:t>
      </w:r>
    </w:p>
    <w:p w:rsidR="006B1125">
      <w:pPr>
        <w:suppressAutoHyphens/>
        <w:spacing w:after="200" w:line="276" w:lineRule="auto"/>
        <w:ind w:firstLine="567"/>
        <w:jc w:val="both"/>
        <w:rPr>
          <w:rFonts w:eastAsia="ヒラギノ角ゴ Pro W3" w:cs="Arial"/>
          <w:color w:val="000000"/>
          <w:sz w:val="22"/>
          <w:szCs w:val="22"/>
          <w:lang w:val="ru-RU" w:eastAsia="ar-SA" w:bidi="ar-SA"/>
        </w:rPr>
      </w:pPr>
    </w:p>
    <w:p w:rsidR="006B1125">
      <w:pPr>
        <w:suppressAutoHyphens/>
        <w:spacing w:after="200" w:line="276" w:lineRule="auto"/>
        <w:jc w:val="both"/>
        <w:rPr>
          <w:rFonts w:eastAsia="ヒラギノ角ゴ Pro W3" w:cs="Arial"/>
          <w:color w:val="000000"/>
          <w:sz w:val="22"/>
          <w:szCs w:val="22"/>
          <w:lang w:val="ru-RU" w:eastAsia="ar-SA" w:bidi="ar-SA"/>
        </w:rPr>
      </w:pPr>
    </w:p>
    <w:p w:rsidR="006B1125">
      <w:pPr>
        <w:suppressAutoHyphens/>
        <w:spacing w:after="200" w:line="276" w:lineRule="auto"/>
        <w:jc w:val="both"/>
        <w:rPr>
          <w:rFonts w:eastAsia="ヒラギノ角ゴ Pro W3" w:cs="Arial"/>
          <w:color w:val="000000"/>
          <w:sz w:val="22"/>
          <w:szCs w:val="22"/>
          <w:lang w:val="ru-RU" w:eastAsia="ar-SA" w:bidi="ar-SA"/>
        </w:rPr>
      </w:pPr>
    </w:p>
    <w:p w:rsidR="006B1125">
      <w:pPr>
        <w:suppressAutoHyphens/>
        <w:spacing w:after="200" w:line="276" w:lineRule="auto"/>
        <w:jc w:val="both"/>
        <w:rPr>
          <w:rFonts w:eastAsia="ヒラギノ角ゴ Pro W3" w:cs="Arial"/>
          <w:color w:val="000000"/>
          <w:sz w:val="22"/>
          <w:szCs w:val="22"/>
          <w:lang w:val="ru-RU" w:eastAsia="ar-SA" w:bidi="ar-SA"/>
        </w:rPr>
      </w:pPr>
    </w:p>
    <w:p w:rsidR="006B1125">
      <w:pPr>
        <w:suppressAutoHyphens/>
        <w:spacing w:after="200" w:line="276" w:lineRule="auto"/>
        <w:jc w:val="both"/>
        <w:rPr>
          <w:rFonts w:eastAsia="ヒラギノ角ゴ Pro W3" w:cs="Arial"/>
          <w:color w:val="000000"/>
          <w:sz w:val="22"/>
          <w:szCs w:val="22"/>
          <w:lang w:val="ru-RU" w:eastAsia="ar-SA" w:bidi="ar-SA"/>
        </w:rPr>
      </w:pPr>
    </w:p>
    <w:p w:rsidR="006B1125">
      <w:pPr>
        <w:suppressAutoHyphens/>
        <w:spacing w:after="200" w:line="276" w:lineRule="auto"/>
        <w:jc w:val="both"/>
        <w:rPr>
          <w:rFonts w:eastAsia="ヒラギノ角ゴ Pro W3" w:cs="Arial"/>
          <w:color w:val="000000"/>
          <w:sz w:val="22"/>
          <w:szCs w:val="22"/>
          <w:lang w:val="ru-RU" w:eastAsia="ar-SA" w:bidi="ar-SA"/>
        </w:rPr>
      </w:pPr>
    </w:p>
    <w:p w:rsidR="006B1125">
      <w:pPr>
        <w:suppressAutoHyphens/>
        <w:spacing w:after="0" w:line="24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 w:hanging="360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ПОЯСНИТЕЛЬНАЯ ЗАПИСКА</w:t>
      </w: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Характеристика учебного предмета,  его место и роль в образовательном процессе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Программа учебного предмета  «Композиция станковая»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Fonts w:eastAsia="Calibri"/>
          <w:sz w:val="28"/>
          <w:szCs w:val="28"/>
          <w:lang w:val="ru-RU" w:eastAsia="ar-SA" w:bidi="ar-SA"/>
        </w:rPr>
        <w:t>по выполнению живописных работ</w:t>
      </w: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 xml:space="preserve">Немаловажная роль в данном процессе отведена овладению знаниями теории и истории искусств. </w:t>
      </w:r>
    </w:p>
    <w:p w:rsidR="006B1125">
      <w:pPr>
        <w:suppressAutoHyphens/>
        <w:spacing w:after="0" w:line="360" w:lineRule="auto"/>
        <w:ind w:firstLine="708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6B1125">
      <w:pPr>
        <w:suppressAutoHyphens/>
        <w:spacing w:after="0" w:line="24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Срок реализации учебного предмета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Срок реализации учебного предмета «Композиция станковая» составляет 5 лет:,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</w:t>
      </w:r>
      <w:r w:rsidR="001865D9">
        <w:rPr>
          <w:rFonts w:eastAsia="Calibri" w:cs="Calibri"/>
          <w:sz w:val="28"/>
          <w:szCs w:val="28"/>
          <w:lang w:val="ru-RU" w:eastAsia="ar-SA" w:bidi="ar-SA"/>
        </w:rPr>
        <w:t xml:space="preserve"> годом обучения (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9-летний срок). </w:t>
      </w:r>
    </w:p>
    <w:p w:rsidR="006B1125">
      <w:pPr>
        <w:suppressAutoHyphens/>
        <w:spacing w:after="0" w:line="24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ind w:firstLine="567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2"/>
          <w:lang w:val="ru-RU" w:eastAsia="ar-SA" w:bidi="ar-SA"/>
        </w:rPr>
      </w:pPr>
      <w:r>
        <w:rPr>
          <w:rFonts w:eastAsia="Calibri" w:cs="Calibri"/>
          <w:sz w:val="28"/>
          <w:szCs w:val="22"/>
          <w:lang w:val="ru-RU" w:eastAsia="ar-SA" w:bidi="ar-SA"/>
        </w:rPr>
        <w:t>Общая трудоемкость учебного предмета «Компо</w:t>
      </w:r>
      <w:r w:rsidR="001865D9">
        <w:rPr>
          <w:rFonts w:eastAsia="Calibri" w:cs="Calibri"/>
          <w:sz w:val="28"/>
          <w:szCs w:val="22"/>
          <w:lang w:val="ru-RU" w:eastAsia="ar-SA" w:bidi="ar-SA"/>
        </w:rPr>
        <w:t xml:space="preserve">зиция станковая»  при </w:t>
      </w:r>
      <w:r>
        <w:rPr>
          <w:rFonts w:eastAsia="Calibri" w:cs="Calibri"/>
          <w:sz w:val="28"/>
          <w:szCs w:val="22"/>
          <w:lang w:val="ru-RU" w:eastAsia="ar-SA" w:bidi="ar-SA"/>
        </w:rPr>
        <w:t xml:space="preserve"> 8-летнем сроках обучения составляет  924 часа. Из них: 363 часа – аудиторные занятия,  561 час - самостоятельная работа. 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2"/>
          <w:lang w:val="ru-RU" w:eastAsia="ar-SA" w:bidi="ar-SA"/>
        </w:rPr>
      </w:pPr>
      <w:r>
        <w:rPr>
          <w:rFonts w:eastAsia="Calibri" w:cs="Calibri"/>
          <w:sz w:val="28"/>
          <w:szCs w:val="22"/>
          <w:lang w:val="ru-RU" w:eastAsia="ar-SA" w:bidi="ar-SA"/>
        </w:rPr>
        <w:t>Общая трудоемкость учебного предмета «Комп</w:t>
      </w:r>
      <w:r w:rsidR="001865D9">
        <w:rPr>
          <w:rFonts w:eastAsia="Calibri" w:cs="Calibri"/>
          <w:sz w:val="28"/>
          <w:szCs w:val="22"/>
          <w:lang w:val="ru-RU" w:eastAsia="ar-SA" w:bidi="ar-SA"/>
        </w:rPr>
        <w:t xml:space="preserve">озиция станковая» при </w:t>
      </w:r>
      <w:r>
        <w:rPr>
          <w:rFonts w:eastAsia="Calibri" w:cs="Calibri"/>
          <w:sz w:val="28"/>
          <w:szCs w:val="22"/>
          <w:lang w:val="ru-RU" w:eastAsia="ar-SA" w:bidi="ar-SA"/>
        </w:rPr>
        <w:t xml:space="preserve"> 9-летнем сроках обучения составляет 1122 часа. Из них: 429 часов – аудиторные занятия, 693 часа – самостоятельная работа.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2"/>
          <w:lang w:val="ru-RU" w:eastAsia="ar-SA" w:bidi="ar-SA"/>
        </w:rPr>
      </w:pP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Сведения о затратах учебного времени</w:t>
      </w: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и графике промежуточной и итоговой аттестации</w:t>
      </w: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rPr>
          <w:rFonts w:eastAsia="Calibri" w:cs="Calibri"/>
          <w:sz w:val="28"/>
          <w:szCs w:val="28"/>
          <w:lang w:val="ru-RU" w:eastAsia="ar-SA" w:bidi="ar-SA"/>
        </w:rPr>
      </w:pPr>
    </w:p>
    <w:p w:rsidR="006B1125" w:rsidP="001865D9">
      <w:pPr>
        <w:suppressAutoHyphens/>
        <w:spacing w:after="0" w:line="240" w:lineRule="auto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Срок освоения образовательной программы «Живопись» 9 лет</w:t>
      </w:r>
    </w:p>
    <w:p w:rsidR="006B1125">
      <w:pPr>
        <w:suppressAutoHyphens/>
        <w:spacing w:after="0" w:line="240" w:lineRule="auto"/>
        <w:ind w:left="360"/>
        <w:jc w:val="center"/>
        <w:rPr>
          <w:rFonts w:eastAsia="Calibri" w:cs="Calibri"/>
          <w:sz w:val="28"/>
          <w:szCs w:val="28"/>
          <w:lang w:val="ru-RU" w:eastAsia="ar-SA" w:bidi="ar-SA"/>
        </w:rPr>
      </w:pPr>
    </w:p>
    <w:tbl>
      <w:tblPr>
        <w:tblStyle w:val="TableNormal"/>
        <w:tblW w:w="10460" w:type="dxa"/>
        <w:tblInd w:w="-622" w:type="dxa"/>
        <w:tblLayout w:type="fixed"/>
        <w:tblLook w:val="000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>
        <w:tblPrEx>
          <w:tblW w:w="10460" w:type="dxa"/>
          <w:tblInd w:w="-622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lang w:val="ru-RU" w:eastAsia="ar-SA" w:bidi="ar-SA"/>
              </w:rPr>
            </w:pPr>
            <w:r>
              <w:rPr>
                <w:rFonts w:eastAsia="Calibri" w:cs="Calibri"/>
                <w:b/>
                <w:lang w:val="ru-RU" w:eastAsia="ar-SA" w:bidi="ar-SA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lang w:val="ru-RU" w:eastAsia="ar-SA" w:bidi="ar-SA"/>
              </w:rPr>
            </w:pPr>
            <w:r>
              <w:rPr>
                <w:rFonts w:eastAsia="Calibri" w:cs="Calibri"/>
                <w:b/>
                <w:lang w:val="ru-RU" w:eastAsia="ar-SA" w:bidi="ar-SA"/>
              </w:rPr>
              <w:t>Затраты учебного времени,</w:t>
            </w:r>
          </w:p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lang w:val="ru-RU" w:eastAsia="ar-SA" w:bidi="ar-SA"/>
              </w:rPr>
            </w:pPr>
            <w:r>
              <w:rPr>
                <w:rFonts w:eastAsia="Calibri" w:cs="Calibri"/>
                <w:b/>
                <w:lang w:val="ru-RU" w:eastAsia="ar-SA" w:bidi="ar-SA"/>
              </w:rPr>
              <w:t>график промежуточной и итоговой аттестации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b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b/>
                <w:sz w:val="20"/>
                <w:szCs w:val="20"/>
                <w:lang w:val="ru-RU" w:eastAsia="ar-SA" w:bidi="ar-SA"/>
              </w:rPr>
              <w:t>Всего часов</w:t>
            </w:r>
          </w:p>
        </w:tc>
      </w:tr>
      <w:tr>
        <w:tblPrEx>
          <w:tblW w:w="10460" w:type="dxa"/>
          <w:tblInd w:w="-622" w:type="dxa"/>
          <w:tblLayout w:type="fixed"/>
          <w:tblLook w:val="0000"/>
        </w:tblPrEx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lang w:val="ru-RU" w:eastAsia="ar-SA" w:bidi="ar-SA"/>
              </w:rPr>
            </w:pPr>
            <w:r>
              <w:rPr>
                <w:rFonts w:eastAsia="Calibri" w:cs="Calibri"/>
                <w:lang w:val="ru-RU" w:eastAsia="ar-SA" w:bidi="ar-SA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4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5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6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7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8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9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W w:w="10460" w:type="dxa"/>
          <w:tblInd w:w="-622" w:type="dxa"/>
          <w:tblLayout w:type="fixed"/>
          <w:tblLook w:val="0000"/>
        </w:tblPrEx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W w:w="10460" w:type="dxa"/>
          <w:tblInd w:w="-622" w:type="dxa"/>
          <w:tblLayout w:type="fixed"/>
          <w:tblLook w:val="0000"/>
        </w:tblPrEx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 xml:space="preserve">Аудиторные занятия (в часах)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429</w:t>
            </w:r>
          </w:p>
        </w:tc>
      </w:tr>
      <w:tr>
        <w:tblPrEx>
          <w:tblW w:w="10460" w:type="dxa"/>
          <w:tblInd w:w="-622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Самостоятельная работа 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693</w:t>
            </w:r>
          </w:p>
        </w:tc>
      </w:tr>
      <w:tr>
        <w:tblPrEx>
          <w:tblW w:w="10460" w:type="dxa"/>
          <w:tblInd w:w="-622" w:type="dxa"/>
          <w:tblLayout w:type="fixed"/>
          <w:tblLook w:val="0000"/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Максимальная учебная нагрузка 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1122</w:t>
            </w:r>
          </w:p>
        </w:tc>
      </w:tr>
      <w:tr>
        <w:tblPrEx>
          <w:tblW w:w="10460" w:type="dxa"/>
          <w:tblInd w:w="-622" w:type="dxa"/>
          <w:tblLayout w:type="fixed"/>
          <w:tblLook w:val="0000"/>
        </w:tblPrEx>
        <w:trPr>
          <w:trHeight w:val="5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Вид промежуто</w:t>
            </w: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ч</w:t>
            </w: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ной  аттестации по пол</w:t>
            </w: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у</w:t>
            </w: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годиям и итоговая а</w:t>
            </w: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т</w:t>
            </w: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</w:tc>
      </w:tr>
    </w:tbl>
    <w:p w:rsidR="006B1125">
      <w:pPr>
        <w:suppressAutoHyphens/>
        <w:spacing w:after="0" w:line="240" w:lineRule="auto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ind w:left="360"/>
        <w:jc w:val="center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ind w:left="360"/>
        <w:jc w:val="center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rPr>
          <w:rFonts w:eastAsia="Calibri" w:cs="Calibri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240" w:lineRule="auto"/>
        <w:ind w:left="360"/>
        <w:jc w:val="center"/>
        <w:rPr>
          <w:rFonts w:eastAsia="Calibri" w:cs="Calibri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240" w:lineRule="auto"/>
        <w:ind w:left="360"/>
        <w:jc w:val="center"/>
        <w:rPr>
          <w:rFonts w:eastAsia="Calibri" w:cs="Calibri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240" w:lineRule="auto"/>
        <w:ind w:left="360"/>
        <w:jc w:val="center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ind w:left="360"/>
        <w:jc w:val="center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Срок освоения образовательной программы «Живопись» 8 лет</w:t>
      </w:r>
    </w:p>
    <w:p w:rsidR="006B1125">
      <w:pPr>
        <w:suppressAutoHyphens/>
        <w:spacing w:after="0" w:line="240" w:lineRule="auto"/>
        <w:ind w:left="360"/>
        <w:jc w:val="center"/>
        <w:rPr>
          <w:rFonts w:eastAsia="Calibri" w:cs="Calibri"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10" w:type="dxa"/>
        <w:tblLayout w:type="fixed"/>
        <w:tblLook w:val="000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1141"/>
        <w:gridCol w:w="746"/>
      </w:tblGrid>
      <w:tr>
        <w:tblPrEx>
          <w:tblW w:w="0" w:type="auto"/>
          <w:tblInd w:w="-10" w:type="dxa"/>
          <w:tblLayout w:type="fixed"/>
          <w:tblLook w:val="0000"/>
        </w:tblPrEx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lang w:val="ru-RU" w:eastAsia="ar-SA" w:bidi="ar-SA"/>
              </w:rPr>
            </w:pPr>
            <w:r>
              <w:rPr>
                <w:rFonts w:eastAsia="Calibri" w:cs="Calibri"/>
                <w:b/>
                <w:lang w:val="ru-RU" w:eastAsia="ar-SA" w:bidi="ar-SA"/>
              </w:rPr>
              <w:t>Вид учебной работы, аттестации, учебной нагрузки</w:t>
            </w:r>
          </w:p>
        </w:tc>
        <w:tc>
          <w:tcPr>
            <w:tcW w:w="7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lang w:val="ru-RU" w:eastAsia="ar-SA" w:bidi="ar-SA"/>
              </w:rPr>
            </w:pPr>
            <w:r>
              <w:rPr>
                <w:rFonts w:eastAsia="Calibri" w:cs="Calibri"/>
                <w:b/>
                <w:lang w:val="ru-RU" w:eastAsia="ar-SA" w:bidi="ar-SA"/>
              </w:rPr>
              <w:t>Затраты учебного времени,</w:t>
            </w:r>
          </w:p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lang w:val="ru-RU" w:eastAsia="ar-SA" w:bidi="ar-SA"/>
              </w:rPr>
            </w:pPr>
            <w:r>
              <w:rPr>
                <w:rFonts w:eastAsia="Calibri" w:cs="Calibri"/>
                <w:b/>
                <w:lang w:val="ru-RU" w:eastAsia="ar-SA" w:bidi="ar-SA"/>
              </w:rPr>
              <w:t>график промежуточной и итоговой аттестации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b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b/>
                <w:sz w:val="20"/>
                <w:szCs w:val="20"/>
                <w:lang w:val="ru-RU" w:eastAsia="ar-SA" w:bidi="ar-SA"/>
              </w:rPr>
              <w:t>Всего часов</w:t>
            </w:r>
          </w:p>
        </w:tc>
      </w:tr>
      <w:tr>
        <w:tblPrEx>
          <w:tblW w:w="0" w:type="auto"/>
          <w:tblInd w:w="-10" w:type="dxa"/>
          <w:tblLayout w:type="fixed"/>
          <w:tblLook w:val="0000"/>
        </w:tblPrEx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lang w:val="ru-RU" w:eastAsia="ar-SA" w:bidi="ar-SA"/>
              </w:rPr>
            </w:pPr>
            <w:r>
              <w:rPr>
                <w:rFonts w:eastAsia="Calibri" w:cs="Calibri"/>
                <w:lang w:val="ru-RU" w:eastAsia="ar-SA" w:bidi="ar-SA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4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color w:val="FF000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5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color w:val="FF000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6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color w:val="FF000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7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color w:val="FF000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8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color w:val="FF000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color w:val="FF0000"/>
                <w:sz w:val="28"/>
                <w:szCs w:val="28"/>
                <w:lang w:val="ru-RU" w:eastAsia="ar-SA" w:bidi="ar-SA"/>
              </w:rPr>
            </w:pPr>
          </w:p>
        </w:tc>
      </w:tr>
      <w:tr>
        <w:tblPrEx>
          <w:tblW w:w="0" w:type="auto"/>
          <w:tblInd w:w="-10" w:type="dxa"/>
          <w:tblLayout w:type="fixed"/>
          <w:tblLook w:val="0000"/>
        </w:tblPrEx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</w:tc>
      </w:tr>
      <w:tr>
        <w:tblPrEx>
          <w:tblW w:w="0" w:type="auto"/>
          <w:tblInd w:w="-10" w:type="dxa"/>
          <w:tblLayout w:type="fixed"/>
          <w:tblLook w:val="0000"/>
        </w:tblPrEx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Аудиторные занятия 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363</w:t>
            </w:r>
          </w:p>
        </w:tc>
      </w:tr>
      <w:tr>
        <w:tblPrEx>
          <w:tblW w:w="0" w:type="auto"/>
          <w:tblInd w:w="-10" w:type="dxa"/>
          <w:tblLayout w:type="fixed"/>
          <w:tblLook w:val="0000"/>
        </w:tblPrEx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Самостоятельная работа 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68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561</w:t>
            </w:r>
          </w:p>
        </w:tc>
      </w:tr>
      <w:tr>
        <w:tblPrEx>
          <w:tblW w:w="0" w:type="auto"/>
          <w:tblInd w:w="-10" w:type="dxa"/>
          <w:tblLayout w:type="fixed"/>
          <w:tblLook w:val="0000"/>
        </w:tblPrEx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 xml:space="preserve">Максимальная учебная нагрузка </w:t>
            </w:r>
          </w:p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112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119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924</w:t>
            </w:r>
          </w:p>
        </w:tc>
      </w:tr>
      <w:tr>
        <w:tblPrEx>
          <w:tblW w:w="0" w:type="auto"/>
          <w:tblInd w:w="-10" w:type="dxa"/>
          <w:tblLayout w:type="fixed"/>
          <w:tblLook w:val="0000"/>
        </w:tblPrEx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Вид промежуто</w:t>
            </w: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ч</w:t>
            </w: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ной  аттестации по пол</w:t>
            </w: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у</w:t>
            </w: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годиям и итоговая а</w:t>
            </w: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т</w:t>
            </w:r>
            <w:r>
              <w:rPr>
                <w:rFonts w:eastAsia="Calibri" w:cs="Calibri"/>
                <w:sz w:val="22"/>
                <w:szCs w:val="22"/>
                <w:lang w:val="ru-RU" w:eastAsia="ar-SA" w:bidi="ar-SA"/>
              </w:rPr>
              <w:t>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экза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зачет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:lang w:val="ru-RU" w:eastAsia="ar-SA" w:bidi="ar-SA"/>
              </w:rPr>
            </w:pPr>
            <w:r>
              <w:rPr>
                <w:rFonts w:eastAsia="Calibri" w:cs="Calibri"/>
                <w:sz w:val="20"/>
                <w:szCs w:val="20"/>
                <w:lang w:val="ru-RU" w:eastAsia="ar-SA" w:bidi="ar-SA"/>
              </w:rPr>
              <w:t>Итоговая аттестация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color w:val="FF0000"/>
                <w:sz w:val="28"/>
                <w:szCs w:val="28"/>
                <w:lang w:val="ru-RU" w:eastAsia="ar-SA" w:bidi="ar-SA"/>
              </w:rPr>
            </w:pPr>
          </w:p>
        </w:tc>
      </w:tr>
    </w:tbl>
    <w:p w:rsidR="006B1125">
      <w:pPr>
        <w:suppressAutoHyphens/>
        <w:spacing w:after="0" w:line="240" w:lineRule="auto"/>
        <w:rPr>
          <w:rFonts w:ascii="Calibri" w:eastAsia="Calibri" w:hAnsi="Calibri" w:cs="Calibri"/>
          <w:sz w:val="22"/>
          <w:szCs w:val="22"/>
          <w:lang w:val="ru-RU" w:eastAsia="ar-SA" w:bidi="ar-SA"/>
        </w:rPr>
      </w:pP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Форма проведения учебных занятий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6B1125">
      <w:pPr>
        <w:suppressAutoHyphens/>
        <w:spacing w:after="0" w:line="360" w:lineRule="auto"/>
        <w:ind w:firstLine="720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Занятия подразделяются на аудиторные занятия и самостоятельную работу.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Рекомендуемая</w:t>
      </w:r>
      <w:r>
        <w:rPr>
          <w:rFonts w:eastAsia="Calibri" w:cs="Calibri"/>
          <w:color w:val="00B05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sz w:val="28"/>
          <w:szCs w:val="28"/>
          <w:lang w:val="ru-RU" w:eastAsia="ar-SA" w:bidi="ar-SA"/>
        </w:rPr>
        <w:t>недельная нагрузка в часах: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Аудиторные занятия: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1 - 4 классы – 2 часа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5 - 6 классы – 3 часа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Самостоятельная работа: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1 – 3 классы – 3 часа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4 – 5 классы – 4 часа</w:t>
      </w: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Цель и задачи учебного предмета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Целью учебного предмета «Композиция станковая» является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sz w:val="28"/>
          <w:szCs w:val="28"/>
          <w:lang w:val="ru-RU" w:eastAsia="ar-SA" w:bidi="ar-SA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Задачами учебного предмета «Композиция станковая» являются:</w:t>
      </w:r>
    </w:p>
    <w:p w:rsidR="006B1125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before="0" w:after="0" w:line="360" w:lineRule="auto"/>
        <w:ind w:left="0" w:right="0" w:firstLine="709"/>
        <w:jc w:val="both"/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</w:pPr>
      <w:r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  <w:t>развитие интереса к изобразительному искусству и художественному  творчеству;</w:t>
      </w:r>
    </w:p>
    <w:p w:rsidR="006B1125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последовательное освоение двух- и трехмерного пространства;</w:t>
      </w:r>
    </w:p>
    <w:p w:rsidR="006B1125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знакомство с основными законами, закономерностями, правилами и приемами композиции;</w:t>
      </w:r>
    </w:p>
    <w:p w:rsidR="006B1125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изучение выразительных возможностей тона и цвета; </w:t>
      </w:r>
    </w:p>
    <w:p w:rsidR="006B1125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before="0" w:after="0" w:line="360" w:lineRule="auto"/>
        <w:ind w:left="0" w:right="0" w:firstLine="709"/>
        <w:jc w:val="both"/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</w:pPr>
      <w:r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  <w:t xml:space="preserve">развитие способностей к художественно-исполнительской деятельности; </w:t>
      </w:r>
    </w:p>
    <w:p w:rsidR="006B1125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before="0" w:after="0" w:line="360" w:lineRule="auto"/>
        <w:ind w:left="0" w:right="0" w:firstLine="709"/>
        <w:jc w:val="both"/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</w:pPr>
      <w:r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  <w:t xml:space="preserve">обучение навыкам самостоятельной работы </w:t>
      </w:r>
      <w:r>
        <w:rPr>
          <w:rFonts w:cs="Calibri"/>
          <w:sz w:val="28"/>
          <w:szCs w:val="28"/>
          <w:lang w:val="ru-RU" w:eastAsia="ar-SA" w:bidi="ar-SA"/>
        </w:rPr>
        <w:t>с подготовительными материалами: этюдами, набросками, эскизами</w:t>
      </w:r>
      <w:r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  <w:t>;</w:t>
      </w:r>
    </w:p>
    <w:p w:rsidR="006B1125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before="0" w:after="0" w:line="360" w:lineRule="auto"/>
        <w:ind w:left="0" w:right="0" w:firstLine="709"/>
        <w:jc w:val="both"/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</w:pPr>
      <w:r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  <w:t>приобретение обучающимися  опыта творческой деятельности;</w:t>
      </w:r>
    </w:p>
    <w:p w:rsidR="006B1125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before="0" w:after="0" w:line="360" w:lineRule="auto"/>
        <w:ind w:left="0" w:right="0" w:firstLine="709"/>
        <w:jc w:val="both"/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</w:pPr>
      <w:r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126A8" w:rsidP="007126A8">
      <w:pPr>
        <w:tabs>
          <w:tab w:val="left" w:pos="993"/>
        </w:tabs>
        <w:suppressAutoHyphens/>
        <w:spacing w:before="0" w:after="0" w:line="360" w:lineRule="auto"/>
        <w:ind w:left="709" w:right="0" w:firstLine="0"/>
        <w:jc w:val="both"/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</w:pPr>
    </w:p>
    <w:p w:rsidR="006074AB" w:rsidP="007126A8">
      <w:pPr>
        <w:tabs>
          <w:tab w:val="left" w:pos="993"/>
        </w:tabs>
        <w:suppressAutoHyphens/>
        <w:spacing w:before="0" w:after="0" w:line="360" w:lineRule="auto"/>
        <w:ind w:left="709" w:right="0" w:firstLine="0"/>
        <w:jc w:val="both"/>
        <w:rPr>
          <w:rFonts w:eastAsia="ヒラギノ角ゴ Pro W3" w:cs="Calibri"/>
          <w:color w:val="000000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rPr>
          <w:rFonts w:eastAsia="Calibri" w:cs="Calibri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Обоснование структуры программы</w:t>
      </w:r>
    </w:p>
    <w:p w:rsidR="006B1125">
      <w:pPr>
        <w:suppressAutoHyphens/>
        <w:spacing w:line="360" w:lineRule="auto"/>
        <w:ind w:firstLine="567"/>
        <w:jc w:val="both"/>
        <w:rPr>
          <w:rFonts w:eastAsia="Helvetica" w:cs="Calibri"/>
          <w:color w:val="000000"/>
          <w:sz w:val="28"/>
          <w:szCs w:val="28"/>
          <w:lang w:val="ru-RU" w:eastAsia="ar-SA" w:bidi="ar-SA"/>
        </w:rPr>
      </w:pPr>
      <w:r>
        <w:rPr>
          <w:rFonts w:eastAsia="Helvetica" w:cs="Calibri"/>
          <w:color w:val="000000"/>
          <w:sz w:val="28"/>
          <w:szCs w:val="28"/>
          <w:lang w:val="ru-RU" w:eastAsia="ar-SA" w:bidi="ar-SA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B1125">
      <w:pPr>
        <w:suppressAutoHyphens/>
        <w:spacing w:line="360" w:lineRule="auto"/>
        <w:rPr>
          <w:rFonts w:eastAsia="Helvetica" w:cs="Calibri"/>
          <w:color w:val="000000"/>
          <w:sz w:val="28"/>
          <w:szCs w:val="28"/>
          <w:lang w:val="ru-RU" w:eastAsia="ar-SA" w:bidi="ar-SA"/>
        </w:rPr>
      </w:pPr>
      <w:r>
        <w:rPr>
          <w:rFonts w:eastAsia="Helvetica" w:cs="Calibri"/>
          <w:color w:val="000000"/>
          <w:sz w:val="28"/>
          <w:szCs w:val="28"/>
          <w:lang w:val="ru-RU" w:eastAsia="ar-SA" w:bidi="ar-SA"/>
        </w:rPr>
        <w:t>Программа содержит  следующие разделы:</w:t>
      </w:r>
    </w:p>
    <w:p w:rsidR="006B1125">
      <w:pPr>
        <w:numPr>
          <w:ilvl w:val="0"/>
          <w:numId w:val="3"/>
        </w:numPr>
        <w:tabs>
          <w:tab w:val="num" w:pos="0"/>
        </w:tabs>
        <w:suppressAutoHyphens/>
        <w:spacing w:before="0" w:after="0" w:line="360" w:lineRule="auto"/>
        <w:ind w:left="720" w:right="0" w:hanging="360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сведения о затратах учебного времени, предусмотренного на освоение</w:t>
      </w:r>
    </w:p>
    <w:p w:rsidR="006B1125">
      <w:pPr>
        <w:suppressAutoHyphens/>
        <w:spacing w:before="0" w:after="0" w:line="360" w:lineRule="auto"/>
        <w:ind w:left="720" w:right="0" w:firstLine="0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учебного предмета;</w:t>
      </w:r>
    </w:p>
    <w:p w:rsidR="006B1125">
      <w:pPr>
        <w:numPr>
          <w:ilvl w:val="0"/>
          <w:numId w:val="3"/>
        </w:numPr>
        <w:tabs>
          <w:tab w:val="num" w:pos="0"/>
        </w:tabs>
        <w:suppressAutoHyphens/>
        <w:spacing w:before="0" w:after="0" w:line="360" w:lineRule="auto"/>
        <w:ind w:left="720" w:right="0" w:hanging="360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распределение учебного материала по годам обучения;</w:t>
      </w:r>
    </w:p>
    <w:p w:rsidR="006B1125">
      <w:pPr>
        <w:numPr>
          <w:ilvl w:val="0"/>
          <w:numId w:val="3"/>
        </w:numPr>
        <w:tabs>
          <w:tab w:val="num" w:pos="0"/>
        </w:tabs>
        <w:suppressAutoHyphens/>
        <w:spacing w:before="0" w:after="0" w:line="360" w:lineRule="auto"/>
        <w:ind w:left="720" w:right="0" w:hanging="360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описание дидактических единиц учебного предмета;</w:t>
      </w:r>
    </w:p>
    <w:p w:rsidR="006B1125">
      <w:pPr>
        <w:numPr>
          <w:ilvl w:val="0"/>
          <w:numId w:val="3"/>
        </w:numPr>
        <w:tabs>
          <w:tab w:val="num" w:pos="0"/>
        </w:tabs>
        <w:suppressAutoHyphens/>
        <w:spacing w:before="0" w:after="0" w:line="360" w:lineRule="auto"/>
        <w:ind w:left="720" w:right="0" w:hanging="360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требования к уровню подготовки обучающихся;</w:t>
      </w:r>
    </w:p>
    <w:p w:rsidR="006B1125">
      <w:pPr>
        <w:numPr>
          <w:ilvl w:val="0"/>
          <w:numId w:val="3"/>
        </w:numPr>
        <w:tabs>
          <w:tab w:val="num" w:pos="0"/>
        </w:tabs>
        <w:suppressAutoHyphens/>
        <w:spacing w:before="0" w:after="0" w:line="360" w:lineRule="auto"/>
        <w:ind w:left="720" w:right="0" w:hanging="360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формы и методы контроля, система оценок;</w:t>
      </w:r>
    </w:p>
    <w:p w:rsidR="006B1125">
      <w:pPr>
        <w:numPr>
          <w:ilvl w:val="0"/>
          <w:numId w:val="3"/>
        </w:numPr>
        <w:tabs>
          <w:tab w:val="num" w:pos="0"/>
        </w:tabs>
        <w:suppressAutoHyphens/>
        <w:spacing w:before="0" w:after="0" w:line="360" w:lineRule="auto"/>
        <w:ind w:left="720" w:right="0" w:hanging="360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методическое обеспечение учебного процесса.</w:t>
      </w:r>
    </w:p>
    <w:p w:rsidR="006B1125">
      <w:pPr>
        <w:suppressAutoHyphens/>
        <w:spacing w:after="200" w:line="360" w:lineRule="auto"/>
        <w:ind w:firstLine="709"/>
        <w:jc w:val="both"/>
        <w:rPr>
          <w:rFonts w:eastAsia="Geeza Pro" w:cs="Calibri"/>
          <w:color w:val="000000"/>
          <w:sz w:val="28"/>
          <w:szCs w:val="28"/>
          <w:lang w:val="ru-RU" w:eastAsia="ar-SA" w:bidi="ar-SA"/>
        </w:rPr>
      </w:pPr>
      <w:r>
        <w:rPr>
          <w:rFonts w:eastAsia="Geeza Pro" w:cs="Calibri"/>
          <w:color w:val="000000"/>
          <w:sz w:val="28"/>
          <w:szCs w:val="28"/>
          <w:lang w:val="ru-RU" w:eastAsia="ar-SA" w:bidi="ar-SA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Методы обучения</w:t>
      </w:r>
    </w:p>
    <w:p w:rsidR="006B1125">
      <w:pPr>
        <w:suppressAutoHyphens/>
        <w:spacing w:line="360" w:lineRule="auto"/>
        <w:ind w:firstLine="567"/>
        <w:jc w:val="both"/>
        <w:rPr>
          <w:rFonts w:eastAsia="Helvetica" w:cs="Calibri"/>
          <w:color w:val="000000"/>
          <w:sz w:val="28"/>
          <w:szCs w:val="28"/>
          <w:lang w:val="ru-RU" w:eastAsia="ar-SA" w:bidi="ar-SA"/>
        </w:rPr>
      </w:pPr>
      <w:r>
        <w:rPr>
          <w:rFonts w:eastAsia="Helvetica" w:cs="Calibri"/>
          <w:color w:val="000000"/>
          <w:sz w:val="28"/>
          <w:szCs w:val="28"/>
          <w:lang w:val="ru-RU" w:eastAsia="ar-SA" w:bidi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6B1125">
      <w:pPr>
        <w:numPr>
          <w:ilvl w:val="0"/>
          <w:numId w:val="4"/>
        </w:numPr>
        <w:tabs>
          <w:tab w:val="num" w:pos="0"/>
          <w:tab w:val="clear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Geeza Pro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 w:cs="Mangal"/>
          <w:color w:val="000000"/>
          <w:kern w:val="1"/>
          <w:sz w:val="28"/>
          <w:szCs w:val="28"/>
          <w:lang w:val="ru-RU" w:eastAsia="hi-IN" w:bidi="hi-IN"/>
        </w:rPr>
        <w:t>словесный (объяснение, беседа, рассказ);</w:t>
      </w:r>
    </w:p>
    <w:p w:rsidR="006B1125">
      <w:pPr>
        <w:numPr>
          <w:ilvl w:val="0"/>
          <w:numId w:val="4"/>
        </w:numPr>
        <w:tabs>
          <w:tab w:val="num" w:pos="0"/>
          <w:tab w:val="clear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Geeza Pro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 w:cs="Mangal"/>
          <w:color w:val="000000"/>
          <w:kern w:val="1"/>
          <w:sz w:val="28"/>
          <w:szCs w:val="28"/>
          <w:lang w:val="ru-RU" w:eastAsia="hi-IN" w:bidi="hi-IN"/>
        </w:rPr>
        <w:t>наглядный (показ, наблюдение, демонстрация приемов работы);</w:t>
      </w:r>
    </w:p>
    <w:p w:rsidR="006B1125">
      <w:pPr>
        <w:numPr>
          <w:ilvl w:val="0"/>
          <w:numId w:val="4"/>
        </w:numPr>
        <w:tabs>
          <w:tab w:val="num" w:pos="0"/>
          <w:tab w:val="clear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Geeza Pro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 w:cs="Mangal"/>
          <w:color w:val="000000"/>
          <w:kern w:val="1"/>
          <w:sz w:val="28"/>
          <w:szCs w:val="28"/>
          <w:lang w:val="ru-RU" w:eastAsia="hi-IN" w:bidi="hi-IN"/>
        </w:rPr>
        <w:t>практический;</w:t>
      </w:r>
    </w:p>
    <w:p w:rsidR="006B1125">
      <w:pPr>
        <w:numPr>
          <w:ilvl w:val="0"/>
          <w:numId w:val="4"/>
        </w:numPr>
        <w:tabs>
          <w:tab w:val="num" w:pos="0"/>
          <w:tab w:val="clear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Geeza Pro"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 w:cs="Mangal"/>
          <w:color w:val="000000"/>
          <w:kern w:val="1"/>
          <w:sz w:val="28"/>
          <w:szCs w:val="28"/>
          <w:lang w:val="ru-RU" w:eastAsia="hi-IN" w:bidi="hi-IN"/>
        </w:rPr>
        <w:t>эмоциональный (подбор ассоциаций, образов, художественные впечатления).</w:t>
      </w:r>
    </w:p>
    <w:p w:rsidR="006B1125">
      <w:pPr>
        <w:suppressAutoHyphens/>
        <w:spacing w:line="360" w:lineRule="auto"/>
        <w:ind w:firstLine="709"/>
        <w:jc w:val="both"/>
        <w:rPr>
          <w:rFonts w:eastAsia="ヒラギノ角ゴ Pro W3" w:cs="Calibri"/>
          <w:color w:val="00000A"/>
          <w:sz w:val="28"/>
          <w:szCs w:val="28"/>
          <w:lang w:val="ru-RU" w:eastAsia="ar-SA" w:bidi="ar-SA"/>
        </w:rPr>
      </w:pPr>
      <w:r>
        <w:rPr>
          <w:rFonts w:eastAsia="ヒラギノ角ゴ Pro W3" w:cs="Calibri"/>
          <w:color w:val="00000A"/>
          <w:sz w:val="28"/>
          <w:szCs w:val="28"/>
          <w:lang w:val="ru-RU" w:eastAsia="ar-SA" w:bidi="ar-SA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6B1125">
      <w:pPr>
        <w:suppressAutoHyphens/>
        <w:spacing w:after="0" w:line="24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360" w:lineRule="auto"/>
        <w:ind w:firstLine="709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360" w:lineRule="auto"/>
        <w:ind w:firstLine="709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360" w:lineRule="auto"/>
        <w:ind w:firstLine="709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ind w:firstLine="709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Описание материально-технических условий реализации учебного предмета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в области архитектуры, транспорта, пейзажа, интерьера, портрета, костюма.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6B1125">
      <w:pPr>
        <w:suppressAutoHyphens/>
        <w:spacing w:after="0" w:line="240" w:lineRule="auto"/>
        <w:ind w:firstLine="709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B1125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20" w:hanging="360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СОДЕРЖАНИЕ УЧЕБНОГО ПРЕДМЕТА</w:t>
      </w:r>
    </w:p>
    <w:p w:rsidR="006B1125">
      <w:pPr>
        <w:suppressAutoHyphens/>
        <w:spacing w:after="0" w:line="360" w:lineRule="auto"/>
        <w:ind w:firstLine="72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6B112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Содержание программы включает следующие разделы и темы: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</w:t>
      </w:r>
    </w:p>
    <w:p w:rsidR="006B1125">
      <w:pPr>
        <w:numPr>
          <w:ilvl w:val="0"/>
          <w:numId w:val="5"/>
        </w:numPr>
        <w:tabs>
          <w:tab w:val="left" w:pos="993"/>
          <w:tab w:val="num" w:pos="1429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основы композиции станковой</w:t>
      </w:r>
    </w:p>
    <w:p w:rsidR="006B1125">
      <w:pPr>
        <w:numPr>
          <w:ilvl w:val="0"/>
          <w:numId w:val="5"/>
        </w:numPr>
        <w:tabs>
          <w:tab w:val="left" w:pos="993"/>
          <w:tab w:val="num" w:pos="1429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цвет в композиции станковой</w:t>
      </w:r>
    </w:p>
    <w:p w:rsidR="006B1125">
      <w:pPr>
        <w:numPr>
          <w:ilvl w:val="0"/>
          <w:numId w:val="5"/>
        </w:numPr>
        <w:tabs>
          <w:tab w:val="left" w:pos="993"/>
          <w:tab w:val="num" w:pos="1429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сюжетная композиция</w:t>
      </w:r>
    </w:p>
    <w:p w:rsidR="006B1125">
      <w:pPr>
        <w:numPr>
          <w:ilvl w:val="0"/>
          <w:numId w:val="5"/>
        </w:numPr>
        <w:tabs>
          <w:tab w:val="left" w:pos="993"/>
          <w:tab w:val="num" w:pos="1429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декоративная композиция</w:t>
      </w:r>
    </w:p>
    <w:p w:rsidR="006B1125">
      <w:pPr>
        <w:numPr>
          <w:ilvl w:val="0"/>
          <w:numId w:val="5"/>
        </w:numPr>
        <w:tabs>
          <w:tab w:val="left" w:pos="993"/>
          <w:tab w:val="num" w:pos="1429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создание художественного образа в композиции</w:t>
      </w:r>
    </w:p>
    <w:p w:rsidR="006B1125">
      <w:pPr>
        <w:numPr>
          <w:ilvl w:val="0"/>
          <w:numId w:val="5"/>
        </w:numPr>
        <w:tabs>
          <w:tab w:val="left" w:pos="993"/>
          <w:tab w:val="num" w:pos="1429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графика</w:t>
      </w:r>
    </w:p>
    <w:p w:rsidR="006B1125" w:rsidRPr="00691E20" w:rsidP="00691E20">
      <w:pPr>
        <w:numPr>
          <w:ilvl w:val="0"/>
          <w:numId w:val="5"/>
        </w:numPr>
        <w:tabs>
          <w:tab w:val="left" w:pos="993"/>
          <w:tab w:val="num" w:pos="1429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итоговая работа</w:t>
      </w:r>
    </w:p>
    <w:p w:rsidR="006B1125">
      <w:pPr>
        <w:suppressAutoHyphens/>
        <w:spacing w:after="0" w:line="240" w:lineRule="auto"/>
        <w:ind w:left="142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ind w:left="142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ind w:left="720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Учебно-тематический план</w:t>
      </w:r>
    </w:p>
    <w:p w:rsidR="006B1125">
      <w:pPr>
        <w:suppressAutoHyphens/>
        <w:spacing w:after="0" w:line="240" w:lineRule="auto"/>
        <w:ind w:left="1429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ind w:left="720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10259" w:type="dxa"/>
        <w:tblInd w:w="-442" w:type="dxa"/>
        <w:tblLayout w:type="fixed"/>
        <w:tblLook w:val="0000"/>
      </w:tblPr>
      <w:tblGrid>
        <w:gridCol w:w="720"/>
        <w:gridCol w:w="4140"/>
        <w:gridCol w:w="1620"/>
        <w:gridCol w:w="1260"/>
        <w:gridCol w:w="1208"/>
        <w:gridCol w:w="1311"/>
      </w:tblGrid>
      <w:tr w:rsidTr="005A06EA">
        <w:tblPrEx>
          <w:tblW w:w="10259" w:type="dxa"/>
          <w:tblInd w:w="-442" w:type="dxa"/>
          <w:tblLayout w:type="fixed"/>
          <w:tblLook w:val="0000"/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  <w:t>Наименование раздела, темы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  <w:t>Вид учебного занятия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  <w:t>Общий объем времени (в часах)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rPr>
          <w:cantSplit/>
          <w:trHeight w:val="11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  <w:t>Максимальная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  <w:t>учебная нагрузка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  <w:t>Самостоятельная работа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  <w:t>Аудиторные занятия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b/>
                <w:sz w:val="22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1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>Раздел 1. Основы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Вводная беседа об основных законах и правилах композиции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Равновесие основных элементов композиции в листе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>Раздел 2. Цвет в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2.1.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Основные цвета, составные и дополнительные (комплиментарные, оппонентные). Эмоциональная характеристика цвета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>Раздел 3.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="Calibri"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  <w:lang w:val="ru-RU" w:eastAsia="ar-SA" w:bidi="ar-SA"/>
              </w:rPr>
              <w:t>Сюжетная композиция по литературному произведению. Понятия «симметрия» и «асимметрия». Палитра в 2 тона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="Calibri"/>
                <w:color w:val="00000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32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1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</w:t>
            </w:r>
            <w:r>
              <w:rPr>
                <w:rFonts w:eastAsia="Calibri" w:cs="Calibri"/>
                <w:b/>
                <w:sz w:val="28"/>
                <w:szCs w:val="28"/>
                <w:lang w:val="en-US" w:eastAsia="ar-SA" w:bidi="ar-SA"/>
              </w:rPr>
              <w:t>I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Ритм в 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Композиционный центр в композиции станковой 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Выразительные средства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16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34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2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 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>Раздел 1. Цвет в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</w:t>
            </w: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Ограничение цветовой палитры в живописной композиции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16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>Раздел 2.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Однофигурная, двухфигурная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16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2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2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Calibri" w:cs="Calibri"/>
                <w:b/>
                <w:sz w:val="28"/>
                <w:szCs w:val="28"/>
                <w:lang w:val="en-US" w:eastAsia="ar-SA" w:bidi="ar-SA"/>
              </w:rPr>
              <w:t>I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>Раздел 3. Декоративная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Монокомпозиция в декоративном искусстве, общие принципы ее построения.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</w:t>
            </w: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  <w:p w:rsidR="006B1125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  <w:lang w:val="ru-RU" w:eastAsia="ar-SA" w:bidi="ar-SA"/>
              </w:rPr>
              <w:t>Трансформация и стилизация изображения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Декоративная композиция натюрморта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Стилизация изображения животных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34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>Раздел 1.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Пейзаж, как жанр станковой композиции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16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Раздел 2. Цвет в композиции станковой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Живописная композиция в интерьере с небольшим количеством персонажей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16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32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Calibri" w:cs="Calibri"/>
                <w:b/>
                <w:sz w:val="28"/>
                <w:szCs w:val="28"/>
                <w:lang w:val="en-US" w:eastAsia="ar-SA" w:bidi="ar-SA"/>
              </w:rPr>
              <w:t>I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Раздел 3. Сюжетная композиция (исторический жанр)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34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34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Раздел 1.Создание художественного образа в композиции</w:t>
            </w: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Композиционная организация портрета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14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Однофигурная композиция со стаффажем на заднем плане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96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32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Иллюстрации к литературным произведениям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102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34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102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34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 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Раздел 1. Графика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Иллюстрация к классическим произведениям русской и мировой литературы с использованием орнамента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Графический лист с визуальным эффектом 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Вариант 1. Иллюстрация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Вариант 2. Архитектурные фантазии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Раздел 2.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 Сюжетная композиция на конкурсную тему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12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112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Раздел 3. Итоговая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Выполнение итоговой работы: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Вариант 1. Книжная графика. 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Многофигурная композиция (3-4 фигуры).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Вариант 2. Сюжетная композиция. 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Многофигурная композиция (конкурсные задания).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Вариант 3. Декоративный натюрморт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51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119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51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Раздел 1. Графика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Создание сложной образной графической композиции.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Вариант 1. Графический лист «Аллегория».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Вариант 2. Основы мультипликации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</w:t>
            </w: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Графика малых форм.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Вариант 1.Разработка праздничной открытки</w:t>
            </w:r>
          </w:p>
          <w:p w:rsidR="006B1125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Вариант 2. Экслибрис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15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76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Шрифтовая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15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76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112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48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10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6074A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</w:t>
            </w:r>
            <w:r w:rsidR="006074AB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ΙΙ полугодие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Раздел 2.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Сюжетная композиция. Триптих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21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Сюжетная композиция на конкурсную тему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15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Раздел 3. Графика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Графическая композиция в городской среде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1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15</w:t>
            </w: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 w:rsidRPr="005A06EA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 w:rsidRPr="005A06EA">
              <w:rPr>
                <w:rFonts w:eastAsia="Calibri" w:cs="Calibri"/>
                <w:sz w:val="28"/>
                <w:szCs w:val="28"/>
                <w:lang w:val="en-US" w:eastAsia="ar-SA" w:bidi="ar-SA"/>
              </w:rPr>
              <w:t>3</w:t>
            </w:r>
            <w:r w:rsidRPr="005A06EA">
              <w:rPr>
                <w:rFonts w:eastAsia="Calibri" w:cs="Calibri"/>
                <w:sz w:val="28"/>
                <w:szCs w:val="28"/>
                <w:lang w:val="ru-RU" w:eastAsia="ar-SA" w:bidi="ar-SA"/>
              </w:rPr>
              <w:t>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 w:rsidP="00EA13E4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 Выполнение итоговой работы:</w:t>
            </w:r>
          </w:p>
          <w:p w:rsidR="005A06EA" w:rsidP="00EA13E4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Вариант 1. Книжная графика. </w:t>
            </w:r>
          </w:p>
          <w:p w:rsidR="005A06EA" w:rsidP="00EA13E4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Многофигурная композиция (3-4 фигуры).</w:t>
            </w:r>
          </w:p>
          <w:p w:rsidR="005A06EA" w:rsidP="00EA13E4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 xml:space="preserve">Вариант 2. Сюжетная композиция. </w:t>
            </w:r>
          </w:p>
          <w:p w:rsidR="005A06EA" w:rsidP="00EA13E4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Многофигурная композиция (конкурсные задания).</w:t>
            </w:r>
          </w:p>
          <w:p w:rsidR="005A06EA" w:rsidP="00EA13E4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sz w:val="28"/>
                <w:szCs w:val="28"/>
                <w:lang w:val="ru-RU" w:eastAsia="ar-SA" w:bidi="ar-SA"/>
              </w:rPr>
              <w:t>Вариант 3. Декоративный натюрморт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EA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Tr="005A06EA">
        <w:tblPrEx>
          <w:tblW w:w="10259" w:type="dxa"/>
          <w:tblInd w:w="-442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 w:rsidRPr="005A06EA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 w:rsidP="00EA13E4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119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EA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EA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51</w:t>
            </w:r>
          </w:p>
        </w:tc>
      </w:tr>
    </w:tbl>
    <w:p w:rsidR="005A06EA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6B1125" w:rsidRPr="00CA5DA1" w:rsidP="00CA5DA1">
      <w:pPr>
        <w:suppressAutoHyphens/>
        <w:spacing w:line="360" w:lineRule="auto"/>
        <w:ind w:firstLine="56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>
        <w:rPr>
          <w:rFonts w:eastAsia="Calibri" w:cs="Calibri"/>
          <w:i/>
          <w:sz w:val="28"/>
          <w:szCs w:val="28"/>
          <w:lang w:val="ru-RU" w:eastAsia="ar-SA" w:bidi="ar-SA"/>
        </w:rPr>
        <w:t xml:space="preserve"> «Аттестация: цели, виды, форма, содержание» </w:t>
      </w:r>
      <w:r>
        <w:rPr>
          <w:rFonts w:eastAsia="Calibri" w:cs="Calibri"/>
          <w:sz w:val="28"/>
          <w:szCs w:val="28"/>
          <w:lang w:val="ru-RU" w:eastAsia="ar-SA" w:bidi="ar-SA"/>
        </w:rPr>
        <w:t>предложены методические рекомендации по организации и проведени</w:t>
      </w:r>
      <w:r w:rsidR="00CA5DA1">
        <w:rPr>
          <w:rFonts w:eastAsia="Calibri" w:cs="Calibri"/>
          <w:sz w:val="28"/>
          <w:szCs w:val="28"/>
          <w:lang w:val="ru-RU" w:eastAsia="ar-SA" w:bidi="ar-SA"/>
        </w:rPr>
        <w:t>ю итоговой аттестации учащихся.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Содержание разделов и тем. Годовые требования</w:t>
      </w:r>
    </w:p>
    <w:p w:rsidR="006B1125">
      <w:pPr>
        <w:suppressAutoHyphens/>
        <w:spacing w:after="0" w:line="240" w:lineRule="auto"/>
        <w:ind w:left="720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>1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</w:tbl>
    <w:p w:rsidR="006B1125">
      <w:pPr>
        <w:suppressAutoHyphens/>
        <w:spacing w:after="0" w:line="360" w:lineRule="auto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Раздел 1. Основы композиции станковой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1.1. 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знакомство с понятиями «композиция», «жанры в композиции».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знакомство с программой по станковой композиции, материалами и техниками, применяемыми при создании композиций.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2"/>
          <w:lang w:val="ru-RU" w:eastAsia="ar-SA" w:bidi="ar-SA"/>
        </w:rPr>
      </w:pPr>
      <w:r>
        <w:rPr>
          <w:rFonts w:eastAsia="Calibri" w:cs="Calibri"/>
          <w:i/>
          <w:sz w:val="28"/>
          <w:szCs w:val="22"/>
          <w:lang w:val="ru-RU" w:eastAsia="ar-SA" w:bidi="ar-SA"/>
        </w:rPr>
        <w:t>Самостоятельная работа:</w:t>
      </w:r>
      <w:r>
        <w:rPr>
          <w:rFonts w:eastAsia="Calibri" w:cs="Calibri"/>
          <w:sz w:val="28"/>
          <w:szCs w:val="22"/>
          <w:lang w:val="ru-RU" w:eastAsia="ar-SA" w:bidi="ar-SA"/>
        </w:rPr>
        <w:t xml:space="preserve"> просмотр репродукций и видеоматериалов в школьной  библиотеке.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1.2.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Равновесие основных элементов композиции в листе.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знакомство с форматом как с рабочей плоскостью художника, выбор формата в зависимости от замысла.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Предлагаемые аудиторные задания: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исполнение сюжетной композиции на заданную тему («Мои друзья», «Летние игры» и т.п.).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зарисовки по памяти учащимися летних впечатлений.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Раздел 2. Цвет в композиции станковой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2.1.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sz w:val="28"/>
          <w:szCs w:val="28"/>
          <w:lang w:val="ru-RU" w:eastAsia="ar-SA" w:bidi="ar-SA"/>
        </w:rPr>
        <w:t>Основные цвета, составные и дополнительные (комплиментарные, оппонентные). Эмоциональная характеристика цвета.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создание цветовых растяжек холодной гаммы:</w:t>
      </w:r>
    </w:p>
    <w:p w:rsidR="006B1125">
      <w:pPr>
        <w:numPr>
          <w:ilvl w:val="0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795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чистый цвет + белила;</w:t>
      </w:r>
    </w:p>
    <w:p w:rsidR="006B1125">
      <w:pPr>
        <w:numPr>
          <w:ilvl w:val="0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795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чистый цвет + черная краска;</w:t>
      </w:r>
    </w:p>
    <w:p w:rsidR="006B1125">
      <w:pPr>
        <w:numPr>
          <w:ilvl w:val="0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795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чистый цвет + белила + черная краска.</w:t>
      </w:r>
    </w:p>
    <w:p w:rsidR="006B1125">
      <w:pPr>
        <w:tabs>
          <w:tab w:val="left" w:pos="567"/>
        </w:tabs>
        <w:suppressAutoHyphens/>
        <w:spacing w:after="0" w:line="360" w:lineRule="auto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создание цветовых растяжек теплой гаммы:</w:t>
      </w:r>
    </w:p>
    <w:p w:rsidR="006B1125">
      <w:pPr>
        <w:numPr>
          <w:ilvl w:val="0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795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чистый цвет + белила;</w:t>
      </w:r>
    </w:p>
    <w:p w:rsidR="006B1125">
      <w:pPr>
        <w:numPr>
          <w:ilvl w:val="0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795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чистый цвет + черная краска;</w:t>
      </w:r>
    </w:p>
    <w:p w:rsidR="006B1125">
      <w:pPr>
        <w:numPr>
          <w:ilvl w:val="0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795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чистый цвет + белила + черная краска.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2.2.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Достижение выразительности композиции с помощью цветового контраста. Контраст и нюанс.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изучение понятий «контраст цвета по теплохолодности», «контраст форм», «силуэт», приобретение умения определять главное и второстепенное в работе.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Предлагаемые аудиторные задания: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</w:t>
      </w:r>
    </w:p>
    <w:p w:rsidR="006B1125">
      <w:pPr>
        <w:numPr>
          <w:ilvl w:val="0"/>
          <w:numId w:val="7"/>
        </w:numPr>
        <w:tabs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этюд по впечатлению «Осенние листья на асфальте»</w:t>
      </w:r>
    </w:p>
    <w:p w:rsidR="006B1125">
      <w:pPr>
        <w:numPr>
          <w:ilvl w:val="0"/>
          <w:numId w:val="7"/>
        </w:numPr>
        <w:tabs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этюд по воображению «Деревья осенью».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Задания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цветовых выкрасок в теплой и холодной цветовой гамме, цветовые эскизы образов деревьев.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Раздел 3. Сюжетная композиция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3.1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. Сюжетная композиция по литературному произведению. Понятия «симметрия» и «асимметрия». Палитра в 2 тона.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выполнение композиции на тему русских сказок (или конкурсная тема). Ахроматическая гамма.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 xml:space="preserve">Задания для самостоятельной работы: 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наброски кистью и тушью фигур людей и животных с натуры и по воображению.</w:t>
      </w:r>
    </w:p>
    <w:p w:rsidR="006B1125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1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</w:t>
            </w:r>
            <w:r>
              <w:rPr>
                <w:rFonts w:eastAsia="Calibri" w:cs="Calibri"/>
                <w:b/>
                <w:sz w:val="28"/>
                <w:szCs w:val="28"/>
                <w:lang w:val="en-US" w:eastAsia="ar-SA" w:bidi="ar-SA"/>
              </w:rPr>
              <w:t>I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полугодие</w:t>
            </w:r>
          </w:p>
        </w:tc>
      </w:tr>
    </w:tbl>
    <w:p w:rsidR="006B1125">
      <w:pPr>
        <w:numPr>
          <w:ilvl w:val="1"/>
          <w:numId w:val="8"/>
        </w:numPr>
        <w:tabs>
          <w:tab w:val="num" w:pos="0"/>
          <w:tab w:val="clear" w:pos="720"/>
        </w:tabs>
        <w:suppressAutoHyphens/>
        <w:spacing w:after="0" w:line="360" w:lineRule="auto"/>
        <w:ind w:left="0" w:firstLine="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Ритм в  композиции станковой. Изучение понятия композиционного ритма.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навыки применения ритмической связи линий и форм в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а) изучение опыта старых мастеров в проявлении ритма: Джотто «Франциск отрекается от отца», «Кончина св. Франциска» (капелла Барди, Санта Кроче), Боттичелли «Оплакивание» (Милан), «Весна» (Уффици), Питер Брейгель «Охотники на снегу».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б) создание творческой композиции на темы по выбору: «Зимний лес», «Метель», «Карнавал».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6B1125">
      <w:pPr>
        <w:suppressAutoHyphens/>
        <w:spacing w:after="0" w:line="360" w:lineRule="auto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3.3.</w:t>
        <w:tab/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Композиционный центр в композиции станковой.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2"/>
          <w:szCs w:val="22"/>
          <w:lang w:val="ru-RU" w:eastAsia="ar-SA" w:bidi="ar-SA"/>
        </w:rPr>
        <w:t xml:space="preserve"> 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иллюстрация к литературному произведению: А.С. Пушкин «Сказка о царе Салтане» (или другие сказки Пушкина). Несложный сюжет с двумя-тремя фигурами, двухплановое пространство, работа с ограниченным количеством цветов.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3</w:t>
      </w: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.4.</w:t>
        <w:tab/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Выразительные средства композиции станковой.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 xml:space="preserve">Предлагаемые аудиторные задания: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6B1125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91E20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2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</w:tbl>
    <w:p w:rsidR="006B1125">
      <w:pPr>
        <w:suppressAutoHyphens/>
        <w:spacing w:after="0" w:line="360" w:lineRule="auto"/>
        <w:jc w:val="both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Раздел 1. Цвет в композиции станковой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1.1.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ab/>
        <w:t>Ограничение цветовой палитры в живописной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овладение способами передачи пространства через изменение насыщенности и светлоты цвета, методики поэтапного ведения работы.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Двух- или трехплановое пространство.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Раздел 2. Сюжетная композиция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2.1.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Однофигурная, двухфигурная и многофигурная композиции, варианты построения схем (статичная и динамичная композиции).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Верейский, Е.С. Кругликова и других). Знакомство с понятием «цезура» в пространственном построении двухфигурной композиции на примере произведений Эль Греко «Св. Андрей и св. Франциск», «Апостолы Петр и Павел», Н.Н. Ге «Петр </w:t>
      </w:r>
      <w:r>
        <w:rPr>
          <w:rFonts w:eastAsia="Calibri" w:cs="Calibri"/>
          <w:color w:val="000000"/>
          <w:sz w:val="28"/>
          <w:szCs w:val="28"/>
          <w:lang w:val="en-US" w:eastAsia="ar-SA" w:bidi="ar-SA"/>
        </w:rPr>
        <w:t>I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допрашивает царевича Алексея».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: Иллюстрация к литературному произведению (или конкурсная тема).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: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 </w:t>
      </w:r>
    </w:p>
    <w:p w:rsidR="006B1125">
      <w:pPr>
        <w:suppressAutoHyphens/>
        <w:spacing w:after="0" w:line="360" w:lineRule="auto"/>
        <w:rPr>
          <w:rFonts w:eastAsia="Calibri" w:cs="Calibri"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2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ΙΙ полугодие</w:t>
            </w:r>
          </w:p>
        </w:tc>
      </w:tr>
    </w:tbl>
    <w:p w:rsidR="006B1125">
      <w:pPr>
        <w:suppressAutoHyphens/>
        <w:spacing w:after="0" w:line="360" w:lineRule="auto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Раздел 3. Декоративная композиция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 xml:space="preserve">3.1. </w:t>
      </w:r>
      <w:r>
        <w:rPr>
          <w:rFonts w:eastAsia="Calibri" w:cs="Calibri"/>
          <w:sz w:val="28"/>
          <w:szCs w:val="28"/>
          <w:lang w:val="ru-RU" w:eastAsia="ar-SA" w:bidi="ar-SA"/>
        </w:rPr>
        <w:t>Монокомпозиция в декоративном искусстве, общие принципы ее построения.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 xml:space="preserve">Цель: 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изучение общих принципов создания декоративной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 xml:space="preserve">Задача: 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навыки перехода на условную плоскостную, аппликативную трактовку формы предмета.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 xml:space="preserve">Предлагаемое аудиторное задание: 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создание плоскостного изображения предмета, монохром:</w:t>
      </w:r>
    </w:p>
    <w:p w:rsidR="006B1125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рисунок с натуры предмета (чайник, кувшин и т.п.), определение «большой тени»;</w:t>
      </w:r>
    </w:p>
    <w:p w:rsidR="006B1125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изображение силуэта этого предмета.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 xml:space="preserve">Задание для самостоятельной работы: </w:t>
      </w:r>
      <w:r>
        <w:rPr>
          <w:rFonts w:eastAsia="Calibri" w:cs="Calibri"/>
          <w:sz w:val="28"/>
          <w:szCs w:val="28"/>
          <w:lang w:val="ru-RU" w:eastAsia="ar-SA" w:bidi="ar-SA"/>
        </w:rPr>
        <w:t>выполнение силуэтного изображения предметов быта в наиболее выразительном ракурсе.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3.2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.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Трансформация и стилизация изображения.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 xml:space="preserve">Цель: 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формирование </w:t>
      </w: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 xml:space="preserve">Задача: 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синтез новой формы на основе ее первоначальных характеристик.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трансформация формы трех предметов (лампы, чайника, кувшина) при помощи изменения пропорций:</w:t>
      </w:r>
    </w:p>
    <w:p w:rsidR="006B1125">
      <w:pPr>
        <w:numPr>
          <w:ilvl w:val="0"/>
          <w:numId w:val="9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уменьшение ширины в два раза;</w:t>
      </w:r>
    </w:p>
    <w:p w:rsidR="006B1125">
      <w:pPr>
        <w:numPr>
          <w:ilvl w:val="0"/>
          <w:numId w:val="9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увеличение ширины в два раза;</w:t>
      </w:r>
    </w:p>
    <w:p w:rsidR="006B1125">
      <w:pPr>
        <w:numPr>
          <w:ilvl w:val="0"/>
          <w:numId w:val="9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изменение пропорций внутри предмета (пропорции горлышка, туловища предмета).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: </w:t>
      </w:r>
      <w:r>
        <w:rPr>
          <w:rFonts w:eastAsia="Calibri" w:cs="Calibri"/>
          <w:sz w:val="28"/>
          <w:szCs w:val="28"/>
          <w:lang w:val="ru-RU" w:eastAsia="ar-SA" w:bidi="ar-SA"/>
        </w:rPr>
        <w:t>поиск интересных, выразительных форм предметов, контрастных между собой по форме и величине.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3.3.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Декоративная композиция натюрморта.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изучение графических выразительных средств, создающих форму.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умение использовать ограниченность графических средств для силуэтного обобщения формы в декоративном этюдировании.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создание эскизов натюрморта при пятновой трактовке форм:</w:t>
      </w:r>
    </w:p>
    <w:p w:rsidR="006B1125">
      <w:pPr>
        <w:numPr>
          <w:ilvl w:val="0"/>
          <w:numId w:val="10"/>
        </w:numPr>
        <w:tabs>
          <w:tab w:val="left" w:pos="426"/>
          <w:tab w:val="left" w:pos="709"/>
          <w:tab w:val="clear" w:pos="720"/>
          <w:tab w:val="num" w:pos="851"/>
        </w:tabs>
        <w:suppressAutoHyphens/>
        <w:spacing w:after="0" w:line="360" w:lineRule="auto"/>
        <w:ind w:left="851" w:hanging="425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натюрморт с натуры с выявлением объема при изучении «большой тени» и «большого света»;</w:t>
      </w:r>
    </w:p>
    <w:p w:rsidR="006B1125">
      <w:pPr>
        <w:numPr>
          <w:ilvl w:val="0"/>
          <w:numId w:val="10"/>
        </w:numPr>
        <w:tabs>
          <w:tab w:val="left" w:pos="426"/>
          <w:tab w:val="left" w:pos="709"/>
          <w:tab w:val="clear" w:pos="720"/>
          <w:tab w:val="num" w:pos="851"/>
        </w:tabs>
        <w:suppressAutoHyphens/>
        <w:spacing w:after="0" w:line="360" w:lineRule="auto"/>
        <w:ind w:left="851" w:hanging="425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вариант «черно-белое изображение»;</w:t>
      </w:r>
    </w:p>
    <w:p w:rsidR="006B1125">
      <w:pPr>
        <w:numPr>
          <w:ilvl w:val="0"/>
          <w:numId w:val="10"/>
        </w:numPr>
        <w:tabs>
          <w:tab w:val="left" w:pos="426"/>
          <w:tab w:val="left" w:pos="709"/>
          <w:tab w:val="clear" w:pos="720"/>
          <w:tab w:val="num" w:pos="851"/>
        </w:tabs>
        <w:suppressAutoHyphens/>
        <w:spacing w:after="0" w:line="360" w:lineRule="auto"/>
        <w:ind w:left="851" w:hanging="425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вариант «черно-серо-белое изображение».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: </w:t>
      </w:r>
      <w:r>
        <w:rPr>
          <w:rFonts w:eastAsia="Calibri" w:cs="Calibri"/>
          <w:sz w:val="28"/>
          <w:szCs w:val="28"/>
          <w:lang w:val="ru-RU" w:eastAsia="ar-SA" w:bidi="ar-SA"/>
        </w:rPr>
        <w:t>эскиз натюрморта с пятновой трактовкой композиции, где все внимание обращается на фактуру.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3.4.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Стилизация изображения животных.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изучение зооморфных мотивов в орнаментальном творчестве.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приобретение опыта в создании орнаментальных мотивов.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</w:t>
      </w:r>
    </w:p>
    <w:p w:rsidR="006B1125">
      <w:pPr>
        <w:numPr>
          <w:ilvl w:val="0"/>
          <w:numId w:val="11"/>
        </w:numPr>
        <w:tabs>
          <w:tab w:val="left" w:pos="567"/>
          <w:tab w:val="num" w:pos="720"/>
          <w:tab w:val="num" w:pos="786"/>
        </w:tabs>
        <w:suppressAutoHyphens/>
        <w:spacing w:after="0" w:line="360" w:lineRule="auto"/>
        <w:ind w:left="786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Копирование зооморфных мотивов в искусстве орнамента: </w:t>
      </w:r>
    </w:p>
    <w:p w:rsidR="006B1125">
      <w:pPr>
        <w:tabs>
          <w:tab w:val="left" w:pos="567"/>
          <w:tab w:val="num" w:pos="720"/>
        </w:tabs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а) древнеиранские мотивы; </w:t>
      </w:r>
    </w:p>
    <w:p w:rsidR="006B1125">
      <w:pPr>
        <w:tabs>
          <w:tab w:val="left" w:pos="567"/>
          <w:tab w:val="num" w:pos="720"/>
        </w:tabs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б) готические мотивы;</w:t>
      </w:r>
    </w:p>
    <w:p w:rsidR="006B1125">
      <w:pPr>
        <w:tabs>
          <w:tab w:val="num" w:pos="720"/>
        </w:tabs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в) стиль эпохи Возрождения.</w:t>
      </w:r>
    </w:p>
    <w:p w:rsidR="006B1125">
      <w:pPr>
        <w:tabs>
          <w:tab w:val="num" w:pos="0"/>
        </w:tabs>
        <w:suppressAutoHyphens/>
        <w:spacing w:after="0" w:line="360" w:lineRule="auto"/>
        <w:ind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2. Создание орнаментальных композиций с изображением зверей в выбранном стиле.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i/>
          <w:sz w:val="28"/>
          <w:szCs w:val="28"/>
          <w:lang w:val="ru-RU" w:eastAsia="ar-SA" w:bidi="ar-SA"/>
        </w:rPr>
        <w:t xml:space="preserve">Задание для самостоятельной работы: </w:t>
      </w:r>
      <w:r>
        <w:rPr>
          <w:rFonts w:eastAsia="Calibri" w:cs="Calibri"/>
          <w:sz w:val="28"/>
          <w:szCs w:val="28"/>
          <w:lang w:val="ru-RU" w:eastAsia="ar-SA" w:bidi="ar-SA"/>
        </w:rPr>
        <w:t>создать орнаментальные композиции с животными «подводного мира» в стиле Модерн.</w:t>
      </w:r>
    </w:p>
    <w:p w:rsidR="006B1125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91E20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91E20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</w:tbl>
    <w:p w:rsidR="006B1125">
      <w:pPr>
        <w:suppressAutoHyphens/>
        <w:spacing w:after="0" w:line="360" w:lineRule="auto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Раздел 1. Сюжетная композиция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1.1. </w:t>
      </w:r>
      <w:r>
        <w:rPr>
          <w:rFonts w:eastAsia="Calibri" w:cs="Calibri"/>
          <w:sz w:val="28"/>
          <w:szCs w:val="28"/>
          <w:lang w:val="ru-RU" w:eastAsia="ar-SA" w:bidi="ar-SA"/>
        </w:rPr>
        <w:t>Пейзаж, как жанр станковой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умение использовать пленэрные зарисовки и этюды в композиции пейзажа.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пейзаж в графической технике, деревенский или городской, передача неглубокого трехпланового пространства, с учетом перспективных построений, соблюдением масштаба.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копирование путевых зарисовок великих мастеров пейзажа: В. Ван Гога, А.П. Остоумовой-Лебедевой, Н.Н. Куприянова, О.Г. Верейского, А.В. Кокорина.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Раздел 2. Цвет в композиции станковой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2.1.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Живописная композиция в интерьере с небольшим количеством персонажей.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изучение возможностей подчинения цветотонального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двухплановое пространство на темы: «Школа», «Магазин», «Друзья» или конкурсная.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 xml:space="preserve">Задание для самостоятельной работы: </w:t>
      </w:r>
      <w:r>
        <w:rPr>
          <w:rFonts w:eastAsia="Calibri" w:cs="Calibri"/>
          <w:sz w:val="28"/>
          <w:szCs w:val="28"/>
          <w:lang w:val="ru-RU" w:eastAsia="ar-SA" w:bidi="ar-SA"/>
        </w:rPr>
        <w:t>исполнение композиционных зарисовок и этюдов интерьера с фигурами людей с различным цветотональным решением.</w:t>
      </w:r>
    </w:p>
    <w:p w:rsidR="006B1125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3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</w:t>
            </w:r>
            <w:r>
              <w:rPr>
                <w:rFonts w:eastAsia="Calibri" w:cs="Calibri"/>
                <w:b/>
                <w:sz w:val="28"/>
                <w:szCs w:val="28"/>
                <w:lang w:val="en-US" w:eastAsia="ar-SA" w:bidi="ar-SA"/>
              </w:rPr>
              <w:t>I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полугодие</w:t>
            </w:r>
          </w:p>
        </w:tc>
      </w:tr>
    </w:tbl>
    <w:p w:rsidR="006B1125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Раздел 3. Сюжетная композиция (исторический жанр)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3.1. </w:t>
      </w:r>
      <w:r>
        <w:rPr>
          <w:rFonts w:eastAsia="Calibri" w:cs="Calibri"/>
          <w:sz w:val="28"/>
          <w:szCs w:val="28"/>
          <w:lang w:val="ru-RU" w:eastAsia="ar-SA" w:bidi="ar-SA"/>
        </w:rPr>
        <w:t>Исполнение мини-серии (диптих, триптих) графических композиций на историческую тематику.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изучение возможностей создания композиции способами:</w:t>
      </w:r>
    </w:p>
    <w:p w:rsidR="006B1125">
      <w:pPr>
        <w:numPr>
          <w:ilvl w:val="0"/>
          <w:numId w:val="12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совмещение разновременных событий;</w:t>
      </w:r>
    </w:p>
    <w:p w:rsidR="006B1125">
      <w:pPr>
        <w:numPr>
          <w:ilvl w:val="0"/>
          <w:numId w:val="12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совмещение переднего и дальнего планов (наплывы);</w:t>
      </w:r>
    </w:p>
    <w:p w:rsidR="006B1125">
      <w:pPr>
        <w:numPr>
          <w:ilvl w:val="0"/>
          <w:numId w:val="12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сочетание разнонаправленного движения;</w:t>
      </w:r>
    </w:p>
    <w:p w:rsidR="006B1125">
      <w:pPr>
        <w:numPr>
          <w:ilvl w:val="0"/>
          <w:numId w:val="12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совмещение фигур и групп, переданных в разных ракурсах (наслаивание).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</w:t>
      </w:r>
    </w:p>
    <w:p w:rsidR="006B1125">
      <w:pPr>
        <w:numPr>
          <w:ilvl w:val="0"/>
          <w:numId w:val="13"/>
        </w:numPr>
        <w:tabs>
          <w:tab w:val="num" w:pos="0"/>
          <w:tab w:val="left" w:pos="567"/>
          <w:tab w:val="clear" w:pos="75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Выполнение композиционных зарисовок групп людей с натуры при различном освещении.</w:t>
      </w:r>
    </w:p>
    <w:p w:rsidR="006B1125">
      <w:pPr>
        <w:numPr>
          <w:ilvl w:val="0"/>
          <w:numId w:val="13"/>
        </w:numPr>
        <w:tabs>
          <w:tab w:val="num" w:pos="0"/>
          <w:tab w:val="left" w:pos="567"/>
          <w:tab w:val="clear" w:pos="75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Выбор темы и сюжета для разработки композиции.</w:t>
      </w:r>
    </w:p>
    <w:p w:rsidR="006B1125">
      <w:pPr>
        <w:numPr>
          <w:ilvl w:val="0"/>
          <w:numId w:val="13"/>
        </w:numPr>
        <w:tabs>
          <w:tab w:val="num" w:pos="0"/>
          <w:tab w:val="left" w:pos="567"/>
          <w:tab w:val="clear" w:pos="75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Исполнение мини-серии в материале. 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 xml:space="preserve">Задание для самостоятельной работы: </w:t>
      </w:r>
      <w:r>
        <w:rPr>
          <w:rFonts w:eastAsia="Calibri" w:cs="Calibri"/>
          <w:sz w:val="28"/>
          <w:szCs w:val="28"/>
          <w:lang w:val="ru-RU" w:eastAsia="ar-SA" w:bidi="ar-SA"/>
        </w:rPr>
        <w:t>копирование произведений мастеров с целью выявления композиционных схем.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</w:tbl>
    <w:p w:rsidR="006B1125">
      <w:pPr>
        <w:suppressAutoHyphens/>
        <w:spacing w:after="0" w:line="360" w:lineRule="auto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Раздел 1. Создание художественного образа в композиции</w:t>
      </w: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 xml:space="preserve"> </w:t>
      </w:r>
    </w:p>
    <w:p w:rsidR="006B1125">
      <w:pPr>
        <w:numPr>
          <w:ilvl w:val="1"/>
          <w:numId w:val="11"/>
        </w:numPr>
        <w:tabs>
          <w:tab w:val="left" w:pos="0"/>
          <w:tab w:val="num" w:pos="66"/>
        </w:tabs>
        <w:suppressAutoHyphens/>
        <w:spacing w:after="0" w:line="360" w:lineRule="auto"/>
        <w:ind w:left="66" w:firstLine="0"/>
        <w:rPr>
          <w:rFonts w:eastAsia="Calibri" w:cs="Calibri"/>
          <w:b/>
          <w:i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1.1.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Композиционная организация портрета.</w:t>
      </w:r>
      <w:r>
        <w:rPr>
          <w:rFonts w:eastAsia="Calibri" w:cs="Calibri"/>
          <w:b/>
          <w:i/>
          <w:color w:val="000000"/>
          <w:sz w:val="28"/>
          <w:szCs w:val="28"/>
          <w:lang w:val="ru-RU" w:eastAsia="ar-SA" w:bidi="ar-SA"/>
        </w:rPr>
        <w:t xml:space="preserve">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6B1125">
      <w:pPr>
        <w:suppressAutoHyphens/>
        <w:autoSpaceDE w:val="0"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Калиныч» и др.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 xml:space="preserve">Задание для самостоятельной работы: </w:t>
      </w:r>
      <w:r>
        <w:rPr>
          <w:rFonts w:eastAsia="Calibri" w:cs="Calibri"/>
          <w:sz w:val="28"/>
          <w:szCs w:val="28"/>
          <w:lang w:val="ru-RU" w:eastAsia="ar-SA" w:bidi="ar-SA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1.2.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Однофигурная композиция со стаффажем на заднем плане.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 xml:space="preserve">Задание для самостоятельной работы: </w:t>
      </w:r>
      <w:r>
        <w:rPr>
          <w:rFonts w:eastAsia="Calibri" w:cs="Calibri"/>
          <w:sz w:val="28"/>
          <w:szCs w:val="28"/>
          <w:lang w:val="ru-RU" w:eastAsia="ar-SA" w:bidi="ar-SA"/>
        </w:rPr>
        <w:t>зарисовки автопортрета, выбор образа, упражнение на выбор техники исполнения.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4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 w:rsidR="00CA5DA1"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Ι</w:t>
            </w:r>
            <w:r>
              <w:rPr>
                <w:rFonts w:eastAsia="Calibri" w:cs="Calibri"/>
                <w:b/>
                <w:sz w:val="28"/>
                <w:szCs w:val="28"/>
                <w:lang w:val="en-US" w:eastAsia="ar-SA" w:bidi="ar-SA"/>
              </w:rPr>
              <w:t>I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полугодие</w:t>
            </w:r>
          </w:p>
        </w:tc>
      </w:tr>
    </w:tbl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1.3.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Иллюстрации к литературным произведениям.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color w:val="000000"/>
          <w:sz w:val="28"/>
          <w:szCs w:val="28"/>
          <w:lang w:val="ru-RU" w:eastAsia="ar-SA" w:bidi="ar-SA"/>
        </w:rPr>
        <w:t xml:space="preserve">Предлагаемое аудиторное задание: </w:t>
      </w:r>
    </w:p>
    <w:p w:rsidR="006B1125">
      <w:pPr>
        <w:numPr>
          <w:ilvl w:val="0"/>
          <w:numId w:val="14"/>
        </w:numPr>
        <w:tabs>
          <w:tab w:val="num" w:pos="0"/>
          <w:tab w:val="left" w:pos="567"/>
          <w:tab w:val="clear" w:pos="93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6B1125">
      <w:pPr>
        <w:numPr>
          <w:ilvl w:val="0"/>
          <w:numId w:val="14"/>
        </w:numPr>
        <w:tabs>
          <w:tab w:val="num" w:pos="0"/>
          <w:tab w:val="left" w:pos="567"/>
          <w:tab w:val="clear" w:pos="93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Создание творческой композиции по мотивам произведений зарубежных писателей-классиков.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</w:tbl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Раздел 1. Графика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1.1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композиции с учетом технических и композиционных особенностей книжной графики.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нестандартное решение композиции. Умение использовать орнамент как одну из главных составляющих книжной иллюстрации. Изучение материальной культуры различных времен и стран.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</w:t>
      </w:r>
      <w:r>
        <w:rPr>
          <w:rFonts w:eastAsia="Calibri" w:cs="Calibri"/>
          <w:sz w:val="28"/>
          <w:szCs w:val="28"/>
          <w:lang w:val="ru-RU" w:eastAsia="ar-SA" w:bidi="ar-SA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сбор подготовительного материала. Изучение материальной культуры времен и стран.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1.2</w:t>
      </w:r>
      <w:r>
        <w:rPr>
          <w:rFonts w:eastAsia="Calibri" w:cs="Calibri"/>
          <w:sz w:val="28"/>
          <w:szCs w:val="28"/>
          <w:lang w:val="ru-RU" w:eastAsia="ar-SA" w:bidi="ar-SA"/>
        </w:rPr>
        <w:t>. Графический лист с визуальным эффектом.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1. Иллюстрация.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 отбор самого выразительного эпизода литературного произведения для наиболее полного раскрытия его через визуальный эффект. Изучение соответствующей материальной  культуры.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2. Архитектурная фантазия.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6B1125">
      <w:pPr>
        <w:keepNext/>
        <w:numPr>
          <w:ilvl w:val="2"/>
          <w:numId w:val="15"/>
        </w:numPr>
        <w:shd w:val="clear" w:color="auto" w:fill="FFFFFF"/>
        <w:tabs>
          <w:tab w:val="num" w:pos="0"/>
        </w:tabs>
        <w:suppressAutoHyphens/>
        <w:spacing w:before="0" w:after="0" w:line="360" w:lineRule="auto"/>
        <w:ind w:left="0" w:firstLine="0"/>
        <w:jc w:val="both"/>
        <w:outlineLvl w:val="2"/>
        <w:rPr>
          <w:rFonts w:eastAsia="Calibri" w:cs="Arial"/>
          <w:bCs/>
          <w:sz w:val="28"/>
          <w:szCs w:val="28"/>
          <w:lang w:val="ru-RU" w:eastAsia="ar-SA" w:bidi="ar-SA"/>
        </w:rPr>
      </w:pPr>
      <w:r>
        <w:rPr>
          <w:rFonts w:eastAsia="Calibri" w:cs="Arial"/>
          <w:bCs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Arial"/>
          <w:bCs/>
          <w:sz w:val="28"/>
          <w:szCs w:val="28"/>
          <w:lang w:val="ru-RU" w:eastAsia="ar-SA" w:bidi="ar-SA"/>
        </w:rPr>
        <w:t xml:space="preserve"> умение создавать визуальный эффект, трансформирующий архитектурные формы на примерах творчества Джованни Батиста Пиранези.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изучение архитектурных стилей. Знакомство с современными тенденциями в архитектуре.</w:t>
      </w:r>
    </w:p>
    <w:p w:rsidR="001865D9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Раздел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>2. Сюжетная композиция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2.1.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Выполнение сюжетной композиции на конкурсную тему.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 многофигурной композиции на заданную конкурсную тему.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Умение создавать композицию с учетом законов композиции. Пространственно-плановое, тональное и цветовое решение.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выполнение грамотно организованной, технически законченной композиции.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сбор натурного материала. Подготовительные наброски и этюды.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5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</w:t>
            </w:r>
            <w:r>
              <w:rPr>
                <w:rFonts w:eastAsia="Calibri" w:cs="Calibri"/>
                <w:b/>
                <w:sz w:val="28"/>
                <w:szCs w:val="28"/>
                <w:lang w:val="en-US" w:eastAsia="ar-SA" w:bidi="ar-SA"/>
              </w:rPr>
              <w:t>I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полугодие</w:t>
            </w:r>
          </w:p>
        </w:tc>
      </w:tr>
    </w:tbl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3 раздел. Итоговая работа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</w:t>
      </w:r>
    </w:p>
    <w:p w:rsidR="006B1125">
      <w:pPr>
        <w:suppressAutoHyphens/>
        <w:spacing w:after="0" w:line="360" w:lineRule="auto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3.1. </w:t>
      </w:r>
      <w:r>
        <w:rPr>
          <w:rFonts w:eastAsia="Calibri" w:cs="Calibri"/>
          <w:sz w:val="28"/>
          <w:szCs w:val="28"/>
          <w:lang w:val="ru-RU" w:eastAsia="ar-SA" w:bidi="ar-SA"/>
        </w:rPr>
        <w:t>Выполнение итоговой работы:</w:t>
      </w:r>
    </w:p>
    <w:p w:rsidR="006B1125">
      <w:pPr>
        <w:suppressAutoHyphens/>
        <w:spacing w:after="0" w:line="360" w:lineRule="auto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1. Книжная графика. Многофигурная композиция (3-4 фигуры).</w:t>
      </w:r>
    </w:p>
    <w:p w:rsidR="006B1125">
      <w:pPr>
        <w:suppressAutoHyphens/>
        <w:spacing w:after="0" w:line="360" w:lineRule="auto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2. Сюжетная композиция. Многофигурная композиция (конкурсные задания).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Вариант 3. Декоративный натюрморт. </w:t>
      </w:r>
    </w:p>
    <w:p w:rsidR="006B1125">
      <w:pPr>
        <w:suppressAutoHyphens/>
        <w:autoSpaceDE w:val="0"/>
        <w:spacing w:after="0" w:line="360" w:lineRule="auto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Цели и задачи: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i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Вариант 1. Пространственно-плановое тональное и цветовое решение композиции, выбор формата.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i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1. Изучение исторического костюма и материальной культуры.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2. Сбор подготовительного материала, пространственно-плановое, тональное и цветовое решение.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 полугодие</w:t>
            </w:r>
          </w:p>
        </w:tc>
      </w:tr>
    </w:tbl>
    <w:p w:rsidR="006B1125">
      <w:pPr>
        <w:suppressAutoHyphens/>
        <w:spacing w:after="0" w:line="36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Раздел 1. Графика</w:t>
      </w:r>
    </w:p>
    <w:p w:rsidR="006B1125">
      <w:pPr>
        <w:numPr>
          <w:ilvl w:val="1"/>
          <w:numId w:val="16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72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Создание сложной образной графической композиции.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Вариант 1. Графический лист «Аллегория».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развитие абстрактно-образного мышления.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условное изображение абстрактных идей посредством конкретного художественного образа.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вводная беседа на тему «аллегория». Создание сложного художественного образа в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сбор подготовительного материала.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2. Основы мультипликации. Разработка персонажей и фона.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образная характеристика персонажей и среды, в которой они будут взаимодействовать.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</w:t>
      </w:r>
      <w:r>
        <w:rPr>
          <w:rFonts w:eastAsia="Calibri" w:cs="Calibri"/>
          <w:sz w:val="28"/>
          <w:szCs w:val="28"/>
          <w:lang w:val="ru-RU" w:eastAsia="ar-SA" w:bidi="ar-SA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</w:t>
      </w:r>
      <w:r>
        <w:rPr>
          <w:rFonts w:eastAsia="Calibri" w:cs="Calibri"/>
          <w:sz w:val="28"/>
          <w:szCs w:val="28"/>
          <w:lang w:val="ru-RU" w:eastAsia="ar-SA" w:bidi="ar-SA"/>
        </w:rPr>
        <w:t>: создание фона для персонажей с учетом плановости.</w:t>
      </w:r>
    </w:p>
    <w:p w:rsidR="006B1125">
      <w:pPr>
        <w:numPr>
          <w:ilvl w:val="1"/>
          <w:numId w:val="16"/>
        </w:numPr>
        <w:tabs>
          <w:tab w:val="num" w:pos="720"/>
        </w:tabs>
        <w:suppressAutoHyphens/>
        <w:spacing w:line="360" w:lineRule="auto"/>
        <w:ind w:left="720" w:hanging="720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Графика малых форм.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1. Разработка  праздничной открытки.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знакомство с графикой малых форм.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выразительность и оригинальность образа в малом формате.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станковой композиции малых графических форм.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сбор тематического материала. Изучение классических аналогов.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Вариант 2. Экслибрис.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композиции,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</w:t>
      </w:r>
      <w:r>
        <w:rPr>
          <w:rFonts w:eastAsia="Calibri" w:cs="Calibri"/>
          <w:sz w:val="28"/>
          <w:szCs w:val="28"/>
          <w:lang w:val="ru-RU" w:eastAsia="ar-SA" w:bidi="ar-SA"/>
        </w:rPr>
        <w:t>: выполнение  эскизов с учетом характерных особенностей графики малых форм. Сбор материала.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1.3. 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Шрифтовая композиция.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изучение различных видов  и конструктивных особенностей шрифта. </w:t>
      </w: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 композиции, в которой шрифт будет нести главную смысловую и эстетическую нагрузку.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</w:t>
      </w:r>
      <w:r>
        <w:rPr>
          <w:rFonts w:eastAsia="Calibri" w:cs="Calibri"/>
          <w:sz w:val="28"/>
          <w:szCs w:val="28"/>
          <w:lang w:val="ru-RU" w:eastAsia="ar-SA" w:bidi="ar-SA"/>
        </w:rPr>
        <w:t>: создание оригинальной тематической шрифтовой композиции с учетом понятия цветности шрифта (цветность – соотношение толщины букв и межбуквенных пространств).</w:t>
      </w: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изучение характерных особенностей шрифтов. Выполнение композиционных эскизов.</w:t>
      </w:r>
    </w:p>
    <w:p w:rsidR="005A06EA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442" w:type="dxa"/>
        <w:tblLayout w:type="fixed"/>
        <w:tblLook w:val="0000"/>
      </w:tblPr>
      <w:tblGrid>
        <w:gridCol w:w="10259"/>
      </w:tblGrid>
      <w:tr>
        <w:tblPrEx>
          <w:tblW w:w="0" w:type="auto"/>
          <w:tblInd w:w="-442" w:type="dxa"/>
          <w:tblLayout w:type="fixed"/>
          <w:tblLook w:val="0000"/>
        </w:tblPrEx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B1125" w:rsidP="00D95F3B">
            <w:pPr>
              <w:suppressAutoHyphens/>
              <w:snapToGrid w:val="0"/>
              <w:spacing w:after="0" w:line="360" w:lineRule="auto"/>
              <w:jc w:val="center"/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>6</w:t>
            </w:r>
            <w:r w:rsidR="00D95F3B">
              <w:rPr>
                <w:rFonts w:eastAsia="Calibri" w:cs="Calibri"/>
                <w:b/>
                <w:color w:val="000000"/>
                <w:sz w:val="28"/>
                <w:szCs w:val="28"/>
                <w:lang w:val="ru-RU" w:eastAsia="ar-SA" w:bidi="ar-SA"/>
              </w:rPr>
              <w:t xml:space="preserve"> год обучения</w:t>
            </w:r>
            <w:r>
              <w:rPr>
                <w:rFonts w:eastAsia="Calibri" w:cs="Calibri"/>
                <w:b/>
                <w:sz w:val="28"/>
                <w:szCs w:val="28"/>
                <w:lang w:val="ru-RU" w:eastAsia="ar-SA" w:bidi="ar-SA"/>
              </w:rPr>
              <w:t xml:space="preserve"> ΙΙ полугодие</w:t>
            </w:r>
          </w:p>
        </w:tc>
      </w:tr>
    </w:tbl>
    <w:p w:rsidR="006B1125">
      <w:pPr>
        <w:keepNext/>
        <w:numPr>
          <w:ilvl w:val="0"/>
          <w:numId w:val="15"/>
        </w:numPr>
        <w:tabs>
          <w:tab w:val="num" w:pos="0"/>
        </w:tabs>
        <w:suppressAutoHyphens/>
        <w:spacing w:before="0" w:after="0" w:line="360" w:lineRule="auto"/>
        <w:ind w:left="432" w:hanging="432"/>
        <w:outlineLvl w:val="0"/>
        <w:rPr>
          <w:rFonts w:cs="Calibri"/>
          <w:b/>
          <w:bCs/>
          <w:kern w:val="1"/>
          <w:sz w:val="28"/>
          <w:szCs w:val="28"/>
          <w:lang w:val="x-none" w:eastAsia="ar-SA" w:bidi="ar-SA"/>
        </w:rPr>
      </w:pPr>
      <w:r>
        <w:rPr>
          <w:rFonts w:cs="Calibri"/>
          <w:b/>
          <w:bCs/>
          <w:kern w:val="1"/>
          <w:sz w:val="28"/>
          <w:szCs w:val="28"/>
          <w:lang w:val="x-none" w:eastAsia="ar-SA" w:bidi="ar-SA"/>
        </w:rPr>
        <w:t>Раздел 2. Сюжетная  композиция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2.1.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Сюжетная композиция. Триптих.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Создать композицию, составные части которой будут подчинены раскрытию общей идеи, и в то же время будут рассматриваться как самостоятельные.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2.2. 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Сюжетная композиция на конкурсные темы.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закрепление полученных традиционных композиционных базовых законов и правил.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формирование  навыков самостоятельной работы в различных жанрах композиции.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сбор натурного материала, изучение материальной культуры.</w:t>
      </w:r>
    </w:p>
    <w:p w:rsidR="006B1125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Раздел 3. Графика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3.1. </w:t>
      </w:r>
      <w:r>
        <w:rPr>
          <w:rFonts w:eastAsia="Calibri" w:cs="Calibri"/>
          <w:sz w:val="28"/>
          <w:szCs w:val="28"/>
          <w:lang w:val="ru-RU" w:eastAsia="ar-SA" w:bidi="ar-SA"/>
        </w:rPr>
        <w:t>Графическая композиция в городской среде.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Цель: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знакомство с художественным решением городской среды.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Задача: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создать  графическую  композицию, вписывающуюся  в архитектурную среду города.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Предлагаемое аудиторное задание: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создание  эскиза сложной композиции, несущей эстетическую и смысловую нагрузку – фрески, сграффито.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i/>
          <w:sz w:val="28"/>
          <w:szCs w:val="28"/>
          <w:lang w:val="ru-RU" w:eastAsia="ar-SA" w:bidi="ar-SA"/>
        </w:rPr>
        <w:t>Задание для самостоятельной работы: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сбор натурного материала.</w:t>
      </w:r>
    </w:p>
    <w:p w:rsidR="006B1125">
      <w:pPr>
        <w:suppressAutoHyphens/>
        <w:spacing w:after="200" w:line="240" w:lineRule="auto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3. ТРЕБОВАНИЯ К УРОВНЮ ПОДГОТОВКИ ОБУЧАЮЩИХСЯ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6B1125">
      <w:pPr>
        <w:numPr>
          <w:ilvl w:val="0"/>
          <w:numId w:val="17"/>
        </w:numPr>
        <w:tabs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знание основных элементов композиции, закономерностей построения художественной формы;</w:t>
      </w:r>
    </w:p>
    <w:p w:rsidR="006B1125">
      <w:pPr>
        <w:numPr>
          <w:ilvl w:val="0"/>
          <w:numId w:val="17"/>
        </w:numPr>
        <w:tabs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6B1125">
      <w:pPr>
        <w:numPr>
          <w:ilvl w:val="0"/>
          <w:numId w:val="17"/>
        </w:numPr>
        <w:tabs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6B1125">
      <w:pPr>
        <w:numPr>
          <w:ilvl w:val="0"/>
          <w:numId w:val="17"/>
        </w:numPr>
        <w:tabs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умение использовать средства живописи и графики, их изобразительно-выразительные возможности;</w:t>
      </w:r>
    </w:p>
    <w:p w:rsidR="006B1125">
      <w:pPr>
        <w:numPr>
          <w:ilvl w:val="0"/>
          <w:numId w:val="17"/>
        </w:numPr>
        <w:tabs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умение находить живописно-пластические решения для каждой творческой задачи; </w:t>
      </w:r>
    </w:p>
    <w:p w:rsidR="006B1125">
      <w:pPr>
        <w:numPr>
          <w:ilvl w:val="0"/>
          <w:numId w:val="17"/>
        </w:numPr>
        <w:tabs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навыки работы по композиции.</w:t>
      </w:r>
    </w:p>
    <w:p w:rsidR="006B1125">
      <w:pPr>
        <w:suppressAutoHyphens/>
        <w:spacing w:after="0" w:line="360" w:lineRule="auto"/>
        <w:ind w:left="70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360" w:lineRule="auto"/>
        <w:ind w:left="70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360" w:lineRule="auto"/>
        <w:ind w:left="70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360" w:lineRule="auto"/>
        <w:ind w:left="70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Требования к уровню подготовки обучающихся </w:t>
      </w: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на различных этапах обучения</w:t>
      </w: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1</w:t>
      </w:r>
      <w:r w:rsidRPr="00335668"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 xml:space="preserve"> </w:t>
      </w:r>
      <w:r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год обучения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 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 знания</w:t>
      </w:r>
      <w:r>
        <w:rPr>
          <w:rFonts w:eastAsia="Calibri" w:cs="Calibri"/>
          <w:sz w:val="28"/>
          <w:szCs w:val="28"/>
          <w:lang w:val="ru-RU" w:eastAsia="ar-SA" w:bidi="ar-SA"/>
        </w:rPr>
        <w:t>: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понятий и  терминов, используемых при работе над композицией; 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тональной, цветовой, линейной композиции;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о движении в композиции;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о ритме в станковой композиции;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о контрастах и нюансах;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- 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умения:</w:t>
      </w:r>
    </w:p>
    <w:p w:rsidR="006B1125">
      <w:pPr>
        <w:numPr>
          <w:ilvl w:val="0"/>
          <w:numId w:val="19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уравновешивать основные элементы в листе;</w:t>
      </w:r>
    </w:p>
    <w:p w:rsidR="006B1125">
      <w:pPr>
        <w:numPr>
          <w:ilvl w:val="0"/>
          <w:numId w:val="20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четко выделять композиционный центр;</w:t>
      </w:r>
    </w:p>
    <w:p w:rsidR="006B1125">
      <w:pPr>
        <w:numPr>
          <w:ilvl w:val="0"/>
          <w:numId w:val="20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собирать материал в работе над сюжетной композицией;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- навыки:</w:t>
      </w:r>
    </w:p>
    <w:p w:rsidR="006B1125">
      <w:pPr>
        <w:numPr>
          <w:ilvl w:val="0"/>
          <w:numId w:val="21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владения техниками работы гуашью, аппликации, графическими техниками;</w:t>
      </w:r>
    </w:p>
    <w:p w:rsidR="006B1125">
      <w:pPr>
        <w:numPr>
          <w:ilvl w:val="0"/>
          <w:numId w:val="21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поэтапной работы над сюжетной композицией;</w:t>
      </w:r>
    </w:p>
    <w:p w:rsidR="006B1125">
      <w:pPr>
        <w:numPr>
          <w:ilvl w:val="0"/>
          <w:numId w:val="21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анализировать схемы построения композиций великими художниками.</w:t>
      </w: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2</w:t>
      </w:r>
      <w:r w:rsidRPr="00335668"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 xml:space="preserve"> </w:t>
      </w:r>
      <w:r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год обучения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 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 знания</w:t>
      </w:r>
      <w:r>
        <w:rPr>
          <w:rFonts w:eastAsia="Calibri" w:cs="Calibri"/>
          <w:sz w:val="28"/>
          <w:szCs w:val="28"/>
          <w:lang w:val="ru-RU" w:eastAsia="ar-SA" w:bidi="ar-SA"/>
        </w:rPr>
        <w:t>: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понятий и  терминов, используемых при работе над композицией; 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 развитии пластической идеи в пространственной композиции;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о трехмерном пространстве, 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 перспективе (линейной и воздушной);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 плановости изображения;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 точке зрения (горизонт);</w:t>
      </w:r>
    </w:p>
    <w:p w:rsidR="006B1125">
      <w:pPr>
        <w:numPr>
          <w:ilvl w:val="0"/>
          <w:numId w:val="18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 создании декоративной композиции;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- 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умения:</w:t>
      </w:r>
    </w:p>
    <w:p w:rsidR="006B1125">
      <w:pPr>
        <w:numPr>
          <w:ilvl w:val="0"/>
          <w:numId w:val="22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передачи пространства через изменение насыщенности и светлоты цвета;</w:t>
      </w:r>
    </w:p>
    <w:p w:rsidR="006B1125">
      <w:pPr>
        <w:numPr>
          <w:ilvl w:val="0"/>
          <w:numId w:val="22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последовательно поэтапно работать над сюжетной композицией;</w:t>
      </w:r>
    </w:p>
    <w:p w:rsidR="006B1125">
      <w:pPr>
        <w:numPr>
          <w:ilvl w:val="0"/>
          <w:numId w:val="22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работать над индивидуальной трактовкой персонажей;</w:t>
      </w:r>
    </w:p>
    <w:p w:rsidR="006B1125">
      <w:pPr>
        <w:numPr>
          <w:ilvl w:val="0"/>
          <w:numId w:val="22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передавать стилистику, историческую достоверность деталей;</w:t>
      </w:r>
    </w:p>
    <w:p w:rsidR="006B1125">
      <w:pPr>
        <w:numPr>
          <w:ilvl w:val="0"/>
          <w:numId w:val="22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трансформировать  и стилизовать заданную форму;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- навыки:</w:t>
      </w:r>
    </w:p>
    <w:p w:rsidR="006B1125">
      <w:pPr>
        <w:numPr>
          <w:ilvl w:val="0"/>
          <w:numId w:val="23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перехода на условную плоскостную, аппликативную трактовку формы предмета;</w:t>
      </w:r>
    </w:p>
    <w:p w:rsidR="006B1125">
      <w:pPr>
        <w:numPr>
          <w:ilvl w:val="0"/>
          <w:numId w:val="21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анализировать схемы построения композиций великих художников;</w:t>
      </w:r>
    </w:p>
    <w:p w:rsidR="006B1125">
      <w:pPr>
        <w:numPr>
          <w:ilvl w:val="0"/>
          <w:numId w:val="21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работы с ограниченной палитрой, составление колеров;</w:t>
      </w:r>
    </w:p>
    <w:p w:rsidR="00090908" w:rsidRPr="00691E20" w:rsidP="00691E20">
      <w:pPr>
        <w:numPr>
          <w:ilvl w:val="0"/>
          <w:numId w:val="21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 w:rsidR="006B1125">
        <w:rPr>
          <w:rFonts w:eastAsia="Calibri" w:cs="Calibri"/>
          <w:sz w:val="28"/>
          <w:szCs w:val="28"/>
          <w:lang w:val="ru-RU" w:eastAsia="ar-SA" w:bidi="ar-SA"/>
        </w:rPr>
        <w:t>создания орнаментальной композиции из стилизованных мотивов.</w:t>
      </w: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3</w:t>
      </w:r>
      <w:r w:rsidRPr="00335668"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 xml:space="preserve"> </w:t>
      </w:r>
      <w:r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год обучения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 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 знания</w:t>
      </w:r>
      <w:r>
        <w:rPr>
          <w:rFonts w:eastAsia="Calibri" w:cs="Calibri"/>
          <w:sz w:val="28"/>
          <w:szCs w:val="28"/>
          <w:lang w:val="ru-RU" w:eastAsia="ar-SA" w:bidi="ar-SA"/>
        </w:rPr>
        <w:t>:</w:t>
      </w:r>
    </w:p>
    <w:p w:rsidR="006B1125">
      <w:pPr>
        <w:numPr>
          <w:ilvl w:val="0"/>
          <w:numId w:val="24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 пропорциях, об основах перспективы;</w:t>
      </w:r>
    </w:p>
    <w:p w:rsidR="006B1125">
      <w:pPr>
        <w:numPr>
          <w:ilvl w:val="0"/>
          <w:numId w:val="24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 символическом значении цвета в композиции;</w:t>
      </w:r>
    </w:p>
    <w:p w:rsidR="006B1125">
      <w:pPr>
        <w:numPr>
          <w:ilvl w:val="0"/>
          <w:numId w:val="24"/>
        </w:numPr>
        <w:tabs>
          <w:tab w:val="num" w:pos="0"/>
          <w:tab w:val="left" w:pos="567"/>
          <w:tab w:val="clear" w:pos="720"/>
        </w:tabs>
        <w:suppressAutoHyphens/>
        <w:spacing w:after="0" w:line="360" w:lineRule="auto"/>
        <w:ind w:left="0" w:firstLine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 влиянии цвета и тона на формирование пространства условной картинной плоскости;</w:t>
      </w:r>
    </w:p>
    <w:p w:rsidR="006B1125">
      <w:pPr>
        <w:numPr>
          <w:ilvl w:val="0"/>
          <w:numId w:val="24"/>
        </w:numPr>
        <w:tabs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об эмоциональной выразительности и цельности композиции;</w:t>
      </w:r>
    </w:p>
    <w:p w:rsidR="006B1125">
      <w:pPr>
        <w:tabs>
          <w:tab w:val="left" w:pos="709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- 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умения:</w:t>
      </w:r>
    </w:p>
    <w:p w:rsidR="006B1125">
      <w:pPr>
        <w:numPr>
          <w:ilvl w:val="0"/>
          <w:numId w:val="25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ориентироваться в общепринятой терминологии;</w:t>
      </w:r>
    </w:p>
    <w:p w:rsidR="006B1125">
      <w:pPr>
        <w:numPr>
          <w:ilvl w:val="0"/>
          <w:numId w:val="25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доводить свою работу до известной степени законченности;</w:t>
      </w:r>
    </w:p>
    <w:p w:rsidR="006B1125">
      <w:pPr>
        <w:numPr>
          <w:ilvl w:val="0"/>
          <w:numId w:val="25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обрабатывать поверхность листа, передавать характер движения людей и животных;</w:t>
      </w:r>
    </w:p>
    <w:p w:rsidR="006B1125">
      <w:pPr>
        <w:numPr>
          <w:ilvl w:val="0"/>
          <w:numId w:val="25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собирать дополнительный материал для создания композиции;</w:t>
      </w:r>
    </w:p>
    <w:p w:rsidR="006B1125">
      <w:pPr>
        <w:tabs>
          <w:tab w:val="num" w:pos="0"/>
          <w:tab w:val="left" w:pos="567"/>
          <w:tab w:val="num" w:pos="720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- навыки:</w:t>
      </w:r>
    </w:p>
    <w:p w:rsidR="006B1125">
      <w:pPr>
        <w:numPr>
          <w:ilvl w:val="0"/>
          <w:numId w:val="26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разработки сюжета;</w:t>
      </w:r>
    </w:p>
    <w:p w:rsidR="006B1125">
      <w:pPr>
        <w:numPr>
          <w:ilvl w:val="0"/>
          <w:numId w:val="26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использования пленэрных зарисовок и этюдов в композиции;</w:t>
      </w:r>
    </w:p>
    <w:p w:rsidR="006B1125">
      <w:pPr>
        <w:numPr>
          <w:ilvl w:val="0"/>
          <w:numId w:val="26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720" w:hanging="294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приобретение опыта работы над серией композиций.</w:t>
      </w:r>
    </w:p>
    <w:p w:rsidR="006B1125">
      <w:pPr>
        <w:tabs>
          <w:tab w:val="left" w:pos="709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4</w:t>
      </w:r>
      <w:r w:rsidRPr="00335668"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 xml:space="preserve"> </w:t>
      </w:r>
      <w:r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год обучения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 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 знания</w:t>
      </w:r>
      <w:r>
        <w:rPr>
          <w:rFonts w:eastAsia="Calibri" w:cs="Calibri"/>
          <w:sz w:val="28"/>
          <w:szCs w:val="28"/>
          <w:lang w:val="ru-RU" w:eastAsia="ar-SA" w:bidi="ar-SA"/>
        </w:rPr>
        <w:t>:</w:t>
      </w:r>
    </w:p>
    <w:p w:rsidR="006B1125">
      <w:pPr>
        <w:numPr>
          <w:ilvl w:val="0"/>
          <w:numId w:val="27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применения основных правил и законов станковой композиции;</w:t>
      </w:r>
    </w:p>
    <w:p w:rsidR="006B1125">
      <w:pPr>
        <w:numPr>
          <w:ilvl w:val="0"/>
          <w:numId w:val="27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основных пропорций фигуры человека;</w:t>
      </w:r>
    </w:p>
    <w:p w:rsidR="006B1125">
      <w:pPr>
        <w:numPr>
          <w:ilvl w:val="0"/>
          <w:numId w:val="27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соразмерности фигур человека, животного и частей интерьера;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- 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умения:</w:t>
      </w:r>
    </w:p>
    <w:p w:rsidR="006B1125">
      <w:pPr>
        <w:numPr>
          <w:ilvl w:val="0"/>
          <w:numId w:val="28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6B1125">
      <w:pPr>
        <w:numPr>
          <w:ilvl w:val="0"/>
          <w:numId w:val="28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организации структуры композиции с помощью применения; несложных композиционных схем;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- навыки:</w:t>
      </w:r>
    </w:p>
    <w:p w:rsidR="006B1125">
      <w:pPr>
        <w:numPr>
          <w:ilvl w:val="0"/>
          <w:numId w:val="4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создания эмоциональной выразительности листа и подчинения всех элементов композиции основному замыслу;</w:t>
      </w:r>
    </w:p>
    <w:p w:rsidR="006B1125">
      <w:pPr>
        <w:numPr>
          <w:ilvl w:val="0"/>
          <w:numId w:val="4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правильной организации композиционных и смысловых центров;</w:t>
      </w:r>
    </w:p>
    <w:p w:rsidR="006B1125">
      <w:pPr>
        <w:numPr>
          <w:ilvl w:val="0"/>
          <w:numId w:val="4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создания целостности цветотонального решения листа.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5</w:t>
      </w:r>
      <w:r w:rsidRPr="00335668"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 xml:space="preserve"> </w:t>
      </w:r>
      <w:r w:rsid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год обучения</w:t>
      </w:r>
      <w:r w:rsidR="00090908">
        <w:rPr>
          <w:rFonts w:eastAsia="Calibri" w:cs="Calibri"/>
          <w:b/>
          <w:sz w:val="28"/>
          <w:szCs w:val="28"/>
          <w:lang w:val="ru-RU" w:eastAsia="ar-SA" w:bidi="ar-SA"/>
        </w:rPr>
        <w:t xml:space="preserve"> 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 знания</w:t>
      </w:r>
      <w:r>
        <w:rPr>
          <w:rFonts w:eastAsia="Calibri" w:cs="Calibri"/>
          <w:sz w:val="28"/>
          <w:szCs w:val="28"/>
          <w:lang w:val="ru-RU" w:eastAsia="ar-SA" w:bidi="ar-SA"/>
        </w:rPr>
        <w:t>:</w:t>
      </w:r>
    </w:p>
    <w:p w:rsidR="006B1125">
      <w:pPr>
        <w:numPr>
          <w:ilvl w:val="0"/>
          <w:numId w:val="27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законов композиции и схем композиционного построения листа;</w:t>
      </w:r>
    </w:p>
    <w:p w:rsidR="006B1125">
      <w:pPr>
        <w:numPr>
          <w:ilvl w:val="0"/>
          <w:numId w:val="27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о плановости, перспективном построении пространства;</w:t>
      </w:r>
    </w:p>
    <w:p w:rsidR="006B1125">
      <w:pPr>
        <w:numPr>
          <w:ilvl w:val="0"/>
          <w:numId w:val="27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 о стилизации форм;</w:t>
      </w:r>
    </w:p>
    <w:p w:rsidR="006B1125">
      <w:pPr>
        <w:tabs>
          <w:tab w:val="left" w:pos="567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- 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умения:</w:t>
      </w:r>
    </w:p>
    <w:p w:rsidR="006B1125">
      <w:pPr>
        <w:numPr>
          <w:ilvl w:val="0"/>
          <w:numId w:val="29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самостоятельно грамотно и последовательно вести работу над сюжетной композицией с соблюдением всех подготовительных этапов, включая работу с историческим материалом;</w:t>
      </w:r>
    </w:p>
    <w:p w:rsidR="006B1125">
      <w:pPr>
        <w:numPr>
          <w:ilvl w:val="0"/>
          <w:numId w:val="29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самостоятельно тонально выдержанно и колористически грамотно решить плоскость листа;</w:t>
      </w:r>
    </w:p>
    <w:p w:rsidR="006B1125">
      <w:pPr>
        <w:numPr>
          <w:ilvl w:val="0"/>
          <w:numId w:val="29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самостоятельно выразить идею композиции с помощью графических средств – линии, пятна;</w:t>
      </w:r>
    </w:p>
    <w:p w:rsidR="006B1125">
      <w:pPr>
        <w:numPr>
          <w:ilvl w:val="0"/>
          <w:numId w:val="29"/>
        </w:numPr>
        <w:tabs>
          <w:tab w:val="left" w:pos="567"/>
          <w:tab w:val="num" w:pos="720"/>
        </w:tabs>
        <w:suppressAutoHyphens/>
        <w:spacing w:after="0" w:line="360" w:lineRule="auto"/>
        <w:ind w:left="720" w:hanging="36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самостоятельно выявить и подчеркнуть форму цветом, тоном, фактурой;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- навыки:</w:t>
      </w:r>
    </w:p>
    <w:p w:rsidR="006B1125">
      <w:pPr>
        <w:numPr>
          <w:ilvl w:val="0"/>
          <w:numId w:val="30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работы различными живописными и графическими техниками;</w:t>
      </w:r>
    </w:p>
    <w:p w:rsidR="006B1125">
      <w:pPr>
        <w:numPr>
          <w:ilvl w:val="0"/>
          <w:numId w:val="30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самостоятельного изучения материальной культуры;</w:t>
      </w:r>
    </w:p>
    <w:p w:rsidR="006B1125">
      <w:pPr>
        <w:numPr>
          <w:ilvl w:val="0"/>
          <w:numId w:val="30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применения визуальных эффектов в композиции;</w:t>
      </w:r>
    </w:p>
    <w:p w:rsidR="006B1125">
      <w:pPr>
        <w:numPr>
          <w:ilvl w:val="0"/>
          <w:numId w:val="30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создания графической конструктивно-пространственной композиции с архитектурными элементами.</w:t>
      </w:r>
    </w:p>
    <w:p w:rsidR="00335668" w:rsidP="00335668">
      <w:pPr>
        <w:suppressAutoHyphens/>
        <w:spacing w:after="0" w:line="360" w:lineRule="auto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 w:rsidR="006B1125">
        <w:rPr>
          <w:rFonts w:eastAsia="Calibri" w:cs="Calibri"/>
          <w:b/>
          <w:sz w:val="28"/>
          <w:szCs w:val="28"/>
          <w:lang w:val="ru-RU" w:eastAsia="ar-SA" w:bidi="ar-SA"/>
        </w:rPr>
        <w:t>6</w:t>
      </w:r>
      <w:r w:rsidRPr="00335668"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b/>
          <w:color w:val="000000"/>
          <w:sz w:val="28"/>
          <w:szCs w:val="28"/>
          <w:lang w:val="ru-RU" w:eastAsia="ar-SA" w:bidi="ar-SA"/>
        </w:rPr>
        <w:t>год обучения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 </w:t>
      </w:r>
    </w:p>
    <w:p w:rsidR="00335668" w:rsidP="00335668">
      <w:pPr>
        <w:suppressAutoHyphens/>
        <w:spacing w:after="0" w:line="360" w:lineRule="auto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 xml:space="preserve"> знания</w:t>
      </w:r>
      <w:r>
        <w:rPr>
          <w:rFonts w:eastAsia="Calibri" w:cs="Calibri"/>
          <w:sz w:val="28"/>
          <w:szCs w:val="28"/>
          <w:lang w:val="ru-RU" w:eastAsia="ar-SA" w:bidi="ar-SA"/>
        </w:rPr>
        <w:t>:</w:t>
      </w:r>
    </w:p>
    <w:p w:rsidR="006B1125">
      <w:pPr>
        <w:numPr>
          <w:ilvl w:val="0"/>
          <w:numId w:val="27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особенностей композиционного построения графики малых форм;</w:t>
      </w:r>
    </w:p>
    <w:p w:rsidR="006B1125">
      <w:pPr>
        <w:numPr>
          <w:ilvl w:val="0"/>
          <w:numId w:val="27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различных видов и конструктивных особенностей шрифта;</w:t>
      </w:r>
    </w:p>
    <w:p w:rsidR="006B1125">
      <w:pPr>
        <w:numPr>
          <w:ilvl w:val="0"/>
          <w:numId w:val="27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по созданию оригинальной тематической шрифтовой композиции с учетом понятия цветности шрифта;</w:t>
      </w:r>
    </w:p>
    <w:p w:rsidR="006B1125">
      <w:pPr>
        <w:numPr>
          <w:ilvl w:val="0"/>
          <w:numId w:val="27"/>
        </w:numPr>
        <w:tabs>
          <w:tab w:val="num" w:pos="0"/>
          <w:tab w:val="left" w:pos="709"/>
          <w:tab w:val="clear" w:pos="72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6B1125">
      <w:pPr>
        <w:tabs>
          <w:tab w:val="left" w:pos="567"/>
          <w:tab w:val="left" w:pos="720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- </w:t>
      </w: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умения:</w:t>
      </w:r>
    </w:p>
    <w:p w:rsidR="006B1125">
      <w:pPr>
        <w:numPr>
          <w:ilvl w:val="0"/>
          <w:numId w:val="31"/>
        </w:numPr>
        <w:tabs>
          <w:tab w:val="left" w:pos="0"/>
          <w:tab w:val="clear" w:pos="108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создавать сложные художественные образы;</w:t>
      </w:r>
    </w:p>
    <w:p w:rsidR="006B1125">
      <w:pPr>
        <w:numPr>
          <w:ilvl w:val="0"/>
          <w:numId w:val="31"/>
        </w:numPr>
        <w:tabs>
          <w:tab w:val="left" w:pos="0"/>
          <w:tab w:val="clear" w:pos="108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создавать выразительные и оригинальные образы в малых графических формах;</w:t>
      </w:r>
    </w:p>
    <w:p w:rsidR="006B1125">
      <w:pPr>
        <w:numPr>
          <w:ilvl w:val="0"/>
          <w:numId w:val="31"/>
        </w:numPr>
        <w:tabs>
          <w:tab w:val="left" w:pos="0"/>
          <w:tab w:val="clear" w:pos="1080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создавать композиции, наиболее полно отражающие профессиональные, любительские интересы и литературные пристрастия владельца книги при работе над экслибрисом;</w:t>
      </w:r>
    </w:p>
    <w:p w:rsidR="006B1125">
      <w:pPr>
        <w:tabs>
          <w:tab w:val="left" w:pos="567"/>
          <w:tab w:val="left" w:pos="720"/>
        </w:tabs>
        <w:suppressAutoHyphens/>
        <w:spacing w:after="0" w:line="360" w:lineRule="auto"/>
        <w:jc w:val="both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- навыки:</w:t>
      </w:r>
    </w:p>
    <w:p w:rsidR="006B1125">
      <w:pPr>
        <w:numPr>
          <w:ilvl w:val="0"/>
          <w:numId w:val="32"/>
        </w:numPr>
        <w:tabs>
          <w:tab w:val="left" w:pos="0"/>
          <w:tab w:val="clear" w:pos="1155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6B1125">
      <w:pPr>
        <w:numPr>
          <w:ilvl w:val="0"/>
          <w:numId w:val="32"/>
        </w:numPr>
        <w:tabs>
          <w:tab w:val="left" w:pos="0"/>
          <w:tab w:val="clear" w:pos="1155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использования символов в изображении;</w:t>
      </w:r>
    </w:p>
    <w:p w:rsidR="006B1125">
      <w:pPr>
        <w:numPr>
          <w:ilvl w:val="0"/>
          <w:numId w:val="32"/>
        </w:numPr>
        <w:tabs>
          <w:tab w:val="left" w:pos="0"/>
          <w:tab w:val="clear" w:pos="1155"/>
        </w:tabs>
        <w:suppressAutoHyphens/>
        <w:spacing w:after="0" w:line="360" w:lineRule="auto"/>
        <w:ind w:left="0" w:firstLine="426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создания композиции с использованием шрифта.</w:t>
      </w:r>
    </w:p>
    <w:p w:rsidR="006B1125">
      <w:pPr>
        <w:suppressAutoHyphens/>
        <w:spacing w:after="0" w:line="24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numPr>
          <w:ilvl w:val="0"/>
          <w:numId w:val="13"/>
        </w:numPr>
        <w:tabs>
          <w:tab w:val="num" w:pos="750"/>
        </w:tabs>
        <w:suppressAutoHyphens/>
        <w:spacing w:after="0" w:line="360" w:lineRule="auto"/>
        <w:ind w:left="750" w:hanging="390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ФОРМЫ И МЕТОДЫ КОНТРОЛЯ, СИСТЕМА ОЦЕНОК</w:t>
      </w:r>
    </w:p>
    <w:p w:rsidR="006B1125">
      <w:pPr>
        <w:suppressAutoHyphens/>
        <w:spacing w:line="360" w:lineRule="auto"/>
        <w:ind w:firstLine="142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Аттестация: цели, виды, форма, содержание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eastAsia="Calibri" w:cs="Calibri"/>
          <w:color w:val="FF000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6B1125">
      <w:pPr>
        <w:tabs>
          <w:tab w:val="left" w:pos="993"/>
        </w:tabs>
        <w:suppressAutoHyphens/>
        <w:spacing w:after="0" w:line="360" w:lineRule="auto"/>
        <w:ind w:firstLine="709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Формы промежуточной аттестации:</w:t>
      </w:r>
    </w:p>
    <w:p w:rsidR="006B1125">
      <w:pPr>
        <w:numPr>
          <w:ilvl w:val="0"/>
          <w:numId w:val="33"/>
        </w:numPr>
        <w:tabs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зачет – творческий просмотр (проводится в счет аудиторного времени);</w:t>
      </w:r>
    </w:p>
    <w:p w:rsidR="006B1125">
      <w:pPr>
        <w:numPr>
          <w:ilvl w:val="0"/>
          <w:numId w:val="33"/>
        </w:numPr>
        <w:tabs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экзамен - творческий просмотр (проводится во внеаудиторное время).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6B1125" w:rsidRPr="001749CC">
      <w:pPr>
        <w:suppressAutoHyphens/>
        <w:spacing w:after="0" w:line="360" w:lineRule="auto"/>
        <w:ind w:firstLine="709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Тематика экзаменационных заданий в конце каждого учебного года может быть связана с планом творческой работы, конкурсно-выставочной деятельностью образовательного учреждения. </w:t>
      </w:r>
      <w:r w:rsidRPr="001749CC">
        <w:rPr>
          <w:rFonts w:eastAsia="Calibri" w:cs="Calibri"/>
          <w:b/>
          <w:sz w:val="28"/>
          <w:szCs w:val="28"/>
          <w:lang w:val="ru-RU" w:eastAsia="ar-SA" w:bidi="ar-SA"/>
        </w:rPr>
        <w:t>Экзамен проводится за пределами аудиторных занятий.</w:t>
      </w:r>
    </w:p>
    <w:p w:rsidR="006B1125" w:rsidP="00FF35A0">
      <w:pPr>
        <w:widowControl/>
        <w:tabs>
          <w:tab w:val="left" w:pos="955"/>
          <w:tab w:val="left" w:pos="993"/>
        </w:tabs>
        <w:suppressAutoHyphens/>
        <w:autoSpaceDE w:val="0"/>
        <w:spacing w:before="0" w:after="0" w:line="240" w:lineRule="atLeast"/>
        <w:ind w:left="0" w:right="0" w:firstLine="0"/>
        <w:jc w:val="both"/>
        <w:rPr>
          <w:rFonts w:cs="Calibri"/>
          <w:sz w:val="28"/>
          <w:szCs w:val="28"/>
          <w:lang w:val="ru-RU" w:eastAsia="ar-SA" w:bidi="ar-SA"/>
        </w:rPr>
      </w:pPr>
      <w:r>
        <w:rPr>
          <w:rFonts w:cs="Calibri"/>
          <w:sz w:val="28"/>
          <w:szCs w:val="28"/>
          <w:lang w:val="ru-RU" w:eastAsia="ar-SA" w:bidi="ar-SA"/>
        </w:rPr>
        <w:t xml:space="preserve">Итоговая аттестация в форме итогового просмотра-выставки проводится: </w:t>
      </w:r>
    </w:p>
    <w:p w:rsidR="006B1125" w:rsidP="00FF35A0">
      <w:pPr>
        <w:widowControl/>
        <w:numPr>
          <w:ilvl w:val="0"/>
          <w:numId w:val="34"/>
        </w:numPr>
        <w:tabs>
          <w:tab w:val="num" w:pos="720"/>
          <w:tab w:val="left" w:pos="955"/>
          <w:tab w:val="left" w:pos="993"/>
        </w:tabs>
        <w:suppressAutoHyphens/>
        <w:autoSpaceDE w:val="0"/>
        <w:spacing w:before="0" w:after="0" w:line="240" w:lineRule="atLeast"/>
        <w:ind w:left="0" w:right="0" w:firstLine="0"/>
        <w:jc w:val="both"/>
        <w:rPr>
          <w:rFonts w:cs="Calibri"/>
          <w:sz w:val="28"/>
          <w:szCs w:val="28"/>
          <w:lang w:val="ru-RU" w:eastAsia="ar-SA" w:bidi="ar-SA"/>
        </w:rPr>
      </w:pPr>
      <w:r>
        <w:rPr>
          <w:rFonts w:cs="Calibri"/>
          <w:sz w:val="28"/>
          <w:szCs w:val="28"/>
          <w:lang w:val="ru-RU" w:eastAsia="ar-SA" w:bidi="ar-SA"/>
        </w:rPr>
        <w:t>при сроке освоения образовательной программы «Живопись» 5 лет – в 5 классе,</w:t>
      </w:r>
    </w:p>
    <w:p w:rsidR="006B1125" w:rsidP="00FF35A0">
      <w:pPr>
        <w:widowControl/>
        <w:numPr>
          <w:ilvl w:val="0"/>
          <w:numId w:val="34"/>
        </w:numPr>
        <w:tabs>
          <w:tab w:val="num" w:pos="720"/>
          <w:tab w:val="left" w:pos="955"/>
          <w:tab w:val="left" w:pos="993"/>
        </w:tabs>
        <w:suppressAutoHyphens/>
        <w:autoSpaceDE w:val="0"/>
        <w:spacing w:before="0" w:after="0" w:line="240" w:lineRule="atLeast"/>
        <w:ind w:left="0" w:right="0" w:firstLine="0"/>
        <w:jc w:val="both"/>
        <w:rPr>
          <w:rFonts w:cs="Calibri"/>
          <w:sz w:val="28"/>
          <w:szCs w:val="28"/>
          <w:lang w:val="ru-RU" w:eastAsia="ar-SA" w:bidi="ar-SA"/>
        </w:rPr>
      </w:pPr>
      <w:r>
        <w:rPr>
          <w:rFonts w:cs="Calibri"/>
          <w:sz w:val="28"/>
          <w:szCs w:val="28"/>
          <w:lang w:val="ru-RU" w:eastAsia="ar-SA" w:bidi="ar-SA"/>
        </w:rPr>
        <w:t>при сроке освоения образовательной программы «Живопись» 6 лет – в 6 классе,</w:t>
      </w:r>
    </w:p>
    <w:p w:rsidR="006B1125" w:rsidP="00FF35A0">
      <w:pPr>
        <w:widowControl/>
        <w:numPr>
          <w:ilvl w:val="0"/>
          <w:numId w:val="34"/>
        </w:numPr>
        <w:tabs>
          <w:tab w:val="num" w:pos="720"/>
          <w:tab w:val="left" w:pos="955"/>
          <w:tab w:val="left" w:pos="993"/>
        </w:tabs>
        <w:suppressAutoHyphens/>
        <w:autoSpaceDE w:val="0"/>
        <w:spacing w:before="0" w:after="0" w:line="240" w:lineRule="atLeast"/>
        <w:ind w:left="0" w:right="0" w:firstLine="0"/>
        <w:jc w:val="both"/>
        <w:rPr>
          <w:rFonts w:cs="Calibri"/>
          <w:sz w:val="28"/>
          <w:szCs w:val="28"/>
          <w:lang w:val="ru-RU" w:eastAsia="ar-SA" w:bidi="ar-SA"/>
        </w:rPr>
      </w:pPr>
      <w:r>
        <w:rPr>
          <w:rFonts w:cs="Calibri"/>
          <w:sz w:val="28"/>
          <w:szCs w:val="28"/>
          <w:lang w:val="ru-RU" w:eastAsia="ar-SA" w:bidi="ar-SA"/>
        </w:rPr>
        <w:t>при сроке освоения образовательной программы «Живопись» 8 лет – в 8 классе,</w:t>
      </w:r>
    </w:p>
    <w:p w:rsidR="006B1125" w:rsidP="00FF35A0">
      <w:pPr>
        <w:widowControl/>
        <w:numPr>
          <w:ilvl w:val="0"/>
          <w:numId w:val="34"/>
        </w:numPr>
        <w:tabs>
          <w:tab w:val="num" w:pos="720"/>
          <w:tab w:val="left" w:pos="955"/>
          <w:tab w:val="left" w:pos="993"/>
        </w:tabs>
        <w:suppressAutoHyphens/>
        <w:autoSpaceDE w:val="0"/>
        <w:spacing w:before="0" w:after="0" w:line="240" w:lineRule="atLeast"/>
        <w:ind w:left="0" w:right="0" w:firstLine="0"/>
        <w:jc w:val="both"/>
        <w:rPr>
          <w:rFonts w:cs="Calibri"/>
          <w:sz w:val="28"/>
          <w:szCs w:val="28"/>
          <w:lang w:val="ru-RU" w:eastAsia="ar-SA" w:bidi="ar-SA"/>
        </w:rPr>
      </w:pPr>
      <w:r>
        <w:rPr>
          <w:rFonts w:cs="Calibri"/>
          <w:sz w:val="28"/>
          <w:szCs w:val="28"/>
          <w:lang w:val="ru-RU" w:eastAsia="ar-SA" w:bidi="ar-SA"/>
        </w:rPr>
        <w:t>при сроке освоения образовательной программы «Живопись» 9 лет – в 9 классе.</w:t>
      </w:r>
    </w:p>
    <w:p w:rsidR="006B1125">
      <w:pPr>
        <w:suppressAutoHyphens/>
        <w:autoSpaceDE w:val="0"/>
        <w:spacing w:after="0" w:line="360" w:lineRule="auto"/>
        <w:ind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Итоговая работа</w:t>
      </w:r>
      <w:r>
        <w:rPr>
          <w:rFonts w:eastAsia="Calibri" w:cs="Calibri"/>
          <w:b/>
          <w:bCs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6B1125">
      <w:pPr>
        <w:suppressAutoHyphens/>
        <w:autoSpaceDE w:val="0"/>
        <w:spacing w:after="0" w:line="360" w:lineRule="auto"/>
        <w:ind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6B112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6B1125">
      <w:pPr>
        <w:suppressAutoHyphens/>
        <w:autoSpaceDE w:val="0"/>
        <w:spacing w:after="0" w:line="360" w:lineRule="auto"/>
        <w:ind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6B1125">
      <w:pPr>
        <w:suppressAutoHyphens/>
        <w:autoSpaceDE w:val="0"/>
        <w:spacing w:after="0" w:line="360" w:lineRule="auto"/>
        <w:ind w:firstLine="709"/>
        <w:jc w:val="both"/>
        <w:rPr>
          <w:rFonts w:eastAsia="Calibri" w:cs="Calibri"/>
          <w:i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iCs/>
          <w:color w:val="000000"/>
          <w:sz w:val="28"/>
          <w:szCs w:val="28"/>
          <w:lang w:val="ru-RU" w:eastAsia="ar-SA" w:bidi="ar-SA"/>
        </w:rPr>
        <w:t>Этапы работы:</w:t>
      </w:r>
    </w:p>
    <w:p w:rsidR="006B1125">
      <w:pPr>
        <w:numPr>
          <w:ilvl w:val="0"/>
          <w:numId w:val="35"/>
        </w:numPr>
        <w:tabs>
          <w:tab w:val="num" w:pos="720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поиски темы, выстраивание концепции серии; сбор и обработка материала; зарисовки, эскизы, этюды;</w:t>
      </w:r>
    </w:p>
    <w:p w:rsidR="006B1125">
      <w:pPr>
        <w:numPr>
          <w:ilvl w:val="0"/>
          <w:numId w:val="35"/>
        </w:numPr>
        <w:tabs>
          <w:tab w:val="num" w:pos="720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поиски графических и живописных решений, как отдельных листов серии, так и всей серии в целом;</w:t>
      </w:r>
    </w:p>
    <w:p w:rsidR="006B1125">
      <w:pPr>
        <w:numPr>
          <w:ilvl w:val="0"/>
          <w:numId w:val="35"/>
        </w:numPr>
        <w:tabs>
          <w:tab w:val="num" w:pos="720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сдача итоговых листов и завершение всей работы в конце учебного года;</w:t>
      </w:r>
    </w:p>
    <w:p w:rsidR="006B1125">
      <w:pPr>
        <w:numPr>
          <w:ilvl w:val="0"/>
          <w:numId w:val="35"/>
        </w:numPr>
        <w:tabs>
          <w:tab w:val="num" w:pos="720"/>
          <w:tab w:val="left" w:pos="993"/>
        </w:tabs>
        <w:suppressAutoHyphens/>
        <w:autoSpaceDE w:val="0"/>
        <w:spacing w:after="0" w:line="360" w:lineRule="auto"/>
        <w:ind w:left="0"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 xml:space="preserve">выставка и обсуждение итоговых работ. </w:t>
      </w:r>
    </w:p>
    <w:p w:rsidR="001865D9">
      <w:pPr>
        <w:suppressAutoHyphens/>
        <w:spacing w:line="360" w:lineRule="auto"/>
        <w:jc w:val="center"/>
        <w:rPr>
          <w:rFonts w:eastAsia="Helvetica" w:cs="Calibri"/>
          <w:b/>
          <w:i/>
          <w:color w:val="000000"/>
          <w:sz w:val="28"/>
          <w:szCs w:val="28"/>
          <w:lang w:val="ru-RU" w:eastAsia="ar-SA" w:bidi="ar-SA"/>
        </w:rPr>
      </w:pPr>
    </w:p>
    <w:p w:rsidR="001865D9">
      <w:pPr>
        <w:suppressAutoHyphens/>
        <w:spacing w:line="360" w:lineRule="auto"/>
        <w:jc w:val="center"/>
        <w:rPr>
          <w:rFonts w:eastAsia="Helvetica" w:cs="Calibri"/>
          <w:b/>
          <w:i/>
          <w:color w:val="000000"/>
          <w:sz w:val="28"/>
          <w:szCs w:val="28"/>
          <w:lang w:val="ru-RU" w:eastAsia="ar-SA" w:bidi="ar-SA"/>
        </w:rPr>
      </w:pPr>
    </w:p>
    <w:p w:rsidR="006B1125">
      <w:pPr>
        <w:suppressAutoHyphens/>
        <w:spacing w:line="360" w:lineRule="auto"/>
        <w:jc w:val="center"/>
        <w:rPr>
          <w:rFonts w:eastAsia="Helvetica" w:cs="Calibri"/>
          <w:b/>
          <w:i/>
          <w:color w:val="000000"/>
          <w:sz w:val="28"/>
          <w:szCs w:val="28"/>
          <w:lang w:val="ru-RU" w:eastAsia="ar-SA" w:bidi="ar-SA"/>
        </w:rPr>
      </w:pPr>
      <w:r>
        <w:rPr>
          <w:rFonts w:eastAsia="Helvetica" w:cs="Calibri"/>
          <w:b/>
          <w:i/>
          <w:color w:val="000000"/>
          <w:sz w:val="28"/>
          <w:szCs w:val="28"/>
          <w:lang w:val="ru-RU" w:eastAsia="ar-SA" w:bidi="ar-SA"/>
        </w:rPr>
        <w:t>Критерии оценок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6B1125">
      <w:pPr>
        <w:suppressAutoHyphens/>
        <w:spacing w:after="0" w:line="240" w:lineRule="auto"/>
        <w:ind w:left="720" w:firstLine="709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numPr>
          <w:ilvl w:val="0"/>
          <w:numId w:val="13"/>
        </w:numPr>
        <w:tabs>
          <w:tab w:val="num" w:pos="750"/>
        </w:tabs>
        <w:suppressAutoHyphens/>
        <w:spacing w:after="0" w:line="240" w:lineRule="auto"/>
        <w:ind w:left="750" w:hanging="390"/>
        <w:jc w:val="center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МЕТОДИЧЕСКОЕ ОБЕСПЕЧЕНИЕ УЧЕБНОГО ПРОЦЕССА</w:t>
      </w:r>
    </w:p>
    <w:p w:rsidR="006B1125">
      <w:pPr>
        <w:suppressAutoHyphens/>
        <w:spacing w:after="0" w:line="240" w:lineRule="auto"/>
        <w:ind w:left="750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Методические рекомендации преподавателям</w:t>
      </w:r>
    </w:p>
    <w:p w:rsidR="006B1125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6B1125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Обзорная беседа о предлагаемых темах.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Выбор сюжета и техники исполнения.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Сбор подготовительного изобразительного материала и изучение материальной культуры.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Тональные форэскизы.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Упражнения по цветоведению, по законам композиции, по техникам исполнения.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Варианты тонально-композиционных эскизов.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Варианты цветотональных эскизов.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Выполнение картона.</w:t>
      </w:r>
    </w:p>
    <w:p w:rsidR="006B1125">
      <w:pPr>
        <w:numPr>
          <w:ilvl w:val="1"/>
          <w:numId w:val="1"/>
        </w:numPr>
        <w:tabs>
          <w:tab w:val="left" w:pos="1134"/>
          <w:tab w:val="num" w:pos="1635"/>
        </w:tabs>
        <w:suppressAutoHyphens/>
        <w:spacing w:after="0" w:line="360" w:lineRule="auto"/>
        <w:ind w:left="0"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>Выполнение работы на формате в материале.</w:t>
      </w:r>
    </w:p>
    <w:p w:rsidR="006B1125">
      <w:pPr>
        <w:suppressAutoHyphens/>
        <w:spacing w:after="0" w:line="360" w:lineRule="auto"/>
        <w:ind w:firstLine="720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 </w:t>
      </w:r>
    </w:p>
    <w:p w:rsidR="006B1125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eastAsia="Calibri" w:cs="Calibri"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color w:val="000000"/>
          <w:sz w:val="28"/>
          <w:szCs w:val="28"/>
          <w:lang w:val="ru-RU" w:eastAsia="ar-SA" w:bidi="ar-SA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6B1125">
      <w:pPr>
        <w:suppressAutoHyphens/>
        <w:autoSpaceDE w:val="0"/>
        <w:spacing w:after="0" w:line="360" w:lineRule="auto"/>
        <w:ind w:firstLine="709"/>
        <w:jc w:val="both"/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Cs/>
          <w:color w:val="000000"/>
          <w:sz w:val="28"/>
          <w:szCs w:val="28"/>
          <w:lang w:val="ru-RU" w:eastAsia="ar-SA" w:bidi="ar-SA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1865D9">
      <w:pPr>
        <w:suppressAutoHyphens/>
        <w:autoSpaceDE w:val="0"/>
        <w:spacing w:after="0" w:line="360" w:lineRule="auto"/>
        <w:ind w:firstLine="709"/>
        <w:jc w:val="center"/>
        <w:rPr>
          <w:rFonts w:eastAsia="Calibri" w:cs="Calibri"/>
          <w:b/>
          <w:bCs/>
          <w:i/>
          <w:color w:val="000000"/>
          <w:sz w:val="28"/>
          <w:szCs w:val="28"/>
          <w:lang w:val="ru-RU" w:eastAsia="ar-SA" w:bidi="ar-SA"/>
        </w:rPr>
      </w:pPr>
    </w:p>
    <w:p w:rsidR="001865D9">
      <w:pPr>
        <w:suppressAutoHyphens/>
        <w:autoSpaceDE w:val="0"/>
        <w:spacing w:after="0" w:line="360" w:lineRule="auto"/>
        <w:ind w:firstLine="709"/>
        <w:jc w:val="center"/>
        <w:rPr>
          <w:rFonts w:eastAsia="Calibri" w:cs="Calibri"/>
          <w:b/>
          <w:bCs/>
          <w:i/>
          <w:color w:val="000000"/>
          <w:sz w:val="28"/>
          <w:szCs w:val="28"/>
          <w:lang w:val="ru-RU" w:eastAsia="ar-SA" w:bidi="ar-SA"/>
        </w:rPr>
      </w:pPr>
    </w:p>
    <w:p w:rsidR="001865D9">
      <w:pPr>
        <w:suppressAutoHyphens/>
        <w:autoSpaceDE w:val="0"/>
        <w:spacing w:after="0" w:line="360" w:lineRule="auto"/>
        <w:ind w:firstLine="709"/>
        <w:jc w:val="center"/>
        <w:rPr>
          <w:rFonts w:eastAsia="Calibri" w:cs="Calibri"/>
          <w:b/>
          <w:bCs/>
          <w:i/>
          <w:color w:val="000000"/>
          <w:sz w:val="28"/>
          <w:szCs w:val="28"/>
          <w:lang w:val="ru-RU" w:eastAsia="ar-SA" w:bidi="ar-SA"/>
        </w:rPr>
      </w:pPr>
    </w:p>
    <w:p w:rsidR="006B1125">
      <w:pPr>
        <w:suppressAutoHyphens/>
        <w:autoSpaceDE w:val="0"/>
        <w:spacing w:after="0" w:line="360" w:lineRule="auto"/>
        <w:ind w:firstLine="709"/>
        <w:jc w:val="center"/>
        <w:rPr>
          <w:rFonts w:eastAsia="Calibri" w:cs="Calibri"/>
          <w:b/>
          <w:bCs/>
          <w:i/>
          <w:color w:val="000000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bCs/>
          <w:i/>
          <w:color w:val="000000"/>
          <w:sz w:val="28"/>
          <w:szCs w:val="28"/>
          <w:lang w:val="ru-RU" w:eastAsia="ar-SA" w:bidi="ar-SA"/>
        </w:rPr>
        <w:t>Рекомендации по организации самостоятельной работы обучающихся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6B1125">
      <w:pPr>
        <w:suppressAutoHyphens/>
        <w:spacing w:after="0" w:line="360" w:lineRule="auto"/>
        <w:ind w:firstLine="708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090908">
      <w:pPr>
        <w:suppressAutoHyphens/>
        <w:spacing w:after="0" w:line="360" w:lineRule="auto"/>
        <w:ind w:firstLine="708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Дидактически материалы</w:t>
      </w:r>
    </w:p>
    <w:p w:rsidR="006B1125">
      <w:pPr>
        <w:suppressAutoHyphens/>
        <w:spacing w:after="0" w:line="360" w:lineRule="auto"/>
        <w:ind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 таблица по цветоведению;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 таблицы по этапам работы над графической и живописной композицией;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 наглядные пособия по различным графическим и живописным техникам;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 репродукции произведений классиков русского и мирового искусства;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работы учащихся из методического фонда школы;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 таблицы, иллюстрирующие основные законы композиции;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 интернет-ресурсы;</w:t>
      </w:r>
    </w:p>
    <w:p w:rsidR="006B1125">
      <w:pPr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- презентационные материалы по тематике разделов.</w:t>
      </w:r>
    </w:p>
    <w:p w:rsidR="006B1125">
      <w:pPr>
        <w:suppressAutoHyphens/>
        <w:spacing w:after="0" w:line="240" w:lineRule="auto"/>
        <w:ind w:left="720" w:firstLine="709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numPr>
          <w:ilvl w:val="0"/>
          <w:numId w:val="36"/>
        </w:numPr>
        <w:tabs>
          <w:tab w:val="num" w:pos="0"/>
        </w:tabs>
        <w:suppressAutoHyphens/>
        <w:spacing w:after="0" w:line="240" w:lineRule="auto"/>
        <w:ind w:left="1065" w:hanging="360"/>
        <w:rPr>
          <w:rFonts w:eastAsia="Calibri" w:cs="Calibri"/>
          <w:b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>СПИСОК ЛИТЕРАТУРЫ И СРЕДСТВ ОБУЧЕНИЯ</w:t>
      </w:r>
    </w:p>
    <w:p w:rsidR="006B1125">
      <w:pPr>
        <w:suppressAutoHyphens/>
        <w:spacing w:after="0" w:line="240" w:lineRule="auto"/>
        <w:jc w:val="both"/>
        <w:rPr>
          <w:rFonts w:eastAsia="Calibri" w:cs="Calibri"/>
          <w:b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Список методической литературы</w:t>
      </w:r>
    </w:p>
    <w:p w:rsidR="00090908">
      <w:pPr>
        <w:suppressAutoHyphens/>
        <w:spacing w:after="0" w:line="24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Голубева О.Л. Основы композиции. Издательский дом искусств. М., 2004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Козлов В.Н. Основы художественного оформления текстильных изделий. М.: «Легкая и пищевая промышленность», 1981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Фаворский В.А. Художественное творчество детей в культуре России первой половины 20 века. М.: Педагогика, 2002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Фаворский В.А. О композиции. // «Искусство» №1-2, 1983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Фаворский В.А. Об искусстве, о книге, о гравюре. М., 1986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Арнхейм Р. Искусство и визуальное восприятие, М., 1974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Претте М.К., Капальдо Альфонсо. Творчество и выражение. Курс художественного воспитания. М., 1981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Анциферов В.Г., Анциферова Л.Г., Кисляковская Т.Н. Станковая композиция. Примерная программа для ДХШ и изобразительных отделений ДШИ. М., 2003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Елизаров В.Е. Примерная программа для ДХШ и изобразительных отделений ДШИ. М., 2008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Большаков М.В. Декор и орнамент в книге. М., Книга, 1990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Волков Н.Н. Композиция в живописи. М., 1977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Вейль Герман. Симметрия. М., 1968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Даниэль С.М. Учебный анализ композиции. // «Творчество» №3, 1984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Кибрик Е.А. Объективные законы композиции в изобразительном искусстве. «Вопросы философии» №10, 1966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Зайцев А.С. Наука о цвете и живописи. М., Искусство, 1986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Алямовская А.Н., Лазурский В.В. //Сборник «Искусство книги» №7, 1971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Искусство шрифта: работы московских художников книги 1959-1974. М., 1977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Ровенский М.Г. Отечественные шрифты //Полиграфист и издатель №4, 1995</w:t>
      </w:r>
    </w:p>
    <w:p w:rsidR="006B1125">
      <w:pPr>
        <w:numPr>
          <w:ilvl w:val="0"/>
          <w:numId w:val="37"/>
        </w:numPr>
        <w:tabs>
          <w:tab w:val="num" w:pos="397"/>
          <w:tab w:val="left" w:pos="900"/>
        </w:tabs>
        <w:suppressAutoHyphens/>
        <w:spacing w:after="0" w:line="360" w:lineRule="auto"/>
        <w:ind w:left="397" w:hanging="397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Шицгал А.Г. Русский типографский шрифт (вопросы теории и практики применения). М., 1985</w:t>
      </w:r>
    </w:p>
    <w:p w:rsidR="006B1125">
      <w:pPr>
        <w:suppressAutoHyphens/>
        <w:spacing w:after="0" w:line="240" w:lineRule="auto"/>
        <w:jc w:val="both"/>
        <w:rPr>
          <w:rFonts w:eastAsia="Calibri" w:cs="Calibri"/>
          <w:b/>
          <w:color w:val="FF0000"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240" w:lineRule="auto"/>
        <w:ind w:left="360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240" w:lineRule="auto"/>
        <w:ind w:left="360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1865D9">
      <w:pPr>
        <w:suppressAutoHyphens/>
        <w:spacing w:after="0" w:line="240" w:lineRule="auto"/>
        <w:ind w:left="360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6B1125">
      <w:pPr>
        <w:suppressAutoHyphens/>
        <w:spacing w:after="0" w:line="240" w:lineRule="auto"/>
        <w:ind w:left="360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Список учебной литературы</w:t>
      </w:r>
    </w:p>
    <w:p w:rsidR="00090908">
      <w:pPr>
        <w:suppressAutoHyphens/>
        <w:spacing w:after="0" w:line="240" w:lineRule="auto"/>
        <w:ind w:left="360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1. Бесчастнов Н.П. Изображение растительных мотивов. М.: Гуманитарный издательский центр «Владос», 2004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2. Бесчастнов Н.П. Графика натюрморта. М.: Гуманитарный издательский центр «Владос», 2008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3. Бесчастнов Н.П. Графика пейзажа. М.: Гуманитарный издательский центр «Владос», 2005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4. Бесчастнов Н.П. Черно-белая графика. М.: Гуманитарный издательский центр «Владос», 2002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5. Логвиненко Г.М. Декоративная композиция. М.: Владос, 2006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6. Сокольникова Н.М. Основы композиции. Обнинск, 1996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7. Сокольникова Н.М. Художники. Книги. Дети. М.: Конец века, 1997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sz w:val="28"/>
          <w:szCs w:val="28"/>
          <w:lang w:val="ru-RU" w:eastAsia="ar-SA" w:bidi="ar-SA"/>
        </w:rPr>
        <w:t>8. Барышников А.П. Перспектива, М., 1955</w:t>
      </w:r>
    </w:p>
    <w:p w:rsidR="00090908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tabs>
          <w:tab w:val="left" w:pos="900"/>
        </w:tabs>
        <w:suppressAutoHyphens/>
        <w:spacing w:after="0" w:line="240" w:lineRule="auto"/>
        <w:rPr>
          <w:rFonts w:eastAsia="Calibri" w:cs="Calibri"/>
          <w:sz w:val="28"/>
          <w:szCs w:val="28"/>
          <w:lang w:val="ru-RU" w:eastAsia="ar-SA" w:bidi="ar-SA"/>
        </w:rPr>
      </w:pPr>
    </w:p>
    <w:p w:rsidR="006B1125">
      <w:pPr>
        <w:tabs>
          <w:tab w:val="left" w:pos="900"/>
        </w:tabs>
        <w:suppressAutoHyphens/>
        <w:spacing w:after="0" w:line="360" w:lineRule="auto"/>
        <w:jc w:val="center"/>
        <w:rPr>
          <w:rFonts w:eastAsia="Calibri" w:cs="Calibri"/>
          <w:b/>
          <w:i/>
          <w:sz w:val="28"/>
          <w:szCs w:val="28"/>
          <w:lang w:val="ru-RU" w:eastAsia="ar-SA" w:bidi="ar-SA"/>
        </w:rPr>
      </w:pPr>
      <w:r>
        <w:rPr>
          <w:rFonts w:eastAsia="Calibri" w:cs="Calibri"/>
          <w:b/>
          <w:i/>
          <w:sz w:val="28"/>
          <w:szCs w:val="28"/>
          <w:lang w:val="ru-RU" w:eastAsia="ar-SA" w:bidi="ar-SA"/>
        </w:rPr>
        <w:t>Средства обучения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- материальные: </w:t>
      </w:r>
      <w:r>
        <w:rPr>
          <w:rFonts w:eastAsia="Calibri" w:cs="Calibri"/>
          <w:sz w:val="28"/>
          <w:szCs w:val="28"/>
          <w:lang w:val="ru-RU" w:eastAsia="ar-SA" w:bidi="ar-SA"/>
        </w:rPr>
        <w:t>учебные аудитории, специально оборудованные наглядными пособиями, мебелью, натюрмортным фондом;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- наглядно-плоскостные: </w:t>
      </w:r>
      <w:r>
        <w:rPr>
          <w:rFonts w:eastAsia="Calibri" w:cs="Calibri"/>
          <w:sz w:val="28"/>
          <w:szCs w:val="28"/>
          <w:lang w:val="ru-RU" w:eastAsia="ar-SA" w:bidi="ar-SA"/>
        </w:rPr>
        <w:t>наглядные методические пособия, карты, плакаты, фонд работ учеников, настенн</w:t>
      </w:r>
      <w:r w:rsidR="007967FD">
        <w:rPr>
          <w:rFonts w:eastAsia="Calibri" w:cs="Calibri"/>
          <w:sz w:val="28"/>
          <w:szCs w:val="28"/>
          <w:lang w:val="ru-RU" w:eastAsia="ar-SA" w:bidi="ar-SA"/>
        </w:rPr>
        <w:t>ые иллюстрации, магнитные доски;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b/>
          <w:sz w:val="28"/>
          <w:szCs w:val="28"/>
          <w:lang w:val="ru-RU" w:eastAsia="ar-SA" w:bidi="ar-SA"/>
        </w:rPr>
        <w:t>демонстрационные:</w:t>
      </w:r>
      <w:r>
        <w:rPr>
          <w:rFonts w:eastAsia="Calibri" w:cs="Calibri"/>
          <w:sz w:val="28"/>
          <w:szCs w:val="28"/>
          <w:lang w:val="ru-RU" w:eastAsia="ar-SA" w:bidi="ar-SA"/>
        </w:rPr>
        <w:t xml:space="preserve"> муляжи, чучела птиц и животных, гербарии, демонстрационные модели;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eastAsia="Calibri" w:cs="Calibri"/>
          <w:sz w:val="28"/>
          <w:szCs w:val="28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- электронные образовательные ресурсы: </w:t>
      </w:r>
      <w:r>
        <w:rPr>
          <w:rFonts w:eastAsia="Calibri" w:cs="Calibri"/>
          <w:sz w:val="28"/>
          <w:szCs w:val="28"/>
          <w:lang w:val="ru-RU" w:eastAsia="ar-SA" w:bidi="ar-SA"/>
        </w:rPr>
        <w:t>мультимедийные учебники, мультимедийные универсальные энциклопедии, сетевые образовательные ресурсы;</w:t>
      </w:r>
    </w:p>
    <w:p w:rsidR="006B1125">
      <w:pPr>
        <w:tabs>
          <w:tab w:val="left" w:pos="900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ru-RU" w:eastAsia="ar-SA" w:bidi="ar-SA"/>
        </w:rPr>
      </w:pPr>
      <w:r>
        <w:rPr>
          <w:rFonts w:eastAsia="Calibri" w:cs="Calibri"/>
          <w:b/>
          <w:sz w:val="28"/>
          <w:szCs w:val="28"/>
          <w:lang w:val="ru-RU" w:eastAsia="ar-SA" w:bidi="ar-SA"/>
        </w:rPr>
        <w:t xml:space="preserve">- аудиовизуальные: </w:t>
      </w:r>
      <w:r>
        <w:rPr>
          <w:rFonts w:eastAsia="Calibri" w:cs="Calibri"/>
          <w:sz w:val="28"/>
          <w:szCs w:val="28"/>
          <w:lang w:val="ru-RU" w:eastAsia="ar-SA" w:bidi="ar-SA"/>
        </w:rPr>
        <w:t>слайд-фильмы, видеофильмы, учебные кинофильмы, аудиозаписи.</w:t>
      </w:r>
    </w:p>
    <w:sectPr>
      <w:footerReference w:type="default" r:id="rId5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eza Pro">
    <w:panose1 w:val="00000000000000000000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25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1.1pt;height:13.35pt;margin-top:0.05pt;margin-left:547.15pt;mso-position-horizontal-relative:page;mso-wrap-distance-left:0;mso-wrap-distance-right:0;position:absolute;z-index:251658240" filled="t" stroked="f">
          <v:fill opacity="0" color2="black"/>
          <v:textbox inset="0,0,0,0">
            <w:txbxContent>
              <w:p w:rsidR="006B1125">
                <w:pPr>
                  <w:pStyle w:val="Footer"/>
                </w:pP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1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19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4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0"/>
      <w:numFmt w:val="none"/>
      <w:suff w:val="nothing"/>
      <w:lvlJc w:val="left"/>
      <w:pPr>
        <w:tabs>
          <w:tab w:val="num" w:pos="66"/>
        </w:tabs>
        <w:ind w:left="66" w:firstLine="0"/>
      </w:pPr>
    </w:lvl>
    <w:lvl w:ilvl="2">
      <w:start w:val="0"/>
      <w:numFmt w:val="none"/>
      <w:suff w:val="nothing"/>
      <w:lvlJc w:val="left"/>
      <w:pPr>
        <w:tabs>
          <w:tab w:val="num" w:pos="66"/>
        </w:tabs>
        <w:ind w:left="66" w:firstLine="0"/>
      </w:pPr>
    </w:lvl>
    <w:lvl w:ilvl="3">
      <w:start w:val="0"/>
      <w:numFmt w:val="none"/>
      <w:suff w:val="nothing"/>
      <w:lvlJc w:val="left"/>
      <w:pPr>
        <w:tabs>
          <w:tab w:val="num" w:pos="66"/>
        </w:tabs>
        <w:ind w:left="66" w:firstLine="0"/>
      </w:pPr>
    </w:lvl>
    <w:lvl w:ilvl="4">
      <w:start w:val="0"/>
      <w:numFmt w:val="none"/>
      <w:suff w:val="nothing"/>
      <w:lvlJc w:val="left"/>
      <w:pPr>
        <w:tabs>
          <w:tab w:val="num" w:pos="66"/>
        </w:tabs>
        <w:ind w:left="66" w:firstLine="0"/>
      </w:pPr>
    </w:lvl>
    <w:lvl w:ilvl="5">
      <w:start w:val="0"/>
      <w:numFmt w:val="none"/>
      <w:suff w:val="nothing"/>
      <w:lvlJc w:val="left"/>
      <w:pPr>
        <w:tabs>
          <w:tab w:val="num" w:pos="66"/>
        </w:tabs>
        <w:ind w:left="66" w:firstLine="0"/>
      </w:pPr>
    </w:lvl>
    <w:lvl w:ilvl="6">
      <w:start w:val="0"/>
      <w:numFmt w:val="none"/>
      <w:suff w:val="nothing"/>
      <w:lvlJc w:val="left"/>
      <w:pPr>
        <w:tabs>
          <w:tab w:val="num" w:pos="66"/>
        </w:tabs>
        <w:ind w:left="66" w:firstLine="0"/>
      </w:pPr>
    </w:lvl>
    <w:lvl w:ilvl="7">
      <w:start w:val="0"/>
      <w:numFmt w:val="none"/>
      <w:suff w:val="nothing"/>
      <w:lvlJc w:val="left"/>
      <w:pPr>
        <w:tabs>
          <w:tab w:val="num" w:pos="66"/>
        </w:tabs>
        <w:ind w:left="66" w:firstLine="0"/>
      </w:pPr>
    </w:lvl>
    <w:lvl w:ilvl="8">
      <w:start w:val="0"/>
      <w:numFmt w:val="none"/>
      <w:suff w:val="nothing"/>
      <w:lvlJc w:val="left"/>
      <w:pPr>
        <w:tabs>
          <w:tab w:val="num" w:pos="66"/>
        </w:tabs>
        <w:ind w:left="66" w:firstLine="0"/>
      </w:p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4"/>
  </w:num>
  <w:num w:numId="5">
    <w:abstractNumId w:val="18"/>
  </w:num>
  <w:num w:numId="6">
    <w:abstractNumId w:val="31"/>
  </w:num>
  <w:num w:numId="7">
    <w:abstractNumId w:val="36"/>
  </w:num>
  <w:num w:numId="8">
    <w:abstractNumId w:val="11"/>
  </w:num>
  <w:num w:numId="9">
    <w:abstractNumId w:val="22"/>
  </w:num>
  <w:num w:numId="10">
    <w:abstractNumId w:val="35"/>
  </w:num>
  <w:num w:numId="11">
    <w:abstractNumId w:val="30"/>
  </w:num>
  <w:num w:numId="12">
    <w:abstractNumId w:val="32"/>
  </w:num>
  <w:num w:numId="13">
    <w:abstractNumId w:val="25"/>
  </w:num>
  <w:num w:numId="14">
    <w:abstractNumId w:val="3"/>
  </w:num>
  <w:num w:numId="15">
    <w:abstractNumId w:val="0"/>
  </w:num>
  <w:num w:numId="16">
    <w:abstractNumId w:val="19"/>
  </w:num>
  <w:num w:numId="17">
    <w:abstractNumId w:val="27"/>
  </w:num>
  <w:num w:numId="18">
    <w:abstractNumId w:val="10"/>
  </w:num>
  <w:num w:numId="19">
    <w:abstractNumId w:val="13"/>
  </w:num>
  <w:num w:numId="20">
    <w:abstractNumId w:val="16"/>
  </w:num>
  <w:num w:numId="21">
    <w:abstractNumId w:val="6"/>
  </w:num>
  <w:num w:numId="22">
    <w:abstractNumId w:val="14"/>
  </w:num>
  <w:num w:numId="23">
    <w:abstractNumId w:val="2"/>
  </w:num>
  <w:num w:numId="24">
    <w:abstractNumId w:val="33"/>
  </w:num>
  <w:num w:numId="25">
    <w:abstractNumId w:val="9"/>
  </w:num>
  <w:num w:numId="26">
    <w:abstractNumId w:val="20"/>
  </w:num>
  <w:num w:numId="27">
    <w:abstractNumId w:val="34"/>
  </w:num>
  <w:num w:numId="28">
    <w:abstractNumId w:val="12"/>
  </w:num>
  <w:num w:numId="29">
    <w:abstractNumId w:val="5"/>
  </w:num>
  <w:num w:numId="30">
    <w:abstractNumId w:val="17"/>
  </w:num>
  <w:num w:numId="31">
    <w:abstractNumId w:val="15"/>
  </w:num>
  <w:num w:numId="32">
    <w:abstractNumId w:val="28"/>
  </w:num>
  <w:num w:numId="33">
    <w:abstractNumId w:val="26"/>
  </w:num>
  <w:num w:numId="34">
    <w:abstractNumId w:val="21"/>
  </w:num>
  <w:num w:numId="35">
    <w:abstractNumId w:val="1"/>
  </w:num>
  <w:num w:numId="36">
    <w:abstractNumId w:val="24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0908"/>
    <w:rsid w:val="0011128B"/>
    <w:rsid w:val="001749CC"/>
    <w:rsid w:val="001865D9"/>
    <w:rsid w:val="00257C51"/>
    <w:rsid w:val="00335668"/>
    <w:rsid w:val="005A06EA"/>
    <w:rsid w:val="006074AB"/>
    <w:rsid w:val="00691E20"/>
    <w:rsid w:val="006B1125"/>
    <w:rsid w:val="007126A8"/>
    <w:rsid w:val="007967FD"/>
    <w:rsid w:val="0094307C"/>
    <w:rsid w:val="00A77B3E"/>
    <w:rsid w:val="00CA2A55"/>
    <w:rsid w:val="00CA5DA1"/>
    <w:rsid w:val="00D95F3B"/>
    <w:rsid w:val="00EA13E4"/>
    <w:rsid w:val="00EE5AB9"/>
    <w:rsid w:val="00FF35A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5"/>
      </w:numPr>
      <w:suppressAutoHyphens/>
      <w:spacing w:before="240" w:after="60" w:line="276" w:lineRule="auto"/>
      <w:outlineLvl w:val="0"/>
    </w:pPr>
    <w:rPr>
      <w:rFonts w:ascii="Cambria" w:hAnsi="Cambria" w:cs="Calibri"/>
      <w:b/>
      <w:bCs/>
      <w:kern w:val="1"/>
      <w:sz w:val="32"/>
      <w:szCs w:val="32"/>
      <w:lang w:val="x-none" w:eastAsia="ar-SA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5"/>
      </w:numPr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uppressAutoHyphens/>
      <w:ind w:left="720"/>
    </w:pPr>
    <w:rPr>
      <w:rFonts w:cs="Calibri"/>
      <w:lang w:val="en-US" w:eastAsia="ar-SA" w:bidi="ar-SA"/>
    </w:rPr>
  </w:style>
  <w:style w:type="paragraph" w:customStyle="1" w:styleId="Body1">
    <w:name w:val="Body 1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 w:bidi="ar-SA"/>
    </w:rPr>
  </w:style>
  <w:style w:type="paragraph" w:customStyle="1" w:styleId="ListParagraph0">
    <w:name w:val="List Paragraph"/>
    <w:basedOn w:val="Normal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character" w:styleId="Emphasis">
    <w:name w:val="Emphasis"/>
    <w:qFormat/>
    <w:rPr>
      <w:i/>
      <w:iCs/>
    </w:rPr>
  </w:style>
  <w:style w:type="paragraph" w:customStyle="1" w:styleId="Style4">
    <w:name w:val="Style4"/>
    <w:basedOn w:val="Normal"/>
    <w:pPr>
      <w:widowControl w:val="0"/>
      <w:suppressAutoHyphens/>
      <w:autoSpaceDE w:val="0"/>
      <w:spacing w:line="462" w:lineRule="exact"/>
      <w:ind w:firstLine="686"/>
      <w:jc w:val="both"/>
    </w:pPr>
    <w:rPr>
      <w:rFonts w:cs="Calibri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