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1.0 -->
  <w:body>
    <w:p w:rsidR="00A77B3E">
      <w:pPr>
        <w:sectPr>
          <w:pgSz w:w="12240" w:h="15840"/>
          <w:pgMar w:top="1440" w:right="1440" w:bottom="1440" w:left="1440" w:header="720" w:footer="720" w:gutter="0"/>
          <w:cols w:space="720"/>
          <w:docGrid w:linePitch="360"/>
        </w:sectPr>
      </w:pPr>
      <w:r>
        <w:drawing>
          <wp:inline>
            <wp:extent cx="5932258"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32258" cy="8229600"/>
                    </a:xfrm>
                    <a:prstGeom prst="rect">
                      <a:avLst/>
                    </a:prstGeom>
                  </pic:spPr>
                </pic:pic>
              </a:graphicData>
            </a:graphic>
          </wp:inline>
        </w:drawing>
      </w:r>
    </w:p>
    <w:p w:rsidR="00136F33" w:rsidRPr="00136F33" w:rsidP="00136F33">
      <w:pPr>
        <w:suppressAutoHyphens w:val="0"/>
        <w:autoSpaceDN w:val="0"/>
        <w:spacing w:after="200" w:line="276" w:lineRule="auto"/>
        <w:jc w:val="center"/>
        <w:rPr>
          <w:rFonts w:ascii="PT Astra Serif" w:hAnsi="PT Astra Serif"/>
          <w:b/>
          <w:sz w:val="28"/>
          <w:szCs w:val="28"/>
          <w:lang w:val="ru-RU" w:eastAsia="ru-RU" w:bidi="ar-SA"/>
        </w:rPr>
      </w:pPr>
      <w:r w:rsidRPr="00136F33">
        <w:rPr>
          <w:rFonts w:ascii="PT Astra Serif" w:hAnsi="PT Astra Serif"/>
          <w:b/>
          <w:sz w:val="28"/>
          <w:szCs w:val="28"/>
          <w:lang w:val="ru-RU" w:eastAsia="ru-RU" w:bidi="ar-SA"/>
        </w:rPr>
        <w:t>Государственное бюджетное учреждение дополнительного образования «Детская школа искусств» р. п. Ровное Саратовской области.</w:t>
      </w:r>
    </w:p>
    <w:p w:rsidR="00136F33" w:rsidRPr="00136F33" w:rsidP="00136F33">
      <w:pPr>
        <w:tabs>
          <w:tab w:val="left" w:pos="6780"/>
        </w:tabs>
        <w:suppressAutoHyphens w:val="0"/>
        <w:autoSpaceDN w:val="0"/>
        <w:rPr>
          <w:sz w:val="28"/>
          <w:szCs w:val="28"/>
          <w:lang w:val="ru-RU" w:eastAsia="ru-RU" w:bidi="ar-SA"/>
        </w:rPr>
      </w:pPr>
      <w:r w:rsidRPr="00136F33">
        <w:rPr>
          <w:sz w:val="28"/>
          <w:szCs w:val="28"/>
          <w:lang w:val="ru-RU" w:eastAsia="ru-RU" w:bidi="ar-SA"/>
        </w:rPr>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Tr="00136F3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5" w:type="dxa"/>
            <w:tcBorders>
              <w:top w:val="single" w:sz="4" w:space="0" w:color="auto"/>
              <w:left w:val="single" w:sz="4" w:space="0" w:color="auto"/>
              <w:bottom w:val="single" w:sz="4" w:space="0" w:color="auto"/>
              <w:right w:val="single" w:sz="4" w:space="0" w:color="auto"/>
            </w:tcBorders>
            <w:hideMark/>
          </w:tcPr>
          <w:p w:rsidR="00136F33" w:rsidRPr="00136F33" w:rsidP="00136F33">
            <w:pPr>
              <w:tabs>
                <w:tab w:val="left" w:pos="6780"/>
              </w:tabs>
              <w:suppressAutoHyphens w:val="0"/>
              <w:autoSpaceDN w:val="0"/>
              <w:rPr>
                <w:rFonts w:ascii="PT Astra Serif" w:hAnsi="PT Astra Serif"/>
                <w:b/>
                <w:lang w:val="ru-RU" w:eastAsia="ru-RU" w:bidi="ar-SA"/>
              </w:rPr>
            </w:pPr>
            <w:r w:rsidRPr="00136F33">
              <w:rPr>
                <w:rFonts w:ascii="PT Astra Serif" w:hAnsi="PT Astra Serif"/>
                <w:b/>
                <w:lang w:val="ru-RU" w:eastAsia="ru-RU" w:bidi="ar-SA"/>
              </w:rPr>
              <w:t>Рассмотрено</w:t>
            </w:r>
          </w:p>
          <w:p w:rsidR="00136F33" w:rsidRPr="00136F33" w:rsidP="00136F33">
            <w:pPr>
              <w:tabs>
                <w:tab w:val="left" w:pos="6780"/>
              </w:tabs>
              <w:suppressAutoHyphens w:val="0"/>
              <w:autoSpaceDN w:val="0"/>
              <w:rPr>
                <w:rFonts w:ascii="PT Astra Serif" w:hAnsi="PT Astra Serif"/>
                <w:b/>
                <w:lang w:val="ru-RU" w:eastAsia="ru-RU" w:bidi="ar-SA"/>
              </w:rPr>
            </w:pPr>
            <w:r w:rsidRPr="00136F33">
              <w:rPr>
                <w:rFonts w:ascii="PT Astra Serif" w:hAnsi="PT Astra Serif"/>
                <w:b/>
                <w:lang w:val="ru-RU" w:eastAsia="ru-RU" w:bidi="ar-SA"/>
              </w:rPr>
              <w:t xml:space="preserve">на педагогическом совете </w:t>
            </w:r>
          </w:p>
          <w:p w:rsidR="00136F33" w:rsidRPr="00136F33" w:rsidP="00136F33">
            <w:pPr>
              <w:tabs>
                <w:tab w:val="left" w:pos="6780"/>
              </w:tabs>
              <w:suppressAutoHyphens w:val="0"/>
              <w:autoSpaceDN w:val="0"/>
              <w:rPr>
                <w:sz w:val="28"/>
                <w:szCs w:val="28"/>
                <w:lang w:val="ru-RU" w:eastAsia="ru-RU" w:bidi="ar-SA"/>
              </w:rPr>
            </w:pPr>
            <w:r w:rsidRPr="00136F33">
              <w:rPr>
                <w:rFonts w:ascii="PT Astra Serif" w:hAnsi="PT Astra Serif"/>
                <w:b/>
                <w:lang w:val="ru-RU" w:eastAsia="ru-RU" w:bidi="ar-SA"/>
              </w:rPr>
              <w:t>Протокол № 01-4/3 от 06.06.2022 г.</w:t>
            </w:r>
          </w:p>
        </w:tc>
        <w:tc>
          <w:tcPr>
            <w:tcW w:w="4785" w:type="dxa"/>
            <w:tcBorders>
              <w:top w:val="single" w:sz="4" w:space="0" w:color="auto"/>
              <w:left w:val="single" w:sz="4" w:space="0" w:color="auto"/>
              <w:bottom w:val="single" w:sz="4" w:space="0" w:color="auto"/>
              <w:right w:val="single" w:sz="4" w:space="0" w:color="auto"/>
            </w:tcBorders>
            <w:hideMark/>
          </w:tcPr>
          <w:p w:rsidR="00136F33" w:rsidRPr="00136F33" w:rsidP="00136F33">
            <w:pPr>
              <w:tabs>
                <w:tab w:val="left" w:pos="6780"/>
              </w:tabs>
              <w:suppressAutoHyphens w:val="0"/>
              <w:autoSpaceDN w:val="0"/>
              <w:jc w:val="right"/>
              <w:rPr>
                <w:rFonts w:ascii="PT Astra Serif" w:hAnsi="PT Astra Serif"/>
                <w:b/>
                <w:lang w:val="ru-RU" w:eastAsia="ru-RU" w:bidi="ar-SA"/>
              </w:rPr>
            </w:pPr>
            <w:r w:rsidRPr="00136F33">
              <w:rPr>
                <w:rFonts w:ascii="PT Astra Serif" w:hAnsi="PT Astra Serif"/>
                <w:b/>
                <w:lang w:val="ru-RU" w:eastAsia="ru-RU" w:bidi="ar-SA"/>
              </w:rPr>
              <w:t xml:space="preserve">Утверждено </w:t>
            </w:r>
          </w:p>
          <w:p w:rsidR="00136F33" w:rsidRPr="00136F33" w:rsidP="00136F33">
            <w:pPr>
              <w:tabs>
                <w:tab w:val="left" w:pos="6780"/>
              </w:tabs>
              <w:suppressAutoHyphens w:val="0"/>
              <w:autoSpaceDN w:val="0"/>
              <w:jc w:val="right"/>
              <w:rPr>
                <w:rFonts w:ascii="PT Astra Serif" w:hAnsi="PT Astra Serif"/>
                <w:b/>
                <w:lang w:val="ru-RU" w:eastAsia="ru-RU" w:bidi="ar-SA"/>
              </w:rPr>
            </w:pPr>
            <w:r w:rsidRPr="00136F33">
              <w:rPr>
                <w:rFonts w:ascii="PT Astra Serif" w:hAnsi="PT Astra Serif"/>
                <w:b/>
                <w:lang w:val="ru-RU" w:eastAsia="ru-RU" w:bidi="ar-SA"/>
              </w:rPr>
              <w:t xml:space="preserve">директор ГБУ ДО «ДШИ» р.п. Ровное Саратовской области </w:t>
            </w:r>
          </w:p>
          <w:p w:rsidR="00136F33" w:rsidRPr="00136F33" w:rsidP="00136F33">
            <w:pPr>
              <w:tabs>
                <w:tab w:val="left" w:pos="6780"/>
              </w:tabs>
              <w:suppressAutoHyphens w:val="0"/>
              <w:autoSpaceDN w:val="0"/>
              <w:jc w:val="right"/>
              <w:rPr>
                <w:sz w:val="28"/>
                <w:szCs w:val="28"/>
                <w:lang w:val="en-US" w:eastAsia="ru-RU" w:bidi="ar-SA"/>
              </w:rPr>
            </w:pPr>
            <w:r w:rsidRPr="00136F33">
              <w:rPr>
                <w:rFonts w:ascii="PT Astra Serif" w:hAnsi="PT Astra Serif"/>
                <w:b/>
                <w:lang w:val="en-US" w:eastAsia="ru-RU" w:bidi="ar-SA"/>
              </w:rPr>
              <w:t>__________/ О.Н. Рындина</w:t>
            </w:r>
          </w:p>
        </w:tc>
      </w:tr>
    </w:tbl>
    <w:p w:rsidR="00136F33" w:rsidP="00136F33">
      <w:pPr>
        <w:suppressAutoHyphens/>
        <w:spacing w:line="100" w:lineRule="atLeast"/>
        <w:rPr>
          <w:rFonts w:eastAsia="SimSun" w:cs="Mangal"/>
          <w:b/>
          <w:kern w:val="1"/>
          <w:sz w:val="28"/>
          <w:szCs w:val="28"/>
          <w:lang w:val="ru-RU" w:eastAsia="hi-IN" w:bidi="hi-IN"/>
        </w:rPr>
      </w:pPr>
    </w:p>
    <w:p w:rsidR="007911DD" w:rsidP="00136F33">
      <w:pPr>
        <w:suppressAutoHyphens/>
        <w:spacing w:line="100" w:lineRule="atLeast"/>
        <w:rPr>
          <w:rFonts w:eastAsia="SimSun" w:cs="Mangal"/>
          <w:b/>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r w:rsidRPr="00136F33">
        <w:rPr>
          <w:rFonts w:ascii="PT Astra Serif" w:eastAsia="SimSun" w:hAnsi="PT Astra Serif" w:cs="Mangal"/>
          <w:kern w:val="1"/>
          <w:sz w:val="28"/>
          <w:szCs w:val="28"/>
          <w:lang w:val="ru-RU" w:eastAsia="hi-IN" w:bidi="hi-IN"/>
        </w:rPr>
        <w:t xml:space="preserve">ДОПОЛНИТЕЛЬНАЯ ПРЕДПРОФЕССИОНАЛЬНАЯ ОБЩЕОБРАЗОВАТЕЛЬНАЯ ПРОГРАММА В ОБЛАСТИ </w:t>
      </w: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r w:rsidRPr="00136F33">
        <w:rPr>
          <w:rFonts w:ascii="PT Astra Serif" w:eastAsia="SimSun" w:hAnsi="PT Astra Serif" w:cs="Mangal"/>
          <w:kern w:val="1"/>
          <w:sz w:val="28"/>
          <w:szCs w:val="28"/>
          <w:lang w:val="ru-RU" w:eastAsia="hi-IN" w:bidi="hi-IN"/>
        </w:rPr>
        <w:t>ТЕАТРАЛЬНОГО ИСКУССТВА «ИСКУССТВО ТЕАТРА»</w:t>
      </w: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BD2489"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r w:rsidRPr="00136F33">
        <w:rPr>
          <w:rFonts w:ascii="PT Astra Serif" w:eastAsia="SimSun" w:hAnsi="PT Astra Serif" w:cs="Mangal"/>
          <w:kern w:val="1"/>
          <w:sz w:val="28"/>
          <w:szCs w:val="28"/>
          <w:lang w:val="ru-RU" w:eastAsia="hi-IN" w:bidi="hi-IN"/>
        </w:rPr>
        <w:t xml:space="preserve">Предметная область </w:t>
      </w: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r w:rsidRPr="00136F33">
        <w:rPr>
          <w:rFonts w:ascii="PT Astra Serif" w:eastAsia="SimSun" w:hAnsi="PT Astra Serif" w:cs="Mangal"/>
          <w:kern w:val="1"/>
          <w:sz w:val="28"/>
          <w:szCs w:val="28"/>
          <w:lang w:val="ru-RU" w:eastAsia="hi-IN" w:bidi="hi-IN"/>
        </w:rPr>
        <w:t xml:space="preserve">ПО.01. ТЕАТРАЛЬНОЕ </w:t>
      </w:r>
      <w:r w:rsidRPr="00136F33" w:rsidR="00104B76">
        <w:rPr>
          <w:rFonts w:ascii="PT Astra Serif" w:eastAsia="SimSun" w:hAnsi="PT Astra Serif" w:cs="Mangal"/>
          <w:kern w:val="1"/>
          <w:sz w:val="28"/>
          <w:szCs w:val="28"/>
          <w:lang w:val="ru-RU" w:eastAsia="hi-IN" w:bidi="hi-IN"/>
        </w:rPr>
        <w:t>ИСПОЛНИТЕЛЬСКОЕ ИСКУССТВО</w:t>
      </w: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E927C0" w:rsidRPr="00136F33" w:rsidP="009809E5">
      <w:pPr>
        <w:suppressAutoHyphens/>
        <w:spacing w:line="100" w:lineRule="atLeast"/>
        <w:jc w:val="center"/>
        <w:rPr>
          <w:rFonts w:ascii="PT Astra Serif" w:eastAsia="SimSun" w:hAnsi="PT Astra Serif" w:cs="Mangal"/>
          <w:kern w:val="1"/>
          <w:sz w:val="28"/>
          <w:szCs w:val="28"/>
          <w:lang w:val="ru-RU" w:eastAsia="hi-IN" w:bidi="hi-IN"/>
        </w:rPr>
      </w:pPr>
    </w:p>
    <w:p w:rsidR="00BD2489" w:rsidRPr="00136F33" w:rsidP="009809E5">
      <w:pPr>
        <w:suppressAutoHyphens/>
        <w:spacing w:line="100" w:lineRule="atLeast"/>
        <w:jc w:val="center"/>
        <w:rPr>
          <w:rFonts w:ascii="PT Astra Serif" w:eastAsia="SimSun" w:hAnsi="PT Astra Serif" w:cs="Mangal"/>
          <w:kern w:val="1"/>
          <w:sz w:val="28"/>
          <w:szCs w:val="28"/>
          <w:lang w:val="ru-RU" w:eastAsia="hi-IN" w:bidi="hi-IN"/>
        </w:rPr>
      </w:pPr>
    </w:p>
    <w:p w:rsidR="00BD2489" w:rsidRPr="00136F33" w:rsidP="009809E5">
      <w:pPr>
        <w:suppressAutoHyphens/>
        <w:spacing w:line="100" w:lineRule="atLeast"/>
        <w:jc w:val="center"/>
        <w:rPr>
          <w:rFonts w:ascii="PT Astra Serif" w:eastAsia="SimSun" w:hAnsi="PT Astra Serif" w:cs="Mangal"/>
          <w:kern w:val="1"/>
          <w:sz w:val="28"/>
          <w:szCs w:val="28"/>
          <w:lang w:val="ru-RU" w:eastAsia="hi-IN" w:bidi="hi-IN"/>
        </w:rPr>
      </w:pPr>
    </w:p>
    <w:p w:rsidR="007911DD" w:rsidRPr="00136F33" w:rsidP="00E927C0">
      <w:pPr>
        <w:suppressAutoHyphens/>
        <w:jc w:val="center"/>
        <w:rPr>
          <w:rFonts w:ascii="PT Astra Serif" w:eastAsia="SimSun" w:hAnsi="PT Astra Serif" w:cs="Mangal"/>
          <w:kern w:val="1"/>
          <w:sz w:val="28"/>
          <w:szCs w:val="28"/>
          <w:lang w:val="ru-RU" w:eastAsia="hi-IN" w:bidi="hi-IN"/>
        </w:rPr>
      </w:pPr>
      <w:r w:rsidRPr="00136F33">
        <w:rPr>
          <w:rFonts w:ascii="PT Astra Serif" w:eastAsia="SimSun" w:hAnsi="PT Astra Serif" w:cs="Mangal"/>
          <w:kern w:val="1"/>
          <w:sz w:val="28"/>
          <w:szCs w:val="28"/>
          <w:lang w:val="ru-RU" w:eastAsia="hi-IN" w:bidi="hi-IN"/>
        </w:rPr>
        <w:t>ПРИМЕРНАЯ ПРОГРАММА</w:t>
      </w:r>
    </w:p>
    <w:p w:rsidR="00C61FC6" w:rsidRPr="00136F33" w:rsidP="00E927C0">
      <w:pPr>
        <w:suppressAutoHyphens/>
        <w:jc w:val="center"/>
        <w:rPr>
          <w:rFonts w:ascii="PT Astra Serif" w:eastAsia="SimSun" w:hAnsi="PT Astra Serif" w:cs="Mangal"/>
          <w:kern w:val="1"/>
          <w:sz w:val="28"/>
          <w:szCs w:val="28"/>
          <w:lang w:val="ru-RU" w:eastAsia="hi-IN" w:bidi="hi-IN"/>
        </w:rPr>
      </w:pPr>
      <w:r w:rsidRPr="00136F33">
        <w:rPr>
          <w:rFonts w:ascii="PT Astra Serif" w:eastAsia="SimSun" w:hAnsi="PT Astra Serif" w:cs="Mangal"/>
          <w:kern w:val="1"/>
          <w:sz w:val="28"/>
          <w:szCs w:val="28"/>
          <w:lang w:val="ru-RU" w:eastAsia="hi-IN" w:bidi="hi-IN"/>
        </w:rPr>
        <w:t>по учебному</w:t>
      </w:r>
      <w:r w:rsidRPr="00136F33" w:rsidR="003C467E">
        <w:rPr>
          <w:rFonts w:ascii="PT Astra Serif" w:eastAsia="SimSun" w:hAnsi="PT Astra Serif" w:cs="Mangal"/>
          <w:kern w:val="1"/>
          <w:sz w:val="28"/>
          <w:szCs w:val="28"/>
          <w:lang w:val="ru-RU" w:eastAsia="hi-IN" w:bidi="hi-IN"/>
        </w:rPr>
        <w:t xml:space="preserve"> предмет</w:t>
      </w:r>
      <w:r w:rsidRPr="00136F33">
        <w:rPr>
          <w:rFonts w:ascii="PT Astra Serif" w:eastAsia="SimSun" w:hAnsi="PT Astra Serif" w:cs="Mangal"/>
          <w:kern w:val="1"/>
          <w:sz w:val="28"/>
          <w:szCs w:val="28"/>
          <w:lang w:val="ru-RU" w:eastAsia="hi-IN" w:bidi="hi-IN"/>
        </w:rPr>
        <w:t>у</w:t>
      </w:r>
      <w:r w:rsidRPr="00136F33" w:rsidR="003C467E">
        <w:rPr>
          <w:rFonts w:ascii="PT Astra Serif" w:eastAsia="SimSun" w:hAnsi="PT Astra Serif" w:cs="Mangal"/>
          <w:kern w:val="1"/>
          <w:sz w:val="28"/>
          <w:szCs w:val="28"/>
          <w:lang w:val="ru-RU" w:eastAsia="hi-IN" w:bidi="hi-IN"/>
        </w:rPr>
        <w:t xml:space="preserve"> </w:t>
      </w:r>
    </w:p>
    <w:p w:rsidR="003C467E" w:rsidRPr="00136F33" w:rsidP="00E927C0">
      <w:pPr>
        <w:suppressAutoHyphens/>
        <w:jc w:val="center"/>
        <w:rPr>
          <w:rFonts w:ascii="PT Astra Serif" w:eastAsia="SimSun" w:hAnsi="PT Astra Serif" w:cs="Mangal"/>
          <w:kern w:val="1"/>
          <w:sz w:val="28"/>
          <w:szCs w:val="28"/>
          <w:lang w:val="ru-RU" w:eastAsia="hi-IN" w:bidi="hi-IN"/>
        </w:rPr>
      </w:pPr>
      <w:r w:rsidRPr="00136F33">
        <w:rPr>
          <w:rFonts w:ascii="PT Astra Serif" w:eastAsia="SimSun" w:hAnsi="PT Astra Serif" w:cs="Mangal"/>
          <w:kern w:val="1"/>
          <w:sz w:val="28"/>
          <w:szCs w:val="28"/>
          <w:lang w:val="ru-RU" w:eastAsia="hi-IN" w:bidi="hi-IN"/>
        </w:rPr>
        <w:t>ПО.01.УП.0</w:t>
      </w:r>
      <w:r w:rsidRPr="00136F33" w:rsidR="00E319E8">
        <w:rPr>
          <w:rFonts w:ascii="PT Astra Serif" w:eastAsia="SimSun" w:hAnsi="PT Astra Serif" w:cs="Mangal"/>
          <w:kern w:val="1"/>
          <w:sz w:val="28"/>
          <w:szCs w:val="28"/>
          <w:lang w:val="ru-RU" w:eastAsia="hi-IN" w:bidi="hi-IN"/>
        </w:rPr>
        <w:t>3, ПО.01.УП.04</w:t>
      </w:r>
      <w:r w:rsidRPr="00136F33" w:rsidR="00334817">
        <w:rPr>
          <w:rFonts w:ascii="PT Astra Serif" w:eastAsia="SimSun" w:hAnsi="PT Astra Serif" w:cs="Mangal"/>
          <w:kern w:val="1"/>
          <w:sz w:val="28"/>
          <w:szCs w:val="28"/>
          <w:lang w:val="ru-RU" w:eastAsia="hi-IN" w:bidi="hi-IN"/>
        </w:rPr>
        <w:t>.</w:t>
      </w:r>
    </w:p>
    <w:p w:rsidR="003C467E" w:rsidRPr="00136F33" w:rsidP="00E927C0">
      <w:pPr>
        <w:suppressAutoHyphens/>
        <w:jc w:val="center"/>
        <w:rPr>
          <w:rFonts w:ascii="PT Astra Serif" w:eastAsia="SimSun" w:hAnsi="PT Astra Serif" w:cs="Mangal"/>
          <w:kern w:val="1"/>
          <w:sz w:val="28"/>
          <w:szCs w:val="28"/>
          <w:lang w:val="ru-RU" w:eastAsia="hi-IN" w:bidi="hi-IN"/>
        </w:rPr>
      </w:pPr>
      <w:r w:rsidRPr="00136F33">
        <w:rPr>
          <w:rFonts w:ascii="PT Astra Serif" w:eastAsia="SimSun" w:hAnsi="PT Astra Serif" w:cs="Mangal"/>
          <w:kern w:val="1"/>
          <w:sz w:val="28"/>
          <w:szCs w:val="28"/>
          <w:lang w:val="ru-RU" w:eastAsia="hi-IN" w:bidi="hi-IN"/>
        </w:rPr>
        <w:t>СЦЕНИЧЕСКОЕ ДВИЖЕНИЕ</w:t>
      </w:r>
    </w:p>
    <w:p w:rsidR="003C467E" w:rsidRPr="00136F33" w:rsidP="00E927C0">
      <w:pPr>
        <w:suppressAutoHyphens/>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3C467E" w:rsidRPr="00136F33">
      <w:pPr>
        <w:suppressAutoHyphens/>
        <w:spacing w:line="100" w:lineRule="atLeast"/>
        <w:jc w:val="center"/>
        <w:rPr>
          <w:rFonts w:ascii="PT Astra Serif" w:eastAsia="SimSun" w:hAnsi="PT Astra Serif" w:cs="Mangal"/>
          <w:kern w:val="1"/>
          <w:sz w:val="28"/>
          <w:szCs w:val="28"/>
          <w:lang w:val="ru-RU" w:eastAsia="hi-IN" w:bidi="hi-IN"/>
        </w:rPr>
      </w:pPr>
    </w:p>
    <w:p w:rsidR="00136F33" w:rsidP="007911DD">
      <w:pPr>
        <w:suppressAutoHyphens/>
        <w:jc w:val="both"/>
        <w:rPr>
          <w:rFonts w:eastAsia="SimSun"/>
          <w:kern w:val="1"/>
          <w:sz w:val="28"/>
          <w:szCs w:val="28"/>
          <w:lang w:val="ru-RU" w:eastAsia="hi-IN" w:bidi="hi-IN"/>
        </w:rPr>
      </w:pPr>
    </w:p>
    <w:p w:rsidR="00136F33" w:rsidP="007911DD">
      <w:pPr>
        <w:suppressAutoHyphens/>
        <w:jc w:val="both"/>
        <w:rPr>
          <w:rFonts w:eastAsia="SimSun"/>
          <w:kern w:val="1"/>
          <w:sz w:val="28"/>
          <w:szCs w:val="28"/>
          <w:lang w:val="ru-RU" w:eastAsia="hi-IN" w:bidi="hi-IN"/>
        </w:rPr>
      </w:pPr>
    </w:p>
    <w:p w:rsidR="00136F33" w:rsidP="007911DD">
      <w:pPr>
        <w:suppressAutoHyphens/>
        <w:jc w:val="both"/>
        <w:rPr>
          <w:rFonts w:eastAsia="SimSun"/>
          <w:kern w:val="1"/>
          <w:sz w:val="28"/>
          <w:szCs w:val="28"/>
          <w:lang w:val="ru-RU" w:eastAsia="hi-IN" w:bidi="hi-IN"/>
        </w:rPr>
      </w:pPr>
    </w:p>
    <w:p w:rsidR="00136F33" w:rsidP="007911DD">
      <w:pPr>
        <w:suppressAutoHyphens/>
        <w:jc w:val="both"/>
        <w:rPr>
          <w:rFonts w:eastAsia="SimSun"/>
          <w:kern w:val="1"/>
          <w:sz w:val="28"/>
          <w:szCs w:val="28"/>
          <w:lang w:val="ru-RU" w:eastAsia="hi-IN" w:bidi="hi-IN"/>
        </w:rPr>
      </w:pPr>
    </w:p>
    <w:p w:rsidR="00136F33" w:rsidP="00136F33">
      <w:pPr>
        <w:suppressAutoHyphens/>
        <w:jc w:val="center"/>
        <w:rPr>
          <w:rFonts w:eastAsia="SimSun"/>
          <w:kern w:val="1"/>
          <w:sz w:val="28"/>
          <w:szCs w:val="28"/>
          <w:lang w:val="ru-RU" w:eastAsia="hi-IN" w:bidi="hi-IN"/>
        </w:rPr>
      </w:pPr>
      <w:r>
        <w:rPr>
          <w:rFonts w:eastAsia="SimSun" w:cs="Mangal"/>
          <w:b/>
          <w:kern w:val="1"/>
          <w:sz w:val="28"/>
          <w:szCs w:val="28"/>
          <w:lang w:val="ru-RU" w:eastAsia="hi-IN" w:bidi="hi-IN"/>
        </w:rPr>
        <w:t>Ровное 2022 г.</w:t>
      </w:r>
    </w:p>
    <w:p w:rsidR="00136F33" w:rsidP="007911DD">
      <w:pPr>
        <w:suppressAutoHyphens/>
        <w:jc w:val="both"/>
        <w:rPr>
          <w:rFonts w:eastAsia="SimSun"/>
          <w:kern w:val="1"/>
          <w:sz w:val="28"/>
          <w:szCs w:val="28"/>
          <w:lang w:val="ru-RU" w:eastAsia="hi-IN" w:bidi="hi-IN"/>
        </w:rPr>
      </w:pPr>
      <w:bookmarkStart w:id="0" w:name="_GoBack"/>
      <w:bookmarkEnd w:id="0"/>
    </w:p>
    <w:p w:rsidR="005263E7" w:rsidRPr="007911DD" w:rsidP="007911DD">
      <w:pPr>
        <w:suppressAutoHyphens/>
        <w:jc w:val="both"/>
        <w:rPr>
          <w:rFonts w:eastAsia="SimSun"/>
          <w:kern w:val="1"/>
          <w:sz w:val="28"/>
          <w:szCs w:val="28"/>
          <w:lang w:val="ru-RU" w:eastAsia="hi-IN" w:bidi="hi-IN"/>
        </w:rPr>
      </w:pPr>
      <w:r w:rsidRPr="007911DD">
        <w:rPr>
          <w:rFonts w:eastAsia="SimSun"/>
          <w:kern w:val="1"/>
          <w:sz w:val="28"/>
          <w:szCs w:val="28"/>
          <w:lang w:val="ru-RU" w:eastAsia="hi-IN" w:bidi="hi-IN"/>
        </w:rPr>
        <w:t>Разработчик</w:t>
      </w:r>
      <w:r w:rsidR="007911DD">
        <w:rPr>
          <w:rFonts w:eastAsia="SimSun"/>
          <w:kern w:val="1"/>
          <w:sz w:val="28"/>
          <w:szCs w:val="28"/>
          <w:lang w:val="ru-RU" w:eastAsia="hi-IN" w:bidi="hi-IN"/>
        </w:rPr>
        <w:t xml:space="preserve">: </w:t>
      </w:r>
      <w:r w:rsidR="00207692">
        <w:rPr>
          <w:rFonts w:eastAsia="SimSun"/>
          <w:b/>
          <w:kern w:val="1"/>
          <w:sz w:val="28"/>
          <w:szCs w:val="28"/>
          <w:lang w:val="ru-RU" w:eastAsia="hi-IN" w:bidi="hi-IN"/>
        </w:rPr>
        <w:t>А.З.</w:t>
      </w:r>
      <w:r w:rsidRPr="00F570FF" w:rsidR="007911DD">
        <w:rPr>
          <w:rFonts w:eastAsia="SimSun"/>
          <w:b/>
          <w:kern w:val="1"/>
          <w:sz w:val="28"/>
          <w:szCs w:val="28"/>
          <w:lang w:val="ru-RU" w:eastAsia="hi-IN" w:bidi="hi-IN"/>
        </w:rPr>
        <w:t>Закиров</w:t>
      </w:r>
      <w:r w:rsidR="007911DD">
        <w:rPr>
          <w:rFonts w:eastAsia="SimSun"/>
          <w:kern w:val="1"/>
          <w:sz w:val="28"/>
          <w:szCs w:val="28"/>
          <w:lang w:val="ru-RU" w:eastAsia="hi-IN" w:bidi="hi-IN"/>
        </w:rPr>
        <w:t xml:space="preserve">, </w:t>
      </w:r>
      <w:r w:rsidRPr="007911DD" w:rsidR="00B32A24">
        <w:rPr>
          <w:rFonts w:eastAsia="SimSun"/>
          <w:kern w:val="1"/>
          <w:sz w:val="28"/>
          <w:szCs w:val="28"/>
          <w:lang w:val="ru-RU" w:eastAsia="hi-IN" w:bidi="hi-IN"/>
        </w:rPr>
        <w:t xml:space="preserve">доцент кафедры сценической пластики Российского </w:t>
      </w:r>
      <w:r w:rsidR="005B3CC1">
        <w:rPr>
          <w:rFonts w:eastAsia="SimSun"/>
          <w:kern w:val="1"/>
          <w:sz w:val="28"/>
          <w:szCs w:val="28"/>
          <w:lang w:val="ru-RU" w:eastAsia="hi-IN" w:bidi="hi-IN"/>
        </w:rPr>
        <w:t>у</w:t>
      </w:r>
      <w:r w:rsidRPr="007911DD" w:rsidR="00B32A24">
        <w:rPr>
          <w:rFonts w:eastAsia="SimSun"/>
          <w:kern w:val="1"/>
          <w:sz w:val="28"/>
          <w:szCs w:val="28"/>
          <w:lang w:val="ru-RU" w:eastAsia="hi-IN" w:bidi="hi-IN"/>
        </w:rPr>
        <w:t>ниверситета</w:t>
      </w:r>
      <w:r w:rsidR="00B32A24">
        <w:rPr>
          <w:rFonts w:eastAsia="SimSun"/>
          <w:kern w:val="1"/>
          <w:sz w:val="28"/>
          <w:szCs w:val="28"/>
          <w:lang w:val="ru-RU" w:eastAsia="hi-IN" w:bidi="hi-IN"/>
        </w:rPr>
        <w:t xml:space="preserve"> </w:t>
      </w:r>
      <w:r w:rsidR="005B3CC1">
        <w:rPr>
          <w:rFonts w:eastAsia="SimSun"/>
          <w:kern w:val="1"/>
          <w:sz w:val="28"/>
          <w:szCs w:val="28"/>
          <w:lang w:val="ru-RU" w:eastAsia="hi-IN" w:bidi="hi-IN"/>
        </w:rPr>
        <w:t>т</w:t>
      </w:r>
      <w:r w:rsidRPr="007911DD" w:rsidR="00B32A24">
        <w:rPr>
          <w:rFonts w:eastAsia="SimSun"/>
          <w:kern w:val="1"/>
          <w:sz w:val="28"/>
          <w:szCs w:val="28"/>
          <w:lang w:val="ru-RU" w:eastAsia="hi-IN" w:bidi="hi-IN"/>
        </w:rPr>
        <w:t xml:space="preserve">еатрального </w:t>
      </w:r>
      <w:r w:rsidR="005B3CC1">
        <w:rPr>
          <w:rFonts w:eastAsia="SimSun"/>
          <w:kern w:val="1"/>
          <w:sz w:val="28"/>
          <w:szCs w:val="28"/>
          <w:lang w:val="ru-RU" w:eastAsia="hi-IN" w:bidi="hi-IN"/>
        </w:rPr>
        <w:t>и</w:t>
      </w:r>
      <w:r w:rsidRPr="007911DD" w:rsidR="00B32A24">
        <w:rPr>
          <w:rFonts w:eastAsia="SimSun"/>
          <w:kern w:val="1"/>
          <w:sz w:val="28"/>
          <w:szCs w:val="28"/>
          <w:lang w:val="ru-RU" w:eastAsia="hi-IN" w:bidi="hi-IN"/>
        </w:rPr>
        <w:t>скусства</w:t>
      </w:r>
      <w:r w:rsidR="005B3CC1">
        <w:rPr>
          <w:rFonts w:eastAsia="SimSun"/>
          <w:kern w:val="1"/>
          <w:sz w:val="28"/>
          <w:szCs w:val="28"/>
          <w:lang w:val="ru-RU" w:eastAsia="hi-IN" w:bidi="hi-IN"/>
        </w:rPr>
        <w:t xml:space="preserve"> – ГИТИС</w:t>
      </w:r>
      <w:r w:rsidRPr="007911DD" w:rsidR="00B32A24">
        <w:rPr>
          <w:rFonts w:eastAsia="SimSun"/>
          <w:kern w:val="1"/>
          <w:sz w:val="28"/>
          <w:szCs w:val="28"/>
          <w:lang w:val="ru-RU" w:eastAsia="hi-IN" w:bidi="hi-IN"/>
        </w:rPr>
        <w:t>,</w:t>
      </w:r>
      <w:r w:rsidR="00B32A24">
        <w:rPr>
          <w:rFonts w:eastAsia="SimSun"/>
          <w:kern w:val="1"/>
          <w:sz w:val="28"/>
          <w:szCs w:val="28"/>
          <w:lang w:val="ru-RU" w:eastAsia="hi-IN" w:bidi="hi-IN"/>
        </w:rPr>
        <w:t xml:space="preserve"> </w:t>
      </w:r>
      <w:r w:rsidRPr="007911DD" w:rsidR="00B32A24">
        <w:rPr>
          <w:rFonts w:eastAsia="SimSun"/>
          <w:kern w:val="1"/>
          <w:sz w:val="28"/>
          <w:szCs w:val="28"/>
          <w:lang w:val="ru-RU" w:eastAsia="hi-IN" w:bidi="hi-IN"/>
        </w:rPr>
        <w:t xml:space="preserve">преподаватель сценического движения и фехтования Всероссийского </w:t>
      </w:r>
      <w:r w:rsidR="005B3CC1">
        <w:rPr>
          <w:rFonts w:eastAsia="SimSun"/>
          <w:kern w:val="1"/>
          <w:sz w:val="28"/>
          <w:szCs w:val="28"/>
          <w:lang w:val="ru-RU" w:eastAsia="hi-IN" w:bidi="hi-IN"/>
        </w:rPr>
        <w:t>г</w:t>
      </w:r>
      <w:r w:rsidRPr="007911DD" w:rsidR="00B32A24">
        <w:rPr>
          <w:rFonts w:eastAsia="SimSun"/>
          <w:kern w:val="1"/>
          <w:sz w:val="28"/>
          <w:szCs w:val="28"/>
          <w:lang w:val="ru-RU" w:eastAsia="hi-IN" w:bidi="hi-IN"/>
        </w:rPr>
        <w:t xml:space="preserve">осударственного </w:t>
      </w:r>
      <w:r w:rsidR="005B3CC1">
        <w:rPr>
          <w:rFonts w:eastAsia="SimSun"/>
          <w:kern w:val="1"/>
          <w:sz w:val="28"/>
          <w:szCs w:val="28"/>
          <w:lang w:val="ru-RU" w:eastAsia="hi-IN" w:bidi="hi-IN"/>
        </w:rPr>
        <w:t>и</w:t>
      </w:r>
      <w:r w:rsidRPr="007911DD" w:rsidR="00B32A24">
        <w:rPr>
          <w:rFonts w:eastAsia="SimSun"/>
          <w:kern w:val="1"/>
          <w:sz w:val="28"/>
          <w:szCs w:val="28"/>
          <w:lang w:val="ru-RU" w:eastAsia="hi-IN" w:bidi="hi-IN"/>
        </w:rPr>
        <w:t xml:space="preserve">нститута </w:t>
      </w:r>
      <w:r w:rsidR="005B3CC1">
        <w:rPr>
          <w:rFonts w:eastAsia="SimSun"/>
          <w:kern w:val="1"/>
          <w:sz w:val="28"/>
          <w:szCs w:val="28"/>
          <w:lang w:val="ru-RU" w:eastAsia="hi-IN" w:bidi="hi-IN"/>
        </w:rPr>
        <w:t>к</w:t>
      </w:r>
      <w:r w:rsidRPr="007911DD" w:rsidR="00B32A24">
        <w:rPr>
          <w:rFonts w:eastAsia="SimSun"/>
          <w:kern w:val="1"/>
          <w:sz w:val="28"/>
          <w:szCs w:val="28"/>
          <w:lang w:val="ru-RU" w:eastAsia="hi-IN" w:bidi="hi-IN"/>
        </w:rPr>
        <w:t>инематографии им</w:t>
      </w:r>
      <w:r w:rsidR="00B32A24">
        <w:rPr>
          <w:rFonts w:eastAsia="SimSun"/>
          <w:kern w:val="1"/>
          <w:sz w:val="28"/>
          <w:szCs w:val="28"/>
          <w:lang w:val="ru-RU" w:eastAsia="hi-IN" w:bidi="hi-IN"/>
        </w:rPr>
        <w:t xml:space="preserve">ени </w:t>
      </w:r>
      <w:r w:rsidRPr="007911DD" w:rsidR="00B32A24">
        <w:rPr>
          <w:rFonts w:eastAsia="SimSun"/>
          <w:kern w:val="1"/>
          <w:sz w:val="28"/>
          <w:szCs w:val="28"/>
          <w:lang w:val="ru-RU" w:eastAsia="hi-IN" w:bidi="hi-IN"/>
        </w:rPr>
        <w:t>С.А.Герасимова</w:t>
      </w:r>
      <w:r w:rsidR="00B32A24">
        <w:rPr>
          <w:rFonts w:eastAsia="SimSun"/>
          <w:kern w:val="1"/>
          <w:sz w:val="28"/>
          <w:szCs w:val="28"/>
          <w:lang w:val="ru-RU" w:eastAsia="hi-IN" w:bidi="hi-IN"/>
        </w:rPr>
        <w:t xml:space="preserve">, </w:t>
      </w:r>
      <w:r w:rsidR="007911DD">
        <w:rPr>
          <w:rFonts w:eastAsia="SimSun"/>
          <w:kern w:val="1"/>
          <w:sz w:val="28"/>
          <w:szCs w:val="28"/>
          <w:lang w:val="ru-RU" w:eastAsia="hi-IN" w:bidi="hi-IN"/>
        </w:rPr>
        <w:t>а</w:t>
      </w:r>
      <w:r w:rsidRPr="007911DD">
        <w:rPr>
          <w:rFonts w:eastAsia="SimSun"/>
          <w:kern w:val="1"/>
          <w:sz w:val="28"/>
          <w:szCs w:val="28"/>
          <w:lang w:val="ru-RU" w:eastAsia="hi-IN" w:bidi="hi-IN"/>
        </w:rPr>
        <w:t>ктер, каскадер, постановщик трюков, действительный член Гильдии режи</w:t>
      </w:r>
      <w:r w:rsidR="00B32A24">
        <w:rPr>
          <w:rFonts w:eastAsia="SimSun"/>
          <w:kern w:val="1"/>
          <w:sz w:val="28"/>
          <w:szCs w:val="28"/>
          <w:lang w:val="ru-RU" w:eastAsia="hi-IN" w:bidi="hi-IN"/>
        </w:rPr>
        <w:t>ссеров и педагогов по пластике</w:t>
      </w:r>
    </w:p>
    <w:p w:rsidR="005263E7" w:rsidRPr="007911DD" w:rsidP="007911DD">
      <w:pPr>
        <w:suppressAutoHyphens/>
        <w:jc w:val="both"/>
        <w:rPr>
          <w:rFonts w:eastAsia="SimSun"/>
          <w:kern w:val="1"/>
          <w:sz w:val="28"/>
          <w:szCs w:val="28"/>
          <w:lang w:val="ru-RU" w:eastAsia="hi-IN" w:bidi="hi-IN"/>
        </w:rPr>
      </w:pPr>
    </w:p>
    <w:p w:rsidR="007911DD" w:rsidRPr="007911DD" w:rsidP="007911DD">
      <w:pPr>
        <w:suppressAutoHyphens/>
        <w:jc w:val="both"/>
        <w:rPr>
          <w:rFonts w:eastAsia="SimSun"/>
          <w:kern w:val="1"/>
          <w:sz w:val="28"/>
          <w:szCs w:val="28"/>
          <w:lang w:val="ru-RU" w:eastAsia="hi-IN" w:bidi="hi-IN"/>
        </w:rPr>
      </w:pPr>
      <w:r w:rsidRPr="007911DD">
        <w:rPr>
          <w:rFonts w:eastAsia="SimSun"/>
          <w:kern w:val="1"/>
          <w:sz w:val="28"/>
          <w:szCs w:val="28"/>
          <w:lang w:val="ru-RU" w:eastAsia="hi-IN" w:bidi="hi-IN"/>
        </w:rPr>
        <w:t xml:space="preserve">Главный редактор: </w:t>
      </w:r>
      <w:r w:rsidR="00207692">
        <w:rPr>
          <w:rFonts w:eastAsia="SimSun"/>
          <w:b/>
          <w:kern w:val="1"/>
          <w:sz w:val="28"/>
          <w:szCs w:val="28"/>
          <w:lang w:val="ru-RU" w:eastAsia="hi-IN" w:bidi="hi-IN"/>
        </w:rPr>
        <w:t>И.Е.</w:t>
      </w:r>
      <w:r w:rsidRPr="007911DD">
        <w:rPr>
          <w:rFonts w:eastAsia="SimSun"/>
          <w:b/>
          <w:kern w:val="1"/>
          <w:sz w:val="28"/>
          <w:szCs w:val="28"/>
          <w:lang w:val="ru-RU" w:eastAsia="hi-IN" w:bidi="hi-IN"/>
        </w:rPr>
        <w:t>Домогацкая</w:t>
      </w:r>
      <w:r w:rsidRPr="007911DD">
        <w:rPr>
          <w:rFonts w:eastAsia="SimSun"/>
          <w:kern w:val="1"/>
          <w:sz w:val="28"/>
          <w:szCs w:val="28"/>
          <w:lang w:val="ru-RU" w:eastAsia="hi-IN" w:bidi="hi-IN"/>
        </w:rPr>
        <w:t>, генеральный директор Института развития образования в сфере культуры и искусства</w:t>
      </w:r>
      <w:r w:rsidR="0082586E">
        <w:rPr>
          <w:rFonts w:eastAsia="SimSun"/>
          <w:kern w:val="1"/>
          <w:sz w:val="28"/>
          <w:szCs w:val="28"/>
          <w:lang w:val="ru-RU" w:eastAsia="hi-IN" w:bidi="hi-IN"/>
        </w:rPr>
        <w:t>,  кандидат педагогических наук</w:t>
      </w:r>
    </w:p>
    <w:p w:rsidR="007911DD" w:rsidRPr="007911DD" w:rsidP="007911DD">
      <w:pPr>
        <w:suppressAutoHyphens/>
        <w:jc w:val="both"/>
        <w:rPr>
          <w:rFonts w:eastAsia="SimSun"/>
          <w:kern w:val="1"/>
          <w:sz w:val="28"/>
          <w:szCs w:val="28"/>
          <w:lang w:val="ru-RU" w:eastAsia="hi-IN" w:bidi="hi-IN"/>
        </w:rPr>
      </w:pPr>
    </w:p>
    <w:p w:rsidR="005263E7" w:rsidRPr="007911DD" w:rsidP="007911DD">
      <w:pPr>
        <w:suppressAutoHyphens/>
        <w:jc w:val="both"/>
        <w:rPr>
          <w:rFonts w:eastAsia="SimSun"/>
          <w:kern w:val="1"/>
          <w:sz w:val="28"/>
          <w:szCs w:val="28"/>
          <w:lang w:val="ru-RU" w:eastAsia="hi-IN" w:bidi="hi-IN"/>
        </w:rPr>
      </w:pPr>
      <w:r w:rsidRPr="007911DD">
        <w:rPr>
          <w:rFonts w:eastAsia="SimSun"/>
          <w:kern w:val="1"/>
          <w:sz w:val="28"/>
          <w:szCs w:val="28"/>
          <w:lang w:val="ru-RU" w:eastAsia="hi-IN" w:bidi="hi-IN"/>
        </w:rPr>
        <w:t xml:space="preserve">Технический редактор: </w:t>
      </w:r>
      <w:r w:rsidR="00207692">
        <w:rPr>
          <w:rFonts w:eastAsia="SimSun"/>
          <w:b/>
          <w:kern w:val="1"/>
          <w:sz w:val="28"/>
          <w:szCs w:val="28"/>
          <w:lang w:val="ru-RU" w:eastAsia="hi-IN" w:bidi="hi-IN"/>
        </w:rPr>
        <w:t>О.И.</w:t>
      </w:r>
      <w:r w:rsidRPr="007911DD">
        <w:rPr>
          <w:rFonts w:eastAsia="SimSun"/>
          <w:b/>
          <w:kern w:val="1"/>
          <w:sz w:val="28"/>
          <w:szCs w:val="28"/>
          <w:lang w:val="ru-RU" w:eastAsia="hi-IN" w:bidi="hi-IN"/>
        </w:rPr>
        <w:t>Кожурина</w:t>
      </w:r>
      <w:r w:rsidRPr="007911DD">
        <w:rPr>
          <w:rFonts w:eastAsia="SimSun"/>
          <w:kern w:val="1"/>
          <w:sz w:val="28"/>
          <w:szCs w:val="28"/>
          <w:lang w:val="ru-RU" w:eastAsia="hi-IN" w:bidi="hi-IN"/>
        </w:rPr>
        <w:t>, преподаватель</w:t>
      </w:r>
      <w:r w:rsidR="0082586E">
        <w:rPr>
          <w:rFonts w:eastAsia="SimSun"/>
          <w:kern w:val="1"/>
          <w:sz w:val="28"/>
          <w:szCs w:val="28"/>
          <w:lang w:val="ru-RU" w:eastAsia="hi-IN" w:bidi="hi-IN"/>
        </w:rPr>
        <w:t xml:space="preserve"> Колледжа имени Гнесиных</w:t>
      </w:r>
      <w:r w:rsidRPr="007911DD">
        <w:rPr>
          <w:rFonts w:eastAsia="SimSun"/>
          <w:kern w:val="1"/>
          <w:sz w:val="28"/>
          <w:szCs w:val="28"/>
          <w:lang w:val="ru-RU" w:eastAsia="hi-IN" w:bidi="hi-IN"/>
        </w:rPr>
        <w:t xml:space="preserve"> Российской академ</w:t>
      </w:r>
      <w:r w:rsidR="0082586E">
        <w:rPr>
          <w:rFonts w:eastAsia="SimSun"/>
          <w:kern w:val="1"/>
          <w:sz w:val="28"/>
          <w:szCs w:val="28"/>
          <w:lang w:val="ru-RU" w:eastAsia="hi-IN" w:bidi="hi-IN"/>
        </w:rPr>
        <w:t>ии музыки имени Гнесиных</w:t>
      </w:r>
    </w:p>
    <w:p w:rsidR="005263E7" w:rsidRPr="007911DD" w:rsidP="007911DD">
      <w:pPr>
        <w:suppressAutoHyphens/>
        <w:jc w:val="both"/>
        <w:rPr>
          <w:rFonts w:eastAsia="SimSun"/>
          <w:kern w:val="1"/>
          <w:sz w:val="28"/>
          <w:szCs w:val="28"/>
          <w:lang w:val="ru-RU" w:eastAsia="hi-IN" w:bidi="hi-IN"/>
        </w:rPr>
      </w:pPr>
    </w:p>
    <w:p w:rsidR="00B32A24" w:rsidP="007911DD">
      <w:pPr>
        <w:suppressAutoHyphens/>
        <w:jc w:val="both"/>
        <w:rPr>
          <w:rFonts w:eastAsia="SimSun"/>
          <w:kern w:val="1"/>
          <w:sz w:val="28"/>
          <w:szCs w:val="28"/>
          <w:lang w:val="ru-RU" w:eastAsia="hi-IN" w:bidi="hi-IN"/>
        </w:rPr>
      </w:pPr>
      <w:r w:rsidRPr="007911DD">
        <w:rPr>
          <w:rFonts w:eastAsia="SimSun"/>
          <w:kern w:val="1"/>
          <w:sz w:val="28"/>
          <w:szCs w:val="28"/>
          <w:lang w:val="ru-RU" w:eastAsia="hi-IN" w:bidi="hi-IN"/>
        </w:rPr>
        <w:t>Рецензент</w:t>
      </w:r>
      <w:r>
        <w:rPr>
          <w:rFonts w:eastAsia="SimSun"/>
          <w:kern w:val="1"/>
          <w:sz w:val="28"/>
          <w:szCs w:val="28"/>
          <w:lang w:val="ru-RU" w:eastAsia="hi-IN" w:bidi="hi-IN"/>
        </w:rPr>
        <w:t>ы</w:t>
      </w:r>
      <w:r w:rsidR="007911DD">
        <w:rPr>
          <w:rFonts w:eastAsia="SimSun"/>
          <w:kern w:val="1"/>
          <w:sz w:val="28"/>
          <w:szCs w:val="28"/>
          <w:lang w:val="ru-RU" w:eastAsia="hi-IN" w:bidi="hi-IN"/>
        </w:rPr>
        <w:t xml:space="preserve">: </w:t>
      </w:r>
    </w:p>
    <w:p w:rsidR="00375615" w:rsidP="007911DD">
      <w:pPr>
        <w:suppressAutoHyphens/>
        <w:jc w:val="both"/>
        <w:rPr>
          <w:rFonts w:eastAsia="SimSun" w:cs="Mangal"/>
          <w:kern w:val="1"/>
          <w:sz w:val="28"/>
          <w:szCs w:val="28"/>
          <w:lang w:val="ru-RU" w:eastAsia="hi-IN" w:bidi="hi-IN"/>
        </w:rPr>
      </w:pPr>
      <w:r>
        <w:rPr>
          <w:rFonts w:eastAsia="SimSun"/>
          <w:b/>
          <w:kern w:val="1"/>
          <w:sz w:val="28"/>
          <w:szCs w:val="28"/>
          <w:lang w:val="ru-RU" w:eastAsia="hi-IN" w:bidi="hi-IN"/>
        </w:rPr>
        <w:t>В.А.</w:t>
      </w:r>
      <w:r w:rsidR="00537B7D">
        <w:rPr>
          <w:rFonts w:eastAsia="SimSun"/>
          <w:b/>
          <w:kern w:val="1"/>
          <w:sz w:val="28"/>
          <w:szCs w:val="28"/>
          <w:lang w:val="ru-RU" w:eastAsia="hi-IN" w:bidi="hi-IN"/>
        </w:rPr>
        <w:t>Сажин</w:t>
      </w:r>
      <w:r w:rsidR="007911DD">
        <w:rPr>
          <w:rFonts w:eastAsia="SimSun"/>
          <w:kern w:val="1"/>
          <w:sz w:val="28"/>
          <w:szCs w:val="28"/>
          <w:lang w:val="ru-RU" w:eastAsia="hi-IN" w:bidi="hi-IN"/>
        </w:rPr>
        <w:t xml:space="preserve">, </w:t>
      </w:r>
      <w:r w:rsidR="00537B7D">
        <w:rPr>
          <w:rFonts w:eastAsia="SimSun"/>
          <w:kern w:val="1"/>
          <w:sz w:val="28"/>
          <w:szCs w:val="28"/>
          <w:lang w:val="ru-RU" w:eastAsia="hi-IN" w:bidi="hi-IN"/>
        </w:rPr>
        <w:t xml:space="preserve">доцент кафедры пластического воспитания </w:t>
      </w:r>
      <w:r w:rsidRPr="007911DD">
        <w:rPr>
          <w:rFonts w:eastAsia="SimSun"/>
          <w:kern w:val="1"/>
          <w:sz w:val="28"/>
          <w:szCs w:val="28"/>
          <w:lang w:val="ru-RU" w:eastAsia="hi-IN" w:bidi="hi-IN"/>
        </w:rPr>
        <w:t xml:space="preserve"> </w:t>
      </w:r>
      <w:r w:rsidR="00B32A24">
        <w:rPr>
          <w:rFonts w:eastAsia="SimSun" w:cs="Mangal"/>
          <w:kern w:val="1"/>
          <w:sz w:val="28"/>
          <w:szCs w:val="28"/>
          <w:lang w:val="ru-RU" w:eastAsia="hi-IN" w:bidi="hi-IN"/>
        </w:rPr>
        <w:t>Школы</w:t>
      </w:r>
      <w:r>
        <w:rPr>
          <w:rFonts w:eastAsia="SimSun" w:cs="Mangal"/>
          <w:kern w:val="1"/>
          <w:sz w:val="28"/>
          <w:szCs w:val="28"/>
          <w:lang w:val="ru-RU" w:eastAsia="hi-IN" w:bidi="hi-IN"/>
        </w:rPr>
        <w:t>-студии (института) имени Вл.И.</w:t>
      </w:r>
      <w:r w:rsidR="00B32A24">
        <w:rPr>
          <w:rFonts w:eastAsia="SimSun" w:cs="Mangal"/>
          <w:kern w:val="1"/>
          <w:sz w:val="28"/>
          <w:szCs w:val="28"/>
          <w:lang w:val="ru-RU" w:eastAsia="hi-IN" w:bidi="hi-IN"/>
        </w:rPr>
        <w:t xml:space="preserve">Немировича-Данченко при Московском художественном </w:t>
      </w:r>
      <w:r>
        <w:rPr>
          <w:rFonts w:eastAsia="SimSun" w:cs="Mangal"/>
          <w:kern w:val="1"/>
          <w:sz w:val="28"/>
          <w:szCs w:val="28"/>
          <w:lang w:val="ru-RU" w:eastAsia="hi-IN" w:bidi="hi-IN"/>
        </w:rPr>
        <w:t>академическом театре имени А.П.</w:t>
      </w:r>
      <w:r w:rsidR="00B32A24">
        <w:rPr>
          <w:rFonts w:eastAsia="SimSun" w:cs="Mangal"/>
          <w:kern w:val="1"/>
          <w:sz w:val="28"/>
          <w:szCs w:val="28"/>
          <w:lang w:val="ru-RU" w:eastAsia="hi-IN" w:bidi="hi-IN"/>
        </w:rPr>
        <w:t>Чехова</w:t>
      </w:r>
    </w:p>
    <w:p w:rsidR="00B32A24" w:rsidRPr="007911DD" w:rsidP="007911DD">
      <w:pPr>
        <w:suppressAutoHyphens/>
        <w:jc w:val="both"/>
        <w:rPr>
          <w:rFonts w:eastAsia="SimSun"/>
          <w:kern w:val="1"/>
          <w:sz w:val="28"/>
          <w:szCs w:val="28"/>
          <w:lang w:val="ru-RU" w:eastAsia="hi-IN" w:bidi="hi-IN"/>
        </w:rPr>
      </w:pPr>
      <w:r>
        <w:rPr>
          <w:rFonts w:eastAsia="SimSun" w:cs="Mangal"/>
          <w:b/>
          <w:kern w:val="1"/>
          <w:sz w:val="28"/>
          <w:szCs w:val="28"/>
          <w:lang w:val="ru-RU" w:eastAsia="hi-IN" w:bidi="hi-IN"/>
        </w:rPr>
        <w:t>Н.М.</w:t>
      </w:r>
      <w:r w:rsidRPr="00542024">
        <w:rPr>
          <w:rFonts w:eastAsia="SimSun" w:cs="Mangal"/>
          <w:b/>
          <w:kern w:val="1"/>
          <w:sz w:val="28"/>
          <w:szCs w:val="28"/>
          <w:lang w:val="ru-RU" w:eastAsia="hi-IN" w:bidi="hi-IN"/>
        </w:rPr>
        <w:t>Тимофеева</w:t>
      </w:r>
      <w:r>
        <w:rPr>
          <w:rFonts w:eastAsia="SimSun" w:cs="Mangal"/>
          <w:kern w:val="1"/>
          <w:sz w:val="28"/>
          <w:szCs w:val="28"/>
          <w:lang w:val="ru-RU" w:eastAsia="hi-IN" w:bidi="hi-IN"/>
        </w:rPr>
        <w:t xml:space="preserve">, </w:t>
      </w:r>
      <w:r w:rsidR="00E03C21">
        <w:rPr>
          <w:rFonts w:eastAsia="SimSun" w:cs="Mangal"/>
          <w:kern w:val="1"/>
          <w:sz w:val="28"/>
          <w:szCs w:val="28"/>
          <w:lang w:val="ru-RU" w:eastAsia="hi-IN" w:bidi="hi-IN"/>
        </w:rPr>
        <w:t>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w:t>
      </w:r>
      <w:r>
        <w:rPr>
          <w:rFonts w:eastAsia="SimSun" w:cs="Mangal"/>
          <w:kern w:val="1"/>
          <w:sz w:val="28"/>
          <w:szCs w:val="28"/>
          <w:lang w:val="ru-RU" w:eastAsia="hi-IN" w:bidi="hi-IN"/>
        </w:rPr>
        <w:t>, заслуженная артистка Российской Федерации</w:t>
      </w:r>
    </w:p>
    <w:p w:rsidR="00375615" w:rsidRPr="007911DD" w:rsidP="007911DD">
      <w:pPr>
        <w:suppressAutoHyphens/>
        <w:jc w:val="both"/>
        <w:rPr>
          <w:rFonts w:eastAsia="SimSun"/>
          <w:kern w:val="1"/>
          <w:sz w:val="28"/>
          <w:szCs w:val="28"/>
          <w:lang w:val="ru-RU" w:eastAsia="hi-IN" w:bidi="hi-IN"/>
        </w:rPr>
      </w:pPr>
    </w:p>
    <w:p w:rsidR="005263E7" w:rsidRPr="007911DD" w:rsidP="007911DD">
      <w:pPr>
        <w:suppressAutoHyphens/>
        <w:jc w:val="both"/>
        <w:rPr>
          <w:rFonts w:eastAsia="SimSun"/>
          <w:kern w:val="1"/>
          <w:sz w:val="28"/>
          <w:szCs w:val="28"/>
          <w:lang w:val="ru-RU" w:eastAsia="hi-IN" w:bidi="hi-IN"/>
        </w:rPr>
      </w:pPr>
    </w:p>
    <w:p w:rsidR="005263E7" w:rsidRPr="007911DD" w:rsidP="007911DD">
      <w:pPr>
        <w:suppressAutoHyphens/>
        <w:jc w:val="both"/>
        <w:rPr>
          <w:rFonts w:eastAsia="SimSun"/>
          <w:kern w:val="1"/>
          <w:sz w:val="28"/>
          <w:szCs w:val="28"/>
          <w:lang w:val="ru-RU" w:eastAsia="hi-IN" w:bidi="hi-IN"/>
        </w:rPr>
      </w:pPr>
    </w:p>
    <w:p w:rsidR="005263E7" w:rsidRPr="007911DD" w:rsidP="007911DD">
      <w:pPr>
        <w:suppressAutoHyphens/>
        <w:jc w:val="both"/>
        <w:rPr>
          <w:rFonts w:eastAsia="SimSun"/>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5263E7" w:rsidP="005263E7">
      <w:pPr>
        <w:suppressAutoHyphens/>
        <w:spacing w:line="100" w:lineRule="atLeast"/>
        <w:rPr>
          <w:rFonts w:eastAsia="SimSun" w:cs="Mangal"/>
          <w:kern w:val="1"/>
          <w:sz w:val="28"/>
          <w:szCs w:val="28"/>
          <w:lang w:val="ru-RU" w:eastAsia="hi-IN" w:bidi="hi-IN"/>
        </w:rPr>
      </w:pPr>
    </w:p>
    <w:p w:rsidR="003C467E">
      <w:pPr>
        <w:suppressAutoHyphens/>
        <w:spacing w:line="360" w:lineRule="auto"/>
        <w:ind w:left="1452" w:firstLine="708"/>
        <w:jc w:val="both"/>
        <w:rPr>
          <w:rFonts w:eastAsia="SimSun" w:cs="Mangal"/>
          <w:b/>
          <w:kern w:val="1"/>
          <w:sz w:val="28"/>
          <w:szCs w:val="28"/>
          <w:lang w:val="ru-RU" w:eastAsia="hi-IN" w:bidi="hi-IN"/>
        </w:rPr>
      </w:pPr>
      <w:r>
        <w:rPr>
          <w:rFonts w:eastAsia="SimSun" w:cs="Mangal"/>
          <w:b/>
          <w:kern w:val="1"/>
          <w:sz w:val="28"/>
          <w:szCs w:val="28"/>
          <w:lang w:val="ru-RU" w:eastAsia="hi-IN" w:bidi="hi-IN"/>
        </w:rPr>
        <w:t>Структура программы учебного предмета</w:t>
      </w:r>
    </w:p>
    <w:p w:rsidR="003C467E">
      <w:pPr>
        <w:suppressAutoHyphens/>
        <w:spacing w:line="360" w:lineRule="auto"/>
        <w:ind w:left="1416" w:firstLine="708"/>
        <w:jc w:val="both"/>
        <w:rPr>
          <w:rFonts w:eastAsia="SimSun" w:cs="Mangal"/>
          <w:b/>
          <w:kern w:val="1"/>
          <w:sz w:val="28"/>
          <w:szCs w:val="28"/>
          <w:lang w:val="ru-RU" w:eastAsia="hi-IN" w:bidi="hi-IN"/>
        </w:rPr>
      </w:pPr>
    </w:p>
    <w:p w:rsidR="003C467E" w:rsidRPr="009809E5">
      <w:pPr>
        <w:suppressAutoHyphens/>
        <w:spacing w:line="360" w:lineRule="auto"/>
        <w:ind w:firstLine="567"/>
        <w:jc w:val="both"/>
        <w:rPr>
          <w:rFonts w:eastAsia="SimSun"/>
          <w:b/>
          <w:kern w:val="1"/>
          <w:sz w:val="28"/>
          <w:szCs w:val="28"/>
          <w:lang w:val="ru-RU" w:eastAsia="hi-IN" w:bidi="hi-IN"/>
        </w:rPr>
      </w:pPr>
      <w:r>
        <w:rPr>
          <w:rFonts w:eastAsia="SimSun"/>
          <w:b/>
          <w:kern w:val="1"/>
          <w:sz w:val="28"/>
          <w:szCs w:val="28"/>
          <w:lang w:val="ru-RU" w:eastAsia="hi-IN" w:bidi="hi-IN"/>
        </w:rPr>
        <w:t xml:space="preserve">  </w:t>
      </w:r>
      <w:r w:rsidRPr="009809E5">
        <w:rPr>
          <w:rFonts w:eastAsia="SimSun"/>
          <w:b/>
          <w:kern w:val="1"/>
          <w:sz w:val="28"/>
          <w:szCs w:val="28"/>
          <w:lang w:val="en-US" w:eastAsia="hi-IN" w:bidi="hi-IN"/>
        </w:rPr>
        <w:t>I</w:t>
      </w:r>
      <w:r w:rsidRPr="009809E5">
        <w:rPr>
          <w:rFonts w:eastAsia="SimSun"/>
          <w:b/>
          <w:kern w:val="1"/>
          <w:sz w:val="28"/>
          <w:szCs w:val="28"/>
          <w:lang w:val="ru-RU" w:eastAsia="hi-IN" w:bidi="hi-IN"/>
        </w:rPr>
        <w:t xml:space="preserve">. </w:t>
      </w:r>
      <w:r>
        <w:rPr>
          <w:rFonts w:eastAsia="SimSun"/>
          <w:b/>
          <w:kern w:val="1"/>
          <w:sz w:val="28"/>
          <w:szCs w:val="28"/>
          <w:lang w:val="ru-RU" w:eastAsia="hi-IN" w:bidi="hi-IN"/>
        </w:rPr>
        <w:t xml:space="preserve">  </w:t>
      </w:r>
      <w:r w:rsidRPr="009809E5">
        <w:rPr>
          <w:rFonts w:eastAsia="SimSun"/>
          <w:b/>
          <w:kern w:val="1"/>
          <w:sz w:val="28"/>
          <w:szCs w:val="28"/>
          <w:lang w:val="ru-RU" w:eastAsia="hi-IN" w:bidi="hi-IN"/>
        </w:rPr>
        <w:t xml:space="preserve"> Пояснительная записка</w:t>
      </w:r>
      <w:r w:rsidRPr="009809E5">
        <w:rPr>
          <w:rFonts w:eastAsia="SimSun"/>
          <w:b/>
          <w:kern w:val="1"/>
          <w:sz w:val="28"/>
          <w:szCs w:val="28"/>
          <w:lang w:val="ru-RU" w:eastAsia="hi-IN" w:bidi="hi-IN"/>
        </w:rPr>
        <w:tab/>
      </w:r>
      <w:r w:rsidRPr="009809E5">
        <w:rPr>
          <w:rFonts w:eastAsia="SimSun"/>
          <w:b/>
          <w:kern w:val="1"/>
          <w:sz w:val="28"/>
          <w:szCs w:val="28"/>
          <w:lang w:val="ru-RU" w:eastAsia="hi-IN" w:bidi="hi-IN"/>
        </w:rPr>
        <w:tab/>
      </w:r>
      <w:r w:rsidRPr="009809E5">
        <w:rPr>
          <w:rFonts w:eastAsia="SimSun"/>
          <w:b/>
          <w:kern w:val="1"/>
          <w:sz w:val="28"/>
          <w:szCs w:val="28"/>
          <w:lang w:val="ru-RU" w:eastAsia="hi-IN" w:bidi="hi-IN"/>
        </w:rPr>
        <w:tab/>
      </w:r>
      <w:r w:rsidRPr="009809E5">
        <w:rPr>
          <w:rFonts w:eastAsia="SimSun"/>
          <w:b/>
          <w:kern w:val="1"/>
          <w:sz w:val="28"/>
          <w:szCs w:val="28"/>
          <w:lang w:val="ru-RU" w:eastAsia="hi-IN" w:bidi="hi-IN"/>
        </w:rPr>
        <w:tab/>
      </w:r>
      <w:r w:rsidRPr="009809E5">
        <w:rPr>
          <w:rFonts w:eastAsia="SimSun"/>
          <w:b/>
          <w:kern w:val="1"/>
          <w:sz w:val="28"/>
          <w:szCs w:val="28"/>
          <w:lang w:val="ru-RU" w:eastAsia="hi-IN" w:bidi="hi-IN"/>
        </w:rPr>
        <w:tab/>
      </w:r>
      <w:r w:rsidRPr="009809E5">
        <w:rPr>
          <w:rFonts w:eastAsia="SimSun"/>
          <w:b/>
          <w:kern w:val="1"/>
          <w:sz w:val="28"/>
          <w:szCs w:val="28"/>
          <w:lang w:val="ru-RU" w:eastAsia="hi-IN" w:bidi="hi-IN"/>
        </w:rPr>
        <w:tab/>
      </w:r>
      <w:r w:rsidRPr="009809E5">
        <w:rPr>
          <w:rFonts w:eastAsia="SimSun"/>
          <w:b/>
          <w:kern w:val="1"/>
          <w:sz w:val="28"/>
          <w:szCs w:val="28"/>
          <w:lang w:val="ru-RU" w:eastAsia="hi-IN" w:bidi="hi-IN"/>
        </w:rPr>
        <w:tab/>
      </w:r>
    </w:p>
    <w:p w:rsidR="003C467E">
      <w:pPr>
        <w:suppressAutoHyphens/>
        <w:spacing w:line="100" w:lineRule="atLeast"/>
        <w:ind w:firstLine="567"/>
        <w:rPr>
          <w:rFonts w:eastAsia="Calibri"/>
          <w:i/>
          <w:kern w:val="1"/>
          <w:lang w:val="ru-RU" w:eastAsia="hi-IN" w:bidi="hi-IN"/>
        </w:rPr>
      </w:pPr>
      <w:r>
        <w:rPr>
          <w:rFonts w:eastAsia="Calibri"/>
          <w:i/>
          <w:kern w:val="1"/>
          <w:lang w:val="ru-RU" w:eastAsia="hi-IN" w:bidi="hi-IN"/>
        </w:rPr>
        <w:t>- Характеристика учебного предмета, его место и роль в образовательном процессе</w:t>
      </w:r>
    </w:p>
    <w:p w:rsidR="003C467E">
      <w:pPr>
        <w:suppressAutoHyphens/>
        <w:spacing w:line="100" w:lineRule="atLeast"/>
        <w:ind w:firstLine="567"/>
        <w:rPr>
          <w:rFonts w:eastAsia="Calibri"/>
          <w:i/>
          <w:kern w:val="1"/>
          <w:lang w:val="ru-RU" w:eastAsia="hi-IN" w:bidi="hi-IN"/>
        </w:rPr>
      </w:pPr>
      <w:r>
        <w:rPr>
          <w:rFonts w:eastAsia="Calibri"/>
          <w:i/>
          <w:kern w:val="1"/>
          <w:lang w:val="ru-RU" w:eastAsia="hi-IN" w:bidi="hi-IN"/>
        </w:rPr>
        <w:t xml:space="preserve">- Срок реализации учебного предмета, объем учебного времени, предусмотренный </w:t>
      </w:r>
      <w:r w:rsidR="00D50390">
        <w:rPr>
          <w:rFonts w:eastAsia="Calibri"/>
          <w:i/>
          <w:kern w:val="1"/>
          <w:lang w:val="ru-RU" w:eastAsia="hi-IN" w:bidi="hi-IN"/>
        </w:rPr>
        <w:tab/>
      </w:r>
      <w:r>
        <w:rPr>
          <w:rFonts w:eastAsia="Calibri"/>
          <w:i/>
          <w:kern w:val="1"/>
          <w:lang w:val="ru-RU" w:eastAsia="hi-IN" w:bidi="hi-IN"/>
        </w:rPr>
        <w:t>учебным планом образовательного учреждения на реализацию учебного предмета</w:t>
      </w:r>
    </w:p>
    <w:p w:rsidR="003C467E">
      <w:pPr>
        <w:suppressAutoHyphens/>
        <w:spacing w:line="100" w:lineRule="atLeast"/>
        <w:ind w:firstLine="567"/>
        <w:rPr>
          <w:rFonts w:eastAsia="Calibri"/>
          <w:i/>
          <w:kern w:val="1"/>
          <w:lang w:val="ru-RU" w:eastAsia="hi-IN" w:bidi="hi-IN"/>
        </w:rPr>
      </w:pPr>
      <w:r>
        <w:rPr>
          <w:rFonts w:eastAsia="Calibri"/>
          <w:i/>
          <w:kern w:val="1"/>
          <w:lang w:val="ru-RU" w:eastAsia="hi-IN" w:bidi="hi-IN"/>
        </w:rPr>
        <w:t>- Форма проведения учебных аудиторных занятий</w:t>
      </w:r>
    </w:p>
    <w:p w:rsidR="003C467E">
      <w:pPr>
        <w:suppressAutoHyphens/>
        <w:spacing w:line="100" w:lineRule="atLeast"/>
        <w:ind w:firstLine="567"/>
        <w:rPr>
          <w:rFonts w:eastAsia="Calibri"/>
          <w:i/>
          <w:kern w:val="1"/>
          <w:lang w:val="ru-RU" w:eastAsia="hi-IN" w:bidi="hi-IN"/>
        </w:rPr>
      </w:pPr>
      <w:r>
        <w:rPr>
          <w:rFonts w:eastAsia="Calibri"/>
          <w:i/>
          <w:kern w:val="1"/>
          <w:lang w:val="ru-RU" w:eastAsia="hi-IN" w:bidi="hi-IN"/>
        </w:rPr>
        <w:t>- Цели и задачи учебного предмета</w:t>
      </w:r>
    </w:p>
    <w:p w:rsidR="003C467E">
      <w:pPr>
        <w:suppressAutoHyphens/>
        <w:spacing w:line="100" w:lineRule="atLeast"/>
        <w:ind w:firstLine="567"/>
        <w:rPr>
          <w:rFonts w:eastAsia="Calibri"/>
          <w:i/>
          <w:kern w:val="1"/>
          <w:lang w:val="ru-RU" w:eastAsia="hi-IN" w:bidi="hi-IN"/>
        </w:rPr>
      </w:pPr>
      <w:r>
        <w:rPr>
          <w:rFonts w:eastAsia="Calibri"/>
          <w:i/>
          <w:kern w:val="1"/>
          <w:lang w:val="ru-RU" w:eastAsia="hi-IN" w:bidi="hi-IN"/>
        </w:rPr>
        <w:t>- Обоснование структуры программы учебного предмета</w:t>
      </w:r>
    </w:p>
    <w:p w:rsidR="003C467E">
      <w:pPr>
        <w:suppressAutoHyphens/>
        <w:spacing w:line="100" w:lineRule="atLeast"/>
        <w:ind w:firstLine="567"/>
        <w:rPr>
          <w:rFonts w:eastAsia="Calibri"/>
          <w:i/>
          <w:kern w:val="1"/>
          <w:lang w:val="ru-RU" w:eastAsia="hi-IN" w:bidi="hi-IN"/>
        </w:rPr>
      </w:pPr>
    </w:p>
    <w:p w:rsidR="003C467E">
      <w:pPr>
        <w:suppressAutoHyphens/>
        <w:spacing w:line="100" w:lineRule="atLeast"/>
        <w:ind w:firstLine="567"/>
        <w:rPr>
          <w:rFonts w:eastAsia="Calibri"/>
          <w:b/>
          <w:kern w:val="1"/>
          <w:sz w:val="28"/>
          <w:szCs w:val="28"/>
          <w:lang w:val="ru-RU" w:eastAsia="hi-IN" w:bidi="hi-IN"/>
        </w:rPr>
      </w:pPr>
      <w:r>
        <w:rPr>
          <w:rFonts w:eastAsia="Calibri"/>
          <w:b/>
          <w:kern w:val="1"/>
          <w:sz w:val="28"/>
          <w:szCs w:val="28"/>
          <w:lang w:val="ru-RU" w:eastAsia="hi-IN" w:bidi="hi-IN"/>
        </w:rPr>
        <w:t xml:space="preserve">  </w:t>
      </w:r>
      <w:r>
        <w:rPr>
          <w:rFonts w:eastAsia="Calibri"/>
          <w:b/>
          <w:kern w:val="1"/>
          <w:sz w:val="28"/>
          <w:szCs w:val="28"/>
          <w:lang w:val="en-US" w:eastAsia="hi-IN" w:bidi="hi-IN"/>
        </w:rPr>
        <w:t>II</w:t>
      </w:r>
      <w:r>
        <w:rPr>
          <w:rFonts w:eastAsia="Calibri"/>
          <w:b/>
          <w:kern w:val="1"/>
          <w:sz w:val="28"/>
          <w:szCs w:val="28"/>
          <w:lang w:val="ru-RU" w:eastAsia="hi-IN" w:bidi="hi-IN"/>
        </w:rPr>
        <w:t xml:space="preserve">. </w:t>
      </w:r>
      <w:r>
        <w:rPr>
          <w:rFonts w:eastAsia="Calibri"/>
          <w:b/>
          <w:kern w:val="1"/>
          <w:sz w:val="28"/>
          <w:szCs w:val="28"/>
          <w:lang w:val="ru-RU" w:eastAsia="hi-IN" w:bidi="hi-IN"/>
        </w:rPr>
        <w:t xml:space="preserve">   </w:t>
      </w:r>
      <w:r>
        <w:rPr>
          <w:rFonts w:eastAsia="Calibri"/>
          <w:b/>
          <w:kern w:val="1"/>
          <w:sz w:val="28"/>
          <w:szCs w:val="28"/>
          <w:lang w:val="ru-RU" w:eastAsia="hi-IN" w:bidi="hi-IN"/>
        </w:rPr>
        <w:t>Учебно-тематический план</w:t>
      </w:r>
    </w:p>
    <w:p w:rsidR="003C467E">
      <w:pPr>
        <w:suppressAutoHyphens/>
        <w:spacing w:line="100" w:lineRule="atLeast"/>
        <w:ind w:firstLine="567"/>
        <w:rPr>
          <w:rFonts w:eastAsia="Calibri"/>
          <w:b/>
          <w:kern w:val="1"/>
          <w:sz w:val="28"/>
          <w:szCs w:val="28"/>
          <w:lang w:val="ru-RU" w:eastAsia="hi-IN" w:bidi="hi-IN"/>
        </w:rPr>
      </w:pPr>
    </w:p>
    <w:p w:rsidR="003C467E">
      <w:pPr>
        <w:suppressAutoHyphens/>
        <w:ind w:left="0" w:firstLine="567"/>
        <w:jc w:val="both"/>
        <w:rPr>
          <w:rFonts w:eastAsia="SimSun"/>
          <w:i/>
          <w:kern w:val="1"/>
          <w:lang w:val="ru-RU" w:eastAsia="hi-IN" w:bidi="hi-IN"/>
        </w:rPr>
      </w:pPr>
      <w:r>
        <w:rPr>
          <w:rFonts w:eastAsia="SimSun" w:cs="Mangal"/>
          <w:kern w:val="1"/>
          <w:lang w:val="ru-RU" w:eastAsia="hi-IN" w:bidi="hi-IN"/>
        </w:rPr>
        <w:t xml:space="preserve">- </w:t>
      </w:r>
      <w:r>
        <w:rPr>
          <w:rFonts w:eastAsia="SimSun"/>
          <w:i/>
          <w:kern w:val="1"/>
          <w:lang w:val="ru-RU" w:eastAsia="hi-IN" w:bidi="hi-IN"/>
        </w:rPr>
        <w:t>Учебно-тематический план при нормативном сроке обучения 5 лет (2 -5 класс)</w:t>
      </w:r>
    </w:p>
    <w:p w:rsidR="003C467E">
      <w:pPr>
        <w:suppressAutoHyphens/>
        <w:ind w:left="0" w:firstLine="567"/>
        <w:jc w:val="both"/>
        <w:rPr>
          <w:rFonts w:eastAsia="SimSun"/>
          <w:i/>
          <w:kern w:val="1"/>
          <w:lang w:val="ru-RU" w:eastAsia="hi-IN" w:bidi="hi-IN"/>
        </w:rPr>
      </w:pPr>
      <w:r>
        <w:rPr>
          <w:rFonts w:eastAsia="SimSun"/>
          <w:i/>
          <w:kern w:val="1"/>
          <w:lang w:val="ru-RU" w:eastAsia="hi-IN" w:bidi="hi-IN"/>
        </w:rPr>
        <w:t>- Учебно-тематический план при нормативном сроке обучения 8 лет (4-8 класс)</w:t>
      </w:r>
    </w:p>
    <w:p w:rsidR="003C467E">
      <w:pPr>
        <w:suppressAutoHyphens/>
        <w:ind w:left="0" w:firstLine="567"/>
        <w:jc w:val="both"/>
        <w:rPr>
          <w:rFonts w:eastAsia="SimSun"/>
          <w:i/>
          <w:kern w:val="1"/>
          <w:lang w:val="ru-RU" w:eastAsia="hi-IN" w:bidi="hi-IN"/>
        </w:rPr>
      </w:pPr>
      <w:r>
        <w:rPr>
          <w:rFonts w:eastAsia="SimSun"/>
          <w:i/>
          <w:kern w:val="1"/>
          <w:lang w:val="ru-RU" w:eastAsia="hi-IN" w:bidi="hi-IN"/>
        </w:rPr>
        <w:t>- Учебно-тематический план дополнительного года обучения (6 или 9 класс)</w:t>
      </w:r>
    </w:p>
    <w:p w:rsidR="003C467E" w:rsidP="00537B7D">
      <w:pPr>
        <w:suppressAutoHyphens/>
        <w:spacing w:line="360" w:lineRule="auto"/>
        <w:rPr>
          <w:rFonts w:eastAsia="Calibri"/>
          <w:i/>
          <w:kern w:val="1"/>
          <w:sz w:val="20"/>
          <w:lang w:val="ru-RU" w:eastAsia="hi-IN" w:bidi="hi-IN"/>
        </w:rPr>
      </w:pPr>
    </w:p>
    <w:p w:rsidR="003C467E" w:rsidP="00537B7D">
      <w:pPr>
        <w:suppressAutoHyphens/>
        <w:spacing w:line="360" w:lineRule="auto"/>
        <w:ind w:firstLine="567"/>
        <w:rPr>
          <w:rFonts w:eastAsia="SimSun" w:cs="Mangal"/>
          <w:b/>
          <w:kern w:val="1"/>
          <w:sz w:val="28"/>
          <w:szCs w:val="28"/>
          <w:lang w:val="ru-RU" w:eastAsia="hi-IN" w:bidi="hi-IN"/>
        </w:rPr>
      </w:pPr>
      <w:r>
        <w:rPr>
          <w:rFonts w:eastAsia="SimSun" w:cs="Mangal"/>
          <w:b/>
          <w:kern w:val="1"/>
          <w:sz w:val="28"/>
          <w:szCs w:val="28"/>
          <w:lang w:val="ru-RU" w:eastAsia="hi-IN" w:bidi="hi-IN"/>
        </w:rPr>
        <w:t xml:space="preserve">  </w:t>
      </w:r>
      <w:r>
        <w:rPr>
          <w:rFonts w:eastAsia="SimSun" w:cs="Mangal"/>
          <w:b/>
          <w:kern w:val="1"/>
          <w:sz w:val="28"/>
          <w:szCs w:val="28"/>
          <w:lang w:val="ru-RU" w:eastAsia="hi-IN" w:bidi="hi-IN"/>
        </w:rPr>
        <w:t>II</w:t>
      </w:r>
      <w:r>
        <w:rPr>
          <w:rFonts w:eastAsia="SimSun" w:cs="Mangal"/>
          <w:b/>
          <w:kern w:val="1"/>
          <w:sz w:val="28"/>
          <w:szCs w:val="28"/>
          <w:lang w:val="en-US" w:eastAsia="hi-IN" w:bidi="hi-IN"/>
        </w:rPr>
        <w:t>I</w:t>
      </w:r>
      <w:r>
        <w:rPr>
          <w:rFonts w:eastAsia="SimSun" w:cs="Mangal"/>
          <w:b/>
          <w:kern w:val="1"/>
          <w:sz w:val="28"/>
          <w:szCs w:val="28"/>
          <w:lang w:val="ru-RU" w:eastAsia="hi-IN" w:bidi="hi-IN"/>
        </w:rPr>
        <w:t xml:space="preserve">. </w:t>
      </w:r>
      <w:r>
        <w:rPr>
          <w:rFonts w:eastAsia="SimSun" w:cs="Mangal"/>
          <w:b/>
          <w:kern w:val="1"/>
          <w:sz w:val="28"/>
          <w:szCs w:val="28"/>
          <w:lang w:val="ru-RU" w:eastAsia="hi-IN" w:bidi="hi-IN"/>
        </w:rPr>
        <w:t xml:space="preserve">   </w:t>
      </w:r>
      <w:r>
        <w:rPr>
          <w:rFonts w:eastAsia="SimSun" w:cs="Mangal"/>
          <w:b/>
          <w:kern w:val="1"/>
          <w:sz w:val="28"/>
          <w:szCs w:val="28"/>
          <w:lang w:val="ru-RU" w:eastAsia="hi-IN" w:bidi="hi-IN"/>
        </w:rPr>
        <w:t>Содержание учебного предмета</w:t>
      </w:r>
      <w:r>
        <w:rPr>
          <w:rFonts w:eastAsia="SimSun" w:cs="Mangal"/>
          <w:b/>
          <w:kern w:val="1"/>
          <w:sz w:val="28"/>
          <w:szCs w:val="28"/>
          <w:lang w:val="ru-RU" w:eastAsia="hi-IN" w:bidi="hi-IN"/>
        </w:rPr>
        <w:tab/>
      </w:r>
      <w:r>
        <w:rPr>
          <w:rFonts w:eastAsia="SimSun" w:cs="Mangal"/>
          <w:b/>
          <w:kern w:val="1"/>
          <w:sz w:val="28"/>
          <w:szCs w:val="28"/>
          <w:lang w:val="ru-RU" w:eastAsia="hi-IN" w:bidi="hi-IN"/>
        </w:rPr>
        <w:tab/>
      </w:r>
      <w:r>
        <w:rPr>
          <w:rFonts w:eastAsia="SimSun" w:cs="Mangal"/>
          <w:b/>
          <w:kern w:val="1"/>
          <w:sz w:val="28"/>
          <w:szCs w:val="28"/>
          <w:lang w:val="ru-RU" w:eastAsia="hi-IN" w:bidi="hi-IN"/>
        </w:rPr>
        <w:tab/>
      </w:r>
      <w:r>
        <w:rPr>
          <w:rFonts w:eastAsia="SimSun" w:cs="Mangal"/>
          <w:b/>
          <w:kern w:val="1"/>
          <w:sz w:val="28"/>
          <w:szCs w:val="28"/>
          <w:lang w:val="ru-RU" w:eastAsia="hi-IN" w:bidi="hi-IN"/>
        </w:rPr>
        <w:tab/>
      </w:r>
      <w:r>
        <w:rPr>
          <w:rFonts w:eastAsia="SimSun" w:cs="Mangal"/>
          <w:b/>
          <w:kern w:val="1"/>
          <w:sz w:val="28"/>
          <w:szCs w:val="28"/>
          <w:lang w:val="ru-RU" w:eastAsia="hi-IN" w:bidi="hi-IN"/>
        </w:rPr>
        <w:tab/>
      </w:r>
    </w:p>
    <w:p w:rsidR="003C467E" w:rsidRPr="00D50390">
      <w:pPr>
        <w:suppressAutoHyphens/>
        <w:spacing w:line="100" w:lineRule="atLeast"/>
        <w:ind w:firstLine="567"/>
        <w:rPr>
          <w:rFonts w:eastAsia="Calibri"/>
          <w:i/>
          <w:kern w:val="1"/>
          <w:lang w:val="ru-RU" w:eastAsia="hi-IN" w:bidi="hi-IN"/>
        </w:rPr>
      </w:pPr>
      <w:r w:rsidRPr="00D50390">
        <w:rPr>
          <w:rFonts w:eastAsia="Calibri"/>
          <w:i/>
          <w:kern w:val="1"/>
          <w:lang w:val="ru-RU" w:eastAsia="hi-IN" w:bidi="hi-IN"/>
        </w:rPr>
        <w:t>- Сведения о затратах учебного времени и графике промежуточной аттестации</w:t>
      </w:r>
    </w:p>
    <w:p w:rsidR="003C467E" w:rsidRPr="00D50390">
      <w:pPr>
        <w:suppressAutoHyphens/>
        <w:spacing w:line="100" w:lineRule="atLeast"/>
        <w:ind w:firstLine="567"/>
        <w:rPr>
          <w:rFonts w:eastAsia="Calibri"/>
          <w:i/>
          <w:kern w:val="1"/>
          <w:lang w:val="ru-RU" w:eastAsia="hi-IN" w:bidi="hi-IN"/>
        </w:rPr>
      </w:pPr>
      <w:r w:rsidRPr="00D50390">
        <w:rPr>
          <w:rFonts w:eastAsia="Calibri"/>
          <w:i/>
          <w:kern w:val="1"/>
          <w:lang w:val="ru-RU" w:eastAsia="hi-IN" w:bidi="hi-IN"/>
        </w:rPr>
        <w:t xml:space="preserve">  при 5-летнем сроке реализации программы</w:t>
      </w:r>
    </w:p>
    <w:p w:rsidR="003C467E" w:rsidRPr="00D50390">
      <w:pPr>
        <w:suppressAutoHyphens/>
        <w:spacing w:line="100" w:lineRule="atLeast"/>
        <w:ind w:firstLine="567"/>
        <w:rPr>
          <w:rFonts w:eastAsia="Calibri"/>
          <w:bCs/>
          <w:i/>
          <w:kern w:val="1"/>
          <w:lang w:val="ru-RU" w:eastAsia="hi-IN" w:bidi="hi-IN"/>
        </w:rPr>
      </w:pPr>
      <w:r w:rsidRPr="00D50390">
        <w:rPr>
          <w:rFonts w:eastAsia="Calibri"/>
          <w:i/>
          <w:kern w:val="1"/>
          <w:lang w:val="ru-RU" w:eastAsia="hi-IN" w:bidi="hi-IN"/>
        </w:rPr>
        <w:t xml:space="preserve">- </w:t>
      </w:r>
      <w:r w:rsidRPr="00D50390">
        <w:rPr>
          <w:rFonts w:eastAsia="Calibri"/>
          <w:bCs/>
          <w:i/>
          <w:kern w:val="1"/>
          <w:lang w:val="ru-RU" w:eastAsia="hi-IN" w:bidi="hi-IN"/>
        </w:rPr>
        <w:t>Годовые требования</w:t>
      </w:r>
    </w:p>
    <w:p w:rsidR="009809E5">
      <w:pPr>
        <w:suppressAutoHyphens/>
        <w:spacing w:line="100" w:lineRule="atLeast"/>
        <w:ind w:firstLine="567"/>
        <w:rPr>
          <w:rFonts w:eastAsia="Calibri"/>
          <w:bCs/>
          <w:i/>
          <w:kern w:val="1"/>
          <w:sz w:val="20"/>
          <w:lang w:val="ru-RU" w:eastAsia="hi-IN" w:bidi="hi-IN"/>
        </w:rPr>
      </w:pPr>
    </w:p>
    <w:p w:rsidR="009809E5">
      <w:pPr>
        <w:suppressAutoHyphens/>
        <w:spacing w:before="28"/>
        <w:ind w:firstLine="567"/>
        <w:rPr>
          <w:rFonts w:eastAsia="SimSun" w:cs="Mangal"/>
          <w:b/>
          <w:kern w:val="1"/>
          <w:sz w:val="28"/>
          <w:szCs w:val="28"/>
          <w:lang w:val="ru-RU" w:eastAsia="hi-IN" w:bidi="hi-IN"/>
        </w:rPr>
      </w:pPr>
      <w:r>
        <w:rPr>
          <w:rFonts w:eastAsia="SimSun" w:cs="Mangal"/>
          <w:b/>
          <w:kern w:val="1"/>
          <w:sz w:val="28"/>
          <w:szCs w:val="28"/>
          <w:lang w:val="ru-RU" w:eastAsia="hi-IN" w:bidi="hi-IN"/>
        </w:rPr>
        <w:t xml:space="preserve"> </w:t>
      </w:r>
      <w:r w:rsidR="00900C8F">
        <w:rPr>
          <w:rFonts w:eastAsia="SimSun" w:cs="Mangal"/>
          <w:b/>
          <w:kern w:val="1"/>
          <w:sz w:val="28"/>
          <w:szCs w:val="28"/>
          <w:lang w:val="ru-RU" w:eastAsia="hi-IN" w:bidi="hi-IN"/>
        </w:rPr>
        <w:t xml:space="preserve"> </w:t>
      </w:r>
      <w:r w:rsidR="003C467E">
        <w:rPr>
          <w:rFonts w:eastAsia="SimSun" w:cs="Mangal"/>
          <w:b/>
          <w:kern w:val="1"/>
          <w:sz w:val="28"/>
          <w:szCs w:val="28"/>
          <w:lang w:val="ru-RU" w:eastAsia="hi-IN" w:bidi="hi-IN"/>
        </w:rPr>
        <w:t>I</w:t>
      </w:r>
      <w:r w:rsidR="003C467E">
        <w:rPr>
          <w:rFonts w:eastAsia="SimSun" w:cs="Mangal"/>
          <w:b/>
          <w:kern w:val="1"/>
          <w:sz w:val="28"/>
          <w:szCs w:val="28"/>
          <w:lang w:val="en-US" w:eastAsia="hi-IN" w:bidi="hi-IN"/>
        </w:rPr>
        <w:t>V</w:t>
      </w:r>
      <w:r w:rsidR="003C467E">
        <w:rPr>
          <w:rFonts w:eastAsia="SimSun" w:cs="Mangal"/>
          <w:b/>
          <w:kern w:val="1"/>
          <w:sz w:val="28"/>
          <w:szCs w:val="28"/>
          <w:lang w:val="ru-RU" w:eastAsia="hi-IN" w:bidi="hi-IN"/>
        </w:rPr>
        <w:t>.</w:t>
      </w:r>
      <w:r w:rsidR="00900C8F">
        <w:rPr>
          <w:rFonts w:eastAsia="SimSun" w:cs="Mangal"/>
          <w:b/>
          <w:kern w:val="1"/>
          <w:sz w:val="28"/>
          <w:szCs w:val="28"/>
          <w:lang w:val="ru-RU" w:eastAsia="hi-IN" w:bidi="hi-IN"/>
        </w:rPr>
        <w:t xml:space="preserve">     </w:t>
      </w:r>
      <w:r w:rsidR="003C467E">
        <w:rPr>
          <w:rFonts w:eastAsia="SimSun" w:cs="Mangal"/>
          <w:b/>
          <w:kern w:val="1"/>
          <w:sz w:val="28"/>
          <w:szCs w:val="28"/>
          <w:lang w:val="ru-RU" w:eastAsia="hi-IN" w:bidi="hi-IN"/>
        </w:rPr>
        <w:t>Требования к уровню подготовки обучающихся</w:t>
      </w:r>
      <w:r w:rsidR="003C467E">
        <w:rPr>
          <w:rFonts w:eastAsia="SimSun" w:cs="Mangal"/>
          <w:b/>
          <w:kern w:val="1"/>
          <w:sz w:val="28"/>
          <w:szCs w:val="28"/>
          <w:lang w:val="ru-RU" w:eastAsia="hi-IN" w:bidi="hi-IN"/>
        </w:rPr>
        <w:tab/>
      </w:r>
    </w:p>
    <w:p w:rsidR="00900C8F" w:rsidP="00900C8F">
      <w:pPr>
        <w:suppressAutoHyphens/>
        <w:spacing w:before="28"/>
        <w:ind w:firstLine="567"/>
        <w:rPr>
          <w:rFonts w:eastAsia="SimSun" w:cs="Mangal"/>
          <w:b/>
          <w:kern w:val="1"/>
          <w:sz w:val="28"/>
          <w:szCs w:val="28"/>
          <w:lang w:val="ru-RU" w:eastAsia="hi-IN" w:bidi="hi-IN"/>
        </w:rPr>
      </w:pPr>
      <w:r>
        <w:rPr>
          <w:rFonts w:eastAsia="SimSun" w:cs="Mangal"/>
          <w:b/>
          <w:kern w:val="1"/>
          <w:sz w:val="28"/>
          <w:szCs w:val="28"/>
          <w:lang w:val="ru-RU" w:eastAsia="hi-IN" w:bidi="hi-IN"/>
        </w:rPr>
        <w:tab/>
      </w:r>
      <w:r>
        <w:rPr>
          <w:rFonts w:eastAsia="SimSun" w:cs="Mangal"/>
          <w:b/>
          <w:kern w:val="1"/>
          <w:sz w:val="28"/>
          <w:szCs w:val="28"/>
          <w:lang w:val="ru-RU" w:eastAsia="hi-IN" w:bidi="hi-IN"/>
        </w:rPr>
        <w:tab/>
      </w:r>
    </w:p>
    <w:p w:rsidR="00900C8F" w:rsidP="00537B7D">
      <w:pPr>
        <w:suppressAutoHyphens/>
        <w:spacing w:before="28" w:line="360" w:lineRule="auto"/>
        <w:ind w:firstLine="567"/>
        <w:rPr>
          <w:rFonts w:eastAsia="SimSun" w:cs="Mangal"/>
          <w:b/>
          <w:kern w:val="1"/>
          <w:sz w:val="28"/>
          <w:szCs w:val="28"/>
          <w:lang w:val="ru-RU" w:eastAsia="hi-IN" w:bidi="hi-IN"/>
        </w:rPr>
      </w:pPr>
      <w:r>
        <w:rPr>
          <w:rFonts w:eastAsia="SimSun" w:cs="Mangal"/>
          <w:b/>
          <w:kern w:val="1"/>
          <w:sz w:val="28"/>
          <w:szCs w:val="28"/>
          <w:lang w:val="ru-RU" w:eastAsia="hi-IN" w:bidi="hi-IN"/>
        </w:rPr>
        <w:t xml:space="preserve">  </w:t>
      </w:r>
      <w:r w:rsidR="003C467E">
        <w:rPr>
          <w:rFonts w:eastAsia="SimSun" w:cs="Mangal"/>
          <w:b/>
          <w:kern w:val="1"/>
          <w:sz w:val="28"/>
          <w:szCs w:val="28"/>
          <w:lang w:val="en-US" w:eastAsia="hi-IN" w:bidi="hi-IN"/>
        </w:rPr>
        <w:t>V</w:t>
      </w:r>
      <w:r w:rsidR="003C467E">
        <w:rPr>
          <w:rFonts w:eastAsia="SimSun" w:cs="Mangal"/>
          <w:b/>
          <w:kern w:val="1"/>
          <w:sz w:val="28"/>
          <w:szCs w:val="28"/>
          <w:lang w:val="ru-RU" w:eastAsia="hi-IN" w:bidi="hi-IN"/>
        </w:rPr>
        <w:t>.</w:t>
      </w:r>
      <w:r w:rsidR="003C467E">
        <w:rPr>
          <w:rFonts w:eastAsia="SimSun" w:cs="Mangal"/>
          <w:b/>
          <w:kern w:val="1"/>
          <w:sz w:val="28"/>
          <w:szCs w:val="28"/>
          <w:lang w:val="ru-RU" w:eastAsia="hi-IN" w:bidi="hi-IN"/>
        </w:rPr>
        <w:tab/>
        <w:t xml:space="preserve">Формы и методы контроля, система оценок </w:t>
      </w:r>
    </w:p>
    <w:p w:rsidR="00900C8F" w:rsidRPr="00D50390" w:rsidP="00900C8F">
      <w:pPr>
        <w:suppressAutoHyphens/>
        <w:spacing w:line="100" w:lineRule="atLeast"/>
        <w:ind w:firstLine="709"/>
        <w:rPr>
          <w:rFonts w:eastAsia="Calibri"/>
          <w:i/>
          <w:kern w:val="1"/>
          <w:lang w:val="ru-RU" w:eastAsia="hi-IN" w:bidi="hi-IN"/>
        </w:rPr>
      </w:pPr>
      <w:r w:rsidRPr="00D50390">
        <w:rPr>
          <w:rFonts w:eastAsia="Calibri"/>
          <w:i/>
          <w:kern w:val="1"/>
          <w:lang w:val="ru-RU" w:eastAsia="hi-IN" w:bidi="hi-IN"/>
        </w:rPr>
        <w:t>- Аттестация: цели, виды, форма, содержание;</w:t>
      </w:r>
    </w:p>
    <w:p w:rsidR="00900C8F" w:rsidRPr="00D50390" w:rsidP="00900C8F">
      <w:pPr>
        <w:suppressAutoHyphens/>
        <w:spacing w:line="100" w:lineRule="atLeast"/>
        <w:ind w:firstLine="709"/>
        <w:rPr>
          <w:rFonts w:eastAsia="Calibri"/>
          <w:i/>
          <w:kern w:val="1"/>
          <w:lang w:val="ru-RU" w:eastAsia="hi-IN" w:bidi="hi-IN"/>
        </w:rPr>
      </w:pPr>
      <w:r w:rsidRPr="00D50390">
        <w:rPr>
          <w:rFonts w:eastAsia="Calibri"/>
          <w:i/>
          <w:kern w:val="1"/>
          <w:lang w:val="ru-RU" w:eastAsia="hi-IN" w:bidi="hi-IN"/>
        </w:rPr>
        <w:t>- Критерии оценки</w:t>
      </w:r>
    </w:p>
    <w:p w:rsidR="00900C8F" w:rsidP="00900C8F">
      <w:pPr>
        <w:suppressAutoHyphens/>
        <w:spacing w:line="100" w:lineRule="atLeast"/>
        <w:ind w:firstLine="709"/>
        <w:rPr>
          <w:rFonts w:eastAsia="Calibri"/>
          <w:i/>
          <w:kern w:val="1"/>
          <w:lang w:val="ru-RU" w:eastAsia="hi-IN" w:bidi="hi-IN"/>
        </w:rPr>
      </w:pPr>
      <w:r w:rsidRPr="00D50390">
        <w:rPr>
          <w:rFonts w:eastAsia="Calibri"/>
          <w:i/>
          <w:kern w:val="1"/>
          <w:lang w:val="ru-RU" w:eastAsia="hi-IN" w:bidi="hi-IN"/>
        </w:rPr>
        <w:t>- Контрольные требования на разных этапах обучения</w:t>
      </w:r>
      <w:r>
        <w:rPr>
          <w:rFonts w:eastAsia="Calibri"/>
          <w:i/>
          <w:kern w:val="1"/>
          <w:lang w:val="ru-RU" w:eastAsia="hi-IN" w:bidi="hi-IN"/>
        </w:rPr>
        <w:t xml:space="preserve"> </w:t>
      </w:r>
    </w:p>
    <w:p w:rsidR="00900C8F" w:rsidP="00900C8F">
      <w:pPr>
        <w:suppressAutoHyphens/>
        <w:spacing w:line="100" w:lineRule="atLeast"/>
        <w:ind w:firstLine="709"/>
        <w:rPr>
          <w:rFonts w:eastAsia="SimSun" w:cs="Mangal"/>
          <w:b/>
          <w:kern w:val="1"/>
          <w:sz w:val="28"/>
          <w:szCs w:val="28"/>
          <w:lang w:val="ru-RU" w:eastAsia="hi-IN" w:bidi="hi-IN"/>
        </w:rPr>
      </w:pPr>
    </w:p>
    <w:p w:rsidR="00900C8F" w:rsidRPr="00900C8F" w:rsidP="00900C8F">
      <w:pPr>
        <w:suppressAutoHyphens/>
        <w:spacing w:line="100" w:lineRule="atLeast"/>
        <w:ind w:firstLine="709"/>
        <w:rPr>
          <w:rFonts w:eastAsia="Calibri"/>
          <w:i/>
          <w:kern w:val="1"/>
          <w:lang w:val="ru-RU" w:eastAsia="hi-IN" w:bidi="hi-IN"/>
        </w:rPr>
      </w:pPr>
      <w:r>
        <w:rPr>
          <w:rFonts w:eastAsia="Calibri"/>
          <w:b/>
          <w:kern w:val="1"/>
          <w:sz w:val="28"/>
          <w:szCs w:val="28"/>
          <w:lang w:val="en-US" w:eastAsia="hi-IN" w:bidi="hi-IN"/>
        </w:rPr>
        <w:t>VI</w:t>
      </w:r>
      <w:r>
        <w:rPr>
          <w:rFonts w:eastAsia="Calibri"/>
          <w:b/>
          <w:kern w:val="1"/>
          <w:sz w:val="28"/>
          <w:szCs w:val="28"/>
          <w:lang w:val="ru-RU" w:eastAsia="hi-IN" w:bidi="hi-IN"/>
        </w:rPr>
        <w:t>.</w:t>
      </w:r>
      <w:r>
        <w:rPr>
          <w:rFonts w:eastAsia="Calibri"/>
          <w:b/>
          <w:kern w:val="1"/>
          <w:sz w:val="28"/>
          <w:szCs w:val="28"/>
          <w:lang w:val="ru-RU" w:eastAsia="hi-IN" w:bidi="hi-IN"/>
        </w:rPr>
        <w:tab/>
        <w:t>Методическое обеспечение учебного процесса</w:t>
      </w:r>
    </w:p>
    <w:p w:rsidR="00900C8F" w:rsidRPr="00537B7D" w:rsidP="00900C8F">
      <w:pPr>
        <w:suppressAutoHyphens/>
        <w:spacing w:line="100" w:lineRule="atLeast"/>
        <w:ind w:firstLine="709"/>
        <w:rPr>
          <w:rFonts w:eastAsia="Calibri"/>
          <w:b/>
          <w:kern w:val="1"/>
          <w:sz w:val="16"/>
          <w:szCs w:val="16"/>
          <w:lang w:val="ru-RU" w:eastAsia="hi-IN" w:bidi="hi-IN"/>
        </w:rPr>
      </w:pPr>
    </w:p>
    <w:p w:rsidR="00900C8F" w:rsidP="00900C8F">
      <w:pPr>
        <w:suppressAutoHyphens/>
        <w:spacing w:line="100" w:lineRule="atLeast"/>
        <w:ind w:firstLine="709"/>
        <w:rPr>
          <w:rFonts w:eastAsia="Calibri"/>
          <w:i/>
          <w:kern w:val="1"/>
          <w:lang w:val="ru-RU" w:eastAsia="hi-IN" w:bidi="hi-IN"/>
        </w:rPr>
      </w:pPr>
      <w:r>
        <w:rPr>
          <w:rFonts w:eastAsia="Calibri"/>
          <w:i/>
          <w:kern w:val="1"/>
          <w:lang w:val="ru-RU" w:eastAsia="hi-IN" w:bidi="hi-IN"/>
        </w:rPr>
        <w:t>- Методические рекомендации преподавателям</w:t>
      </w:r>
      <w:r>
        <w:rPr>
          <w:rFonts w:eastAsia="Calibri"/>
          <w:i/>
          <w:kern w:val="1"/>
          <w:lang w:val="ru-RU" w:eastAsia="hi-IN" w:bidi="hi-IN"/>
        </w:rPr>
        <w:tab/>
      </w:r>
    </w:p>
    <w:p w:rsidR="00900C8F" w:rsidP="00900C8F">
      <w:pPr>
        <w:suppressAutoHyphens/>
        <w:spacing w:line="100" w:lineRule="atLeast"/>
        <w:ind w:firstLine="709"/>
        <w:rPr>
          <w:rFonts w:eastAsia="Calibri"/>
          <w:i/>
          <w:kern w:val="1"/>
          <w:lang w:val="ru-RU" w:eastAsia="hi-IN" w:bidi="hi-IN"/>
        </w:rPr>
      </w:pPr>
      <w:r>
        <w:rPr>
          <w:rFonts w:eastAsia="Calibri"/>
          <w:i/>
          <w:kern w:val="1"/>
          <w:lang w:val="ru-RU" w:eastAsia="hi-IN" w:bidi="hi-IN"/>
        </w:rPr>
        <w:t>-Музыка и движение</w:t>
      </w:r>
    </w:p>
    <w:p w:rsidR="003C467E" w:rsidP="00900C8F">
      <w:pPr>
        <w:suppressAutoHyphens/>
        <w:spacing w:before="28"/>
        <w:ind w:firstLine="567"/>
        <w:rPr>
          <w:rFonts w:eastAsia="SimSun" w:cs="Mangal"/>
          <w:b/>
          <w:kern w:val="1"/>
          <w:sz w:val="28"/>
          <w:szCs w:val="28"/>
          <w:lang w:val="ru-RU" w:eastAsia="hi-IN" w:bidi="hi-IN"/>
        </w:rPr>
      </w:pPr>
      <w:r>
        <w:rPr>
          <w:rFonts w:eastAsia="SimSun" w:cs="Mangal"/>
          <w:i/>
          <w:kern w:val="1"/>
          <w:lang w:val="ru-RU" w:eastAsia="hi-IN" w:bidi="hi-IN"/>
        </w:rPr>
        <w:t xml:space="preserve">  - Самостоятельная работа</w:t>
      </w:r>
      <w:r>
        <w:rPr>
          <w:rFonts w:eastAsia="SimSun" w:cs="Mangal"/>
          <w:b/>
          <w:kern w:val="1"/>
          <w:sz w:val="28"/>
          <w:szCs w:val="28"/>
          <w:lang w:val="ru-RU" w:eastAsia="hi-IN" w:bidi="hi-IN"/>
        </w:rPr>
        <w:tab/>
      </w:r>
      <w:r>
        <w:rPr>
          <w:rFonts w:eastAsia="SimSun" w:cs="Mangal"/>
          <w:b/>
          <w:kern w:val="1"/>
          <w:sz w:val="28"/>
          <w:szCs w:val="28"/>
          <w:lang w:val="ru-RU" w:eastAsia="hi-IN" w:bidi="hi-IN"/>
        </w:rPr>
        <w:tab/>
      </w:r>
      <w:r>
        <w:rPr>
          <w:rFonts w:eastAsia="SimSun" w:cs="Mangal"/>
          <w:b/>
          <w:kern w:val="1"/>
          <w:sz w:val="28"/>
          <w:szCs w:val="28"/>
          <w:lang w:val="ru-RU" w:eastAsia="hi-IN" w:bidi="hi-IN"/>
        </w:rPr>
        <w:tab/>
        <w:t xml:space="preserve"> </w:t>
      </w:r>
    </w:p>
    <w:p w:rsidR="003C467E">
      <w:pPr>
        <w:suppressAutoHyphens/>
        <w:spacing w:line="100" w:lineRule="atLeast"/>
        <w:ind w:firstLine="709"/>
        <w:rPr>
          <w:rFonts w:eastAsia="Calibri"/>
          <w:i/>
          <w:kern w:val="1"/>
          <w:lang w:val="ru-RU" w:eastAsia="hi-IN" w:bidi="hi-IN"/>
        </w:rPr>
      </w:pPr>
    </w:p>
    <w:p w:rsidR="003C467E">
      <w:pPr>
        <w:suppressAutoHyphens/>
        <w:spacing w:line="100" w:lineRule="atLeast"/>
        <w:ind w:firstLine="567"/>
        <w:rPr>
          <w:rFonts w:eastAsia="Calibri"/>
          <w:kern w:val="1"/>
          <w:sz w:val="20"/>
          <w:lang w:val="ru-RU" w:eastAsia="hi-IN" w:bidi="hi-IN"/>
        </w:rPr>
      </w:pPr>
    </w:p>
    <w:p w:rsidR="0082586E">
      <w:pPr>
        <w:suppressAutoHyphens/>
        <w:spacing w:line="100" w:lineRule="atLeast"/>
        <w:ind w:firstLine="709"/>
        <w:rPr>
          <w:rFonts w:eastAsia="Calibri"/>
          <w:b/>
          <w:kern w:val="1"/>
          <w:sz w:val="28"/>
          <w:szCs w:val="28"/>
          <w:lang w:val="ru-RU" w:eastAsia="hi-IN" w:bidi="hi-IN"/>
        </w:rPr>
      </w:pPr>
      <w:r>
        <w:rPr>
          <w:rFonts w:eastAsia="Calibri"/>
          <w:b/>
          <w:kern w:val="1"/>
          <w:sz w:val="28"/>
          <w:szCs w:val="28"/>
          <w:lang w:val="en-US" w:eastAsia="hi-IN" w:bidi="hi-IN"/>
        </w:rPr>
        <w:t>VII</w:t>
      </w:r>
      <w:r>
        <w:rPr>
          <w:rFonts w:eastAsia="Calibri"/>
          <w:b/>
          <w:kern w:val="1"/>
          <w:sz w:val="28"/>
          <w:szCs w:val="28"/>
          <w:lang w:val="ru-RU" w:eastAsia="hi-IN" w:bidi="hi-IN"/>
        </w:rPr>
        <w:t>.</w:t>
      </w:r>
      <w:r>
        <w:rPr>
          <w:rFonts w:eastAsia="Calibri"/>
          <w:b/>
          <w:kern w:val="1"/>
          <w:sz w:val="28"/>
          <w:szCs w:val="28"/>
          <w:lang w:val="ru-RU" w:eastAsia="hi-IN" w:bidi="hi-IN"/>
        </w:rPr>
        <w:tab/>
      </w:r>
      <w:r w:rsidR="00900C8F">
        <w:rPr>
          <w:rFonts w:eastAsia="Calibri"/>
          <w:b/>
          <w:kern w:val="1"/>
          <w:sz w:val="28"/>
          <w:szCs w:val="28"/>
          <w:lang w:val="ru-RU" w:eastAsia="hi-IN" w:bidi="hi-IN"/>
        </w:rPr>
        <w:t xml:space="preserve"> </w:t>
      </w:r>
      <w:r>
        <w:rPr>
          <w:rFonts w:eastAsia="Calibri"/>
          <w:b/>
          <w:kern w:val="1"/>
          <w:sz w:val="28"/>
          <w:szCs w:val="28"/>
          <w:lang w:val="ru-RU" w:eastAsia="hi-IN" w:bidi="hi-IN"/>
        </w:rPr>
        <w:t xml:space="preserve">Список литературы и средств обучения      </w:t>
      </w:r>
    </w:p>
    <w:p w:rsidR="003C467E" w:rsidRPr="00537B7D">
      <w:pPr>
        <w:suppressAutoHyphens/>
        <w:spacing w:line="100" w:lineRule="atLeast"/>
        <w:ind w:firstLine="709"/>
        <w:rPr>
          <w:rFonts w:eastAsia="Calibri"/>
          <w:b/>
          <w:kern w:val="1"/>
          <w:sz w:val="16"/>
          <w:szCs w:val="16"/>
          <w:lang w:val="ru-RU" w:eastAsia="hi-IN" w:bidi="hi-IN"/>
        </w:rPr>
      </w:pPr>
      <w:r>
        <w:rPr>
          <w:rFonts w:eastAsia="Calibri"/>
          <w:b/>
          <w:kern w:val="1"/>
          <w:sz w:val="28"/>
          <w:szCs w:val="28"/>
          <w:lang w:val="ru-RU" w:eastAsia="hi-IN" w:bidi="hi-IN"/>
        </w:rPr>
        <w:t xml:space="preserve">                        </w:t>
      </w:r>
    </w:p>
    <w:p w:rsidR="003C467E" w:rsidRPr="00D50390">
      <w:pPr>
        <w:suppressAutoHyphens/>
        <w:spacing w:line="100" w:lineRule="atLeast"/>
        <w:ind w:firstLine="567"/>
        <w:rPr>
          <w:rFonts w:eastAsia="Calibri"/>
          <w:i/>
          <w:kern w:val="1"/>
          <w:lang w:val="ru-RU" w:eastAsia="hi-IN" w:bidi="hi-IN"/>
        </w:rPr>
      </w:pPr>
      <w:r>
        <w:rPr>
          <w:rFonts w:eastAsia="Calibri"/>
          <w:i/>
          <w:kern w:val="1"/>
          <w:lang w:val="ru-RU" w:eastAsia="hi-IN" w:bidi="hi-IN"/>
        </w:rPr>
        <w:t xml:space="preserve">  </w:t>
      </w:r>
      <w:r w:rsidRPr="00D50390">
        <w:rPr>
          <w:rFonts w:eastAsia="Calibri"/>
          <w:i/>
          <w:kern w:val="1"/>
          <w:lang w:val="ru-RU" w:eastAsia="hi-IN" w:bidi="hi-IN"/>
        </w:rPr>
        <w:t>- Список рекомендуемой литературы</w:t>
      </w:r>
    </w:p>
    <w:p w:rsidR="003C467E" w:rsidRPr="00D50390">
      <w:pPr>
        <w:suppressAutoHyphens/>
        <w:spacing w:line="100" w:lineRule="atLeast"/>
        <w:ind w:firstLine="567"/>
        <w:rPr>
          <w:rFonts w:eastAsia="Calibri"/>
          <w:i/>
          <w:kern w:val="1"/>
          <w:lang w:val="ru-RU" w:eastAsia="hi-IN" w:bidi="hi-IN"/>
        </w:rPr>
      </w:pPr>
      <w:r>
        <w:rPr>
          <w:rFonts w:eastAsia="Calibri"/>
          <w:i/>
          <w:kern w:val="1"/>
          <w:lang w:val="ru-RU" w:eastAsia="hi-IN" w:bidi="hi-IN"/>
        </w:rPr>
        <w:t xml:space="preserve">  </w:t>
      </w:r>
      <w:r w:rsidRPr="00D50390">
        <w:rPr>
          <w:rFonts w:eastAsia="Calibri"/>
          <w:i/>
          <w:kern w:val="1"/>
          <w:lang w:val="ru-RU" w:eastAsia="hi-IN" w:bidi="hi-IN"/>
        </w:rPr>
        <w:t xml:space="preserve">- </w:t>
      </w:r>
      <w:r w:rsidRPr="00D50390" w:rsidR="00C92F99">
        <w:rPr>
          <w:rFonts w:eastAsia="Calibri"/>
          <w:i/>
          <w:kern w:val="1"/>
          <w:lang w:val="ru-RU" w:eastAsia="hi-IN" w:bidi="hi-IN"/>
        </w:rPr>
        <w:t>Средства обучения</w:t>
      </w:r>
    </w:p>
    <w:p w:rsidR="003C467E">
      <w:pPr>
        <w:suppressAutoHyphens/>
        <w:ind w:firstLine="567"/>
        <w:jc w:val="both"/>
        <w:rPr>
          <w:rFonts w:eastAsia="ヒラギノ角ゴ Pro W3" w:cs="Arial"/>
          <w:color w:val="000000"/>
          <w:kern w:val="1"/>
          <w:sz w:val="20"/>
          <w:lang w:val="ru-RU" w:eastAsia="hi-IN" w:bidi="hi-IN"/>
        </w:rPr>
      </w:pPr>
      <w:r>
        <w:rPr>
          <w:rFonts w:eastAsia="ヒラギノ角ゴ Pro W3" w:cs="Arial"/>
          <w:color w:val="000000"/>
          <w:kern w:val="1"/>
          <w:sz w:val="20"/>
          <w:lang w:val="ru-RU" w:eastAsia="hi-IN" w:bidi="hi-IN"/>
        </w:rPr>
        <w:t xml:space="preserve"> </w:t>
      </w:r>
    </w:p>
    <w:p w:rsidR="003C467E">
      <w:pPr>
        <w:suppressAutoHyphens/>
        <w:rPr>
          <w:rFonts w:eastAsia="SimSun"/>
          <w:b/>
          <w:kern w:val="1"/>
          <w:sz w:val="28"/>
          <w:szCs w:val="28"/>
          <w:lang w:val="ru-RU" w:eastAsia="hi-IN" w:bidi="hi-IN"/>
        </w:rPr>
      </w:pPr>
    </w:p>
    <w:p w:rsidR="003C467E">
      <w:pPr>
        <w:suppressAutoHyphens/>
        <w:rPr>
          <w:rFonts w:eastAsia="SimSun"/>
          <w:b/>
          <w:kern w:val="1"/>
          <w:sz w:val="28"/>
          <w:szCs w:val="28"/>
          <w:lang w:val="ru-RU" w:eastAsia="hi-IN" w:bidi="hi-IN"/>
        </w:rPr>
      </w:pPr>
    </w:p>
    <w:p w:rsidR="00C92F99">
      <w:pPr>
        <w:suppressAutoHyphens/>
        <w:rPr>
          <w:rFonts w:eastAsia="SimSun"/>
          <w:b/>
          <w:kern w:val="1"/>
          <w:sz w:val="28"/>
          <w:szCs w:val="28"/>
          <w:lang w:val="ru-RU" w:eastAsia="hi-IN" w:bidi="hi-IN"/>
        </w:rPr>
      </w:pPr>
    </w:p>
    <w:p w:rsidR="00C92F99">
      <w:pPr>
        <w:suppressAutoHyphens/>
        <w:rPr>
          <w:rFonts w:eastAsia="SimSun"/>
          <w:b/>
          <w:kern w:val="1"/>
          <w:sz w:val="28"/>
          <w:szCs w:val="28"/>
          <w:lang w:val="ru-RU" w:eastAsia="hi-IN" w:bidi="hi-IN"/>
        </w:rPr>
      </w:pPr>
    </w:p>
    <w:p w:rsidR="00C92F99">
      <w:pPr>
        <w:suppressAutoHyphens/>
        <w:rPr>
          <w:rFonts w:eastAsia="SimSun"/>
          <w:b/>
          <w:kern w:val="1"/>
          <w:sz w:val="28"/>
          <w:szCs w:val="28"/>
          <w:lang w:val="ru-RU" w:eastAsia="hi-IN" w:bidi="hi-IN"/>
        </w:rPr>
      </w:pPr>
    </w:p>
    <w:p w:rsidR="00C92F99">
      <w:pPr>
        <w:suppressAutoHyphens/>
        <w:rPr>
          <w:rFonts w:eastAsia="SimSun"/>
          <w:b/>
          <w:kern w:val="1"/>
          <w:sz w:val="28"/>
          <w:szCs w:val="28"/>
          <w:lang w:val="ru-RU" w:eastAsia="hi-IN" w:bidi="hi-IN"/>
        </w:rPr>
      </w:pPr>
    </w:p>
    <w:p w:rsidR="00C92F99">
      <w:pPr>
        <w:suppressAutoHyphens/>
        <w:rPr>
          <w:rFonts w:eastAsia="SimSun"/>
          <w:b/>
          <w:kern w:val="1"/>
          <w:sz w:val="28"/>
          <w:szCs w:val="28"/>
          <w:lang w:val="ru-RU" w:eastAsia="hi-IN" w:bidi="hi-IN"/>
        </w:rPr>
      </w:pPr>
    </w:p>
    <w:p w:rsidR="003C467E" w:rsidRPr="0082586E" w:rsidP="00900C8F">
      <w:pPr>
        <w:numPr>
          <w:ilvl w:val="0"/>
          <w:numId w:val="1"/>
        </w:numPr>
        <w:suppressAutoHyphens w:val="0"/>
        <w:spacing w:after="0" w:line="276" w:lineRule="auto"/>
        <w:ind w:left="1080" w:hanging="720"/>
        <w:contextualSpacing/>
        <w:jc w:val="center"/>
        <w:rPr>
          <w:rFonts w:eastAsiaTheme="minorEastAsia"/>
          <w:b/>
          <w:sz w:val="28"/>
          <w:szCs w:val="28"/>
          <w:lang w:val="ru-RU" w:eastAsia="ru-RU" w:bidi="ar-SA"/>
        </w:rPr>
      </w:pPr>
      <w:r w:rsidRPr="0082586E">
        <w:rPr>
          <w:rFonts w:eastAsiaTheme="minorEastAsia"/>
          <w:b/>
          <w:sz w:val="28"/>
          <w:szCs w:val="28"/>
          <w:lang w:val="ru-RU" w:eastAsia="ru-RU" w:bidi="ar-SA"/>
        </w:rPr>
        <w:t>ПОЯСНИТЕЛЬНАЯ ЗАПИСКА</w:t>
      </w:r>
    </w:p>
    <w:p w:rsidR="003C467E" w:rsidP="00900C8F">
      <w:pPr>
        <w:suppressAutoHyphens/>
        <w:spacing w:line="276" w:lineRule="auto"/>
        <w:jc w:val="center"/>
        <w:rPr>
          <w:rFonts w:eastAsia="Calibri"/>
          <w:b/>
          <w:i/>
          <w:kern w:val="1"/>
          <w:sz w:val="28"/>
          <w:szCs w:val="28"/>
          <w:lang w:val="ru-RU" w:eastAsia="hi-IN" w:bidi="hi-IN"/>
        </w:rPr>
      </w:pPr>
      <w:r>
        <w:rPr>
          <w:rFonts w:eastAsia="Calibri"/>
          <w:b/>
          <w:i/>
          <w:kern w:val="1"/>
          <w:sz w:val="28"/>
          <w:szCs w:val="28"/>
          <w:lang w:val="ru-RU" w:eastAsia="hi-IN" w:bidi="hi-IN"/>
        </w:rPr>
        <w:t>Характеристика учебного предмета, его место и роль в образовательном процессе</w:t>
      </w:r>
    </w:p>
    <w:p w:rsidR="009809E5" w:rsidRPr="009809E5" w:rsidP="009809E5">
      <w:pPr>
        <w:suppressAutoHyphens/>
        <w:spacing w:line="360" w:lineRule="auto"/>
        <w:ind w:firstLine="851"/>
        <w:jc w:val="both"/>
        <w:rPr>
          <w:rFonts w:eastAsia="SimSun" w:cs="Mangal"/>
          <w:kern w:val="1"/>
          <w:sz w:val="28"/>
          <w:szCs w:val="28"/>
          <w:lang w:val="ru-RU" w:eastAsia="hi-IN" w:bidi="hi-IN"/>
        </w:rPr>
      </w:pPr>
      <w:r>
        <w:rPr>
          <w:rFonts w:eastAsia="SimSun" w:cs="Mangal"/>
          <w:kern w:val="1"/>
          <w:sz w:val="28"/>
          <w:szCs w:val="28"/>
          <w:lang w:val="ru-RU" w:eastAsia="hi-IN" w:bidi="hi-IN"/>
        </w:rPr>
        <w:t>Программа учебного предмета  «Сценическое движение»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театрального  искусства  «Искусство театра».</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Учебный предмет «Сценическое движение» относится к обязательной части дополнительной предпрофессиональной общеобразовательной программы «Искусство театра» и изучается во взаимосвязи с такими предметами</w:t>
      </w:r>
      <w:r w:rsidR="009809E5">
        <w:rPr>
          <w:rFonts w:eastAsia="SimSun"/>
          <w:kern w:val="1"/>
          <w:sz w:val="28"/>
          <w:szCs w:val="28"/>
          <w:lang w:val="ru-RU" w:eastAsia="hi-IN" w:bidi="hi-IN"/>
        </w:rPr>
        <w:t>,</w:t>
      </w:r>
      <w:r>
        <w:rPr>
          <w:rFonts w:eastAsia="SimSun"/>
          <w:kern w:val="1"/>
          <w:sz w:val="28"/>
          <w:szCs w:val="28"/>
          <w:lang w:val="ru-RU" w:eastAsia="hi-IN" w:bidi="hi-IN"/>
        </w:rPr>
        <w:t xml:space="preserve"> как «Основы актерского мастерства», «Танец», «Подготовка сценических номеров».</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Учебный предмет «Сценическое движение» направлен на формирование у учащихся необходимых знаний в области объективных законов сценического движения и умения их использовать.</w:t>
      </w:r>
    </w:p>
    <w:p w:rsidR="003C467E">
      <w:pPr>
        <w:suppressAutoHyphens/>
        <w:spacing w:line="100" w:lineRule="atLeast"/>
        <w:jc w:val="center"/>
        <w:rPr>
          <w:rFonts w:eastAsia="Calibri"/>
          <w:b/>
          <w:i/>
          <w:kern w:val="1"/>
          <w:sz w:val="28"/>
          <w:szCs w:val="28"/>
          <w:lang w:val="ru-RU" w:eastAsia="hi-IN" w:bidi="hi-IN"/>
        </w:rPr>
      </w:pPr>
      <w:r>
        <w:rPr>
          <w:rFonts w:eastAsia="Calibri"/>
          <w:b/>
          <w:i/>
          <w:kern w:val="1"/>
          <w:sz w:val="28"/>
          <w:szCs w:val="28"/>
          <w:lang w:val="ru-RU" w:eastAsia="hi-IN" w:bidi="hi-IN"/>
        </w:rPr>
        <w:t>Срок реализации учебного предмета,</w:t>
      </w:r>
    </w:p>
    <w:p w:rsidR="003C467E">
      <w:pPr>
        <w:suppressAutoHyphens/>
        <w:spacing w:line="100" w:lineRule="atLeast"/>
        <w:jc w:val="center"/>
        <w:rPr>
          <w:rFonts w:eastAsia="Calibri"/>
          <w:b/>
          <w:i/>
          <w:kern w:val="1"/>
          <w:sz w:val="28"/>
          <w:szCs w:val="28"/>
          <w:lang w:val="ru-RU" w:eastAsia="hi-IN" w:bidi="hi-IN"/>
        </w:rPr>
      </w:pPr>
      <w:r>
        <w:rPr>
          <w:rFonts w:eastAsia="Calibri"/>
          <w:b/>
          <w:i/>
          <w:kern w:val="1"/>
          <w:sz w:val="28"/>
          <w:szCs w:val="28"/>
          <w:lang w:val="ru-RU" w:eastAsia="hi-IN" w:bidi="hi-IN"/>
        </w:rPr>
        <w:t>объем учебного времени, предусмотренный учебным планом образовательного учреждения на реализацию учебного предмета</w:t>
      </w:r>
    </w:p>
    <w:p w:rsidR="003C467E" w:rsidRPr="00900C8F">
      <w:pPr>
        <w:suppressAutoHyphens/>
        <w:spacing w:line="100" w:lineRule="atLeast"/>
        <w:jc w:val="center"/>
        <w:rPr>
          <w:rFonts w:eastAsia="Calibri"/>
          <w:b/>
          <w:i/>
          <w:kern w:val="1"/>
          <w:sz w:val="16"/>
          <w:szCs w:val="16"/>
          <w:lang w:val="ru-RU" w:eastAsia="hi-IN" w:bidi="hi-IN"/>
        </w:rPr>
      </w:pP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На изучение предмета «Сценическое движение» отводится:</w:t>
      </w:r>
    </w:p>
    <w:p w:rsidR="00C92F99" w:rsidRPr="00C92F99" w:rsidP="00900C8F">
      <w:pPr>
        <w:suppressAutoHyphens/>
        <w:jc w:val="right"/>
        <w:rPr>
          <w:rFonts w:eastAsia="SimSun"/>
          <w:b/>
          <w:i/>
          <w:kern w:val="1"/>
          <w:sz w:val="28"/>
          <w:szCs w:val="28"/>
          <w:lang w:val="ru-RU" w:eastAsia="hi-IN" w:bidi="hi-IN"/>
        </w:rPr>
      </w:pPr>
      <w:r w:rsidRPr="00C92F99">
        <w:rPr>
          <w:rFonts w:eastAsia="SimSun"/>
          <w:b/>
          <w:i/>
          <w:kern w:val="1"/>
          <w:sz w:val="28"/>
          <w:szCs w:val="28"/>
          <w:lang w:val="ru-RU" w:eastAsia="hi-IN" w:bidi="hi-IN"/>
        </w:rPr>
        <w:t>Таблица 1</w:t>
      </w:r>
    </w:p>
    <w:p w:rsidR="00C92F99" w:rsidRPr="00C92F99" w:rsidP="0082586E">
      <w:pPr>
        <w:suppressAutoHyphens/>
        <w:spacing w:line="276" w:lineRule="auto"/>
        <w:jc w:val="center"/>
        <w:rPr>
          <w:rFonts w:eastAsia="SimSun"/>
          <w:b/>
          <w:i/>
          <w:kern w:val="1"/>
          <w:sz w:val="28"/>
          <w:szCs w:val="28"/>
          <w:lang w:val="ru-RU" w:eastAsia="hi-IN" w:bidi="hi-IN"/>
        </w:rPr>
      </w:pPr>
      <w:r>
        <w:rPr>
          <w:rFonts w:eastAsia="SimSun"/>
          <w:b/>
          <w:i/>
          <w:kern w:val="1"/>
          <w:sz w:val="28"/>
          <w:szCs w:val="28"/>
          <w:lang w:val="ru-RU" w:eastAsia="hi-IN" w:bidi="hi-IN"/>
        </w:rPr>
        <w:t>Срок обучения – 8 (</w:t>
      </w:r>
      <w:r w:rsidRPr="00C92F99">
        <w:rPr>
          <w:rFonts w:eastAsia="SimSun"/>
          <w:b/>
          <w:i/>
          <w:kern w:val="1"/>
          <w:sz w:val="28"/>
          <w:szCs w:val="28"/>
          <w:lang w:val="ru-RU" w:eastAsia="hi-IN" w:bidi="hi-IN"/>
        </w:rPr>
        <w:t>9</w:t>
      </w:r>
      <w:r>
        <w:rPr>
          <w:rFonts w:eastAsia="SimSun"/>
          <w:b/>
          <w:i/>
          <w:kern w:val="1"/>
          <w:sz w:val="28"/>
          <w:szCs w:val="28"/>
          <w:lang w:val="ru-RU" w:eastAsia="hi-IN" w:bidi="hi-IN"/>
        </w:rPr>
        <w:t>)</w:t>
      </w:r>
      <w:r w:rsidRPr="00C92F99">
        <w:rPr>
          <w:rFonts w:eastAsia="SimSun"/>
          <w:b/>
          <w:i/>
          <w:kern w:val="1"/>
          <w:sz w:val="28"/>
          <w:szCs w:val="28"/>
          <w:lang w:val="ru-RU" w:eastAsia="hi-IN" w:bidi="hi-IN"/>
        </w:rPr>
        <w:t xml:space="preserve"> лет</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1880"/>
        <w:gridCol w:w="1984"/>
      </w:tblGrid>
      <w:tr w:rsidTr="003C467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37" w:type="dxa"/>
            <w:shd w:val="clear" w:color="auto" w:fill="auto"/>
          </w:tcPr>
          <w:p w:rsidR="00C92F99" w:rsidRPr="0082586E" w:rsidP="003C467E">
            <w:pPr>
              <w:suppressAutoHyphens/>
              <w:spacing w:line="360" w:lineRule="auto"/>
              <w:jc w:val="both"/>
              <w:rPr>
                <w:rFonts w:ascii="Arial" w:eastAsia="SimSun" w:hAnsi="Arial" w:cs="Arial"/>
                <w:kern w:val="1"/>
                <w:lang w:val="ru-RU" w:eastAsia="hi-IN" w:bidi="hi-IN"/>
              </w:rPr>
            </w:pPr>
            <w:r w:rsidRPr="0082586E">
              <w:rPr>
                <w:rFonts w:ascii="Arial" w:eastAsia="SimSun" w:hAnsi="Arial" w:cs="Arial"/>
                <w:kern w:val="1"/>
                <w:lang w:val="ru-RU" w:eastAsia="hi-IN" w:bidi="hi-IN"/>
              </w:rPr>
              <w:t>Срок обучения</w:t>
            </w:r>
          </w:p>
        </w:tc>
        <w:tc>
          <w:tcPr>
            <w:tcW w:w="1880" w:type="dxa"/>
            <w:shd w:val="clear" w:color="auto" w:fill="auto"/>
          </w:tcPr>
          <w:p w:rsidR="00C92F99" w:rsidRPr="0082586E" w:rsidP="00C61FC6">
            <w:pPr>
              <w:suppressAutoHyphens/>
              <w:spacing w:line="360" w:lineRule="auto"/>
              <w:jc w:val="center"/>
              <w:rPr>
                <w:rFonts w:ascii="Arial" w:eastAsia="SimSun" w:hAnsi="Arial" w:cs="Arial"/>
                <w:kern w:val="1"/>
                <w:lang w:val="ru-RU" w:eastAsia="hi-IN" w:bidi="hi-IN"/>
              </w:rPr>
            </w:pPr>
            <w:r w:rsidRPr="0082586E">
              <w:rPr>
                <w:rFonts w:ascii="Arial" w:eastAsia="SimSun" w:hAnsi="Arial" w:cs="Arial"/>
                <w:kern w:val="1"/>
                <w:lang w:val="ru-RU" w:eastAsia="hi-IN" w:bidi="hi-IN"/>
              </w:rPr>
              <w:t>4-8 классы</w:t>
            </w:r>
          </w:p>
        </w:tc>
        <w:tc>
          <w:tcPr>
            <w:tcW w:w="1984" w:type="dxa"/>
            <w:shd w:val="clear" w:color="auto" w:fill="auto"/>
          </w:tcPr>
          <w:p w:rsidR="00C92F99" w:rsidRPr="0082586E" w:rsidP="00C61FC6">
            <w:pPr>
              <w:suppressAutoHyphens/>
              <w:spacing w:line="360" w:lineRule="auto"/>
              <w:jc w:val="center"/>
              <w:rPr>
                <w:rFonts w:ascii="Arial" w:eastAsia="SimSun" w:hAnsi="Arial" w:cs="Arial"/>
                <w:kern w:val="1"/>
                <w:lang w:val="ru-RU" w:eastAsia="hi-IN" w:bidi="hi-IN"/>
              </w:rPr>
            </w:pPr>
            <w:r w:rsidRPr="0082586E">
              <w:rPr>
                <w:rFonts w:ascii="Arial" w:eastAsia="SimSun" w:hAnsi="Arial" w:cs="Arial"/>
                <w:kern w:val="1"/>
                <w:lang w:val="ru-RU" w:eastAsia="hi-IN" w:bidi="hi-IN"/>
              </w:rPr>
              <w:t>9 класс</w:t>
            </w:r>
          </w:p>
        </w:tc>
      </w:tr>
      <w:tr w:rsidTr="003C467E">
        <w:tblPrEx>
          <w:tblW w:w="0" w:type="auto"/>
          <w:tblLook w:val="04A0"/>
        </w:tblPrEx>
        <w:tc>
          <w:tcPr>
            <w:tcW w:w="5637" w:type="dxa"/>
            <w:shd w:val="clear" w:color="auto" w:fill="auto"/>
          </w:tcPr>
          <w:p w:rsidR="00C92F99" w:rsidRPr="003C467E" w:rsidP="003C467E">
            <w:pPr>
              <w:suppressAutoHyphens/>
              <w:spacing w:line="360" w:lineRule="auto"/>
              <w:jc w:val="both"/>
              <w:rPr>
                <w:rFonts w:eastAsia="SimSun"/>
                <w:kern w:val="1"/>
                <w:sz w:val="28"/>
                <w:szCs w:val="28"/>
                <w:lang w:val="ru-RU" w:eastAsia="hi-IN" w:bidi="hi-IN"/>
              </w:rPr>
            </w:pPr>
            <w:r w:rsidRPr="003C467E">
              <w:rPr>
                <w:rFonts w:eastAsia="SimSun"/>
                <w:kern w:val="1"/>
                <w:sz w:val="28"/>
                <w:szCs w:val="28"/>
                <w:lang w:val="ru-RU" w:eastAsia="hi-IN" w:bidi="hi-IN"/>
              </w:rPr>
              <w:t>Максимальная учебная нагрузка</w:t>
            </w:r>
            <w:r w:rsidR="00C61FC6">
              <w:rPr>
                <w:rFonts w:eastAsia="SimSun"/>
                <w:kern w:val="1"/>
                <w:sz w:val="28"/>
                <w:szCs w:val="28"/>
                <w:lang w:val="ru-RU" w:eastAsia="hi-IN" w:bidi="hi-IN"/>
              </w:rPr>
              <w:t xml:space="preserve"> (в часах)</w:t>
            </w:r>
          </w:p>
        </w:tc>
        <w:tc>
          <w:tcPr>
            <w:tcW w:w="1880" w:type="dxa"/>
            <w:shd w:val="clear" w:color="auto" w:fill="auto"/>
          </w:tcPr>
          <w:p w:rsidR="00C92F99" w:rsidRPr="003C467E" w:rsidP="00E319E8">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2</w:t>
            </w:r>
            <w:r w:rsidR="00E319E8">
              <w:rPr>
                <w:rFonts w:eastAsia="SimSun"/>
                <w:kern w:val="1"/>
                <w:sz w:val="28"/>
                <w:szCs w:val="28"/>
                <w:lang w:val="ru-RU" w:eastAsia="hi-IN" w:bidi="hi-IN"/>
              </w:rPr>
              <w:t>47</w:t>
            </w:r>
            <w:r w:rsidRPr="003C467E">
              <w:rPr>
                <w:rFonts w:eastAsia="SimSun"/>
                <w:kern w:val="1"/>
                <w:sz w:val="28"/>
                <w:szCs w:val="28"/>
                <w:lang w:val="ru-RU" w:eastAsia="hi-IN" w:bidi="hi-IN"/>
              </w:rPr>
              <w:t>,5</w:t>
            </w:r>
          </w:p>
        </w:tc>
        <w:tc>
          <w:tcPr>
            <w:tcW w:w="1984"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49,5</w:t>
            </w:r>
          </w:p>
        </w:tc>
      </w:tr>
      <w:tr w:rsidTr="003C467E">
        <w:tblPrEx>
          <w:tblW w:w="0" w:type="auto"/>
          <w:tblLook w:val="04A0"/>
        </w:tblPrEx>
        <w:tc>
          <w:tcPr>
            <w:tcW w:w="5637" w:type="dxa"/>
            <w:shd w:val="clear" w:color="auto" w:fill="auto"/>
          </w:tcPr>
          <w:p w:rsidR="00C92F99" w:rsidRPr="003C467E" w:rsidP="003C467E">
            <w:pPr>
              <w:suppressAutoHyphens/>
              <w:spacing w:line="360" w:lineRule="auto"/>
              <w:jc w:val="both"/>
              <w:rPr>
                <w:rFonts w:eastAsia="SimSun"/>
                <w:kern w:val="1"/>
                <w:sz w:val="28"/>
                <w:szCs w:val="28"/>
                <w:lang w:val="ru-RU" w:eastAsia="hi-IN" w:bidi="hi-IN"/>
              </w:rPr>
            </w:pPr>
            <w:r w:rsidRPr="003C467E">
              <w:rPr>
                <w:rFonts w:eastAsia="SimSun"/>
                <w:kern w:val="1"/>
                <w:sz w:val="28"/>
                <w:szCs w:val="28"/>
                <w:lang w:val="ru-RU" w:eastAsia="hi-IN" w:bidi="hi-IN"/>
              </w:rPr>
              <w:t>Количество часов на аудиторные занятия</w:t>
            </w:r>
          </w:p>
        </w:tc>
        <w:tc>
          <w:tcPr>
            <w:tcW w:w="1880"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165</w:t>
            </w:r>
          </w:p>
        </w:tc>
        <w:tc>
          <w:tcPr>
            <w:tcW w:w="1984"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33</w:t>
            </w:r>
          </w:p>
        </w:tc>
      </w:tr>
      <w:tr w:rsidTr="003C467E">
        <w:tblPrEx>
          <w:tblW w:w="0" w:type="auto"/>
          <w:tblLook w:val="04A0"/>
        </w:tblPrEx>
        <w:tc>
          <w:tcPr>
            <w:tcW w:w="5637" w:type="dxa"/>
            <w:shd w:val="clear" w:color="auto" w:fill="auto"/>
          </w:tcPr>
          <w:p w:rsidR="00C92F99" w:rsidRPr="003C467E" w:rsidP="00900C8F">
            <w:pPr>
              <w:suppressAutoHyphens/>
              <w:spacing w:line="276" w:lineRule="auto"/>
              <w:jc w:val="both"/>
              <w:rPr>
                <w:rFonts w:eastAsia="SimSun"/>
                <w:kern w:val="1"/>
                <w:sz w:val="28"/>
                <w:szCs w:val="28"/>
                <w:lang w:val="ru-RU" w:eastAsia="hi-IN" w:bidi="hi-IN"/>
              </w:rPr>
            </w:pPr>
            <w:r w:rsidRPr="003C467E">
              <w:rPr>
                <w:rFonts w:eastAsia="SimSun"/>
                <w:kern w:val="1"/>
                <w:sz w:val="28"/>
                <w:szCs w:val="28"/>
                <w:lang w:val="ru-RU" w:eastAsia="hi-IN" w:bidi="hi-IN"/>
              </w:rPr>
              <w:t>Количество часов на внеаудиторные (самостоятельные) занятия</w:t>
            </w:r>
          </w:p>
        </w:tc>
        <w:tc>
          <w:tcPr>
            <w:tcW w:w="1880"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82,5</w:t>
            </w:r>
          </w:p>
        </w:tc>
        <w:tc>
          <w:tcPr>
            <w:tcW w:w="1984"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16,5</w:t>
            </w:r>
          </w:p>
        </w:tc>
      </w:tr>
    </w:tbl>
    <w:p w:rsidR="00900C8F" w:rsidRPr="00900C8F" w:rsidP="00900C8F">
      <w:pPr>
        <w:suppressAutoHyphens/>
        <w:jc w:val="right"/>
        <w:rPr>
          <w:rFonts w:eastAsia="SimSun"/>
          <w:b/>
          <w:i/>
          <w:kern w:val="1"/>
          <w:sz w:val="16"/>
          <w:szCs w:val="16"/>
          <w:lang w:val="ru-RU" w:eastAsia="hi-IN" w:bidi="hi-IN"/>
        </w:rPr>
      </w:pPr>
    </w:p>
    <w:p w:rsidR="00C92F99" w:rsidRPr="00C92F99" w:rsidP="00900C8F">
      <w:pPr>
        <w:suppressAutoHyphens/>
        <w:jc w:val="right"/>
        <w:rPr>
          <w:rFonts w:eastAsia="SimSun"/>
          <w:b/>
          <w:i/>
          <w:kern w:val="1"/>
          <w:sz w:val="28"/>
          <w:szCs w:val="28"/>
          <w:lang w:val="ru-RU" w:eastAsia="hi-IN" w:bidi="hi-IN"/>
        </w:rPr>
      </w:pPr>
      <w:r w:rsidRPr="00C92F99">
        <w:rPr>
          <w:rFonts w:eastAsia="SimSun"/>
          <w:b/>
          <w:i/>
          <w:kern w:val="1"/>
          <w:sz w:val="28"/>
          <w:szCs w:val="28"/>
          <w:lang w:val="ru-RU" w:eastAsia="hi-IN" w:bidi="hi-IN"/>
        </w:rPr>
        <w:t>Таблица 2</w:t>
      </w:r>
    </w:p>
    <w:p w:rsidR="00C92F99" w:rsidRPr="00C92F99" w:rsidP="0082586E">
      <w:pPr>
        <w:suppressAutoHyphens/>
        <w:spacing w:line="276" w:lineRule="auto"/>
        <w:jc w:val="center"/>
        <w:rPr>
          <w:rFonts w:eastAsia="SimSun"/>
          <w:b/>
          <w:i/>
          <w:kern w:val="1"/>
          <w:sz w:val="28"/>
          <w:szCs w:val="28"/>
          <w:lang w:val="ru-RU" w:eastAsia="hi-IN" w:bidi="hi-IN"/>
        </w:rPr>
      </w:pPr>
      <w:r>
        <w:rPr>
          <w:rFonts w:eastAsia="SimSun"/>
          <w:b/>
          <w:i/>
          <w:kern w:val="1"/>
          <w:sz w:val="28"/>
          <w:szCs w:val="28"/>
          <w:lang w:val="ru-RU" w:eastAsia="hi-IN" w:bidi="hi-IN"/>
        </w:rPr>
        <w:t>Срок обучения – 5 (</w:t>
      </w:r>
      <w:r w:rsidRPr="00C92F99">
        <w:rPr>
          <w:rFonts w:eastAsia="SimSun"/>
          <w:b/>
          <w:i/>
          <w:kern w:val="1"/>
          <w:sz w:val="28"/>
          <w:szCs w:val="28"/>
          <w:lang w:val="ru-RU" w:eastAsia="hi-IN" w:bidi="hi-IN"/>
        </w:rPr>
        <w:t>6</w:t>
      </w:r>
      <w:r>
        <w:rPr>
          <w:rFonts w:eastAsia="SimSun"/>
          <w:b/>
          <w:i/>
          <w:kern w:val="1"/>
          <w:sz w:val="28"/>
          <w:szCs w:val="28"/>
          <w:lang w:val="ru-RU" w:eastAsia="hi-IN" w:bidi="hi-IN"/>
        </w:rPr>
        <w:t>)</w:t>
      </w:r>
      <w:r w:rsidRPr="00C92F99">
        <w:rPr>
          <w:rFonts w:eastAsia="SimSun"/>
          <w:b/>
          <w:i/>
          <w:kern w:val="1"/>
          <w:sz w:val="28"/>
          <w:szCs w:val="28"/>
          <w:lang w:val="ru-RU" w:eastAsia="hi-IN" w:bidi="hi-IN"/>
        </w:rPr>
        <w:t xml:space="preserve"> лет</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1880"/>
        <w:gridCol w:w="1984"/>
      </w:tblGrid>
      <w:tr w:rsidTr="003C467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37" w:type="dxa"/>
            <w:shd w:val="clear" w:color="auto" w:fill="auto"/>
          </w:tcPr>
          <w:p w:rsidR="00C92F99" w:rsidRPr="0082586E" w:rsidP="003C467E">
            <w:pPr>
              <w:suppressAutoHyphens/>
              <w:spacing w:line="360" w:lineRule="auto"/>
              <w:jc w:val="both"/>
              <w:rPr>
                <w:rFonts w:ascii="Arial" w:eastAsia="SimSun" w:hAnsi="Arial" w:cs="Arial"/>
                <w:kern w:val="1"/>
                <w:lang w:val="ru-RU" w:eastAsia="hi-IN" w:bidi="hi-IN"/>
              </w:rPr>
            </w:pPr>
            <w:r w:rsidRPr="0082586E">
              <w:rPr>
                <w:rFonts w:ascii="Arial" w:eastAsia="SimSun" w:hAnsi="Arial" w:cs="Arial"/>
                <w:kern w:val="1"/>
                <w:lang w:val="ru-RU" w:eastAsia="hi-IN" w:bidi="hi-IN"/>
              </w:rPr>
              <w:t>Срок обучения</w:t>
            </w:r>
          </w:p>
        </w:tc>
        <w:tc>
          <w:tcPr>
            <w:tcW w:w="1880" w:type="dxa"/>
            <w:shd w:val="clear" w:color="auto" w:fill="auto"/>
          </w:tcPr>
          <w:p w:rsidR="00C92F99" w:rsidRPr="0082586E" w:rsidP="00C61FC6">
            <w:pPr>
              <w:suppressAutoHyphens/>
              <w:spacing w:line="360" w:lineRule="auto"/>
              <w:jc w:val="center"/>
              <w:rPr>
                <w:rFonts w:ascii="Arial" w:eastAsia="SimSun" w:hAnsi="Arial" w:cs="Arial"/>
                <w:kern w:val="1"/>
                <w:lang w:val="ru-RU" w:eastAsia="hi-IN" w:bidi="hi-IN"/>
              </w:rPr>
            </w:pPr>
            <w:r w:rsidRPr="0082586E">
              <w:rPr>
                <w:rFonts w:ascii="Arial" w:eastAsia="SimSun" w:hAnsi="Arial" w:cs="Arial"/>
                <w:kern w:val="1"/>
                <w:lang w:val="ru-RU" w:eastAsia="hi-IN" w:bidi="hi-IN"/>
              </w:rPr>
              <w:t>2 – 5 классы</w:t>
            </w:r>
          </w:p>
        </w:tc>
        <w:tc>
          <w:tcPr>
            <w:tcW w:w="1984" w:type="dxa"/>
            <w:shd w:val="clear" w:color="auto" w:fill="auto"/>
          </w:tcPr>
          <w:p w:rsidR="00C92F99" w:rsidRPr="0082586E" w:rsidP="00C61FC6">
            <w:pPr>
              <w:suppressAutoHyphens/>
              <w:spacing w:line="360" w:lineRule="auto"/>
              <w:jc w:val="center"/>
              <w:rPr>
                <w:rFonts w:ascii="Arial" w:eastAsia="SimSun" w:hAnsi="Arial" w:cs="Arial"/>
                <w:kern w:val="1"/>
                <w:lang w:val="ru-RU" w:eastAsia="hi-IN" w:bidi="hi-IN"/>
              </w:rPr>
            </w:pPr>
            <w:r w:rsidRPr="0082586E">
              <w:rPr>
                <w:rFonts w:ascii="Arial" w:eastAsia="SimSun" w:hAnsi="Arial" w:cs="Arial"/>
                <w:kern w:val="1"/>
                <w:lang w:val="ru-RU" w:eastAsia="hi-IN" w:bidi="hi-IN"/>
              </w:rPr>
              <w:t>6 класс</w:t>
            </w:r>
          </w:p>
        </w:tc>
      </w:tr>
      <w:tr w:rsidTr="003C467E">
        <w:tblPrEx>
          <w:tblW w:w="0" w:type="auto"/>
          <w:tblLook w:val="04A0"/>
        </w:tblPrEx>
        <w:tc>
          <w:tcPr>
            <w:tcW w:w="5637" w:type="dxa"/>
            <w:shd w:val="clear" w:color="auto" w:fill="auto"/>
          </w:tcPr>
          <w:p w:rsidR="00C92F99" w:rsidRPr="003C467E" w:rsidP="003C467E">
            <w:pPr>
              <w:suppressAutoHyphens/>
              <w:spacing w:line="360" w:lineRule="auto"/>
              <w:jc w:val="both"/>
              <w:rPr>
                <w:rFonts w:eastAsia="SimSun"/>
                <w:kern w:val="1"/>
                <w:sz w:val="28"/>
                <w:szCs w:val="28"/>
                <w:lang w:val="ru-RU" w:eastAsia="hi-IN" w:bidi="hi-IN"/>
              </w:rPr>
            </w:pPr>
            <w:r w:rsidRPr="003C467E">
              <w:rPr>
                <w:rFonts w:eastAsia="SimSun"/>
                <w:kern w:val="1"/>
                <w:sz w:val="28"/>
                <w:szCs w:val="28"/>
                <w:lang w:val="ru-RU" w:eastAsia="hi-IN" w:bidi="hi-IN"/>
              </w:rPr>
              <w:t>Максимальная учебная нагрузка</w:t>
            </w:r>
          </w:p>
        </w:tc>
        <w:tc>
          <w:tcPr>
            <w:tcW w:w="1880"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198</w:t>
            </w:r>
          </w:p>
        </w:tc>
        <w:tc>
          <w:tcPr>
            <w:tcW w:w="1984"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49,5</w:t>
            </w:r>
          </w:p>
        </w:tc>
      </w:tr>
      <w:tr w:rsidTr="003C467E">
        <w:tblPrEx>
          <w:tblW w:w="0" w:type="auto"/>
          <w:tblLook w:val="04A0"/>
        </w:tblPrEx>
        <w:tc>
          <w:tcPr>
            <w:tcW w:w="5637" w:type="dxa"/>
            <w:shd w:val="clear" w:color="auto" w:fill="auto"/>
          </w:tcPr>
          <w:p w:rsidR="00C92F99" w:rsidRPr="003C467E" w:rsidP="003C467E">
            <w:pPr>
              <w:suppressAutoHyphens/>
              <w:spacing w:line="360" w:lineRule="auto"/>
              <w:jc w:val="both"/>
              <w:rPr>
                <w:rFonts w:eastAsia="SimSun"/>
                <w:kern w:val="1"/>
                <w:sz w:val="28"/>
                <w:szCs w:val="28"/>
                <w:lang w:val="ru-RU" w:eastAsia="hi-IN" w:bidi="hi-IN"/>
              </w:rPr>
            </w:pPr>
            <w:r w:rsidRPr="003C467E">
              <w:rPr>
                <w:rFonts w:eastAsia="SimSun"/>
                <w:kern w:val="1"/>
                <w:sz w:val="28"/>
                <w:szCs w:val="28"/>
                <w:lang w:val="ru-RU" w:eastAsia="hi-IN" w:bidi="hi-IN"/>
              </w:rPr>
              <w:t>Количество часов на аудиторные занятия</w:t>
            </w:r>
          </w:p>
        </w:tc>
        <w:tc>
          <w:tcPr>
            <w:tcW w:w="1880"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 xml:space="preserve">132 </w:t>
            </w:r>
          </w:p>
        </w:tc>
        <w:tc>
          <w:tcPr>
            <w:tcW w:w="1984"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Pr>
                <w:rFonts w:eastAsia="SimSun"/>
                <w:kern w:val="1"/>
                <w:sz w:val="28"/>
                <w:szCs w:val="28"/>
                <w:lang w:val="ru-RU" w:eastAsia="hi-IN" w:bidi="hi-IN"/>
              </w:rPr>
              <w:t xml:space="preserve">33 </w:t>
            </w:r>
          </w:p>
        </w:tc>
      </w:tr>
      <w:tr w:rsidTr="003C467E">
        <w:tblPrEx>
          <w:tblW w:w="0" w:type="auto"/>
          <w:tblLook w:val="04A0"/>
        </w:tblPrEx>
        <w:tc>
          <w:tcPr>
            <w:tcW w:w="5637" w:type="dxa"/>
            <w:shd w:val="clear" w:color="auto" w:fill="auto"/>
          </w:tcPr>
          <w:p w:rsidR="00C92F99" w:rsidRPr="003C467E" w:rsidP="00900C8F">
            <w:pPr>
              <w:suppressAutoHyphens/>
              <w:spacing w:line="276" w:lineRule="auto"/>
              <w:jc w:val="both"/>
              <w:rPr>
                <w:rFonts w:eastAsia="SimSun"/>
                <w:kern w:val="1"/>
                <w:sz w:val="28"/>
                <w:szCs w:val="28"/>
                <w:lang w:val="ru-RU" w:eastAsia="hi-IN" w:bidi="hi-IN"/>
              </w:rPr>
            </w:pPr>
            <w:r w:rsidRPr="003C467E">
              <w:rPr>
                <w:rFonts w:eastAsia="SimSun"/>
                <w:kern w:val="1"/>
                <w:sz w:val="28"/>
                <w:szCs w:val="28"/>
                <w:lang w:val="ru-RU" w:eastAsia="hi-IN" w:bidi="hi-IN"/>
              </w:rPr>
              <w:t>Количество часов на внеаудиторные (самостоятельные) занятия</w:t>
            </w:r>
          </w:p>
        </w:tc>
        <w:tc>
          <w:tcPr>
            <w:tcW w:w="1880"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sidRPr="003C467E">
              <w:rPr>
                <w:rFonts w:eastAsia="SimSun"/>
                <w:kern w:val="1"/>
                <w:sz w:val="28"/>
                <w:szCs w:val="28"/>
                <w:lang w:val="ru-RU" w:eastAsia="hi-IN" w:bidi="hi-IN"/>
              </w:rPr>
              <w:t xml:space="preserve">66 </w:t>
            </w:r>
          </w:p>
        </w:tc>
        <w:tc>
          <w:tcPr>
            <w:tcW w:w="1984" w:type="dxa"/>
            <w:shd w:val="clear" w:color="auto" w:fill="auto"/>
          </w:tcPr>
          <w:p w:rsidR="00C92F99" w:rsidRPr="003C467E" w:rsidP="00C61FC6">
            <w:pPr>
              <w:suppressAutoHyphens/>
              <w:spacing w:line="360" w:lineRule="auto"/>
              <w:jc w:val="center"/>
              <w:rPr>
                <w:rFonts w:eastAsia="SimSun"/>
                <w:kern w:val="1"/>
                <w:sz w:val="28"/>
                <w:szCs w:val="28"/>
                <w:lang w:val="ru-RU" w:eastAsia="hi-IN" w:bidi="hi-IN"/>
              </w:rPr>
            </w:pPr>
            <w:r>
              <w:rPr>
                <w:rFonts w:eastAsia="SimSun"/>
                <w:kern w:val="1"/>
                <w:sz w:val="28"/>
                <w:szCs w:val="28"/>
                <w:lang w:val="ru-RU" w:eastAsia="hi-IN" w:bidi="hi-IN"/>
              </w:rPr>
              <w:t xml:space="preserve">16,5 </w:t>
            </w:r>
          </w:p>
        </w:tc>
      </w:tr>
    </w:tbl>
    <w:p w:rsidR="00EB026C">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Еженедельная</w:t>
      </w:r>
      <w:r w:rsidR="00E319E8">
        <w:rPr>
          <w:rFonts w:eastAsia="SimSun"/>
          <w:kern w:val="1"/>
          <w:sz w:val="28"/>
          <w:szCs w:val="28"/>
          <w:lang w:val="ru-RU" w:eastAsia="hi-IN" w:bidi="hi-IN"/>
        </w:rPr>
        <w:t xml:space="preserve"> аудиторная </w:t>
      </w:r>
      <w:r>
        <w:rPr>
          <w:rFonts w:eastAsia="SimSun"/>
          <w:kern w:val="1"/>
          <w:sz w:val="28"/>
          <w:szCs w:val="28"/>
          <w:lang w:val="ru-RU" w:eastAsia="hi-IN" w:bidi="hi-IN"/>
        </w:rPr>
        <w:t>наг</w:t>
      </w:r>
      <w:r w:rsidR="00E319E8">
        <w:rPr>
          <w:rFonts w:eastAsia="SimSun"/>
          <w:kern w:val="1"/>
          <w:sz w:val="28"/>
          <w:szCs w:val="28"/>
          <w:lang w:val="ru-RU" w:eastAsia="hi-IN" w:bidi="hi-IN"/>
        </w:rPr>
        <w:t>рузка составляет 1 час в неделю, самостоятельная работа составляет 0,5 часа в неделю.</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В конце каждого учебного года после предварительной консультации проводится контрольный урок или зачет с дифференцированной оценкой.</w:t>
      </w:r>
    </w:p>
    <w:p w:rsidR="003C467E">
      <w:pPr>
        <w:suppressAutoHyphens/>
        <w:spacing w:line="360" w:lineRule="auto"/>
        <w:jc w:val="center"/>
        <w:rPr>
          <w:rFonts w:eastAsia="SimSun"/>
          <w:b/>
          <w:i/>
          <w:kern w:val="1"/>
          <w:sz w:val="28"/>
          <w:szCs w:val="28"/>
          <w:lang w:val="ru-RU" w:eastAsia="hi-IN" w:bidi="hi-IN"/>
        </w:rPr>
      </w:pPr>
      <w:r>
        <w:rPr>
          <w:rFonts w:eastAsia="SimSun"/>
          <w:b/>
          <w:i/>
          <w:kern w:val="1"/>
          <w:sz w:val="28"/>
          <w:szCs w:val="28"/>
          <w:lang w:val="ru-RU" w:eastAsia="hi-IN" w:bidi="hi-IN"/>
        </w:rPr>
        <w:t>Форма проведения учебных аудиторных занятий</w:t>
      </w:r>
    </w:p>
    <w:p w:rsidR="003C467E">
      <w:pPr>
        <w:suppressAutoHyphens/>
        <w:spacing w:line="360" w:lineRule="auto"/>
        <w:ind w:firstLine="708"/>
        <w:jc w:val="both"/>
        <w:rPr>
          <w:rFonts w:eastAsia="SimSun"/>
          <w:kern w:val="1"/>
          <w:sz w:val="28"/>
          <w:szCs w:val="28"/>
          <w:lang w:val="ru-RU" w:eastAsia="hi-IN" w:bidi="hi-IN"/>
        </w:rPr>
      </w:pPr>
      <w:r>
        <w:rPr>
          <w:rFonts w:eastAsia="SimSun"/>
          <w:kern w:val="1"/>
          <w:sz w:val="28"/>
          <w:szCs w:val="28"/>
          <w:lang w:val="ru-RU" w:eastAsia="hi-IN" w:bidi="hi-IN"/>
        </w:rPr>
        <w:t xml:space="preserve">Предмет «Сценическое движение» проводится в форме практических </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мелкогрупповых занятий, численность группы – от 4 до 10 человек.</w:t>
      </w:r>
      <w:r w:rsidR="009809E5">
        <w:rPr>
          <w:rFonts w:eastAsia="SimSun"/>
          <w:kern w:val="1"/>
          <w:sz w:val="28"/>
          <w:szCs w:val="28"/>
          <w:lang w:val="ru-RU" w:eastAsia="hi-IN" w:bidi="hi-IN"/>
        </w:rPr>
        <w:t xml:space="preserve"> Рекомендуемая продолжительность урока – 45 минут.</w:t>
      </w:r>
    </w:p>
    <w:p w:rsidR="003C467E">
      <w:pPr>
        <w:suppressAutoHyphens/>
        <w:spacing w:line="360" w:lineRule="auto"/>
        <w:ind w:firstLine="720"/>
        <w:jc w:val="both"/>
        <w:rPr>
          <w:rFonts w:eastAsia="Geeza Pro" w:cs="Mangal"/>
          <w:color w:val="000000"/>
          <w:kern w:val="1"/>
          <w:sz w:val="28"/>
          <w:szCs w:val="28"/>
          <w:lang w:val="ru-RU" w:eastAsia="hi-IN" w:bidi="hi-IN"/>
        </w:rPr>
      </w:pPr>
      <w:r>
        <w:rPr>
          <w:rFonts w:eastAsia="Geeza Pro" w:cs="Mangal"/>
          <w:color w:val="000000"/>
          <w:kern w:val="1"/>
          <w:sz w:val="28"/>
          <w:szCs w:val="28"/>
          <w:lang w:val="ru-RU" w:eastAsia="hi-IN" w:bidi="hi-IN"/>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3C467E" w:rsidP="0082586E">
      <w:pPr>
        <w:suppressAutoHyphens/>
        <w:spacing w:line="360" w:lineRule="auto"/>
        <w:ind w:firstLine="709"/>
        <w:jc w:val="both"/>
        <w:rPr>
          <w:rFonts w:eastAsia="SimSun"/>
          <w:kern w:val="1"/>
          <w:sz w:val="28"/>
          <w:szCs w:val="28"/>
          <w:lang w:val="ru-RU" w:eastAsia="hi-IN" w:bidi="hi-IN"/>
        </w:rPr>
      </w:pPr>
      <w:r>
        <w:rPr>
          <w:rFonts w:eastAsia="SimSun" w:cs="Mangal"/>
          <w:kern w:val="1"/>
          <w:sz w:val="28"/>
          <w:szCs w:val="28"/>
          <w:lang w:val="ru-RU" w:eastAsia="hi-IN" w:bidi="hi-IN"/>
        </w:rPr>
        <w:t>Занятия подразделяются на аудиторные занятия и самостоятельную работу.</w:t>
      </w:r>
    </w:p>
    <w:p w:rsidR="003C467E">
      <w:pPr>
        <w:suppressAutoHyphens/>
        <w:spacing w:line="360" w:lineRule="auto"/>
        <w:jc w:val="center"/>
        <w:rPr>
          <w:rFonts w:eastAsia="SimSun"/>
          <w:b/>
          <w:i/>
          <w:kern w:val="1"/>
          <w:sz w:val="28"/>
          <w:szCs w:val="28"/>
          <w:lang w:val="ru-RU" w:eastAsia="hi-IN" w:bidi="hi-IN"/>
        </w:rPr>
      </w:pPr>
      <w:r>
        <w:rPr>
          <w:rFonts w:eastAsia="SimSun"/>
          <w:b/>
          <w:i/>
          <w:kern w:val="1"/>
          <w:sz w:val="28"/>
          <w:szCs w:val="28"/>
          <w:lang w:val="ru-RU" w:eastAsia="hi-IN" w:bidi="hi-IN"/>
        </w:rPr>
        <w:t>Цели и задачи учебного предмета</w:t>
      </w:r>
    </w:p>
    <w:p w:rsidR="003C467E" w:rsidP="00D22AC8">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Целью предмета</w:t>
      </w:r>
      <w:r w:rsidR="00D22AC8">
        <w:rPr>
          <w:rFonts w:eastAsia="SimSun"/>
          <w:kern w:val="1"/>
          <w:sz w:val="28"/>
          <w:szCs w:val="28"/>
          <w:lang w:val="ru-RU" w:eastAsia="hi-IN" w:bidi="hi-IN"/>
        </w:rPr>
        <w:t xml:space="preserve"> «Сценическое движение является </w:t>
      </w:r>
      <w:r>
        <w:rPr>
          <w:rFonts w:eastAsia="SimSun"/>
          <w:kern w:val="1"/>
          <w:sz w:val="28"/>
          <w:szCs w:val="28"/>
          <w:lang w:val="ru-RU" w:eastAsia="hi-IN" w:bidi="hi-IN"/>
        </w:rPr>
        <w:t xml:space="preserve">развитие </w:t>
      </w:r>
      <w:r w:rsidR="00EB026C">
        <w:rPr>
          <w:rFonts w:eastAsia="SimSun"/>
          <w:kern w:val="1"/>
          <w:sz w:val="28"/>
          <w:szCs w:val="28"/>
          <w:lang w:val="ru-RU" w:eastAsia="hi-IN" w:bidi="hi-IN"/>
        </w:rPr>
        <w:t xml:space="preserve">театрально-исполнительских </w:t>
      </w:r>
      <w:r>
        <w:rPr>
          <w:rFonts w:eastAsia="SimSun"/>
          <w:kern w:val="1"/>
          <w:sz w:val="28"/>
          <w:szCs w:val="28"/>
          <w:lang w:val="ru-RU" w:eastAsia="hi-IN" w:bidi="hi-IN"/>
        </w:rPr>
        <w:t>способностей детей и подростков, воспитание их пластической культуры, а также формирование у обучающихся комплекса навыков, позволяющих выполнять задачи различной степени сложности в процессе подготовки учебных спектаклей</w:t>
      </w:r>
      <w:r w:rsidR="009809E5">
        <w:rPr>
          <w:rFonts w:eastAsia="SimSun"/>
          <w:kern w:val="1"/>
          <w:sz w:val="28"/>
          <w:szCs w:val="28"/>
          <w:lang w:val="ru-RU" w:eastAsia="hi-IN" w:bidi="hi-IN"/>
        </w:rPr>
        <w:t>.</w:t>
      </w:r>
    </w:p>
    <w:p w:rsidR="003C467E">
      <w:pPr>
        <w:suppressAutoHyphens/>
        <w:spacing w:line="360" w:lineRule="auto"/>
        <w:ind w:firstLine="708"/>
        <w:jc w:val="both"/>
        <w:rPr>
          <w:rFonts w:eastAsia="Calibri"/>
          <w:kern w:val="1"/>
          <w:sz w:val="28"/>
          <w:szCs w:val="28"/>
          <w:lang w:val="ru-RU" w:eastAsia="hi-IN" w:bidi="hi-IN"/>
        </w:rPr>
      </w:pPr>
      <w:r>
        <w:rPr>
          <w:rFonts w:eastAsia="Calibri"/>
          <w:kern w:val="1"/>
          <w:sz w:val="28"/>
          <w:szCs w:val="28"/>
          <w:lang w:val="ru-RU" w:eastAsia="hi-IN" w:bidi="hi-IN"/>
        </w:rPr>
        <w:t>За</w:t>
      </w:r>
      <w:r>
        <w:rPr>
          <w:rFonts w:eastAsia="SimSun"/>
          <w:kern w:val="1"/>
          <w:sz w:val="28"/>
          <w:szCs w:val="28"/>
          <w:lang w:val="ru-RU" w:eastAsia="hi-IN" w:bidi="hi-IN"/>
        </w:rPr>
        <w:t>дачи предмета</w:t>
      </w:r>
      <w:r>
        <w:rPr>
          <w:rFonts w:eastAsia="Calibri"/>
          <w:kern w:val="1"/>
          <w:sz w:val="28"/>
          <w:szCs w:val="28"/>
          <w:lang w:val="ru-RU" w:eastAsia="hi-IN" w:bidi="hi-IN"/>
        </w:rPr>
        <w:t>:</w:t>
      </w:r>
    </w:p>
    <w:p w:rsidR="003C467E" w:rsidP="006257D9">
      <w:pPr>
        <w:suppressAutoHyphens/>
        <w:spacing w:line="360" w:lineRule="auto"/>
        <w:ind w:firstLine="709"/>
        <w:jc w:val="both"/>
        <w:rPr>
          <w:rFonts w:eastAsia="Calibri"/>
          <w:kern w:val="1"/>
          <w:sz w:val="28"/>
          <w:szCs w:val="28"/>
          <w:lang w:val="ru-RU" w:eastAsia="hi-IN" w:bidi="hi-IN"/>
        </w:rPr>
      </w:pPr>
      <w:r>
        <w:rPr>
          <w:rFonts w:eastAsia="SimSun"/>
          <w:kern w:val="1"/>
          <w:sz w:val="28"/>
          <w:szCs w:val="28"/>
          <w:lang w:val="ru-RU" w:eastAsia="hi-IN" w:bidi="hi-IN"/>
        </w:rPr>
        <w:t xml:space="preserve">– </w:t>
      </w:r>
      <w:r w:rsidR="00537B7D">
        <w:rPr>
          <w:rFonts w:eastAsia="SimSun"/>
          <w:kern w:val="1"/>
          <w:sz w:val="28"/>
          <w:szCs w:val="28"/>
          <w:lang w:val="ru-RU" w:eastAsia="hi-IN" w:bidi="hi-IN"/>
        </w:rPr>
        <w:t xml:space="preserve">  </w:t>
      </w:r>
      <w:r>
        <w:rPr>
          <w:rFonts w:eastAsia="Calibri"/>
          <w:kern w:val="1"/>
          <w:sz w:val="28"/>
          <w:szCs w:val="28"/>
          <w:lang w:val="ru-RU" w:eastAsia="hi-IN" w:bidi="hi-IN"/>
        </w:rPr>
        <w:t>научить детей и подростков владеть своим телом;</w:t>
      </w:r>
    </w:p>
    <w:p w:rsidR="003C467E" w:rsidP="006257D9">
      <w:pPr>
        <w:suppressAutoHyphens/>
        <w:spacing w:line="360" w:lineRule="auto"/>
        <w:ind w:firstLine="709"/>
        <w:jc w:val="both"/>
        <w:rPr>
          <w:rFonts w:eastAsia="Calibri"/>
          <w:kern w:val="1"/>
          <w:sz w:val="28"/>
          <w:szCs w:val="28"/>
          <w:lang w:val="ru-RU" w:eastAsia="hi-IN" w:bidi="hi-IN"/>
        </w:rPr>
      </w:pPr>
      <w:r>
        <w:rPr>
          <w:rFonts w:eastAsia="SimSun"/>
          <w:kern w:val="1"/>
          <w:sz w:val="28"/>
          <w:szCs w:val="28"/>
          <w:lang w:val="ru-RU" w:eastAsia="hi-IN" w:bidi="hi-IN"/>
        </w:rPr>
        <w:t xml:space="preserve">– </w:t>
      </w:r>
      <w:r>
        <w:rPr>
          <w:rFonts w:eastAsia="Calibri"/>
          <w:kern w:val="1"/>
          <w:sz w:val="28"/>
          <w:szCs w:val="28"/>
          <w:lang w:val="ru-RU" w:eastAsia="hi-IN" w:bidi="hi-IN"/>
        </w:rPr>
        <w:t>использовать свое тело, как одно из основных средств в</w:t>
      </w:r>
      <w:r>
        <w:rPr>
          <w:rFonts w:eastAsia="SimSun"/>
          <w:kern w:val="1"/>
          <w:sz w:val="28"/>
          <w:szCs w:val="28"/>
          <w:lang w:val="ru-RU" w:eastAsia="hi-IN" w:bidi="hi-IN"/>
        </w:rPr>
        <w:t xml:space="preserve">ыразительности </w:t>
      </w:r>
      <w:r w:rsidR="009809E5">
        <w:rPr>
          <w:rFonts w:eastAsia="Calibri"/>
          <w:kern w:val="1"/>
          <w:sz w:val="28"/>
          <w:szCs w:val="28"/>
          <w:lang w:val="ru-RU" w:eastAsia="hi-IN" w:bidi="hi-IN"/>
        </w:rPr>
        <w:t xml:space="preserve"> актера;</w:t>
      </w:r>
    </w:p>
    <w:p w:rsidR="003C467E" w:rsidP="006257D9">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sidR="00537B7D">
        <w:rPr>
          <w:rFonts w:eastAsia="SimSun"/>
          <w:kern w:val="1"/>
          <w:sz w:val="28"/>
          <w:szCs w:val="28"/>
          <w:lang w:val="ru-RU" w:eastAsia="hi-IN" w:bidi="hi-IN"/>
        </w:rPr>
        <w:t xml:space="preserve"> </w:t>
      </w:r>
      <w:r>
        <w:rPr>
          <w:rFonts w:eastAsia="Calibri"/>
          <w:kern w:val="1"/>
          <w:sz w:val="28"/>
          <w:szCs w:val="28"/>
          <w:lang w:val="ru-RU" w:eastAsia="hi-IN" w:bidi="hi-IN"/>
        </w:rPr>
        <w:t>в</w:t>
      </w:r>
      <w:r>
        <w:rPr>
          <w:rFonts w:eastAsia="SimSun"/>
          <w:kern w:val="1"/>
          <w:sz w:val="28"/>
          <w:szCs w:val="28"/>
          <w:lang w:val="ru-RU" w:eastAsia="hi-IN" w:bidi="hi-IN"/>
        </w:rPr>
        <w:t>ыработать у учащихся общие двигательные навыки: конкретность и точность движения, правильное распределение мышечных усилий, ритмичность и музыкальность;</w:t>
      </w:r>
    </w:p>
    <w:p w:rsidR="003C467E" w:rsidP="006257D9">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sidR="00537B7D">
        <w:rPr>
          <w:rFonts w:eastAsia="SimSun"/>
          <w:kern w:val="1"/>
          <w:sz w:val="28"/>
          <w:szCs w:val="28"/>
          <w:lang w:val="ru-RU" w:eastAsia="hi-IN" w:bidi="hi-IN"/>
        </w:rPr>
        <w:t xml:space="preserve"> </w:t>
      </w:r>
      <w:r>
        <w:rPr>
          <w:rFonts w:eastAsia="SimSun"/>
          <w:kern w:val="1"/>
          <w:sz w:val="28"/>
          <w:szCs w:val="28"/>
          <w:lang w:val="ru-RU" w:eastAsia="hi-IN" w:bidi="hi-IN"/>
        </w:rPr>
        <w:t xml:space="preserve">воспитать художественный вкус и умение логически мыслить. </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 xml:space="preserve">Одной из важных задач является изучение частных двигательных навыков – технических приемов выполнения заданий повышенной трудности, а также ознакомление с исторической стилистикой движения. </w:t>
      </w:r>
      <w:r>
        <w:rPr>
          <w:rFonts w:eastAsia="SimSun"/>
          <w:kern w:val="1"/>
          <w:sz w:val="28"/>
          <w:szCs w:val="28"/>
          <w:lang w:val="ru-RU" w:eastAsia="hi-IN" w:bidi="hi-IN"/>
        </w:rPr>
        <w:t>Развитие пластического воображения достигается систематической и целенаправленной тренировкой.</w:t>
      </w:r>
    </w:p>
    <w:p w:rsidR="003C467E">
      <w:pPr>
        <w:suppressAutoHyphens/>
        <w:spacing w:line="360" w:lineRule="auto"/>
        <w:jc w:val="center"/>
        <w:rPr>
          <w:rFonts w:eastAsia="SimSun" w:cs="Mangal"/>
          <w:b/>
          <w:i/>
          <w:kern w:val="1"/>
          <w:sz w:val="28"/>
          <w:szCs w:val="28"/>
          <w:lang w:val="ru-RU" w:eastAsia="hi-IN" w:bidi="hi-IN"/>
        </w:rPr>
      </w:pPr>
      <w:r>
        <w:rPr>
          <w:rFonts w:eastAsia="SimSun" w:cs="Mangal"/>
          <w:b/>
          <w:i/>
          <w:kern w:val="1"/>
          <w:sz w:val="28"/>
          <w:szCs w:val="28"/>
          <w:lang w:val="ru-RU" w:eastAsia="hi-IN" w:bidi="hi-IN"/>
        </w:rPr>
        <w:t>Обоснование структуры программы</w:t>
      </w:r>
    </w:p>
    <w:p w:rsidR="003C467E">
      <w:pPr>
        <w:suppressAutoHyphens/>
        <w:spacing w:line="360" w:lineRule="auto"/>
        <w:ind w:firstLine="567"/>
        <w:jc w:val="both"/>
        <w:rPr>
          <w:rFonts w:eastAsia="Helvetica"/>
          <w:color w:val="000000"/>
          <w:kern w:val="1"/>
          <w:sz w:val="28"/>
          <w:szCs w:val="28"/>
          <w:lang w:val="ru-RU" w:eastAsia="hi-IN" w:bidi="hi-IN"/>
        </w:rPr>
      </w:pPr>
      <w:r>
        <w:rPr>
          <w:rFonts w:eastAsia="Helvetica"/>
          <w:color w:val="000000"/>
          <w:kern w:val="1"/>
          <w:sz w:val="28"/>
          <w:szCs w:val="28"/>
          <w:lang w:val="ru-RU" w:eastAsia="hi-IN" w:bidi="hi-IN"/>
        </w:rPr>
        <w:t xml:space="preserve">Обоснованием структуры программы являются ФГТ, отражающие все аспекты работы преподавателя с учеником. </w:t>
      </w:r>
    </w:p>
    <w:p w:rsidR="003C467E">
      <w:pPr>
        <w:suppressAutoHyphens/>
        <w:spacing w:line="360" w:lineRule="auto"/>
        <w:ind w:firstLine="709"/>
        <w:jc w:val="both"/>
        <w:rPr>
          <w:rFonts w:eastAsia="Helvetica"/>
          <w:color w:val="000000"/>
          <w:kern w:val="1"/>
          <w:sz w:val="28"/>
          <w:szCs w:val="28"/>
          <w:lang w:val="ru-RU" w:eastAsia="hi-IN" w:bidi="hi-IN"/>
        </w:rPr>
      </w:pPr>
      <w:r>
        <w:rPr>
          <w:rFonts w:eastAsia="Helvetica"/>
          <w:color w:val="000000"/>
          <w:kern w:val="1"/>
          <w:sz w:val="28"/>
          <w:szCs w:val="28"/>
          <w:lang w:val="ru-RU" w:eastAsia="hi-IN" w:bidi="hi-IN"/>
        </w:rPr>
        <w:t>Программа содержит  следующие разделы:</w:t>
      </w:r>
    </w:p>
    <w:p w:rsidR="003C467E">
      <w:pPr>
        <w:numPr>
          <w:ilvl w:val="0"/>
          <w:numId w:val="2"/>
        </w:numPr>
        <w:tabs>
          <w:tab w:val="num" w:pos="0"/>
        </w:tabs>
        <w:suppressAutoHyphens/>
        <w:spacing w:line="360" w:lineRule="auto"/>
        <w:ind w:left="720" w:hanging="360"/>
        <w:jc w:val="both"/>
        <w:rPr>
          <w:rFonts w:eastAsia="Geeza Pro"/>
          <w:color w:val="000000"/>
          <w:kern w:val="1"/>
          <w:sz w:val="28"/>
          <w:szCs w:val="28"/>
          <w:lang w:val="ru-RU" w:eastAsia="hi-IN" w:bidi="hi-IN"/>
        </w:rPr>
      </w:pPr>
      <w:r>
        <w:rPr>
          <w:rFonts w:eastAsia="Geeza Pro"/>
          <w:color w:val="000000"/>
          <w:kern w:val="1"/>
          <w:sz w:val="28"/>
          <w:szCs w:val="28"/>
          <w:lang w:val="ru-RU" w:eastAsia="hi-IN" w:bidi="hi-IN"/>
        </w:rPr>
        <w:t>сведения о затратах учебного времени, предусмотренного на освоение</w:t>
      </w:r>
    </w:p>
    <w:p w:rsidR="003C467E">
      <w:pPr>
        <w:suppressAutoHyphens/>
        <w:spacing w:line="360" w:lineRule="auto"/>
        <w:ind w:left="720"/>
        <w:jc w:val="both"/>
        <w:rPr>
          <w:rFonts w:eastAsia="Geeza Pro"/>
          <w:color w:val="000000"/>
          <w:kern w:val="1"/>
          <w:sz w:val="28"/>
          <w:szCs w:val="28"/>
          <w:lang w:val="ru-RU" w:eastAsia="hi-IN" w:bidi="hi-IN"/>
        </w:rPr>
      </w:pPr>
      <w:r>
        <w:rPr>
          <w:rFonts w:eastAsia="Geeza Pro"/>
          <w:color w:val="000000"/>
          <w:kern w:val="1"/>
          <w:sz w:val="28"/>
          <w:szCs w:val="28"/>
          <w:lang w:val="ru-RU" w:eastAsia="hi-IN" w:bidi="hi-IN"/>
        </w:rPr>
        <w:t>учебного предмета;</w:t>
      </w:r>
    </w:p>
    <w:p w:rsidR="003C467E">
      <w:pPr>
        <w:numPr>
          <w:ilvl w:val="0"/>
          <w:numId w:val="2"/>
        </w:numPr>
        <w:tabs>
          <w:tab w:val="num" w:pos="0"/>
        </w:tabs>
        <w:suppressAutoHyphens/>
        <w:spacing w:line="360" w:lineRule="auto"/>
        <w:ind w:left="720" w:hanging="360"/>
        <w:jc w:val="both"/>
        <w:rPr>
          <w:rFonts w:eastAsia="Geeza Pro"/>
          <w:color w:val="000000"/>
          <w:kern w:val="1"/>
          <w:sz w:val="28"/>
          <w:szCs w:val="28"/>
          <w:lang w:val="ru-RU" w:eastAsia="hi-IN" w:bidi="hi-IN"/>
        </w:rPr>
      </w:pPr>
      <w:r>
        <w:rPr>
          <w:rFonts w:eastAsia="Geeza Pro"/>
          <w:color w:val="000000"/>
          <w:kern w:val="1"/>
          <w:sz w:val="28"/>
          <w:szCs w:val="28"/>
          <w:lang w:val="ru-RU" w:eastAsia="hi-IN" w:bidi="hi-IN"/>
        </w:rPr>
        <w:t>распределение учебного материала по годам обучения;</w:t>
      </w:r>
    </w:p>
    <w:p w:rsidR="003C467E">
      <w:pPr>
        <w:numPr>
          <w:ilvl w:val="0"/>
          <w:numId w:val="2"/>
        </w:numPr>
        <w:tabs>
          <w:tab w:val="num" w:pos="0"/>
        </w:tabs>
        <w:suppressAutoHyphens/>
        <w:spacing w:line="360" w:lineRule="auto"/>
        <w:ind w:left="720" w:hanging="360"/>
        <w:jc w:val="both"/>
        <w:rPr>
          <w:rFonts w:eastAsia="Geeza Pro"/>
          <w:color w:val="000000"/>
          <w:kern w:val="1"/>
          <w:sz w:val="28"/>
          <w:szCs w:val="28"/>
          <w:lang w:val="ru-RU" w:eastAsia="hi-IN" w:bidi="hi-IN"/>
        </w:rPr>
      </w:pPr>
      <w:r>
        <w:rPr>
          <w:rFonts w:eastAsia="Geeza Pro"/>
          <w:color w:val="000000"/>
          <w:kern w:val="1"/>
          <w:sz w:val="28"/>
          <w:szCs w:val="28"/>
          <w:lang w:val="ru-RU" w:eastAsia="hi-IN" w:bidi="hi-IN"/>
        </w:rPr>
        <w:t>описание дидактических единиц учебного предмета;</w:t>
      </w:r>
    </w:p>
    <w:p w:rsidR="003C467E">
      <w:pPr>
        <w:numPr>
          <w:ilvl w:val="0"/>
          <w:numId w:val="2"/>
        </w:numPr>
        <w:tabs>
          <w:tab w:val="num" w:pos="0"/>
        </w:tabs>
        <w:suppressAutoHyphens/>
        <w:spacing w:line="360" w:lineRule="auto"/>
        <w:ind w:left="720" w:hanging="360"/>
        <w:jc w:val="both"/>
        <w:rPr>
          <w:rFonts w:eastAsia="Geeza Pro"/>
          <w:color w:val="000000"/>
          <w:kern w:val="1"/>
          <w:sz w:val="28"/>
          <w:szCs w:val="28"/>
          <w:lang w:val="ru-RU" w:eastAsia="hi-IN" w:bidi="hi-IN"/>
        </w:rPr>
      </w:pPr>
      <w:r>
        <w:rPr>
          <w:rFonts w:eastAsia="Geeza Pro"/>
          <w:color w:val="000000"/>
          <w:kern w:val="1"/>
          <w:sz w:val="28"/>
          <w:szCs w:val="28"/>
          <w:lang w:val="ru-RU" w:eastAsia="hi-IN" w:bidi="hi-IN"/>
        </w:rPr>
        <w:t>требования к уровню подготовки обучающихся;</w:t>
      </w:r>
    </w:p>
    <w:p w:rsidR="003C467E">
      <w:pPr>
        <w:numPr>
          <w:ilvl w:val="0"/>
          <w:numId w:val="2"/>
        </w:numPr>
        <w:tabs>
          <w:tab w:val="num" w:pos="0"/>
        </w:tabs>
        <w:suppressAutoHyphens/>
        <w:spacing w:line="360" w:lineRule="auto"/>
        <w:ind w:left="720" w:hanging="360"/>
        <w:jc w:val="both"/>
        <w:rPr>
          <w:rFonts w:eastAsia="Geeza Pro"/>
          <w:color w:val="000000"/>
          <w:kern w:val="1"/>
          <w:sz w:val="28"/>
          <w:szCs w:val="28"/>
          <w:lang w:val="ru-RU" w:eastAsia="hi-IN" w:bidi="hi-IN"/>
        </w:rPr>
      </w:pPr>
      <w:r>
        <w:rPr>
          <w:rFonts w:eastAsia="Geeza Pro"/>
          <w:color w:val="000000"/>
          <w:kern w:val="1"/>
          <w:sz w:val="28"/>
          <w:szCs w:val="28"/>
          <w:lang w:val="ru-RU" w:eastAsia="hi-IN" w:bidi="hi-IN"/>
        </w:rPr>
        <w:t>формы и методы контроля, система оценок;</w:t>
      </w:r>
    </w:p>
    <w:p w:rsidR="003C467E">
      <w:pPr>
        <w:numPr>
          <w:ilvl w:val="0"/>
          <w:numId w:val="2"/>
        </w:numPr>
        <w:tabs>
          <w:tab w:val="num" w:pos="0"/>
        </w:tabs>
        <w:suppressAutoHyphens/>
        <w:spacing w:line="360" w:lineRule="auto"/>
        <w:ind w:left="720" w:hanging="360"/>
        <w:jc w:val="both"/>
        <w:rPr>
          <w:rFonts w:eastAsia="Geeza Pro"/>
          <w:color w:val="000000"/>
          <w:kern w:val="1"/>
          <w:sz w:val="28"/>
          <w:szCs w:val="28"/>
          <w:lang w:val="ru-RU" w:eastAsia="hi-IN" w:bidi="hi-IN"/>
        </w:rPr>
      </w:pPr>
      <w:r>
        <w:rPr>
          <w:rFonts w:eastAsia="Geeza Pro"/>
          <w:color w:val="000000"/>
          <w:kern w:val="1"/>
          <w:sz w:val="28"/>
          <w:szCs w:val="28"/>
          <w:lang w:val="ru-RU" w:eastAsia="hi-IN" w:bidi="hi-IN"/>
        </w:rPr>
        <w:t>методическое обеспечение учебного процесса.</w:t>
      </w:r>
    </w:p>
    <w:p w:rsidR="003C467E">
      <w:pPr>
        <w:suppressAutoHyphens/>
        <w:spacing w:line="360" w:lineRule="auto"/>
        <w:ind w:firstLine="709"/>
        <w:jc w:val="both"/>
        <w:rPr>
          <w:rFonts w:eastAsia="Geeza Pro"/>
          <w:color w:val="000000"/>
          <w:kern w:val="1"/>
          <w:sz w:val="28"/>
          <w:szCs w:val="28"/>
          <w:lang w:val="ru-RU" w:eastAsia="hi-IN" w:bidi="hi-IN"/>
        </w:rPr>
      </w:pPr>
      <w:r>
        <w:rPr>
          <w:rFonts w:eastAsia="Geeza Pro"/>
          <w:color w:val="000000"/>
          <w:kern w:val="1"/>
          <w:sz w:val="28"/>
          <w:szCs w:val="28"/>
          <w:lang w:val="ru-RU" w:eastAsia="hi-IN" w:bidi="hi-IN"/>
        </w:rPr>
        <w:t>В соответствии с данными направлениями строится основной раздел программы «Содержание учебного предмета».</w:t>
      </w:r>
    </w:p>
    <w:p w:rsidR="006257D9">
      <w:pPr>
        <w:suppressAutoHyphens/>
        <w:jc w:val="both"/>
        <w:rPr>
          <w:rFonts w:eastAsia="SimSun"/>
          <w:kern w:val="1"/>
          <w:sz w:val="28"/>
          <w:szCs w:val="28"/>
          <w:lang w:val="ru-RU" w:eastAsia="hi-IN" w:bidi="hi-IN"/>
        </w:rPr>
      </w:pPr>
    </w:p>
    <w:p w:rsidR="003C467E">
      <w:pPr>
        <w:numPr>
          <w:ilvl w:val="0"/>
          <w:numId w:val="3"/>
        </w:numPr>
        <w:tabs>
          <w:tab w:val="num" w:pos="0"/>
        </w:tabs>
        <w:suppressAutoHyphens/>
        <w:ind w:left="0" w:firstLine="0"/>
        <w:jc w:val="center"/>
        <w:rPr>
          <w:rFonts w:eastAsia="SimSun"/>
          <w:b/>
          <w:kern w:val="1"/>
          <w:sz w:val="28"/>
          <w:szCs w:val="28"/>
          <w:lang w:val="ru-RU" w:eastAsia="hi-IN" w:bidi="hi-IN"/>
        </w:rPr>
      </w:pPr>
      <w:r>
        <w:rPr>
          <w:rFonts w:eastAsia="SimSun"/>
          <w:b/>
          <w:kern w:val="1"/>
          <w:sz w:val="28"/>
          <w:szCs w:val="28"/>
          <w:lang w:val="ru-RU" w:eastAsia="hi-IN" w:bidi="hi-IN"/>
        </w:rPr>
        <w:t>УЧЕБНО-ТЕМАТИЧЕСКИЙ ПЛАН</w:t>
      </w:r>
    </w:p>
    <w:p w:rsidR="003C467E" w:rsidP="00D22AC8">
      <w:pPr>
        <w:suppressAutoHyphens/>
        <w:ind w:left="1068"/>
        <w:rPr>
          <w:rFonts w:eastAsia="SimSun"/>
          <w:b/>
          <w:i/>
          <w:kern w:val="1"/>
          <w:sz w:val="16"/>
          <w:szCs w:val="16"/>
          <w:lang w:val="ru-RU" w:eastAsia="hi-IN" w:bidi="hi-IN"/>
        </w:rPr>
      </w:pPr>
    </w:p>
    <w:p w:rsidR="00D22AC8">
      <w:pPr>
        <w:suppressAutoHyphens/>
        <w:ind w:left="0"/>
        <w:jc w:val="center"/>
        <w:rPr>
          <w:rFonts w:eastAsia="SimSun"/>
          <w:b/>
          <w:i/>
          <w:kern w:val="1"/>
          <w:sz w:val="28"/>
          <w:szCs w:val="28"/>
          <w:lang w:val="ru-RU" w:eastAsia="hi-IN" w:bidi="hi-IN"/>
        </w:rPr>
      </w:pPr>
    </w:p>
    <w:p w:rsidR="003C467E">
      <w:pPr>
        <w:suppressAutoHyphens/>
        <w:ind w:left="0"/>
        <w:jc w:val="center"/>
        <w:rPr>
          <w:rFonts w:eastAsia="SimSun"/>
          <w:b/>
          <w:i/>
          <w:kern w:val="1"/>
          <w:sz w:val="28"/>
          <w:szCs w:val="28"/>
          <w:lang w:val="ru-RU" w:eastAsia="hi-IN" w:bidi="hi-IN"/>
        </w:rPr>
      </w:pPr>
      <w:r>
        <w:rPr>
          <w:rFonts w:eastAsia="SimSun"/>
          <w:b/>
          <w:i/>
          <w:kern w:val="1"/>
          <w:sz w:val="28"/>
          <w:szCs w:val="28"/>
          <w:lang w:val="ru-RU" w:eastAsia="hi-IN" w:bidi="hi-IN"/>
        </w:rPr>
        <w:t>Учебно-тематический план</w:t>
      </w:r>
    </w:p>
    <w:p w:rsidR="003C467E">
      <w:pPr>
        <w:suppressAutoHyphens/>
        <w:ind w:left="0"/>
        <w:jc w:val="center"/>
        <w:rPr>
          <w:rFonts w:eastAsia="SimSun"/>
          <w:b/>
          <w:i/>
          <w:kern w:val="1"/>
          <w:sz w:val="28"/>
          <w:szCs w:val="28"/>
          <w:lang w:val="ru-RU" w:eastAsia="hi-IN" w:bidi="hi-IN"/>
        </w:rPr>
      </w:pPr>
      <w:r>
        <w:rPr>
          <w:rFonts w:eastAsia="SimSun"/>
          <w:b/>
          <w:i/>
          <w:kern w:val="1"/>
          <w:sz w:val="28"/>
          <w:szCs w:val="28"/>
          <w:lang w:val="ru-RU" w:eastAsia="hi-IN" w:bidi="hi-IN"/>
        </w:rPr>
        <w:t>при нормативном сроке обучения 5 лет (2 -5 класс)</w:t>
      </w:r>
    </w:p>
    <w:tbl>
      <w:tblPr>
        <w:tblStyle w:val="TableNormal"/>
        <w:tblW w:w="9606" w:type="dxa"/>
        <w:tblLayout w:type="fixed"/>
        <w:tblLook w:val="0000"/>
      </w:tblPr>
      <w:tblGrid>
        <w:gridCol w:w="534"/>
        <w:gridCol w:w="2693"/>
        <w:gridCol w:w="1276"/>
        <w:gridCol w:w="1559"/>
        <w:gridCol w:w="1700"/>
        <w:gridCol w:w="1808"/>
        <w:gridCol w:w="36"/>
      </w:tblGrid>
      <w:tr w:rsidTr="00D22AC8">
        <w:tblPrEx>
          <w:tblW w:w="9606" w:type="dxa"/>
          <w:tblLayout w:type="fixed"/>
          <w:tblLook w:val="0000"/>
        </w:tblPrEx>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Наименование раздела, темы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Вид учебного занятия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Общий объем времени (в часах)</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b/>
                <w:kern w:val="1"/>
                <w:lang w:val="ru-RU"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Максималь</w:t>
            </w:r>
            <w:r w:rsidR="00D22AC8">
              <w:rPr>
                <w:rFonts w:eastAsia="SimSun"/>
                <w:kern w:val="1"/>
                <w:lang w:val="ru-RU" w:eastAsia="hi-IN" w:bidi="hi-IN"/>
              </w:rPr>
              <w:t>-</w:t>
            </w:r>
            <w:r w:rsidRPr="006257D9">
              <w:rPr>
                <w:rFonts w:eastAsia="SimSun"/>
                <w:kern w:val="1"/>
                <w:lang w:val="ru-RU" w:eastAsia="hi-IN" w:bidi="hi-IN"/>
              </w:rPr>
              <w:t>ная учебная нагрузка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Самостоятельная работа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Аудиторные занятия</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kern w:val="1"/>
                <w:sz w:val="28"/>
                <w:szCs w:val="28"/>
                <w:lang w:val="ru-RU" w:eastAsia="hi-IN" w:bidi="hi-IN"/>
              </w:rPr>
            </w:pPr>
            <w:r>
              <w:rPr>
                <w:rFonts w:eastAsia="SimSun"/>
                <w:b/>
                <w:kern w:val="1"/>
                <w:sz w:val="28"/>
                <w:szCs w:val="28"/>
                <w:lang w:val="ru-RU" w:eastAsia="hi-IN" w:bidi="hi-IN"/>
              </w:rPr>
              <w:t xml:space="preserve">Тема 1. </w:t>
            </w:r>
            <w:r w:rsidR="006257D9">
              <w:rPr>
                <w:rFonts w:eastAsia="SimSun"/>
                <w:kern w:val="1"/>
                <w:sz w:val="28"/>
                <w:szCs w:val="28"/>
                <w:lang w:val="ru-RU" w:eastAsia="hi-IN" w:bidi="hi-IN"/>
              </w:rPr>
              <w:t>Тренинг подготовительный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14</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kern w:val="1"/>
                <w:sz w:val="28"/>
                <w:szCs w:val="28"/>
                <w:lang w:val="ru-RU" w:eastAsia="hi-IN" w:bidi="hi-IN"/>
              </w:rPr>
            </w:pPr>
            <w:r>
              <w:rPr>
                <w:rFonts w:eastAsia="SimSun"/>
                <w:b/>
                <w:kern w:val="1"/>
                <w:sz w:val="28"/>
                <w:szCs w:val="28"/>
                <w:lang w:val="ru-RU" w:eastAsia="hi-IN" w:bidi="hi-IN"/>
              </w:rPr>
              <w:t xml:space="preserve">Тема 2. </w:t>
            </w:r>
            <w:r w:rsidR="006257D9">
              <w:rPr>
                <w:rFonts w:eastAsia="SimSun"/>
                <w:kern w:val="1"/>
                <w:sz w:val="28"/>
                <w:szCs w:val="28"/>
                <w:lang w:val="ru-RU" w:eastAsia="hi-IN" w:bidi="hi-IN"/>
              </w:rPr>
              <w:t>Тренинг развивающий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14</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kern w:val="1"/>
                <w:sz w:val="28"/>
                <w:szCs w:val="28"/>
                <w:lang w:val="ru-RU" w:eastAsia="hi-IN" w:bidi="hi-IN"/>
              </w:rPr>
            </w:pPr>
            <w:r>
              <w:rPr>
                <w:rFonts w:eastAsia="SimSun"/>
                <w:b/>
                <w:kern w:val="1"/>
                <w:sz w:val="28"/>
                <w:szCs w:val="28"/>
                <w:lang w:val="ru-RU" w:eastAsia="hi-IN" w:bidi="hi-IN"/>
              </w:rPr>
              <w:t xml:space="preserve">Тема 3. </w:t>
            </w:r>
            <w:r w:rsidR="006257D9">
              <w:rPr>
                <w:rFonts w:eastAsia="SimSun"/>
                <w:kern w:val="1"/>
                <w:sz w:val="28"/>
                <w:szCs w:val="28"/>
                <w:lang w:val="ru-RU" w:eastAsia="hi-IN" w:bidi="hi-IN"/>
              </w:rPr>
              <w:t>Тренинг пластический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14</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kern w:val="1"/>
                <w:sz w:val="28"/>
                <w:szCs w:val="28"/>
                <w:lang w:val="ru-RU" w:eastAsia="hi-IN" w:bidi="hi-IN"/>
              </w:rPr>
            </w:pPr>
            <w:r>
              <w:rPr>
                <w:rFonts w:eastAsia="SimSun"/>
                <w:b/>
                <w:kern w:val="1"/>
                <w:sz w:val="28"/>
                <w:szCs w:val="28"/>
                <w:lang w:val="ru-RU" w:eastAsia="hi-IN" w:bidi="hi-IN"/>
              </w:rPr>
              <w:t xml:space="preserve">Тема 4. </w:t>
            </w:r>
            <w:r w:rsidR="006257D9">
              <w:rPr>
                <w:rFonts w:eastAsia="SimSun"/>
                <w:kern w:val="1"/>
                <w:sz w:val="28"/>
                <w:szCs w:val="28"/>
                <w:lang w:val="ru-RU" w:eastAsia="hi-IN" w:bidi="hi-IN"/>
              </w:rPr>
              <w:t>Тренинг специальный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14</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5. </w:t>
            </w:r>
            <w:r w:rsidR="006257D9">
              <w:rPr>
                <w:rFonts w:eastAsia="SimSun"/>
                <w:kern w:val="1"/>
                <w:sz w:val="28"/>
                <w:szCs w:val="28"/>
                <w:lang w:val="ru-RU" w:eastAsia="hi-IN" w:bidi="hi-IN"/>
              </w:rPr>
              <w:t>Сценическая акробатика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C61FC6" w:rsidP="00C61FC6">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6. </w:t>
            </w:r>
            <w:r w:rsidR="006257D9">
              <w:rPr>
                <w:rFonts w:eastAsia="SimSun"/>
                <w:kern w:val="1"/>
                <w:sz w:val="28"/>
                <w:szCs w:val="28"/>
                <w:lang w:val="ru-RU" w:eastAsia="hi-IN" w:bidi="hi-IN"/>
              </w:rPr>
              <w:t>Сценические падения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7. </w:t>
            </w:r>
            <w:r w:rsidR="006257D9">
              <w:rPr>
                <w:rFonts w:eastAsia="SimSun"/>
                <w:kern w:val="1"/>
                <w:sz w:val="28"/>
                <w:szCs w:val="28"/>
                <w:lang w:val="ru-RU" w:eastAsia="hi-IN" w:bidi="hi-IN"/>
              </w:rPr>
              <w:t>Взаимодействие с предметом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8. </w:t>
            </w:r>
            <w:r>
              <w:rPr>
                <w:rFonts w:eastAsia="SimSun"/>
                <w:kern w:val="1"/>
                <w:sz w:val="28"/>
                <w:szCs w:val="28"/>
                <w:lang w:val="ru-RU" w:eastAsia="hi-IN" w:bidi="hi-IN"/>
              </w:rPr>
              <w:t>Взаимодействие с парт</w:t>
            </w:r>
            <w:r w:rsidR="006257D9">
              <w:rPr>
                <w:rFonts w:eastAsia="SimSun"/>
                <w:kern w:val="1"/>
                <w:sz w:val="28"/>
                <w:szCs w:val="28"/>
                <w:lang w:val="ru-RU" w:eastAsia="hi-IN" w:bidi="hi-IN"/>
              </w:rPr>
              <w:t>нером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9. </w:t>
            </w:r>
            <w:r>
              <w:rPr>
                <w:rFonts w:eastAsia="SimSun"/>
                <w:kern w:val="1"/>
                <w:sz w:val="28"/>
                <w:szCs w:val="28"/>
                <w:lang w:val="ru-RU" w:eastAsia="hi-IN" w:bidi="hi-IN"/>
              </w:rPr>
              <w:t>Специальн</w:t>
            </w:r>
            <w:r w:rsidR="006257D9">
              <w:rPr>
                <w:rFonts w:eastAsia="SimSun"/>
                <w:kern w:val="1"/>
                <w:sz w:val="28"/>
                <w:szCs w:val="28"/>
                <w:lang w:val="ru-RU" w:eastAsia="hi-IN" w:bidi="hi-IN"/>
              </w:rPr>
              <w:t>ые навыки сценического движения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10. </w:t>
            </w:r>
            <w:r w:rsidR="006257D9">
              <w:rPr>
                <w:rFonts w:eastAsia="SimSun"/>
                <w:kern w:val="1"/>
                <w:sz w:val="28"/>
                <w:szCs w:val="28"/>
                <w:lang w:val="ru-RU" w:eastAsia="hi-IN" w:bidi="hi-IN"/>
              </w:rPr>
              <w:t>Сценический бой без оружия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11. </w:t>
            </w:r>
            <w:r w:rsidR="006257D9">
              <w:rPr>
                <w:rFonts w:eastAsia="SimSun"/>
                <w:kern w:val="1"/>
                <w:sz w:val="28"/>
                <w:szCs w:val="28"/>
                <w:lang w:val="ru-RU" w:eastAsia="hi-IN" w:bidi="hi-IN"/>
              </w:rPr>
              <w:t>Время, пространство, темпо-ритм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12. </w:t>
            </w:r>
            <w:r w:rsidR="006257D9">
              <w:rPr>
                <w:rFonts w:eastAsia="SimSun"/>
                <w:kern w:val="1"/>
                <w:sz w:val="28"/>
                <w:szCs w:val="28"/>
                <w:lang w:val="ru-RU" w:eastAsia="hi-IN" w:bidi="hi-IN"/>
              </w:rPr>
              <w:t>Движение и речь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13. </w:t>
            </w:r>
            <w:r>
              <w:rPr>
                <w:rFonts w:eastAsia="SimSun"/>
                <w:kern w:val="1"/>
                <w:sz w:val="28"/>
                <w:szCs w:val="28"/>
                <w:lang w:val="ru-RU" w:eastAsia="hi-IN" w:bidi="hi-IN"/>
              </w:rPr>
              <w:t xml:space="preserve">Особенности стилевого поведения и правила этикета, принятые в европейском и русском обществе </w:t>
            </w:r>
            <w:r>
              <w:rPr>
                <w:rFonts w:eastAsia="SimSun"/>
                <w:kern w:val="1"/>
                <w:sz w:val="28"/>
                <w:szCs w:val="28"/>
                <w:lang w:val="en-US" w:eastAsia="hi-IN" w:bidi="hi-IN"/>
              </w:rPr>
              <w:t>XVI</w:t>
            </w:r>
            <w:r>
              <w:rPr>
                <w:rFonts w:eastAsia="SimSun"/>
                <w:kern w:val="1"/>
                <w:sz w:val="28"/>
                <w:szCs w:val="28"/>
                <w:lang w:val="ru-RU" w:eastAsia="hi-IN" w:bidi="hi-IN"/>
              </w:rPr>
              <w:t xml:space="preserve"> – </w:t>
            </w:r>
            <w:r>
              <w:rPr>
                <w:rFonts w:eastAsia="SimSun"/>
                <w:kern w:val="1"/>
                <w:sz w:val="28"/>
                <w:szCs w:val="28"/>
                <w:lang w:val="en-US" w:eastAsia="hi-IN" w:bidi="hi-IN"/>
              </w:rPr>
              <w:t>XIX</w:t>
            </w:r>
            <w:r w:rsidR="00C61FC6">
              <w:rPr>
                <w:rFonts w:eastAsia="SimSun"/>
                <w:kern w:val="1"/>
                <w:sz w:val="28"/>
                <w:szCs w:val="28"/>
                <w:lang w:val="ru-RU" w:eastAsia="hi-IN" w:bidi="hi-IN"/>
              </w:rPr>
              <w:t xml:space="preserve"> в</w:t>
            </w:r>
            <w:r w:rsidR="006257D9">
              <w:rPr>
                <w:rFonts w:eastAsia="SimSun"/>
                <w:kern w:val="1"/>
                <w:sz w:val="28"/>
                <w:szCs w:val="28"/>
                <w:lang w:val="ru-RU" w:eastAsia="hi-IN" w:bidi="hi-IN"/>
              </w:rPr>
              <w:t>в. и начале ХХ столетия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b/>
                <w:kern w:val="1"/>
                <w:sz w:val="28"/>
                <w:szCs w:val="28"/>
                <w:lang w:val="ru-RU" w:eastAsia="hi-IN" w:bidi="hi-IN"/>
              </w:rPr>
            </w:pPr>
            <w:r>
              <w:rPr>
                <w:rFonts w:eastAsia="SimSun"/>
                <w:b/>
                <w:kern w:val="1"/>
                <w:sz w:val="28"/>
                <w:szCs w:val="28"/>
                <w:lang w:val="ru-RU" w:eastAsia="hi-IN" w:bidi="hi-IN"/>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198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66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132</w:t>
            </w:r>
          </w:p>
        </w:tc>
      </w:tr>
    </w:tbl>
    <w:p w:rsidR="003C467E">
      <w:pPr>
        <w:suppressAutoHyphens/>
        <w:jc w:val="center"/>
        <w:rPr>
          <w:rFonts w:eastAsia="SimSun"/>
          <w:kern w:val="1"/>
          <w:sz w:val="16"/>
          <w:szCs w:val="16"/>
          <w:lang w:val="ru-RU" w:eastAsia="hi-IN" w:bidi="hi-IN"/>
        </w:rPr>
      </w:pPr>
    </w:p>
    <w:p w:rsidR="00D22AC8">
      <w:pPr>
        <w:suppressAutoHyphens/>
        <w:jc w:val="center"/>
        <w:rPr>
          <w:rFonts w:eastAsia="SimSun"/>
          <w:kern w:val="1"/>
          <w:sz w:val="16"/>
          <w:szCs w:val="16"/>
          <w:lang w:val="ru-RU" w:eastAsia="hi-IN" w:bidi="hi-IN"/>
        </w:rPr>
      </w:pPr>
    </w:p>
    <w:p w:rsidR="00D22AC8" w:rsidRPr="00D22AC8">
      <w:pPr>
        <w:suppressAutoHyphens/>
        <w:jc w:val="center"/>
        <w:rPr>
          <w:rFonts w:eastAsia="SimSun"/>
          <w:kern w:val="1"/>
          <w:sz w:val="16"/>
          <w:szCs w:val="16"/>
          <w:lang w:val="ru-RU" w:eastAsia="hi-IN" w:bidi="hi-IN"/>
        </w:rPr>
      </w:pPr>
    </w:p>
    <w:p w:rsidR="003C467E">
      <w:pPr>
        <w:suppressAutoHyphens/>
        <w:ind w:left="0"/>
        <w:jc w:val="center"/>
        <w:rPr>
          <w:rFonts w:eastAsia="SimSun"/>
          <w:b/>
          <w:i/>
          <w:kern w:val="1"/>
          <w:sz w:val="28"/>
          <w:szCs w:val="28"/>
          <w:lang w:val="ru-RU" w:eastAsia="hi-IN" w:bidi="hi-IN"/>
        </w:rPr>
      </w:pPr>
      <w:r>
        <w:rPr>
          <w:rFonts w:eastAsia="SimSun"/>
          <w:b/>
          <w:i/>
          <w:kern w:val="1"/>
          <w:sz w:val="28"/>
          <w:szCs w:val="28"/>
          <w:lang w:val="ru-RU" w:eastAsia="hi-IN" w:bidi="hi-IN"/>
        </w:rPr>
        <w:t>Учебно-тематический план</w:t>
      </w:r>
    </w:p>
    <w:p w:rsidR="003C467E">
      <w:pPr>
        <w:suppressAutoHyphens/>
        <w:ind w:left="0"/>
        <w:jc w:val="center"/>
        <w:rPr>
          <w:rFonts w:eastAsia="SimSun"/>
          <w:b/>
          <w:i/>
          <w:kern w:val="1"/>
          <w:sz w:val="28"/>
          <w:szCs w:val="28"/>
          <w:lang w:val="ru-RU" w:eastAsia="hi-IN" w:bidi="hi-IN"/>
        </w:rPr>
      </w:pPr>
      <w:r>
        <w:rPr>
          <w:rFonts w:eastAsia="SimSun"/>
          <w:b/>
          <w:i/>
          <w:kern w:val="1"/>
          <w:sz w:val="28"/>
          <w:szCs w:val="28"/>
          <w:lang w:val="ru-RU" w:eastAsia="hi-IN" w:bidi="hi-IN"/>
        </w:rPr>
        <w:t>при нормативном сроке обучения 8 лет (4-8 класс)</w:t>
      </w:r>
    </w:p>
    <w:tbl>
      <w:tblPr>
        <w:tblStyle w:val="TableNormal"/>
        <w:tblW w:w="9606" w:type="dxa"/>
        <w:tblLayout w:type="fixed"/>
        <w:tblLook w:val="0000"/>
      </w:tblPr>
      <w:tblGrid>
        <w:gridCol w:w="534"/>
        <w:gridCol w:w="2693"/>
        <w:gridCol w:w="1276"/>
        <w:gridCol w:w="1559"/>
        <w:gridCol w:w="1700"/>
        <w:gridCol w:w="1808"/>
        <w:gridCol w:w="36"/>
      </w:tblGrid>
      <w:tr w:rsidTr="00D22AC8">
        <w:tblPrEx>
          <w:tblW w:w="9606" w:type="dxa"/>
          <w:tblLayout w:type="fixed"/>
          <w:tblLook w:val="0000"/>
        </w:tblPrEx>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Наименование раздела, темы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Вид учебного занятия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Общий объем времени (в часах)</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pPr>
              <w:suppressAutoHyphens/>
              <w:spacing w:line="100" w:lineRule="atLeast"/>
              <w:jc w:val="center"/>
              <w:rPr>
                <w:rFonts w:eastAsia="SimSun"/>
                <w:kern w:val="1"/>
                <w:sz w:val="28"/>
                <w:szCs w:val="28"/>
                <w:lang w:val="ru-RU"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pPr>
              <w:suppressAutoHyphens/>
              <w:spacing w:line="100" w:lineRule="atLeast"/>
              <w:jc w:val="center"/>
              <w:rPr>
                <w:rFonts w:eastAsia="SimSun"/>
                <w:kern w:val="1"/>
                <w:sz w:val="28"/>
                <w:szCs w:val="28"/>
                <w:lang w:val="ru-RU" w:eastAsia="hi-IN" w:bidi="hi-I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pPr>
              <w:suppressAutoHyphens/>
              <w:spacing w:line="100" w:lineRule="atLeast"/>
              <w:jc w:val="center"/>
              <w:rPr>
                <w:rFonts w:eastAsia="SimSun"/>
                <w:kern w:val="1"/>
                <w:sz w:val="28"/>
                <w:szCs w:val="28"/>
                <w:lang w:val="ru-RU"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Максималь</w:t>
            </w:r>
            <w:r w:rsidR="00D22AC8">
              <w:rPr>
                <w:rFonts w:eastAsia="SimSun"/>
                <w:kern w:val="1"/>
                <w:lang w:val="ru-RU" w:eastAsia="hi-IN" w:bidi="hi-IN"/>
              </w:rPr>
              <w:t>-</w:t>
            </w:r>
            <w:r w:rsidRPr="006257D9">
              <w:rPr>
                <w:rFonts w:eastAsia="SimSun"/>
                <w:kern w:val="1"/>
                <w:lang w:val="ru-RU" w:eastAsia="hi-IN" w:bidi="hi-IN"/>
              </w:rPr>
              <w:t>ная учебная нагрузка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Самостоятельная работа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Аудиторные занятия</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kern w:val="1"/>
                <w:sz w:val="28"/>
                <w:szCs w:val="28"/>
                <w:lang w:val="ru-RU" w:eastAsia="hi-IN" w:bidi="hi-IN"/>
              </w:rPr>
            </w:pPr>
            <w:r>
              <w:rPr>
                <w:rFonts w:eastAsia="SimSun"/>
                <w:b/>
                <w:kern w:val="1"/>
                <w:sz w:val="28"/>
                <w:szCs w:val="28"/>
                <w:lang w:val="ru-RU" w:eastAsia="hi-IN" w:bidi="hi-IN"/>
              </w:rPr>
              <w:t xml:space="preserve">Тема 1. </w:t>
            </w:r>
            <w:r w:rsidR="006257D9">
              <w:rPr>
                <w:rFonts w:eastAsia="SimSun"/>
                <w:kern w:val="1"/>
                <w:sz w:val="28"/>
                <w:szCs w:val="28"/>
                <w:lang w:val="ru-RU" w:eastAsia="hi-IN" w:bidi="hi-IN"/>
              </w:rPr>
              <w:t>Тренинг подготовительный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16</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kern w:val="1"/>
                <w:sz w:val="28"/>
                <w:szCs w:val="28"/>
                <w:lang w:val="ru-RU" w:eastAsia="hi-IN" w:bidi="hi-IN"/>
              </w:rPr>
            </w:pPr>
            <w:r>
              <w:rPr>
                <w:rFonts w:eastAsia="SimSun"/>
                <w:b/>
                <w:kern w:val="1"/>
                <w:sz w:val="28"/>
                <w:szCs w:val="28"/>
                <w:lang w:val="ru-RU" w:eastAsia="hi-IN" w:bidi="hi-IN"/>
              </w:rPr>
              <w:t xml:space="preserve">Тема 2. </w:t>
            </w:r>
            <w:r w:rsidR="006257D9">
              <w:rPr>
                <w:rFonts w:eastAsia="SimSun"/>
                <w:kern w:val="1"/>
                <w:sz w:val="28"/>
                <w:szCs w:val="28"/>
                <w:lang w:val="ru-RU" w:eastAsia="hi-IN" w:bidi="hi-IN"/>
              </w:rPr>
              <w:t>Тренинг развивающий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16</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kern w:val="1"/>
                <w:sz w:val="28"/>
                <w:szCs w:val="28"/>
                <w:lang w:val="ru-RU" w:eastAsia="hi-IN" w:bidi="hi-IN"/>
              </w:rPr>
            </w:pPr>
            <w:r>
              <w:rPr>
                <w:rFonts w:eastAsia="SimSun"/>
                <w:b/>
                <w:kern w:val="1"/>
                <w:sz w:val="28"/>
                <w:szCs w:val="28"/>
                <w:lang w:val="ru-RU" w:eastAsia="hi-IN" w:bidi="hi-IN"/>
              </w:rPr>
              <w:t xml:space="preserve">Тема 3. </w:t>
            </w:r>
            <w:r>
              <w:rPr>
                <w:rFonts w:eastAsia="SimSun"/>
                <w:kern w:val="1"/>
                <w:sz w:val="28"/>
                <w:szCs w:val="28"/>
                <w:lang w:val="ru-RU" w:eastAsia="hi-IN" w:bidi="hi-IN"/>
              </w:rPr>
              <w:t>Тренинг пластиче</w:t>
            </w:r>
            <w:r w:rsidR="006257D9">
              <w:rPr>
                <w:rFonts w:eastAsia="SimSun"/>
                <w:kern w:val="1"/>
                <w:sz w:val="28"/>
                <w:szCs w:val="28"/>
                <w:lang w:val="ru-RU" w:eastAsia="hi-IN" w:bidi="hi-IN"/>
              </w:rPr>
              <w:t>ский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16</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kern w:val="1"/>
                <w:sz w:val="28"/>
                <w:szCs w:val="28"/>
                <w:lang w:val="ru-RU" w:eastAsia="hi-IN" w:bidi="hi-IN"/>
              </w:rPr>
            </w:pPr>
            <w:r>
              <w:rPr>
                <w:rFonts w:eastAsia="SimSun"/>
                <w:b/>
                <w:kern w:val="1"/>
                <w:sz w:val="28"/>
                <w:szCs w:val="28"/>
                <w:lang w:val="ru-RU" w:eastAsia="hi-IN" w:bidi="hi-IN"/>
              </w:rPr>
              <w:t xml:space="preserve">Тема 4. </w:t>
            </w:r>
            <w:r w:rsidR="006257D9">
              <w:rPr>
                <w:rFonts w:eastAsia="SimSun"/>
                <w:kern w:val="1"/>
                <w:sz w:val="28"/>
                <w:szCs w:val="28"/>
                <w:lang w:val="ru-RU" w:eastAsia="hi-IN" w:bidi="hi-IN"/>
              </w:rPr>
              <w:t>Тренинг специальный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16</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5. </w:t>
            </w:r>
            <w:r w:rsidR="006257D9">
              <w:rPr>
                <w:rFonts w:eastAsia="SimSun"/>
                <w:kern w:val="1"/>
                <w:sz w:val="28"/>
                <w:szCs w:val="28"/>
                <w:lang w:val="ru-RU" w:eastAsia="hi-IN" w:bidi="hi-IN"/>
              </w:rPr>
              <w:t>Сценическая акробатика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u w:val="single"/>
                <w:lang w:val="ru-RU" w:eastAsia="hi-IN" w:bidi="hi-IN"/>
              </w:rPr>
            </w:pPr>
            <w:r>
              <w:rPr>
                <w:rFonts w:eastAsia="SimSun"/>
                <w:b/>
                <w:kern w:val="1"/>
                <w:sz w:val="28"/>
                <w:szCs w:val="28"/>
                <w:u w:val="single"/>
                <w:lang w:val="ru-RU" w:eastAsia="hi-IN" w:bidi="hi-IN"/>
              </w:rPr>
              <w:t>_</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6. </w:t>
            </w:r>
            <w:r w:rsidR="006257D9">
              <w:rPr>
                <w:rFonts w:eastAsia="SimSun"/>
                <w:kern w:val="1"/>
                <w:sz w:val="28"/>
                <w:szCs w:val="28"/>
                <w:lang w:val="ru-RU" w:eastAsia="hi-IN" w:bidi="hi-IN"/>
              </w:rPr>
              <w:t>Сценические падения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7. </w:t>
            </w:r>
            <w:r w:rsidR="006257D9">
              <w:rPr>
                <w:rFonts w:eastAsia="SimSun"/>
                <w:kern w:val="1"/>
                <w:sz w:val="28"/>
                <w:szCs w:val="28"/>
                <w:lang w:val="ru-RU" w:eastAsia="hi-IN" w:bidi="hi-IN"/>
              </w:rPr>
              <w:t>Взаимодействие с предметом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9</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8. </w:t>
            </w:r>
            <w:r w:rsidR="006257D9">
              <w:rPr>
                <w:rFonts w:eastAsia="SimSun"/>
                <w:kern w:val="1"/>
                <w:sz w:val="28"/>
                <w:szCs w:val="28"/>
                <w:lang w:val="ru-RU" w:eastAsia="hi-IN" w:bidi="hi-IN"/>
              </w:rPr>
              <w:t>Взаимодействие с партнером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9. </w:t>
            </w:r>
            <w:r>
              <w:rPr>
                <w:rFonts w:eastAsia="SimSun"/>
                <w:kern w:val="1"/>
                <w:sz w:val="28"/>
                <w:szCs w:val="28"/>
                <w:lang w:val="ru-RU" w:eastAsia="hi-IN" w:bidi="hi-IN"/>
              </w:rPr>
              <w:t>Специальн</w:t>
            </w:r>
            <w:r w:rsidR="006257D9">
              <w:rPr>
                <w:rFonts w:eastAsia="SimSun"/>
                <w:kern w:val="1"/>
                <w:sz w:val="28"/>
                <w:szCs w:val="28"/>
                <w:lang w:val="ru-RU" w:eastAsia="hi-IN" w:bidi="hi-IN"/>
              </w:rPr>
              <w:t>ые навыки сценического движения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_</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10. </w:t>
            </w:r>
            <w:r w:rsidR="006257D9">
              <w:rPr>
                <w:rFonts w:eastAsia="SimSun"/>
                <w:kern w:val="1"/>
                <w:sz w:val="28"/>
                <w:szCs w:val="28"/>
                <w:lang w:val="ru-RU" w:eastAsia="hi-IN" w:bidi="hi-IN"/>
              </w:rPr>
              <w:t>Сценический бой без оружия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kern w:val="1"/>
                <w:sz w:val="28"/>
                <w:szCs w:val="28"/>
                <w:lang w:val="ru-RU" w:eastAsia="hi-IN" w:bidi="hi-IN"/>
              </w:rPr>
            </w:pPr>
            <w:r>
              <w:rPr>
                <w:rFonts w:eastAsia="SimSun"/>
                <w:b/>
                <w:kern w:val="1"/>
                <w:sz w:val="28"/>
                <w:szCs w:val="28"/>
                <w:lang w:val="ru-RU" w:eastAsia="hi-IN" w:bidi="hi-IN"/>
              </w:rPr>
              <w:t xml:space="preserve">Тема 11. </w:t>
            </w:r>
            <w:r w:rsidR="006257D9">
              <w:rPr>
                <w:rFonts w:eastAsia="SimSun"/>
                <w:kern w:val="1"/>
                <w:sz w:val="28"/>
                <w:szCs w:val="28"/>
                <w:lang w:val="ru-RU" w:eastAsia="hi-IN" w:bidi="hi-IN"/>
              </w:rPr>
              <w:t>Время, пространство, темпо-ритм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11</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12. </w:t>
            </w:r>
            <w:r w:rsidR="006257D9">
              <w:rPr>
                <w:rFonts w:eastAsia="SimSun"/>
                <w:kern w:val="1"/>
                <w:sz w:val="28"/>
                <w:szCs w:val="28"/>
                <w:lang w:val="ru-RU" w:eastAsia="hi-IN" w:bidi="hi-IN"/>
              </w:rPr>
              <w:t>Движение и речь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7,5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rPr>
                <w:rFonts w:eastAsia="SimSun"/>
                <w:kern w:val="1"/>
                <w:sz w:val="28"/>
                <w:szCs w:val="28"/>
                <w:lang w:val="ru-RU" w:eastAsia="hi-IN" w:bidi="hi-IN"/>
              </w:rPr>
            </w:pPr>
            <w:r>
              <w:rPr>
                <w:rFonts w:eastAsia="SimSun"/>
                <w:b/>
                <w:kern w:val="1"/>
                <w:sz w:val="28"/>
                <w:szCs w:val="28"/>
                <w:lang w:val="ru-RU" w:eastAsia="hi-IN" w:bidi="hi-IN"/>
              </w:rPr>
              <w:t xml:space="preserve">Тема 13. </w:t>
            </w:r>
            <w:r>
              <w:rPr>
                <w:rFonts w:eastAsia="SimSun"/>
                <w:kern w:val="1"/>
                <w:sz w:val="28"/>
                <w:szCs w:val="28"/>
                <w:lang w:val="ru-RU" w:eastAsia="hi-IN" w:bidi="hi-IN"/>
              </w:rPr>
              <w:t xml:space="preserve">Особенности стилевого поведения и правила этикета, принятые в европейском и русском обществе </w:t>
            </w:r>
            <w:r>
              <w:rPr>
                <w:rFonts w:eastAsia="SimSun"/>
                <w:kern w:val="1"/>
                <w:sz w:val="28"/>
                <w:szCs w:val="28"/>
                <w:lang w:val="en-US" w:eastAsia="hi-IN" w:bidi="hi-IN"/>
              </w:rPr>
              <w:t>XVI</w:t>
            </w:r>
            <w:r>
              <w:rPr>
                <w:rFonts w:eastAsia="SimSun"/>
                <w:kern w:val="1"/>
                <w:sz w:val="28"/>
                <w:szCs w:val="28"/>
                <w:lang w:val="ru-RU" w:eastAsia="hi-IN" w:bidi="hi-IN"/>
              </w:rPr>
              <w:t xml:space="preserve"> – </w:t>
            </w:r>
            <w:r>
              <w:rPr>
                <w:rFonts w:eastAsia="SimSun"/>
                <w:kern w:val="1"/>
                <w:sz w:val="28"/>
                <w:szCs w:val="28"/>
                <w:lang w:val="en-US" w:eastAsia="hi-IN" w:bidi="hi-IN"/>
              </w:rPr>
              <w:t>XIX</w:t>
            </w:r>
            <w:r w:rsidR="00C61FC6">
              <w:rPr>
                <w:rFonts w:eastAsia="SimSun"/>
                <w:kern w:val="1"/>
                <w:sz w:val="28"/>
                <w:szCs w:val="28"/>
                <w:lang w:val="ru-RU" w:eastAsia="hi-IN" w:bidi="hi-IN"/>
              </w:rPr>
              <w:t xml:space="preserve"> в</w:t>
            </w:r>
            <w:r w:rsidR="006257D9">
              <w:rPr>
                <w:rFonts w:eastAsia="SimSun"/>
                <w:kern w:val="1"/>
                <w:sz w:val="28"/>
                <w:szCs w:val="28"/>
                <w:lang w:val="ru-RU" w:eastAsia="hi-IN" w:bidi="hi-IN"/>
              </w:rPr>
              <w:t>в. и начале ХХ столетия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12</w:t>
            </w:r>
          </w:p>
        </w:tc>
      </w:tr>
      <w:tr w:rsidTr="00D22AC8">
        <w:tblPrEx>
          <w:tblW w:w="9606" w:type="dxa"/>
          <w:tblLayout w:type="fixed"/>
          <w:tblLook w:val="0000"/>
        </w:tblPrEx>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b/>
                <w:kern w:val="1"/>
                <w:sz w:val="28"/>
                <w:szCs w:val="28"/>
                <w:lang w:val="ru-RU" w:eastAsia="hi-IN" w:bidi="hi-IN"/>
              </w:rPr>
            </w:pPr>
            <w:r>
              <w:rPr>
                <w:rFonts w:eastAsia="SimSun"/>
                <w:b/>
                <w:kern w:val="1"/>
                <w:sz w:val="28"/>
                <w:szCs w:val="28"/>
                <w:lang w:val="ru-RU" w:eastAsia="hi-IN" w:bidi="hi-IN"/>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247,5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82,5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165</w:t>
            </w:r>
          </w:p>
        </w:tc>
      </w:tr>
    </w:tbl>
    <w:p w:rsidR="003C467E">
      <w:pPr>
        <w:suppressAutoHyphens/>
        <w:ind w:left="0"/>
        <w:jc w:val="center"/>
        <w:rPr>
          <w:rFonts w:eastAsia="SimSun"/>
          <w:b/>
          <w:i/>
          <w:kern w:val="1"/>
          <w:sz w:val="28"/>
          <w:szCs w:val="28"/>
          <w:lang w:val="ru-RU" w:eastAsia="hi-IN" w:bidi="hi-IN"/>
        </w:rPr>
      </w:pPr>
    </w:p>
    <w:p w:rsidR="00D22AC8">
      <w:pPr>
        <w:suppressAutoHyphens/>
        <w:ind w:left="0"/>
        <w:jc w:val="center"/>
        <w:rPr>
          <w:rFonts w:eastAsia="SimSun"/>
          <w:b/>
          <w:i/>
          <w:kern w:val="1"/>
          <w:sz w:val="28"/>
          <w:szCs w:val="28"/>
          <w:lang w:val="ru-RU" w:eastAsia="hi-IN" w:bidi="hi-IN"/>
        </w:rPr>
      </w:pPr>
    </w:p>
    <w:p w:rsidR="003C467E">
      <w:pPr>
        <w:suppressAutoHyphens/>
        <w:ind w:left="0"/>
        <w:jc w:val="center"/>
        <w:rPr>
          <w:rFonts w:eastAsia="SimSun"/>
          <w:b/>
          <w:i/>
          <w:kern w:val="1"/>
          <w:sz w:val="28"/>
          <w:szCs w:val="28"/>
          <w:lang w:val="ru-RU" w:eastAsia="hi-IN" w:bidi="hi-IN"/>
        </w:rPr>
      </w:pPr>
      <w:r>
        <w:rPr>
          <w:rFonts w:eastAsia="SimSun"/>
          <w:b/>
          <w:i/>
          <w:kern w:val="1"/>
          <w:sz w:val="28"/>
          <w:szCs w:val="28"/>
          <w:lang w:val="ru-RU" w:eastAsia="hi-IN" w:bidi="hi-IN"/>
        </w:rPr>
        <w:t>Учебно-тематический план</w:t>
      </w:r>
    </w:p>
    <w:p w:rsidR="003C467E">
      <w:pPr>
        <w:suppressAutoHyphens/>
        <w:ind w:left="0"/>
        <w:jc w:val="center"/>
        <w:rPr>
          <w:rFonts w:eastAsia="SimSun"/>
          <w:b/>
          <w:i/>
          <w:kern w:val="1"/>
          <w:sz w:val="28"/>
          <w:szCs w:val="28"/>
          <w:lang w:val="ru-RU" w:eastAsia="hi-IN" w:bidi="hi-IN"/>
        </w:rPr>
      </w:pPr>
      <w:r>
        <w:rPr>
          <w:rFonts w:eastAsia="SimSun"/>
          <w:b/>
          <w:i/>
          <w:kern w:val="1"/>
          <w:sz w:val="28"/>
          <w:szCs w:val="28"/>
          <w:lang w:val="ru-RU" w:eastAsia="hi-IN" w:bidi="hi-IN"/>
        </w:rPr>
        <w:t>дополнительного года обучения (6 или 9 класс)</w:t>
      </w:r>
    </w:p>
    <w:tbl>
      <w:tblPr>
        <w:tblStyle w:val="TableNormal"/>
        <w:tblW w:w="9606" w:type="dxa"/>
        <w:tblLayout w:type="fixed"/>
        <w:tblLook w:val="0000"/>
      </w:tblPr>
      <w:tblGrid>
        <w:gridCol w:w="674"/>
        <w:gridCol w:w="2411"/>
        <w:gridCol w:w="1418"/>
        <w:gridCol w:w="1559"/>
        <w:gridCol w:w="1700"/>
        <w:gridCol w:w="1808"/>
        <w:gridCol w:w="36"/>
      </w:tblGrid>
      <w:tr w:rsidTr="00900C8F">
        <w:tblPrEx>
          <w:tblW w:w="9606"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Наименование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Вид учебного занятия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Общий объем времени (в часах)</w:t>
            </w:r>
          </w:p>
        </w:tc>
      </w:tr>
      <w:tr w:rsidTr="006257D9">
        <w:tblPrEx>
          <w:tblW w:w="9606" w:type="dxa"/>
          <w:tblLayout w:type="fixed"/>
          <w:tblLook w:val="0000"/>
        </w:tblPrEx>
        <w:trPr>
          <w:gridAfter w:val="1"/>
          <w:wAfter w:w="36" w:type="dxa"/>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pPr>
              <w:suppressAutoHyphens/>
              <w:spacing w:line="100" w:lineRule="atLeast"/>
              <w:jc w:val="center"/>
              <w:rPr>
                <w:rFonts w:eastAsia="SimSun"/>
                <w:kern w:val="1"/>
                <w:sz w:val="28"/>
                <w:szCs w:val="28"/>
                <w:lang w:val="ru-RU" w:eastAsia="hi-IN" w:bidi="hi-I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pPr>
              <w:suppressAutoHyphens/>
              <w:spacing w:line="100" w:lineRule="atLeast"/>
              <w:jc w:val="center"/>
              <w:rPr>
                <w:rFonts w:eastAsia="SimSun"/>
                <w:kern w:val="1"/>
                <w:sz w:val="28"/>
                <w:szCs w:val="28"/>
                <w:lang w:val="ru-RU" w:eastAsia="hi-I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pPr>
              <w:suppressAutoHyphens/>
              <w:spacing w:line="100" w:lineRule="atLeast"/>
              <w:jc w:val="center"/>
              <w:rPr>
                <w:rFonts w:eastAsia="SimSun"/>
                <w:kern w:val="1"/>
                <w:sz w:val="28"/>
                <w:szCs w:val="28"/>
                <w:lang w:val="ru-RU"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Максималь</w:t>
            </w:r>
            <w:r w:rsidR="00D22AC8">
              <w:rPr>
                <w:rFonts w:eastAsia="SimSun"/>
                <w:kern w:val="1"/>
                <w:lang w:val="ru-RU" w:eastAsia="hi-IN" w:bidi="hi-IN"/>
              </w:rPr>
              <w:t>-</w:t>
            </w:r>
            <w:r w:rsidRPr="006257D9">
              <w:rPr>
                <w:rFonts w:eastAsia="SimSun"/>
                <w:kern w:val="1"/>
                <w:lang w:val="ru-RU" w:eastAsia="hi-IN" w:bidi="hi-IN"/>
              </w:rPr>
              <w:t>ная учебная нагрузка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Самостоя-тельная работа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pPr>
              <w:suppressAutoHyphens/>
              <w:spacing w:line="100" w:lineRule="atLeast"/>
              <w:jc w:val="center"/>
              <w:rPr>
                <w:rFonts w:eastAsia="SimSun"/>
                <w:kern w:val="1"/>
                <w:lang w:val="ru-RU" w:eastAsia="hi-IN" w:bidi="hi-IN"/>
              </w:rPr>
            </w:pPr>
            <w:r w:rsidRPr="006257D9">
              <w:rPr>
                <w:rFonts w:eastAsia="SimSun"/>
                <w:kern w:val="1"/>
                <w:lang w:val="ru-RU" w:eastAsia="hi-IN" w:bidi="hi-IN"/>
              </w:rPr>
              <w:t>Аудиторные занятия</w:t>
            </w:r>
          </w:p>
        </w:tc>
      </w:tr>
      <w:tr w:rsidTr="006257D9">
        <w:tblPrEx>
          <w:tblW w:w="9606" w:type="dxa"/>
          <w:tblLayout w:type="fixed"/>
          <w:tblLook w:val="0000"/>
        </w:tblPrEx>
        <w:trPr>
          <w:gridAfter w:val="1"/>
          <w:wAfter w:w="36" w:type="dxa"/>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ind w:left="-45"/>
              <w:jc w:val="both"/>
              <w:rPr>
                <w:rFonts w:eastAsia="SimSun"/>
                <w:kern w:val="1"/>
                <w:sz w:val="28"/>
                <w:szCs w:val="28"/>
                <w:lang w:val="ru-RU" w:eastAsia="hi-IN" w:bidi="hi-IN"/>
              </w:rPr>
            </w:pPr>
            <w:r>
              <w:rPr>
                <w:rFonts w:eastAsia="SimSun"/>
                <w:b/>
                <w:kern w:val="1"/>
                <w:sz w:val="28"/>
                <w:szCs w:val="28"/>
                <w:lang w:val="ru-RU" w:eastAsia="hi-IN" w:bidi="hi-IN"/>
              </w:rPr>
              <w:t xml:space="preserve">Тема 14. </w:t>
            </w:r>
            <w:r w:rsidR="006257D9">
              <w:rPr>
                <w:rFonts w:eastAsia="SimSun"/>
                <w:kern w:val="1"/>
                <w:sz w:val="28"/>
                <w:szCs w:val="28"/>
                <w:lang w:val="ru-RU" w:eastAsia="hi-IN" w:bidi="hi-IN"/>
              </w:rPr>
              <w:t>Работа над этюдами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49,5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16,5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r>
              <w:rPr>
                <w:rFonts w:eastAsia="SimSun"/>
                <w:kern w:val="1"/>
                <w:sz w:val="28"/>
                <w:szCs w:val="28"/>
                <w:lang w:val="ru-RU" w:eastAsia="hi-IN" w:bidi="hi-IN"/>
              </w:rPr>
              <w:t>33</w:t>
            </w:r>
          </w:p>
        </w:tc>
      </w:tr>
      <w:tr w:rsidTr="006257D9">
        <w:tblPrEx>
          <w:tblW w:w="9606" w:type="dxa"/>
          <w:tblLayout w:type="fixed"/>
          <w:tblLook w:val="0000"/>
        </w:tblPrEx>
        <w:trPr>
          <w:gridAfter w:val="1"/>
          <w:wAfter w:w="36" w:type="dxa"/>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both"/>
              <w:rPr>
                <w:rFonts w:eastAsia="SimSun"/>
                <w:b/>
                <w:kern w:val="1"/>
                <w:sz w:val="28"/>
                <w:szCs w:val="28"/>
                <w:lang w:val="ru-RU" w:eastAsia="hi-IN" w:bidi="hi-IN"/>
              </w:rPr>
            </w:pPr>
            <w:r>
              <w:rPr>
                <w:rFonts w:eastAsia="SimSun"/>
                <w:b/>
                <w:kern w:val="1"/>
                <w:sz w:val="28"/>
                <w:szCs w:val="28"/>
                <w:lang w:val="ru-RU" w:eastAsia="hi-IN" w:bidi="hi-IN"/>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kern w:val="1"/>
                <w:sz w:val="28"/>
                <w:szCs w:val="28"/>
                <w:lang w:val="ru-RU"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49,5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16,5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pPr>
              <w:suppressAutoHyphens/>
              <w:spacing w:line="100" w:lineRule="atLeast"/>
              <w:jc w:val="center"/>
              <w:rPr>
                <w:rFonts w:eastAsia="SimSun"/>
                <w:b/>
                <w:kern w:val="1"/>
                <w:sz w:val="28"/>
                <w:szCs w:val="28"/>
                <w:lang w:val="ru-RU" w:eastAsia="hi-IN" w:bidi="hi-IN"/>
              </w:rPr>
            </w:pPr>
            <w:r>
              <w:rPr>
                <w:rFonts w:eastAsia="SimSun"/>
                <w:b/>
                <w:kern w:val="1"/>
                <w:sz w:val="28"/>
                <w:szCs w:val="28"/>
                <w:lang w:val="ru-RU" w:eastAsia="hi-IN" w:bidi="hi-IN"/>
              </w:rPr>
              <w:t>33</w:t>
            </w:r>
          </w:p>
        </w:tc>
      </w:tr>
    </w:tbl>
    <w:p w:rsidR="003C467E">
      <w:pPr>
        <w:suppressAutoHyphens/>
        <w:ind w:left="0" w:hanging="1701"/>
        <w:jc w:val="center"/>
        <w:rPr>
          <w:rFonts w:eastAsia="SimSun"/>
          <w:b/>
          <w:i/>
          <w:kern w:val="1"/>
          <w:sz w:val="28"/>
          <w:szCs w:val="28"/>
          <w:lang w:val="ru-RU" w:eastAsia="hi-IN" w:bidi="hi-IN"/>
        </w:rPr>
      </w:pPr>
    </w:p>
    <w:p w:rsidR="00900C8F">
      <w:pPr>
        <w:suppressAutoHyphens/>
        <w:ind w:left="0" w:hanging="1701"/>
        <w:jc w:val="center"/>
        <w:rPr>
          <w:rFonts w:eastAsia="SimSun"/>
          <w:b/>
          <w:i/>
          <w:kern w:val="1"/>
          <w:sz w:val="28"/>
          <w:szCs w:val="28"/>
          <w:lang w:val="ru-RU" w:eastAsia="hi-IN" w:bidi="hi-IN"/>
        </w:rPr>
      </w:pPr>
    </w:p>
    <w:p w:rsidR="003C467E" w:rsidP="009809E5">
      <w:pPr>
        <w:numPr>
          <w:ilvl w:val="0"/>
          <w:numId w:val="3"/>
        </w:numPr>
        <w:tabs>
          <w:tab w:val="num" w:pos="0"/>
        </w:tabs>
        <w:suppressAutoHyphens/>
        <w:spacing w:line="360" w:lineRule="auto"/>
        <w:ind w:left="0" w:firstLine="0"/>
        <w:jc w:val="center"/>
        <w:rPr>
          <w:rFonts w:eastAsia="SimSun"/>
          <w:b/>
          <w:kern w:val="1"/>
          <w:sz w:val="28"/>
          <w:szCs w:val="28"/>
          <w:lang w:val="ru-RU" w:eastAsia="hi-IN" w:bidi="hi-IN"/>
        </w:rPr>
      </w:pPr>
      <w:r>
        <w:rPr>
          <w:rFonts w:eastAsia="SimSun"/>
          <w:b/>
          <w:kern w:val="1"/>
          <w:sz w:val="28"/>
          <w:szCs w:val="28"/>
          <w:lang w:val="ru-RU" w:eastAsia="hi-IN" w:bidi="hi-IN"/>
        </w:rPr>
        <w:t>СОДЕРЖАНИЕ УЧЕБНОГО ПРЕДМЕТА</w:t>
      </w:r>
    </w:p>
    <w:p w:rsidR="003C467E" w:rsidP="0082586E">
      <w:pPr>
        <w:suppressAutoHyphens/>
        <w:spacing w:line="276"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 1. Тренинг подготовительный</w:t>
      </w:r>
    </w:p>
    <w:p w:rsidR="003C467E" w:rsidP="009809E5">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Коррекция – лечебно-педагогический и воспитательный процесс, направленный на исправление индивидуальных физических и психофизических недостатков, врожденных и приобретенных, ухудшающих или отягощающих внешние данные юного артиста, мешающих ему выявлять себя в ярких выразительных сценических формах.</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Вычленение индивидуальных проблем каждого учащегося. Разработка  стратегии исправления устранимых недостатков и компенсации, смягчения или прикрытия тех из них, которые не могут быть устранены.</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Задача – подготовка костно-мышечного аппарата юного актера и определение степени готовности к активной работе на уроке.</w:t>
      </w:r>
    </w:p>
    <w:p w:rsidR="00D22AC8">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Упражнения</w:t>
      </w:r>
      <w:r>
        <w:rPr>
          <w:rFonts w:eastAsia="SimSun"/>
          <w:kern w:val="1"/>
          <w:sz w:val="28"/>
          <w:szCs w:val="28"/>
          <w:lang w:val="ru-RU" w:eastAsia="hi-IN" w:bidi="hi-IN"/>
        </w:rPr>
        <w:t>:</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в  подтягивании, скручивании, прогибании, вращении;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в  ходьбе, в прыжках, в беге;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в равновесии: наклоны, прогибы, вращения, прыжки; повышение чувства равновесия (тренировка вестибулярного анализатора), повышение устойчивости тела (оперирование центром тяжести);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 xml:space="preserve">фиксирование позиции. </w:t>
      </w:r>
    </w:p>
    <w:p w:rsidR="003C467E" w:rsidP="0082586E">
      <w:pPr>
        <w:suppressAutoHyphens/>
        <w:spacing w:line="276" w:lineRule="auto"/>
        <w:jc w:val="both"/>
        <w:rPr>
          <w:rFonts w:eastAsia="SimSun"/>
          <w:b/>
          <w:kern w:val="1"/>
          <w:sz w:val="28"/>
          <w:szCs w:val="28"/>
          <w:lang w:val="ru-RU" w:eastAsia="hi-IN" w:bidi="hi-IN"/>
        </w:rPr>
      </w:pPr>
      <w:r>
        <w:rPr>
          <w:rFonts w:eastAsia="SimSun"/>
          <w:b/>
          <w:kern w:val="1"/>
          <w:sz w:val="28"/>
          <w:szCs w:val="28"/>
          <w:lang w:val="ru-RU" w:eastAsia="hi-IN" w:bidi="hi-IN"/>
        </w:rPr>
        <w:tab/>
        <w:t>Тема 2. Тренинг развивающий</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Задача – развитие и совершенствование качеств, обеспечивающих гармоничное состояние костно-мышечного аппарата актера.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Упражнения: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гибкость (упражнения для развития пассивной и активной гибкости) и растяжку;</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силу (укрепление мышц рук, плечевого пояса, шеи, спины, брюшного пресса и ног; динамические упражнения; упражнения для развития взрывной силы; статические (изометрические) упражнения) и выносливость;</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координацию (повышение точности организации движений во времени и пространстве, совершенствование многоплоскостного внимания, повышение скорости освоения новых движений, умений и навыков. Координационные упражнения для рук, выполняемые в одной, двух и трех плоскостях и со сменой плоскостей; сочетание координационных упражнений для рук с различными движениями ног) и реакцию;</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прыгучесть и подвижность стопы;</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мышечную память, освобождение мышц (произвольное управление мышечными напряжениями; попеременное напряжение и расслабление отдельных групп мышц и частей тела в различных положениях; расслабление отдельных групп мышц без предварительного их напряжения; расслабление одних мышц при одновременном напряжении других; «переливание» напряжений и расслаблений из одних мышц в другие; полное расслабление всех мышц с падением и без падения; выработка волевого, а затем и подсознательного контроля за м</w:t>
      </w:r>
      <w:r w:rsidR="006257D9">
        <w:rPr>
          <w:rFonts w:eastAsia="SimSun"/>
          <w:kern w:val="1"/>
          <w:sz w:val="28"/>
          <w:szCs w:val="28"/>
          <w:lang w:val="ru-RU" w:eastAsia="hi-IN" w:bidi="hi-IN"/>
        </w:rPr>
        <w:t>ышечными напряжениями</w:t>
      </w:r>
      <w:r>
        <w:rPr>
          <w:rFonts w:eastAsia="SimSun"/>
          <w:kern w:val="1"/>
          <w:sz w:val="28"/>
          <w:szCs w:val="28"/>
          <w:lang w:val="ru-RU" w:eastAsia="hi-IN" w:bidi="hi-IN"/>
        </w:rPr>
        <w:t>);</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ощущение центра тяжести;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вестибулярный аппарат.</w:t>
      </w:r>
    </w:p>
    <w:p w:rsidR="003C467E" w:rsidP="0082586E">
      <w:pPr>
        <w:suppressAutoHyphens/>
        <w:spacing w:line="276" w:lineRule="auto"/>
        <w:jc w:val="both"/>
        <w:rPr>
          <w:rFonts w:eastAsia="SimSun"/>
          <w:b/>
          <w:kern w:val="1"/>
          <w:sz w:val="28"/>
          <w:szCs w:val="28"/>
          <w:lang w:val="ru-RU" w:eastAsia="hi-IN" w:bidi="hi-IN"/>
        </w:rPr>
      </w:pPr>
      <w:r>
        <w:rPr>
          <w:rFonts w:eastAsia="SimSun"/>
          <w:b/>
          <w:kern w:val="1"/>
          <w:sz w:val="28"/>
          <w:szCs w:val="28"/>
          <w:lang w:val="ru-RU" w:eastAsia="hi-IN" w:bidi="hi-IN"/>
        </w:rPr>
        <w:tab/>
        <w:t>Тема 3. Тренинг пластический</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Задача – развитие внутреннего ощущения движения.</w:t>
      </w:r>
      <w:r>
        <w:rPr>
          <w:rFonts w:eastAsia="SimSun"/>
          <w:kern w:val="1"/>
          <w:sz w:val="28"/>
          <w:szCs w:val="28"/>
          <w:lang w:val="ru-RU" w:eastAsia="hi-IN" w:bidi="hi-IN"/>
        </w:rPr>
        <w:br/>
        <w:t xml:space="preserve">Упражнения: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напряжение и расслабление;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подвижность и выразительность рук;</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подвижность и ловкость (приобретение опыта интегрирования различных физических и психофизических качеств при решении сложных двигательных и действенных задач; телесная и ручная ловкость);</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чувство непрерывного движения, формы, жеста,    пространства;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освоение различных типов и характеров движения.</w:t>
      </w:r>
    </w:p>
    <w:p w:rsidR="003C467E" w:rsidP="00D22AC8">
      <w:pPr>
        <w:suppressAutoHyphens/>
        <w:spacing w:line="360"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 4. Тренинг специальный</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Задача  - развитие психофизических качеств актера, когда упражнения становятся средством познания своих возможностей при решении двигательной задачи, имеющей свое оправдание и внутренний импульс.</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Упражнения: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 развитие чувства равновесия (Повышение чувствительности вестибулярного аппарата, обострение чувства равновесия и повышение устойчивости тела);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чувства пространства;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чувства инерции движения;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чувства формы;</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чувства партнера.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Занятия по данным темам (тренинг) должны производиться на протяжении всего периода обучения. </w:t>
      </w:r>
    </w:p>
    <w:p w:rsidR="003C467E" w:rsidP="0082586E">
      <w:pPr>
        <w:suppressAutoHyphens/>
        <w:spacing w:line="276"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 5. Сценическая акробатика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Задачи: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освоение акробатических навыков и развитие комплекса психофизических качеств, когда акробатический навык трансформируется из спортивного в сценический и исполнение его предполагает свою причинно-следственную связь;</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способствовать воспитанию решимости, необходимой в сильных кульминационных местах роли; дать опыт партнерства в экстремальных ситуациях; расширить динамический диапазон движений актера; повысить ориентировку в пространстве и времени; приобрести ряд прикладных умений и навыков.</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Упражнения: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sidR="00D22AC8">
        <w:rPr>
          <w:rFonts w:eastAsia="SimSun"/>
          <w:kern w:val="1"/>
          <w:sz w:val="28"/>
          <w:szCs w:val="28"/>
          <w:lang w:val="ru-RU" w:eastAsia="hi-IN" w:bidi="hi-IN"/>
        </w:rPr>
        <w:t xml:space="preserve"> </w:t>
      </w:r>
      <w:r>
        <w:rPr>
          <w:rFonts w:eastAsia="SimSun"/>
          <w:kern w:val="1"/>
          <w:sz w:val="28"/>
          <w:szCs w:val="28"/>
          <w:lang w:val="ru-RU" w:eastAsia="hi-IN" w:bidi="hi-IN"/>
        </w:rPr>
        <w:t>подготовительные упражнения;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sidRPr="00D22AC8">
        <w:rPr>
          <w:rFonts w:eastAsia="SimSun"/>
          <w:b/>
          <w:kern w:val="1"/>
          <w:sz w:val="28"/>
          <w:szCs w:val="28"/>
          <w:lang w:val="ru-RU" w:eastAsia="hi-IN" w:bidi="hi-IN"/>
        </w:rPr>
        <w:t xml:space="preserve"> </w:t>
      </w:r>
      <w:r>
        <w:rPr>
          <w:rFonts w:eastAsia="SimSun"/>
          <w:kern w:val="1"/>
          <w:sz w:val="28"/>
          <w:szCs w:val="28"/>
          <w:lang w:val="ru-RU" w:eastAsia="hi-IN" w:bidi="hi-IN"/>
        </w:rPr>
        <w:t>индивидуальная акробатика (освоение основных элементов индивидуальной акробатики: упражнения в балансировании, шпагаты, мосты, упоры, стойки, перекаты, кувырки, перекидки, перевороты колесом);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w:t>
      </w:r>
      <w:r w:rsidR="00D22AC8">
        <w:rPr>
          <w:rFonts w:eastAsia="SimSun"/>
          <w:kern w:val="1"/>
          <w:sz w:val="28"/>
          <w:szCs w:val="28"/>
          <w:lang w:val="ru-RU" w:eastAsia="hi-IN" w:bidi="hi-IN"/>
        </w:rPr>
        <w:t xml:space="preserve"> </w:t>
      </w:r>
      <w:r>
        <w:rPr>
          <w:rFonts w:eastAsia="SimSun"/>
          <w:kern w:val="1"/>
          <w:sz w:val="28"/>
          <w:szCs w:val="28"/>
          <w:lang w:val="ru-RU" w:eastAsia="hi-IN" w:bidi="hi-IN"/>
        </w:rPr>
        <w:t xml:space="preserve">парная акробатика (освоение основных элементов парной акробатики: поддержки, седы, стойки, выход на плечи);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w:t>
      </w:r>
      <w:r w:rsidR="00D22AC8">
        <w:rPr>
          <w:rFonts w:eastAsia="SimSun"/>
          <w:kern w:val="1"/>
          <w:sz w:val="28"/>
          <w:szCs w:val="28"/>
          <w:lang w:val="ru-RU" w:eastAsia="hi-IN" w:bidi="hi-IN"/>
        </w:rPr>
        <w:t xml:space="preserve"> </w:t>
      </w:r>
      <w:r>
        <w:rPr>
          <w:rFonts w:eastAsia="SimSun"/>
          <w:kern w:val="1"/>
          <w:sz w:val="28"/>
          <w:szCs w:val="28"/>
          <w:lang w:val="ru-RU" w:eastAsia="hi-IN" w:bidi="hi-IN"/>
        </w:rPr>
        <w:t xml:space="preserve"> акробатические композиции и вариации (элементы эксцентрической акробатики; акробатические комбинации и фразы; этюды с использованием элементов акробатики).</w:t>
      </w:r>
    </w:p>
    <w:p w:rsidR="003C467E" w:rsidP="0082586E">
      <w:pPr>
        <w:suppressAutoHyphens/>
        <w:spacing w:line="276"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 6. Сценические падения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Задача  – </w:t>
      </w:r>
      <w:r>
        <w:rPr>
          <w:rFonts w:eastAsia="SimSun"/>
          <w:kern w:val="1"/>
          <w:sz w:val="28"/>
          <w:szCs w:val="28"/>
          <w:lang w:val="ru-RU" w:eastAsia="hi-IN" w:bidi="hi-IN"/>
        </w:rPr>
        <w:t>освоение техники падений, развитие способности управлять мышечным напряжением и расслаблением, инерцией движения, контролировать процесс движения, вызванного потерей равновесия.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Упражнения по освоению основных биомеханических принципов различных схем сценических падений:</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 подготовительные упражнения к пассивным падениям – например, падения из положения сидя, стоя на коленях, пассивные падения из положения стоя в различных направлениях; к активным падениям – приемы страховки, активные падения в различных направлениях</w:t>
      </w:r>
      <w:r w:rsidR="006257D9">
        <w:rPr>
          <w:rFonts w:eastAsia="SimSun"/>
          <w:kern w:val="1"/>
          <w:sz w:val="28"/>
          <w:szCs w:val="28"/>
          <w:lang w:val="ru-RU" w:eastAsia="hi-IN" w:bidi="hi-IN"/>
        </w:rPr>
        <w:t>;</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падения на полу;</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падения через препятствия;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падения с предметом в руках;</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падения во взаимодействии с партнером;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цепочка падений в декорации;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оригинальные и трюковые падения.</w:t>
      </w:r>
    </w:p>
    <w:p w:rsidR="003C467E" w:rsidP="0082586E">
      <w:pPr>
        <w:suppressAutoHyphens/>
        <w:spacing w:line="276"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 7. Взаимодействие с предметом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Развивается целый комплекс задач, начиная с координации движения и заканчивая ловкостью в движениях. На заключительном этапе работы на </w:t>
      </w:r>
      <w:r>
        <w:rPr>
          <w:rFonts w:eastAsia="SimSun"/>
          <w:kern w:val="1"/>
          <w:sz w:val="28"/>
          <w:szCs w:val="28"/>
          <w:lang w:val="ru-RU" w:eastAsia="hi-IN" w:bidi="hi-IN"/>
        </w:rPr>
        <w:t>основе полученных навыков учащиеся выполняют импровизированную игру с предметом.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Упражнения, дающие навыки мастерского обращения с предметами, базирующиеся на высоком уровне координации движений и на точном учете пространства и времени; упражнения, развивающие фантазию и находчивость актера при обыгрывании предмета в сценическом действии.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П</w:t>
      </w:r>
      <w:r w:rsidR="006257D9">
        <w:rPr>
          <w:rFonts w:eastAsia="SimSun"/>
          <w:kern w:val="1"/>
          <w:sz w:val="28"/>
          <w:szCs w:val="28"/>
          <w:lang w:val="ru-RU" w:eastAsia="hi-IN" w:bidi="hi-IN"/>
        </w:rPr>
        <w:t xml:space="preserve">остижение основ взаимодействия </w:t>
      </w:r>
      <w:r>
        <w:rPr>
          <w:rFonts w:eastAsia="SimSun"/>
          <w:kern w:val="1"/>
          <w:sz w:val="28"/>
          <w:szCs w:val="28"/>
          <w:lang w:val="ru-RU" w:eastAsia="hi-IN" w:bidi="hi-IN"/>
        </w:rPr>
        <w:t>с предметом – освоение «классических» техник законов, принципов: элементы жонглирования, манипуляции и балансирования – работа с традиционным цирковым и гимнастическим реквизитом.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Упражнения: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с мячом;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с гимнастической палкой, тростью;</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со скакалкой, веревкой</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со стулом, столом;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с гимнастическим обручем;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с плащом;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с предметом по выбору учащегося.</w:t>
      </w:r>
    </w:p>
    <w:p w:rsidR="003C467E" w:rsidP="0082586E">
      <w:pPr>
        <w:suppressAutoHyphens/>
        <w:spacing w:line="276"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 8. Взаимодействие с партнером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Задача – развитие способности видеть, чувствовать, понимать и контролировать движения партнера с учетом его индивидуальных  особенностей и возможностей в соответствии с задачей, постановленной в данном упражнении.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Упражнения, базирующиеся на сенсорно-мышечной координации</w:t>
      </w:r>
      <w:r w:rsidR="00E927C0">
        <w:rPr>
          <w:rFonts w:eastAsia="SimSun"/>
          <w:kern w:val="1"/>
          <w:sz w:val="28"/>
          <w:szCs w:val="28"/>
          <w:lang w:val="ru-RU" w:eastAsia="hi-IN" w:bidi="hi-IN"/>
        </w:rPr>
        <w:t>,</w:t>
      </w:r>
      <w:r>
        <w:rPr>
          <w:rFonts w:eastAsia="SimSun"/>
          <w:kern w:val="1"/>
          <w:sz w:val="28"/>
          <w:szCs w:val="28"/>
          <w:lang w:val="ru-RU" w:eastAsia="hi-IN" w:bidi="hi-IN"/>
        </w:rPr>
        <w:t xml:space="preserve"> требующие согласования движений во времени и в пространстве в соответствии с движениями и действиями партнеров или согласования с партнером характера и стилистки движений.</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Упражнения: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гимнастические;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акробатические;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на сопротивление и борьбу;</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с предметами;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на бесконтактное взаимодействие и распределение в пространстве;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композиция, импровизация.</w:t>
      </w:r>
    </w:p>
    <w:p w:rsidR="003C467E" w:rsidP="00D22AC8">
      <w:pPr>
        <w:suppressAutoHyphens/>
        <w:spacing w:line="360"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 9. Специальные навыки сценического движения</w:t>
      </w:r>
    </w:p>
    <w:p w:rsidR="003C467E">
      <w:pPr>
        <w:suppressAutoHyphens/>
        <w:spacing w:line="360" w:lineRule="auto"/>
        <w:ind w:firstLine="708"/>
        <w:jc w:val="both"/>
        <w:rPr>
          <w:rFonts w:eastAsia="SimSun"/>
          <w:kern w:val="1"/>
          <w:sz w:val="28"/>
          <w:szCs w:val="28"/>
          <w:lang w:val="ru-RU" w:eastAsia="hi-IN" w:bidi="hi-IN"/>
        </w:rPr>
      </w:pPr>
      <w:r>
        <w:rPr>
          <w:rFonts w:eastAsia="SimSun"/>
          <w:kern w:val="1"/>
          <w:sz w:val="28"/>
          <w:szCs w:val="28"/>
          <w:lang w:val="ru-RU" w:eastAsia="hi-IN" w:bidi="hi-IN"/>
        </w:rPr>
        <w:t xml:space="preserve">Освоение тех действий, которые не могут быть выполнены на сцене в бытовом, житейском варианте, т.к. имеют свою специфику при переносе их на сцену. Например, «иллюзия, что один бьет другого, дает пощечину, падает, спотыкается…» (К.С.Станиславский).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Освоение специальных навыков сценического движения требует от актера комплекса определенных качеств и способностей.</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Задачи: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при освоении навыка выявить то качество, которое недостаточно хорошо развито или плохо используется;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наметить перспективу перехода от навыка движения к осмысленному действию.</w:t>
      </w:r>
    </w:p>
    <w:p w:rsidR="003C467E">
      <w:pPr>
        <w:suppressAutoHyphens/>
        <w:spacing w:line="360" w:lineRule="auto"/>
        <w:ind w:firstLine="567"/>
        <w:jc w:val="both"/>
        <w:rPr>
          <w:rFonts w:eastAsia="SimSun"/>
          <w:kern w:val="1"/>
          <w:sz w:val="28"/>
          <w:szCs w:val="28"/>
          <w:lang w:val="ru-RU" w:eastAsia="hi-IN" w:bidi="hi-IN"/>
        </w:rPr>
      </w:pPr>
      <w:r>
        <w:rPr>
          <w:rFonts w:eastAsia="SimSun"/>
          <w:kern w:val="1"/>
          <w:sz w:val="28"/>
          <w:szCs w:val="28"/>
          <w:lang w:val="ru-RU" w:eastAsia="hi-IN" w:bidi="hi-IN"/>
        </w:rPr>
        <w:t>Упражнения</w:t>
      </w:r>
      <w:r w:rsidR="0094501E">
        <w:rPr>
          <w:rFonts w:eastAsia="SimSun"/>
          <w:kern w:val="1"/>
          <w:sz w:val="28"/>
          <w:szCs w:val="28"/>
          <w:lang w:val="ru-RU" w:eastAsia="hi-IN" w:bidi="hi-IN"/>
        </w:rPr>
        <w:t>:</w:t>
      </w:r>
    </w:p>
    <w:p w:rsidR="003C467E">
      <w:pPr>
        <w:suppressAutoHyphens/>
        <w:spacing w:line="360" w:lineRule="auto"/>
        <w:ind w:firstLine="567"/>
        <w:jc w:val="both"/>
        <w:rPr>
          <w:rFonts w:eastAsia="SimSun"/>
          <w:kern w:val="1"/>
          <w:sz w:val="28"/>
          <w:szCs w:val="28"/>
          <w:lang w:val="ru-RU" w:eastAsia="hi-IN" w:bidi="hi-IN"/>
        </w:rPr>
      </w:pPr>
      <w:r>
        <w:rPr>
          <w:rFonts w:eastAsia="SimSun"/>
          <w:kern w:val="1"/>
          <w:sz w:val="28"/>
          <w:szCs w:val="28"/>
          <w:lang w:val="ru-RU" w:eastAsia="hi-IN" w:bidi="hi-IN"/>
        </w:rPr>
        <w:tab/>
      </w:r>
      <w:r w:rsidR="00F03A40">
        <w:rPr>
          <w:rFonts w:eastAsia="SimSun"/>
          <w:kern w:val="1"/>
          <w:sz w:val="28"/>
          <w:szCs w:val="28"/>
          <w:lang w:val="ru-RU" w:eastAsia="hi-IN" w:bidi="hi-IN"/>
        </w:rPr>
        <w:t>–</w:t>
      </w:r>
      <w:r>
        <w:rPr>
          <w:rFonts w:eastAsia="SimSun"/>
          <w:kern w:val="1"/>
          <w:sz w:val="28"/>
          <w:szCs w:val="28"/>
          <w:lang w:val="ru-RU" w:eastAsia="hi-IN" w:bidi="hi-IN"/>
        </w:rPr>
        <w:t xml:space="preserve"> распределение движения в сценическом пространстве</w:t>
      </w:r>
      <w:r w:rsidR="0094501E">
        <w:rPr>
          <w:rFonts w:eastAsia="SimSun"/>
          <w:kern w:val="1"/>
          <w:sz w:val="28"/>
          <w:szCs w:val="28"/>
          <w:lang w:val="ru-RU" w:eastAsia="hi-IN" w:bidi="hi-IN"/>
        </w:rPr>
        <w:t>;</w:t>
      </w:r>
    </w:p>
    <w:p w:rsidR="003C467E">
      <w:pPr>
        <w:suppressAutoHyphens/>
        <w:spacing w:line="360" w:lineRule="auto"/>
        <w:ind w:firstLine="567"/>
        <w:jc w:val="both"/>
        <w:rPr>
          <w:rFonts w:eastAsia="SimSun"/>
          <w:kern w:val="1"/>
          <w:sz w:val="28"/>
          <w:szCs w:val="28"/>
          <w:lang w:val="ru-RU" w:eastAsia="hi-IN" w:bidi="hi-IN"/>
        </w:rPr>
      </w:pPr>
      <w:r>
        <w:rPr>
          <w:rFonts w:eastAsia="SimSun"/>
          <w:kern w:val="1"/>
          <w:sz w:val="28"/>
          <w:szCs w:val="28"/>
          <w:lang w:val="ru-RU" w:eastAsia="hi-IN" w:bidi="hi-IN"/>
        </w:rPr>
        <w:tab/>
      </w:r>
      <w:r w:rsidR="00F03A40">
        <w:rPr>
          <w:rFonts w:eastAsia="SimSun"/>
          <w:kern w:val="1"/>
          <w:sz w:val="28"/>
          <w:szCs w:val="28"/>
          <w:lang w:val="ru-RU" w:eastAsia="hi-IN" w:bidi="hi-IN"/>
        </w:rPr>
        <w:t>–</w:t>
      </w:r>
      <w:r>
        <w:rPr>
          <w:rFonts w:eastAsia="SimSun"/>
          <w:kern w:val="1"/>
          <w:sz w:val="28"/>
          <w:szCs w:val="28"/>
          <w:lang w:val="ru-RU" w:eastAsia="hi-IN" w:bidi="hi-IN"/>
        </w:rPr>
        <w:t xml:space="preserve"> различные способы преодоления препятствий;</w:t>
      </w:r>
    </w:p>
    <w:p w:rsidR="003C467E">
      <w:pPr>
        <w:suppressAutoHyphens/>
        <w:spacing w:line="360" w:lineRule="auto"/>
        <w:ind w:firstLine="567"/>
        <w:jc w:val="both"/>
        <w:rPr>
          <w:rFonts w:eastAsia="SimSun"/>
          <w:kern w:val="1"/>
          <w:sz w:val="28"/>
          <w:szCs w:val="28"/>
          <w:lang w:val="ru-RU" w:eastAsia="hi-IN" w:bidi="hi-IN"/>
        </w:rPr>
      </w:pPr>
      <w:r>
        <w:rPr>
          <w:rFonts w:eastAsia="SimSun"/>
          <w:kern w:val="1"/>
          <w:sz w:val="28"/>
          <w:szCs w:val="28"/>
          <w:lang w:val="ru-RU" w:eastAsia="hi-IN" w:bidi="hi-IN"/>
        </w:rPr>
        <w:tab/>
      </w:r>
      <w:r w:rsidR="00F03A40">
        <w:rPr>
          <w:rFonts w:eastAsia="SimSun"/>
          <w:kern w:val="1"/>
          <w:sz w:val="28"/>
          <w:szCs w:val="28"/>
          <w:lang w:val="ru-RU" w:eastAsia="hi-IN" w:bidi="hi-IN"/>
        </w:rPr>
        <w:t>–</w:t>
      </w:r>
      <w:r>
        <w:rPr>
          <w:rFonts w:eastAsia="SimSun"/>
          <w:kern w:val="1"/>
          <w:sz w:val="28"/>
          <w:szCs w:val="28"/>
          <w:lang w:val="ru-RU" w:eastAsia="hi-IN" w:bidi="hi-IN"/>
        </w:rPr>
        <w:t xml:space="preserve"> различные способы переноски актера (партнера);</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r>
      <w:r w:rsidR="00F03A40">
        <w:rPr>
          <w:rFonts w:eastAsia="SimSun"/>
          <w:kern w:val="1"/>
          <w:sz w:val="28"/>
          <w:szCs w:val="28"/>
          <w:lang w:val="ru-RU" w:eastAsia="hi-IN" w:bidi="hi-IN"/>
        </w:rPr>
        <w:t>–</w:t>
      </w:r>
      <w:r>
        <w:rPr>
          <w:rFonts w:eastAsia="SimSun"/>
          <w:kern w:val="1"/>
          <w:sz w:val="28"/>
          <w:szCs w:val="28"/>
          <w:lang w:val="ru-RU" w:eastAsia="hi-IN" w:bidi="hi-IN"/>
        </w:rPr>
        <w:t xml:space="preserve"> реакция и развитие движения после толчка, броска, удара и других сигналов;</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 xml:space="preserve">– </w:t>
      </w:r>
      <w:r>
        <w:rPr>
          <w:rFonts w:eastAsia="SimSun"/>
          <w:kern w:val="1"/>
          <w:sz w:val="28"/>
          <w:szCs w:val="28"/>
          <w:lang w:val="ru-RU" w:eastAsia="hi-IN" w:bidi="hi-IN"/>
        </w:rPr>
        <w:t>трюковая пластика.</w:t>
      </w:r>
    </w:p>
    <w:p w:rsidR="003C467E" w:rsidP="0082586E">
      <w:pPr>
        <w:suppressAutoHyphens/>
        <w:spacing w:line="276"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w:t>
      </w:r>
      <w:r w:rsidR="00C61FC6">
        <w:rPr>
          <w:rFonts w:eastAsia="SimSun"/>
          <w:b/>
          <w:kern w:val="1"/>
          <w:sz w:val="28"/>
          <w:szCs w:val="28"/>
          <w:lang w:val="ru-RU" w:eastAsia="hi-IN" w:bidi="hi-IN"/>
        </w:rPr>
        <w:t xml:space="preserve"> 10. Сценический бой без оружия</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Задача – освоение навыков сценической борьбы и драки, а также проверка способности использовать приобретенные навыки в острой, конфликтной ситуации физического противодействия.</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 xml:space="preserve">Отработка навыков борьбы между двумя или несколькими персонажами, освоение техники приемов защиты и нападения без оружия для создания у зрителя впечатления рукопашной схватки. Освоение биомеханики </w:t>
      </w:r>
      <w:r>
        <w:rPr>
          <w:rFonts w:eastAsia="SimSun"/>
          <w:kern w:val="1"/>
          <w:sz w:val="28"/>
          <w:szCs w:val="28"/>
          <w:lang w:val="ru-RU" w:eastAsia="hi-IN" w:bidi="hi-IN"/>
        </w:rPr>
        <w:t>сценических ударов, обеспечивающей их зрительную достоверность и безопасность.</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Упражнения</w:t>
      </w:r>
      <w:r w:rsidR="0094501E">
        <w:rPr>
          <w:rFonts w:eastAsia="SimSun"/>
          <w:kern w:val="1"/>
          <w:sz w:val="28"/>
          <w:szCs w:val="28"/>
          <w:lang w:val="ru-RU" w:eastAsia="hi-IN" w:bidi="hi-IN"/>
        </w:rPr>
        <w:t>:</w:t>
      </w:r>
      <w:r>
        <w:rPr>
          <w:rFonts w:eastAsia="SimSun"/>
          <w:kern w:val="1"/>
          <w:sz w:val="28"/>
          <w:szCs w:val="28"/>
          <w:lang w:val="ru-RU" w:eastAsia="hi-IN" w:bidi="hi-IN"/>
        </w:rPr>
        <w:t xml:space="preserve">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техника нанесения и приема удар</w:t>
      </w:r>
      <w:r w:rsidR="0094501E">
        <w:rPr>
          <w:rFonts w:eastAsia="SimSun"/>
          <w:kern w:val="1"/>
          <w:sz w:val="28"/>
          <w:szCs w:val="28"/>
          <w:lang w:val="ru-RU" w:eastAsia="hi-IN" w:bidi="hi-IN"/>
        </w:rPr>
        <w:t>;</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техника защиты и озвучивания ударов;</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принципы построения и исполнения сценической драки;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драка с использованием предметов;</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жанр и стиль в сценической драке.</w:t>
      </w:r>
    </w:p>
    <w:p w:rsidR="003C467E" w:rsidP="0082586E">
      <w:pPr>
        <w:suppressAutoHyphens/>
        <w:spacing w:line="276"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 11. Время, пространство, темпо-ритм</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Задача – развитие чувства ритма в движении и способности сохранять и изменять заданный темпо-ритм, точно понимая его составляющие.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Упражнения: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понятие темпо-движения в разных скоростях;</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понятие чувства времени – распределение движения во времени;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понятие ритма – движение в ритмических рисунках.</w:t>
      </w:r>
    </w:p>
    <w:p w:rsidR="003C467E" w:rsidP="0082586E">
      <w:pPr>
        <w:suppressAutoHyphens/>
        <w:spacing w:line="276"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Тема 12. Движение и речь</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Задача – развитие способностей свободно и уверенно соединять движение и речь при выполнении активной задачи в действии.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Упражнения</w:t>
      </w:r>
      <w:r w:rsidR="0094501E">
        <w:rPr>
          <w:rFonts w:eastAsia="SimSun"/>
          <w:kern w:val="1"/>
          <w:sz w:val="28"/>
          <w:szCs w:val="28"/>
          <w:lang w:val="ru-RU" w:eastAsia="hi-IN" w:bidi="hi-IN"/>
        </w:rPr>
        <w:t>:</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дыхание и звучание в активной позиции;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перераспределение мышечного напряжения для обеспечения дыхания и звучания в движении и статистике;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соединение непрерывности движения;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звуковой посыл как продолжение действия</w:t>
      </w:r>
      <w:r w:rsidR="0094501E">
        <w:rPr>
          <w:rFonts w:eastAsia="SimSun"/>
          <w:kern w:val="1"/>
          <w:sz w:val="28"/>
          <w:szCs w:val="28"/>
          <w:lang w:val="ru-RU" w:eastAsia="hi-IN" w:bidi="hi-IN"/>
        </w:rPr>
        <w:t>;</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w:t>
      </w:r>
      <w:r>
        <w:rPr>
          <w:rFonts w:eastAsia="SimSun"/>
          <w:kern w:val="1"/>
          <w:sz w:val="28"/>
          <w:szCs w:val="28"/>
          <w:lang w:val="ru-RU" w:eastAsia="hi-IN" w:bidi="hi-IN"/>
        </w:rPr>
        <w:t xml:space="preserve"> чередование и соединение движения и слова.</w:t>
      </w:r>
    </w:p>
    <w:p w:rsidR="003C467E" w:rsidP="0082586E">
      <w:pPr>
        <w:suppressAutoHyphens/>
        <w:spacing w:line="276" w:lineRule="auto"/>
        <w:ind w:firstLine="709"/>
        <w:jc w:val="both"/>
        <w:rPr>
          <w:rFonts w:eastAsia="SimSun"/>
          <w:b/>
          <w:kern w:val="1"/>
          <w:sz w:val="28"/>
          <w:szCs w:val="28"/>
          <w:lang w:val="ru-RU" w:eastAsia="hi-IN" w:bidi="hi-IN"/>
        </w:rPr>
      </w:pPr>
      <w:r>
        <w:rPr>
          <w:rFonts w:eastAsia="SimSun"/>
          <w:b/>
          <w:kern w:val="1"/>
          <w:sz w:val="28"/>
          <w:szCs w:val="28"/>
          <w:lang w:val="ru-RU" w:eastAsia="hi-IN" w:bidi="hi-IN"/>
        </w:rPr>
        <w:t xml:space="preserve">Тема 13. Особенности стилевого поведения и правила этикета, принятые в европейском и русском обществе </w:t>
      </w:r>
      <w:r>
        <w:rPr>
          <w:rFonts w:eastAsia="SimSun"/>
          <w:b/>
          <w:kern w:val="1"/>
          <w:sz w:val="28"/>
          <w:szCs w:val="28"/>
          <w:lang w:val="en-US" w:eastAsia="hi-IN" w:bidi="hi-IN"/>
        </w:rPr>
        <w:t>XVI</w:t>
      </w:r>
      <w:r>
        <w:rPr>
          <w:rFonts w:eastAsia="SimSun"/>
          <w:b/>
          <w:kern w:val="1"/>
          <w:sz w:val="28"/>
          <w:szCs w:val="28"/>
          <w:lang w:val="ru-RU" w:eastAsia="hi-IN" w:bidi="hi-IN"/>
        </w:rPr>
        <w:t xml:space="preserve"> – </w:t>
      </w:r>
      <w:r>
        <w:rPr>
          <w:rFonts w:eastAsia="SimSun"/>
          <w:b/>
          <w:kern w:val="1"/>
          <w:sz w:val="28"/>
          <w:szCs w:val="28"/>
          <w:lang w:val="en-US" w:eastAsia="hi-IN" w:bidi="hi-IN"/>
        </w:rPr>
        <w:t>XIX</w:t>
      </w:r>
      <w:r>
        <w:rPr>
          <w:rFonts w:eastAsia="SimSun"/>
          <w:b/>
          <w:kern w:val="1"/>
          <w:sz w:val="28"/>
          <w:szCs w:val="28"/>
          <w:lang w:val="ru-RU" w:eastAsia="hi-IN" w:bidi="hi-IN"/>
        </w:rPr>
        <w:t xml:space="preserve"> вв. и в начале ХХ столетия</w:t>
      </w:r>
    </w:p>
    <w:p w:rsidR="003C467E">
      <w:pPr>
        <w:numPr>
          <w:ilvl w:val="0"/>
          <w:numId w:val="4"/>
        </w:numPr>
        <w:tabs>
          <w:tab w:val="num" w:pos="927"/>
        </w:tabs>
        <w:suppressAutoHyphens/>
        <w:spacing w:line="360" w:lineRule="auto"/>
        <w:ind w:left="360" w:firstLine="0"/>
        <w:jc w:val="both"/>
        <w:rPr>
          <w:rFonts w:eastAsia="SimSun"/>
          <w:kern w:val="1"/>
          <w:sz w:val="28"/>
          <w:szCs w:val="28"/>
          <w:lang w:val="ru-RU" w:eastAsia="hi-IN" w:bidi="hi-IN"/>
        </w:rPr>
      </w:pPr>
      <w:r>
        <w:rPr>
          <w:rFonts w:eastAsia="SimSun"/>
          <w:kern w:val="1"/>
          <w:sz w:val="28"/>
          <w:szCs w:val="28"/>
          <w:lang w:val="ru-RU" w:eastAsia="hi-IN" w:bidi="hi-IN"/>
        </w:rPr>
        <w:t xml:space="preserve">Особенности поведения русского боярства </w:t>
      </w:r>
      <w:r>
        <w:rPr>
          <w:rFonts w:eastAsia="SimSun"/>
          <w:kern w:val="1"/>
          <w:sz w:val="28"/>
          <w:szCs w:val="28"/>
          <w:lang w:val="en-US" w:eastAsia="hi-IN" w:bidi="hi-IN"/>
        </w:rPr>
        <w:t>XVI</w:t>
      </w:r>
      <w:r>
        <w:rPr>
          <w:rFonts w:eastAsia="SimSun"/>
          <w:kern w:val="1"/>
          <w:sz w:val="28"/>
          <w:szCs w:val="28"/>
          <w:lang w:val="ru-RU" w:eastAsia="hi-IN" w:bidi="hi-IN"/>
        </w:rPr>
        <w:t xml:space="preserve"> – </w:t>
      </w:r>
      <w:r>
        <w:rPr>
          <w:rFonts w:eastAsia="SimSun"/>
          <w:kern w:val="1"/>
          <w:sz w:val="28"/>
          <w:szCs w:val="28"/>
          <w:lang w:val="en-US" w:eastAsia="hi-IN" w:bidi="hi-IN"/>
        </w:rPr>
        <w:t>XVII</w:t>
      </w:r>
      <w:r>
        <w:rPr>
          <w:rFonts w:eastAsia="SimSun"/>
          <w:kern w:val="1"/>
          <w:sz w:val="28"/>
          <w:szCs w:val="28"/>
          <w:lang w:val="ru-RU" w:eastAsia="hi-IN" w:bidi="hi-IN"/>
        </w:rPr>
        <w:t xml:space="preserve"> вв.</w:t>
      </w:r>
    </w:p>
    <w:p w:rsidR="003C467E" w:rsidRPr="00D22AC8" w:rsidP="00C61FC6">
      <w:pPr>
        <w:numPr>
          <w:ilvl w:val="0"/>
          <w:numId w:val="4"/>
        </w:numPr>
        <w:tabs>
          <w:tab w:val="left" w:pos="0"/>
          <w:tab w:val="left" w:pos="426"/>
          <w:tab w:val="num" w:pos="927"/>
        </w:tabs>
        <w:suppressAutoHyphens/>
        <w:spacing w:line="360" w:lineRule="auto"/>
        <w:ind w:left="0" w:firstLine="426"/>
        <w:jc w:val="both"/>
        <w:rPr>
          <w:rFonts w:eastAsia="SimSun"/>
          <w:kern w:val="1"/>
          <w:sz w:val="28"/>
          <w:szCs w:val="28"/>
          <w:lang w:val="ru-RU" w:eastAsia="hi-IN" w:bidi="hi-IN"/>
        </w:rPr>
      </w:pPr>
      <w:r w:rsidRPr="00D22AC8">
        <w:rPr>
          <w:rFonts w:eastAsia="SimSun"/>
          <w:kern w:val="1"/>
          <w:sz w:val="28"/>
          <w:szCs w:val="28"/>
          <w:lang w:val="ru-RU" w:eastAsia="hi-IN" w:bidi="hi-IN"/>
        </w:rPr>
        <w:t xml:space="preserve">Особенности стилевого поведения западноевропейского общества </w:t>
      </w:r>
      <w:r w:rsidRPr="00D22AC8">
        <w:rPr>
          <w:rFonts w:eastAsia="SimSun"/>
          <w:kern w:val="1"/>
          <w:sz w:val="28"/>
          <w:szCs w:val="28"/>
          <w:lang w:val="en-US" w:eastAsia="hi-IN" w:bidi="hi-IN"/>
        </w:rPr>
        <w:t>XVI</w:t>
      </w:r>
      <w:r w:rsidRPr="00D22AC8">
        <w:rPr>
          <w:rFonts w:eastAsia="SimSun"/>
          <w:kern w:val="1"/>
          <w:sz w:val="28"/>
          <w:szCs w:val="28"/>
          <w:lang w:val="ru-RU" w:eastAsia="hi-IN" w:bidi="hi-IN"/>
        </w:rPr>
        <w:t xml:space="preserve"> – </w:t>
      </w:r>
      <w:r w:rsidRPr="00D22AC8">
        <w:rPr>
          <w:rFonts w:eastAsia="SimSun"/>
          <w:kern w:val="1"/>
          <w:sz w:val="28"/>
          <w:szCs w:val="28"/>
          <w:lang w:val="en-US" w:eastAsia="hi-IN" w:bidi="hi-IN"/>
        </w:rPr>
        <w:t>XVII</w:t>
      </w:r>
      <w:r w:rsidRPr="00D22AC8">
        <w:rPr>
          <w:rFonts w:eastAsia="SimSun"/>
          <w:kern w:val="1"/>
          <w:sz w:val="28"/>
          <w:szCs w:val="28"/>
          <w:lang w:val="ru-RU" w:eastAsia="hi-IN" w:bidi="hi-IN"/>
        </w:rPr>
        <w:t xml:space="preserve"> в.:</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а) общие сведения;</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б) костюм;</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в) осанки и походки;</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г) оружие;</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д) большой плащ, широкополая шляпа, веер;</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е) поклоны;</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ж) этикет и хороший тон в приветствиях, беседе, во время еды, в музыке, танцах и пении;</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з</w:t>
      </w:r>
      <w:r>
        <w:rPr>
          <w:rFonts w:eastAsia="SimSun"/>
          <w:kern w:val="1"/>
          <w:sz w:val="28"/>
          <w:szCs w:val="28"/>
          <w:lang w:val="ru-RU" w:eastAsia="hi-IN" w:bidi="hi-IN"/>
        </w:rPr>
        <w:t>) правила вызова на дуэль, церемония обетов и клятв.</w:t>
      </w:r>
    </w:p>
    <w:p w:rsidR="003C467E">
      <w:pPr>
        <w:numPr>
          <w:ilvl w:val="0"/>
          <w:numId w:val="4"/>
        </w:numPr>
        <w:tabs>
          <w:tab w:val="num" w:pos="927"/>
        </w:tabs>
        <w:suppressAutoHyphens/>
        <w:spacing w:line="360" w:lineRule="auto"/>
        <w:ind w:left="927" w:hanging="360"/>
        <w:jc w:val="both"/>
        <w:rPr>
          <w:rFonts w:eastAsia="SimSun"/>
          <w:kern w:val="1"/>
          <w:sz w:val="28"/>
          <w:szCs w:val="28"/>
          <w:lang w:val="ru-RU" w:eastAsia="hi-IN" w:bidi="hi-IN"/>
        </w:rPr>
      </w:pPr>
      <w:r>
        <w:rPr>
          <w:rFonts w:eastAsia="SimSun"/>
          <w:kern w:val="1"/>
          <w:sz w:val="28"/>
          <w:szCs w:val="28"/>
          <w:lang w:val="ru-RU" w:eastAsia="hi-IN" w:bidi="hi-IN"/>
        </w:rPr>
        <w:t xml:space="preserve">Стилевые особенности в проведении европейского общества </w:t>
      </w:r>
      <w:r>
        <w:rPr>
          <w:rFonts w:eastAsia="SimSun"/>
          <w:kern w:val="1"/>
          <w:sz w:val="28"/>
          <w:szCs w:val="28"/>
          <w:lang w:val="en-US" w:eastAsia="hi-IN" w:bidi="hi-IN"/>
        </w:rPr>
        <w:t>XVII</w:t>
      </w:r>
      <w:r>
        <w:rPr>
          <w:rFonts w:eastAsia="SimSun"/>
          <w:kern w:val="1"/>
          <w:sz w:val="28"/>
          <w:szCs w:val="28"/>
          <w:lang w:val="ru-RU" w:eastAsia="hi-IN" w:bidi="hi-IN"/>
        </w:rPr>
        <w:t xml:space="preserve"> в.:</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а) особенности костюма;</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б) осанка и походка;</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в) обращение с треуголкой, веером, тростью;</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г) лорнет</w:t>
      </w:r>
      <w:r w:rsidR="00D22AC8">
        <w:rPr>
          <w:rFonts w:eastAsia="SimSun"/>
          <w:kern w:val="1"/>
          <w:sz w:val="28"/>
          <w:szCs w:val="28"/>
          <w:lang w:val="ru-RU" w:eastAsia="hi-IN" w:bidi="hi-IN"/>
        </w:rPr>
        <w:t>;</w:t>
      </w:r>
    </w:p>
    <w:p w:rsidR="003C467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д) табакерка;</w:t>
      </w:r>
    </w:p>
    <w:p w:rsidR="003C467E" w:rsidP="0094501E">
      <w:pPr>
        <w:suppressAutoHyphens/>
        <w:spacing w:line="360" w:lineRule="auto"/>
        <w:ind w:left="360"/>
        <w:jc w:val="both"/>
        <w:rPr>
          <w:rFonts w:eastAsia="SimSun"/>
          <w:kern w:val="1"/>
          <w:sz w:val="28"/>
          <w:szCs w:val="28"/>
          <w:lang w:val="ru-RU" w:eastAsia="hi-IN" w:bidi="hi-IN"/>
        </w:rPr>
      </w:pPr>
      <w:r>
        <w:rPr>
          <w:rFonts w:eastAsia="SimSun"/>
          <w:kern w:val="1"/>
          <w:sz w:val="28"/>
          <w:szCs w:val="28"/>
          <w:lang w:val="ru-RU" w:eastAsia="hi-IN" w:bidi="hi-IN"/>
        </w:rPr>
        <w:t>е) платок, кошелек.</w:t>
      </w:r>
    </w:p>
    <w:p w:rsidR="003C467E">
      <w:pPr>
        <w:numPr>
          <w:ilvl w:val="0"/>
          <w:numId w:val="4"/>
        </w:numPr>
        <w:tabs>
          <w:tab w:val="num" w:pos="927"/>
        </w:tabs>
        <w:suppressAutoHyphens/>
        <w:spacing w:line="360" w:lineRule="auto"/>
        <w:ind w:left="284" w:firstLine="0"/>
        <w:jc w:val="both"/>
        <w:rPr>
          <w:rFonts w:eastAsia="SimSun"/>
          <w:kern w:val="1"/>
          <w:sz w:val="28"/>
          <w:szCs w:val="28"/>
          <w:lang w:val="ru-RU" w:eastAsia="hi-IN" w:bidi="hi-IN"/>
        </w:rPr>
      </w:pPr>
      <w:r>
        <w:rPr>
          <w:rFonts w:eastAsia="SimSun"/>
          <w:kern w:val="1"/>
          <w:sz w:val="28"/>
          <w:szCs w:val="28"/>
          <w:lang w:val="ru-RU" w:eastAsia="hi-IN" w:bidi="hi-IN"/>
        </w:rPr>
        <w:t xml:space="preserve">Стилевые особенности в поведении русского и западно-европейского общества </w:t>
      </w:r>
      <w:r>
        <w:rPr>
          <w:rFonts w:eastAsia="SimSun"/>
          <w:kern w:val="1"/>
          <w:sz w:val="28"/>
          <w:szCs w:val="28"/>
          <w:lang w:val="en-US" w:eastAsia="hi-IN" w:bidi="hi-IN"/>
        </w:rPr>
        <w:t>XIX</w:t>
      </w:r>
      <w:r>
        <w:rPr>
          <w:rFonts w:eastAsia="SimSun"/>
          <w:kern w:val="1"/>
          <w:sz w:val="28"/>
          <w:szCs w:val="28"/>
          <w:lang w:val="ru-RU" w:eastAsia="hi-IN" w:bidi="hi-IN"/>
        </w:rPr>
        <w:t xml:space="preserve"> – </w:t>
      </w:r>
      <w:r>
        <w:rPr>
          <w:rFonts w:eastAsia="SimSun"/>
          <w:kern w:val="1"/>
          <w:sz w:val="28"/>
          <w:szCs w:val="28"/>
          <w:lang w:val="en-US" w:eastAsia="hi-IN" w:bidi="hi-IN"/>
        </w:rPr>
        <w:t>XX</w:t>
      </w:r>
      <w:r w:rsidR="0094501E">
        <w:rPr>
          <w:rFonts w:eastAsia="SimSun"/>
          <w:kern w:val="1"/>
          <w:sz w:val="28"/>
          <w:szCs w:val="28"/>
          <w:lang w:val="ru-RU" w:eastAsia="hi-IN" w:bidi="hi-IN"/>
        </w:rPr>
        <w:t xml:space="preserve"> в</w:t>
      </w:r>
      <w:r>
        <w:rPr>
          <w:rFonts w:eastAsia="SimSun"/>
          <w:kern w:val="1"/>
          <w:sz w:val="28"/>
          <w:szCs w:val="28"/>
          <w:lang w:val="ru-RU" w:eastAsia="hi-IN" w:bidi="hi-IN"/>
        </w:rPr>
        <w:t>в.</w:t>
      </w:r>
      <w:r w:rsidR="0094501E">
        <w:rPr>
          <w:rFonts w:eastAsia="SimSun"/>
          <w:kern w:val="1"/>
          <w:sz w:val="28"/>
          <w:szCs w:val="28"/>
          <w:lang w:val="ru-RU" w:eastAsia="hi-IN" w:bidi="hi-IN"/>
        </w:rPr>
        <w:t>:</w:t>
      </w:r>
    </w:p>
    <w:p w:rsidR="003C467E">
      <w:pPr>
        <w:suppressAutoHyphens/>
        <w:spacing w:line="360" w:lineRule="auto"/>
        <w:ind w:left="284"/>
        <w:jc w:val="both"/>
        <w:rPr>
          <w:rFonts w:eastAsia="SimSun"/>
          <w:kern w:val="1"/>
          <w:sz w:val="28"/>
          <w:szCs w:val="28"/>
          <w:lang w:val="ru-RU" w:eastAsia="hi-IN" w:bidi="hi-IN"/>
        </w:rPr>
      </w:pPr>
      <w:r>
        <w:rPr>
          <w:rFonts w:eastAsia="SimSun"/>
          <w:kern w:val="1"/>
          <w:sz w:val="28"/>
          <w:szCs w:val="28"/>
          <w:lang w:val="ru-RU" w:eastAsia="hi-IN" w:bidi="hi-IN"/>
        </w:rPr>
        <w:t>а) костюм, аксессуары костюма и обращение с ним;</w:t>
      </w:r>
    </w:p>
    <w:p w:rsidR="003C467E">
      <w:pPr>
        <w:suppressAutoHyphens/>
        <w:spacing w:line="360" w:lineRule="auto"/>
        <w:ind w:left="284"/>
        <w:jc w:val="both"/>
        <w:rPr>
          <w:rFonts w:eastAsia="SimSun"/>
          <w:kern w:val="1"/>
          <w:sz w:val="28"/>
          <w:szCs w:val="28"/>
          <w:lang w:val="ru-RU" w:eastAsia="hi-IN" w:bidi="hi-IN"/>
        </w:rPr>
      </w:pPr>
      <w:r>
        <w:rPr>
          <w:rFonts w:eastAsia="SimSun"/>
          <w:kern w:val="1"/>
          <w:sz w:val="28"/>
          <w:szCs w:val="28"/>
          <w:lang w:val="ru-RU" w:eastAsia="hi-IN" w:bidi="hi-IN"/>
        </w:rPr>
        <w:t>б) манеры, хороший тон в поведении за столом, при курении, на балу;</w:t>
      </w:r>
    </w:p>
    <w:p w:rsidR="003C467E">
      <w:pPr>
        <w:suppressAutoHyphens/>
        <w:spacing w:line="360" w:lineRule="auto"/>
        <w:ind w:left="284"/>
        <w:jc w:val="both"/>
        <w:rPr>
          <w:rFonts w:eastAsia="SimSun"/>
          <w:kern w:val="1"/>
          <w:sz w:val="28"/>
          <w:szCs w:val="28"/>
          <w:lang w:val="ru-RU" w:eastAsia="hi-IN" w:bidi="hi-IN"/>
        </w:rPr>
      </w:pPr>
      <w:r>
        <w:rPr>
          <w:rFonts w:eastAsia="SimSun"/>
          <w:kern w:val="1"/>
          <w:sz w:val="28"/>
          <w:szCs w:val="28"/>
          <w:lang w:val="ru-RU" w:eastAsia="hi-IN" w:bidi="hi-IN"/>
        </w:rPr>
        <w:t>в) как приготовить карточный стол;</w:t>
      </w:r>
    </w:p>
    <w:p w:rsidR="003C467E">
      <w:pPr>
        <w:suppressAutoHyphens/>
        <w:spacing w:line="360" w:lineRule="auto"/>
        <w:ind w:left="284"/>
        <w:jc w:val="both"/>
        <w:rPr>
          <w:rFonts w:eastAsia="SimSun"/>
          <w:kern w:val="1"/>
          <w:sz w:val="28"/>
          <w:szCs w:val="28"/>
          <w:lang w:val="ru-RU" w:eastAsia="hi-IN" w:bidi="hi-IN"/>
        </w:rPr>
      </w:pPr>
      <w:r>
        <w:rPr>
          <w:rFonts w:eastAsia="SimSun"/>
          <w:kern w:val="1"/>
          <w:sz w:val="28"/>
          <w:szCs w:val="28"/>
          <w:lang w:val="ru-RU" w:eastAsia="hi-IN" w:bidi="hi-IN"/>
        </w:rPr>
        <w:t>г) пластика русского офицера, светского мужчины, светской дамы, русской барышни, чиновника;</w:t>
      </w:r>
    </w:p>
    <w:p w:rsidR="003C467E">
      <w:pPr>
        <w:suppressAutoHyphens/>
        <w:spacing w:line="360" w:lineRule="auto"/>
        <w:ind w:left="284"/>
        <w:jc w:val="both"/>
        <w:rPr>
          <w:rFonts w:eastAsia="SimSun"/>
          <w:kern w:val="1"/>
          <w:sz w:val="28"/>
          <w:szCs w:val="28"/>
          <w:lang w:val="ru-RU" w:eastAsia="hi-IN" w:bidi="hi-IN"/>
        </w:rPr>
      </w:pPr>
      <w:r>
        <w:rPr>
          <w:rFonts w:eastAsia="SimSun"/>
          <w:kern w:val="1"/>
          <w:sz w:val="28"/>
          <w:szCs w:val="28"/>
          <w:lang w:val="ru-RU" w:eastAsia="hi-IN" w:bidi="hi-IN"/>
        </w:rPr>
        <w:t>д) обязанности и поведение домашней прислуги.</w:t>
      </w:r>
    </w:p>
    <w:p w:rsidR="003C467E">
      <w:pPr>
        <w:numPr>
          <w:ilvl w:val="0"/>
          <w:numId w:val="4"/>
        </w:numPr>
        <w:tabs>
          <w:tab w:val="num" w:pos="927"/>
        </w:tabs>
        <w:suppressAutoHyphens/>
        <w:spacing w:line="360" w:lineRule="auto"/>
        <w:ind w:left="284" w:firstLine="0"/>
        <w:jc w:val="both"/>
        <w:rPr>
          <w:rFonts w:eastAsia="SimSun"/>
          <w:kern w:val="1"/>
          <w:sz w:val="28"/>
          <w:szCs w:val="28"/>
          <w:lang w:val="ru-RU" w:eastAsia="hi-IN" w:bidi="hi-IN"/>
        </w:rPr>
      </w:pPr>
      <w:r>
        <w:rPr>
          <w:rFonts w:eastAsia="SimSun"/>
          <w:kern w:val="1"/>
          <w:sz w:val="28"/>
          <w:szCs w:val="28"/>
          <w:lang w:val="ru-RU" w:eastAsia="hi-IN" w:bidi="hi-IN"/>
        </w:rPr>
        <w:t>Этюды.</w:t>
      </w:r>
    </w:p>
    <w:p w:rsidR="003C467E">
      <w:pPr>
        <w:numPr>
          <w:ilvl w:val="0"/>
          <w:numId w:val="4"/>
        </w:numPr>
        <w:tabs>
          <w:tab w:val="num" w:pos="927"/>
        </w:tabs>
        <w:suppressAutoHyphens/>
        <w:spacing w:line="360" w:lineRule="auto"/>
        <w:ind w:left="284" w:firstLine="0"/>
        <w:jc w:val="both"/>
        <w:rPr>
          <w:rFonts w:eastAsia="SimSun"/>
          <w:kern w:val="1"/>
          <w:sz w:val="28"/>
          <w:szCs w:val="28"/>
          <w:lang w:val="ru-RU" w:eastAsia="hi-IN" w:bidi="hi-IN"/>
        </w:rPr>
      </w:pPr>
      <w:r>
        <w:rPr>
          <w:rFonts w:eastAsia="SimSun"/>
          <w:kern w:val="1"/>
          <w:sz w:val="28"/>
          <w:szCs w:val="28"/>
          <w:lang w:val="ru-RU" w:eastAsia="hi-IN" w:bidi="hi-IN"/>
        </w:rPr>
        <w:t>Импровизация.</w:t>
      </w:r>
    </w:p>
    <w:p w:rsidR="003C467E" w:rsidP="0094501E">
      <w:pPr>
        <w:numPr>
          <w:ilvl w:val="0"/>
          <w:numId w:val="4"/>
        </w:numPr>
        <w:tabs>
          <w:tab w:val="num" w:pos="927"/>
        </w:tabs>
        <w:suppressAutoHyphens/>
        <w:spacing w:line="360" w:lineRule="auto"/>
        <w:ind w:left="284" w:firstLine="0"/>
        <w:jc w:val="both"/>
        <w:rPr>
          <w:rFonts w:eastAsia="SimSun"/>
          <w:kern w:val="1"/>
          <w:sz w:val="28"/>
          <w:szCs w:val="28"/>
          <w:lang w:val="ru-RU" w:eastAsia="hi-IN" w:bidi="hi-IN"/>
        </w:rPr>
      </w:pPr>
      <w:r>
        <w:rPr>
          <w:rFonts w:eastAsia="SimSun"/>
          <w:kern w:val="1"/>
          <w:sz w:val="28"/>
          <w:szCs w:val="28"/>
          <w:lang w:val="ru-RU" w:eastAsia="hi-IN" w:bidi="hi-IN"/>
        </w:rPr>
        <w:t>Этюды-задания совместно с педагогами по предмету «Основы актерского мастерства».</w:t>
      </w:r>
    </w:p>
    <w:p w:rsidR="00900C8F" w:rsidP="00900C8F">
      <w:pPr>
        <w:suppressAutoHyphens/>
        <w:spacing w:line="360" w:lineRule="auto"/>
        <w:jc w:val="both"/>
        <w:rPr>
          <w:rFonts w:eastAsia="SimSun"/>
          <w:kern w:val="1"/>
          <w:sz w:val="28"/>
          <w:szCs w:val="28"/>
          <w:lang w:val="ru-RU" w:eastAsia="hi-IN" w:bidi="hi-IN"/>
        </w:rPr>
      </w:pPr>
    </w:p>
    <w:p w:rsidR="00900C8F" w:rsidRPr="0094501E" w:rsidP="00900C8F">
      <w:pPr>
        <w:suppressAutoHyphens/>
        <w:spacing w:line="360" w:lineRule="auto"/>
        <w:jc w:val="both"/>
        <w:rPr>
          <w:rFonts w:eastAsia="SimSun"/>
          <w:kern w:val="1"/>
          <w:sz w:val="28"/>
          <w:szCs w:val="28"/>
          <w:lang w:val="ru-RU" w:eastAsia="hi-IN" w:bidi="hi-IN"/>
        </w:rPr>
      </w:pPr>
    </w:p>
    <w:p w:rsidR="003C467E" w:rsidP="0082586E">
      <w:pPr>
        <w:suppressAutoHyphens/>
        <w:spacing w:line="276" w:lineRule="auto"/>
        <w:ind w:left="0" w:firstLine="709"/>
        <w:jc w:val="both"/>
        <w:rPr>
          <w:rFonts w:eastAsia="SimSun"/>
          <w:b/>
          <w:kern w:val="1"/>
          <w:sz w:val="28"/>
          <w:szCs w:val="28"/>
          <w:lang w:val="ru-RU" w:eastAsia="hi-IN" w:bidi="hi-IN"/>
        </w:rPr>
      </w:pPr>
      <w:r>
        <w:rPr>
          <w:rFonts w:eastAsia="SimSun"/>
          <w:b/>
          <w:kern w:val="1"/>
          <w:sz w:val="28"/>
          <w:szCs w:val="28"/>
          <w:lang w:val="ru-RU" w:eastAsia="hi-IN" w:bidi="hi-IN"/>
        </w:rPr>
        <w:t>Тема 14. Работа над этюдами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Задача – проверка готовности актера использовать знания и умения, приобретенные на уроках сценического движения, при решении творческой задачи.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Понятие пластического этюда на уроках сценического движения: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этюды на заданную тему, музыку, ситуацию;</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эксцентрический этюд;</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 xml:space="preserve">этюды на основе драматургии. </w:t>
      </w:r>
    </w:p>
    <w:p w:rsidR="003C467E" w:rsidP="0082586E">
      <w:pPr>
        <w:suppressAutoHyphens/>
        <w:rPr>
          <w:rFonts w:eastAsia="SimSun"/>
          <w:kern w:val="1"/>
          <w:sz w:val="16"/>
          <w:szCs w:val="16"/>
          <w:lang w:val="ru-RU" w:eastAsia="hi-IN" w:bidi="hi-IN"/>
        </w:rPr>
      </w:pPr>
    </w:p>
    <w:p w:rsidR="00900C8F" w:rsidRPr="0082586E" w:rsidP="0082586E">
      <w:pPr>
        <w:suppressAutoHyphens/>
        <w:rPr>
          <w:rFonts w:eastAsia="SimSun"/>
          <w:kern w:val="1"/>
          <w:sz w:val="16"/>
          <w:szCs w:val="16"/>
          <w:lang w:val="ru-RU" w:eastAsia="hi-IN" w:bidi="hi-IN"/>
        </w:rPr>
      </w:pPr>
    </w:p>
    <w:p w:rsidR="003C467E" w:rsidP="009809E5">
      <w:pPr>
        <w:suppressAutoHyphens/>
        <w:spacing w:line="360" w:lineRule="auto"/>
        <w:jc w:val="center"/>
        <w:rPr>
          <w:rFonts w:eastAsia="SimSun"/>
          <w:kern w:val="1"/>
          <w:sz w:val="28"/>
          <w:szCs w:val="28"/>
          <w:lang w:val="ru-RU" w:eastAsia="hi-IN" w:bidi="hi-IN"/>
        </w:rPr>
      </w:pPr>
      <w:r>
        <w:rPr>
          <w:rFonts w:eastAsia="SimSun"/>
          <w:b/>
          <w:kern w:val="1"/>
          <w:sz w:val="28"/>
          <w:szCs w:val="28"/>
          <w:lang w:val="en-US" w:eastAsia="hi-IN" w:bidi="hi-IN"/>
        </w:rPr>
        <w:t>IV</w:t>
      </w:r>
      <w:r>
        <w:rPr>
          <w:rFonts w:eastAsia="SimSun"/>
          <w:b/>
          <w:kern w:val="1"/>
          <w:sz w:val="28"/>
          <w:szCs w:val="28"/>
          <w:lang w:val="ru-RU" w:eastAsia="hi-IN" w:bidi="hi-IN"/>
        </w:rPr>
        <w:t>.</w:t>
      </w:r>
      <w:r>
        <w:rPr>
          <w:rFonts w:eastAsia="SimSun" w:cs="Mangal"/>
          <w:b/>
          <w:kern w:val="1"/>
          <w:sz w:val="28"/>
          <w:szCs w:val="28"/>
          <w:lang w:val="ru-RU" w:eastAsia="hi-IN" w:bidi="hi-IN"/>
        </w:rPr>
        <w:t xml:space="preserve"> Требования к уровню подготовки обучающихся</w:t>
      </w:r>
      <w:r>
        <w:rPr>
          <w:rFonts w:eastAsia="SimSun"/>
          <w:kern w:val="1"/>
          <w:sz w:val="28"/>
          <w:szCs w:val="28"/>
          <w:lang w:val="ru-RU" w:eastAsia="hi-IN" w:bidi="hi-IN"/>
        </w:rPr>
        <w:t xml:space="preserve"> </w:t>
      </w:r>
    </w:p>
    <w:p w:rsidR="003C467E" w:rsidP="009809E5">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Полученные в процессе обучения навыки реализуются учащимися в конкретной творческой работе, которая показывается на зачете или контрольном уроке в конце каждого года обучения.</w:t>
      </w:r>
      <w:r>
        <w:rPr>
          <w:rFonts w:eastAsia="SimSun"/>
          <w:kern w:val="1"/>
          <w:sz w:val="28"/>
          <w:szCs w:val="28"/>
          <w:lang w:val="ru-RU" w:eastAsia="hi-IN" w:bidi="hi-IN"/>
        </w:rPr>
        <w:tab/>
      </w:r>
    </w:p>
    <w:p w:rsidR="003C467E" w:rsidP="009809E5">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Обучающиеся, освоившие программу должны обладать следующими знаниями, умениями и навыками:</w:t>
      </w:r>
    </w:p>
    <w:p w:rsidR="003C467E" w:rsidP="009809E5">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необходимыми знаниями в области физической культуры и техники безопасности при исполнении пластических заданий на сцене;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знаниями технических приемов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знаниями профессиональной терминологии;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умением использовать элементы пластической техники при создании художественного образа;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умением использовать технические приемы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умением распределять движения во времени и пространстве;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навыками владения средствами пластической выразительности, комплексом физических упражнений.</w:t>
      </w:r>
    </w:p>
    <w:p w:rsidR="003C467E">
      <w:pPr>
        <w:suppressAutoHyphens/>
        <w:jc w:val="both"/>
        <w:rPr>
          <w:rFonts w:eastAsia="SimSun"/>
          <w:kern w:val="1"/>
          <w:sz w:val="28"/>
          <w:szCs w:val="28"/>
          <w:lang w:val="ru-RU" w:eastAsia="hi-IN" w:bidi="hi-IN"/>
        </w:rPr>
      </w:pPr>
      <w:r>
        <w:rPr>
          <w:rFonts w:eastAsia="SimSun"/>
          <w:kern w:val="1"/>
          <w:sz w:val="28"/>
          <w:szCs w:val="28"/>
          <w:lang w:val="ru-RU" w:eastAsia="hi-IN" w:bidi="hi-IN"/>
        </w:rPr>
        <w:tab/>
      </w:r>
    </w:p>
    <w:p w:rsidR="00900C8F" w:rsidRPr="0082586E">
      <w:pPr>
        <w:suppressAutoHyphens/>
        <w:jc w:val="both"/>
        <w:rPr>
          <w:rFonts w:eastAsia="SimSun"/>
          <w:kern w:val="1"/>
          <w:sz w:val="16"/>
          <w:szCs w:val="16"/>
          <w:lang w:val="ru-RU" w:eastAsia="hi-IN" w:bidi="hi-IN"/>
        </w:rPr>
      </w:pPr>
    </w:p>
    <w:p w:rsidR="003C467E">
      <w:pPr>
        <w:suppressAutoHyphens/>
        <w:spacing w:line="360" w:lineRule="auto"/>
        <w:jc w:val="center"/>
        <w:rPr>
          <w:rFonts w:eastAsia="SimSun"/>
          <w:b/>
          <w:kern w:val="1"/>
          <w:sz w:val="28"/>
          <w:szCs w:val="28"/>
          <w:lang w:val="ru-RU" w:eastAsia="hi-IN" w:bidi="hi-IN"/>
        </w:rPr>
      </w:pPr>
      <w:r>
        <w:rPr>
          <w:rFonts w:eastAsia="SimSun"/>
          <w:b/>
          <w:kern w:val="1"/>
          <w:sz w:val="28"/>
          <w:szCs w:val="28"/>
          <w:lang w:val="en-US" w:eastAsia="hi-IN" w:bidi="hi-IN"/>
        </w:rPr>
        <w:t>V</w:t>
      </w:r>
      <w:r>
        <w:rPr>
          <w:rFonts w:eastAsia="SimSun"/>
          <w:b/>
          <w:kern w:val="1"/>
          <w:sz w:val="28"/>
          <w:szCs w:val="28"/>
          <w:lang w:val="ru-RU" w:eastAsia="hi-IN" w:bidi="hi-IN"/>
        </w:rPr>
        <w:t>. ФОРМЫ И МЕТОДЫ КОНТРОЛЯ, СИСТЕМА ОЦЕНОК</w:t>
      </w:r>
    </w:p>
    <w:p w:rsidR="003C467E" w:rsidRPr="0094501E" w:rsidP="0094501E">
      <w:pPr>
        <w:suppressAutoHyphens/>
        <w:spacing w:line="360" w:lineRule="auto"/>
        <w:jc w:val="center"/>
        <w:rPr>
          <w:rFonts w:eastAsia="Calibri"/>
          <w:b/>
          <w:i/>
          <w:kern w:val="1"/>
          <w:sz w:val="28"/>
          <w:szCs w:val="28"/>
          <w:lang w:val="ru-RU" w:eastAsia="hi-IN" w:bidi="hi-IN"/>
        </w:rPr>
      </w:pPr>
      <w:r>
        <w:rPr>
          <w:rFonts w:eastAsia="Calibri"/>
          <w:b/>
          <w:i/>
          <w:kern w:val="1"/>
          <w:sz w:val="28"/>
          <w:szCs w:val="28"/>
          <w:lang w:val="ru-RU" w:eastAsia="hi-IN" w:bidi="hi-IN"/>
        </w:rPr>
        <w:t>Аттестация</w:t>
      </w:r>
      <w:r w:rsidR="0094501E">
        <w:rPr>
          <w:rFonts w:eastAsia="Calibri"/>
          <w:b/>
          <w:i/>
          <w:kern w:val="1"/>
          <w:sz w:val="28"/>
          <w:szCs w:val="28"/>
          <w:lang w:val="ru-RU" w:eastAsia="hi-IN" w:bidi="hi-IN"/>
        </w:rPr>
        <w:t>: цели, виды, форма, содержание</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3C467E">
      <w:pPr>
        <w:suppressAutoHyphens/>
        <w:spacing w:line="360" w:lineRule="auto"/>
        <w:ind w:firstLine="708"/>
        <w:jc w:val="both"/>
        <w:rPr>
          <w:rFonts w:eastAsia="SimSun"/>
          <w:kern w:val="1"/>
          <w:sz w:val="28"/>
          <w:szCs w:val="28"/>
          <w:lang w:val="ru-RU" w:eastAsia="hi-IN" w:bidi="hi-IN"/>
        </w:rPr>
      </w:pPr>
      <w:r>
        <w:rPr>
          <w:rFonts w:eastAsia="SimSun"/>
          <w:kern w:val="1"/>
          <w:sz w:val="28"/>
          <w:szCs w:val="28"/>
          <w:lang w:val="ru-RU" w:eastAsia="hi-IN" w:bidi="hi-IN"/>
        </w:rPr>
        <w:t>Текущий контроль знаний учащихся осуществляется педагогом практически на всех занятиях. Необходимым условием обучения сценическому движению является последовательное, детальное освоение обучающимися всех этапов учебной работы.</w:t>
      </w:r>
    </w:p>
    <w:p w:rsidR="003C467E">
      <w:pPr>
        <w:suppressAutoHyphens/>
        <w:spacing w:line="360" w:lineRule="auto"/>
        <w:ind w:firstLine="708"/>
        <w:jc w:val="both"/>
        <w:rPr>
          <w:rFonts w:eastAsia="SimSun"/>
          <w:kern w:val="1"/>
          <w:sz w:val="28"/>
          <w:szCs w:val="28"/>
          <w:lang w:val="ru-RU" w:eastAsia="hi-IN" w:bidi="hi-IN"/>
        </w:rPr>
      </w:pPr>
      <w:r>
        <w:rPr>
          <w:rFonts w:eastAsia="SimSun"/>
          <w:kern w:val="1"/>
          <w:sz w:val="28"/>
          <w:szCs w:val="28"/>
          <w:lang w:val="ru-RU" w:eastAsia="hi-IN" w:bidi="hi-IN"/>
        </w:rPr>
        <w:t>В конце каждого учебного года после предварительной консультации проводится контрольный урок или зачет с дифференцированной оценкой. Контрольные уроки и зачеты проводятся в форме открытых показов в счет аудиторного времени, предусмотренного на сценическое движение.</w:t>
      </w:r>
    </w:p>
    <w:p w:rsidR="003C467E">
      <w:pPr>
        <w:suppressAutoHyphens/>
        <w:spacing w:line="360" w:lineRule="auto"/>
        <w:ind w:hanging="142"/>
        <w:jc w:val="center"/>
        <w:rPr>
          <w:rFonts w:eastAsia="SimSun"/>
          <w:b/>
          <w:i/>
          <w:kern w:val="1"/>
          <w:sz w:val="28"/>
          <w:szCs w:val="28"/>
          <w:lang w:val="ru-RU" w:eastAsia="hi-IN" w:bidi="hi-IN"/>
        </w:rPr>
      </w:pPr>
      <w:r>
        <w:rPr>
          <w:rFonts w:eastAsia="SimSun"/>
          <w:b/>
          <w:i/>
          <w:kern w:val="1"/>
          <w:sz w:val="28"/>
          <w:szCs w:val="28"/>
          <w:lang w:val="ru-RU" w:eastAsia="hi-IN" w:bidi="hi-IN"/>
        </w:rPr>
        <w:t>Критерии оценок</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Качество подготовки обучающихся оценивается по </w:t>
      </w:r>
      <w:r w:rsidR="00537B7D">
        <w:rPr>
          <w:rFonts w:eastAsia="SimSun"/>
          <w:kern w:val="1"/>
          <w:sz w:val="28"/>
          <w:szCs w:val="28"/>
          <w:lang w:val="ru-RU" w:eastAsia="hi-IN" w:bidi="hi-IN"/>
        </w:rPr>
        <w:t>пятибалльной шкале: 5 (отлично),</w:t>
      </w:r>
      <w:r>
        <w:rPr>
          <w:rFonts w:eastAsia="SimSun"/>
          <w:kern w:val="1"/>
          <w:sz w:val="28"/>
          <w:szCs w:val="28"/>
          <w:lang w:val="ru-RU" w:eastAsia="hi-IN" w:bidi="hi-IN"/>
        </w:rPr>
        <w:t xml:space="preserve"> 4 (хорошо), 3 (удовлетворительно), 2 (неудовлетворительно).</w:t>
      </w:r>
    </w:p>
    <w:p w:rsidR="003C467E">
      <w:pPr>
        <w:suppressAutoHyphens/>
        <w:spacing w:line="360" w:lineRule="auto"/>
        <w:ind w:firstLine="709"/>
        <w:jc w:val="both"/>
        <w:rPr>
          <w:rFonts w:eastAsia="SimSun"/>
          <w:kern w:val="1"/>
          <w:sz w:val="28"/>
          <w:szCs w:val="28"/>
          <w:lang w:val="ru-RU" w:eastAsia="hi-IN" w:bidi="hi-IN"/>
        </w:rPr>
      </w:pPr>
      <w:r w:rsidRPr="00537B7D">
        <w:rPr>
          <w:rFonts w:eastAsia="SimSun"/>
          <w:i/>
          <w:kern w:val="1"/>
          <w:sz w:val="28"/>
          <w:szCs w:val="28"/>
          <w:lang w:val="ru-RU" w:eastAsia="hi-IN" w:bidi="hi-IN"/>
        </w:rPr>
        <w:t>5</w:t>
      </w:r>
      <w:r w:rsidR="00272133">
        <w:rPr>
          <w:rFonts w:eastAsia="SimSun"/>
          <w:i/>
          <w:kern w:val="1"/>
          <w:sz w:val="28"/>
          <w:szCs w:val="28"/>
          <w:lang w:val="ru-RU" w:eastAsia="hi-IN" w:bidi="hi-IN"/>
        </w:rPr>
        <w:t xml:space="preserve"> </w:t>
      </w:r>
      <w:r w:rsidRPr="00537B7D">
        <w:rPr>
          <w:rFonts w:eastAsia="SimSun"/>
          <w:i/>
          <w:kern w:val="1"/>
          <w:sz w:val="28"/>
          <w:szCs w:val="28"/>
          <w:lang w:val="ru-RU" w:eastAsia="hi-IN" w:bidi="hi-IN"/>
        </w:rPr>
        <w:t xml:space="preserve"> (отлично)</w:t>
      </w:r>
      <w:r>
        <w:rPr>
          <w:rFonts w:eastAsia="SimSun"/>
          <w:kern w:val="1"/>
          <w:sz w:val="28"/>
          <w:szCs w:val="28"/>
          <w:lang w:val="ru-RU" w:eastAsia="hi-IN" w:bidi="hi-IN"/>
        </w:rPr>
        <w:t xml:space="preserve"> – качественное, осмысленное исполнение упражнений и освоение сценических навыков.</w:t>
      </w:r>
    </w:p>
    <w:p w:rsidR="003C467E">
      <w:pPr>
        <w:suppressAutoHyphens/>
        <w:spacing w:line="360" w:lineRule="auto"/>
        <w:ind w:firstLine="709"/>
        <w:jc w:val="both"/>
        <w:rPr>
          <w:rFonts w:eastAsia="SimSun"/>
          <w:kern w:val="1"/>
          <w:sz w:val="28"/>
          <w:szCs w:val="28"/>
          <w:lang w:val="ru-RU" w:eastAsia="hi-IN" w:bidi="hi-IN"/>
        </w:rPr>
      </w:pPr>
      <w:r w:rsidRPr="00537B7D">
        <w:rPr>
          <w:rFonts w:eastAsia="SimSun"/>
          <w:i/>
          <w:kern w:val="1"/>
          <w:sz w:val="28"/>
          <w:szCs w:val="28"/>
          <w:lang w:val="ru-RU" w:eastAsia="hi-IN" w:bidi="hi-IN"/>
        </w:rPr>
        <w:t>4</w:t>
      </w:r>
      <w:r w:rsidR="00272133">
        <w:rPr>
          <w:rFonts w:eastAsia="SimSun"/>
          <w:i/>
          <w:kern w:val="1"/>
          <w:sz w:val="28"/>
          <w:szCs w:val="28"/>
          <w:lang w:val="ru-RU" w:eastAsia="hi-IN" w:bidi="hi-IN"/>
        </w:rPr>
        <w:t xml:space="preserve"> </w:t>
      </w:r>
      <w:r w:rsidRPr="00537B7D">
        <w:rPr>
          <w:rFonts w:eastAsia="SimSun"/>
          <w:i/>
          <w:kern w:val="1"/>
          <w:sz w:val="28"/>
          <w:szCs w:val="28"/>
          <w:lang w:val="ru-RU" w:eastAsia="hi-IN" w:bidi="hi-IN"/>
        </w:rPr>
        <w:t xml:space="preserve"> (хорошо) </w:t>
      </w:r>
      <w:r>
        <w:rPr>
          <w:rFonts w:eastAsia="SimSun"/>
          <w:kern w:val="1"/>
          <w:sz w:val="28"/>
          <w:szCs w:val="28"/>
          <w:lang w:val="ru-RU" w:eastAsia="hi-IN" w:bidi="hi-IN"/>
        </w:rPr>
        <w:t>– грамотное исполнение с небольшими недочетами.</w:t>
      </w:r>
    </w:p>
    <w:p w:rsidR="003C467E">
      <w:pPr>
        <w:suppressAutoHyphens/>
        <w:spacing w:line="360" w:lineRule="auto"/>
        <w:ind w:firstLine="709"/>
        <w:jc w:val="both"/>
        <w:rPr>
          <w:rFonts w:eastAsia="SimSun"/>
          <w:kern w:val="1"/>
          <w:sz w:val="28"/>
          <w:szCs w:val="28"/>
          <w:lang w:val="ru-RU" w:eastAsia="hi-IN" w:bidi="hi-IN"/>
        </w:rPr>
      </w:pPr>
      <w:r w:rsidRPr="00537B7D">
        <w:rPr>
          <w:rFonts w:eastAsia="SimSun"/>
          <w:i/>
          <w:kern w:val="1"/>
          <w:sz w:val="28"/>
          <w:szCs w:val="28"/>
          <w:lang w:val="ru-RU" w:eastAsia="hi-IN" w:bidi="hi-IN"/>
        </w:rPr>
        <w:t>3 (удовлетворительно)</w:t>
      </w:r>
      <w:r>
        <w:rPr>
          <w:rFonts w:eastAsia="SimSun"/>
          <w:kern w:val="1"/>
          <w:sz w:val="28"/>
          <w:szCs w:val="28"/>
          <w:lang w:val="ru-RU" w:eastAsia="hi-IN" w:bidi="hi-IN"/>
        </w:rPr>
        <w:t xml:space="preserve"> – исполнение с большим количеством недостатков, слабая физическая подготовка.</w:t>
      </w:r>
    </w:p>
    <w:p w:rsidR="003C467E">
      <w:pPr>
        <w:suppressAutoHyphens/>
        <w:spacing w:line="360" w:lineRule="auto"/>
        <w:ind w:firstLine="709"/>
        <w:jc w:val="both"/>
        <w:rPr>
          <w:rFonts w:eastAsia="SimSun"/>
          <w:kern w:val="1"/>
          <w:sz w:val="28"/>
          <w:szCs w:val="28"/>
          <w:lang w:val="ru-RU" w:eastAsia="hi-IN" w:bidi="hi-IN"/>
        </w:rPr>
      </w:pPr>
      <w:r w:rsidRPr="00537B7D">
        <w:rPr>
          <w:rFonts w:eastAsia="SimSun"/>
          <w:i/>
          <w:kern w:val="1"/>
          <w:sz w:val="28"/>
          <w:szCs w:val="28"/>
          <w:lang w:val="ru-RU" w:eastAsia="hi-IN" w:bidi="hi-IN"/>
        </w:rPr>
        <w:t>2 (неудовлетворительно)</w:t>
      </w:r>
      <w:r>
        <w:rPr>
          <w:rFonts w:eastAsia="SimSun"/>
          <w:kern w:val="1"/>
          <w:sz w:val="28"/>
          <w:szCs w:val="28"/>
          <w:lang w:val="ru-RU" w:eastAsia="hi-IN" w:bidi="hi-IN"/>
        </w:rPr>
        <w:t xml:space="preserve"> – непонимание материала и отсутствие психофизического развития в данном предмете.</w:t>
      </w:r>
    </w:p>
    <w:p w:rsidR="003C467E">
      <w:pPr>
        <w:suppressAutoHyphens/>
        <w:spacing w:line="360" w:lineRule="auto"/>
        <w:jc w:val="center"/>
        <w:rPr>
          <w:rFonts w:eastAsia="Calibri"/>
          <w:b/>
          <w:i/>
          <w:kern w:val="1"/>
          <w:sz w:val="28"/>
          <w:szCs w:val="28"/>
          <w:lang w:val="ru-RU" w:eastAsia="hi-IN" w:bidi="hi-IN"/>
        </w:rPr>
      </w:pPr>
      <w:r>
        <w:rPr>
          <w:rFonts w:eastAsia="Calibri"/>
          <w:b/>
          <w:i/>
          <w:kern w:val="1"/>
          <w:sz w:val="28"/>
          <w:szCs w:val="28"/>
          <w:lang w:val="ru-RU" w:eastAsia="hi-IN" w:bidi="hi-IN"/>
        </w:rPr>
        <w:t xml:space="preserve"> Контрольные требования на разных этапах обучения</w:t>
      </w:r>
    </w:p>
    <w:p w:rsidR="003C467E">
      <w:pPr>
        <w:suppressAutoHyphens/>
        <w:spacing w:line="360" w:lineRule="auto"/>
        <w:ind w:firstLine="708"/>
        <w:jc w:val="both"/>
        <w:rPr>
          <w:rFonts w:eastAsia="SimSun"/>
          <w:i/>
          <w:kern w:val="1"/>
          <w:sz w:val="28"/>
          <w:szCs w:val="28"/>
          <w:lang w:val="ru-RU" w:eastAsia="hi-IN" w:bidi="hi-IN"/>
        </w:rPr>
      </w:pPr>
      <w:r>
        <w:rPr>
          <w:rFonts w:eastAsia="SimSun"/>
          <w:i/>
          <w:kern w:val="1"/>
          <w:sz w:val="28"/>
          <w:szCs w:val="28"/>
          <w:lang w:val="ru-RU" w:eastAsia="hi-IN" w:bidi="hi-IN"/>
        </w:rPr>
        <w:t>Формы контроля при нормативном сроке обучения 8 лет:</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контрольные уроки в конце 4,5 и 6 классов;</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зачеты в конце 7 и 8 классов.</w:t>
      </w:r>
    </w:p>
    <w:p w:rsidR="003C467E">
      <w:pPr>
        <w:suppressAutoHyphens/>
        <w:spacing w:line="360" w:lineRule="auto"/>
        <w:ind w:firstLine="708"/>
        <w:jc w:val="both"/>
        <w:rPr>
          <w:rFonts w:eastAsia="SimSun"/>
          <w:i/>
          <w:kern w:val="1"/>
          <w:sz w:val="28"/>
          <w:szCs w:val="28"/>
          <w:lang w:val="ru-RU" w:eastAsia="hi-IN" w:bidi="hi-IN"/>
        </w:rPr>
      </w:pPr>
      <w:r>
        <w:rPr>
          <w:rFonts w:eastAsia="SimSun"/>
          <w:i/>
          <w:kern w:val="1"/>
          <w:sz w:val="28"/>
          <w:szCs w:val="28"/>
          <w:lang w:val="ru-RU" w:eastAsia="hi-IN" w:bidi="hi-IN"/>
        </w:rPr>
        <w:t>Формы контроля при нормативном сроке обучения 5 лет:</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контрольные уроки в конце 2 и 3 классов;</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зачеты в конце 4 и 5 классов.</w:t>
      </w:r>
    </w:p>
    <w:p w:rsidR="003C467E">
      <w:pPr>
        <w:suppressAutoHyphens/>
        <w:spacing w:line="360" w:lineRule="auto"/>
        <w:ind w:firstLine="708"/>
        <w:jc w:val="both"/>
        <w:rPr>
          <w:rFonts w:eastAsia="SimSun"/>
          <w:kern w:val="1"/>
          <w:sz w:val="28"/>
          <w:szCs w:val="28"/>
          <w:lang w:val="ru-RU" w:eastAsia="hi-IN" w:bidi="hi-IN"/>
        </w:rPr>
      </w:pPr>
      <w:r>
        <w:rPr>
          <w:rFonts w:eastAsia="SimSun"/>
          <w:kern w:val="1"/>
          <w:sz w:val="28"/>
          <w:szCs w:val="28"/>
          <w:lang w:val="ru-RU" w:eastAsia="hi-IN" w:bidi="hi-IN"/>
        </w:rPr>
        <w:t xml:space="preserve">На контрольные уроки педагог обязательно выносит тренинги. Оценивается точность и понимание выполняемых упражнений. На контрольные уроки могут быть вынесены комбинации из освоенных навыков. Очень важно, чтобы контрольные уроки были </w:t>
      </w:r>
      <w:r w:rsidR="0094501E">
        <w:rPr>
          <w:rFonts w:eastAsia="SimSun"/>
          <w:kern w:val="1"/>
          <w:sz w:val="28"/>
          <w:szCs w:val="28"/>
          <w:lang w:val="ru-RU" w:eastAsia="hi-IN" w:bidi="hi-IN"/>
        </w:rPr>
        <w:t>вы</w:t>
      </w:r>
      <w:r>
        <w:rPr>
          <w:rFonts w:eastAsia="SimSun"/>
          <w:kern w:val="1"/>
          <w:sz w:val="28"/>
          <w:szCs w:val="28"/>
          <w:lang w:val="ru-RU" w:eastAsia="hi-IN" w:bidi="hi-IN"/>
        </w:rPr>
        <w:t>строены преподавателем.</w:t>
      </w:r>
    </w:p>
    <w:p w:rsidR="003C467E">
      <w:pPr>
        <w:suppressAutoHyphens/>
        <w:spacing w:line="360" w:lineRule="auto"/>
        <w:ind w:firstLine="708"/>
        <w:jc w:val="both"/>
        <w:rPr>
          <w:rFonts w:eastAsia="SimSun"/>
          <w:kern w:val="1"/>
          <w:sz w:val="28"/>
          <w:szCs w:val="28"/>
          <w:lang w:val="ru-RU" w:eastAsia="hi-IN" w:bidi="hi-IN"/>
        </w:rPr>
      </w:pPr>
      <w:r>
        <w:rPr>
          <w:rFonts w:eastAsia="SimSun"/>
          <w:kern w:val="1"/>
          <w:sz w:val="28"/>
          <w:szCs w:val="28"/>
          <w:lang w:val="ru-RU" w:eastAsia="hi-IN" w:bidi="hi-IN"/>
        </w:rPr>
        <w:t>На зачеты выносят также разделы различных тренингов, освоенные навыки и умения в форме комбинаций или композиций.</w:t>
      </w:r>
    </w:p>
    <w:p w:rsidR="003C467E">
      <w:pPr>
        <w:suppressAutoHyphens/>
        <w:spacing w:line="360" w:lineRule="auto"/>
        <w:ind w:firstLine="708"/>
        <w:jc w:val="both"/>
        <w:rPr>
          <w:rFonts w:eastAsia="SimSun"/>
          <w:i/>
          <w:kern w:val="1"/>
          <w:sz w:val="28"/>
          <w:szCs w:val="28"/>
          <w:lang w:val="ru-RU" w:eastAsia="hi-IN" w:bidi="hi-IN"/>
        </w:rPr>
      </w:pPr>
      <w:r>
        <w:rPr>
          <w:rFonts w:eastAsia="SimSun"/>
          <w:i/>
          <w:kern w:val="1"/>
          <w:sz w:val="28"/>
          <w:szCs w:val="28"/>
          <w:lang w:val="ru-RU" w:eastAsia="hi-IN" w:bidi="hi-IN"/>
        </w:rPr>
        <w:t>Форма контроля дополнительного года обучения:</w:t>
      </w:r>
    </w:p>
    <w:p w:rsidR="003C467E">
      <w:pPr>
        <w:suppressAutoHyphens/>
        <w:spacing w:line="360" w:lineRule="auto"/>
        <w:ind w:firstLine="708"/>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зачет в конце 6 или 9 класса.</w:t>
      </w:r>
    </w:p>
    <w:p w:rsidR="003C467E">
      <w:pPr>
        <w:suppressAutoHyphens/>
        <w:spacing w:line="360" w:lineRule="auto"/>
        <w:ind w:left="0" w:firstLine="566"/>
        <w:jc w:val="both"/>
        <w:rPr>
          <w:rFonts w:eastAsia="SimSun"/>
          <w:kern w:val="1"/>
          <w:sz w:val="28"/>
          <w:szCs w:val="28"/>
          <w:lang w:val="ru-RU" w:eastAsia="hi-IN" w:bidi="hi-IN"/>
        </w:rPr>
      </w:pPr>
      <w:r>
        <w:rPr>
          <w:rFonts w:eastAsia="SimSun"/>
          <w:kern w:val="1"/>
          <w:sz w:val="28"/>
          <w:szCs w:val="28"/>
          <w:lang w:val="ru-RU" w:eastAsia="hi-IN" w:bidi="hi-IN"/>
        </w:rPr>
        <w:t>На зачет в конце дополнительного года обучения выносится этюдная работа, где происходит проверка готовности актера использовать знания и умения, приобретенные на уроках сценического движения, при решении творческой задачи.</w:t>
      </w:r>
    </w:p>
    <w:p w:rsidR="003C467E">
      <w:pPr>
        <w:suppressAutoHyphens/>
        <w:spacing w:line="360" w:lineRule="auto"/>
        <w:ind w:left="142" w:firstLine="566"/>
        <w:jc w:val="both"/>
        <w:rPr>
          <w:rFonts w:eastAsia="SimSun"/>
          <w:kern w:val="1"/>
          <w:sz w:val="28"/>
          <w:szCs w:val="28"/>
          <w:lang w:val="ru-RU" w:eastAsia="hi-IN" w:bidi="hi-IN"/>
        </w:rPr>
      </w:pPr>
    </w:p>
    <w:p w:rsidR="003C467E" w:rsidP="009809E5">
      <w:pPr>
        <w:suppressAutoHyphens/>
        <w:spacing w:line="360" w:lineRule="auto"/>
        <w:jc w:val="center"/>
        <w:rPr>
          <w:rFonts w:eastAsia="SimSun"/>
          <w:b/>
          <w:kern w:val="1"/>
          <w:sz w:val="28"/>
          <w:szCs w:val="28"/>
          <w:lang w:val="ru-RU" w:eastAsia="hi-IN" w:bidi="hi-IN"/>
        </w:rPr>
      </w:pPr>
      <w:r>
        <w:rPr>
          <w:rFonts w:eastAsia="SimSun"/>
          <w:b/>
          <w:kern w:val="1"/>
          <w:sz w:val="28"/>
          <w:szCs w:val="28"/>
          <w:lang w:val="en-US" w:eastAsia="hi-IN" w:bidi="hi-IN"/>
        </w:rPr>
        <w:t>VI</w:t>
      </w:r>
      <w:r>
        <w:rPr>
          <w:rFonts w:eastAsia="SimSun"/>
          <w:b/>
          <w:kern w:val="1"/>
          <w:sz w:val="28"/>
          <w:szCs w:val="28"/>
          <w:lang w:val="ru-RU" w:eastAsia="hi-IN" w:bidi="hi-IN"/>
        </w:rPr>
        <w:t>. МЕТОДИЧЕСКОЕ ОБЕСПЕЧЕНИЕ УЧЕБНОГО ПРОЦЕССА</w:t>
      </w:r>
    </w:p>
    <w:p w:rsidR="003C467E" w:rsidP="0082586E">
      <w:pPr>
        <w:suppressAutoHyphens/>
        <w:spacing w:line="276" w:lineRule="auto"/>
        <w:jc w:val="center"/>
        <w:rPr>
          <w:rFonts w:eastAsia="SimSun"/>
          <w:b/>
          <w:i/>
          <w:kern w:val="1"/>
          <w:sz w:val="28"/>
          <w:szCs w:val="28"/>
          <w:lang w:val="ru-RU" w:eastAsia="hi-IN" w:bidi="hi-IN"/>
        </w:rPr>
      </w:pPr>
      <w:r>
        <w:rPr>
          <w:rFonts w:eastAsia="SimSun"/>
          <w:b/>
          <w:i/>
          <w:kern w:val="1"/>
          <w:sz w:val="28"/>
          <w:szCs w:val="28"/>
          <w:lang w:val="ru-RU" w:eastAsia="hi-IN" w:bidi="hi-IN"/>
        </w:rPr>
        <w:t>Методические рекомендации преподавателям</w:t>
      </w:r>
    </w:p>
    <w:p w:rsidR="003C467E" w:rsidP="009809E5">
      <w:pPr>
        <w:suppressAutoHyphens/>
        <w:spacing w:line="360" w:lineRule="auto"/>
        <w:jc w:val="both"/>
        <w:rPr>
          <w:rFonts w:eastAsia="SimSun"/>
          <w:kern w:val="1"/>
          <w:sz w:val="28"/>
          <w:szCs w:val="28"/>
          <w:lang w:val="ru-RU" w:eastAsia="hi-IN" w:bidi="hi-IN"/>
        </w:rPr>
      </w:pPr>
      <w:r>
        <w:rPr>
          <w:rFonts w:eastAsia="SimSun" w:cs="Mangal"/>
          <w:kern w:val="1"/>
          <w:sz w:val="28"/>
          <w:szCs w:val="28"/>
          <w:lang w:val="ru-RU" w:eastAsia="hi-IN" w:bidi="hi-IN"/>
        </w:rPr>
        <w:tab/>
      </w:r>
      <w:r>
        <w:rPr>
          <w:rFonts w:eastAsia="SimSun"/>
          <w:kern w:val="1"/>
          <w:sz w:val="28"/>
          <w:szCs w:val="28"/>
          <w:lang w:val="ru-RU" w:eastAsia="hi-IN" w:bidi="hi-IN"/>
        </w:rPr>
        <w:t>Необходимым условием подготовки актера всегда было всестороннее пластическое развитие.</w:t>
      </w:r>
    </w:p>
    <w:p w:rsidR="003C467E" w:rsidP="009809E5">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В современной актерской школе недостаточно только физической подготовленности учащегося. Скованность движения, мышечный зажим, неверная осанка или походка – это только малая часть физических недостатков, с которыми педагог сталкивается на первом этапе обучения.</w:t>
      </w:r>
    </w:p>
    <w:p w:rsidR="003C467E" w:rsidP="009809E5">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На занятиях педагог должен учитывать характерные особенности каждой группы. Это опорно-двигательная и суставно-связочная система. Возрастное развитие учащихся зависит от многих внутренних и внешних факторов. И уровень физических нагрузок может повлиять как на физическое естественное развитие учащегося, так и на задержку. Развитие костно-мышечной системы тесно связано с индивидуальностью учащихся. И педагог должен иметь индивидуальный подход к каждому обучающемуся.</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В отличие от спорта здесь нет задачи достижения тех или иных результатов. Задача педагога по сценическому движению научить чувствовать свое тело и движения, развивать психофизические качества. Особое внимание надо уделять правильной осанке учащихся.</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Главная причина плохой осанки – искривление позвоночника. Осанка неразрывно связана со здоровьем человека. Нормальный позвоночник выдерживает физические нагрузки, сохраняет гибкость и подвижность.</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Выразительным средством актерского искусства является действие – психофизический процесс, в котором оба начала – психическое и физическое – существуют в неразрывной связи. Очевидно, что совершенствование возможностей актерского аппарата не может быть ограничено только задачами физического развития.</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Акробатический раздел предусматривает значительное повышение требований дисциплины, ответственности педагога и обучающегося. Поэтому первое и необходимое требование – техника безопасности. Многие сложные упражнения выполняются на мате под контролем преподавателя.</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 xml:space="preserve">Особое внимание необходимо уделять подготовительным упражнениям. На каждом занятии повторять и закреплять пройденные элементы.  Требование точности выполнения движения должно сопровождаться объяснением целесообразности выполнения задачи. Учебные схемы, предлагаемые педагогом, должны исполняться точно и осмысленно. Процесс освоения акробатических элементов должен происходить постепенно. При работе над этим разделом следует сконцентрировать внимание на соблюдение надежной страховки, создание верного психологического настроя у обучающихся. </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Учащиеся, только поступившие в учебное заведение, находятся на разных уровнях физической и психологической подготовки. На этом этапе особенно важно помочь им поверить в свои силы, приобрести уверенность в себе. Это возможно только при индивидуальном подходе к каждому ученику.</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С первых занятий  на самых простых упражнениях необходимо добиваться точности исполнения  заданий, не допускать приблизительности, поверхностного освоения материала. Каждый элемент упражнения, выполняемый обучающимися, должен носить творческий характер, актерское игровое начало. Например, прыжки с одной ноги на другую. Здесь задание может быть следующим: «Перебраться на другой берег реки по небольшим камням». В этом упражнении, кроме развития прыгучести, прорабатывается такое качество, как способность управлять центром тяжести и инерцией своего тела.</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Одной из главных задач, выполняемых педагогом в процессе обучения, является выявление и развитие фантазии обучающихся. Помимо умения точно выполнять заданный педагогом пластический рисунок, обучающиеся должны постепенно подойти к созданию пластического образа. С этой целью упражнение на пластическую фантазию проводятся уже в первый год обучения.</w:t>
      </w:r>
    </w:p>
    <w:p w:rsidR="003C467E">
      <w:pPr>
        <w:suppressAutoHyphens/>
        <w:spacing w:line="360" w:lineRule="auto"/>
        <w:jc w:val="both"/>
        <w:rPr>
          <w:rFonts w:eastAsia="SimSun"/>
          <w:kern w:val="1"/>
          <w:sz w:val="28"/>
          <w:szCs w:val="28"/>
          <w:lang w:val="ru-RU" w:eastAsia="hi-IN" w:bidi="hi-IN"/>
        </w:rPr>
      </w:pPr>
      <w:r>
        <w:rPr>
          <w:rFonts w:eastAsia="SimSun"/>
          <w:kern w:val="1"/>
          <w:sz w:val="28"/>
          <w:szCs w:val="28"/>
          <w:lang w:val="ru-RU" w:eastAsia="hi-IN" w:bidi="hi-IN"/>
        </w:rPr>
        <w:tab/>
        <w:t>Общий уровень подготовленности, а значит</w:t>
      </w:r>
      <w:r w:rsidR="00EB026C">
        <w:rPr>
          <w:rFonts w:eastAsia="SimSun"/>
          <w:kern w:val="1"/>
          <w:sz w:val="28"/>
          <w:szCs w:val="28"/>
          <w:lang w:val="ru-RU" w:eastAsia="hi-IN" w:bidi="hi-IN"/>
        </w:rPr>
        <w:t>,</w:t>
      </w:r>
      <w:r>
        <w:rPr>
          <w:rFonts w:eastAsia="SimSun"/>
          <w:kern w:val="1"/>
          <w:sz w:val="28"/>
          <w:szCs w:val="28"/>
          <w:lang w:val="ru-RU" w:eastAsia="hi-IN" w:bidi="hi-IN"/>
        </w:rPr>
        <w:t xml:space="preserve"> и способность к восприятию в каждом классе могут быть неравноценными. Для более эффективного построения учебного процесса возможен вариативный подход к разделам программы. В одном классе прорабатывается более подробно определенный раздел, который позволит органично перейти к следующему этапу. В другом классе, с учетом индивидуальных особенностей обучающихся, работа может начаться с другого раздела. Это не относится к тренинговым разделам, которые проводятся на протяжении всего периода обучения. </w:t>
      </w:r>
    </w:p>
    <w:p w:rsidR="003C467E">
      <w:pPr>
        <w:suppressAutoHyphens/>
        <w:spacing w:line="360" w:lineRule="auto"/>
        <w:ind w:firstLine="660"/>
        <w:jc w:val="both"/>
        <w:rPr>
          <w:rFonts w:eastAsia="SimSun"/>
          <w:kern w:val="1"/>
          <w:sz w:val="28"/>
          <w:szCs w:val="28"/>
          <w:lang w:val="ru-RU" w:eastAsia="hi-IN" w:bidi="hi-IN"/>
        </w:rPr>
      </w:pPr>
      <w:r>
        <w:rPr>
          <w:rFonts w:eastAsia="SimSun"/>
          <w:kern w:val="1"/>
          <w:sz w:val="28"/>
          <w:szCs w:val="28"/>
          <w:lang w:val="ru-RU" w:eastAsia="hi-IN" w:bidi="hi-IN"/>
        </w:rPr>
        <w:t>Важно, чтобы все разделы программы не оставались на ознакомительном уровне, а были бы освоены обучающимися в полном объеме.</w:t>
      </w:r>
    </w:p>
    <w:p w:rsidR="003C467E">
      <w:pPr>
        <w:suppressAutoHyphens/>
        <w:spacing w:line="360" w:lineRule="auto"/>
        <w:ind w:firstLine="660"/>
        <w:jc w:val="both"/>
        <w:rPr>
          <w:rFonts w:eastAsia="SimSun"/>
          <w:kern w:val="1"/>
          <w:sz w:val="28"/>
          <w:szCs w:val="28"/>
          <w:lang w:val="ru-RU" w:eastAsia="hi-IN" w:bidi="hi-IN"/>
        </w:rPr>
      </w:pPr>
      <w:r>
        <w:rPr>
          <w:rFonts w:eastAsia="SimSun"/>
          <w:kern w:val="1"/>
          <w:sz w:val="28"/>
          <w:szCs w:val="28"/>
          <w:lang w:val="ru-RU" w:eastAsia="hi-IN" w:bidi="hi-IN"/>
        </w:rPr>
        <w:t xml:space="preserve">О назначении и значимости сценического движения К.С.Станиславский писал: «…артист нашего толка должен гораздо больше, чем в других направлениях искусства позаботиться не только о внутреннем аппарате, </w:t>
      </w:r>
      <w:r w:rsidR="00CC29E3">
        <w:rPr>
          <w:rFonts w:eastAsia="SimSun"/>
          <w:kern w:val="1"/>
          <w:sz w:val="28"/>
          <w:szCs w:val="28"/>
          <w:lang w:val="ru-RU" w:eastAsia="hi-IN" w:bidi="hi-IN"/>
        </w:rPr>
        <w:t>создающем процесс переживания, но и о внешнем телесном аппарате, верно передающем</w:t>
      </w:r>
      <w:r>
        <w:rPr>
          <w:rFonts w:eastAsia="SimSun"/>
          <w:kern w:val="1"/>
          <w:sz w:val="28"/>
          <w:szCs w:val="28"/>
          <w:lang w:val="ru-RU" w:eastAsia="hi-IN" w:bidi="hi-IN"/>
        </w:rPr>
        <w:t xml:space="preserve"> результаты творческой работы чувств</w:t>
      </w:r>
      <w:r w:rsidR="00CC29E3">
        <w:rPr>
          <w:rFonts w:eastAsia="SimSun"/>
          <w:kern w:val="1"/>
          <w:sz w:val="28"/>
          <w:szCs w:val="28"/>
          <w:lang w:val="ru-RU" w:eastAsia="hi-IN" w:bidi="hi-IN"/>
        </w:rPr>
        <w:t>а</w:t>
      </w:r>
      <w:r>
        <w:rPr>
          <w:rFonts w:eastAsia="SimSun"/>
          <w:kern w:val="1"/>
          <w:sz w:val="28"/>
          <w:szCs w:val="28"/>
          <w:lang w:val="ru-RU" w:eastAsia="hi-IN" w:bidi="hi-IN"/>
        </w:rPr>
        <w:t xml:space="preserve">, </w:t>
      </w:r>
      <w:r w:rsidR="00CC29E3">
        <w:rPr>
          <w:rFonts w:eastAsia="SimSun"/>
          <w:kern w:val="1"/>
          <w:sz w:val="28"/>
          <w:szCs w:val="28"/>
          <w:lang w:val="ru-RU" w:eastAsia="hi-IN" w:bidi="hi-IN"/>
        </w:rPr>
        <w:t xml:space="preserve">- </w:t>
      </w:r>
      <w:r>
        <w:rPr>
          <w:rFonts w:eastAsia="SimSun"/>
          <w:kern w:val="1"/>
          <w:sz w:val="28"/>
          <w:szCs w:val="28"/>
          <w:lang w:val="ru-RU" w:eastAsia="hi-IN" w:bidi="hi-IN"/>
        </w:rPr>
        <w:t>его внешнюю форму воплощения».</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Заключительный этап обучения включает в себя этюдно-постановочную работу на конкретном драматургическом материале.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Особо следует выделить сценическое фехтование. Сценическое фехтование – это сложный </w:t>
      </w:r>
      <w:r w:rsidR="00CC29E3">
        <w:rPr>
          <w:rFonts w:eastAsia="SimSun"/>
          <w:kern w:val="1"/>
          <w:sz w:val="28"/>
          <w:szCs w:val="28"/>
          <w:lang w:val="ru-RU" w:eastAsia="hi-IN" w:bidi="hi-IN"/>
        </w:rPr>
        <w:t>вид сценического движения</w:t>
      </w:r>
      <w:r>
        <w:rPr>
          <w:rFonts w:eastAsia="SimSun"/>
          <w:kern w:val="1"/>
          <w:sz w:val="28"/>
          <w:szCs w:val="28"/>
          <w:lang w:val="ru-RU" w:eastAsia="hi-IN" w:bidi="hi-IN"/>
        </w:rPr>
        <w:t>, который подразумевает уже определе</w:t>
      </w:r>
      <w:r w:rsidR="00CC29E3">
        <w:rPr>
          <w:rFonts w:eastAsia="SimSun"/>
          <w:kern w:val="1"/>
          <w:sz w:val="28"/>
          <w:szCs w:val="28"/>
          <w:lang w:val="ru-RU" w:eastAsia="hi-IN" w:bidi="hi-IN"/>
        </w:rPr>
        <w:t>нную подготовленность учащихся,</w:t>
      </w:r>
      <w:r>
        <w:rPr>
          <w:rFonts w:eastAsia="SimSun"/>
          <w:kern w:val="1"/>
          <w:sz w:val="28"/>
          <w:szCs w:val="28"/>
          <w:lang w:val="ru-RU" w:eastAsia="hi-IN" w:bidi="hi-IN"/>
        </w:rPr>
        <w:t xml:space="preserve"> требует высокой степени  координированности, развитого чувства партнера и высокой степени  концентрации внимания. Так как </w:t>
      </w:r>
      <w:r w:rsidR="00386739">
        <w:rPr>
          <w:rFonts w:eastAsia="SimSun"/>
          <w:kern w:val="1"/>
          <w:sz w:val="28"/>
          <w:szCs w:val="28"/>
          <w:lang w:val="ru-RU" w:eastAsia="hi-IN" w:bidi="hi-IN"/>
        </w:rPr>
        <w:t>данный вид сценического движения</w:t>
      </w:r>
      <w:r>
        <w:rPr>
          <w:rFonts w:eastAsia="SimSun"/>
          <w:kern w:val="1"/>
          <w:sz w:val="28"/>
          <w:szCs w:val="28"/>
          <w:lang w:val="ru-RU" w:eastAsia="hi-IN" w:bidi="hi-IN"/>
        </w:rPr>
        <w:t xml:space="preserve"> безусловно травмоопасен, нецелесообразно  всех обучать сценическому фехтованию. Для спектакля, отрывка, этюда педагог в рамках предмета «Сценическое движение» может подготовить учащихся к сцене поединка. При этом отнестись к этой сложной сцене</w:t>
      </w:r>
      <w:r w:rsidR="00386739">
        <w:rPr>
          <w:rFonts w:eastAsia="SimSun"/>
          <w:kern w:val="1"/>
          <w:sz w:val="28"/>
          <w:szCs w:val="28"/>
          <w:lang w:val="ru-RU" w:eastAsia="hi-IN" w:bidi="hi-IN"/>
        </w:rPr>
        <w:t>,</w:t>
      </w:r>
      <w:r>
        <w:rPr>
          <w:rFonts w:eastAsia="SimSun"/>
          <w:kern w:val="1"/>
          <w:sz w:val="28"/>
          <w:szCs w:val="28"/>
          <w:lang w:val="ru-RU" w:eastAsia="hi-IN" w:bidi="hi-IN"/>
        </w:rPr>
        <w:t xml:space="preserve"> как к движенческой. Любую фехтовальную сцену возможно решить условно пластическими средствами.</w:t>
      </w:r>
    </w:p>
    <w:p w:rsidR="003C467E" w:rsidP="00EB026C">
      <w:pPr>
        <w:suppressAutoHyphens/>
        <w:spacing w:line="360" w:lineRule="auto"/>
        <w:jc w:val="center"/>
        <w:rPr>
          <w:rFonts w:eastAsia="SimSun"/>
          <w:b/>
          <w:i/>
          <w:kern w:val="1"/>
          <w:sz w:val="28"/>
          <w:szCs w:val="28"/>
          <w:lang w:val="ru-RU" w:eastAsia="hi-IN" w:bidi="hi-IN"/>
        </w:rPr>
      </w:pPr>
      <w:r>
        <w:rPr>
          <w:rFonts w:eastAsia="SimSun"/>
          <w:b/>
          <w:i/>
          <w:kern w:val="1"/>
          <w:sz w:val="28"/>
          <w:szCs w:val="28"/>
          <w:lang w:val="ru-RU" w:eastAsia="hi-IN" w:bidi="hi-IN"/>
        </w:rPr>
        <w:t>Музыка и движение</w:t>
      </w:r>
    </w:p>
    <w:p w:rsidR="003C467E" w:rsidP="00EB026C">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Музыка играет очень важную роль в воспитании актера, ей необходимо уделить особое внимание. Следует строго подходить к качеству музыкального сопровождения, воспитывая вкус учащихся.</w:t>
      </w:r>
    </w:p>
    <w:p w:rsidR="003C467E" w:rsidP="00EB026C">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Музыка должна помогать находить органичный ритм движения. Характер ее должен соответствовать характеру движения, а не подчинять его себе, за исключением специальных задач, где музыка способна направлять, окрашивать, иногда и диктовать движение. Но в некоторых упражнениях музыка может помешать ему, навязывая свой ритм и динамику. При освоении техники подобных упражнений музыка должна быть изъята. При овладении их техникой она вводится снова, уже как равноценный фактор, помогая организовать движение в законченную форму.</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Исходя из своего опыта педагог,  при необходимости</w:t>
      </w:r>
      <w:r w:rsidR="00386739">
        <w:rPr>
          <w:rFonts w:eastAsia="SimSun"/>
          <w:kern w:val="1"/>
          <w:sz w:val="28"/>
          <w:szCs w:val="28"/>
          <w:lang w:val="ru-RU" w:eastAsia="hi-IN" w:bidi="hi-IN"/>
        </w:rPr>
        <w:t>,</w:t>
      </w:r>
      <w:r>
        <w:rPr>
          <w:rFonts w:eastAsia="SimSun"/>
          <w:kern w:val="1"/>
          <w:sz w:val="28"/>
          <w:szCs w:val="28"/>
          <w:lang w:val="ru-RU" w:eastAsia="hi-IN" w:bidi="hi-IN"/>
        </w:rPr>
        <w:t xml:space="preserve"> может работать с концертмейстером. Живая музыка на занятиях – это важный компонент в </w:t>
      </w:r>
      <w:r>
        <w:rPr>
          <w:rFonts w:eastAsia="SimSun"/>
          <w:kern w:val="1"/>
          <w:sz w:val="28"/>
          <w:szCs w:val="28"/>
          <w:lang w:val="ru-RU" w:eastAsia="hi-IN" w:bidi="hi-IN"/>
        </w:rPr>
        <w:t>процессе обучения. Здесь нужно учитывать, что музыкальное сопровождение является не просто музыкальным фоном, музыка – равноправный партнер.</w:t>
      </w:r>
    </w:p>
    <w:p w:rsidR="003C467E">
      <w:pPr>
        <w:suppressAutoHyphens/>
        <w:jc w:val="center"/>
        <w:rPr>
          <w:rFonts w:eastAsia="SimSun"/>
          <w:b/>
          <w:i/>
          <w:kern w:val="1"/>
          <w:sz w:val="28"/>
          <w:szCs w:val="28"/>
          <w:lang w:val="ru-RU" w:eastAsia="hi-IN" w:bidi="hi-IN"/>
        </w:rPr>
      </w:pPr>
      <w:r>
        <w:rPr>
          <w:rFonts w:eastAsia="SimSun"/>
          <w:b/>
          <w:i/>
          <w:kern w:val="1"/>
          <w:sz w:val="28"/>
          <w:szCs w:val="28"/>
          <w:lang w:val="ru-RU" w:eastAsia="hi-IN" w:bidi="hi-IN"/>
        </w:rPr>
        <w:t>Самостоятельная работа</w:t>
      </w:r>
    </w:p>
    <w:p w:rsidR="003C467E">
      <w:pPr>
        <w:suppressAutoHyphens/>
        <w:jc w:val="center"/>
        <w:rPr>
          <w:rFonts w:eastAsia="SimSun" w:cs="Mangal"/>
          <w:kern w:val="1"/>
          <w:sz w:val="20"/>
          <w:lang w:val="ru-RU" w:eastAsia="hi-IN" w:bidi="hi-IN"/>
        </w:rPr>
      </w:pP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Самостоятельная работа осуществляется при условии обеспечения полной безопасности для здоровья. Педагог строго запрещает выполнять вне занятия некоторые разделы программы. Это такие разделы</w:t>
      </w:r>
      <w:r w:rsidR="00386739">
        <w:rPr>
          <w:rFonts w:eastAsia="SimSun"/>
          <w:kern w:val="1"/>
          <w:sz w:val="28"/>
          <w:szCs w:val="28"/>
          <w:lang w:val="ru-RU" w:eastAsia="hi-IN" w:bidi="hi-IN"/>
        </w:rPr>
        <w:t>,</w:t>
      </w:r>
      <w:r>
        <w:rPr>
          <w:rFonts w:eastAsia="SimSun"/>
          <w:kern w:val="1"/>
          <w:sz w:val="28"/>
          <w:szCs w:val="28"/>
          <w:lang w:val="ru-RU" w:eastAsia="hi-IN" w:bidi="hi-IN"/>
        </w:rPr>
        <w:t xml:space="preserve"> как сценическая акробатика, сценический бой, специальные сценические навыки.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В самостоятельную работу учащихся входит составление индивидуального тренинга, отработка элементов жонглирования и работа с предметами (например, с тростью). </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Полезен и, подчас, необходим п</w:t>
      </w:r>
      <w:r>
        <w:rPr>
          <w:rFonts w:eastAsia="SimSun"/>
          <w:kern w:val="1"/>
          <w:sz w:val="28"/>
          <w:szCs w:val="28"/>
          <w:lang w:val="ru-RU" w:eastAsia="hi-IN" w:bidi="hi-IN"/>
        </w:rPr>
        <w:t>росмотр видеозаписей по рекомендации педагога. Это могут быть записи пластических и танцевальных спектаклей.</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Индивидуальный тренинг может состоять из:</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растягивающих и вытягивающих упражнений;</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упражнений вращательных;</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упражнений на развитие координации;</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sidR="00C92F99">
        <w:rPr>
          <w:rFonts w:eastAsia="SimSun"/>
          <w:kern w:val="1"/>
          <w:sz w:val="28"/>
          <w:szCs w:val="28"/>
          <w:lang w:val="ru-RU" w:eastAsia="hi-IN" w:bidi="hi-IN"/>
        </w:rPr>
        <w:t>упражнений</w:t>
      </w:r>
      <w:r>
        <w:rPr>
          <w:rFonts w:eastAsia="SimSun"/>
          <w:kern w:val="1"/>
          <w:sz w:val="28"/>
          <w:szCs w:val="28"/>
          <w:lang w:val="ru-RU" w:eastAsia="hi-IN" w:bidi="hi-IN"/>
        </w:rPr>
        <w:t xml:space="preserve"> на чувство баланса;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sidR="00C92F99">
        <w:rPr>
          <w:rFonts w:eastAsia="SimSun"/>
          <w:kern w:val="1"/>
          <w:sz w:val="28"/>
          <w:szCs w:val="28"/>
          <w:lang w:val="ru-RU" w:eastAsia="hi-IN" w:bidi="hi-IN"/>
        </w:rPr>
        <w:t>упражнений</w:t>
      </w:r>
      <w:r>
        <w:rPr>
          <w:rFonts w:eastAsia="SimSun"/>
          <w:kern w:val="1"/>
          <w:sz w:val="28"/>
          <w:szCs w:val="28"/>
          <w:lang w:val="ru-RU" w:eastAsia="hi-IN" w:bidi="hi-IN"/>
        </w:rPr>
        <w:t xml:space="preserve"> на развитие прыгучести.</w:t>
      </w:r>
    </w:p>
    <w:p w:rsidR="00900C8F">
      <w:pPr>
        <w:suppressAutoHyphens/>
        <w:spacing w:line="360" w:lineRule="auto"/>
        <w:ind w:firstLine="709"/>
        <w:jc w:val="both"/>
        <w:rPr>
          <w:rFonts w:eastAsia="SimSun"/>
          <w:kern w:val="1"/>
          <w:sz w:val="28"/>
          <w:szCs w:val="28"/>
          <w:lang w:val="ru-RU" w:eastAsia="hi-IN" w:bidi="hi-IN"/>
        </w:rPr>
      </w:pPr>
    </w:p>
    <w:p w:rsidR="003C467E" w:rsidRPr="0082586E" w:rsidP="0082586E">
      <w:pPr>
        <w:suppressAutoHyphens/>
        <w:jc w:val="both"/>
        <w:rPr>
          <w:rFonts w:eastAsia="SimSun" w:cs="Mangal"/>
          <w:kern w:val="1"/>
          <w:sz w:val="16"/>
          <w:szCs w:val="16"/>
          <w:lang w:val="ru-RU" w:eastAsia="hi-IN" w:bidi="hi-IN"/>
        </w:rPr>
      </w:pPr>
    </w:p>
    <w:p w:rsidR="003C467E">
      <w:pPr>
        <w:suppressAutoHyphens/>
        <w:jc w:val="center"/>
        <w:rPr>
          <w:rFonts w:eastAsia="SimSun"/>
          <w:b/>
          <w:kern w:val="1"/>
          <w:sz w:val="28"/>
          <w:szCs w:val="28"/>
          <w:lang w:val="ru-RU" w:eastAsia="hi-IN" w:bidi="hi-IN"/>
        </w:rPr>
      </w:pPr>
      <w:r>
        <w:rPr>
          <w:rFonts w:eastAsia="SimSun"/>
          <w:b/>
          <w:kern w:val="1"/>
          <w:sz w:val="28"/>
          <w:szCs w:val="28"/>
          <w:lang w:val="en-US" w:eastAsia="hi-IN" w:bidi="hi-IN"/>
        </w:rPr>
        <w:t>VII</w:t>
      </w:r>
      <w:r>
        <w:rPr>
          <w:rFonts w:eastAsia="SimSun"/>
          <w:b/>
          <w:kern w:val="1"/>
          <w:sz w:val="28"/>
          <w:szCs w:val="28"/>
          <w:lang w:val="ru-RU" w:eastAsia="hi-IN" w:bidi="hi-IN"/>
        </w:rPr>
        <w:t>. СПИСОК ЛИТЕРАТУРЫ И СРЕДСТВ ОБУЧЕНИЯ</w:t>
      </w:r>
    </w:p>
    <w:p w:rsidR="00900C8F">
      <w:pPr>
        <w:suppressAutoHyphens/>
        <w:jc w:val="center"/>
        <w:rPr>
          <w:rFonts w:eastAsia="SimSun"/>
          <w:b/>
          <w:kern w:val="1"/>
          <w:sz w:val="28"/>
          <w:szCs w:val="28"/>
          <w:lang w:val="ru-RU" w:eastAsia="hi-IN" w:bidi="hi-IN"/>
        </w:rPr>
      </w:pPr>
    </w:p>
    <w:p w:rsidR="00C92F99" w:rsidRPr="0082586E">
      <w:pPr>
        <w:suppressAutoHyphens/>
        <w:jc w:val="center"/>
        <w:rPr>
          <w:rFonts w:eastAsia="SimSun"/>
          <w:b/>
          <w:kern w:val="1"/>
          <w:sz w:val="16"/>
          <w:szCs w:val="16"/>
          <w:lang w:val="ru-RU" w:eastAsia="hi-IN" w:bidi="hi-IN"/>
        </w:rPr>
      </w:pPr>
    </w:p>
    <w:p w:rsidR="003C467E" w:rsidP="00537B7D">
      <w:pPr>
        <w:suppressAutoHyphens/>
        <w:spacing w:line="360" w:lineRule="auto"/>
        <w:jc w:val="center"/>
        <w:rPr>
          <w:rFonts w:eastAsia="SimSun"/>
          <w:b/>
          <w:i/>
          <w:kern w:val="1"/>
          <w:sz w:val="28"/>
          <w:szCs w:val="28"/>
          <w:lang w:val="ru-RU" w:eastAsia="hi-IN" w:bidi="hi-IN"/>
        </w:rPr>
      </w:pPr>
      <w:r>
        <w:rPr>
          <w:rFonts w:eastAsia="SimSun"/>
          <w:b/>
          <w:i/>
          <w:kern w:val="1"/>
          <w:sz w:val="28"/>
          <w:szCs w:val="28"/>
          <w:lang w:val="ru-RU" w:eastAsia="hi-IN" w:bidi="hi-IN"/>
        </w:rPr>
        <w:t>Список литературы</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sidRPr="00537B7D">
        <w:rPr>
          <w:rFonts w:eastAsia="Calibri"/>
          <w:sz w:val="28"/>
          <w:szCs w:val="28"/>
          <w:lang w:val="ru-RU" w:eastAsia="ru-RU" w:bidi="ar-SA"/>
        </w:rPr>
        <w:t>Голубовский Б</w:t>
      </w:r>
      <w:r w:rsidRPr="00537B7D" w:rsidR="00386739">
        <w:rPr>
          <w:rFonts w:eastAsia="Calibri"/>
          <w:sz w:val="28"/>
          <w:szCs w:val="28"/>
          <w:lang w:val="ru-RU" w:eastAsia="ru-RU" w:bidi="ar-SA"/>
        </w:rPr>
        <w:t>. «Пластика в искусстве актера».</w:t>
      </w:r>
      <w:r w:rsidRPr="00537B7D">
        <w:rPr>
          <w:rFonts w:eastAsia="Calibri"/>
          <w:sz w:val="28"/>
          <w:szCs w:val="28"/>
          <w:lang w:val="ru-RU" w:eastAsia="ru-RU" w:bidi="ar-SA"/>
        </w:rPr>
        <w:t xml:space="preserve"> М., 1986</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sidRPr="00537B7D">
        <w:rPr>
          <w:rFonts w:eastAsia="Calibri"/>
          <w:sz w:val="28"/>
          <w:szCs w:val="28"/>
          <w:lang w:val="ru-RU" w:eastAsia="ru-RU" w:bidi="ar-SA"/>
        </w:rPr>
        <w:t>Карпов Н.В</w:t>
      </w:r>
      <w:r w:rsidRPr="00537B7D" w:rsidR="00386739">
        <w:rPr>
          <w:rFonts w:eastAsia="Calibri"/>
          <w:sz w:val="28"/>
          <w:szCs w:val="28"/>
          <w:lang w:val="ru-RU" w:eastAsia="ru-RU" w:bidi="ar-SA"/>
        </w:rPr>
        <w:t>. «Уроки сценического движения».</w:t>
      </w:r>
      <w:r w:rsidRPr="00537B7D">
        <w:rPr>
          <w:rFonts w:eastAsia="Calibri"/>
          <w:sz w:val="28"/>
          <w:szCs w:val="28"/>
          <w:lang w:val="ru-RU" w:eastAsia="ru-RU" w:bidi="ar-SA"/>
        </w:rPr>
        <w:t xml:space="preserve"> М., 1999</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sidRPr="00537B7D">
        <w:rPr>
          <w:rFonts w:eastAsia="Calibri"/>
          <w:sz w:val="28"/>
          <w:szCs w:val="28"/>
          <w:lang w:val="ru-RU" w:eastAsia="ru-RU" w:bidi="ar-SA"/>
        </w:rPr>
        <w:t>Кох И.Э.</w:t>
      </w:r>
      <w:r w:rsidRPr="00537B7D" w:rsidR="00386739">
        <w:rPr>
          <w:rFonts w:eastAsia="Calibri"/>
          <w:sz w:val="28"/>
          <w:szCs w:val="28"/>
          <w:lang w:val="ru-RU" w:eastAsia="ru-RU" w:bidi="ar-SA"/>
        </w:rPr>
        <w:t xml:space="preserve"> «Основы сценического движения».</w:t>
      </w:r>
      <w:r w:rsidRPr="00537B7D">
        <w:rPr>
          <w:rFonts w:eastAsia="Calibri"/>
          <w:sz w:val="28"/>
          <w:szCs w:val="28"/>
          <w:lang w:val="ru-RU" w:eastAsia="ru-RU" w:bidi="ar-SA"/>
        </w:rPr>
        <w:t xml:space="preserve"> Л., 1970</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sidRPr="00537B7D">
        <w:rPr>
          <w:rFonts w:eastAsia="Calibri"/>
          <w:sz w:val="28"/>
          <w:szCs w:val="28"/>
          <w:lang w:val="ru-RU" w:eastAsia="ru-RU" w:bidi="ar-SA"/>
        </w:rPr>
        <w:t>Морозова Г.В. «</w:t>
      </w:r>
      <w:r w:rsidRPr="00537B7D" w:rsidR="00386739">
        <w:rPr>
          <w:rFonts w:eastAsia="Calibri"/>
          <w:sz w:val="28"/>
          <w:szCs w:val="28"/>
          <w:lang w:val="ru-RU" w:eastAsia="ru-RU" w:bidi="ar-SA"/>
        </w:rPr>
        <w:t>Пластическое воспитание актера».</w:t>
      </w:r>
      <w:r w:rsidRPr="00537B7D">
        <w:rPr>
          <w:rFonts w:eastAsia="Calibri"/>
          <w:sz w:val="28"/>
          <w:szCs w:val="28"/>
          <w:lang w:val="ru-RU" w:eastAsia="ru-RU" w:bidi="ar-SA"/>
        </w:rPr>
        <w:t xml:space="preserve"> М., 1998</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sidRPr="00537B7D">
        <w:rPr>
          <w:rFonts w:eastAsia="Calibri"/>
          <w:sz w:val="28"/>
          <w:szCs w:val="28"/>
          <w:lang w:val="ru-RU" w:eastAsia="ru-RU" w:bidi="ar-SA"/>
        </w:rPr>
        <w:t>Закиров А.З. «Семь уроков сценического движения для самостоятельной работы». Методическое пос</w:t>
      </w:r>
      <w:r w:rsidRPr="00537B7D" w:rsidR="00386739">
        <w:rPr>
          <w:rFonts w:eastAsia="Calibri"/>
          <w:sz w:val="28"/>
          <w:szCs w:val="28"/>
          <w:lang w:val="ru-RU" w:eastAsia="ru-RU" w:bidi="ar-SA"/>
        </w:rPr>
        <w:t>обие. М., ВГИК,</w:t>
      </w:r>
      <w:r w:rsidRPr="00537B7D">
        <w:rPr>
          <w:rFonts w:eastAsia="Calibri"/>
          <w:sz w:val="28"/>
          <w:szCs w:val="28"/>
          <w:lang w:val="ru-RU" w:eastAsia="ru-RU" w:bidi="ar-SA"/>
        </w:rPr>
        <w:t xml:space="preserve"> 2009</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sidRPr="00537B7D">
        <w:rPr>
          <w:rFonts w:eastAsia="Calibri"/>
          <w:sz w:val="28"/>
          <w:szCs w:val="28"/>
          <w:lang w:val="ru-RU" w:eastAsia="ru-RU" w:bidi="ar-SA"/>
        </w:rPr>
        <w:t>Вербицкая А.В. «Основы сценического движени</w:t>
      </w:r>
      <w:r w:rsidRPr="00537B7D" w:rsidR="00386739">
        <w:rPr>
          <w:rFonts w:eastAsia="Calibri"/>
          <w:sz w:val="28"/>
          <w:szCs w:val="28"/>
          <w:lang w:val="ru-RU" w:eastAsia="ru-RU" w:bidi="ar-SA"/>
        </w:rPr>
        <w:t>я» в 2-х ч. Ч 1. М., 1982, Ч.2..</w:t>
      </w:r>
      <w:r w:rsidRPr="00537B7D">
        <w:rPr>
          <w:rFonts w:eastAsia="Calibri"/>
          <w:sz w:val="28"/>
          <w:szCs w:val="28"/>
          <w:lang w:val="ru-RU" w:eastAsia="ru-RU" w:bidi="ar-SA"/>
        </w:rPr>
        <w:t xml:space="preserve"> М., 1983</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sidRPr="00537B7D">
        <w:rPr>
          <w:rFonts w:eastAsia="Calibri"/>
          <w:sz w:val="28"/>
          <w:szCs w:val="28"/>
          <w:lang w:val="ru-RU" w:eastAsia="ru-RU" w:bidi="ar-SA"/>
        </w:rPr>
        <w:t>Гринер</w:t>
      </w:r>
      <w:r w:rsidRPr="00537B7D" w:rsidR="00386739">
        <w:rPr>
          <w:rFonts w:eastAsia="Calibri"/>
          <w:sz w:val="28"/>
          <w:szCs w:val="28"/>
          <w:lang w:val="ru-RU" w:eastAsia="ru-RU" w:bidi="ar-SA"/>
        </w:rPr>
        <w:t xml:space="preserve"> В.А. «Ритм в искусстве актера».</w:t>
      </w:r>
      <w:r w:rsidRPr="00537B7D">
        <w:rPr>
          <w:rFonts w:eastAsia="Calibri"/>
          <w:sz w:val="28"/>
          <w:szCs w:val="28"/>
          <w:lang w:val="ru-RU" w:eastAsia="ru-RU" w:bidi="ar-SA"/>
        </w:rPr>
        <w:t xml:space="preserve"> М., Просвещение, 1966</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sidRPr="00537B7D">
        <w:rPr>
          <w:rFonts w:eastAsia="Calibri"/>
          <w:sz w:val="28"/>
          <w:szCs w:val="28"/>
          <w:lang w:val="ru-RU" w:eastAsia="ru-RU" w:bidi="ar-SA"/>
        </w:rPr>
        <w:t xml:space="preserve">Збруева Н. </w:t>
      </w:r>
      <w:r w:rsidRPr="00537B7D" w:rsidR="00386739">
        <w:rPr>
          <w:rFonts w:eastAsia="Calibri"/>
          <w:sz w:val="28"/>
          <w:szCs w:val="28"/>
          <w:lang w:val="ru-RU" w:eastAsia="ru-RU" w:bidi="ar-SA"/>
        </w:rPr>
        <w:t>«Ритмическое воспитание актера».</w:t>
      </w:r>
      <w:r w:rsidRPr="00537B7D">
        <w:rPr>
          <w:rFonts w:eastAsia="Calibri"/>
          <w:sz w:val="28"/>
          <w:szCs w:val="28"/>
          <w:lang w:val="ru-RU" w:eastAsia="ru-RU" w:bidi="ar-SA"/>
        </w:rPr>
        <w:t xml:space="preserve"> М., 2003</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sidRPr="00537B7D">
        <w:rPr>
          <w:rFonts w:eastAsia="Calibri"/>
          <w:sz w:val="28"/>
          <w:szCs w:val="28"/>
          <w:lang w:val="ru-RU" w:eastAsia="ru-RU" w:bidi="ar-SA"/>
        </w:rPr>
        <w:t>Морозова Г.В. «Сценический бой».</w:t>
      </w:r>
      <w:r w:rsidRPr="00537B7D">
        <w:rPr>
          <w:rFonts w:eastAsia="Calibri"/>
          <w:sz w:val="28"/>
          <w:szCs w:val="28"/>
          <w:lang w:val="ru-RU" w:eastAsia="ru-RU" w:bidi="ar-SA"/>
        </w:rPr>
        <w:t xml:space="preserve"> М., 1975</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Pr>
          <w:rFonts w:eastAsia="Calibri"/>
          <w:sz w:val="28"/>
          <w:szCs w:val="28"/>
          <w:lang w:val="ru-RU" w:eastAsia="ru-RU" w:bidi="ar-SA"/>
        </w:rPr>
        <w:t xml:space="preserve"> </w:t>
      </w:r>
      <w:r w:rsidRPr="00537B7D">
        <w:rPr>
          <w:rFonts w:eastAsia="Calibri"/>
          <w:sz w:val="28"/>
          <w:szCs w:val="28"/>
          <w:lang w:val="ru-RU" w:eastAsia="ru-RU" w:bidi="ar-SA"/>
        </w:rPr>
        <w:t>Морозова Г.В. «Пластическая кул</w:t>
      </w:r>
      <w:r w:rsidRPr="00537B7D" w:rsidR="00386739">
        <w:rPr>
          <w:rFonts w:eastAsia="Calibri"/>
          <w:sz w:val="28"/>
          <w:szCs w:val="28"/>
          <w:lang w:val="ru-RU" w:eastAsia="ru-RU" w:bidi="ar-SA"/>
        </w:rPr>
        <w:t>ьтура актера: Словарь терминов».</w:t>
      </w:r>
      <w:r w:rsidRPr="00537B7D">
        <w:rPr>
          <w:rFonts w:eastAsia="Calibri"/>
          <w:sz w:val="28"/>
          <w:szCs w:val="28"/>
          <w:lang w:val="ru-RU" w:eastAsia="ru-RU" w:bidi="ar-SA"/>
        </w:rPr>
        <w:t xml:space="preserve"> М., 1999</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Pr>
          <w:rFonts w:eastAsia="Calibri"/>
          <w:sz w:val="28"/>
          <w:szCs w:val="28"/>
          <w:lang w:val="ru-RU" w:eastAsia="ru-RU" w:bidi="ar-SA"/>
        </w:rPr>
        <w:t xml:space="preserve"> </w:t>
      </w:r>
      <w:r w:rsidRPr="00537B7D">
        <w:rPr>
          <w:rFonts w:eastAsia="Calibri"/>
          <w:sz w:val="28"/>
          <w:szCs w:val="28"/>
          <w:lang w:val="ru-RU" w:eastAsia="ru-RU" w:bidi="ar-SA"/>
        </w:rPr>
        <w:t>Немировский А.Б. «Пласт</w:t>
      </w:r>
      <w:r w:rsidRPr="00537B7D" w:rsidR="00386739">
        <w:rPr>
          <w:rFonts w:eastAsia="Calibri"/>
          <w:sz w:val="28"/>
          <w:szCs w:val="28"/>
          <w:lang w:val="ru-RU" w:eastAsia="ru-RU" w:bidi="ar-SA"/>
        </w:rPr>
        <w:t>ическая выразительность актера».</w:t>
      </w:r>
      <w:r w:rsidRPr="00537B7D">
        <w:rPr>
          <w:rFonts w:eastAsia="Calibri"/>
          <w:sz w:val="28"/>
          <w:szCs w:val="28"/>
          <w:lang w:val="ru-RU" w:eastAsia="ru-RU" w:bidi="ar-SA"/>
        </w:rPr>
        <w:t xml:space="preserve"> М., 1976</w:t>
      </w:r>
    </w:p>
    <w:p w:rsidR="003C467E" w:rsidRPr="00537B7D" w:rsidP="00537B7D">
      <w:pPr>
        <w:numPr>
          <w:ilvl w:val="0"/>
          <w:numId w:val="5"/>
        </w:numPr>
        <w:suppressAutoHyphens w:val="0"/>
        <w:spacing w:after="200" w:line="360" w:lineRule="auto"/>
        <w:ind w:left="644" w:hanging="360"/>
        <w:contextualSpacing/>
        <w:jc w:val="both"/>
        <w:rPr>
          <w:rFonts w:eastAsia="Calibri"/>
          <w:sz w:val="28"/>
          <w:szCs w:val="28"/>
          <w:lang w:val="ru-RU" w:eastAsia="ru-RU" w:bidi="ar-SA"/>
        </w:rPr>
      </w:pPr>
      <w:r>
        <w:rPr>
          <w:rFonts w:eastAsia="Calibri"/>
          <w:sz w:val="28"/>
          <w:szCs w:val="28"/>
          <w:lang w:val="ru-RU" w:eastAsia="ru-RU" w:bidi="ar-SA"/>
        </w:rPr>
        <w:t xml:space="preserve"> </w:t>
      </w:r>
      <w:r w:rsidRPr="00537B7D">
        <w:rPr>
          <w:rFonts w:eastAsia="Calibri"/>
          <w:sz w:val="28"/>
          <w:szCs w:val="28"/>
          <w:lang w:val="ru-RU" w:eastAsia="ru-RU" w:bidi="ar-SA"/>
        </w:rPr>
        <w:t>«Основы сценического движения»</w:t>
      </w:r>
      <w:r w:rsidRPr="00537B7D" w:rsidR="00386739">
        <w:rPr>
          <w:rFonts w:eastAsia="Calibri"/>
          <w:sz w:val="28"/>
          <w:szCs w:val="28"/>
          <w:lang w:val="ru-RU" w:eastAsia="ru-RU" w:bidi="ar-SA"/>
        </w:rPr>
        <w:t>.</w:t>
      </w:r>
      <w:r w:rsidRPr="00537B7D">
        <w:rPr>
          <w:rFonts w:eastAsia="Calibri"/>
          <w:sz w:val="28"/>
          <w:szCs w:val="28"/>
          <w:lang w:val="ru-RU" w:eastAsia="ru-RU" w:bidi="ar-SA"/>
        </w:rPr>
        <w:t xml:space="preserve"> </w:t>
      </w:r>
      <w:r w:rsidRPr="00537B7D" w:rsidR="00386739">
        <w:rPr>
          <w:rFonts w:eastAsia="Calibri"/>
          <w:sz w:val="28"/>
          <w:szCs w:val="28"/>
          <w:lang w:val="ru-RU" w:eastAsia="ru-RU" w:bidi="ar-SA"/>
        </w:rPr>
        <w:t>Пособие под редакцией Коха И.Э. М., 1973</w:t>
      </w:r>
    </w:p>
    <w:p w:rsidR="003C467E" w:rsidP="0082586E">
      <w:pPr>
        <w:suppressAutoHyphens/>
        <w:spacing w:line="276" w:lineRule="auto"/>
        <w:ind w:left="876"/>
        <w:jc w:val="center"/>
        <w:rPr>
          <w:rFonts w:eastAsia="SimSun"/>
          <w:b/>
          <w:i/>
          <w:kern w:val="1"/>
          <w:sz w:val="28"/>
          <w:szCs w:val="28"/>
          <w:lang w:val="ru-RU" w:eastAsia="hi-IN" w:bidi="hi-IN"/>
        </w:rPr>
      </w:pPr>
      <w:r w:rsidRPr="00C92F99">
        <w:rPr>
          <w:rFonts w:eastAsia="SimSun"/>
          <w:b/>
          <w:i/>
          <w:kern w:val="1"/>
          <w:sz w:val="28"/>
          <w:szCs w:val="28"/>
          <w:lang w:val="ru-RU" w:eastAsia="hi-IN" w:bidi="hi-IN"/>
        </w:rPr>
        <w:t>Средства обучения</w:t>
      </w:r>
    </w:p>
    <w:p w:rsidR="00900C8F" w:rsidRPr="00C92F99" w:rsidP="0082586E">
      <w:pPr>
        <w:suppressAutoHyphens/>
        <w:spacing w:line="276" w:lineRule="auto"/>
        <w:ind w:left="876"/>
        <w:jc w:val="center"/>
        <w:rPr>
          <w:rFonts w:eastAsia="SimSun"/>
          <w:b/>
          <w:i/>
          <w:kern w:val="1"/>
          <w:sz w:val="28"/>
          <w:szCs w:val="28"/>
          <w:lang w:val="ru-RU" w:eastAsia="hi-IN" w:bidi="hi-IN"/>
        </w:rPr>
      </w:pP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Зал для занятий сценическим движением.</w:t>
      </w:r>
    </w:p>
    <w:p w:rsidR="003C467E">
      <w:pPr>
        <w:suppressAutoHyphens/>
        <w:spacing w:line="360" w:lineRule="auto"/>
        <w:ind w:left="0" w:firstLine="709"/>
        <w:jc w:val="both"/>
        <w:rPr>
          <w:rFonts w:eastAsia="SimSun"/>
          <w:kern w:val="1"/>
          <w:sz w:val="28"/>
          <w:szCs w:val="28"/>
          <w:lang w:val="ru-RU" w:eastAsia="hi-IN" w:bidi="hi-IN"/>
        </w:rPr>
      </w:pPr>
      <w:r>
        <w:rPr>
          <w:rFonts w:eastAsia="SimSun"/>
          <w:kern w:val="1"/>
          <w:sz w:val="28"/>
          <w:szCs w:val="28"/>
          <w:lang w:val="ru-RU" w:eastAsia="hi-IN" w:bidi="hi-IN"/>
        </w:rPr>
        <w:t>Оборудование зала:</w:t>
      </w:r>
    </w:p>
    <w:p w:rsidR="003C467E">
      <w:pPr>
        <w:suppressAutoHyphens/>
        <w:spacing w:line="360" w:lineRule="auto"/>
        <w:ind w:left="0"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шведские стенки;</w:t>
      </w:r>
    </w:p>
    <w:p w:rsidR="003C467E">
      <w:pPr>
        <w:suppressAutoHyphens/>
        <w:spacing w:line="360" w:lineRule="auto"/>
        <w:ind w:left="0"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ступеньки различной высоты и шага;</w:t>
      </w:r>
    </w:p>
    <w:p w:rsidR="003C467E">
      <w:pPr>
        <w:suppressAutoHyphens/>
        <w:spacing w:line="360" w:lineRule="auto"/>
        <w:ind w:left="0"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кубы разных размеров;</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столы, стулья разные;</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музыкальный центр.</w:t>
      </w:r>
    </w:p>
    <w:p w:rsidR="007D1AB2" w:rsidP="007D1AB2">
      <w:pPr>
        <w:suppressAutoHyphens/>
        <w:spacing w:line="360" w:lineRule="auto"/>
        <w:ind w:left="0" w:firstLine="709"/>
        <w:jc w:val="both"/>
        <w:rPr>
          <w:rFonts w:eastAsia="SimSun"/>
          <w:kern w:val="1"/>
          <w:sz w:val="28"/>
          <w:szCs w:val="28"/>
          <w:lang w:val="ru-RU" w:eastAsia="hi-IN" w:bidi="hi-IN"/>
        </w:rPr>
      </w:pPr>
      <w:r>
        <w:rPr>
          <w:rFonts w:eastAsia="SimSun"/>
          <w:kern w:val="1"/>
          <w:sz w:val="28"/>
          <w:szCs w:val="28"/>
          <w:lang w:val="ru-RU" w:eastAsia="hi-IN" w:bidi="hi-IN"/>
        </w:rPr>
        <w:t>Инвентарь:</w:t>
      </w:r>
    </w:p>
    <w:p w:rsidR="007D1AB2" w:rsidP="007D1AB2">
      <w:pPr>
        <w:suppressAutoHyphens/>
        <w:spacing w:line="360" w:lineRule="auto"/>
        <w:ind w:left="0"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sidR="003C467E">
        <w:rPr>
          <w:rFonts w:eastAsia="SimSun"/>
          <w:kern w:val="1"/>
          <w:sz w:val="28"/>
          <w:szCs w:val="28"/>
          <w:lang w:val="ru-RU" w:eastAsia="hi-IN" w:bidi="hi-IN"/>
        </w:rPr>
        <w:t>мячи  маленькие (теннисные, резиновые, матерчатые);</w:t>
      </w:r>
    </w:p>
    <w:p w:rsidR="003C467E" w:rsidP="007D1AB2">
      <w:pPr>
        <w:suppressAutoHyphens/>
        <w:spacing w:line="360" w:lineRule="auto"/>
        <w:ind w:left="0" w:firstLine="709"/>
        <w:jc w:val="both"/>
        <w:rPr>
          <w:rFonts w:eastAsia="SimSun"/>
          <w:kern w:val="1"/>
          <w:sz w:val="28"/>
          <w:szCs w:val="28"/>
          <w:lang w:val="ru-RU" w:eastAsia="hi-IN" w:bidi="hi-IN"/>
        </w:rPr>
      </w:pPr>
      <w:r>
        <w:rPr>
          <w:rFonts w:eastAsia="SimSun"/>
          <w:kern w:val="1"/>
          <w:sz w:val="28"/>
          <w:szCs w:val="28"/>
          <w:lang w:val="ru-RU" w:eastAsia="hi-IN" w:bidi="hi-IN"/>
        </w:rPr>
        <w:t xml:space="preserve">– </w:t>
      </w:r>
      <w:r w:rsidRPr="007D1AB2">
        <w:rPr>
          <w:rFonts w:eastAsia="SimSun"/>
          <w:kern w:val="1"/>
          <w:sz w:val="28"/>
          <w:szCs w:val="28"/>
          <w:lang w:val="ru-RU" w:eastAsia="hi-IN" w:bidi="hi-IN"/>
        </w:rPr>
        <w:t>палки гимнастические деревянные (длина 1 метр, 1,5 метра, диаметр</w:t>
      </w:r>
      <w:r>
        <w:rPr>
          <w:rFonts w:eastAsia="SimSun"/>
          <w:kern w:val="1"/>
          <w:sz w:val="28"/>
          <w:szCs w:val="28"/>
          <w:lang w:val="ru-RU" w:eastAsia="hi-IN" w:bidi="hi-IN"/>
        </w:rPr>
        <w:t xml:space="preserve"> 2,5см.);</w:t>
      </w:r>
    </w:p>
    <w:p w:rsidR="003C467E">
      <w:pPr>
        <w:suppressAutoHyphens/>
        <w:spacing w:line="360" w:lineRule="auto"/>
        <w:ind w:left="786"/>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трости;</w:t>
      </w:r>
    </w:p>
    <w:p w:rsidR="003C467E">
      <w:pPr>
        <w:suppressAutoHyphens/>
        <w:spacing w:line="360" w:lineRule="auto"/>
        <w:ind w:left="786"/>
        <w:jc w:val="both"/>
        <w:rPr>
          <w:rFonts w:eastAsia="SimSun"/>
          <w:kern w:val="1"/>
          <w:sz w:val="28"/>
          <w:szCs w:val="28"/>
          <w:lang w:val="ru-RU" w:eastAsia="hi-IN" w:bidi="hi-IN"/>
        </w:rPr>
      </w:pPr>
      <w:r>
        <w:rPr>
          <w:rFonts w:eastAsia="SimSun"/>
          <w:kern w:val="1"/>
          <w:sz w:val="28"/>
          <w:szCs w:val="28"/>
          <w:lang w:val="ru-RU" w:eastAsia="hi-IN" w:bidi="hi-IN"/>
        </w:rPr>
        <w:t xml:space="preserve">– </w:t>
      </w:r>
      <w:r>
        <w:rPr>
          <w:rFonts w:eastAsia="SimSun"/>
          <w:kern w:val="1"/>
          <w:sz w:val="28"/>
          <w:szCs w:val="28"/>
          <w:lang w:val="ru-RU" w:eastAsia="hi-IN" w:bidi="hi-IN"/>
        </w:rPr>
        <w:t>скакалки гимнастические (длина 2 метра);</w:t>
      </w:r>
    </w:p>
    <w:p w:rsidR="003C467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 </w:t>
      </w:r>
      <w:r>
        <w:rPr>
          <w:rFonts w:eastAsia="SimSun"/>
          <w:kern w:val="1"/>
          <w:sz w:val="28"/>
          <w:szCs w:val="28"/>
          <w:lang w:val="ru-RU" w:eastAsia="hi-IN" w:bidi="hi-IN"/>
        </w:rPr>
        <w:t xml:space="preserve">маты гимнастические и акробатические (длина 4,5 метра, </w:t>
      </w:r>
      <w:r w:rsidR="00E927C0">
        <w:rPr>
          <w:rFonts w:eastAsia="SimSun"/>
          <w:kern w:val="1"/>
          <w:sz w:val="28"/>
          <w:szCs w:val="28"/>
          <w:lang w:val="ru-RU" w:eastAsia="hi-IN" w:bidi="hi-IN"/>
        </w:rPr>
        <w:t>ширина 2 метра, толщина 10-15см</w:t>
      </w:r>
      <w:r>
        <w:rPr>
          <w:rFonts w:eastAsia="SimSun"/>
          <w:kern w:val="1"/>
          <w:sz w:val="28"/>
          <w:szCs w:val="28"/>
          <w:lang w:val="ru-RU" w:eastAsia="hi-IN" w:bidi="hi-IN"/>
        </w:rPr>
        <w:t>);</w:t>
      </w:r>
    </w:p>
    <w:p w:rsidR="003C467E" w:rsidRPr="0082586E" w:rsidP="0082586E">
      <w:pPr>
        <w:suppressAutoHyphens/>
        <w:spacing w:line="360" w:lineRule="auto"/>
        <w:ind w:firstLine="709"/>
        <w:jc w:val="both"/>
        <w:rPr>
          <w:rFonts w:eastAsia="SimSun"/>
          <w:kern w:val="1"/>
          <w:sz w:val="28"/>
          <w:szCs w:val="28"/>
          <w:lang w:val="ru-RU" w:eastAsia="hi-IN" w:bidi="hi-IN"/>
        </w:rPr>
      </w:pPr>
      <w:r>
        <w:rPr>
          <w:rFonts w:eastAsia="SimSun"/>
          <w:kern w:val="1"/>
          <w:sz w:val="28"/>
          <w:szCs w:val="28"/>
          <w:lang w:val="ru-RU" w:eastAsia="hi-IN" w:bidi="hi-IN"/>
        </w:rPr>
        <w:t xml:space="preserve"> – </w:t>
      </w:r>
      <w:r>
        <w:rPr>
          <w:rFonts w:eastAsia="SimSun"/>
          <w:kern w:val="1"/>
          <w:sz w:val="28"/>
          <w:szCs w:val="28"/>
          <w:lang w:val="ru-RU" w:eastAsia="hi-IN" w:bidi="hi-IN"/>
        </w:rPr>
        <w:t>плащи (короткие и длинные),  шляпы, цилиндры, веера, лорнеты, зонты; костюмы тренировочные (для занятий).</w:t>
      </w:r>
    </w:p>
    <w:sectPr w:rsidSect="00900C8F">
      <w:footerReference w:type="default" r:id="rId5"/>
      <w:pgSz w:w="11906" w:h="16838"/>
      <w:pgMar w:top="1135" w:right="850" w:bottom="1134" w:left="1701" w:header="567" w:footer="510" w:gutter="0"/>
      <w:cols w:space="720"/>
      <w:titlePg/>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T Astra Serif">
    <w:panose1 w:val="020A0703040505020204"/>
    <w:charset w:val="CC"/>
    <w:family w:val="roman"/>
    <w:pitch w:val="variable"/>
    <w:sig w:usb0="A00002EF" w:usb1="5000204B" w:usb2="00000020" w:usb3="00000000" w:csb0="00000097" w:csb1="00000000"/>
  </w:font>
  <w:font w:name="Geeza Pro">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1044"/>
      <w:docPartObj>
        <w:docPartGallery w:val="Page Numbers (Bottom of Page)"/>
        <w:docPartUnique/>
      </w:docPartObj>
    </w:sdtPr>
    <w:sdtContent>
      <w:p w:rsidR="00E03C21">
        <w:pPr>
          <w:pStyle w:val="Footer"/>
          <w:jc w:val="center"/>
        </w:pPr>
        <w:r>
          <w:rPr>
            <w:noProof/>
          </w:rPr>
          <w:fldChar w:fldCharType="begin"/>
        </w:r>
        <w:r>
          <w:rPr>
            <w:noProof/>
          </w:rPr>
          <w:instrText xml:space="preserve"> PAGE   \* MERGEFORMAT </w:instrText>
        </w:r>
        <w:r>
          <w:rPr>
            <w:noProof/>
          </w:rPr>
          <w:fldChar w:fldCharType="separate"/>
        </w:r>
        <w:r w:rsidR="00136F33">
          <w:rPr>
            <w:noProof/>
          </w:rPr>
          <w:t>2</w:t>
        </w:r>
        <w:r>
          <w:rPr>
            <w:noProof/>
          </w:rPr>
          <w:fldChar w:fldCharType="end"/>
        </w:r>
      </w:p>
    </w:sdtContent>
  </w:sdt>
  <w:p w:rsidR="00E03C2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927"/>
        </w:tabs>
        <w:ind w:left="927" w:hanging="360"/>
      </w:pPr>
    </w:lvl>
    <w:lvl w:ilvl="1">
      <w:start w:val="2"/>
      <w:numFmt w:val="decimal"/>
      <w:lvlText w:val="%1.%2"/>
      <w:lvlJc w:val="left"/>
      <w:pPr>
        <w:tabs>
          <w:tab w:val="num" w:pos="283"/>
        </w:tabs>
        <w:ind w:left="1159" w:hanging="450"/>
      </w:pPr>
    </w:lvl>
    <w:lvl w:ilvl="2">
      <w:start w:val="1"/>
      <w:numFmt w:val="decimal"/>
      <w:lvlText w:val="%1.%2.%3"/>
      <w:lvlJc w:val="left"/>
      <w:pPr>
        <w:tabs>
          <w:tab w:val="num" w:pos="283"/>
        </w:tabs>
        <w:ind w:left="1429" w:hanging="720"/>
      </w:pPr>
    </w:lvl>
    <w:lvl w:ilvl="3">
      <w:start w:val="1"/>
      <w:numFmt w:val="decimal"/>
      <w:lvlText w:val="%1.%2.%3.%4"/>
      <w:lvlJc w:val="left"/>
      <w:pPr>
        <w:tabs>
          <w:tab w:val="num" w:pos="283"/>
        </w:tabs>
        <w:ind w:left="1789" w:hanging="1080"/>
      </w:pPr>
    </w:lvl>
    <w:lvl w:ilvl="4">
      <w:start w:val="1"/>
      <w:numFmt w:val="decimal"/>
      <w:lvlText w:val="%1.%2.%3.%4.%5"/>
      <w:lvlJc w:val="left"/>
      <w:pPr>
        <w:tabs>
          <w:tab w:val="num" w:pos="283"/>
        </w:tabs>
        <w:ind w:left="1789" w:hanging="1080"/>
      </w:pPr>
    </w:lvl>
    <w:lvl w:ilvl="5">
      <w:start w:val="1"/>
      <w:numFmt w:val="decimal"/>
      <w:lvlText w:val="%1.%2.%3.%4.%5.%6"/>
      <w:lvlJc w:val="left"/>
      <w:pPr>
        <w:tabs>
          <w:tab w:val="num" w:pos="283"/>
        </w:tabs>
        <w:ind w:left="2149" w:hanging="1440"/>
      </w:pPr>
    </w:lvl>
    <w:lvl w:ilvl="6">
      <w:start w:val="1"/>
      <w:numFmt w:val="decimal"/>
      <w:lvlText w:val="%1.%2.%3.%4.%5.%6.%7"/>
      <w:lvlJc w:val="left"/>
      <w:pPr>
        <w:tabs>
          <w:tab w:val="num" w:pos="283"/>
        </w:tabs>
        <w:ind w:left="2149" w:hanging="1440"/>
      </w:pPr>
    </w:lvl>
    <w:lvl w:ilvl="7">
      <w:start w:val="1"/>
      <w:numFmt w:val="decimal"/>
      <w:lvlText w:val="%1.%2.%3.%4.%5.%6.%7.%8"/>
      <w:lvlJc w:val="left"/>
      <w:pPr>
        <w:tabs>
          <w:tab w:val="num" w:pos="283"/>
        </w:tabs>
        <w:ind w:left="2509" w:hanging="1800"/>
      </w:pPr>
    </w:lvl>
    <w:lvl w:ilvl="8">
      <w:start w:val="1"/>
      <w:numFmt w:val="decimal"/>
      <w:lvlText w:val="%1.%2.%3.%4.%5.%6.%7.%8.%9"/>
      <w:lvlJc w:val="left"/>
      <w:pPr>
        <w:tabs>
          <w:tab w:val="num" w:pos="283"/>
        </w:tabs>
        <w:ind w:left="2869" w:hanging="2160"/>
      </w:pPr>
    </w:lvl>
  </w:abstractNum>
  <w:abstractNum w:abstractNumId="1">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6"/>
    <w:lvl w:ilvl="0">
      <w:start w:val="2"/>
      <w:numFmt w:val="upperRoman"/>
      <w:lvlText w:val="%1."/>
      <w:lvlJc w:val="left"/>
      <w:pPr>
        <w:tabs>
          <w:tab w:val="num" w:pos="0"/>
        </w:tabs>
        <w:ind w:left="2422" w:hanging="720"/>
      </w:pPr>
      <w:rPr>
        <w:b/>
        <w:i w:val="0"/>
        <w:sz w:val="28"/>
        <w:szCs w:val="34"/>
      </w:r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3">
    <w:nsid w:val="43B96011"/>
    <w:multiLevelType w:val="hybridMultilevel"/>
    <w:tmpl w:val="FE989C1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3423BB"/>
    <w:multiLevelType w:val="hybridMultilevel"/>
    <w:tmpl w:val="B3D68C7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04B76"/>
    <w:rsid w:val="00136F33"/>
    <w:rsid w:val="00207692"/>
    <w:rsid w:val="00272133"/>
    <w:rsid w:val="00334817"/>
    <w:rsid w:val="00375615"/>
    <w:rsid w:val="00386739"/>
    <w:rsid w:val="003C467E"/>
    <w:rsid w:val="005263E7"/>
    <w:rsid w:val="00537B7D"/>
    <w:rsid w:val="00542024"/>
    <w:rsid w:val="005B3CC1"/>
    <w:rsid w:val="006257D9"/>
    <w:rsid w:val="007911DD"/>
    <w:rsid w:val="007D1AB2"/>
    <w:rsid w:val="0082586E"/>
    <w:rsid w:val="00900C8F"/>
    <w:rsid w:val="0094501E"/>
    <w:rsid w:val="009809E5"/>
    <w:rsid w:val="00A77B3E"/>
    <w:rsid w:val="00B32A24"/>
    <w:rsid w:val="00BD2489"/>
    <w:rsid w:val="00C61FC6"/>
    <w:rsid w:val="00C92F99"/>
    <w:rsid w:val="00CA2A55"/>
    <w:rsid w:val="00CC29E3"/>
    <w:rsid w:val="00D22AC8"/>
    <w:rsid w:val="00D50390"/>
    <w:rsid w:val="00E03C21"/>
    <w:rsid w:val="00E319E8"/>
    <w:rsid w:val="00E927C0"/>
    <w:rsid w:val="00EB026C"/>
    <w:rsid w:val="00F03A40"/>
    <w:rsid w:val="00F570FF"/>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uiPriority w:val="99"/>
    <w:rsid w:val="005E05BB"/>
    <w:pPr>
      <w:suppressLineNumbers/>
      <w:tabs>
        <w:tab w:val="center" w:pos="4677"/>
        <w:tab w:val="right" w:pos="9355"/>
      </w:tabs>
      <w:suppressAutoHyphens/>
      <w:spacing w:line="100" w:lineRule="atLeast"/>
    </w:pPr>
    <w:rPr>
      <w:rFonts w:ascii="Arial" w:eastAsia="SimSun" w:hAnsi="Arial" w:cs="Mangal"/>
      <w:kern w:val="1"/>
      <w:sz w:val="20"/>
      <w:lang w:val="ru-RU" w:eastAsia="hi-IN" w:bidi="hi-IN"/>
    </w:rPr>
  </w:style>
  <w:style w:type="paragraph" w:customStyle="1" w:styleId="1">
    <w:name w:val="Без интервала1"/>
    <w:rsid w:val="005E05BB"/>
    <w:pPr>
      <w:suppressAutoHyphens/>
      <w:spacing w:line="100" w:lineRule="atLeast"/>
    </w:pPr>
    <w:rPr>
      <w:rFonts w:ascii="Calibri" w:eastAsia="Calibri" w:hAnsi="Calibri"/>
      <w:kern w:val="1"/>
      <w:szCs w:val="24"/>
      <w:lang w:val="ru-RU" w:eastAsia="hi-IN" w:bidi="hi-IN"/>
    </w:rPr>
  </w:style>
  <w:style w:type="paragraph" w:customStyle="1" w:styleId="10">
    <w:name w:val="Абзац списка1"/>
    <w:basedOn w:val="Normal"/>
    <w:rsid w:val="005E05BB"/>
    <w:pPr>
      <w:suppressAutoHyphens/>
      <w:ind w:left="720"/>
    </w:pPr>
    <w:rPr>
      <w:rFonts w:ascii="Arial" w:eastAsia="SimSun" w:hAnsi="Arial" w:cs="Mangal"/>
      <w:kern w:val="1"/>
      <w:sz w:val="20"/>
      <w:lang w:val="ru-RU" w:eastAsia="hi-IN" w:bidi="hi-IN"/>
    </w:rPr>
  </w:style>
  <w:style w:type="paragraph" w:styleId="ListParagraph">
    <w:name w:val="List Paragraph"/>
    <w:basedOn w:val="Normal"/>
    <w:uiPriority w:val="34"/>
    <w:qFormat/>
    <w:rsid w:val="005263E7"/>
    <w:pPr>
      <w:spacing w:after="200" w:line="276" w:lineRule="auto"/>
      <w:ind w:left="720"/>
      <w:contextualSpacing/>
    </w:pPr>
    <w:rPr>
      <w:rFonts w:asciiTheme="minorHAnsi" w:eastAsiaTheme="minorEastAsia" w:hAnsiTheme="minorHAnsi" w:cstheme="minorBidi"/>
      <w:sz w:val="22"/>
      <w:szCs w:val="22"/>
      <w:lang w:val="ru-RU" w:eastAsia="ru-RU" w:bidi="ar-SA"/>
    </w:rPr>
  </w:style>
  <w:style w:type="paragraph" w:customStyle="1" w:styleId="Body1">
    <w:name w:val="Body 1"/>
    <w:rsid w:val="005E05BB"/>
    <w:pPr>
      <w:suppressAutoHyphens/>
      <w:spacing w:line="100" w:lineRule="atLeast"/>
    </w:pPr>
    <w:rPr>
      <w:rFonts w:ascii="Helvetica" w:eastAsia="ヒラギノ角ゴ Pro W3" w:hAnsi="Helvetica"/>
      <w:color w:val="000000"/>
      <w:kern w:val="1"/>
      <w:sz w:val="24"/>
      <w:lang w:val="en-US"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