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1.0 -->
  <w:body>
    <w:p w:rsidR="00A77B3E">
      <w:pPr>
        <w:sectPr>
          <w:pgSz w:w="12240" w:h="15840"/>
          <w:pgMar w:top="1440" w:right="1440" w:bottom="1440" w:left="1440" w:header="720" w:footer="720" w:gutter="0"/>
          <w:cols w:space="720"/>
          <w:docGrid w:linePitch="360"/>
        </w:sectPr>
      </w:pPr>
      <w:r>
        <w:drawing>
          <wp:inline>
            <wp:extent cx="5932258" cy="82296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932258" cy="8229600"/>
                    </a:xfrm>
                    <a:prstGeom prst="rect">
                      <a:avLst/>
                    </a:prstGeom>
                  </pic:spPr>
                </pic:pic>
              </a:graphicData>
            </a:graphic>
          </wp:inline>
        </w:drawing>
      </w:r>
    </w:p>
    <w:p w:rsidR="006D0F33" w:rsidP="003F7A13">
      <w:pPr>
        <w:suppressAutoHyphens/>
        <w:spacing w:line="360" w:lineRule="auto"/>
        <w:rPr>
          <w:rFonts w:eastAsia="SimSun" w:cs="Mangal"/>
          <w:b/>
          <w:kern w:val="1"/>
          <w:sz w:val="28"/>
          <w:szCs w:val="28"/>
          <w:lang w:val="ru-RU" w:eastAsia="hi-IN" w:bidi="hi-IN"/>
        </w:rPr>
      </w:pPr>
    </w:p>
    <w:p w:rsidR="006D0F33" w:rsidP="00654FE7">
      <w:pPr>
        <w:suppressAutoHyphens/>
        <w:spacing w:line="360" w:lineRule="auto"/>
        <w:ind w:left="1416" w:firstLine="708"/>
        <w:jc w:val="center"/>
        <w:rPr>
          <w:rFonts w:eastAsia="SimSun" w:cs="Mangal"/>
          <w:b/>
          <w:kern w:val="1"/>
          <w:sz w:val="28"/>
          <w:szCs w:val="28"/>
          <w:lang w:val="ru-RU" w:eastAsia="hi-IN" w:bidi="hi-IN"/>
        </w:rPr>
      </w:pPr>
    </w:p>
    <w:p w:rsidR="000B1836" w:rsidRPr="000B1836" w:rsidP="000B1836">
      <w:pPr>
        <w:suppressAutoHyphens w:val="0"/>
        <w:spacing w:after="200" w:line="276" w:lineRule="auto"/>
        <w:jc w:val="center"/>
        <w:rPr>
          <w:rFonts w:ascii="PT Astra Serif" w:hAnsi="PT Astra Serif"/>
          <w:b/>
          <w:sz w:val="28"/>
          <w:szCs w:val="28"/>
          <w:lang w:val="ru-RU" w:eastAsia="ru-RU" w:bidi="ar-SA"/>
        </w:rPr>
      </w:pPr>
      <w:r w:rsidRPr="000B1836">
        <w:rPr>
          <w:rFonts w:ascii="PT Astra Serif" w:hAnsi="PT Astra Serif"/>
          <w:b/>
          <w:sz w:val="28"/>
          <w:szCs w:val="28"/>
          <w:lang w:val="ru-RU" w:eastAsia="ru-RU" w:bidi="ar-SA"/>
        </w:rPr>
        <w:t>Государственное бюджетное учреждение дополнительного образования «Детская школа искусств» р. п. Ровное Саратовской области.</w:t>
      </w:r>
    </w:p>
    <w:p w:rsidR="000B1836" w:rsidRPr="000B1836" w:rsidP="000B1836">
      <w:pPr>
        <w:tabs>
          <w:tab w:val="left" w:pos="6780"/>
        </w:tabs>
        <w:suppressAutoHyphens w:val="0"/>
        <w:rPr>
          <w:sz w:val="28"/>
          <w:szCs w:val="28"/>
          <w:lang w:val="ru-RU" w:eastAsia="ru-RU" w:bidi="ar-SA"/>
        </w:rPr>
      </w:pPr>
      <w:r w:rsidRPr="000B1836">
        <w:rPr>
          <w:sz w:val="28"/>
          <w:szCs w:val="28"/>
          <w:lang w:val="ru-RU" w:eastAsia="ru-RU" w:bidi="ar-SA"/>
        </w:rPr>
        <w:tab/>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Tr="000B18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85" w:type="dxa"/>
            <w:tcBorders>
              <w:top w:val="single" w:sz="4" w:space="0" w:color="auto"/>
              <w:left w:val="single" w:sz="4" w:space="0" w:color="auto"/>
              <w:bottom w:val="single" w:sz="4" w:space="0" w:color="auto"/>
              <w:right w:val="single" w:sz="4" w:space="0" w:color="auto"/>
            </w:tcBorders>
            <w:hideMark/>
          </w:tcPr>
          <w:p w:rsidR="000B1836" w:rsidRPr="000B1836" w:rsidP="000B1836">
            <w:pPr>
              <w:tabs>
                <w:tab w:val="left" w:pos="6780"/>
              </w:tabs>
              <w:suppressAutoHyphens w:val="0"/>
              <w:rPr>
                <w:rFonts w:ascii="PT Astra Serif" w:hAnsi="PT Astra Serif"/>
                <w:b/>
                <w:lang w:val="ru-RU" w:eastAsia="ru-RU" w:bidi="ar-SA"/>
              </w:rPr>
            </w:pPr>
            <w:r w:rsidRPr="000B1836">
              <w:rPr>
                <w:rFonts w:ascii="PT Astra Serif" w:hAnsi="PT Astra Serif"/>
                <w:b/>
                <w:lang w:val="ru-RU" w:eastAsia="ru-RU" w:bidi="ar-SA"/>
              </w:rPr>
              <w:t>Рассмотрено</w:t>
            </w:r>
          </w:p>
          <w:p w:rsidR="000B1836" w:rsidRPr="000B1836" w:rsidP="000B1836">
            <w:pPr>
              <w:tabs>
                <w:tab w:val="left" w:pos="6780"/>
              </w:tabs>
              <w:suppressAutoHyphens w:val="0"/>
              <w:rPr>
                <w:rFonts w:ascii="PT Astra Serif" w:hAnsi="PT Astra Serif"/>
                <w:b/>
                <w:lang w:val="ru-RU" w:eastAsia="ru-RU" w:bidi="ar-SA"/>
              </w:rPr>
            </w:pPr>
            <w:r w:rsidRPr="000B1836">
              <w:rPr>
                <w:rFonts w:ascii="PT Astra Serif" w:hAnsi="PT Astra Serif"/>
                <w:b/>
                <w:lang w:val="ru-RU" w:eastAsia="ru-RU" w:bidi="ar-SA"/>
              </w:rPr>
              <w:t xml:space="preserve">на педагогическом совете </w:t>
            </w:r>
          </w:p>
          <w:p w:rsidR="000B1836" w:rsidRPr="000B1836" w:rsidP="000B1836">
            <w:pPr>
              <w:tabs>
                <w:tab w:val="left" w:pos="6780"/>
              </w:tabs>
              <w:suppressAutoHyphens w:val="0"/>
              <w:rPr>
                <w:sz w:val="28"/>
                <w:szCs w:val="28"/>
                <w:lang w:val="ru-RU" w:eastAsia="ru-RU" w:bidi="ar-SA"/>
              </w:rPr>
            </w:pPr>
            <w:r w:rsidRPr="000B1836">
              <w:rPr>
                <w:rFonts w:ascii="PT Astra Serif" w:hAnsi="PT Astra Serif"/>
                <w:b/>
                <w:lang w:val="ru-RU" w:eastAsia="ru-RU" w:bidi="ar-SA"/>
              </w:rPr>
              <w:t>Протокол № 01-4/3 от 06.06.2022 г.</w:t>
            </w:r>
          </w:p>
        </w:tc>
        <w:tc>
          <w:tcPr>
            <w:tcW w:w="4785" w:type="dxa"/>
            <w:tcBorders>
              <w:top w:val="single" w:sz="4" w:space="0" w:color="auto"/>
              <w:left w:val="single" w:sz="4" w:space="0" w:color="auto"/>
              <w:bottom w:val="single" w:sz="4" w:space="0" w:color="auto"/>
              <w:right w:val="single" w:sz="4" w:space="0" w:color="auto"/>
            </w:tcBorders>
            <w:hideMark/>
          </w:tcPr>
          <w:p w:rsidR="000B1836" w:rsidRPr="000B1836" w:rsidP="000B1836">
            <w:pPr>
              <w:tabs>
                <w:tab w:val="left" w:pos="6780"/>
              </w:tabs>
              <w:suppressAutoHyphens w:val="0"/>
              <w:jc w:val="right"/>
              <w:rPr>
                <w:rFonts w:ascii="PT Astra Serif" w:hAnsi="PT Astra Serif"/>
                <w:b/>
                <w:lang w:val="ru-RU" w:eastAsia="ru-RU" w:bidi="ar-SA"/>
              </w:rPr>
            </w:pPr>
            <w:r w:rsidRPr="000B1836">
              <w:rPr>
                <w:rFonts w:ascii="PT Astra Serif" w:hAnsi="PT Astra Serif"/>
                <w:b/>
                <w:lang w:val="ru-RU" w:eastAsia="ru-RU" w:bidi="ar-SA"/>
              </w:rPr>
              <w:t xml:space="preserve">Утверждено </w:t>
            </w:r>
          </w:p>
          <w:p w:rsidR="000B1836" w:rsidRPr="000B1836" w:rsidP="000B1836">
            <w:pPr>
              <w:tabs>
                <w:tab w:val="left" w:pos="6780"/>
              </w:tabs>
              <w:suppressAutoHyphens w:val="0"/>
              <w:jc w:val="right"/>
              <w:rPr>
                <w:rFonts w:ascii="PT Astra Serif" w:hAnsi="PT Astra Serif"/>
                <w:b/>
                <w:lang w:val="ru-RU" w:eastAsia="ru-RU" w:bidi="ar-SA"/>
              </w:rPr>
            </w:pPr>
            <w:r w:rsidRPr="000B1836">
              <w:rPr>
                <w:rFonts w:ascii="PT Astra Serif" w:hAnsi="PT Astra Serif"/>
                <w:b/>
                <w:lang w:val="ru-RU" w:eastAsia="ru-RU" w:bidi="ar-SA"/>
              </w:rPr>
              <w:t xml:space="preserve">директор ГБУ ДО «ДШИ» р.п. Ровное Саратовской области </w:t>
            </w:r>
          </w:p>
          <w:p w:rsidR="000B1836" w:rsidRPr="000B1836" w:rsidP="000B1836">
            <w:pPr>
              <w:tabs>
                <w:tab w:val="left" w:pos="6780"/>
              </w:tabs>
              <w:suppressAutoHyphens w:val="0"/>
              <w:jc w:val="right"/>
              <w:rPr>
                <w:sz w:val="28"/>
                <w:szCs w:val="28"/>
                <w:lang w:val="ru-RU" w:eastAsia="ru-RU" w:bidi="ar-SA"/>
              </w:rPr>
            </w:pPr>
            <w:r w:rsidRPr="000B1836">
              <w:rPr>
                <w:rFonts w:ascii="PT Astra Serif" w:hAnsi="PT Astra Serif"/>
                <w:b/>
                <w:lang w:val="ru-RU" w:eastAsia="ru-RU" w:bidi="ar-SA"/>
              </w:rPr>
              <w:t>__________/ О.Н. Рындина</w:t>
            </w:r>
          </w:p>
        </w:tc>
      </w:tr>
    </w:tbl>
    <w:p w:rsidR="000B1836" w:rsidRPr="000B1836" w:rsidP="000B1836">
      <w:pPr>
        <w:tabs>
          <w:tab w:val="left" w:pos="6780"/>
        </w:tabs>
        <w:suppressAutoHyphens w:val="0"/>
        <w:rPr>
          <w:sz w:val="28"/>
          <w:szCs w:val="28"/>
          <w:lang w:val="ru-RU" w:eastAsia="ru-RU" w:bidi="ar-SA"/>
        </w:rPr>
      </w:pPr>
    </w:p>
    <w:p w:rsidR="000B1836" w:rsidRPr="000B1836" w:rsidP="000B1836">
      <w:pPr>
        <w:suppressAutoHyphens w:val="0"/>
        <w:rPr>
          <w:sz w:val="28"/>
          <w:szCs w:val="28"/>
          <w:lang w:val="ru-RU" w:eastAsia="ru-RU" w:bidi="ar-SA"/>
        </w:rPr>
      </w:pPr>
    </w:p>
    <w:p w:rsidR="000B1836" w:rsidRPr="000B1836" w:rsidP="000B1836">
      <w:pPr>
        <w:suppressAutoHyphens w:val="0"/>
        <w:rPr>
          <w:sz w:val="28"/>
          <w:szCs w:val="28"/>
          <w:lang w:val="ru-RU" w:eastAsia="ru-RU" w:bidi="ar-SA"/>
        </w:rPr>
      </w:pPr>
    </w:p>
    <w:p w:rsidR="000B1836" w:rsidRPr="000B1836" w:rsidP="000B1836">
      <w:pPr>
        <w:suppressAutoHyphens w:val="0"/>
        <w:rPr>
          <w:sz w:val="28"/>
          <w:szCs w:val="28"/>
          <w:lang w:val="ru-RU" w:eastAsia="ru-RU" w:bidi="ar-SA"/>
        </w:rPr>
      </w:pPr>
    </w:p>
    <w:p w:rsidR="000B1836" w:rsidP="000B1836">
      <w:pPr>
        <w:suppressAutoHyphens w:val="0"/>
        <w:jc w:val="center"/>
        <w:rPr>
          <w:sz w:val="36"/>
          <w:szCs w:val="36"/>
          <w:lang w:val="ru-RU" w:eastAsia="ru-RU" w:bidi="ar-SA"/>
        </w:rPr>
      </w:pPr>
      <w:r w:rsidRPr="000B1836">
        <w:rPr>
          <w:sz w:val="36"/>
          <w:szCs w:val="36"/>
          <w:lang w:val="ru-RU" w:eastAsia="ru-RU" w:bidi="ar-SA"/>
        </w:rPr>
        <w:t xml:space="preserve">Дополнительная предпрофессиональная </w:t>
      </w:r>
    </w:p>
    <w:p w:rsidR="000B1836" w:rsidP="000B1836">
      <w:pPr>
        <w:suppressAutoHyphens w:val="0"/>
        <w:jc w:val="center"/>
        <w:rPr>
          <w:sz w:val="36"/>
          <w:szCs w:val="36"/>
          <w:lang w:val="ru-RU" w:eastAsia="ru-RU" w:bidi="ar-SA"/>
        </w:rPr>
      </w:pPr>
      <w:r w:rsidRPr="000B1836">
        <w:rPr>
          <w:sz w:val="36"/>
          <w:szCs w:val="36"/>
          <w:lang w:val="ru-RU" w:eastAsia="ru-RU" w:bidi="ar-SA"/>
        </w:rPr>
        <w:t xml:space="preserve">общеобразовательная </w:t>
      </w:r>
      <w:r>
        <w:rPr>
          <w:sz w:val="36"/>
          <w:szCs w:val="36"/>
          <w:lang w:val="ru-RU" w:eastAsia="ru-RU" w:bidi="ar-SA"/>
        </w:rPr>
        <w:t xml:space="preserve">программа в области хореографического </w:t>
      </w:r>
      <w:r w:rsidRPr="000B1836">
        <w:rPr>
          <w:sz w:val="36"/>
          <w:szCs w:val="36"/>
          <w:lang w:val="ru-RU" w:eastAsia="ru-RU" w:bidi="ar-SA"/>
        </w:rPr>
        <w:t>искусства</w:t>
      </w:r>
      <w:r>
        <w:rPr>
          <w:sz w:val="36"/>
          <w:szCs w:val="36"/>
          <w:lang w:val="ru-RU" w:eastAsia="ru-RU" w:bidi="ar-SA"/>
        </w:rPr>
        <w:t xml:space="preserve"> </w:t>
      </w:r>
    </w:p>
    <w:p w:rsidR="000B1836" w:rsidRPr="000B1836" w:rsidP="000B1836">
      <w:pPr>
        <w:suppressAutoHyphens w:val="0"/>
        <w:jc w:val="center"/>
        <w:rPr>
          <w:sz w:val="36"/>
          <w:szCs w:val="36"/>
          <w:lang w:val="ru-RU" w:eastAsia="ru-RU" w:bidi="ar-SA"/>
        </w:rPr>
      </w:pPr>
      <w:r>
        <w:rPr>
          <w:sz w:val="36"/>
          <w:szCs w:val="36"/>
          <w:lang w:val="ru-RU" w:eastAsia="ru-RU" w:bidi="ar-SA"/>
        </w:rPr>
        <w:t>«Хореографическое творчество</w:t>
      </w:r>
      <w:r w:rsidRPr="000B1836">
        <w:rPr>
          <w:sz w:val="36"/>
          <w:szCs w:val="36"/>
          <w:lang w:val="ru-RU" w:eastAsia="ru-RU" w:bidi="ar-SA"/>
        </w:rPr>
        <w:t>»</w:t>
      </w:r>
    </w:p>
    <w:p w:rsidR="000B1836" w:rsidRPr="000B1836" w:rsidP="000B1836">
      <w:pPr>
        <w:suppressAutoHyphens w:val="0"/>
        <w:rPr>
          <w:sz w:val="22"/>
          <w:szCs w:val="22"/>
          <w:lang w:val="ru-RU" w:eastAsia="ru-RU" w:bidi="ar-SA"/>
        </w:rPr>
      </w:pPr>
      <w:r>
        <w:rPr>
          <w:sz w:val="22"/>
          <w:szCs w:val="22"/>
          <w:lang w:val="ru-RU" w:eastAsia="ru-RU" w:bidi="ar-SA"/>
        </w:rPr>
        <w:t xml:space="preserve">                                              нормативный срок освоения программы 2 года </w:t>
      </w:r>
    </w:p>
    <w:p w:rsidR="000B1836" w:rsidRPr="000B1836" w:rsidP="000B1836">
      <w:pPr>
        <w:suppressAutoHyphens w:val="0"/>
        <w:rPr>
          <w:sz w:val="28"/>
          <w:szCs w:val="28"/>
          <w:lang w:val="ru-RU" w:eastAsia="ru-RU" w:bidi="ar-SA"/>
        </w:rPr>
      </w:pPr>
      <w:r w:rsidRPr="000B1836">
        <w:rPr>
          <w:sz w:val="28"/>
          <w:szCs w:val="28"/>
          <w:lang w:val="ru-RU" w:eastAsia="ru-RU" w:bidi="ar-SA"/>
        </w:rPr>
        <w:t xml:space="preserve"> </w:t>
      </w:r>
    </w:p>
    <w:p w:rsidR="000B1836" w:rsidRPr="000B1836" w:rsidP="000B1836">
      <w:pPr>
        <w:suppressAutoHyphens w:val="0"/>
        <w:jc w:val="center"/>
        <w:rPr>
          <w:sz w:val="32"/>
          <w:szCs w:val="32"/>
          <w:lang w:val="ru-RU" w:eastAsia="ru-RU" w:bidi="ar-SA"/>
        </w:rPr>
      </w:pPr>
      <w:r w:rsidRPr="000B1836">
        <w:rPr>
          <w:sz w:val="32"/>
          <w:szCs w:val="32"/>
          <w:lang w:val="ru-RU" w:eastAsia="ru-RU" w:bidi="ar-SA"/>
        </w:rPr>
        <w:t xml:space="preserve">ПО.01. УП.03 Гимнастика </w:t>
      </w: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jc w:val="center"/>
        <w:rPr>
          <w:sz w:val="28"/>
          <w:szCs w:val="28"/>
          <w:lang w:val="ru-RU" w:eastAsia="ru-RU" w:bidi="ar-SA"/>
        </w:rPr>
      </w:pPr>
    </w:p>
    <w:p w:rsidR="000B1836" w:rsidRPr="000B1836" w:rsidP="000B1836">
      <w:pPr>
        <w:suppressAutoHyphens w:val="0"/>
        <w:rPr>
          <w:sz w:val="28"/>
          <w:szCs w:val="28"/>
          <w:lang w:val="ru-RU" w:eastAsia="ru-RU" w:bidi="ar-SA"/>
        </w:rPr>
      </w:pPr>
      <w:r w:rsidRPr="000B1836">
        <w:rPr>
          <w:sz w:val="28"/>
          <w:szCs w:val="28"/>
          <w:lang w:val="ru-RU" w:eastAsia="ru-RU" w:bidi="ar-SA"/>
        </w:rPr>
        <w:t xml:space="preserve">                                                р.п. Ровное 2022 г.</w:t>
      </w:r>
    </w:p>
    <w:p w:rsidR="000B1836" w:rsidP="000B1836">
      <w:pPr>
        <w:suppressAutoHyphens w:val="0"/>
        <w:rPr>
          <w:b/>
          <w:sz w:val="28"/>
          <w:szCs w:val="28"/>
          <w:lang w:val="ru-RU" w:eastAsia="ru-RU" w:bidi="ar-SA"/>
        </w:rPr>
      </w:pPr>
    </w:p>
    <w:p w:rsidR="000B1836" w:rsidP="000B1836">
      <w:pPr>
        <w:suppressAutoHyphens w:val="0"/>
        <w:rPr>
          <w:b/>
          <w:sz w:val="28"/>
          <w:szCs w:val="28"/>
          <w:lang w:val="ru-RU" w:eastAsia="ru-RU" w:bidi="ar-SA"/>
        </w:rPr>
      </w:pPr>
    </w:p>
    <w:p w:rsidR="000B1836" w:rsidP="000B1836">
      <w:pPr>
        <w:suppressAutoHyphens w:val="0"/>
        <w:rPr>
          <w:b/>
          <w:sz w:val="28"/>
          <w:szCs w:val="28"/>
          <w:lang w:val="ru-RU" w:eastAsia="ru-RU" w:bidi="ar-SA"/>
        </w:rPr>
      </w:pPr>
    </w:p>
    <w:p w:rsidR="000B1836" w:rsidRPr="000B1836" w:rsidP="000B1836">
      <w:pPr>
        <w:suppressAutoHyphens w:val="0"/>
        <w:rPr>
          <w:b/>
          <w:sz w:val="28"/>
          <w:szCs w:val="28"/>
          <w:lang w:val="ru-RU" w:eastAsia="ru-RU" w:bidi="ar-SA"/>
        </w:rPr>
      </w:pPr>
      <w:r w:rsidRPr="000B1836">
        <w:rPr>
          <w:b/>
          <w:sz w:val="28"/>
          <w:szCs w:val="28"/>
          <w:lang w:val="ru-RU" w:eastAsia="ru-RU" w:bidi="ar-SA"/>
        </w:rPr>
        <w:t xml:space="preserve">Разработчики: </w:t>
      </w:r>
    </w:p>
    <w:p w:rsidR="000B1836" w:rsidRPr="000B1836" w:rsidP="000B1836">
      <w:pPr>
        <w:suppressAutoHyphens w:val="0"/>
        <w:rPr>
          <w:sz w:val="28"/>
          <w:szCs w:val="28"/>
          <w:lang w:val="ru-RU" w:eastAsia="ru-RU" w:bidi="ar-SA"/>
        </w:rPr>
      </w:pPr>
      <w:r>
        <w:rPr>
          <w:sz w:val="28"/>
          <w:szCs w:val="28"/>
          <w:lang w:val="ru-RU" w:eastAsia="ru-RU" w:bidi="ar-SA"/>
        </w:rPr>
        <w:t>Кожанова Людмила Владимировна</w:t>
      </w:r>
      <w:r w:rsidRPr="000B1836">
        <w:rPr>
          <w:sz w:val="28"/>
          <w:szCs w:val="28"/>
          <w:lang w:val="ru-RU" w:eastAsia="ru-RU" w:bidi="ar-SA"/>
        </w:rPr>
        <w:t xml:space="preserve">  - пре</w:t>
      </w:r>
      <w:r>
        <w:rPr>
          <w:sz w:val="28"/>
          <w:szCs w:val="28"/>
          <w:lang w:val="ru-RU" w:eastAsia="ru-RU" w:bidi="ar-SA"/>
        </w:rPr>
        <w:t xml:space="preserve">подаватель отделения «Хореографическое творчество </w:t>
      </w:r>
      <w:r w:rsidRPr="000B1836">
        <w:rPr>
          <w:sz w:val="28"/>
          <w:szCs w:val="28"/>
          <w:lang w:val="ru-RU" w:eastAsia="ru-RU" w:bidi="ar-SA"/>
        </w:rPr>
        <w:t>» ГБУ ДО «ДШИ» р.п. Ровное</w:t>
      </w:r>
    </w:p>
    <w:p w:rsidR="000B1836" w:rsidRPr="000B1836" w:rsidP="000B1836">
      <w:pPr>
        <w:suppressAutoHyphens w:val="0"/>
        <w:rPr>
          <w:sz w:val="28"/>
          <w:szCs w:val="28"/>
          <w:lang w:val="ru-RU" w:eastAsia="ru-RU" w:bidi="ar-SA"/>
        </w:rPr>
      </w:pPr>
      <w:r w:rsidRPr="000B1836">
        <w:rPr>
          <w:sz w:val="28"/>
          <w:szCs w:val="28"/>
          <w:lang w:val="ru-RU" w:eastAsia="ru-RU" w:bidi="ar-SA"/>
        </w:rPr>
        <w:t>Саратовской области.</w:t>
      </w:r>
    </w:p>
    <w:p w:rsidR="000B1836" w:rsidRPr="000B1836" w:rsidP="000B1836">
      <w:pPr>
        <w:suppressAutoHyphens w:val="0"/>
        <w:rPr>
          <w:sz w:val="28"/>
          <w:szCs w:val="28"/>
          <w:lang w:val="ru-RU" w:eastAsia="ru-RU" w:bidi="ar-SA"/>
        </w:rPr>
      </w:pPr>
      <w:r w:rsidRPr="000B1836">
        <w:rPr>
          <w:sz w:val="28"/>
          <w:szCs w:val="28"/>
          <w:lang w:val="ru-RU" w:eastAsia="ru-RU" w:bidi="ar-SA"/>
        </w:rPr>
        <w:t>___________</w:t>
      </w:r>
    </w:p>
    <w:p w:rsidR="000B1836" w:rsidRPr="000B1836" w:rsidP="000B1836">
      <w:pPr>
        <w:suppressAutoHyphens w:val="0"/>
        <w:rPr>
          <w:sz w:val="28"/>
          <w:szCs w:val="28"/>
          <w:lang w:val="ru-RU" w:eastAsia="ru-RU" w:bidi="ar-SA"/>
        </w:rPr>
      </w:pPr>
    </w:p>
    <w:p w:rsidR="000B1836" w:rsidRPr="000B1836" w:rsidP="000B1836">
      <w:pPr>
        <w:suppressAutoHyphens w:val="0"/>
        <w:rPr>
          <w:sz w:val="28"/>
          <w:szCs w:val="28"/>
          <w:lang w:val="ru-RU" w:eastAsia="ru-RU" w:bidi="ar-SA"/>
        </w:rPr>
      </w:pPr>
    </w:p>
    <w:p w:rsidR="003F7A13">
      <w:pPr>
        <w:suppressAutoHyphens/>
        <w:spacing w:line="360" w:lineRule="auto"/>
        <w:jc w:val="both"/>
        <w:rPr>
          <w:rFonts w:eastAsia="SimSun" w:cs="Mangal"/>
          <w:b/>
          <w:kern w:val="1"/>
          <w:sz w:val="28"/>
          <w:szCs w:val="28"/>
          <w:lang w:val="ru-RU" w:eastAsia="hi-IN" w:bidi="hi-IN"/>
        </w:rPr>
      </w:pPr>
    </w:p>
    <w:p w:rsidR="003F7A13">
      <w:pPr>
        <w:suppressAutoHyphens/>
        <w:spacing w:line="360" w:lineRule="auto"/>
        <w:jc w:val="both"/>
        <w:rPr>
          <w:rFonts w:eastAsia="SimSun" w:cs="Mangal"/>
          <w:b/>
          <w:kern w:val="1"/>
          <w:sz w:val="28"/>
          <w:szCs w:val="28"/>
          <w:lang w:val="ru-RU" w:eastAsia="hi-IN" w:bidi="hi-IN"/>
        </w:rPr>
      </w:pPr>
    </w:p>
    <w:p w:rsidR="003F7A13">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0B1836">
      <w:pPr>
        <w:suppressAutoHyphens/>
        <w:spacing w:line="360" w:lineRule="auto"/>
        <w:jc w:val="both"/>
        <w:rPr>
          <w:rFonts w:eastAsia="SimSun" w:cs="Mangal"/>
          <w:b/>
          <w:kern w:val="1"/>
          <w:sz w:val="28"/>
          <w:szCs w:val="28"/>
          <w:lang w:val="ru-RU" w:eastAsia="hi-IN" w:bidi="hi-IN"/>
        </w:rPr>
      </w:pPr>
    </w:p>
    <w:p w:rsidR="003F7A13">
      <w:pPr>
        <w:suppressAutoHyphens/>
        <w:spacing w:line="360" w:lineRule="auto"/>
        <w:jc w:val="both"/>
        <w:rPr>
          <w:rFonts w:eastAsia="SimSun" w:cs="Mangal"/>
          <w:b/>
          <w:kern w:val="1"/>
          <w:sz w:val="28"/>
          <w:szCs w:val="28"/>
          <w:lang w:val="ru-RU" w:eastAsia="hi-IN" w:bidi="hi-IN"/>
        </w:rPr>
      </w:pPr>
    </w:p>
    <w:p w:rsidR="00655103">
      <w:pPr>
        <w:suppressAutoHyphens/>
        <w:spacing w:line="360" w:lineRule="auto"/>
        <w:jc w:val="both"/>
        <w:rPr>
          <w:rFonts w:eastAsia="SimSun" w:cs="Mangal"/>
          <w:b/>
          <w:kern w:val="1"/>
          <w:sz w:val="28"/>
          <w:szCs w:val="28"/>
          <w:lang w:val="ru-RU" w:eastAsia="hi-IN" w:bidi="hi-IN"/>
        </w:rPr>
      </w:pPr>
      <w:r>
        <w:rPr>
          <w:rFonts w:eastAsia="SimSun" w:cs="Mangal"/>
          <w:b/>
          <w:kern w:val="1"/>
          <w:sz w:val="28"/>
          <w:szCs w:val="28"/>
          <w:lang w:val="en-US" w:eastAsia="hi-IN" w:bidi="hi-IN"/>
        </w:rPr>
        <w:t>I</w:t>
      </w:r>
      <w:r>
        <w:rPr>
          <w:rFonts w:eastAsia="SimSun" w:cs="Mangal"/>
          <w:b/>
          <w:kern w:val="1"/>
          <w:sz w:val="28"/>
          <w:szCs w:val="28"/>
          <w:lang w:val="ru-RU" w:eastAsia="hi-IN" w:bidi="hi-IN"/>
        </w:rPr>
        <w:t>.</w:t>
        <w:tab/>
        <w:t>Пояснительная записка</w:t>
        <w:tab/>
        <w:tab/>
        <w:tab/>
        <w:tab/>
        <w:tab/>
        <w:tab/>
        <w:tab/>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Характеристика учебного предмета, его место и роль в образовательном процессе;</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Срок реализации учебного предмета;</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Объем учебного времени, предусмотренный учебным планом образовательного  учреждения на реализацию учебного предмета;</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Форма проведения учебных аудиторных занятий;</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Цели и задачи учебного предмета;</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Обоснование структуры программы учебного предмета;</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xml:space="preserve">- Методы обучения; </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Описание материально-технических условий реализации учебного предмета;</w:t>
      </w:r>
    </w:p>
    <w:p w:rsidR="00655103">
      <w:pPr>
        <w:widowControl w:val="0"/>
        <w:suppressAutoHyphens/>
        <w:spacing w:line="360" w:lineRule="auto"/>
        <w:rPr>
          <w:rFonts w:eastAsia="SimSun"/>
          <w:i/>
          <w:color w:val="000000"/>
          <w:kern w:val="1"/>
          <w:sz w:val="28"/>
          <w:szCs w:val="28"/>
          <w:lang w:val="ru-RU" w:eastAsia="hi-IN" w:bidi="hi-IN"/>
        </w:rPr>
      </w:pPr>
    </w:p>
    <w:p w:rsidR="00655103">
      <w:pPr>
        <w:suppressAutoHyphens/>
        <w:spacing w:line="360" w:lineRule="auto"/>
        <w:rPr>
          <w:rFonts w:eastAsia="SimSun" w:cs="Mangal"/>
          <w:b/>
          <w:kern w:val="1"/>
          <w:sz w:val="28"/>
          <w:szCs w:val="28"/>
          <w:lang w:val="ru-RU" w:eastAsia="hi-IN" w:bidi="hi-IN"/>
        </w:rPr>
      </w:pPr>
      <w:r>
        <w:rPr>
          <w:rFonts w:eastAsia="SimSun" w:cs="Mangal"/>
          <w:b/>
          <w:kern w:val="1"/>
          <w:sz w:val="28"/>
          <w:szCs w:val="28"/>
          <w:lang w:val="en-US" w:eastAsia="hi-IN" w:bidi="hi-IN"/>
        </w:rPr>
        <w:t>II</w:t>
      </w:r>
      <w:r>
        <w:rPr>
          <w:rFonts w:eastAsia="SimSun" w:cs="Mangal"/>
          <w:b/>
          <w:kern w:val="1"/>
          <w:sz w:val="28"/>
          <w:szCs w:val="28"/>
          <w:lang w:val="ru-RU" w:eastAsia="hi-IN" w:bidi="hi-IN"/>
        </w:rPr>
        <w:t>.</w:t>
        <w:tab/>
        <w:t>Содержание учебного предмета</w:t>
        <w:tab/>
        <w:tab/>
        <w:tab/>
        <w:tab/>
        <w:tab/>
        <w:t xml:space="preserve">         </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Сведения о затратах учебного времени;</w:t>
      </w:r>
    </w:p>
    <w:p w:rsidR="00655103">
      <w:pPr>
        <w:widowControl w:val="0"/>
        <w:suppressAutoHyphens/>
        <w:spacing w:line="360" w:lineRule="auto"/>
        <w:rPr>
          <w:rFonts w:eastAsia="SimSun"/>
          <w:bCs/>
          <w:i/>
          <w:color w:val="000000"/>
          <w:kern w:val="1"/>
          <w:lang w:val="ru-RU" w:eastAsia="hi-IN" w:bidi="hi-IN"/>
        </w:rPr>
      </w:pPr>
      <w:r>
        <w:rPr>
          <w:rFonts w:eastAsia="SimSun"/>
          <w:i/>
          <w:color w:val="000000"/>
          <w:kern w:val="1"/>
          <w:lang w:val="ru-RU" w:eastAsia="hi-IN" w:bidi="hi-IN"/>
        </w:rPr>
        <w:t xml:space="preserve">- </w:t>
      </w:r>
      <w:r>
        <w:rPr>
          <w:rFonts w:eastAsia="SimSun"/>
          <w:bCs/>
          <w:i/>
          <w:color w:val="000000"/>
          <w:kern w:val="1"/>
          <w:lang w:val="ru-RU" w:eastAsia="hi-IN" w:bidi="hi-IN"/>
        </w:rPr>
        <w:t>Годовые требования по классам;</w:t>
      </w:r>
    </w:p>
    <w:p w:rsidR="00655103">
      <w:pPr>
        <w:suppressAutoHyphens/>
        <w:spacing w:before="28" w:line="360" w:lineRule="auto"/>
        <w:rPr>
          <w:rFonts w:eastAsia="SimSun" w:cs="Mangal"/>
          <w:b/>
          <w:kern w:val="1"/>
          <w:sz w:val="28"/>
          <w:szCs w:val="28"/>
          <w:lang w:val="ru-RU" w:eastAsia="hi-IN" w:bidi="hi-IN"/>
        </w:rPr>
      </w:pPr>
      <w:r>
        <w:rPr>
          <w:rFonts w:eastAsia="SimSun" w:cs="Mangal"/>
          <w:b/>
          <w:kern w:val="1"/>
          <w:sz w:val="28"/>
          <w:szCs w:val="28"/>
          <w:lang w:val="en-US" w:eastAsia="hi-IN" w:bidi="hi-IN"/>
        </w:rPr>
        <w:t>III</w:t>
      </w:r>
      <w:r>
        <w:rPr>
          <w:rFonts w:eastAsia="SimSun" w:cs="Mangal"/>
          <w:b/>
          <w:kern w:val="1"/>
          <w:sz w:val="28"/>
          <w:szCs w:val="28"/>
          <w:lang w:val="ru-RU" w:eastAsia="hi-IN" w:bidi="hi-IN"/>
        </w:rPr>
        <w:t>.</w:t>
        <w:tab/>
        <w:t>Требования к уровню подготовки обучающихся</w:t>
        <w:tab/>
        <w:tab/>
      </w:r>
    </w:p>
    <w:p w:rsidR="00655103">
      <w:pPr>
        <w:suppressAutoHyphens/>
        <w:spacing w:before="28" w:line="360" w:lineRule="auto"/>
        <w:rPr>
          <w:rFonts w:eastAsia="SimSun" w:cs="Mangal"/>
          <w:b/>
          <w:kern w:val="1"/>
          <w:sz w:val="28"/>
          <w:szCs w:val="28"/>
          <w:lang w:val="ru-RU" w:eastAsia="hi-IN" w:bidi="hi-IN"/>
        </w:rPr>
      </w:pPr>
    </w:p>
    <w:p w:rsidR="00655103">
      <w:pPr>
        <w:widowControl w:val="0"/>
        <w:suppressAutoHyphens/>
        <w:spacing w:line="360" w:lineRule="auto"/>
        <w:rPr>
          <w:rFonts w:eastAsia="SimSun"/>
          <w:b/>
          <w:color w:val="000000"/>
          <w:kern w:val="1"/>
          <w:sz w:val="28"/>
          <w:szCs w:val="28"/>
          <w:lang w:val="ru-RU" w:eastAsia="hi-IN" w:bidi="hi-IN"/>
        </w:rPr>
      </w:pPr>
      <w:r>
        <w:rPr>
          <w:rFonts w:eastAsia="SimSun"/>
          <w:b/>
          <w:color w:val="000000"/>
          <w:kern w:val="1"/>
          <w:sz w:val="28"/>
          <w:szCs w:val="28"/>
          <w:lang w:val="en-US" w:eastAsia="hi-IN" w:bidi="hi-IN"/>
        </w:rPr>
        <w:t>IV</w:t>
      </w:r>
      <w:r>
        <w:rPr>
          <w:rFonts w:eastAsia="SimSun"/>
          <w:b/>
          <w:color w:val="000000"/>
          <w:kern w:val="1"/>
          <w:sz w:val="28"/>
          <w:szCs w:val="28"/>
          <w:lang w:val="ru-RU" w:eastAsia="hi-IN" w:bidi="hi-IN"/>
        </w:rPr>
        <w:t xml:space="preserve">.    </w:t>
        <w:tab/>
        <w:t xml:space="preserve">Формы и методы контроля, система оценок </w:t>
        <w:tab/>
        <w:tab/>
        <w:tab/>
        <w:t xml:space="preserve">     </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xml:space="preserve">- Аттестация: цели, виды, форма, содержание; </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Критерии оценки;</w:t>
      </w:r>
    </w:p>
    <w:p w:rsidR="00655103">
      <w:pPr>
        <w:widowControl w:val="0"/>
        <w:suppressAutoHyphens/>
        <w:spacing w:line="360" w:lineRule="auto"/>
        <w:ind w:firstLine="426"/>
        <w:rPr>
          <w:rFonts w:eastAsia="SimSun"/>
          <w:i/>
          <w:color w:val="000000"/>
          <w:kern w:val="1"/>
          <w:lang w:val="ru-RU" w:eastAsia="hi-IN" w:bidi="hi-IN"/>
        </w:rPr>
      </w:pPr>
    </w:p>
    <w:p w:rsidR="00655103">
      <w:pPr>
        <w:widowControl w:val="0"/>
        <w:suppressAutoHyphens/>
        <w:spacing w:line="360" w:lineRule="auto"/>
        <w:rPr>
          <w:rFonts w:eastAsia="SimSun"/>
          <w:b/>
          <w:color w:val="000000"/>
          <w:kern w:val="1"/>
          <w:sz w:val="28"/>
          <w:szCs w:val="28"/>
          <w:lang w:val="ru-RU" w:eastAsia="hi-IN" w:bidi="hi-IN"/>
        </w:rPr>
      </w:pPr>
      <w:r>
        <w:rPr>
          <w:rFonts w:eastAsia="SimSun"/>
          <w:b/>
          <w:color w:val="000000"/>
          <w:kern w:val="1"/>
          <w:sz w:val="28"/>
          <w:szCs w:val="28"/>
          <w:lang w:val="en-US" w:eastAsia="hi-IN" w:bidi="hi-IN"/>
        </w:rPr>
        <w:t>V</w:t>
      </w:r>
      <w:r>
        <w:rPr>
          <w:rFonts w:eastAsia="SimSun"/>
          <w:b/>
          <w:color w:val="000000"/>
          <w:kern w:val="1"/>
          <w:sz w:val="28"/>
          <w:szCs w:val="28"/>
          <w:lang w:val="ru-RU" w:eastAsia="hi-IN" w:bidi="hi-IN"/>
        </w:rPr>
        <w:t>.</w:t>
        <w:tab/>
        <w:t>Методическое обеспечение учебного процесса</w:t>
        <w:tab/>
        <w:tab/>
        <w:t xml:space="preserve">     </w:t>
      </w:r>
    </w:p>
    <w:p w:rsidR="00655103">
      <w:pPr>
        <w:widowControl w:val="0"/>
        <w:suppressAutoHyphens/>
        <w:spacing w:line="360" w:lineRule="auto"/>
        <w:rPr>
          <w:rFonts w:eastAsia="SimSun"/>
          <w:i/>
          <w:color w:val="000000"/>
          <w:kern w:val="1"/>
          <w:lang w:val="ru-RU" w:eastAsia="hi-IN" w:bidi="hi-IN"/>
        </w:rPr>
      </w:pPr>
      <w:r>
        <w:rPr>
          <w:rFonts w:eastAsia="SimSun"/>
          <w:i/>
          <w:color w:val="000000"/>
          <w:kern w:val="1"/>
          <w:lang w:val="ru-RU" w:eastAsia="hi-IN" w:bidi="hi-IN"/>
        </w:rPr>
        <w:t>- Методические рекомендации педагогическим работникам;</w:t>
      </w:r>
    </w:p>
    <w:p w:rsidR="00655103">
      <w:pPr>
        <w:widowControl w:val="0"/>
        <w:suppressAutoHyphens/>
        <w:spacing w:line="360" w:lineRule="auto"/>
        <w:rPr>
          <w:rFonts w:eastAsia="SimSun"/>
          <w:color w:val="000000"/>
          <w:kern w:val="1"/>
          <w:lang w:val="ru-RU" w:eastAsia="hi-IN" w:bidi="hi-IN"/>
        </w:rPr>
      </w:pPr>
      <w:r>
        <w:rPr>
          <w:rFonts w:eastAsia="SimSun"/>
          <w:i/>
          <w:color w:val="000000"/>
          <w:kern w:val="1"/>
          <w:lang w:val="ru-RU" w:eastAsia="hi-IN" w:bidi="hi-IN"/>
        </w:rPr>
        <w:t>- Рекомендации по организации самостоятельной работы обучающихся</w:t>
      </w:r>
      <w:r>
        <w:rPr>
          <w:rFonts w:eastAsia="SimSun"/>
          <w:color w:val="000000"/>
          <w:kern w:val="1"/>
          <w:lang w:val="ru-RU" w:eastAsia="hi-IN" w:bidi="hi-IN"/>
        </w:rPr>
        <w:t>;</w:t>
      </w:r>
    </w:p>
    <w:p w:rsidR="00655103">
      <w:pPr>
        <w:widowControl w:val="0"/>
        <w:suppressAutoHyphens/>
        <w:spacing w:line="360" w:lineRule="auto"/>
        <w:ind w:left="426"/>
        <w:rPr>
          <w:rFonts w:eastAsia="SimSun"/>
          <w:color w:val="000000"/>
          <w:kern w:val="1"/>
          <w:sz w:val="28"/>
          <w:szCs w:val="28"/>
          <w:lang w:val="ru-RU" w:eastAsia="hi-IN" w:bidi="hi-IN"/>
        </w:rPr>
      </w:pPr>
    </w:p>
    <w:p w:rsidR="00655103">
      <w:pPr>
        <w:widowControl w:val="0"/>
        <w:suppressAutoHyphens/>
        <w:spacing w:line="360" w:lineRule="auto"/>
        <w:rPr>
          <w:rFonts w:eastAsia="SimSun"/>
          <w:b/>
          <w:color w:val="000000"/>
          <w:kern w:val="1"/>
          <w:sz w:val="28"/>
          <w:szCs w:val="28"/>
          <w:lang w:val="ru-RU" w:eastAsia="hi-IN" w:bidi="hi-IN"/>
        </w:rPr>
      </w:pPr>
      <w:r>
        <w:rPr>
          <w:rFonts w:eastAsia="SimSun"/>
          <w:b/>
          <w:color w:val="000000"/>
          <w:kern w:val="1"/>
          <w:sz w:val="28"/>
          <w:szCs w:val="28"/>
          <w:lang w:val="en-US" w:eastAsia="hi-IN" w:bidi="hi-IN"/>
        </w:rPr>
        <w:t>VI</w:t>
      </w:r>
      <w:r>
        <w:rPr>
          <w:rFonts w:eastAsia="SimSun"/>
          <w:b/>
          <w:color w:val="000000"/>
          <w:kern w:val="1"/>
          <w:sz w:val="28"/>
          <w:szCs w:val="28"/>
          <w:lang w:val="ru-RU" w:eastAsia="hi-IN" w:bidi="hi-IN"/>
        </w:rPr>
        <w:t xml:space="preserve">.   </w:t>
        <w:tab/>
        <w:t>Списки рекомендуемой учебно-методической литературы</w:t>
      </w:r>
    </w:p>
    <w:p w:rsidR="00655103">
      <w:pPr>
        <w:widowControl w:val="0"/>
        <w:suppressAutoHyphens/>
        <w:spacing w:line="360" w:lineRule="auto"/>
        <w:rPr>
          <w:rFonts w:eastAsia="SimSun" w:cs="Courier New"/>
          <w:color w:val="000000"/>
          <w:kern w:val="1"/>
          <w:lang w:val="ru-RU" w:eastAsia="hi-IN" w:bidi="hi-IN"/>
        </w:rPr>
      </w:pPr>
    </w:p>
    <w:p w:rsidR="00655103">
      <w:pPr>
        <w:widowControl w:val="0"/>
        <w:suppressAutoHyphens/>
        <w:spacing w:line="360" w:lineRule="auto"/>
        <w:rPr>
          <w:rFonts w:eastAsia="SimSun" w:cs="Courier New"/>
          <w:color w:val="000000"/>
          <w:kern w:val="1"/>
          <w:lang w:val="ru-RU" w:eastAsia="hi-IN" w:bidi="hi-IN"/>
        </w:rPr>
      </w:pPr>
    </w:p>
    <w:p w:rsidR="00655103">
      <w:pPr>
        <w:widowControl w:val="0"/>
        <w:suppressAutoHyphens/>
        <w:spacing w:line="360" w:lineRule="auto"/>
        <w:rPr>
          <w:rFonts w:eastAsia="SimSun" w:cs="Courier New"/>
          <w:color w:val="000000"/>
          <w:kern w:val="1"/>
          <w:lang w:val="ru-RU" w:eastAsia="hi-IN" w:bidi="hi-IN"/>
        </w:rPr>
      </w:pPr>
    </w:p>
    <w:p w:rsidR="00655103">
      <w:pPr>
        <w:widowControl w:val="0"/>
        <w:suppressAutoHyphens/>
        <w:spacing w:line="360" w:lineRule="auto"/>
        <w:rPr>
          <w:rFonts w:eastAsia="SimSun" w:cs="Courier New"/>
          <w:color w:val="000000"/>
          <w:kern w:val="1"/>
          <w:lang w:val="ru-RU" w:eastAsia="hi-IN" w:bidi="hi-IN"/>
        </w:rPr>
      </w:pPr>
    </w:p>
    <w:p w:rsidR="00655103">
      <w:pPr>
        <w:widowControl w:val="0"/>
        <w:suppressAutoHyphens/>
        <w:spacing w:line="360" w:lineRule="auto"/>
        <w:rPr>
          <w:rFonts w:eastAsia="SimSun" w:cs="Courier New"/>
          <w:color w:val="000000"/>
          <w:kern w:val="1"/>
          <w:lang w:val="ru-RU" w:eastAsia="hi-IN" w:bidi="hi-IN"/>
        </w:rPr>
      </w:pPr>
    </w:p>
    <w:p w:rsidR="00655103">
      <w:pPr>
        <w:widowControl w:val="0"/>
        <w:suppressAutoHyphens/>
        <w:spacing w:line="360" w:lineRule="auto"/>
        <w:rPr>
          <w:rFonts w:eastAsia="SimSun" w:cs="Courier New"/>
          <w:color w:val="000000"/>
          <w:kern w:val="1"/>
          <w:lang w:val="ru-RU" w:eastAsia="hi-IN" w:bidi="hi-IN"/>
        </w:rPr>
      </w:pPr>
    </w:p>
    <w:p w:rsidR="00B16AD2">
      <w:pPr>
        <w:widowControl w:val="0"/>
        <w:suppressAutoHyphens/>
        <w:spacing w:line="360" w:lineRule="auto"/>
        <w:rPr>
          <w:rFonts w:eastAsia="SimSun" w:cs="Courier New"/>
          <w:color w:val="000000"/>
          <w:kern w:val="1"/>
          <w:lang w:val="ru-RU" w:eastAsia="hi-IN" w:bidi="hi-IN"/>
        </w:rPr>
      </w:pPr>
    </w:p>
    <w:p w:rsidR="00B16AD2">
      <w:pPr>
        <w:widowControl w:val="0"/>
        <w:suppressAutoHyphens/>
        <w:spacing w:line="360" w:lineRule="auto"/>
        <w:rPr>
          <w:rFonts w:eastAsia="SimSun" w:cs="Courier New"/>
          <w:color w:val="000000"/>
          <w:kern w:val="1"/>
          <w:lang w:val="ru-RU" w:eastAsia="hi-IN" w:bidi="hi-IN"/>
        </w:rPr>
      </w:pPr>
    </w:p>
    <w:p w:rsidR="00B16AD2">
      <w:pPr>
        <w:widowControl w:val="0"/>
        <w:suppressAutoHyphens/>
        <w:spacing w:line="360" w:lineRule="auto"/>
        <w:rPr>
          <w:rFonts w:eastAsia="SimSun" w:cs="Courier New"/>
          <w:color w:val="000000"/>
          <w:kern w:val="1"/>
          <w:lang w:val="ru-RU" w:eastAsia="hi-IN" w:bidi="hi-IN"/>
        </w:rPr>
      </w:pPr>
    </w:p>
    <w:p w:rsidR="00655103">
      <w:pPr>
        <w:suppressAutoHyphens/>
        <w:spacing w:line="360" w:lineRule="auto"/>
        <w:rPr>
          <w:rFonts w:eastAsia="SimSun" w:cs="Mangal"/>
          <w:color w:val="000000"/>
          <w:kern w:val="1"/>
          <w:sz w:val="28"/>
          <w:szCs w:val="28"/>
          <w:lang w:val="ru-RU" w:eastAsia="hi-IN" w:bidi="hi-IN"/>
        </w:rPr>
      </w:pPr>
    </w:p>
    <w:p w:rsidR="00655103">
      <w:pPr>
        <w:suppressAutoHyphens/>
        <w:spacing w:line="360" w:lineRule="auto"/>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ab/>
        <w:tab/>
        <w:tab/>
        <w:tab/>
      </w:r>
      <w:r>
        <w:rPr>
          <w:rFonts w:eastAsia="SimSun" w:cs="Mangal"/>
          <w:b/>
          <w:color w:val="000000"/>
          <w:kern w:val="1"/>
          <w:sz w:val="28"/>
          <w:szCs w:val="28"/>
          <w:lang w:val="en-US" w:eastAsia="hi-IN" w:bidi="hi-IN"/>
        </w:rPr>
        <w:t>I.</w:t>
      </w:r>
      <w:r>
        <w:rPr>
          <w:rFonts w:eastAsia="SimSun" w:cs="Mangal"/>
          <w:b/>
          <w:color w:val="000000"/>
          <w:kern w:val="1"/>
          <w:sz w:val="28"/>
          <w:szCs w:val="28"/>
          <w:lang w:val="ru-RU" w:eastAsia="hi-IN" w:bidi="hi-IN"/>
        </w:rPr>
        <w:t xml:space="preserve"> </w:t>
        <w:tab/>
        <w:t>Пояснительная записка</w:t>
      </w:r>
      <w:r>
        <w:rPr>
          <w:rFonts w:eastAsia="SimSun" w:cs="Mangal"/>
          <w:color w:val="000000"/>
          <w:kern w:val="1"/>
          <w:sz w:val="28"/>
          <w:szCs w:val="28"/>
          <w:lang w:val="ru-RU" w:eastAsia="hi-IN" w:bidi="hi-IN"/>
        </w:rPr>
        <w:t xml:space="preserve">                            </w:t>
      </w:r>
    </w:p>
    <w:p w:rsidR="00655103">
      <w:pPr>
        <w:numPr>
          <w:ilvl w:val="0"/>
          <w:numId w:val="1"/>
        </w:numPr>
        <w:tabs>
          <w:tab w:val="num" w:pos="142"/>
        </w:tabs>
        <w:suppressAutoHyphens/>
        <w:spacing w:line="360" w:lineRule="auto"/>
        <w:ind w:left="0" w:firstLine="774"/>
        <w:jc w:val="both"/>
        <w:rPr>
          <w:rFonts w:eastAsia="SimSun" w:cs="Mangal"/>
          <w:color w:val="000000"/>
          <w:kern w:val="1"/>
          <w:sz w:val="28"/>
          <w:szCs w:val="28"/>
          <w:lang w:val="ru-RU" w:eastAsia="hi-IN" w:bidi="hi-IN"/>
        </w:rPr>
      </w:pPr>
      <w:r>
        <w:rPr>
          <w:rFonts w:eastAsia="SimSun" w:cs="Mangal"/>
          <w:b/>
          <w:i/>
          <w:color w:val="000000"/>
          <w:kern w:val="1"/>
          <w:sz w:val="28"/>
          <w:szCs w:val="28"/>
          <w:lang w:val="ru-RU" w:eastAsia="hi-IN" w:bidi="hi-IN"/>
        </w:rPr>
        <w:t xml:space="preserve">Характеристика учебного предмета, его место и роль в образовательном процессе </w:t>
      </w:r>
      <w:r>
        <w:rPr>
          <w:rFonts w:eastAsia="SimSun" w:cs="Mangal"/>
          <w:color w:val="000000"/>
          <w:kern w:val="1"/>
          <w:sz w:val="28"/>
          <w:szCs w:val="28"/>
          <w:lang w:val="ru-RU" w:eastAsia="hi-IN" w:bidi="hi-IN"/>
        </w:rPr>
        <w:t xml:space="preserve">     </w:t>
      </w:r>
    </w:p>
    <w:p w:rsidR="00655103">
      <w:pPr>
        <w:suppressAutoHyphens/>
        <w:spacing w:line="360" w:lineRule="auto"/>
        <w:ind w:left="0" w:firstLine="709"/>
        <w:jc w:val="both"/>
        <w:rPr>
          <w:rFonts w:eastAsia="SimSun" w:cs="Mangal"/>
          <w:kern w:val="1"/>
          <w:sz w:val="28"/>
          <w:szCs w:val="28"/>
          <w:lang w:val="ru-RU" w:eastAsia="hi-IN" w:bidi="hi-IN"/>
        </w:rPr>
      </w:pPr>
      <w:r>
        <w:rPr>
          <w:rFonts w:eastAsia="SimSun" w:cs="Mangal"/>
          <w:kern w:val="1"/>
          <w:sz w:val="28"/>
          <w:szCs w:val="28"/>
          <w:lang w:val="ru-RU" w:eastAsia="hi-IN" w:bidi="hi-IN"/>
        </w:rPr>
        <w:t>Программа  учебного предмета  «Гимнастика»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xml:space="preserve">       </w:t>
        <w:tab/>
        <w:t>Полноценная подготовка учащихся предполагает высокую степень гибкости тела и умение управлять своими движениями.</w:t>
      </w:r>
    </w:p>
    <w:p w:rsidR="00655103">
      <w:pPr>
        <w:suppressAutoHyphens/>
        <w:spacing w:line="360" w:lineRule="auto"/>
        <w:jc w:val="both"/>
        <w:rPr>
          <w:rFonts w:eastAsia="SimSun" w:cs="Mangal"/>
          <w:iCs/>
          <w:kern w:val="1"/>
          <w:sz w:val="28"/>
          <w:szCs w:val="28"/>
          <w:lang w:val="ru-RU" w:eastAsia="hi-IN" w:bidi="hi-IN"/>
        </w:rPr>
      </w:pPr>
      <w:r>
        <w:rPr>
          <w:rFonts w:eastAsia="SimSun" w:cs="Mangal"/>
          <w:iCs/>
          <w:kern w:val="1"/>
          <w:sz w:val="28"/>
          <w:szCs w:val="28"/>
          <w:lang w:val="ru-RU" w:eastAsia="hi-IN" w:bidi="hi-IN"/>
        </w:rPr>
        <w:tab/>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xml:space="preserve">       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655103">
      <w:pPr>
        <w:suppressAutoHyphens/>
        <w:spacing w:line="360" w:lineRule="auto"/>
        <w:jc w:val="both"/>
        <w:rPr>
          <w:rFonts w:eastAsia="SimSun" w:cs="Mangal"/>
          <w:iCs/>
          <w:kern w:val="1"/>
          <w:sz w:val="28"/>
          <w:szCs w:val="28"/>
          <w:lang w:val="ru-RU" w:eastAsia="hi-IN" w:bidi="hi-IN"/>
        </w:rPr>
      </w:pPr>
      <w:r>
        <w:rPr>
          <w:rFonts w:eastAsia="SimSun" w:cs="Mangal"/>
          <w:iCs/>
          <w:kern w:val="1"/>
          <w:sz w:val="28"/>
          <w:szCs w:val="28"/>
          <w:lang w:val="ru-RU" w:eastAsia="hi-IN" w:bidi="hi-IN"/>
        </w:rPr>
        <w:tab/>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655103">
      <w:pPr>
        <w:suppressAutoHyphens/>
        <w:spacing w:line="360" w:lineRule="auto"/>
        <w:jc w:val="both"/>
        <w:rPr>
          <w:rFonts w:eastAsia="SimSun" w:cs="Mangal"/>
          <w:iCs/>
          <w:kern w:val="1"/>
          <w:sz w:val="28"/>
          <w:szCs w:val="28"/>
          <w:lang w:val="ru-RU" w:eastAsia="hi-IN" w:bidi="hi-IN"/>
        </w:rPr>
      </w:pPr>
      <w:r>
        <w:rPr>
          <w:rFonts w:eastAsia="SimSun" w:cs="Mangal"/>
          <w:iCs/>
          <w:kern w:val="1"/>
          <w:sz w:val="28"/>
          <w:szCs w:val="28"/>
          <w:lang w:val="ru-RU" w:eastAsia="hi-IN" w:bidi="hi-IN"/>
        </w:rPr>
        <w:tab/>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655103">
      <w:pPr>
        <w:suppressAutoHyphens/>
        <w:spacing w:line="360" w:lineRule="auto"/>
        <w:jc w:val="both"/>
        <w:rPr>
          <w:rFonts w:eastAsia="SimSun" w:cs="Mangal"/>
          <w:kern w:val="1"/>
          <w:sz w:val="28"/>
          <w:szCs w:val="28"/>
          <w:lang w:val="ru-RU" w:eastAsia="hi-IN" w:bidi="hi-IN"/>
        </w:rPr>
      </w:pPr>
      <w:r>
        <w:rPr>
          <w:rFonts w:eastAsia="SimSun" w:cs="Mangal"/>
          <w:kern w:val="1"/>
          <w:sz w:val="28"/>
          <w:szCs w:val="28"/>
          <w:lang w:val="ru-RU" w:eastAsia="hi-IN" w:bidi="hi-IN"/>
        </w:rPr>
        <w:t xml:space="preserve">       </w:t>
        <w:tab/>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rsidR="00655103">
      <w:pPr>
        <w:numPr>
          <w:ilvl w:val="0"/>
          <w:numId w:val="1"/>
        </w:numPr>
        <w:tabs>
          <w:tab w:val="num" w:pos="142"/>
        </w:tabs>
        <w:suppressAutoHyphens/>
        <w:spacing w:line="360" w:lineRule="auto"/>
        <w:ind w:left="1069" w:hanging="360"/>
        <w:jc w:val="both"/>
        <w:rPr>
          <w:rFonts w:eastAsia="SimSun" w:cs="Mangal"/>
          <w:b/>
          <w:i/>
          <w:color w:val="00000A"/>
          <w:kern w:val="1"/>
          <w:sz w:val="28"/>
          <w:szCs w:val="28"/>
          <w:lang w:val="ru-RU" w:eastAsia="hi-IN" w:bidi="hi-IN"/>
        </w:rPr>
      </w:pPr>
      <w:r>
        <w:rPr>
          <w:rFonts w:eastAsia="SimSun" w:cs="Mangal"/>
          <w:b/>
          <w:i/>
          <w:color w:val="00000A"/>
          <w:kern w:val="1"/>
          <w:sz w:val="28"/>
          <w:szCs w:val="28"/>
          <w:lang w:val="ru-RU" w:eastAsia="hi-IN" w:bidi="hi-IN"/>
        </w:rPr>
        <w:t xml:space="preserve">   Срок реализации учебного предмета </w:t>
      </w:r>
    </w:p>
    <w:p w:rsidR="00655103">
      <w:pPr>
        <w:suppressAutoHyphens/>
        <w:spacing w:line="360" w:lineRule="auto"/>
        <w:ind w:firstLine="851"/>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Срок освоения программы для детей, поступивших в образовательное учреждение в 1 класс в возрасте от шести лет шести месяцев до девяти лет, составляет  2 года (1 –  2 классы).</w:t>
      </w:r>
    </w:p>
    <w:p w:rsidR="00655103">
      <w:pPr>
        <w:numPr>
          <w:ilvl w:val="0"/>
          <w:numId w:val="1"/>
        </w:numPr>
        <w:tabs>
          <w:tab w:val="num" w:pos="142"/>
        </w:tabs>
        <w:suppressAutoHyphens/>
        <w:spacing w:line="360" w:lineRule="auto"/>
        <w:ind w:left="0" w:firstLine="774"/>
        <w:jc w:val="both"/>
        <w:rPr>
          <w:rFonts w:eastAsia="SimSun" w:cs="Mangal"/>
          <w:color w:val="00000A"/>
          <w:kern w:val="1"/>
          <w:sz w:val="28"/>
          <w:szCs w:val="28"/>
          <w:lang w:val="ru-RU" w:eastAsia="hi-IN" w:bidi="hi-IN"/>
        </w:rPr>
      </w:pPr>
      <w:r>
        <w:rPr>
          <w:rFonts w:eastAsia="SimSun" w:cs="Mangal"/>
          <w:b/>
          <w:i/>
          <w:color w:val="00000A"/>
          <w:kern w:val="1"/>
          <w:sz w:val="28"/>
          <w:szCs w:val="28"/>
          <w:lang w:val="ru-RU" w:eastAsia="hi-IN" w:bidi="hi-IN"/>
        </w:rPr>
        <w:t xml:space="preserve">Объем учебного времени, </w:t>
      </w:r>
      <w:r>
        <w:rPr>
          <w:rFonts w:eastAsia="SimSun" w:cs="Mangal"/>
          <w:color w:val="00000A"/>
          <w:kern w:val="1"/>
          <w:sz w:val="28"/>
          <w:szCs w:val="28"/>
          <w:lang w:val="ru-RU" w:eastAsia="hi-IN" w:bidi="hi-IN"/>
        </w:rPr>
        <w:t>предусмотренный учебным планом образовательного учреждения на реализацию предмета «Гимнастика»:</w:t>
      </w:r>
    </w:p>
    <w:p w:rsidR="00655103">
      <w:pPr>
        <w:suppressAutoHyphens/>
        <w:spacing w:line="360" w:lineRule="auto"/>
        <w:jc w:val="both"/>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 xml:space="preserve">                             </w:t>
      </w:r>
      <w:r>
        <w:rPr>
          <w:rFonts w:eastAsia="SimSun" w:cs="Mangal"/>
          <w:color w:val="00000A"/>
          <w:kern w:val="1"/>
          <w:sz w:val="28"/>
          <w:szCs w:val="28"/>
          <w:lang w:val="ru-RU" w:eastAsia="hi-IN" w:bidi="hi-IN"/>
        </w:rPr>
        <w:t xml:space="preserve">     </w:t>
        <w:tab/>
        <w:tab/>
      </w:r>
    </w:p>
    <w:p w:rsidR="00655103">
      <w:pPr>
        <w:suppressAutoHyphens/>
        <w:spacing w:line="360" w:lineRule="auto"/>
        <w:ind w:firstLine="708"/>
        <w:jc w:val="both"/>
        <w:rPr>
          <w:rFonts w:eastAsia="SimSun" w:cs="Mangal"/>
          <w:kern w:val="1"/>
          <w:lang w:val="en-US" w:eastAsia="hi-IN" w:bidi="hi-IN"/>
        </w:rPr>
      </w:pPr>
    </w:p>
    <w:p w:rsidR="00655103">
      <w:pPr>
        <w:suppressAutoHyphens/>
        <w:spacing w:line="360" w:lineRule="auto"/>
        <w:jc w:val="both"/>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 xml:space="preserve">                                              Срок  обучения – 8 лет</w:t>
      </w:r>
    </w:p>
    <w:tbl>
      <w:tblPr>
        <w:tblStyle w:val="TableNormal"/>
        <w:tblW w:w="0" w:type="auto"/>
        <w:tblInd w:w="-5" w:type="dxa"/>
        <w:tblLayout w:type="fixed"/>
        <w:tblLook w:val="0000"/>
      </w:tblPr>
      <w:tblGrid>
        <w:gridCol w:w="4819"/>
        <w:gridCol w:w="4687"/>
      </w:tblGrid>
      <w:tr>
        <w:tblPrEx>
          <w:tblW w:w="0" w:type="auto"/>
          <w:tblInd w:w="-5" w:type="dxa"/>
          <w:tblLayout w:type="fixed"/>
          <w:tblLook w:val="0000"/>
        </w:tblPrEx>
        <w:trPr>
          <w:cantSplit/>
          <w:trHeight w:val="609"/>
        </w:trPr>
        <w:tc>
          <w:tcPr>
            <w:tcW w:w="4819" w:type="dxa"/>
            <w:vMerge w:val="restart"/>
            <w:tcBorders>
              <w:top w:val="single" w:sz="4" w:space="0" w:color="000000"/>
              <w:left w:val="single" w:sz="4" w:space="0" w:color="000000"/>
              <w:bottom w:val="single" w:sz="4" w:space="0" w:color="000000"/>
            </w:tcBorders>
            <w:vAlign w:val="center"/>
          </w:tcPr>
          <w:p w:rsidR="00655103">
            <w:pPr>
              <w:suppressAutoHyphens/>
              <w:snapToGrid w:val="0"/>
              <w:spacing w:line="360" w:lineRule="auto"/>
              <w:ind w:left="-112"/>
              <w:jc w:val="center"/>
              <w:rPr>
                <w:rFonts w:eastAsia="SimSun" w:cs="Mangal"/>
                <w:b/>
                <w:color w:val="00000A"/>
                <w:kern w:val="1"/>
                <w:sz w:val="28"/>
                <w:szCs w:val="28"/>
                <w:lang w:val="ru-RU" w:eastAsia="hi-IN" w:bidi="hi-IN"/>
              </w:rPr>
            </w:pPr>
          </w:p>
          <w:p w:rsidR="00655103">
            <w:pPr>
              <w:suppressAutoHyphens/>
              <w:spacing w:line="360" w:lineRule="auto"/>
              <w:ind w:left="-112"/>
              <w:jc w:val="center"/>
              <w:rPr>
                <w:rFonts w:eastAsia="SimSun" w:cs="Mangal"/>
                <w:b/>
                <w:color w:val="00000A"/>
                <w:kern w:val="1"/>
                <w:sz w:val="28"/>
                <w:szCs w:val="28"/>
                <w:lang w:val="ru-RU" w:eastAsia="hi-IN" w:bidi="hi-IN"/>
              </w:rPr>
            </w:pPr>
            <w:r>
              <w:rPr>
                <w:rFonts w:eastAsia="SimSun" w:cs="Mangal"/>
                <w:b/>
                <w:color w:val="00000A"/>
                <w:kern w:val="1"/>
                <w:sz w:val="28"/>
                <w:szCs w:val="28"/>
                <w:lang w:val="ru-RU" w:eastAsia="hi-IN" w:bidi="hi-IN"/>
              </w:rPr>
              <w:t>Срок обучения/количество часов</w:t>
            </w:r>
          </w:p>
        </w:tc>
        <w:tc>
          <w:tcPr>
            <w:tcW w:w="4687" w:type="dxa"/>
            <w:tcBorders>
              <w:top w:val="single" w:sz="4" w:space="0" w:color="000000"/>
              <w:left w:val="single" w:sz="4" w:space="0" w:color="000000"/>
              <w:bottom w:val="single" w:sz="4" w:space="0" w:color="000000"/>
              <w:right w:val="single" w:sz="4" w:space="0" w:color="000000"/>
            </w:tcBorders>
            <w:vAlign w:val="center"/>
          </w:tcPr>
          <w:p w:rsidR="00655103">
            <w:pPr>
              <w:suppressAutoHyphens/>
              <w:snapToGrid w:val="0"/>
              <w:spacing w:line="360" w:lineRule="auto"/>
              <w:jc w:val="center"/>
              <w:rPr>
                <w:rFonts w:eastAsia="SimSun" w:cs="Mangal"/>
                <w:b/>
                <w:color w:val="00000A"/>
                <w:kern w:val="1"/>
                <w:sz w:val="28"/>
                <w:szCs w:val="28"/>
                <w:lang w:val="ru-RU" w:eastAsia="hi-IN" w:bidi="hi-IN"/>
              </w:rPr>
            </w:pPr>
            <w:r>
              <w:rPr>
                <w:rFonts w:eastAsia="SimSun" w:cs="Mangal"/>
                <w:b/>
                <w:color w:val="00000A"/>
                <w:kern w:val="1"/>
                <w:sz w:val="28"/>
                <w:szCs w:val="28"/>
                <w:lang w:val="ru-RU" w:eastAsia="hi-IN" w:bidi="hi-IN"/>
              </w:rPr>
              <w:t>1-2  классы</w:t>
            </w:r>
          </w:p>
        </w:tc>
      </w:tr>
      <w:tr>
        <w:tblPrEx>
          <w:tblW w:w="0" w:type="auto"/>
          <w:tblInd w:w="-5" w:type="dxa"/>
          <w:tblLayout w:type="fixed"/>
          <w:tblLook w:val="0000"/>
        </w:tblPrEx>
        <w:trPr>
          <w:cantSplit/>
          <w:trHeight w:val="561"/>
        </w:trPr>
        <w:tc>
          <w:tcPr>
            <w:tcW w:w="4819" w:type="dxa"/>
            <w:vMerge/>
            <w:tcBorders>
              <w:top w:val="single" w:sz="4" w:space="0" w:color="000000"/>
              <w:left w:val="single" w:sz="4" w:space="0" w:color="000000"/>
              <w:bottom w:val="single" w:sz="4" w:space="0" w:color="000000"/>
            </w:tcBorders>
            <w:vAlign w:val="center"/>
          </w:tcPr>
          <w:p w:rsidR="00655103">
            <w:pPr>
              <w:suppressAutoHyphens/>
              <w:snapToGrid w:val="0"/>
              <w:spacing w:line="360" w:lineRule="auto"/>
              <w:jc w:val="center"/>
              <w:rPr>
                <w:rFonts w:eastAsia="SimSun" w:cs="Mangal"/>
                <w:b/>
                <w:color w:val="00000A"/>
                <w:kern w:val="1"/>
                <w:sz w:val="28"/>
                <w:szCs w:val="28"/>
                <w:lang w:val="ru-RU" w:eastAsia="hi-IN" w:bidi="hi-IN"/>
              </w:rPr>
            </w:pPr>
          </w:p>
        </w:tc>
        <w:tc>
          <w:tcPr>
            <w:tcW w:w="4687" w:type="dxa"/>
            <w:tcBorders>
              <w:top w:val="single" w:sz="4" w:space="0" w:color="000000"/>
              <w:left w:val="single" w:sz="4" w:space="0" w:color="000000"/>
              <w:bottom w:val="single" w:sz="4" w:space="0" w:color="000000"/>
              <w:right w:val="single" w:sz="4" w:space="0" w:color="000000"/>
            </w:tcBorders>
            <w:vAlign w:val="center"/>
          </w:tcPr>
          <w:p w:rsidR="00655103">
            <w:pPr>
              <w:suppressAutoHyphens/>
              <w:snapToGrid w:val="0"/>
              <w:spacing w:line="360" w:lineRule="auto"/>
              <w:jc w:val="center"/>
              <w:rPr>
                <w:rFonts w:eastAsia="SimSun" w:cs="Mangal"/>
                <w:b/>
                <w:color w:val="00000A"/>
                <w:kern w:val="1"/>
                <w:sz w:val="28"/>
                <w:szCs w:val="28"/>
                <w:lang w:val="ru-RU" w:eastAsia="hi-IN" w:bidi="hi-IN"/>
              </w:rPr>
            </w:pPr>
            <w:r>
              <w:rPr>
                <w:rFonts w:eastAsia="SimSun" w:cs="Mangal"/>
                <w:b/>
                <w:color w:val="00000A"/>
                <w:kern w:val="1"/>
                <w:sz w:val="28"/>
                <w:szCs w:val="28"/>
                <w:lang w:val="ru-RU" w:eastAsia="hi-IN" w:bidi="hi-IN"/>
              </w:rPr>
              <w:t>Количество часов</w:t>
            </w:r>
          </w:p>
        </w:tc>
      </w:tr>
      <w:tr>
        <w:tblPrEx>
          <w:tblW w:w="0" w:type="auto"/>
          <w:tblInd w:w="-5" w:type="dxa"/>
          <w:tblLayout w:type="fixed"/>
          <w:tblLook w:val="0000"/>
        </w:tblPrEx>
        <w:trPr>
          <w:trHeight w:val="576"/>
        </w:trPr>
        <w:tc>
          <w:tcPr>
            <w:tcW w:w="4819" w:type="dxa"/>
            <w:tcBorders>
              <w:top w:val="single" w:sz="4" w:space="0" w:color="000000"/>
              <w:left w:val="single" w:sz="4" w:space="0" w:color="000000"/>
              <w:bottom w:val="single" w:sz="4" w:space="0" w:color="000000"/>
            </w:tcBorders>
          </w:tcPr>
          <w:p w:rsidR="00655103">
            <w:pPr>
              <w:suppressAutoHyphens/>
              <w:snapToGrid w:val="0"/>
              <w:spacing w:line="360" w:lineRule="auto"/>
              <w:jc w:val="both"/>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Максимальная нагрузка</w:t>
            </w:r>
          </w:p>
        </w:tc>
        <w:tc>
          <w:tcPr>
            <w:tcW w:w="4687"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jc w:val="center"/>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130 часов</w:t>
            </w:r>
          </w:p>
        </w:tc>
      </w:tr>
      <w:tr>
        <w:tblPrEx>
          <w:tblW w:w="0" w:type="auto"/>
          <w:tblInd w:w="-5" w:type="dxa"/>
          <w:tblLayout w:type="fixed"/>
          <w:tblLook w:val="0000"/>
        </w:tblPrEx>
        <w:trPr>
          <w:trHeight w:val="854"/>
        </w:trPr>
        <w:tc>
          <w:tcPr>
            <w:tcW w:w="4819" w:type="dxa"/>
            <w:tcBorders>
              <w:top w:val="single" w:sz="4" w:space="0" w:color="000000"/>
              <w:left w:val="single" w:sz="4" w:space="0" w:color="000000"/>
              <w:bottom w:val="single" w:sz="4" w:space="0" w:color="000000"/>
            </w:tcBorders>
          </w:tcPr>
          <w:p w:rsidR="00655103">
            <w:pPr>
              <w:suppressAutoHyphens/>
              <w:snapToGrid w:val="0"/>
              <w:spacing w:line="360" w:lineRule="auto"/>
              <w:jc w:val="both"/>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Количество часов на аудиторную нагрузку</w:t>
            </w:r>
          </w:p>
        </w:tc>
        <w:tc>
          <w:tcPr>
            <w:tcW w:w="4687"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jc w:val="center"/>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65 часов</w:t>
            </w:r>
          </w:p>
        </w:tc>
      </w:tr>
      <w:tr>
        <w:tblPrEx>
          <w:tblW w:w="0" w:type="auto"/>
          <w:tblInd w:w="-5" w:type="dxa"/>
          <w:tblLayout w:type="fixed"/>
          <w:tblLook w:val="0000"/>
        </w:tblPrEx>
        <w:trPr>
          <w:trHeight w:val="845"/>
        </w:trPr>
        <w:tc>
          <w:tcPr>
            <w:tcW w:w="4819" w:type="dxa"/>
            <w:tcBorders>
              <w:top w:val="single" w:sz="4" w:space="0" w:color="000000"/>
              <w:left w:val="single" w:sz="4" w:space="0" w:color="000000"/>
              <w:bottom w:val="single" w:sz="4" w:space="0" w:color="000000"/>
            </w:tcBorders>
          </w:tcPr>
          <w:p w:rsidR="00655103">
            <w:pPr>
              <w:suppressAutoHyphens/>
              <w:snapToGrid w:val="0"/>
              <w:spacing w:line="360" w:lineRule="auto"/>
              <w:jc w:val="both"/>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Количество часов на внеаудиторную (самостоятельную)  работу</w:t>
            </w:r>
          </w:p>
        </w:tc>
        <w:tc>
          <w:tcPr>
            <w:tcW w:w="4687"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jc w:val="center"/>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65 часов</w:t>
            </w:r>
          </w:p>
        </w:tc>
      </w:tr>
      <w:tr>
        <w:tblPrEx>
          <w:tblW w:w="0" w:type="auto"/>
          <w:tblInd w:w="-5" w:type="dxa"/>
          <w:tblLayout w:type="fixed"/>
          <w:tblLook w:val="0000"/>
        </w:tblPrEx>
        <w:trPr>
          <w:trHeight w:val="575"/>
        </w:trPr>
        <w:tc>
          <w:tcPr>
            <w:tcW w:w="4819" w:type="dxa"/>
            <w:tcBorders>
              <w:top w:val="single" w:sz="4" w:space="0" w:color="000000"/>
              <w:left w:val="single" w:sz="4" w:space="0" w:color="000000"/>
              <w:bottom w:val="single" w:sz="4" w:space="0" w:color="000000"/>
            </w:tcBorders>
          </w:tcPr>
          <w:p w:rsidR="00655103">
            <w:pPr>
              <w:suppressAutoHyphens/>
              <w:snapToGrid w:val="0"/>
              <w:spacing w:line="360" w:lineRule="auto"/>
              <w:jc w:val="both"/>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Недельная аудиторная нагрузка</w:t>
            </w:r>
          </w:p>
        </w:tc>
        <w:tc>
          <w:tcPr>
            <w:tcW w:w="4687"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jc w:val="center"/>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2 часа</w:t>
            </w:r>
          </w:p>
        </w:tc>
      </w:tr>
      <w:tr>
        <w:tblPrEx>
          <w:tblW w:w="0" w:type="auto"/>
          <w:tblInd w:w="-5" w:type="dxa"/>
          <w:tblLayout w:type="fixed"/>
          <w:tblLook w:val="0000"/>
        </w:tblPrEx>
        <w:trPr>
          <w:trHeight w:val="555"/>
        </w:trPr>
        <w:tc>
          <w:tcPr>
            <w:tcW w:w="4819" w:type="dxa"/>
            <w:tcBorders>
              <w:top w:val="single" w:sz="4" w:space="0" w:color="000000"/>
              <w:left w:val="single" w:sz="4" w:space="0" w:color="000000"/>
              <w:bottom w:val="single" w:sz="4" w:space="0" w:color="000000"/>
            </w:tcBorders>
          </w:tcPr>
          <w:p w:rsidR="00655103">
            <w:pPr>
              <w:suppressAutoHyphens/>
              <w:snapToGrid w:val="0"/>
              <w:spacing w:line="360" w:lineRule="auto"/>
              <w:jc w:val="both"/>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 xml:space="preserve">Недельная самостоятельная работа </w:t>
            </w:r>
          </w:p>
        </w:tc>
        <w:tc>
          <w:tcPr>
            <w:tcW w:w="4687"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jc w:val="center"/>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2 часа</w:t>
            </w:r>
          </w:p>
        </w:tc>
      </w:tr>
      <w:tr>
        <w:tblPrEx>
          <w:tblW w:w="0" w:type="auto"/>
          <w:tblInd w:w="-5" w:type="dxa"/>
          <w:tblLayout w:type="fixed"/>
          <w:tblLook w:val="0000"/>
        </w:tblPrEx>
        <w:trPr>
          <w:trHeight w:val="563"/>
        </w:trPr>
        <w:tc>
          <w:tcPr>
            <w:tcW w:w="4819" w:type="dxa"/>
            <w:tcBorders>
              <w:top w:val="single" w:sz="4" w:space="0" w:color="000000"/>
              <w:left w:val="single" w:sz="4" w:space="0" w:color="000000"/>
              <w:bottom w:val="single" w:sz="4" w:space="0" w:color="000000"/>
            </w:tcBorders>
          </w:tcPr>
          <w:p w:rsidR="00655103">
            <w:pPr>
              <w:suppressAutoHyphens/>
              <w:snapToGrid w:val="0"/>
              <w:spacing w:line="360" w:lineRule="auto"/>
              <w:jc w:val="both"/>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Консультации (за 2 года)</w:t>
            </w:r>
          </w:p>
        </w:tc>
        <w:tc>
          <w:tcPr>
            <w:tcW w:w="4687"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jc w:val="center"/>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 xml:space="preserve">4 часа </w:t>
            </w:r>
          </w:p>
        </w:tc>
      </w:tr>
    </w:tbl>
    <w:p w:rsidR="00655103">
      <w:pPr>
        <w:suppressAutoHyphens/>
        <w:spacing w:line="360" w:lineRule="auto"/>
        <w:jc w:val="both"/>
        <w:rPr>
          <w:rFonts w:eastAsia="SimSun" w:cs="Mangal"/>
          <w:kern w:val="1"/>
          <w:sz w:val="28"/>
          <w:szCs w:val="28"/>
          <w:lang w:val="ru-RU" w:eastAsia="hi-IN" w:bidi="hi-IN"/>
        </w:rPr>
      </w:pPr>
    </w:p>
    <w:p w:rsidR="00655103">
      <w:pPr>
        <w:numPr>
          <w:ilvl w:val="0"/>
          <w:numId w:val="1"/>
        </w:numPr>
        <w:tabs>
          <w:tab w:val="num" w:pos="142"/>
        </w:tabs>
        <w:suppressAutoHyphens/>
        <w:spacing w:line="360" w:lineRule="auto"/>
        <w:ind w:left="0" w:firstLine="709"/>
        <w:jc w:val="both"/>
        <w:rPr>
          <w:rFonts w:eastAsia="SimSun" w:cs="Mangal"/>
          <w:color w:val="000000"/>
          <w:kern w:val="1"/>
          <w:sz w:val="28"/>
          <w:szCs w:val="28"/>
          <w:lang w:val="ru-RU" w:eastAsia="hi-IN" w:bidi="hi-IN"/>
        </w:rPr>
      </w:pPr>
      <w:r>
        <w:rPr>
          <w:rFonts w:eastAsia="SimSun" w:cs="Mangal"/>
          <w:b/>
          <w:i/>
          <w:color w:val="000000"/>
          <w:kern w:val="1"/>
          <w:sz w:val="28"/>
          <w:szCs w:val="28"/>
          <w:lang w:val="ru-RU" w:eastAsia="hi-IN" w:bidi="hi-IN"/>
        </w:rPr>
        <w:t>Форма проведения учебных аудиторных занятий:</w:t>
      </w:r>
      <w:r>
        <w:rPr>
          <w:rFonts w:eastAsia="SimSun" w:cs="Mangal"/>
          <w:color w:val="000000"/>
          <w:kern w:val="1"/>
          <w:sz w:val="28"/>
          <w:szCs w:val="28"/>
          <w:lang w:val="ru-RU" w:eastAsia="hi-IN" w:bidi="hi-IN"/>
        </w:rPr>
        <w:t xml:space="preserve"> мелкогрупповая (от 4 до 10 человек), рекомендуемая продолжительность урока –  45 минут.  </w:t>
      </w:r>
    </w:p>
    <w:p w:rsidR="00655103">
      <w:pPr>
        <w:suppressAutoHyphens/>
        <w:spacing w:line="360" w:lineRule="auto"/>
        <w:ind w:firstLine="720"/>
        <w:jc w:val="both"/>
        <w:rPr>
          <w:rFonts w:eastAsia="SimSun" w:cs="Mangal"/>
          <w:color w:val="000000"/>
          <w:kern w:val="1"/>
          <w:sz w:val="28"/>
          <w:szCs w:val="28"/>
          <w:lang w:val="ru-RU" w:eastAsia="hi-IN" w:bidi="hi-IN"/>
        </w:rPr>
      </w:pPr>
      <w:r>
        <w:rPr>
          <w:rFonts w:eastAsia="SimSun" w:cs="Mangal"/>
          <w:kern w:val="1"/>
          <w:sz w:val="28"/>
          <w:szCs w:val="28"/>
          <w:lang w:val="ru-RU" w:eastAsia="hi-IN" w:bidi="hi-IN"/>
        </w:rPr>
        <w:t xml:space="preserve">   М</w:t>
      </w:r>
      <w:r>
        <w:rPr>
          <w:rFonts w:eastAsia="SimSun" w:cs="Mangal"/>
          <w:color w:val="000000"/>
          <w:kern w:val="1"/>
          <w:sz w:val="28"/>
          <w:szCs w:val="28"/>
          <w:lang w:val="ru-RU" w:eastAsia="hi-IN" w:bidi="hi-IN"/>
        </w:rPr>
        <w:t>елкогрупповая форма позволяет преподавателю лучше узнать учеников, их возможности,  трудоспособность, эмоционально-психологические особенности.</w:t>
      </w:r>
    </w:p>
    <w:p w:rsidR="00655103">
      <w:pPr>
        <w:numPr>
          <w:ilvl w:val="0"/>
          <w:numId w:val="1"/>
        </w:numPr>
        <w:tabs>
          <w:tab w:val="num" w:pos="142"/>
        </w:tabs>
        <w:suppressAutoHyphens/>
        <w:spacing w:line="360" w:lineRule="auto"/>
        <w:ind w:left="1069" w:hanging="360"/>
        <w:jc w:val="both"/>
        <w:rPr>
          <w:rFonts w:eastAsia="SimSun" w:cs="Mangal"/>
          <w:b/>
          <w:i/>
          <w:color w:val="000000"/>
          <w:kern w:val="1"/>
          <w:sz w:val="28"/>
          <w:szCs w:val="28"/>
          <w:lang w:val="ru-RU" w:eastAsia="hi-IN" w:bidi="hi-IN"/>
        </w:rPr>
      </w:pPr>
      <w:r>
        <w:rPr>
          <w:rFonts w:eastAsia="SimSun" w:cs="Mangal"/>
          <w:b/>
          <w:i/>
          <w:color w:val="000000"/>
          <w:kern w:val="1"/>
          <w:sz w:val="28"/>
          <w:szCs w:val="28"/>
          <w:lang w:val="ru-RU" w:eastAsia="hi-IN" w:bidi="hi-IN"/>
        </w:rPr>
        <w:t xml:space="preserve">Цели и задачи учебного предмета </w:t>
      </w:r>
    </w:p>
    <w:p w:rsidR="00655103">
      <w:pPr>
        <w:suppressAutoHyphens/>
        <w:spacing w:line="360" w:lineRule="auto"/>
        <w:rPr>
          <w:rFonts w:eastAsia="SimSun" w:cs="Mangal"/>
          <w:kern w:val="1"/>
          <w:sz w:val="28"/>
          <w:szCs w:val="28"/>
          <w:lang w:val="en-US" w:eastAsia="hi-IN" w:bidi="hi-IN"/>
        </w:rPr>
      </w:pPr>
      <w:r>
        <w:rPr>
          <w:rFonts w:eastAsia="SimSun" w:cs="Mangal"/>
          <w:b/>
          <w:kern w:val="1"/>
          <w:sz w:val="28"/>
          <w:szCs w:val="28"/>
          <w:lang w:val="ru-RU" w:eastAsia="hi-IN" w:bidi="hi-IN"/>
        </w:rPr>
        <w:tab/>
        <w:t>Цель:</w:t>
      </w:r>
      <w:r>
        <w:rPr>
          <w:rFonts w:eastAsia="SimSun" w:cs="Mangal"/>
          <w:kern w:val="1"/>
          <w:sz w:val="28"/>
          <w:szCs w:val="28"/>
          <w:lang w:val="ru-RU" w:eastAsia="hi-IN" w:bidi="hi-IN"/>
        </w:rPr>
        <w:t xml:space="preserve"> 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w:t>
      </w:r>
      <w:r>
        <w:rPr>
          <w:rFonts w:eastAsia="SimSun" w:cs="Mangal"/>
          <w:kern w:val="1"/>
          <w:sz w:val="28"/>
          <w:szCs w:val="28"/>
          <w:lang w:val="en-US" w:eastAsia="hi-IN" w:bidi="hi-IN"/>
        </w:rPr>
        <w:t>технически</w:t>
      </w:r>
      <w:r w:rsidR="002345B7">
        <w:rPr>
          <w:rFonts w:eastAsia="SimSun" w:cs="Mangal"/>
          <w:kern w:val="1"/>
          <w:sz w:val="28"/>
          <w:szCs w:val="28"/>
          <w:lang w:val="ru-RU" w:eastAsia="hi-IN" w:bidi="hi-IN"/>
        </w:rPr>
        <w:t>-</w:t>
      </w:r>
      <w:r>
        <w:rPr>
          <w:rFonts w:eastAsia="SimSun" w:cs="Mangal"/>
          <w:kern w:val="1"/>
          <w:sz w:val="28"/>
          <w:szCs w:val="28"/>
          <w:lang w:val="en-US" w:eastAsia="hi-IN" w:bidi="hi-IN"/>
        </w:rPr>
        <w:t xml:space="preserve"> сложных</w:t>
      </w:r>
      <w:r w:rsidR="002345B7">
        <w:rPr>
          <w:rFonts w:eastAsia="SimSun" w:cs="Mangal"/>
          <w:kern w:val="1"/>
          <w:sz w:val="28"/>
          <w:szCs w:val="28"/>
          <w:lang w:val="ru-RU" w:eastAsia="hi-IN" w:bidi="hi-IN"/>
        </w:rPr>
        <w:t xml:space="preserve"> </w:t>
      </w:r>
      <w:r>
        <w:rPr>
          <w:rFonts w:eastAsia="SimSun" w:cs="Mangal"/>
          <w:kern w:val="1"/>
          <w:sz w:val="28"/>
          <w:szCs w:val="28"/>
          <w:lang w:val="en-US" w:eastAsia="hi-IN" w:bidi="hi-IN"/>
        </w:rPr>
        <w:t xml:space="preserve"> движений.  </w:t>
      </w:r>
    </w:p>
    <w:p w:rsidR="00655103">
      <w:pPr>
        <w:suppressAutoHyphens/>
        <w:spacing w:line="360" w:lineRule="auto"/>
        <w:rPr>
          <w:rFonts w:eastAsia="SimSun" w:cs="Mangal"/>
          <w:b/>
          <w:color w:val="000000"/>
          <w:kern w:val="1"/>
          <w:sz w:val="28"/>
          <w:szCs w:val="28"/>
          <w:lang w:val="ru-RU" w:eastAsia="hi-IN" w:bidi="hi-IN"/>
        </w:rPr>
      </w:pPr>
      <w:r>
        <w:rPr>
          <w:rFonts w:eastAsia="SimSun" w:cs="Mangal"/>
          <w:color w:val="000000"/>
          <w:kern w:val="1"/>
          <w:sz w:val="28"/>
          <w:szCs w:val="28"/>
          <w:lang w:val="ru-RU" w:eastAsia="hi-IN" w:bidi="hi-IN"/>
        </w:rPr>
        <w:tab/>
      </w:r>
      <w:r>
        <w:rPr>
          <w:rFonts w:eastAsia="SimSun" w:cs="Mangal"/>
          <w:b/>
          <w:color w:val="000000"/>
          <w:kern w:val="1"/>
          <w:sz w:val="28"/>
          <w:szCs w:val="28"/>
          <w:lang w:val="ru-RU" w:eastAsia="hi-IN" w:bidi="hi-IN"/>
        </w:rPr>
        <w:t>Задачи:</w:t>
      </w:r>
    </w:p>
    <w:p w:rsidR="00655103">
      <w:pPr>
        <w:numPr>
          <w:ilvl w:val="0"/>
          <w:numId w:val="2"/>
        </w:numPr>
        <w:tabs>
          <w:tab w:val="num" w:pos="0"/>
        </w:tabs>
        <w:suppressAutoHyphens/>
        <w:spacing w:line="360" w:lineRule="auto"/>
        <w:ind w:left="-13" w:firstLine="0"/>
        <w:jc w:val="both"/>
        <w:rPr>
          <w:rFonts w:eastAsia="SimSun" w:cs="Mangal"/>
          <w:iCs/>
          <w:kern w:val="1"/>
          <w:sz w:val="28"/>
          <w:szCs w:val="28"/>
          <w:lang w:val="ru-RU" w:eastAsia="hi-IN" w:bidi="hi-IN"/>
        </w:rPr>
      </w:pPr>
      <w:r>
        <w:rPr>
          <w:rFonts w:eastAsia="SimSun" w:cs="Mangal"/>
          <w:iCs/>
          <w:kern w:val="1"/>
          <w:sz w:val="28"/>
          <w:szCs w:val="28"/>
          <w:lang w:val="ru-RU" w:eastAsia="hi-IN" w:bidi="hi-IN"/>
        </w:rPr>
        <w:t>овладение знаниями о строении и функциях человеческого тела;</w:t>
      </w:r>
    </w:p>
    <w:p w:rsidR="00655103">
      <w:pPr>
        <w:numPr>
          <w:ilvl w:val="0"/>
          <w:numId w:val="2"/>
        </w:numPr>
        <w:tabs>
          <w:tab w:val="num" w:pos="0"/>
        </w:tabs>
        <w:suppressAutoHyphens/>
        <w:spacing w:line="360" w:lineRule="auto"/>
        <w:ind w:left="-13" w:firstLine="0"/>
        <w:jc w:val="both"/>
        <w:rPr>
          <w:rFonts w:eastAsia="SimSun" w:cs="Mangal"/>
          <w:iCs/>
          <w:kern w:val="1"/>
          <w:sz w:val="28"/>
          <w:szCs w:val="28"/>
          <w:lang w:val="ru-RU" w:eastAsia="hi-IN" w:bidi="hi-IN"/>
        </w:rPr>
      </w:pPr>
      <w:r>
        <w:rPr>
          <w:rFonts w:eastAsia="SimSun" w:cs="Mangal"/>
          <w:iCs/>
          <w:kern w:val="1"/>
          <w:sz w:val="28"/>
          <w:szCs w:val="28"/>
          <w:lang w:val="ru-RU" w:eastAsia="hi-IN" w:bidi="hi-IN"/>
        </w:rPr>
        <w:t>обучение приемам правильного дыхания;</w:t>
      </w:r>
    </w:p>
    <w:p w:rsidR="00655103">
      <w:pPr>
        <w:numPr>
          <w:ilvl w:val="0"/>
          <w:numId w:val="2"/>
        </w:numPr>
        <w:tabs>
          <w:tab w:val="num" w:pos="0"/>
        </w:tabs>
        <w:suppressAutoHyphens/>
        <w:spacing w:line="360" w:lineRule="auto"/>
        <w:ind w:left="-13" w:firstLine="0"/>
        <w:jc w:val="both"/>
        <w:rPr>
          <w:rFonts w:eastAsia="SimSun" w:cs="Mangal"/>
          <w:iCs/>
          <w:kern w:val="1"/>
          <w:sz w:val="28"/>
          <w:szCs w:val="28"/>
          <w:lang w:val="ru-RU" w:eastAsia="hi-IN" w:bidi="hi-IN"/>
        </w:rPr>
      </w:pPr>
      <w:r>
        <w:rPr>
          <w:rFonts w:eastAsia="SimSun" w:cs="Mangal"/>
          <w:iCs/>
          <w:kern w:val="1"/>
          <w:sz w:val="28"/>
          <w:szCs w:val="28"/>
          <w:lang w:val="ru-RU" w:eastAsia="hi-IN" w:bidi="hi-IN"/>
        </w:rPr>
        <w:t>обучение комплексу упражнений, способствующих развитию двигательного аппарата ребенка;</w:t>
      </w:r>
    </w:p>
    <w:p w:rsidR="00655103">
      <w:pPr>
        <w:numPr>
          <w:ilvl w:val="0"/>
          <w:numId w:val="2"/>
        </w:numPr>
        <w:tabs>
          <w:tab w:val="num" w:pos="0"/>
        </w:tabs>
        <w:suppressAutoHyphens/>
        <w:spacing w:line="360" w:lineRule="auto"/>
        <w:ind w:left="-13" w:firstLine="0"/>
        <w:jc w:val="both"/>
        <w:rPr>
          <w:rFonts w:eastAsia="SimSun" w:cs="Mangal"/>
          <w:iCs/>
          <w:kern w:val="1"/>
          <w:sz w:val="28"/>
          <w:szCs w:val="28"/>
          <w:lang w:val="ru-RU" w:eastAsia="hi-IN" w:bidi="hi-IN"/>
        </w:rPr>
      </w:pPr>
      <w:r>
        <w:rPr>
          <w:rFonts w:eastAsia="SimSun" w:cs="Mangal"/>
          <w:iCs/>
          <w:kern w:val="1"/>
          <w:sz w:val="28"/>
          <w:szCs w:val="28"/>
          <w:lang w:val="ru-RU" w:eastAsia="hi-IN" w:bidi="hi-IN"/>
        </w:rPr>
        <w:t xml:space="preserve">обогащение словарного запаса учащихся в области специальных знаний; </w:t>
      </w:r>
    </w:p>
    <w:p w:rsidR="00655103">
      <w:pPr>
        <w:numPr>
          <w:ilvl w:val="0"/>
          <w:numId w:val="2"/>
        </w:numPr>
        <w:tabs>
          <w:tab w:val="num" w:pos="0"/>
        </w:tabs>
        <w:suppressAutoHyphens/>
        <w:spacing w:line="360" w:lineRule="auto"/>
        <w:ind w:left="-13" w:firstLine="0"/>
        <w:jc w:val="both"/>
        <w:rPr>
          <w:rFonts w:eastAsia="SimSun" w:cs="Mangal"/>
          <w:kern w:val="1"/>
          <w:sz w:val="28"/>
          <w:szCs w:val="28"/>
          <w:lang w:val="ru-RU" w:eastAsia="hi-IN" w:bidi="hi-IN"/>
        </w:rPr>
      </w:pPr>
      <w:r>
        <w:rPr>
          <w:rFonts w:eastAsia="SimSun" w:cs="Mangal"/>
          <w:kern w:val="1"/>
          <w:sz w:val="28"/>
          <w:szCs w:val="28"/>
          <w:lang w:val="ru-RU" w:eastAsia="hi-IN" w:bidi="hi-IN"/>
        </w:rPr>
        <w:t>формирование у детей привычки к сознательному изучению движений и освоению знаний, необходимых для дальнейшей работы;</w:t>
      </w:r>
    </w:p>
    <w:p w:rsidR="00655103">
      <w:pPr>
        <w:numPr>
          <w:ilvl w:val="0"/>
          <w:numId w:val="2"/>
        </w:numPr>
        <w:tabs>
          <w:tab w:val="num" w:pos="0"/>
        </w:tabs>
        <w:suppressAutoHyphens/>
        <w:spacing w:line="360" w:lineRule="auto"/>
        <w:ind w:left="-13" w:firstLine="0"/>
        <w:jc w:val="both"/>
        <w:rPr>
          <w:rFonts w:eastAsia="SimSun" w:cs="Mangal"/>
          <w:kern w:val="1"/>
          <w:sz w:val="28"/>
          <w:szCs w:val="28"/>
          <w:lang w:val="ru-RU" w:eastAsia="hi-IN" w:bidi="hi-IN"/>
        </w:rPr>
      </w:pPr>
      <w:r>
        <w:rPr>
          <w:rFonts w:eastAsia="SimSun" w:cs="Mangal"/>
          <w:kern w:val="1"/>
          <w:sz w:val="28"/>
          <w:szCs w:val="28"/>
          <w:lang w:val="ru-RU" w:eastAsia="hi-IN" w:bidi="hi-IN"/>
        </w:rPr>
        <w:t>развитие способности к анализу двигательной активности и координации своего организма;</w:t>
      </w:r>
    </w:p>
    <w:p w:rsidR="00655103">
      <w:pPr>
        <w:numPr>
          <w:ilvl w:val="0"/>
          <w:numId w:val="2"/>
        </w:numPr>
        <w:tabs>
          <w:tab w:val="num" w:pos="0"/>
        </w:tabs>
        <w:suppressAutoHyphens/>
        <w:spacing w:line="360" w:lineRule="auto"/>
        <w:ind w:left="-13" w:firstLine="0"/>
        <w:jc w:val="both"/>
        <w:rPr>
          <w:rFonts w:eastAsia="SimSun" w:cs="Mangal"/>
          <w:kern w:val="1"/>
          <w:sz w:val="28"/>
          <w:szCs w:val="28"/>
          <w:lang w:val="ru-RU" w:eastAsia="hi-IN" w:bidi="hi-IN"/>
        </w:rPr>
      </w:pPr>
      <w:r>
        <w:rPr>
          <w:rFonts w:eastAsia="SimSun" w:cs="Mangal"/>
          <w:kern w:val="1"/>
          <w:sz w:val="28"/>
          <w:szCs w:val="28"/>
          <w:lang w:val="ru-RU" w:eastAsia="hi-IN" w:bidi="hi-IN"/>
        </w:rPr>
        <w:t>развитие темпово-ритмической памяти учащихся;</w:t>
        <w:tab/>
        <w:t xml:space="preserve"> </w:t>
      </w:r>
    </w:p>
    <w:p w:rsidR="00655103">
      <w:pPr>
        <w:numPr>
          <w:ilvl w:val="0"/>
          <w:numId w:val="2"/>
        </w:numPr>
        <w:tabs>
          <w:tab w:val="num" w:pos="0"/>
        </w:tabs>
        <w:suppressAutoHyphens/>
        <w:spacing w:line="360" w:lineRule="auto"/>
        <w:ind w:left="-13" w:firstLine="0"/>
        <w:jc w:val="both"/>
        <w:rPr>
          <w:rFonts w:eastAsia="SimSun" w:cs="Mangal"/>
          <w:kern w:val="1"/>
          <w:sz w:val="28"/>
          <w:szCs w:val="28"/>
          <w:lang w:val="ru-RU" w:eastAsia="hi-IN" w:bidi="hi-IN"/>
        </w:rPr>
      </w:pPr>
      <w:r>
        <w:rPr>
          <w:rFonts w:eastAsia="SimSun" w:cs="Mangal"/>
          <w:kern w:val="1"/>
          <w:sz w:val="28"/>
          <w:szCs w:val="28"/>
          <w:lang w:val="ru-RU" w:eastAsia="hi-IN" w:bidi="hi-IN"/>
        </w:rPr>
        <w:t xml:space="preserve">воспитание организованности, дисциплинированности, четкости, аккуратности; </w:t>
      </w:r>
    </w:p>
    <w:p w:rsidR="00655103">
      <w:pPr>
        <w:numPr>
          <w:ilvl w:val="0"/>
          <w:numId w:val="2"/>
        </w:numPr>
        <w:tabs>
          <w:tab w:val="num" w:pos="0"/>
        </w:tabs>
        <w:suppressAutoHyphens/>
        <w:spacing w:line="360" w:lineRule="auto"/>
        <w:ind w:left="-13" w:firstLine="0"/>
        <w:jc w:val="both"/>
        <w:rPr>
          <w:rFonts w:eastAsia="SimSun" w:cs="Mangal"/>
          <w:kern w:val="1"/>
          <w:sz w:val="28"/>
          <w:szCs w:val="28"/>
          <w:lang w:val="ru-RU" w:eastAsia="hi-IN" w:bidi="hi-IN"/>
        </w:rPr>
      </w:pPr>
      <w:r>
        <w:rPr>
          <w:rFonts w:eastAsia="SimSun" w:cs="Mangal"/>
          <w:kern w:val="1"/>
          <w:sz w:val="28"/>
          <w:szCs w:val="28"/>
          <w:lang w:val="ru-RU" w:eastAsia="hi-IN" w:bidi="hi-IN"/>
        </w:rP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rsidR="00655103">
      <w:pPr>
        <w:suppressAutoHyphens/>
        <w:spacing w:line="360" w:lineRule="auto"/>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         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rsidR="00655103">
      <w:pPr>
        <w:numPr>
          <w:ilvl w:val="0"/>
          <w:numId w:val="1"/>
        </w:numPr>
        <w:tabs>
          <w:tab w:val="num" w:pos="142"/>
        </w:tabs>
        <w:suppressAutoHyphens/>
        <w:spacing w:line="360" w:lineRule="auto"/>
        <w:ind w:left="1069" w:hanging="360"/>
        <w:rPr>
          <w:rFonts w:eastAsia="SimSun" w:cs="Mangal"/>
          <w:b/>
          <w:i/>
          <w:color w:val="000000"/>
          <w:kern w:val="1"/>
          <w:sz w:val="28"/>
          <w:szCs w:val="28"/>
          <w:lang w:val="ru-RU" w:eastAsia="hi-IN" w:bidi="hi-IN"/>
        </w:rPr>
      </w:pPr>
      <w:r>
        <w:rPr>
          <w:rFonts w:eastAsia="SimSun" w:cs="Mangal"/>
          <w:b/>
          <w:i/>
          <w:color w:val="000000"/>
          <w:kern w:val="1"/>
          <w:sz w:val="28"/>
          <w:szCs w:val="28"/>
          <w:lang w:val="ru-RU" w:eastAsia="hi-IN" w:bidi="hi-IN"/>
        </w:rPr>
        <w:t>Обоснование структуры учебного предмета «Гимнастика»</w:t>
      </w:r>
    </w:p>
    <w:p w:rsidR="00655103">
      <w:pPr>
        <w:suppressAutoHyphens/>
        <w:spacing w:line="360" w:lineRule="auto"/>
        <w:ind w:firstLine="567"/>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Обоснованием структуры программы являются ФГТ, отражающие все аспекты работы преподавателя с учеником. </w:t>
      </w:r>
    </w:p>
    <w:p w:rsidR="00655103">
      <w:pPr>
        <w:suppressAutoHyphens/>
        <w:spacing w:line="360" w:lineRule="auto"/>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        Программа содержит  следующие разделы:</w:t>
      </w:r>
    </w:p>
    <w:p w:rsidR="00655103">
      <w:pPr>
        <w:suppressAutoHyphens/>
        <w:spacing w:line="360" w:lineRule="auto"/>
        <w:ind w:left="567"/>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сведения о затратах учебного времени, предусмотренного на освоение учебного предмета;</w:t>
      </w:r>
    </w:p>
    <w:p w:rsidR="00655103">
      <w:pPr>
        <w:suppressAutoHyphens/>
        <w:spacing w:line="360" w:lineRule="auto"/>
        <w:ind w:left="567"/>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распределение учебного материала по годам обучения;</w:t>
      </w:r>
    </w:p>
    <w:p w:rsidR="00655103">
      <w:pPr>
        <w:suppressAutoHyphens/>
        <w:spacing w:line="360" w:lineRule="auto"/>
        <w:ind w:left="567"/>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описание дидактических единиц учебного предмета;</w:t>
      </w:r>
    </w:p>
    <w:p w:rsidR="00655103">
      <w:pPr>
        <w:suppressAutoHyphens/>
        <w:spacing w:line="360" w:lineRule="auto"/>
        <w:ind w:left="567"/>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требования к уровню подготовки обучающихся;</w:t>
      </w:r>
    </w:p>
    <w:p w:rsidR="00655103">
      <w:pPr>
        <w:suppressAutoHyphens/>
        <w:spacing w:line="360" w:lineRule="auto"/>
        <w:ind w:left="567"/>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формы и методы контроля, система оценок;</w:t>
      </w:r>
    </w:p>
    <w:p w:rsidR="00655103">
      <w:pPr>
        <w:suppressAutoHyphens/>
        <w:spacing w:line="360" w:lineRule="auto"/>
        <w:ind w:left="567"/>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методическое обеспечение учебного процесса.</w:t>
      </w:r>
    </w:p>
    <w:p w:rsidR="00655103">
      <w:pPr>
        <w:suppressAutoHyphens/>
        <w:spacing w:line="360" w:lineRule="auto"/>
        <w:ind w:firstLine="567"/>
        <w:jc w:val="both"/>
        <w:rPr>
          <w:rFonts w:eastAsia="SimSun" w:cs="Mangal"/>
          <w:kern w:val="1"/>
          <w:sz w:val="28"/>
          <w:szCs w:val="28"/>
          <w:lang w:val="ru-RU" w:eastAsia="hi-IN" w:bidi="hi-IN"/>
        </w:rPr>
      </w:pPr>
      <w:r>
        <w:rPr>
          <w:rFonts w:eastAsia="SimSun" w:cs="Mangal"/>
          <w:kern w:val="1"/>
          <w:sz w:val="28"/>
          <w:szCs w:val="28"/>
          <w:lang w:val="ru-RU" w:eastAsia="hi-IN" w:bidi="hi-IN"/>
        </w:rPr>
        <w:t>В соответствии с данными направлениями строится основной раздел программы «Содержание учебного предмета».</w:t>
      </w:r>
    </w:p>
    <w:p w:rsidR="00655103">
      <w:pPr>
        <w:numPr>
          <w:ilvl w:val="0"/>
          <w:numId w:val="1"/>
        </w:numPr>
        <w:tabs>
          <w:tab w:val="num" w:pos="142"/>
        </w:tabs>
        <w:suppressAutoHyphens/>
        <w:spacing w:line="360" w:lineRule="auto"/>
        <w:ind w:left="1069" w:hanging="360"/>
        <w:jc w:val="both"/>
        <w:rPr>
          <w:rFonts w:eastAsia="SimSun" w:cs="Mangal"/>
          <w:b/>
          <w:i/>
          <w:kern w:val="1"/>
          <w:sz w:val="28"/>
          <w:szCs w:val="28"/>
          <w:lang w:val="ru-RU" w:eastAsia="hi-IN" w:bidi="hi-IN"/>
        </w:rPr>
      </w:pPr>
      <w:r>
        <w:rPr>
          <w:rFonts w:eastAsia="SimSun" w:cs="Mangal"/>
          <w:b/>
          <w:i/>
          <w:kern w:val="1"/>
          <w:sz w:val="28"/>
          <w:szCs w:val="28"/>
          <w:lang w:val="ru-RU" w:eastAsia="hi-IN" w:bidi="hi-IN"/>
        </w:rPr>
        <w:t>Методы обучения</w:t>
      </w:r>
    </w:p>
    <w:p w:rsidR="00655103">
      <w:pPr>
        <w:suppressAutoHyphens/>
        <w:spacing w:line="360" w:lineRule="auto"/>
        <w:ind w:firstLine="567"/>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Для достижения поставленной цели и реализации задач предмета используются следующие методы обучения:</w:t>
      </w:r>
    </w:p>
    <w:p w:rsidR="00655103">
      <w:pPr>
        <w:numPr>
          <w:ilvl w:val="0"/>
          <w:numId w:val="3"/>
        </w:numPr>
        <w:tabs>
          <w:tab w:val="num" w:pos="0"/>
        </w:tabs>
        <w:suppressAutoHyphens/>
        <w:spacing w:line="360" w:lineRule="auto"/>
        <w:ind w:left="720" w:hanging="36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методы организации учебной деятельности (словесный, наглядный, практический);</w:t>
      </w:r>
    </w:p>
    <w:p w:rsidR="00655103">
      <w:pPr>
        <w:numPr>
          <w:ilvl w:val="0"/>
          <w:numId w:val="3"/>
        </w:numPr>
        <w:tabs>
          <w:tab w:val="num" w:pos="0"/>
        </w:tabs>
        <w:suppressAutoHyphens/>
        <w:spacing w:line="360" w:lineRule="auto"/>
        <w:ind w:left="720" w:hanging="36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метод стимулирования и мотивации (формирование интереса ребенка);</w:t>
      </w:r>
    </w:p>
    <w:p w:rsidR="00655103">
      <w:pPr>
        <w:numPr>
          <w:ilvl w:val="0"/>
          <w:numId w:val="3"/>
        </w:numPr>
        <w:tabs>
          <w:tab w:val="num" w:pos="0"/>
        </w:tabs>
        <w:suppressAutoHyphens/>
        <w:spacing w:line="360" w:lineRule="auto"/>
        <w:ind w:left="720" w:hanging="36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метод активного обучения (формирование творческих способностей ребенка);</w:t>
      </w:r>
    </w:p>
    <w:p w:rsidR="00655103">
      <w:pPr>
        <w:numPr>
          <w:ilvl w:val="0"/>
          <w:numId w:val="3"/>
        </w:numPr>
        <w:tabs>
          <w:tab w:val="num" w:pos="0"/>
        </w:tabs>
        <w:suppressAutoHyphens/>
        <w:spacing w:line="360" w:lineRule="auto"/>
        <w:ind w:left="720" w:hanging="36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репродуктивный метод (неоднократное воспроизведение полученных знаний, умений, навыков);</w:t>
      </w:r>
    </w:p>
    <w:p w:rsidR="00655103">
      <w:pPr>
        <w:numPr>
          <w:ilvl w:val="0"/>
          <w:numId w:val="3"/>
        </w:numPr>
        <w:tabs>
          <w:tab w:val="num" w:pos="0"/>
        </w:tabs>
        <w:suppressAutoHyphens/>
        <w:spacing w:line="360" w:lineRule="auto"/>
        <w:ind w:left="720" w:hanging="36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эвристический метод (нахождение оптимальных вариантов исполнения).</w:t>
      </w:r>
    </w:p>
    <w:p w:rsidR="00655103">
      <w:pPr>
        <w:suppressAutoHyphens/>
        <w:spacing w:line="360" w:lineRule="auto"/>
        <w:ind w:firstLine="720"/>
        <w:jc w:val="both"/>
        <w:rPr>
          <w:rFonts w:eastAsia="SimSun" w:cs="Mangal"/>
          <w:color w:val="00000A"/>
          <w:kern w:val="1"/>
          <w:sz w:val="28"/>
          <w:szCs w:val="28"/>
          <w:lang w:val="ru-RU" w:eastAsia="hi-IN" w:bidi="hi-IN"/>
        </w:rPr>
      </w:pPr>
      <w:r>
        <w:rPr>
          <w:rFonts w:eastAsia="SimSun" w:cs="Mangal"/>
          <w:color w:val="00000A"/>
          <w:kern w:val="1"/>
          <w:sz w:val="28"/>
          <w:szCs w:val="28"/>
          <w:lang w:val="ru-RU" w:eastAsia="hi-IN" w:bidi="hi-IN"/>
        </w:rPr>
        <w:t>Предложенные методы работы по гимнастике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p w:rsidR="00655103">
      <w:pPr>
        <w:numPr>
          <w:ilvl w:val="0"/>
          <w:numId w:val="1"/>
        </w:numPr>
        <w:tabs>
          <w:tab w:val="num" w:pos="142"/>
        </w:tabs>
        <w:suppressAutoHyphens/>
        <w:spacing w:line="360" w:lineRule="auto"/>
        <w:ind w:left="0" w:firstLine="709"/>
        <w:jc w:val="both"/>
        <w:rPr>
          <w:rFonts w:eastAsia="SimSun" w:cs="Mangal"/>
          <w:color w:val="000000"/>
          <w:kern w:val="1"/>
          <w:sz w:val="28"/>
          <w:szCs w:val="28"/>
          <w:lang w:val="ru-RU" w:eastAsia="hi-IN" w:bidi="hi-IN"/>
        </w:rPr>
      </w:pPr>
      <w:r>
        <w:rPr>
          <w:rFonts w:eastAsia="SimSun" w:cs="Mangal"/>
          <w:b/>
          <w:i/>
          <w:color w:val="00000A"/>
          <w:kern w:val="1"/>
          <w:sz w:val="28"/>
          <w:szCs w:val="28"/>
          <w:lang w:val="ru-RU" w:eastAsia="hi-IN" w:bidi="hi-IN"/>
        </w:rPr>
        <w:t xml:space="preserve">Описание материально-технических условий реализации учебного предмета </w:t>
      </w:r>
    </w:p>
    <w:p w:rsidR="00655103">
      <w:pPr>
        <w:suppressAutoHyphens/>
        <w:spacing w:line="360" w:lineRule="auto"/>
        <w:ind w:firstLine="709"/>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655103">
      <w:pPr>
        <w:suppressAutoHyphens/>
        <w:spacing w:line="360" w:lineRule="auto"/>
        <w:ind w:firstLine="709"/>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х 2м,  для проведения занятий необходим музыкальный инструмент.</w:t>
      </w:r>
    </w:p>
    <w:p w:rsidR="00655103">
      <w:pPr>
        <w:suppressAutoHyphens/>
        <w:spacing w:line="360" w:lineRule="auto"/>
        <w:rPr>
          <w:rFonts w:eastAsia="SimSun" w:cs="Mangal"/>
          <w:color w:val="000000"/>
          <w:kern w:val="1"/>
          <w:sz w:val="16"/>
          <w:szCs w:val="16"/>
          <w:lang w:val="ru-RU" w:eastAsia="hi-IN" w:bidi="hi-IN"/>
        </w:rPr>
      </w:pPr>
    </w:p>
    <w:p w:rsidR="00CC2A7C">
      <w:pPr>
        <w:suppressAutoHyphens/>
        <w:spacing w:line="360" w:lineRule="auto"/>
        <w:rPr>
          <w:rFonts w:eastAsia="SimSun" w:cs="Mangal"/>
          <w:color w:val="000000"/>
          <w:kern w:val="1"/>
          <w:sz w:val="28"/>
          <w:szCs w:val="28"/>
          <w:lang w:val="ru-RU" w:eastAsia="hi-IN" w:bidi="hi-IN"/>
        </w:rPr>
      </w:pPr>
      <w:r w:rsidR="00655103">
        <w:rPr>
          <w:rFonts w:eastAsia="SimSun" w:cs="Mangal"/>
          <w:color w:val="000000"/>
          <w:kern w:val="1"/>
          <w:sz w:val="28"/>
          <w:szCs w:val="28"/>
          <w:lang w:val="ru-RU" w:eastAsia="hi-IN" w:bidi="hi-IN"/>
        </w:rPr>
        <w:t xml:space="preserve">                        </w:t>
        <w:tab/>
      </w:r>
    </w:p>
    <w:p w:rsidR="00CC2A7C">
      <w:pPr>
        <w:suppressAutoHyphens/>
        <w:spacing w:line="360" w:lineRule="auto"/>
        <w:rPr>
          <w:rFonts w:eastAsia="SimSun" w:cs="Mangal"/>
          <w:color w:val="000000"/>
          <w:kern w:val="1"/>
          <w:sz w:val="28"/>
          <w:szCs w:val="28"/>
          <w:lang w:val="ru-RU" w:eastAsia="hi-IN" w:bidi="hi-IN"/>
        </w:rPr>
      </w:pPr>
    </w:p>
    <w:p w:rsidR="00CC2A7C">
      <w:pPr>
        <w:suppressAutoHyphens/>
        <w:spacing w:line="360" w:lineRule="auto"/>
        <w:rPr>
          <w:rFonts w:eastAsia="SimSun" w:cs="Mangal"/>
          <w:color w:val="000000"/>
          <w:kern w:val="1"/>
          <w:sz w:val="28"/>
          <w:szCs w:val="28"/>
          <w:lang w:val="ru-RU" w:eastAsia="hi-IN" w:bidi="hi-IN"/>
        </w:rPr>
      </w:pPr>
    </w:p>
    <w:p w:rsidR="00655103" w:rsidP="00CC2A7C">
      <w:pPr>
        <w:suppressAutoHyphens/>
        <w:spacing w:line="360" w:lineRule="auto"/>
        <w:jc w:val="center"/>
        <w:rPr>
          <w:rFonts w:eastAsia="SimSun" w:cs="Mangal"/>
          <w:b/>
          <w:color w:val="000000"/>
          <w:kern w:val="1"/>
          <w:sz w:val="28"/>
          <w:szCs w:val="28"/>
          <w:lang w:val="ru-RU" w:eastAsia="hi-IN" w:bidi="hi-IN"/>
        </w:rPr>
      </w:pPr>
      <w:r>
        <w:rPr>
          <w:rFonts w:eastAsia="SimSun" w:cs="Mangal"/>
          <w:b/>
          <w:color w:val="000000"/>
          <w:kern w:val="1"/>
          <w:sz w:val="28"/>
          <w:szCs w:val="28"/>
          <w:lang w:val="en-US" w:eastAsia="hi-IN" w:bidi="hi-IN"/>
        </w:rPr>
        <w:t>II</w:t>
      </w:r>
      <w:r>
        <w:rPr>
          <w:rFonts w:eastAsia="SimSun" w:cs="Mangal"/>
          <w:b/>
          <w:color w:val="000000"/>
          <w:kern w:val="1"/>
          <w:sz w:val="28"/>
          <w:szCs w:val="28"/>
          <w:lang w:val="ru-RU" w:eastAsia="hi-IN" w:bidi="hi-IN"/>
        </w:rPr>
        <w:t>.</w:t>
        <w:tab/>
        <w:t>Содержание учебного предмета</w:t>
      </w:r>
    </w:p>
    <w:p w:rsidR="00655103">
      <w:pPr>
        <w:widowControl w:val="0"/>
        <w:numPr>
          <w:ilvl w:val="0"/>
          <w:numId w:val="4"/>
        </w:numPr>
        <w:tabs>
          <w:tab w:val="num" w:pos="0"/>
        </w:tabs>
        <w:suppressAutoHyphens/>
        <w:spacing w:line="360" w:lineRule="auto"/>
        <w:ind w:left="142" w:firstLine="700"/>
        <w:jc w:val="both"/>
        <w:rPr>
          <w:rFonts w:eastAsia="SimSun"/>
          <w:color w:val="000000"/>
          <w:kern w:val="1"/>
          <w:sz w:val="28"/>
          <w:szCs w:val="28"/>
          <w:lang w:val="ru-RU" w:eastAsia="hi-IN" w:bidi="hi-IN"/>
        </w:rPr>
      </w:pPr>
      <w:r>
        <w:rPr>
          <w:rFonts w:eastAsia="SimSun"/>
          <w:b/>
          <w:i/>
          <w:color w:val="000000"/>
          <w:kern w:val="1"/>
          <w:sz w:val="28"/>
          <w:szCs w:val="28"/>
          <w:lang w:val="ru-RU" w:eastAsia="hi-IN" w:bidi="hi-IN"/>
        </w:rPr>
        <w:t>Сведения о затратах учебного времени</w:t>
      </w:r>
      <w:r>
        <w:rPr>
          <w:rFonts w:eastAsia="SimSun"/>
          <w:i/>
          <w:color w:val="000000"/>
          <w:kern w:val="1"/>
          <w:sz w:val="28"/>
          <w:szCs w:val="28"/>
          <w:lang w:val="ru-RU" w:eastAsia="hi-IN" w:bidi="hi-IN"/>
        </w:rPr>
        <w:t>,</w:t>
      </w:r>
      <w:r>
        <w:rPr>
          <w:rFonts w:eastAsia="SimSun"/>
          <w:b/>
          <w:color w:val="000000"/>
          <w:kern w:val="1"/>
          <w:sz w:val="28"/>
          <w:szCs w:val="28"/>
          <w:lang w:val="ru-RU" w:eastAsia="hi-IN" w:bidi="hi-IN"/>
        </w:rPr>
        <w:t xml:space="preserve"> </w:t>
      </w:r>
      <w:r>
        <w:rPr>
          <w:rFonts w:eastAsia="SimSun"/>
          <w:color w:val="000000"/>
          <w:kern w:val="1"/>
          <w:sz w:val="28"/>
          <w:szCs w:val="28"/>
          <w:lang w:val="ru-RU" w:eastAsia="hi-IN" w:bidi="hi-IN"/>
        </w:rPr>
        <w:t xml:space="preserve">предусмотренного на освоение учебного предмета «Гимнастика», на максимальную, самостоятельную нагрузку обучающихся и аудиторные занятия: </w:t>
      </w:r>
    </w:p>
    <w:p w:rsidR="00655103">
      <w:pPr>
        <w:widowControl w:val="0"/>
        <w:suppressAutoHyphens/>
        <w:ind w:left="567" w:firstLine="708"/>
        <w:jc w:val="right"/>
        <w:rPr>
          <w:rFonts w:eastAsia="SimSun"/>
          <w:b/>
          <w:i/>
          <w:color w:val="000000"/>
          <w:kern w:val="1"/>
          <w:sz w:val="28"/>
          <w:szCs w:val="28"/>
          <w:lang w:val="ru-RU" w:eastAsia="hi-IN" w:bidi="hi-IN"/>
        </w:rPr>
      </w:pPr>
      <w:r>
        <w:rPr>
          <w:rFonts w:eastAsia="SimSun"/>
          <w:b/>
          <w:color w:val="000000"/>
          <w:kern w:val="1"/>
          <w:sz w:val="28"/>
          <w:szCs w:val="28"/>
          <w:lang w:val="ru-RU" w:eastAsia="hi-IN" w:bidi="hi-IN"/>
        </w:rPr>
        <w:tab/>
        <w:tab/>
        <w:tab/>
        <w:tab/>
        <w:tab/>
        <w:tab/>
        <w:tab/>
        <w:tab/>
        <w:tab/>
        <w:tab/>
        <w:t xml:space="preserve">      </w:t>
      </w:r>
    </w:p>
    <w:p w:rsidR="00655103">
      <w:pPr>
        <w:suppressAutoHyphens/>
        <w:spacing w:line="360" w:lineRule="auto"/>
        <w:jc w:val="both"/>
        <w:rPr>
          <w:rFonts w:eastAsia="SimSun" w:cs="Mangal"/>
          <w:kern w:val="1"/>
          <w:sz w:val="28"/>
          <w:szCs w:val="28"/>
          <w:lang w:val="ru-RU" w:eastAsia="hi-IN" w:bidi="hi-IN"/>
        </w:rPr>
      </w:pPr>
      <w:r>
        <w:rPr>
          <w:rFonts w:eastAsia="SimSun" w:cs="Mangal"/>
          <w:kern w:val="1"/>
          <w:sz w:val="28"/>
          <w:szCs w:val="28"/>
          <w:lang w:val="ru-RU" w:eastAsia="hi-IN" w:bidi="hi-IN"/>
        </w:rPr>
        <w:t xml:space="preserve">                                 </w:t>
        <w:tab/>
        <w:tab/>
        <w:t>Срок обучения - 8 лет</w:t>
      </w:r>
    </w:p>
    <w:tbl>
      <w:tblPr>
        <w:tblStyle w:val="TableNormal"/>
        <w:tblW w:w="0" w:type="auto"/>
        <w:tblInd w:w="-58" w:type="dxa"/>
        <w:tblLayout w:type="fixed"/>
        <w:tblCellMar>
          <w:top w:w="55" w:type="dxa"/>
          <w:left w:w="55" w:type="dxa"/>
          <w:bottom w:w="55" w:type="dxa"/>
          <w:right w:w="55" w:type="dxa"/>
        </w:tblCellMar>
        <w:tblLook w:val="0000"/>
      </w:tblPr>
      <w:tblGrid>
        <w:gridCol w:w="5358"/>
        <w:gridCol w:w="2268"/>
        <w:gridCol w:w="2165"/>
      </w:tblGrid>
      <w:tr>
        <w:tblPrEx>
          <w:tblW w:w="0" w:type="auto"/>
          <w:tblInd w:w="-58" w:type="dxa"/>
          <w:tblLayout w:type="fixed"/>
          <w:tblCellMar>
            <w:top w:w="55" w:type="dxa"/>
            <w:left w:w="55" w:type="dxa"/>
            <w:bottom w:w="55" w:type="dxa"/>
            <w:right w:w="55" w:type="dxa"/>
          </w:tblCellMar>
          <w:tblLook w:val="0000"/>
        </w:tblPrEx>
        <w:trPr>
          <w:trHeight w:val="520"/>
        </w:trPr>
        <w:tc>
          <w:tcPr>
            <w:tcW w:w="5358" w:type="dxa"/>
            <w:tcBorders>
              <w:top w:val="single" w:sz="4" w:space="0" w:color="000000"/>
              <w:left w:val="single" w:sz="4" w:space="0" w:color="000000"/>
              <w:bottom w:val="single" w:sz="4" w:space="0" w:color="000000"/>
            </w:tcBorders>
          </w:tcPr>
          <w:p w:rsidR="00655103">
            <w:pPr>
              <w:suppressAutoHyphens/>
              <w:snapToGrid w:val="0"/>
              <w:spacing w:line="360" w:lineRule="auto"/>
              <w:ind w:left="0"/>
              <w:jc w:val="both"/>
              <w:rPr>
                <w:rFonts w:eastAsia="SimSun" w:cs="Mangal"/>
                <w:b/>
                <w:kern w:val="1"/>
                <w:sz w:val="28"/>
                <w:szCs w:val="28"/>
                <w:lang w:val="ru-RU" w:eastAsia="hi-IN" w:bidi="hi-IN"/>
              </w:rPr>
            </w:pPr>
            <w:r>
              <w:rPr>
                <w:rFonts w:eastAsia="SimSun" w:cs="Mangal"/>
                <w:b/>
                <w:kern w:val="1"/>
                <w:sz w:val="28"/>
                <w:szCs w:val="28"/>
                <w:lang w:val="en-US" w:eastAsia="hi-IN" w:bidi="hi-IN"/>
              </w:rPr>
              <w:t>Класс</w:t>
            </w:r>
            <w:r>
              <w:rPr>
                <w:rFonts w:eastAsia="SimSun" w:cs="Mangal"/>
                <w:b/>
                <w:kern w:val="1"/>
                <w:sz w:val="28"/>
                <w:szCs w:val="28"/>
                <w:lang w:val="ru-RU" w:eastAsia="hi-IN" w:bidi="hi-IN"/>
              </w:rPr>
              <w:t xml:space="preserve"> </w:t>
            </w:r>
          </w:p>
        </w:tc>
        <w:tc>
          <w:tcPr>
            <w:tcW w:w="2268" w:type="dxa"/>
            <w:tcBorders>
              <w:top w:val="single" w:sz="4" w:space="0" w:color="000000"/>
              <w:left w:val="single" w:sz="4" w:space="0" w:color="000000"/>
              <w:bottom w:val="single" w:sz="4" w:space="0" w:color="000000"/>
            </w:tcBorders>
          </w:tcPr>
          <w:p w:rsidR="00655103">
            <w:pPr>
              <w:suppressAutoHyphens/>
              <w:snapToGrid w:val="0"/>
              <w:spacing w:line="360" w:lineRule="auto"/>
              <w:ind w:left="0"/>
              <w:jc w:val="center"/>
              <w:rPr>
                <w:rFonts w:eastAsia="SimSun" w:cs="Mangal"/>
                <w:b/>
                <w:kern w:val="1"/>
                <w:sz w:val="28"/>
                <w:szCs w:val="28"/>
                <w:lang w:val="en-US" w:eastAsia="hi-IN" w:bidi="hi-IN"/>
              </w:rPr>
            </w:pPr>
            <w:r>
              <w:rPr>
                <w:rFonts w:eastAsia="SimSun" w:cs="Mangal"/>
                <w:b/>
                <w:kern w:val="1"/>
                <w:sz w:val="28"/>
                <w:szCs w:val="28"/>
                <w:lang w:val="en-US" w:eastAsia="hi-IN" w:bidi="hi-IN"/>
              </w:rPr>
              <w:t>1</w:t>
            </w:r>
          </w:p>
        </w:tc>
        <w:tc>
          <w:tcPr>
            <w:tcW w:w="2165" w:type="dxa"/>
            <w:tcBorders>
              <w:top w:val="single" w:sz="2" w:space="0" w:color="000000"/>
              <w:left w:val="single" w:sz="4" w:space="0" w:color="000000"/>
              <w:bottom w:val="single" w:sz="4" w:space="0" w:color="000000"/>
              <w:right w:val="single" w:sz="4" w:space="0" w:color="000000"/>
            </w:tcBorders>
          </w:tcPr>
          <w:p w:rsidR="00655103">
            <w:pPr>
              <w:suppressAutoHyphens/>
              <w:snapToGrid w:val="0"/>
              <w:spacing w:line="360" w:lineRule="auto"/>
              <w:ind w:left="0"/>
              <w:jc w:val="center"/>
              <w:rPr>
                <w:rFonts w:eastAsia="SimSun" w:cs="Mangal"/>
                <w:b/>
                <w:kern w:val="1"/>
                <w:sz w:val="28"/>
                <w:szCs w:val="28"/>
                <w:lang w:val="en-US" w:eastAsia="hi-IN" w:bidi="hi-IN"/>
              </w:rPr>
            </w:pPr>
            <w:r>
              <w:rPr>
                <w:rFonts w:eastAsia="SimSun" w:cs="Mangal"/>
                <w:b/>
                <w:kern w:val="1"/>
                <w:sz w:val="28"/>
                <w:szCs w:val="28"/>
                <w:lang w:val="en-US" w:eastAsia="hi-IN" w:bidi="hi-IN"/>
              </w:rPr>
              <w:t>2</w:t>
            </w:r>
          </w:p>
        </w:tc>
      </w:tr>
      <w:tr>
        <w:tblPrEx>
          <w:tblW w:w="0" w:type="auto"/>
          <w:tblInd w:w="-58" w:type="dxa"/>
          <w:tblLayout w:type="fixed"/>
          <w:tblCellMar>
            <w:top w:w="55" w:type="dxa"/>
            <w:left w:w="55" w:type="dxa"/>
            <w:bottom w:w="55" w:type="dxa"/>
            <w:right w:w="55" w:type="dxa"/>
          </w:tblCellMar>
          <w:tblLook w:val="0000"/>
        </w:tblPrEx>
        <w:trPr>
          <w:trHeight w:val="895"/>
        </w:trPr>
        <w:tc>
          <w:tcPr>
            <w:tcW w:w="5358" w:type="dxa"/>
            <w:tcBorders>
              <w:top w:val="single" w:sz="4" w:space="0" w:color="000000"/>
              <w:left w:val="single" w:sz="4" w:space="0" w:color="000000"/>
              <w:bottom w:val="single" w:sz="4" w:space="0" w:color="000000"/>
            </w:tcBorders>
          </w:tcPr>
          <w:p w:rsidR="00655103">
            <w:pPr>
              <w:suppressAutoHyphens/>
              <w:snapToGrid w:val="0"/>
              <w:spacing w:line="360" w:lineRule="auto"/>
              <w:ind w:left="0"/>
              <w:jc w:val="both"/>
              <w:rPr>
                <w:rFonts w:eastAsia="SimSun" w:cs="Mangal"/>
                <w:kern w:val="1"/>
                <w:sz w:val="28"/>
                <w:szCs w:val="28"/>
                <w:lang w:val="ru-RU" w:eastAsia="hi-IN" w:bidi="hi-IN"/>
              </w:rPr>
            </w:pPr>
            <w:r>
              <w:rPr>
                <w:rFonts w:eastAsia="SimSun" w:cs="Mangal"/>
                <w:kern w:val="1"/>
                <w:sz w:val="28"/>
                <w:szCs w:val="28"/>
                <w:lang w:val="ru-RU" w:eastAsia="hi-IN" w:bidi="hi-IN"/>
              </w:rPr>
              <w:t>Продолжительность учебных занятий  (в неделях)</w:t>
            </w:r>
          </w:p>
        </w:tc>
        <w:tc>
          <w:tcPr>
            <w:tcW w:w="2268" w:type="dxa"/>
            <w:tcBorders>
              <w:top w:val="single" w:sz="4" w:space="0" w:color="000000"/>
              <w:left w:val="single" w:sz="4" w:space="0" w:color="000000"/>
              <w:bottom w:val="single" w:sz="4" w:space="0" w:color="000000"/>
            </w:tcBorders>
          </w:tcPr>
          <w:p w:rsidR="00655103">
            <w:pPr>
              <w:suppressAutoHyphens/>
              <w:spacing w:line="360" w:lineRule="auto"/>
              <w:ind w:left="0"/>
              <w:jc w:val="center"/>
              <w:rPr>
                <w:rFonts w:eastAsia="SimSun" w:cs="Mangal"/>
                <w:kern w:val="1"/>
                <w:sz w:val="28"/>
                <w:szCs w:val="28"/>
                <w:lang w:val="ru-RU" w:eastAsia="hi-IN" w:bidi="hi-IN"/>
              </w:rPr>
            </w:pPr>
            <w:r>
              <w:rPr>
                <w:rFonts w:eastAsia="SimSun" w:cs="Mangal"/>
                <w:kern w:val="1"/>
                <w:sz w:val="28"/>
                <w:szCs w:val="28"/>
                <w:lang w:val="en-US" w:eastAsia="hi-IN" w:bidi="hi-IN"/>
              </w:rPr>
              <w:t>3</w:t>
            </w:r>
            <w:r>
              <w:rPr>
                <w:rFonts w:eastAsia="SimSun" w:cs="Mangal"/>
                <w:kern w:val="1"/>
                <w:sz w:val="28"/>
                <w:szCs w:val="28"/>
                <w:lang w:val="ru-RU" w:eastAsia="hi-IN" w:bidi="hi-IN"/>
              </w:rPr>
              <w:t>2</w:t>
            </w:r>
          </w:p>
        </w:tc>
        <w:tc>
          <w:tcPr>
            <w:tcW w:w="2165" w:type="dxa"/>
            <w:tcBorders>
              <w:left w:val="single" w:sz="4" w:space="0" w:color="000000"/>
              <w:bottom w:val="single" w:sz="4" w:space="0" w:color="000000"/>
              <w:right w:val="single" w:sz="4" w:space="0" w:color="000000"/>
            </w:tcBorders>
          </w:tcPr>
          <w:p w:rsidR="00655103">
            <w:pPr>
              <w:suppressAutoHyphens/>
              <w:spacing w:line="360" w:lineRule="auto"/>
              <w:ind w:left="0"/>
              <w:jc w:val="center"/>
              <w:rPr>
                <w:rFonts w:eastAsia="SimSun" w:cs="Mangal"/>
                <w:kern w:val="1"/>
                <w:sz w:val="28"/>
                <w:szCs w:val="28"/>
                <w:lang w:val="en-US" w:eastAsia="hi-IN" w:bidi="hi-IN"/>
              </w:rPr>
            </w:pPr>
            <w:r>
              <w:rPr>
                <w:rFonts w:eastAsia="SimSun" w:cs="Mangal"/>
                <w:kern w:val="1"/>
                <w:sz w:val="28"/>
                <w:szCs w:val="28"/>
                <w:lang w:val="en-US" w:eastAsia="hi-IN" w:bidi="hi-IN"/>
              </w:rPr>
              <w:t>33</w:t>
            </w:r>
          </w:p>
        </w:tc>
      </w:tr>
      <w:tr>
        <w:tblPrEx>
          <w:tblW w:w="0" w:type="auto"/>
          <w:tblInd w:w="-58" w:type="dxa"/>
          <w:tblLayout w:type="fixed"/>
          <w:tblCellMar>
            <w:top w:w="55" w:type="dxa"/>
            <w:left w:w="55" w:type="dxa"/>
            <w:bottom w:w="55" w:type="dxa"/>
            <w:right w:w="55" w:type="dxa"/>
          </w:tblCellMar>
          <w:tblLook w:val="0000"/>
        </w:tblPrEx>
        <w:trPr>
          <w:trHeight w:val="953"/>
        </w:trPr>
        <w:tc>
          <w:tcPr>
            <w:tcW w:w="5358" w:type="dxa"/>
            <w:tcBorders>
              <w:top w:val="single" w:sz="4" w:space="0" w:color="000000"/>
              <w:left w:val="single" w:sz="4" w:space="0" w:color="000000"/>
              <w:bottom w:val="single" w:sz="4" w:space="0" w:color="000000"/>
            </w:tcBorders>
          </w:tcPr>
          <w:p w:rsidR="00655103">
            <w:pPr>
              <w:suppressAutoHyphens/>
              <w:snapToGrid w:val="0"/>
              <w:spacing w:line="360" w:lineRule="auto"/>
              <w:ind w:left="0"/>
              <w:jc w:val="both"/>
              <w:rPr>
                <w:rFonts w:eastAsia="SimSun" w:cs="Mangal"/>
                <w:kern w:val="1"/>
                <w:sz w:val="28"/>
                <w:szCs w:val="28"/>
                <w:lang w:val="ru-RU" w:eastAsia="hi-IN" w:bidi="hi-IN"/>
              </w:rPr>
            </w:pPr>
            <w:r>
              <w:rPr>
                <w:rFonts w:eastAsia="SimSun" w:cs="Mangal"/>
                <w:kern w:val="1"/>
                <w:sz w:val="28"/>
                <w:szCs w:val="28"/>
                <w:lang w:val="ru-RU" w:eastAsia="hi-IN" w:bidi="hi-IN"/>
              </w:rPr>
              <w:t xml:space="preserve">Количество часов на </w:t>
            </w:r>
            <w:r>
              <w:rPr>
                <w:rFonts w:eastAsia="SimSun" w:cs="Mangal"/>
                <w:b/>
                <w:kern w:val="1"/>
                <w:sz w:val="28"/>
                <w:szCs w:val="28"/>
                <w:lang w:val="ru-RU" w:eastAsia="hi-IN" w:bidi="hi-IN"/>
              </w:rPr>
              <w:t>аудиторные</w:t>
            </w:r>
            <w:r>
              <w:rPr>
                <w:rFonts w:eastAsia="SimSun" w:cs="Mangal"/>
                <w:kern w:val="1"/>
                <w:sz w:val="28"/>
                <w:szCs w:val="28"/>
                <w:lang w:val="ru-RU" w:eastAsia="hi-IN" w:bidi="hi-IN"/>
              </w:rPr>
              <w:t xml:space="preserve"> занятия  (в неделю)</w:t>
            </w:r>
          </w:p>
        </w:tc>
        <w:tc>
          <w:tcPr>
            <w:tcW w:w="2268" w:type="dxa"/>
            <w:tcBorders>
              <w:top w:val="single" w:sz="4" w:space="0" w:color="000000"/>
              <w:left w:val="single" w:sz="4" w:space="0" w:color="000000"/>
              <w:bottom w:val="single" w:sz="4" w:space="0" w:color="000000"/>
            </w:tcBorders>
          </w:tcPr>
          <w:p w:rsidR="00655103">
            <w:pPr>
              <w:suppressAutoHyphens/>
              <w:snapToGrid w:val="0"/>
              <w:spacing w:line="360" w:lineRule="auto"/>
              <w:ind w:left="0"/>
              <w:jc w:val="center"/>
              <w:rPr>
                <w:rFonts w:eastAsia="SimSun" w:cs="Mangal"/>
                <w:kern w:val="1"/>
                <w:sz w:val="28"/>
                <w:szCs w:val="28"/>
                <w:lang w:val="en-US" w:eastAsia="hi-IN" w:bidi="hi-IN"/>
              </w:rPr>
            </w:pPr>
            <w:r>
              <w:rPr>
                <w:rFonts w:eastAsia="SimSun" w:cs="Mangal"/>
                <w:kern w:val="1"/>
                <w:sz w:val="28"/>
                <w:szCs w:val="28"/>
                <w:lang w:val="en-US" w:eastAsia="hi-IN" w:bidi="hi-IN"/>
              </w:rPr>
              <w:t>1</w:t>
            </w:r>
          </w:p>
        </w:tc>
        <w:tc>
          <w:tcPr>
            <w:tcW w:w="2165" w:type="dxa"/>
            <w:tcBorders>
              <w:left w:val="single" w:sz="4" w:space="0" w:color="000000"/>
              <w:bottom w:val="single" w:sz="4" w:space="0" w:color="000000"/>
              <w:right w:val="single" w:sz="4" w:space="0" w:color="000000"/>
            </w:tcBorders>
          </w:tcPr>
          <w:p w:rsidR="00655103">
            <w:pPr>
              <w:suppressAutoHyphens/>
              <w:snapToGrid w:val="0"/>
              <w:spacing w:line="360" w:lineRule="auto"/>
              <w:ind w:left="0"/>
              <w:jc w:val="center"/>
              <w:rPr>
                <w:rFonts w:eastAsia="SimSun" w:cs="Mangal"/>
                <w:kern w:val="1"/>
                <w:sz w:val="28"/>
                <w:szCs w:val="28"/>
                <w:lang w:val="en-US" w:eastAsia="hi-IN" w:bidi="hi-IN"/>
              </w:rPr>
            </w:pPr>
            <w:r>
              <w:rPr>
                <w:rFonts w:eastAsia="SimSun" w:cs="Mangal"/>
                <w:kern w:val="1"/>
                <w:sz w:val="28"/>
                <w:szCs w:val="28"/>
                <w:lang w:val="en-US" w:eastAsia="hi-IN" w:bidi="hi-IN"/>
              </w:rPr>
              <w:t>1</w:t>
            </w:r>
          </w:p>
        </w:tc>
      </w:tr>
      <w:tr>
        <w:tblPrEx>
          <w:tblW w:w="0" w:type="auto"/>
          <w:tblInd w:w="-58" w:type="dxa"/>
          <w:tblLayout w:type="fixed"/>
          <w:tblCellMar>
            <w:top w:w="55" w:type="dxa"/>
            <w:left w:w="55" w:type="dxa"/>
            <w:bottom w:w="55" w:type="dxa"/>
            <w:right w:w="55" w:type="dxa"/>
          </w:tblCellMar>
          <w:tblLook w:val="0000"/>
        </w:tblPrEx>
        <w:trPr>
          <w:trHeight w:val="843"/>
        </w:trPr>
        <w:tc>
          <w:tcPr>
            <w:tcW w:w="5358" w:type="dxa"/>
            <w:tcBorders>
              <w:top w:val="single" w:sz="4" w:space="0" w:color="000000"/>
              <w:left w:val="single" w:sz="4" w:space="0" w:color="000000"/>
              <w:bottom w:val="single" w:sz="4" w:space="0" w:color="000000"/>
            </w:tcBorders>
          </w:tcPr>
          <w:p w:rsidR="00655103">
            <w:pPr>
              <w:suppressAutoHyphens/>
              <w:snapToGrid w:val="0"/>
              <w:spacing w:line="360" w:lineRule="auto"/>
              <w:rPr>
                <w:rFonts w:eastAsia="SimSun" w:cs="Mangal"/>
                <w:kern w:val="1"/>
                <w:sz w:val="28"/>
                <w:szCs w:val="28"/>
                <w:lang w:val="ru-RU" w:eastAsia="hi-IN" w:bidi="hi-IN"/>
              </w:rPr>
            </w:pPr>
            <w:r>
              <w:rPr>
                <w:rFonts w:eastAsia="SimSun" w:cs="Mangal"/>
                <w:kern w:val="1"/>
                <w:sz w:val="28"/>
                <w:szCs w:val="28"/>
                <w:lang w:val="ru-RU" w:eastAsia="hi-IN" w:bidi="hi-IN"/>
              </w:rPr>
              <w:t xml:space="preserve">Количество часов на </w:t>
            </w:r>
            <w:r>
              <w:rPr>
                <w:rFonts w:eastAsia="SimSun" w:cs="Mangal"/>
                <w:b/>
                <w:kern w:val="1"/>
                <w:sz w:val="28"/>
                <w:szCs w:val="28"/>
                <w:lang w:val="ru-RU" w:eastAsia="hi-IN" w:bidi="hi-IN"/>
              </w:rPr>
              <w:t>самостоятельную</w:t>
            </w:r>
            <w:r>
              <w:rPr>
                <w:rFonts w:eastAsia="SimSun" w:cs="Mangal"/>
                <w:kern w:val="1"/>
                <w:sz w:val="28"/>
                <w:szCs w:val="28"/>
                <w:lang w:val="ru-RU" w:eastAsia="hi-IN" w:bidi="hi-IN"/>
              </w:rPr>
              <w:t xml:space="preserve">                работу (в неделю)</w:t>
            </w:r>
          </w:p>
        </w:tc>
        <w:tc>
          <w:tcPr>
            <w:tcW w:w="2268" w:type="dxa"/>
            <w:tcBorders>
              <w:top w:val="single" w:sz="4" w:space="0" w:color="000000"/>
              <w:left w:val="single" w:sz="4" w:space="0" w:color="000000"/>
              <w:bottom w:val="single" w:sz="4" w:space="0" w:color="000000"/>
            </w:tcBorders>
          </w:tcPr>
          <w:p w:rsidR="00655103">
            <w:pPr>
              <w:suppressAutoHyphens/>
              <w:spacing w:line="360" w:lineRule="auto"/>
              <w:ind w:left="0"/>
              <w:jc w:val="center"/>
              <w:rPr>
                <w:rFonts w:eastAsia="SimSun" w:cs="Mangal"/>
                <w:kern w:val="1"/>
                <w:sz w:val="28"/>
                <w:szCs w:val="28"/>
                <w:lang w:val="ru-RU" w:eastAsia="hi-IN" w:bidi="hi-IN"/>
              </w:rPr>
            </w:pPr>
            <w:r>
              <w:rPr>
                <w:rFonts w:eastAsia="SimSun" w:cs="Mangal"/>
                <w:kern w:val="1"/>
                <w:sz w:val="28"/>
                <w:szCs w:val="28"/>
                <w:lang w:val="ru-RU" w:eastAsia="hi-IN" w:bidi="hi-IN"/>
              </w:rPr>
              <w:t>1</w:t>
            </w:r>
          </w:p>
        </w:tc>
        <w:tc>
          <w:tcPr>
            <w:tcW w:w="2165" w:type="dxa"/>
            <w:tcBorders>
              <w:left w:val="single" w:sz="4" w:space="0" w:color="000000"/>
              <w:bottom w:val="single" w:sz="4" w:space="0" w:color="000000"/>
              <w:right w:val="single" w:sz="4" w:space="0" w:color="000000"/>
            </w:tcBorders>
          </w:tcPr>
          <w:p w:rsidR="00655103">
            <w:pPr>
              <w:suppressAutoHyphens/>
              <w:spacing w:line="360" w:lineRule="auto"/>
              <w:ind w:left="0"/>
              <w:jc w:val="center"/>
              <w:rPr>
                <w:rFonts w:eastAsia="SimSun" w:cs="Mangal"/>
                <w:kern w:val="1"/>
                <w:sz w:val="28"/>
                <w:szCs w:val="28"/>
                <w:lang w:val="ru-RU" w:eastAsia="hi-IN" w:bidi="hi-IN"/>
              </w:rPr>
            </w:pPr>
            <w:r>
              <w:rPr>
                <w:rFonts w:eastAsia="SimSun" w:cs="Mangal"/>
                <w:kern w:val="1"/>
                <w:sz w:val="28"/>
                <w:szCs w:val="28"/>
                <w:lang w:val="ru-RU" w:eastAsia="hi-IN" w:bidi="hi-IN"/>
              </w:rPr>
              <w:t>1</w:t>
            </w:r>
          </w:p>
        </w:tc>
      </w:tr>
      <w:tr>
        <w:tblPrEx>
          <w:tblW w:w="0" w:type="auto"/>
          <w:tblInd w:w="-58" w:type="dxa"/>
          <w:tblLayout w:type="fixed"/>
          <w:tblCellMar>
            <w:top w:w="55" w:type="dxa"/>
            <w:left w:w="55" w:type="dxa"/>
            <w:bottom w:w="55" w:type="dxa"/>
            <w:right w:w="55" w:type="dxa"/>
          </w:tblCellMar>
          <w:tblLook w:val="0000"/>
        </w:tblPrEx>
        <w:trPr>
          <w:trHeight w:val="1006"/>
        </w:trPr>
        <w:tc>
          <w:tcPr>
            <w:tcW w:w="5358" w:type="dxa"/>
            <w:tcBorders>
              <w:top w:val="single" w:sz="4" w:space="0" w:color="000000"/>
              <w:left w:val="single" w:sz="4" w:space="0" w:color="000000"/>
              <w:bottom w:val="single" w:sz="4" w:space="0" w:color="000000"/>
            </w:tcBorders>
          </w:tcPr>
          <w:p w:rsidR="00655103">
            <w:pPr>
              <w:suppressAutoHyphens/>
              <w:snapToGrid w:val="0"/>
              <w:spacing w:line="360" w:lineRule="auto"/>
              <w:rPr>
                <w:rFonts w:eastAsia="SimSun" w:cs="Mangal"/>
                <w:kern w:val="1"/>
                <w:sz w:val="28"/>
                <w:szCs w:val="28"/>
                <w:lang w:val="en-US" w:eastAsia="hi-IN" w:bidi="hi-IN"/>
              </w:rPr>
            </w:pPr>
            <w:r>
              <w:rPr>
                <w:rFonts w:eastAsia="SimSun" w:cs="Mangal"/>
                <w:kern w:val="1"/>
                <w:sz w:val="28"/>
                <w:szCs w:val="28"/>
                <w:lang w:val="ru-RU" w:eastAsia="hi-IN" w:bidi="hi-IN"/>
              </w:rPr>
              <w:t xml:space="preserve">Максимальное количество часов занятий в неделю </w:t>
            </w:r>
            <w:r>
              <w:rPr>
                <w:rFonts w:eastAsia="SimSun" w:cs="Mangal"/>
                <w:kern w:val="1"/>
                <w:sz w:val="28"/>
                <w:szCs w:val="28"/>
                <w:lang w:val="en-US" w:eastAsia="hi-IN" w:bidi="hi-IN"/>
              </w:rPr>
              <w:t xml:space="preserve">(аудиторные </w:t>
            </w:r>
            <w:r>
              <w:rPr>
                <w:rFonts w:eastAsia="SimSun" w:cs="Mangal"/>
                <w:kern w:val="1"/>
                <w:sz w:val="28"/>
                <w:szCs w:val="28"/>
                <w:lang w:val="ru-RU" w:eastAsia="hi-IN" w:bidi="hi-IN"/>
              </w:rPr>
              <w:t>и</w:t>
            </w:r>
            <w:r>
              <w:rPr>
                <w:rFonts w:eastAsia="SimSun" w:cs="Mangal"/>
                <w:kern w:val="1"/>
                <w:sz w:val="28"/>
                <w:szCs w:val="28"/>
                <w:lang w:val="en-US" w:eastAsia="hi-IN" w:bidi="hi-IN"/>
              </w:rPr>
              <w:t xml:space="preserve"> самостоятельные)</w:t>
            </w:r>
          </w:p>
        </w:tc>
        <w:tc>
          <w:tcPr>
            <w:tcW w:w="2268" w:type="dxa"/>
            <w:tcBorders>
              <w:top w:val="single" w:sz="4" w:space="0" w:color="000000"/>
              <w:left w:val="single" w:sz="4" w:space="0" w:color="000000"/>
              <w:bottom w:val="single" w:sz="4" w:space="0" w:color="000000"/>
            </w:tcBorders>
          </w:tcPr>
          <w:p w:rsidR="00655103">
            <w:pPr>
              <w:suppressAutoHyphens/>
              <w:spacing w:line="360" w:lineRule="auto"/>
              <w:ind w:left="0"/>
              <w:jc w:val="center"/>
              <w:rPr>
                <w:rFonts w:eastAsia="SimSun" w:cs="Mangal"/>
                <w:kern w:val="1"/>
                <w:sz w:val="28"/>
                <w:szCs w:val="28"/>
                <w:lang w:val="ru-RU" w:eastAsia="hi-IN" w:bidi="hi-IN"/>
              </w:rPr>
            </w:pPr>
            <w:r>
              <w:rPr>
                <w:rFonts w:eastAsia="SimSun" w:cs="Mangal"/>
                <w:kern w:val="1"/>
                <w:sz w:val="28"/>
                <w:szCs w:val="28"/>
                <w:lang w:val="ru-RU" w:eastAsia="hi-IN" w:bidi="hi-IN"/>
              </w:rPr>
              <w:t>2</w:t>
            </w:r>
          </w:p>
        </w:tc>
        <w:tc>
          <w:tcPr>
            <w:tcW w:w="2165" w:type="dxa"/>
            <w:tcBorders>
              <w:left w:val="single" w:sz="4" w:space="0" w:color="000000"/>
              <w:bottom w:val="single" w:sz="4" w:space="0" w:color="000000"/>
              <w:right w:val="single" w:sz="4" w:space="0" w:color="000000"/>
            </w:tcBorders>
          </w:tcPr>
          <w:p w:rsidR="00655103">
            <w:pPr>
              <w:suppressAutoHyphens/>
              <w:spacing w:line="360" w:lineRule="auto"/>
              <w:ind w:left="0"/>
              <w:jc w:val="center"/>
              <w:rPr>
                <w:rFonts w:eastAsia="SimSun" w:cs="Mangal"/>
                <w:kern w:val="1"/>
                <w:sz w:val="28"/>
                <w:szCs w:val="28"/>
                <w:lang w:val="ru-RU" w:eastAsia="hi-IN" w:bidi="hi-IN"/>
              </w:rPr>
            </w:pPr>
            <w:r>
              <w:rPr>
                <w:rFonts w:eastAsia="SimSun" w:cs="Mangal"/>
                <w:kern w:val="1"/>
                <w:sz w:val="28"/>
                <w:szCs w:val="28"/>
                <w:lang w:val="ru-RU" w:eastAsia="hi-IN" w:bidi="hi-IN"/>
              </w:rPr>
              <w:t>2</w:t>
            </w:r>
          </w:p>
        </w:tc>
      </w:tr>
      <w:tr w:rsidTr="000D045F">
        <w:tblPrEx>
          <w:tblW w:w="0" w:type="auto"/>
          <w:tblInd w:w="-58" w:type="dxa"/>
          <w:tblLayout w:type="fixed"/>
          <w:tblCellMar>
            <w:top w:w="55" w:type="dxa"/>
            <w:left w:w="55" w:type="dxa"/>
            <w:bottom w:w="55" w:type="dxa"/>
            <w:right w:w="55" w:type="dxa"/>
          </w:tblCellMar>
          <w:tblLook w:val="0000"/>
        </w:tblPrEx>
        <w:trPr>
          <w:trHeight w:val="1022"/>
        </w:trPr>
        <w:tc>
          <w:tcPr>
            <w:tcW w:w="5358" w:type="dxa"/>
            <w:tcBorders>
              <w:top w:val="single" w:sz="4" w:space="0" w:color="000000"/>
              <w:left w:val="single" w:sz="4" w:space="0" w:color="000000"/>
              <w:bottom w:val="single" w:sz="4" w:space="0" w:color="000000"/>
            </w:tcBorders>
          </w:tcPr>
          <w:p w:rsidR="00655103">
            <w:pPr>
              <w:suppressAutoHyphens/>
              <w:snapToGrid w:val="0"/>
              <w:spacing w:line="360" w:lineRule="auto"/>
              <w:rPr>
                <w:rFonts w:eastAsia="SimSun" w:cs="Mangal"/>
                <w:kern w:val="1"/>
                <w:sz w:val="28"/>
                <w:szCs w:val="28"/>
                <w:lang w:val="ru-RU" w:eastAsia="hi-IN" w:bidi="hi-IN"/>
              </w:rPr>
            </w:pPr>
            <w:r>
              <w:rPr>
                <w:rFonts w:eastAsia="SimSun" w:cs="Mangal"/>
                <w:kern w:val="1"/>
                <w:sz w:val="28"/>
                <w:szCs w:val="28"/>
                <w:lang w:val="ru-RU" w:eastAsia="hi-IN" w:bidi="hi-IN"/>
              </w:rPr>
              <w:t>Общее максимальное количество часов по годам (аудиторные и самостоятельные)</w:t>
            </w:r>
          </w:p>
        </w:tc>
        <w:tc>
          <w:tcPr>
            <w:tcW w:w="2268" w:type="dxa"/>
            <w:tcBorders>
              <w:top w:val="single" w:sz="4" w:space="0" w:color="000000"/>
              <w:left w:val="single" w:sz="4" w:space="0" w:color="000000"/>
              <w:bottom w:val="single" w:sz="4" w:space="0" w:color="000000"/>
            </w:tcBorders>
          </w:tcPr>
          <w:p w:rsidR="00655103">
            <w:pPr>
              <w:suppressAutoHyphens/>
              <w:spacing w:line="360" w:lineRule="auto"/>
              <w:ind w:left="0"/>
              <w:jc w:val="center"/>
              <w:rPr>
                <w:rFonts w:eastAsia="SimSun" w:cs="Mangal"/>
                <w:kern w:val="1"/>
                <w:sz w:val="28"/>
                <w:szCs w:val="28"/>
                <w:lang w:val="ru-RU" w:eastAsia="hi-IN" w:bidi="hi-IN"/>
              </w:rPr>
            </w:pPr>
            <w:r>
              <w:rPr>
                <w:rFonts w:eastAsia="SimSun" w:cs="Mangal"/>
                <w:kern w:val="1"/>
                <w:sz w:val="28"/>
                <w:szCs w:val="28"/>
                <w:lang w:val="ru-RU" w:eastAsia="hi-IN" w:bidi="hi-IN"/>
              </w:rPr>
              <w:t>64</w:t>
            </w:r>
          </w:p>
        </w:tc>
        <w:tc>
          <w:tcPr>
            <w:tcW w:w="2165" w:type="dxa"/>
            <w:tcBorders>
              <w:top w:val="single" w:sz="4" w:space="0" w:color="auto"/>
              <w:left w:val="single" w:sz="4" w:space="0" w:color="000000"/>
              <w:bottom w:val="single" w:sz="4" w:space="0" w:color="000000"/>
              <w:right w:val="single" w:sz="4" w:space="0" w:color="000000"/>
            </w:tcBorders>
          </w:tcPr>
          <w:p w:rsidR="00655103">
            <w:pPr>
              <w:suppressAutoHyphens/>
              <w:spacing w:line="360" w:lineRule="auto"/>
              <w:ind w:left="0"/>
              <w:jc w:val="center"/>
              <w:rPr>
                <w:rFonts w:eastAsia="SimSun" w:cs="Mangal"/>
                <w:kern w:val="1"/>
                <w:sz w:val="28"/>
                <w:szCs w:val="28"/>
                <w:lang w:val="ru-RU" w:eastAsia="hi-IN" w:bidi="hi-IN"/>
              </w:rPr>
            </w:pPr>
            <w:r>
              <w:rPr>
                <w:rFonts w:eastAsia="SimSun" w:cs="Mangal"/>
                <w:kern w:val="1"/>
                <w:sz w:val="28"/>
                <w:szCs w:val="28"/>
                <w:lang w:val="ru-RU" w:eastAsia="hi-IN" w:bidi="hi-IN"/>
              </w:rPr>
              <w:t>66</w:t>
            </w:r>
          </w:p>
        </w:tc>
      </w:tr>
    </w:tbl>
    <w:p w:rsidR="00655103">
      <w:pPr>
        <w:suppressAutoHyphens/>
        <w:spacing w:line="360" w:lineRule="auto"/>
        <w:rPr>
          <w:rFonts w:eastAsia="SimSun" w:cs="Mangal"/>
          <w:color w:val="000000"/>
          <w:kern w:val="1"/>
          <w:sz w:val="16"/>
          <w:szCs w:val="16"/>
          <w:lang w:val="ru-RU" w:eastAsia="hi-IN" w:bidi="hi-IN"/>
        </w:rPr>
      </w:pPr>
    </w:p>
    <w:p w:rsidR="00655103">
      <w:pPr>
        <w:suppressAutoHyphens/>
        <w:spacing w:line="360" w:lineRule="auto"/>
        <w:ind w:left="142"/>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       Объем времени на самостоятельную работу обучающихся по гимнастике определяется с учетом индивидуальных способностей учеников с привлечением  родителей  и под контролем преподавателя.</w:t>
      </w:r>
    </w:p>
    <w:p w:rsidR="00655103">
      <w:pPr>
        <w:suppressAutoHyphens/>
        <w:spacing w:line="360" w:lineRule="auto"/>
        <w:ind w:firstLine="567"/>
        <w:rPr>
          <w:rFonts w:eastAsia="SimSun" w:cs="Mangal"/>
          <w:i/>
          <w:kern w:val="1"/>
          <w:sz w:val="28"/>
          <w:szCs w:val="28"/>
          <w:lang w:val="ru-RU" w:eastAsia="hi-IN" w:bidi="hi-IN"/>
        </w:rPr>
      </w:pPr>
      <w:r>
        <w:rPr>
          <w:rFonts w:eastAsia="SimSun" w:cs="Mangal"/>
          <w:i/>
          <w:kern w:val="1"/>
          <w:sz w:val="28"/>
          <w:szCs w:val="28"/>
          <w:lang w:val="ru-RU" w:eastAsia="hi-IN" w:bidi="hi-IN"/>
        </w:rPr>
        <w:t>Виды  внеаудиторной  работы:</w:t>
      </w:r>
    </w:p>
    <w:p w:rsidR="00655103">
      <w:pPr>
        <w:suppressAutoHyphens/>
        <w:spacing w:line="360" w:lineRule="auto"/>
        <w:ind w:left="142" w:firstLine="567"/>
        <w:jc w:val="both"/>
        <w:rPr>
          <w:rFonts w:eastAsia="SimSun" w:cs="Mangal"/>
          <w:kern w:val="1"/>
          <w:sz w:val="28"/>
          <w:szCs w:val="28"/>
          <w:lang w:val="ru-RU" w:eastAsia="hi-IN" w:bidi="hi-IN"/>
        </w:rPr>
      </w:pPr>
      <w:r>
        <w:rPr>
          <w:rFonts w:eastAsia="SimSun" w:cs="Mangal"/>
          <w:kern w:val="1"/>
          <w:sz w:val="28"/>
          <w:szCs w:val="28"/>
          <w:lang w:val="ru-RU" w:eastAsia="hi-IN" w:bidi="hi-IN"/>
        </w:rPr>
        <w:t xml:space="preserve">- выполнение  домашнего  задания в виде комплекса специальных физических упражнений на развитие опорно-двигательного аппарата. </w:t>
      </w:r>
    </w:p>
    <w:p w:rsidR="00655103">
      <w:pPr>
        <w:suppressAutoHyphens/>
        <w:spacing w:line="360" w:lineRule="auto"/>
        <w:ind w:firstLine="72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Реализация программы по гимнастике обеспечивается консультациями для  обучающихся,  которые проводятся с целью подготовки  к контрольным урокам  по усмотрению  образовательного учреждения. Консультации могут проводиться рассредоточено или в счет резерва учебного времени. </w:t>
      </w:r>
    </w:p>
    <w:p w:rsidR="00655103">
      <w:pPr>
        <w:suppressAutoHyphens/>
        <w:spacing w:line="360" w:lineRule="auto"/>
        <w:ind w:firstLine="72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Самостоятельные занятия должны быть регулярными и систематическими.</w:t>
      </w:r>
    </w:p>
    <w:p w:rsidR="00655103">
      <w:pPr>
        <w:suppressAutoHyphens/>
        <w:spacing w:line="360" w:lineRule="auto"/>
        <w:ind w:firstLine="72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655103">
      <w:pPr>
        <w:suppressAutoHyphens/>
        <w:spacing w:line="360" w:lineRule="auto"/>
        <w:ind w:left="142" w:firstLine="720"/>
        <w:jc w:val="both"/>
        <w:rPr>
          <w:rFonts w:eastAsia="SimSun" w:cs="Mangal"/>
          <w:color w:val="000000"/>
          <w:kern w:val="1"/>
          <w:sz w:val="28"/>
          <w:szCs w:val="28"/>
          <w:lang w:val="ru-RU" w:eastAsia="hi-IN" w:bidi="hi-IN"/>
        </w:rPr>
      </w:pPr>
    </w:p>
    <w:p w:rsidR="00030085">
      <w:pPr>
        <w:suppressAutoHyphens/>
        <w:spacing w:line="360" w:lineRule="auto"/>
        <w:ind w:left="142" w:firstLine="720"/>
        <w:jc w:val="both"/>
        <w:rPr>
          <w:rFonts w:eastAsia="SimSun" w:cs="Mangal"/>
          <w:color w:val="000000"/>
          <w:kern w:val="1"/>
          <w:sz w:val="28"/>
          <w:szCs w:val="28"/>
          <w:lang w:val="ru-RU" w:eastAsia="hi-IN" w:bidi="hi-IN"/>
        </w:rPr>
      </w:pPr>
    </w:p>
    <w:p w:rsidR="00655103">
      <w:pPr>
        <w:numPr>
          <w:ilvl w:val="0"/>
          <w:numId w:val="4"/>
        </w:numPr>
        <w:tabs>
          <w:tab w:val="num" w:pos="0"/>
        </w:tabs>
        <w:suppressAutoHyphens/>
        <w:spacing w:line="360" w:lineRule="auto"/>
        <w:ind w:left="1143" w:hanging="360"/>
        <w:jc w:val="both"/>
        <w:rPr>
          <w:rFonts w:eastAsia="SimSun" w:cs="Mangal"/>
          <w:b/>
          <w:i/>
          <w:kern w:val="1"/>
          <w:sz w:val="28"/>
          <w:szCs w:val="28"/>
          <w:lang w:val="ru-RU" w:eastAsia="hi-IN" w:bidi="hi-IN"/>
        </w:rPr>
      </w:pPr>
      <w:r>
        <w:rPr>
          <w:rFonts w:eastAsia="SimSun" w:cs="Mangal"/>
          <w:b/>
          <w:i/>
          <w:kern w:val="1"/>
          <w:sz w:val="28"/>
          <w:szCs w:val="28"/>
          <w:lang w:val="ru-RU" w:eastAsia="hi-IN" w:bidi="hi-IN"/>
        </w:rPr>
        <w:t>Требования по годам обучения</w:t>
      </w:r>
    </w:p>
    <w:p w:rsidR="00655103">
      <w:pPr>
        <w:suppressAutoHyphens/>
        <w:spacing w:line="360" w:lineRule="auto"/>
        <w:ind w:left="0" w:firstLine="809"/>
        <w:jc w:val="both"/>
        <w:rPr>
          <w:rFonts w:eastAsia="SimSun" w:cs="Mangal"/>
          <w:kern w:val="1"/>
          <w:sz w:val="28"/>
          <w:szCs w:val="28"/>
          <w:lang w:val="ru-RU" w:eastAsia="hi-IN" w:bidi="hi-IN"/>
        </w:rPr>
      </w:pPr>
      <w:r>
        <w:rPr>
          <w:rFonts w:eastAsia="SimSun" w:cs="Mangal"/>
          <w:kern w:val="1"/>
          <w:sz w:val="28"/>
          <w:szCs w:val="28"/>
          <w:lang w:val="ru-RU" w:eastAsia="hi-IN" w:bidi="hi-IN"/>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rsidR="00655103">
      <w:pPr>
        <w:suppressAutoHyphens/>
        <w:spacing w:line="360" w:lineRule="auto"/>
        <w:ind w:left="0" w:firstLine="709"/>
        <w:jc w:val="both"/>
        <w:rPr>
          <w:rFonts w:eastAsia="SimSun" w:cs="Mangal"/>
          <w:kern w:val="1"/>
          <w:sz w:val="28"/>
          <w:szCs w:val="28"/>
          <w:lang w:val="ru-RU" w:eastAsia="hi-IN" w:bidi="hi-IN"/>
        </w:rPr>
      </w:pPr>
      <w:r>
        <w:rPr>
          <w:rFonts w:eastAsia="SimSun" w:cs="Mangal"/>
          <w:kern w:val="1"/>
          <w:sz w:val="28"/>
          <w:szCs w:val="28"/>
          <w:lang w:val="ru-RU" w:eastAsia="hi-IN" w:bidi="hi-IN"/>
        </w:rPr>
        <w:t xml:space="preserve"> 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 </w:t>
      </w:r>
    </w:p>
    <w:p w:rsidR="00655103">
      <w:pPr>
        <w:suppressAutoHyphens/>
        <w:spacing w:line="360" w:lineRule="auto"/>
        <w:ind w:left="52" w:firstLine="639"/>
        <w:jc w:val="both"/>
        <w:rPr>
          <w:rFonts w:eastAsia="SimSun" w:cs="Mangal"/>
          <w:kern w:val="1"/>
          <w:sz w:val="28"/>
          <w:szCs w:val="28"/>
          <w:lang w:val="ru-RU" w:eastAsia="hi-IN" w:bidi="hi-IN"/>
        </w:rPr>
      </w:pPr>
      <w:r>
        <w:rPr>
          <w:rFonts w:eastAsia="SimSun" w:cs="Mangal"/>
          <w:kern w:val="1"/>
          <w:sz w:val="28"/>
          <w:szCs w:val="28"/>
          <w:lang w:val="ru-RU" w:eastAsia="hi-IN" w:bidi="hi-IN"/>
        </w:rPr>
        <w:t>В  гимнастике требуются  определенные навыки  владения   своим телом такие  как:</w:t>
      </w:r>
    </w:p>
    <w:p w:rsidR="00655103">
      <w:pPr>
        <w:numPr>
          <w:ilvl w:val="0"/>
          <w:numId w:val="5"/>
        </w:numPr>
        <w:tabs>
          <w:tab w:val="num" w:pos="0"/>
          <w:tab w:val="left" w:pos="993"/>
          <w:tab w:val="left" w:pos="2552"/>
        </w:tabs>
        <w:suppressAutoHyphens/>
        <w:spacing w:line="360" w:lineRule="auto"/>
        <w:ind w:left="0" w:firstLine="709"/>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ловкость;</w:t>
      </w:r>
    </w:p>
    <w:p w:rsidR="00655103">
      <w:pPr>
        <w:numPr>
          <w:ilvl w:val="0"/>
          <w:numId w:val="5"/>
        </w:numPr>
        <w:tabs>
          <w:tab w:val="num" w:pos="0"/>
          <w:tab w:val="left" w:pos="993"/>
          <w:tab w:val="left" w:pos="2552"/>
        </w:tabs>
        <w:suppressAutoHyphens/>
        <w:spacing w:line="360" w:lineRule="auto"/>
        <w:ind w:left="0" w:firstLine="709"/>
        <w:jc w:val="both"/>
        <w:rPr>
          <w:rFonts w:eastAsia="SimSun" w:cs="Mangal"/>
          <w:kern w:val="1"/>
          <w:sz w:val="28"/>
          <w:szCs w:val="28"/>
          <w:lang w:val="ru-RU" w:eastAsia="hi-IN" w:bidi="hi-IN"/>
        </w:rPr>
      </w:pPr>
      <w:r>
        <w:rPr>
          <w:rFonts w:eastAsia="SimSun" w:cs="Mangal"/>
          <w:kern w:val="1"/>
          <w:sz w:val="28"/>
          <w:szCs w:val="28"/>
          <w:lang w:val="ru-RU" w:eastAsia="hi-IN" w:bidi="hi-IN"/>
        </w:rPr>
        <w:t xml:space="preserve">гибкость; </w:t>
      </w:r>
    </w:p>
    <w:p w:rsidR="00655103">
      <w:pPr>
        <w:numPr>
          <w:ilvl w:val="0"/>
          <w:numId w:val="5"/>
        </w:numPr>
        <w:tabs>
          <w:tab w:val="num" w:pos="0"/>
          <w:tab w:val="left" w:pos="993"/>
          <w:tab w:val="left" w:pos="2552"/>
        </w:tabs>
        <w:suppressAutoHyphens/>
        <w:spacing w:line="360" w:lineRule="auto"/>
        <w:ind w:left="0" w:firstLine="709"/>
        <w:jc w:val="both"/>
        <w:rPr>
          <w:rFonts w:eastAsia="SimSun" w:cs="Mangal"/>
          <w:kern w:val="1"/>
          <w:sz w:val="28"/>
          <w:szCs w:val="28"/>
          <w:lang w:val="ru-RU" w:eastAsia="hi-IN" w:bidi="hi-IN"/>
        </w:rPr>
      </w:pPr>
      <w:r>
        <w:rPr>
          <w:rFonts w:eastAsia="SimSun" w:cs="Mangal"/>
          <w:kern w:val="1"/>
          <w:sz w:val="28"/>
          <w:szCs w:val="28"/>
          <w:lang w:val="ru-RU" w:eastAsia="hi-IN" w:bidi="hi-IN"/>
        </w:rPr>
        <w:t>сила мышц;</w:t>
      </w:r>
    </w:p>
    <w:p w:rsidR="00655103">
      <w:pPr>
        <w:numPr>
          <w:ilvl w:val="0"/>
          <w:numId w:val="5"/>
        </w:numPr>
        <w:tabs>
          <w:tab w:val="num" w:pos="0"/>
          <w:tab w:val="left" w:pos="993"/>
          <w:tab w:val="left" w:pos="2552"/>
        </w:tabs>
        <w:suppressAutoHyphens/>
        <w:spacing w:line="360" w:lineRule="auto"/>
        <w:ind w:left="0" w:firstLine="709"/>
        <w:jc w:val="both"/>
        <w:rPr>
          <w:rFonts w:eastAsia="SimSun" w:cs="Mangal"/>
          <w:kern w:val="1"/>
          <w:sz w:val="28"/>
          <w:szCs w:val="28"/>
          <w:lang w:val="ru-RU" w:eastAsia="hi-IN" w:bidi="hi-IN"/>
        </w:rPr>
      </w:pPr>
      <w:r>
        <w:rPr>
          <w:rFonts w:eastAsia="SimSun" w:cs="Mangal"/>
          <w:kern w:val="1"/>
          <w:sz w:val="28"/>
          <w:szCs w:val="28"/>
          <w:lang w:val="ru-RU" w:eastAsia="hi-IN" w:bidi="hi-IN"/>
        </w:rPr>
        <w:t>быстрота реакции;</w:t>
      </w:r>
    </w:p>
    <w:p w:rsidR="00655103" w:rsidRPr="00646C3E" w:rsidP="00646C3E">
      <w:pPr>
        <w:numPr>
          <w:ilvl w:val="0"/>
          <w:numId w:val="5"/>
        </w:numPr>
        <w:tabs>
          <w:tab w:val="num" w:pos="0"/>
          <w:tab w:val="left" w:pos="993"/>
          <w:tab w:val="left" w:pos="2552"/>
        </w:tabs>
        <w:suppressAutoHyphens/>
        <w:spacing w:line="360" w:lineRule="auto"/>
        <w:ind w:left="0" w:firstLine="709"/>
        <w:jc w:val="both"/>
        <w:rPr>
          <w:rFonts w:eastAsia="SimSun" w:cs="Mangal"/>
          <w:color w:val="0D0D0D"/>
          <w:kern w:val="1"/>
          <w:sz w:val="28"/>
          <w:szCs w:val="28"/>
          <w:lang w:val="ru-RU" w:eastAsia="hi-IN" w:bidi="hi-IN"/>
        </w:rPr>
      </w:pPr>
      <w:r>
        <w:rPr>
          <w:rFonts w:eastAsia="SimSun" w:cs="Mangal"/>
          <w:kern w:val="1"/>
          <w:sz w:val="28"/>
          <w:szCs w:val="28"/>
          <w:lang w:val="ru-RU" w:eastAsia="hi-IN" w:bidi="hi-IN"/>
        </w:rPr>
        <w:t>координация движений</w:t>
      </w:r>
      <w:r>
        <w:rPr>
          <w:rFonts w:eastAsia="SimSun" w:cs="Mangal"/>
          <w:color w:val="0D0D0D"/>
          <w:kern w:val="1"/>
          <w:sz w:val="28"/>
          <w:szCs w:val="28"/>
          <w:lang w:val="ru-RU" w:eastAsia="hi-IN" w:bidi="hi-IN"/>
        </w:rPr>
        <w:t>.</w:t>
      </w:r>
      <w:r w:rsidRPr="00646C3E">
        <w:rPr>
          <w:rFonts w:eastAsia="SimSun" w:cs="Mangal"/>
          <w:i/>
          <w:iCs/>
          <w:color w:val="000000"/>
          <w:kern w:val="1"/>
          <w:sz w:val="28"/>
          <w:szCs w:val="28"/>
          <w:lang w:val="ru-RU" w:eastAsia="hi-IN" w:bidi="hi-IN"/>
        </w:rPr>
        <w:t>.</w:t>
      </w:r>
    </w:p>
    <w:p w:rsidR="00655103">
      <w:pPr>
        <w:suppressAutoHyphens/>
        <w:spacing w:line="360" w:lineRule="auto"/>
        <w:jc w:val="both"/>
        <w:rPr>
          <w:rFonts w:eastAsia="SimSun" w:cs="Mangal"/>
          <w:color w:val="000000"/>
          <w:kern w:val="1"/>
          <w:sz w:val="28"/>
          <w:szCs w:val="28"/>
          <w:lang w:val="ru-RU" w:eastAsia="hi-IN" w:bidi="hi-IN"/>
        </w:rPr>
      </w:pPr>
    </w:p>
    <w:p w:rsidR="00655103">
      <w:pPr>
        <w:suppressAutoHyphens/>
        <w:spacing w:line="360" w:lineRule="auto"/>
        <w:jc w:val="both"/>
        <w:rPr>
          <w:rFonts w:eastAsia="SimSun" w:cs="Mangal"/>
          <w:b/>
          <w:color w:val="000000"/>
          <w:kern w:val="1"/>
          <w:sz w:val="28"/>
          <w:szCs w:val="28"/>
          <w:lang w:val="ru-RU" w:eastAsia="hi-IN" w:bidi="hi-IN"/>
        </w:rPr>
      </w:pPr>
      <w:r>
        <w:rPr>
          <w:rFonts w:eastAsia="SimSun" w:cs="Mangal"/>
          <w:b/>
          <w:color w:val="000000"/>
          <w:kern w:val="1"/>
          <w:sz w:val="28"/>
          <w:szCs w:val="28"/>
          <w:lang w:val="ru-RU" w:eastAsia="hi-IN" w:bidi="hi-IN"/>
        </w:rPr>
        <w:t>Срок обучения – 8 лет</w:t>
      </w:r>
    </w:p>
    <w:p w:rsidR="00655103">
      <w:pPr>
        <w:suppressAutoHyphens/>
        <w:spacing w:line="360" w:lineRule="auto"/>
        <w:jc w:val="both"/>
        <w:rPr>
          <w:rFonts w:eastAsia="SimSun" w:cs="Mangal"/>
          <w:b/>
          <w:color w:val="000000"/>
          <w:kern w:val="1"/>
          <w:sz w:val="28"/>
          <w:szCs w:val="28"/>
          <w:lang w:val="ru-RU" w:eastAsia="hi-IN" w:bidi="hi-IN"/>
        </w:rPr>
      </w:pPr>
      <w:r>
        <w:rPr>
          <w:rFonts w:eastAsia="SimSun" w:cs="Mangal"/>
          <w:b/>
          <w:color w:val="000000"/>
          <w:kern w:val="1"/>
          <w:sz w:val="28"/>
          <w:szCs w:val="28"/>
          <w:lang w:val="ru-RU" w:eastAsia="hi-IN" w:bidi="hi-IN"/>
        </w:rPr>
        <w:t xml:space="preserve">1 класс  </w:t>
      </w:r>
    </w:p>
    <w:p w:rsidR="00655103">
      <w:pPr>
        <w:suppressAutoHyphens/>
        <w:spacing w:line="360" w:lineRule="auto"/>
        <w:jc w:val="both"/>
        <w:rPr>
          <w:rFonts w:eastAsia="SimSun" w:cs="Mangal"/>
          <w:kern w:val="1"/>
          <w:sz w:val="28"/>
          <w:szCs w:val="28"/>
          <w:lang w:val="ru-RU" w:eastAsia="hi-IN" w:bidi="hi-IN"/>
        </w:rPr>
      </w:pPr>
      <w:r>
        <w:rPr>
          <w:rFonts w:eastAsia="SimSun" w:cs="Mangal"/>
          <w:b/>
          <w:i/>
          <w:kern w:val="1"/>
          <w:sz w:val="28"/>
          <w:szCs w:val="28"/>
          <w:lang w:val="ru-RU" w:eastAsia="hi-IN" w:bidi="hi-IN"/>
        </w:rPr>
        <w:t>Цель:</w:t>
      </w:r>
      <w:r>
        <w:rPr>
          <w:rFonts w:eastAsia="SimSun" w:cs="Mangal"/>
          <w:kern w:val="1"/>
          <w:sz w:val="28"/>
          <w:szCs w:val="28"/>
          <w:lang w:val="ru-RU" w:eastAsia="hi-IN" w:bidi="hi-IN"/>
        </w:rPr>
        <w:t xml:space="preserve">  ознакомление учащихся с</w:t>
      </w:r>
      <w:r>
        <w:rPr>
          <w:rFonts w:eastAsia="SimSun" w:cs="Mangal"/>
          <w:b/>
          <w:kern w:val="1"/>
          <w:sz w:val="28"/>
          <w:szCs w:val="28"/>
          <w:lang w:val="ru-RU" w:eastAsia="hi-IN" w:bidi="hi-IN"/>
        </w:rPr>
        <w:t xml:space="preserve"> </w:t>
      </w:r>
      <w:r>
        <w:rPr>
          <w:rFonts w:eastAsia="SimSun" w:cs="Mangal"/>
          <w:kern w:val="1"/>
          <w:sz w:val="28"/>
          <w:szCs w:val="28"/>
          <w:lang w:val="ru-RU" w:eastAsia="hi-IN" w:bidi="hi-IN"/>
        </w:rPr>
        <w:t xml:space="preserve">работой опорно-двигательного аппарата, укрепление общефизического состояния учащихся. </w:t>
      </w:r>
    </w:p>
    <w:p w:rsidR="00655103">
      <w:pPr>
        <w:suppressAutoHyphens/>
        <w:spacing w:line="360" w:lineRule="auto"/>
        <w:jc w:val="both"/>
        <w:rPr>
          <w:rFonts w:eastAsia="SimSun" w:cs="Mangal"/>
          <w:b/>
          <w:i/>
          <w:iCs/>
          <w:kern w:val="1"/>
          <w:sz w:val="28"/>
          <w:szCs w:val="28"/>
          <w:lang w:val="ru-RU" w:eastAsia="hi-IN" w:bidi="hi-IN"/>
        </w:rPr>
      </w:pPr>
      <w:r>
        <w:rPr>
          <w:rFonts w:eastAsia="SimSun" w:cs="Mangal"/>
          <w:b/>
          <w:i/>
          <w:iCs/>
          <w:kern w:val="1"/>
          <w:sz w:val="28"/>
          <w:szCs w:val="28"/>
          <w:lang w:val="ru-RU" w:eastAsia="hi-IN" w:bidi="hi-IN"/>
        </w:rPr>
        <w:t>Задачи: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укрепление общефизического состояния учащихся;</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развитие элементарных навыков координации;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развитие выворотности ног при помощи специальных упражнений, которые помогут учащимся овладеть  основными позициями  классического танца;</w:t>
      </w:r>
    </w:p>
    <w:p w:rsidR="00655103">
      <w:pPr>
        <w:suppressAutoHyphens/>
        <w:spacing w:line="360" w:lineRule="auto"/>
        <w:ind w:firstLine="720"/>
        <w:jc w:val="both"/>
        <w:rPr>
          <w:rFonts w:eastAsia="SimSun" w:cs="Mangal"/>
          <w:b/>
          <w:color w:val="000000"/>
          <w:kern w:val="1"/>
          <w:sz w:val="28"/>
          <w:szCs w:val="28"/>
          <w:lang w:val="ru-RU" w:eastAsia="hi-IN" w:bidi="hi-IN"/>
        </w:rPr>
      </w:pPr>
    </w:p>
    <w:p w:rsidR="00655103">
      <w:pPr>
        <w:suppressAutoHyphens/>
        <w:spacing w:line="360" w:lineRule="auto"/>
        <w:jc w:val="both"/>
        <w:rPr>
          <w:rFonts w:eastAsia="SimSun" w:cs="Mangal"/>
          <w:b/>
          <w:color w:val="000000"/>
          <w:kern w:val="1"/>
          <w:sz w:val="28"/>
          <w:szCs w:val="28"/>
          <w:lang w:val="ru-RU" w:eastAsia="hi-IN" w:bidi="hi-IN"/>
        </w:rPr>
      </w:pPr>
      <w:r>
        <w:rPr>
          <w:rFonts w:eastAsia="SimSun" w:cs="Mangal"/>
          <w:color w:val="000000"/>
          <w:kern w:val="1"/>
          <w:sz w:val="28"/>
          <w:szCs w:val="28"/>
          <w:lang w:val="ru-RU" w:eastAsia="hi-IN" w:bidi="hi-IN"/>
        </w:rPr>
        <w:t xml:space="preserve">      </w:t>
      </w:r>
      <w:r>
        <w:rPr>
          <w:rFonts w:eastAsia="SimSun" w:cs="Mangal"/>
          <w:b/>
          <w:color w:val="000000"/>
          <w:kern w:val="1"/>
          <w:sz w:val="28"/>
          <w:szCs w:val="28"/>
          <w:lang w:val="ru-RU" w:eastAsia="hi-IN" w:bidi="hi-IN"/>
        </w:rPr>
        <w:t xml:space="preserve">Примерный рекомендуемый набор упражнений для 1 класса: </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1.Упражнения для стоп</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1. Шаги:  а) на всей стопе;  б) на полупальцах.</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2. Сидя на полу, сократить и вытянуть стопы по </w:t>
      </w:r>
      <w:r>
        <w:rPr>
          <w:rFonts w:eastAsia="SimSun" w:cs="Mangal"/>
          <w:i/>
          <w:iCs/>
          <w:kern w:val="1"/>
          <w:sz w:val="28"/>
          <w:szCs w:val="28"/>
          <w:lang w:val="en-US" w:eastAsia="hi-IN" w:bidi="hi-IN"/>
        </w:rPr>
        <w:t>VI</w:t>
      </w:r>
      <w:r>
        <w:rPr>
          <w:rFonts w:eastAsia="SimSun" w:cs="Mangal"/>
          <w:i/>
          <w:iCs/>
          <w:kern w:val="1"/>
          <w:sz w:val="28"/>
          <w:szCs w:val="28"/>
          <w:lang w:val="ru-RU" w:eastAsia="hi-IN" w:bidi="hi-IN"/>
        </w:rPr>
        <w:t xml:space="preserve"> позиции.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3. Лежа на спине, круговые движения стопами: вытянуть стопы по </w:t>
      </w:r>
      <w:r>
        <w:rPr>
          <w:rFonts w:eastAsia="SimSun" w:cs="Mangal"/>
          <w:i/>
          <w:iCs/>
          <w:kern w:val="1"/>
          <w:sz w:val="28"/>
          <w:szCs w:val="28"/>
          <w:lang w:val="en-US" w:eastAsia="hi-IN" w:bidi="hi-IN"/>
        </w:rPr>
        <w:t>VI</w:t>
      </w:r>
      <w:r>
        <w:rPr>
          <w:rFonts w:eastAsia="SimSun" w:cs="Mangal"/>
          <w:i/>
          <w:iCs/>
          <w:kern w:val="1"/>
          <w:sz w:val="28"/>
          <w:szCs w:val="28"/>
          <w:lang w:val="ru-RU" w:eastAsia="hi-IN" w:bidi="hi-IN"/>
        </w:rPr>
        <w:t xml:space="preserve"> позиции, сократить по </w:t>
      </w:r>
      <w:r>
        <w:rPr>
          <w:rFonts w:eastAsia="SimSun" w:cs="Mangal"/>
          <w:i/>
          <w:iCs/>
          <w:kern w:val="1"/>
          <w:sz w:val="28"/>
          <w:szCs w:val="28"/>
          <w:lang w:val="en-US" w:eastAsia="hi-IN" w:bidi="hi-IN"/>
        </w:rPr>
        <w:t>VI</w:t>
      </w:r>
      <w:r>
        <w:rPr>
          <w:rFonts w:eastAsia="SimSun" w:cs="Mangal"/>
          <w:i/>
          <w:iCs/>
          <w:kern w:val="1"/>
          <w:sz w:val="28"/>
          <w:szCs w:val="28"/>
          <w:lang w:val="ru-RU" w:eastAsia="hi-IN" w:bidi="hi-IN"/>
        </w:rPr>
        <w:t xml:space="preserve"> позиции, медленно развернуть стопы так, чтобы мизинцы коснулись пола (сокращенная 1 позиция), вытянуть стопы по 1 позиции.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4. </w:t>
      </w:r>
      <w:r>
        <w:rPr>
          <w:rFonts w:eastAsia="SimSun" w:cs="Mangal"/>
          <w:i/>
          <w:iCs/>
          <w:kern w:val="1"/>
          <w:sz w:val="28"/>
          <w:szCs w:val="28"/>
          <w:lang w:val="en-US" w:eastAsia="hi-IN" w:bidi="hi-IN"/>
        </w:rPr>
        <w:t>Releve</w:t>
      </w:r>
      <w:r>
        <w:rPr>
          <w:rFonts w:eastAsia="SimSun" w:cs="Mangal"/>
          <w:i/>
          <w:iCs/>
          <w:kern w:val="1"/>
          <w:sz w:val="28"/>
          <w:szCs w:val="28"/>
          <w:lang w:val="ru-RU" w:eastAsia="hi-IN" w:bidi="hi-IN"/>
        </w:rPr>
        <w:t xml:space="preserve">  на полу - пальцах в  </w:t>
      </w:r>
      <w:r>
        <w:rPr>
          <w:rFonts w:eastAsia="SimSun" w:cs="Mangal"/>
          <w:i/>
          <w:iCs/>
          <w:kern w:val="1"/>
          <w:sz w:val="28"/>
          <w:szCs w:val="28"/>
          <w:lang w:val="en-US" w:eastAsia="hi-IN" w:bidi="hi-IN"/>
        </w:rPr>
        <w:t>VI</w:t>
      </w:r>
      <w:r>
        <w:rPr>
          <w:rFonts w:eastAsia="SimSun" w:cs="Mangal"/>
          <w:i/>
          <w:iCs/>
          <w:kern w:val="1"/>
          <w:sz w:val="28"/>
          <w:szCs w:val="28"/>
          <w:lang w:val="ru-RU" w:eastAsia="hi-IN" w:bidi="hi-IN"/>
        </w:rPr>
        <w:t xml:space="preserve"> позиции  у станка;</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2. Упражнения на выворотность</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1.Лежа на спине развернуть ноги из </w:t>
      </w:r>
      <w:r>
        <w:rPr>
          <w:rFonts w:eastAsia="SimSun" w:cs="Mangal"/>
          <w:i/>
          <w:iCs/>
          <w:kern w:val="1"/>
          <w:sz w:val="28"/>
          <w:szCs w:val="28"/>
          <w:lang w:val="en-US" w:eastAsia="hi-IN" w:bidi="hi-IN"/>
        </w:rPr>
        <w:t>VI</w:t>
      </w:r>
      <w:r>
        <w:rPr>
          <w:rFonts w:eastAsia="SimSun" w:cs="Mangal"/>
          <w:i/>
          <w:iCs/>
          <w:kern w:val="1"/>
          <w:sz w:val="28"/>
          <w:szCs w:val="28"/>
          <w:lang w:val="ru-RU" w:eastAsia="hi-IN" w:bidi="hi-IN"/>
        </w:rPr>
        <w:t xml:space="preserve"> позиции в 1.</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2." Лягушка": а) сидя, б)  лежа на спине, в)  лежа на животе;</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г)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3. Упражнения на гибкость вперед</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1."Складочка" по </w:t>
      </w:r>
      <w:r>
        <w:rPr>
          <w:rFonts w:eastAsia="SimSun" w:cs="Mangal"/>
          <w:i/>
          <w:iCs/>
          <w:kern w:val="1"/>
          <w:sz w:val="28"/>
          <w:szCs w:val="28"/>
          <w:lang w:val="en-US" w:eastAsia="hi-IN" w:bidi="hi-IN"/>
        </w:rPr>
        <w:t>VI</w:t>
      </w:r>
      <w:r>
        <w:rPr>
          <w:rFonts w:eastAsia="SimSun" w:cs="Mangal"/>
          <w:i/>
          <w:iCs/>
          <w:kern w:val="1"/>
          <w:sz w:val="28"/>
          <w:szCs w:val="28"/>
          <w:lang w:val="ru-RU" w:eastAsia="hi-IN" w:bidi="hi-IN"/>
        </w:rPr>
        <w:t xml:space="preserve"> позиции с обхватом рук за стопы.</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2."Складочка" по </w:t>
      </w:r>
      <w:r>
        <w:rPr>
          <w:rFonts w:eastAsia="SimSun" w:cs="Mangal"/>
          <w:i/>
          <w:iCs/>
          <w:kern w:val="1"/>
          <w:sz w:val="28"/>
          <w:szCs w:val="28"/>
          <w:lang w:val="en-US" w:eastAsia="hi-IN" w:bidi="hi-IN"/>
        </w:rPr>
        <w:t>I</w:t>
      </w:r>
      <w:r>
        <w:rPr>
          <w:rFonts w:eastAsia="SimSun" w:cs="Mangal"/>
          <w:i/>
          <w:iCs/>
          <w:kern w:val="1"/>
          <w:sz w:val="28"/>
          <w:szCs w:val="28"/>
          <w:lang w:val="ru-RU" w:eastAsia="hi-IN" w:bidi="hi-IN"/>
        </w:rPr>
        <w:t xml:space="preserve"> позиции: сидя колени согнуть и подтянуть к груди,  стопы в выворотной </w:t>
      </w:r>
      <w:r>
        <w:rPr>
          <w:rFonts w:eastAsia="SimSun" w:cs="Mangal"/>
          <w:i/>
          <w:kern w:val="1"/>
          <w:sz w:val="28"/>
          <w:szCs w:val="28"/>
          <w:lang w:val="en-US" w:eastAsia="hi-IN" w:bidi="hi-IN"/>
        </w:rPr>
        <w:t>I</w:t>
      </w:r>
      <w:r>
        <w:rPr>
          <w:rFonts w:eastAsia="SimSun" w:cs="Mangal"/>
          <w:i/>
          <w:kern w:val="1"/>
          <w:sz w:val="28"/>
          <w:szCs w:val="28"/>
          <w:lang w:val="ru-RU" w:eastAsia="hi-IN" w:bidi="hi-IN"/>
        </w:rPr>
        <w:t xml:space="preserve"> позиции,</w:t>
      </w:r>
      <w:r>
        <w:rPr>
          <w:rFonts w:eastAsia="SimSun" w:cs="Mangal"/>
          <w:i/>
          <w:iCs/>
          <w:kern w:val="1"/>
          <w:sz w:val="28"/>
          <w:szCs w:val="28"/>
          <w:lang w:val="ru-RU" w:eastAsia="hi-IN" w:bidi="hi-IN"/>
        </w:rPr>
        <w:t xml:space="preserve"> руками удержать стопы, стараясь развести их в стороны. Вытянуть ноги по полу с одновременным наклоном вперед, руки и  стопы вытягиваются.</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3. 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4.  Наклон  вперед прогнувшись, кисти на плечах, локти отведены в стороны, взгляд перед собой.</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4. Развитие гибкости назад</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1. Лежа на животе, </w:t>
      </w:r>
      <w:r>
        <w:rPr>
          <w:rFonts w:eastAsia="SimSun" w:cs="Mangal"/>
          <w:i/>
          <w:iCs/>
          <w:kern w:val="1"/>
          <w:sz w:val="28"/>
          <w:szCs w:val="28"/>
          <w:lang w:val="en-US" w:eastAsia="hi-IN" w:bidi="hi-IN"/>
        </w:rPr>
        <w:t>port</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de</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bras</w:t>
      </w:r>
      <w:r>
        <w:rPr>
          <w:rFonts w:eastAsia="SimSun" w:cs="Mangal"/>
          <w:i/>
          <w:iCs/>
          <w:kern w:val="1"/>
          <w:sz w:val="28"/>
          <w:szCs w:val="28"/>
          <w:lang w:val="ru-RU" w:eastAsia="hi-IN" w:bidi="hi-IN"/>
        </w:rPr>
        <w:t xml:space="preserve">  назад с опорой на предплечья, ладони вниз-«поза сфинкса».</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2. Лежа на животе,  </w:t>
      </w:r>
      <w:r>
        <w:rPr>
          <w:rFonts w:eastAsia="SimSun" w:cs="Mangal"/>
          <w:i/>
          <w:iCs/>
          <w:kern w:val="1"/>
          <w:sz w:val="28"/>
          <w:szCs w:val="28"/>
          <w:lang w:val="en-US" w:eastAsia="hi-IN" w:bidi="hi-IN"/>
        </w:rPr>
        <w:t>port</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de</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bras</w:t>
      </w:r>
      <w:r>
        <w:rPr>
          <w:rFonts w:eastAsia="SimSun" w:cs="Mangal"/>
          <w:i/>
          <w:iCs/>
          <w:kern w:val="1"/>
          <w:sz w:val="28"/>
          <w:szCs w:val="28"/>
          <w:lang w:val="ru-RU" w:eastAsia="hi-IN" w:bidi="hi-IN"/>
        </w:rPr>
        <w:t xml:space="preserve">  на вытянутых руках.</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3. "Колечко" с глубоким  </w:t>
      </w:r>
      <w:r>
        <w:rPr>
          <w:rFonts w:eastAsia="SimSun" w:cs="Mangal"/>
          <w:i/>
          <w:iCs/>
          <w:kern w:val="1"/>
          <w:sz w:val="28"/>
          <w:szCs w:val="28"/>
          <w:lang w:val="en-US" w:eastAsia="hi-IN" w:bidi="hi-IN"/>
        </w:rPr>
        <w:t>port</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de</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bras</w:t>
      </w:r>
      <w:r>
        <w:rPr>
          <w:rFonts w:eastAsia="SimSun" w:cs="Mangal"/>
          <w:i/>
          <w:iCs/>
          <w:kern w:val="1"/>
          <w:sz w:val="28"/>
          <w:szCs w:val="28"/>
          <w:lang w:val="ru-RU" w:eastAsia="hi-IN" w:bidi="hi-IN"/>
        </w:rPr>
        <w:t xml:space="preserve"> назад, одновременно ноги согнуть в коленях, носками коснуться  головы.</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4. Стоя на коленях, скручивание корпуса с наклоном вправо назад, правой рукой коснуться левой пятки, и упершись  в нее, подать бедра сильно вперед.</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5. Силовые упражнения для мышц живота</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1. Лежа на коврике, ноги поднять на 90º  (в потолок) и опустить,  руки в стороны ладонями вниз.</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2. "Уголок"  из  положения -  сидя, колени подтянуть  к груди.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3.Стойка на лопатках с поддержкой под спину.</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6. Силовые упражнения для мышц спины</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1."Самолет".  Из  положения - лежа на животе, одновременное подъем и опускание  ног и туловища.</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2."Лодочка". Перекаты на животе вперед и обратно.</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3. Отжимание от пола (упражнение для мальчиков за счет упражнения №4).</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4."Обезьянка".  Стоя по </w:t>
      </w:r>
      <w:r>
        <w:rPr>
          <w:rFonts w:eastAsia="SimSun" w:cs="Mangal"/>
          <w:i/>
          <w:iCs/>
          <w:kern w:val="1"/>
          <w:sz w:val="28"/>
          <w:szCs w:val="28"/>
          <w:lang w:val="en-US" w:eastAsia="hi-IN" w:bidi="hi-IN"/>
        </w:rPr>
        <w:t>VI</w:t>
      </w:r>
      <w:r>
        <w:rPr>
          <w:rFonts w:eastAsia="SimSun" w:cs="Mangal"/>
          <w:i/>
          <w:iCs/>
          <w:kern w:val="1"/>
          <w:sz w:val="28"/>
          <w:szCs w:val="28"/>
          <w:lang w:val="ru-RU" w:eastAsia="hi-IN" w:bidi="hi-IN"/>
        </w:rPr>
        <w:t xml:space="preserve"> позиции, поднять руки вверх, наклониться вперед, поставить ладони на пол перед стопами. Поочередно переступая руками вперед, принять положение – упор, лежа на животе. Затем, движение проделать в обратном порядке до исходного положения.</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7. Упражнения на развитие шага</w:t>
      </w:r>
    </w:p>
    <w:p w:rsidR="00655103">
      <w:pPr>
        <w:suppressAutoHyphens/>
        <w:spacing w:line="360" w:lineRule="auto"/>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1. Лежа  на полу,  </w:t>
      </w:r>
      <w:r>
        <w:rPr>
          <w:rFonts w:eastAsia="SimSun" w:cs="Mangal"/>
          <w:i/>
          <w:iCs/>
          <w:kern w:val="1"/>
          <w:sz w:val="28"/>
          <w:szCs w:val="28"/>
          <w:lang w:val="en-US" w:eastAsia="hi-IN" w:bidi="hi-IN"/>
        </w:rPr>
        <w:t>battements</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releve</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lent</w:t>
      </w:r>
      <w:r>
        <w:rPr>
          <w:rFonts w:eastAsia="SimSun" w:cs="Mangal"/>
          <w:i/>
          <w:iCs/>
          <w:kern w:val="1"/>
          <w:sz w:val="28"/>
          <w:szCs w:val="28"/>
          <w:lang w:val="ru-RU" w:eastAsia="hi-IN" w:bidi="hi-IN"/>
        </w:rPr>
        <w:t xml:space="preserve"> на 90º по 1 позиции вперед.</w:t>
      </w:r>
    </w:p>
    <w:p w:rsidR="00655103">
      <w:pPr>
        <w:suppressAutoHyphens/>
        <w:spacing w:line="360" w:lineRule="auto"/>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2. Лежа на полу, </w:t>
      </w:r>
      <w:r>
        <w:rPr>
          <w:rFonts w:eastAsia="SimSun" w:cs="Mangal"/>
          <w:i/>
          <w:iCs/>
          <w:kern w:val="1"/>
          <w:sz w:val="28"/>
          <w:szCs w:val="28"/>
          <w:lang w:val="en-US" w:eastAsia="hi-IN" w:bidi="hi-IN"/>
        </w:rPr>
        <w:t>grand</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battement</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jete</w:t>
      </w:r>
      <w:r>
        <w:rPr>
          <w:rFonts w:eastAsia="SimSun" w:cs="Mangal"/>
          <w:i/>
          <w:iCs/>
          <w:kern w:val="1"/>
          <w:sz w:val="28"/>
          <w:szCs w:val="28"/>
          <w:lang w:val="ru-RU" w:eastAsia="hi-IN" w:bidi="hi-IN"/>
        </w:rPr>
        <w:t xml:space="preserve"> по 1 позиции вперед.</w:t>
      </w:r>
    </w:p>
    <w:p w:rsidR="00655103">
      <w:pPr>
        <w:suppressAutoHyphens/>
        <w:spacing w:line="360" w:lineRule="auto"/>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3. Лежа на спине  </w:t>
      </w:r>
      <w:r>
        <w:rPr>
          <w:rFonts w:eastAsia="SimSun" w:cs="Mangal"/>
          <w:i/>
          <w:iCs/>
          <w:kern w:val="1"/>
          <w:sz w:val="28"/>
          <w:szCs w:val="28"/>
          <w:lang w:val="en-US" w:eastAsia="hi-IN" w:bidi="hi-IN"/>
        </w:rPr>
        <w:t>battements</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releve</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lent</w:t>
      </w:r>
      <w:r>
        <w:rPr>
          <w:rFonts w:eastAsia="SimSun" w:cs="Mangal"/>
          <w:i/>
          <w:iCs/>
          <w:kern w:val="1"/>
          <w:sz w:val="28"/>
          <w:szCs w:val="28"/>
          <w:lang w:val="ru-RU" w:eastAsia="hi-IN" w:bidi="hi-IN"/>
        </w:rPr>
        <w:t xml:space="preserve">  двух ног на 90º (в потолок), медленно развести ноги в стороны до шпагата,  собрать ноги в 1 позицию вверх.</w:t>
      </w:r>
    </w:p>
    <w:p w:rsidR="00655103">
      <w:pPr>
        <w:suppressAutoHyphens/>
        <w:spacing w:line="360" w:lineRule="auto"/>
        <w:rPr>
          <w:rFonts w:eastAsia="SimSun" w:cs="Mangal"/>
          <w:i/>
          <w:iCs/>
          <w:kern w:val="1"/>
          <w:sz w:val="28"/>
          <w:szCs w:val="28"/>
          <w:lang w:val="ru-RU" w:eastAsia="hi-IN" w:bidi="hi-IN"/>
        </w:rPr>
      </w:pPr>
      <w:r>
        <w:rPr>
          <w:rFonts w:eastAsia="SimSun" w:cs="Mangal"/>
          <w:i/>
          <w:iCs/>
          <w:kern w:val="1"/>
          <w:sz w:val="28"/>
          <w:szCs w:val="28"/>
          <w:lang w:val="ru-RU" w:eastAsia="hi-IN" w:bidi="hi-IN"/>
        </w:rPr>
        <w:t>4. Шпагаты: прямой, на правую, на левую ноги.</w:t>
      </w:r>
    </w:p>
    <w:p w:rsidR="00655103">
      <w:pPr>
        <w:suppressAutoHyphens/>
        <w:spacing w:line="360" w:lineRule="auto"/>
        <w:rPr>
          <w:rFonts w:eastAsia="SimSun" w:cs="Mangal"/>
          <w:i/>
          <w:iCs/>
          <w:kern w:val="1"/>
          <w:sz w:val="28"/>
          <w:szCs w:val="28"/>
          <w:lang w:val="ru-RU" w:eastAsia="hi-IN" w:bidi="hi-IN"/>
        </w:rPr>
      </w:pPr>
      <w:r>
        <w:rPr>
          <w:rFonts w:eastAsia="SimSun" w:cs="Mangal"/>
          <w:i/>
          <w:iCs/>
          <w:kern w:val="1"/>
          <w:sz w:val="28"/>
          <w:szCs w:val="28"/>
          <w:lang w:val="ru-RU" w:eastAsia="hi-IN" w:bidi="hi-IN"/>
        </w:rPr>
        <w:t>5.Сидя на прямом "полушпагате", повернуть туловище вправо, и, с максимальным наклоном к правой ноге, взяться левой рукой за стопу. Правая рука отведена за спину.</w:t>
      </w:r>
    </w:p>
    <w:p w:rsidR="00655103">
      <w:pPr>
        <w:suppressAutoHyphens/>
        <w:spacing w:line="360" w:lineRule="auto"/>
        <w:rPr>
          <w:rFonts w:eastAsia="SimSun" w:cs="Mangal"/>
          <w:i/>
          <w:iCs/>
          <w:kern w:val="1"/>
          <w:sz w:val="28"/>
          <w:szCs w:val="28"/>
          <w:lang w:val="ru-RU" w:eastAsia="hi-IN" w:bidi="hi-IN"/>
        </w:rPr>
      </w:pPr>
      <w:r>
        <w:rPr>
          <w:rFonts w:eastAsia="SimSun" w:cs="Mangal"/>
          <w:i/>
          <w:iCs/>
          <w:kern w:val="1"/>
          <w:sz w:val="28"/>
          <w:szCs w:val="28"/>
          <w:lang w:val="ru-RU" w:eastAsia="hi-IN" w:bidi="hi-IN"/>
        </w:rPr>
        <w:t>6. Сидя на прямом "полушпагате", наклонить туловище боком вправо, и, с максимальным наклоном к правой ноге, взяться левой рукой за стопу. Правая рука на левом бедре.</w:t>
      </w:r>
    </w:p>
    <w:p w:rsidR="00CC2A7C">
      <w:pPr>
        <w:suppressAutoHyphens/>
        <w:spacing w:line="360" w:lineRule="auto"/>
        <w:jc w:val="both"/>
        <w:rPr>
          <w:rFonts w:eastAsia="SimSun" w:cs="Mangal"/>
          <w:b/>
          <w:bCs/>
          <w:i/>
          <w:iCs/>
          <w:kern w:val="1"/>
          <w:sz w:val="28"/>
          <w:szCs w:val="28"/>
          <w:u w:val="single"/>
          <w:lang w:val="ru-RU" w:eastAsia="hi-IN" w:bidi="hi-IN"/>
        </w:rPr>
      </w:pP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8. Прыжки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1.</w:t>
      </w:r>
      <w:r>
        <w:rPr>
          <w:rFonts w:eastAsia="SimSun" w:cs="Mangal"/>
          <w:i/>
          <w:iCs/>
          <w:kern w:val="1"/>
          <w:sz w:val="28"/>
          <w:szCs w:val="28"/>
          <w:lang w:val="en-US" w:eastAsia="hi-IN" w:bidi="hi-IN"/>
        </w:rPr>
        <w:t>Temps</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saut</w:t>
      </w:r>
      <w:r>
        <w:rPr>
          <w:rFonts w:eastAsia="SimSun" w:cs="Mangal"/>
          <w:i/>
          <w:iCs/>
          <w:kern w:val="1"/>
          <w:sz w:val="28"/>
          <w:szCs w:val="28"/>
          <w:lang w:val="ru-RU" w:eastAsia="hi-IN" w:bidi="hi-IN"/>
        </w:rPr>
        <w:t xml:space="preserve">é по </w:t>
      </w:r>
      <w:r>
        <w:rPr>
          <w:rFonts w:eastAsia="SimSun" w:cs="Mangal"/>
          <w:i/>
          <w:iCs/>
          <w:kern w:val="1"/>
          <w:sz w:val="28"/>
          <w:szCs w:val="28"/>
          <w:lang w:val="en-US" w:eastAsia="hi-IN" w:bidi="hi-IN"/>
        </w:rPr>
        <w:t>VI</w:t>
      </w:r>
      <w:r>
        <w:rPr>
          <w:rFonts w:eastAsia="SimSun" w:cs="Mangal"/>
          <w:i/>
          <w:iCs/>
          <w:kern w:val="1"/>
          <w:sz w:val="28"/>
          <w:szCs w:val="28"/>
          <w:lang w:val="ru-RU" w:eastAsia="hi-IN" w:bidi="hi-IN"/>
        </w:rPr>
        <w:t xml:space="preserve">  позиции.</w:t>
      </w:r>
    </w:p>
    <w:p w:rsidR="00655103">
      <w:pPr>
        <w:suppressAutoHyphens/>
        <w:spacing w:line="360" w:lineRule="auto"/>
        <w:rPr>
          <w:rFonts w:eastAsia="SimSun" w:cs="Mangal"/>
          <w:i/>
          <w:iCs/>
          <w:kern w:val="1"/>
          <w:sz w:val="28"/>
          <w:szCs w:val="28"/>
          <w:lang w:val="ru-RU" w:eastAsia="hi-IN" w:bidi="hi-IN"/>
        </w:rPr>
      </w:pPr>
      <w:r>
        <w:rPr>
          <w:rFonts w:eastAsia="SimSun" w:cs="Mangal"/>
          <w:i/>
          <w:iCs/>
          <w:kern w:val="1"/>
          <w:sz w:val="28"/>
          <w:szCs w:val="28"/>
          <w:lang w:val="ru-RU" w:eastAsia="hi-IN" w:bidi="hi-IN"/>
        </w:rPr>
        <w:t>2. Подскоки на месте и с продвижением.</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3. На месте перескоки с ноги на ногу</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4 ."Пингвинчики". Прыжки по 1 позиции с сокращенными стопами.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5.Прыжки с поджатыми ногами</w:t>
      </w:r>
    </w:p>
    <w:p w:rsidR="00655103">
      <w:pPr>
        <w:suppressAutoHyphens/>
        <w:spacing w:line="360" w:lineRule="auto"/>
        <w:rPr>
          <w:rFonts w:eastAsia="SimSun" w:cs="Mangal"/>
          <w:b/>
          <w:color w:val="000000"/>
          <w:kern w:val="1"/>
          <w:sz w:val="28"/>
          <w:szCs w:val="28"/>
          <w:lang w:val="ru-RU" w:eastAsia="hi-IN" w:bidi="hi-IN"/>
        </w:rPr>
      </w:pPr>
    </w:p>
    <w:p w:rsidR="00655103">
      <w:pPr>
        <w:suppressAutoHyphens/>
        <w:spacing w:line="360" w:lineRule="auto"/>
        <w:rPr>
          <w:rFonts w:eastAsia="SimSun" w:cs="Mangal"/>
          <w:b/>
          <w:color w:val="000000"/>
          <w:kern w:val="1"/>
          <w:sz w:val="28"/>
          <w:szCs w:val="28"/>
          <w:lang w:val="ru-RU" w:eastAsia="hi-IN" w:bidi="hi-IN"/>
        </w:rPr>
      </w:pPr>
      <w:r>
        <w:rPr>
          <w:rFonts w:eastAsia="SimSun" w:cs="Mangal"/>
          <w:color w:val="000000"/>
          <w:kern w:val="1"/>
          <w:sz w:val="28"/>
          <w:szCs w:val="28"/>
          <w:lang w:val="ru-RU" w:eastAsia="hi-IN" w:bidi="hi-IN"/>
        </w:rPr>
        <w:t xml:space="preserve"> </w:t>
      </w:r>
      <w:r>
        <w:rPr>
          <w:rFonts w:eastAsia="SimSun" w:cs="Mangal"/>
          <w:b/>
          <w:color w:val="000000"/>
          <w:kern w:val="1"/>
          <w:sz w:val="28"/>
          <w:szCs w:val="28"/>
          <w:lang w:val="ru-RU" w:eastAsia="hi-IN" w:bidi="hi-IN"/>
        </w:rPr>
        <w:t>2 класс (1 час в неделю)</w:t>
      </w:r>
    </w:p>
    <w:p w:rsidR="00655103">
      <w:pPr>
        <w:suppressAutoHyphens/>
        <w:spacing w:line="360" w:lineRule="auto"/>
        <w:jc w:val="both"/>
        <w:rPr>
          <w:rFonts w:eastAsia="SimSun" w:cs="Mangal"/>
          <w:iCs/>
          <w:kern w:val="1"/>
          <w:sz w:val="28"/>
          <w:szCs w:val="28"/>
          <w:lang w:val="ru-RU" w:eastAsia="hi-IN" w:bidi="hi-IN"/>
        </w:rPr>
      </w:pPr>
      <w:r>
        <w:rPr>
          <w:rFonts w:eastAsia="SimSun" w:cs="Mangal"/>
          <w:b/>
          <w:i/>
          <w:iCs/>
          <w:kern w:val="1"/>
          <w:sz w:val="28"/>
          <w:szCs w:val="28"/>
          <w:lang w:val="ru-RU" w:eastAsia="hi-IN" w:bidi="hi-IN"/>
        </w:rPr>
        <w:t>Цель:</w:t>
      </w:r>
      <w:r>
        <w:rPr>
          <w:rFonts w:eastAsia="SimSun" w:cs="Mangal"/>
          <w:iCs/>
          <w:kern w:val="1"/>
          <w:sz w:val="28"/>
          <w:szCs w:val="28"/>
          <w:lang w:val="ru-RU" w:eastAsia="hi-IN" w:bidi="hi-IN"/>
        </w:rPr>
        <w:t xml:space="preserve"> укрепление общефизического состояния за счет увеличения качества исполнения упражнений.</w:t>
      </w:r>
    </w:p>
    <w:p w:rsidR="00655103">
      <w:pPr>
        <w:suppressAutoHyphens/>
        <w:spacing w:line="360" w:lineRule="auto"/>
        <w:jc w:val="both"/>
        <w:rPr>
          <w:rFonts w:eastAsia="SimSun" w:cs="Mangal"/>
          <w:b/>
          <w:i/>
          <w:iCs/>
          <w:kern w:val="1"/>
          <w:sz w:val="28"/>
          <w:szCs w:val="28"/>
          <w:lang w:val="ru-RU" w:eastAsia="hi-IN" w:bidi="hi-IN"/>
        </w:rPr>
      </w:pPr>
      <w:r>
        <w:rPr>
          <w:rFonts w:eastAsia="SimSun" w:cs="Mangal"/>
          <w:b/>
          <w:i/>
          <w:iCs/>
          <w:kern w:val="1"/>
          <w:sz w:val="28"/>
          <w:szCs w:val="28"/>
          <w:lang w:val="ru-RU" w:eastAsia="hi-IN" w:bidi="hi-IN"/>
        </w:rPr>
        <w:t xml:space="preserve">Задачи: </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дальнейшее развитие выворотности ног при помощи специальных упражнений, которые помогут учащимся овладеть  основными позициями  классического танца;</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развитие чувства ритма за счет усложнения и разнообразия ритмического рисунка.</w:t>
      </w:r>
    </w:p>
    <w:p w:rsidR="00655103">
      <w:pPr>
        <w:suppressAutoHyphens/>
        <w:spacing w:line="360" w:lineRule="auto"/>
        <w:jc w:val="both"/>
        <w:rPr>
          <w:rFonts w:eastAsia="SimSun" w:cs="Mangal"/>
          <w:i/>
          <w:iCs/>
          <w:kern w:val="1"/>
          <w:sz w:val="28"/>
          <w:szCs w:val="28"/>
          <w:lang w:val="ru-RU" w:eastAsia="hi-IN" w:bidi="hi-IN"/>
        </w:rPr>
      </w:pPr>
    </w:p>
    <w:p w:rsidR="00655103">
      <w:pPr>
        <w:suppressAutoHyphens/>
        <w:spacing w:line="360" w:lineRule="auto"/>
        <w:rPr>
          <w:rFonts w:eastAsia="SimSun" w:cs="Mangal"/>
          <w:b/>
          <w:color w:val="000000"/>
          <w:kern w:val="1"/>
          <w:sz w:val="28"/>
          <w:szCs w:val="28"/>
          <w:lang w:val="ru-RU" w:eastAsia="hi-IN" w:bidi="hi-IN"/>
        </w:rPr>
      </w:pPr>
      <w:r>
        <w:rPr>
          <w:rFonts w:eastAsia="SimSun" w:cs="Mangal"/>
          <w:b/>
          <w:color w:val="000000"/>
          <w:kern w:val="1"/>
          <w:sz w:val="28"/>
          <w:szCs w:val="28"/>
          <w:lang w:val="ru-RU" w:eastAsia="hi-IN" w:bidi="hi-IN"/>
        </w:rPr>
        <w:t>Примерный рекомендуемый набор упражнений для 2 класса</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1.Упражнения для стоп</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1. </w:t>
      </w:r>
      <w:r>
        <w:rPr>
          <w:rFonts w:eastAsia="SimSun" w:cs="Mangal"/>
          <w:i/>
          <w:iCs/>
          <w:kern w:val="1"/>
          <w:sz w:val="28"/>
          <w:szCs w:val="28"/>
          <w:lang w:val="en-US" w:eastAsia="hi-IN" w:bidi="hi-IN"/>
        </w:rPr>
        <w:t>Releve</w:t>
      </w:r>
      <w:r>
        <w:rPr>
          <w:rFonts w:eastAsia="SimSun" w:cs="Mangal"/>
          <w:i/>
          <w:iCs/>
          <w:kern w:val="1"/>
          <w:sz w:val="28"/>
          <w:szCs w:val="28"/>
          <w:lang w:val="ru-RU" w:eastAsia="hi-IN" w:bidi="hi-IN"/>
        </w:rPr>
        <w:t xml:space="preserve">   на полупальцах в  </w:t>
      </w:r>
      <w:r>
        <w:rPr>
          <w:rFonts w:eastAsia="SimSun" w:cs="Mangal"/>
          <w:i/>
          <w:iCs/>
          <w:kern w:val="1"/>
          <w:sz w:val="28"/>
          <w:szCs w:val="28"/>
          <w:lang w:val="en-US" w:eastAsia="hi-IN" w:bidi="hi-IN"/>
        </w:rPr>
        <w:t>VI</w:t>
      </w:r>
      <w:r>
        <w:rPr>
          <w:rFonts w:eastAsia="SimSun" w:cs="Mangal"/>
          <w:i/>
          <w:iCs/>
          <w:kern w:val="1"/>
          <w:sz w:val="28"/>
          <w:szCs w:val="28"/>
          <w:lang w:val="ru-RU" w:eastAsia="hi-IN" w:bidi="hi-IN"/>
        </w:rPr>
        <w:t xml:space="preserve"> позиции:  а) на середине;</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б) с одновременным подъемом колена (лицом к станку).</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3. Сидя на пятках, спина круглая, перейти в положение - сидя на подъем, руки опираются около стоп.  </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4. 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w:t>
      </w:r>
    </w:p>
    <w:p w:rsidR="00CC2A7C">
      <w:pPr>
        <w:suppressAutoHyphens/>
        <w:spacing w:line="360" w:lineRule="auto"/>
        <w:jc w:val="both"/>
        <w:rPr>
          <w:rFonts w:eastAsia="SimSun" w:cs="Mangal"/>
          <w:b/>
          <w:bCs/>
          <w:i/>
          <w:iCs/>
          <w:kern w:val="1"/>
          <w:sz w:val="28"/>
          <w:szCs w:val="28"/>
          <w:u w:val="single"/>
          <w:lang w:val="ru-RU" w:eastAsia="hi-IN" w:bidi="hi-IN"/>
        </w:rPr>
      </w:pPr>
    </w:p>
    <w:p w:rsidR="00CC2A7C">
      <w:pPr>
        <w:suppressAutoHyphens/>
        <w:spacing w:line="360" w:lineRule="auto"/>
        <w:jc w:val="both"/>
        <w:rPr>
          <w:rFonts w:eastAsia="SimSun" w:cs="Mangal"/>
          <w:b/>
          <w:bCs/>
          <w:i/>
          <w:iCs/>
          <w:kern w:val="1"/>
          <w:sz w:val="28"/>
          <w:szCs w:val="28"/>
          <w:u w:val="single"/>
          <w:lang w:val="ru-RU" w:eastAsia="hi-IN" w:bidi="hi-IN"/>
        </w:rPr>
      </w:pP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2.Упражнения на выворотность</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1 «Лягушка" с наклоном вперед.</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2. Сидя у стены: согнуть ноги в коленях, подтянуть их к груди. Захватить носки стоп руками так, чтобы они сохраняли 1 позицию,  и выпрямить ноги вперед.</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3. Лежа на спине, подъем ног на 90º по 1 позиции с одновременным сокращением и вытягиванием стоп.</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3.Упражнения на гибкость вперед</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1.Спиной к станку, держась за опору руками, пружинящие наклоны вперед (по 1 и </w:t>
      </w:r>
      <w:r>
        <w:rPr>
          <w:rFonts w:eastAsia="SimSun" w:cs="Mangal"/>
          <w:i/>
          <w:iCs/>
          <w:kern w:val="1"/>
          <w:sz w:val="28"/>
          <w:szCs w:val="28"/>
          <w:lang w:val="en-US" w:eastAsia="hi-IN" w:bidi="hi-IN"/>
        </w:rPr>
        <w:t>II</w:t>
      </w:r>
      <w:r>
        <w:rPr>
          <w:rFonts w:eastAsia="SimSun" w:cs="Mangal"/>
          <w:i/>
          <w:iCs/>
          <w:kern w:val="1"/>
          <w:sz w:val="28"/>
          <w:szCs w:val="28"/>
          <w:lang w:val="ru-RU" w:eastAsia="hi-IN" w:bidi="hi-IN"/>
        </w:rPr>
        <w:t xml:space="preserve">  позициям). Следить за прямой спиной.</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2. Лежа на полу, ноги в 1 позиции. Сесть, сделать наклон вперед, сесть, вернуться в исходное положение.</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3. В глубоком  </w:t>
      </w:r>
      <w:r>
        <w:rPr>
          <w:rFonts w:eastAsia="SimSun" w:cs="Mangal"/>
          <w:i/>
          <w:iCs/>
          <w:kern w:val="1"/>
          <w:sz w:val="28"/>
          <w:szCs w:val="28"/>
          <w:lang w:val="en-US" w:eastAsia="hi-IN" w:bidi="hi-IN"/>
        </w:rPr>
        <w:t>plie</w:t>
      </w:r>
      <w:r>
        <w:rPr>
          <w:rFonts w:eastAsia="SimSun" w:cs="Mangal"/>
          <w:i/>
          <w:iCs/>
          <w:kern w:val="1"/>
          <w:sz w:val="28"/>
          <w:szCs w:val="28"/>
          <w:lang w:val="ru-RU" w:eastAsia="hi-IN" w:bidi="hi-IN"/>
        </w:rPr>
        <w:t xml:space="preserve"> по </w:t>
      </w:r>
      <w:r>
        <w:rPr>
          <w:rFonts w:eastAsia="SimSun" w:cs="Mangal"/>
          <w:i/>
          <w:iCs/>
          <w:kern w:val="1"/>
          <w:sz w:val="28"/>
          <w:szCs w:val="28"/>
          <w:lang w:val="en-US" w:eastAsia="hi-IN" w:bidi="hi-IN"/>
        </w:rPr>
        <w:t>II</w:t>
      </w:r>
      <w:r>
        <w:rPr>
          <w:rFonts w:eastAsia="SimSun" w:cs="Mangal"/>
          <w:i/>
          <w:iCs/>
          <w:kern w:val="1"/>
          <w:sz w:val="28"/>
          <w:szCs w:val="28"/>
          <w:lang w:val="ru-RU" w:eastAsia="hi-IN" w:bidi="hi-IN"/>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4. 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4. Развитие гибкости назад</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3. "Мост",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4. Из положения "стоя" опуститься на "мостик" и вернуться в исходное положение.</w:t>
      </w:r>
    </w:p>
    <w:p w:rsidR="00CC2A7C">
      <w:pPr>
        <w:suppressAutoHyphens/>
        <w:spacing w:line="360" w:lineRule="auto"/>
        <w:jc w:val="both"/>
        <w:rPr>
          <w:rFonts w:eastAsia="SimSun" w:cs="Mangal"/>
          <w:b/>
          <w:bCs/>
          <w:i/>
          <w:iCs/>
          <w:kern w:val="1"/>
          <w:sz w:val="28"/>
          <w:szCs w:val="28"/>
          <w:u w:val="single"/>
          <w:lang w:val="ru-RU" w:eastAsia="hi-IN" w:bidi="hi-IN"/>
        </w:rPr>
      </w:pP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5. Силовые упражнения для мышц живота</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1. "Уголок"  из  положения   лежа.</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2.Стойка на лопатках  без поддержки  под спину.</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3. Лежа на спине </w:t>
      </w:r>
      <w:r>
        <w:rPr>
          <w:rFonts w:eastAsia="SimSun" w:cs="Mangal"/>
          <w:i/>
          <w:iCs/>
          <w:kern w:val="1"/>
          <w:sz w:val="28"/>
          <w:szCs w:val="28"/>
          <w:lang w:val="en-US" w:eastAsia="hi-IN" w:bidi="hi-IN"/>
        </w:rPr>
        <w:t>battements</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releve</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lent</w:t>
      </w:r>
      <w:r>
        <w:rPr>
          <w:rFonts w:eastAsia="SimSun" w:cs="Mangal"/>
          <w:i/>
          <w:iCs/>
          <w:kern w:val="1"/>
          <w:sz w:val="28"/>
          <w:szCs w:val="28"/>
          <w:lang w:val="ru-RU" w:eastAsia="hi-IN" w:bidi="hi-IN"/>
        </w:rPr>
        <w:t xml:space="preserve"> двух ног на 90º. Опустить ноги за голову до пола, развести в стороны и через </w:t>
      </w:r>
      <w:r>
        <w:rPr>
          <w:rFonts w:eastAsia="SimSun" w:cs="Mangal"/>
          <w:i/>
          <w:iCs/>
          <w:kern w:val="1"/>
          <w:sz w:val="28"/>
          <w:szCs w:val="28"/>
          <w:lang w:val="en-US" w:eastAsia="hi-IN" w:bidi="hi-IN"/>
        </w:rPr>
        <w:t>rond</w:t>
      </w:r>
      <w:r>
        <w:rPr>
          <w:rFonts w:eastAsia="SimSun" w:cs="Mangal"/>
          <w:i/>
          <w:iCs/>
          <w:kern w:val="1"/>
          <w:sz w:val="28"/>
          <w:szCs w:val="28"/>
          <w:lang w:val="ru-RU" w:eastAsia="hi-IN" w:bidi="hi-IN"/>
        </w:rPr>
        <w:t xml:space="preserve">  собрать в 1 позицию.</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6. Силовые упражнения для мышц спины</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1. Упражнение в парах: лежа на животе, подъем и опускание туловища. Партнер придерживает за колени.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2. Лежа на животе, поднимание и опускание туловища (руки вперед или в сторону, ноги в выворотном положении).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3. Лежа на животе, поднимание  и опускание ног и нижней части туловища (ноги в  выворотном положении, голова на руках). </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4. Стоя в 1 позиции, поднять руки вверх, сделать глубокий наклон вперед, поставить 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 </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положение.</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7. Упражнения на развитие шага.</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1.Лежа  на полу,  </w:t>
      </w:r>
      <w:r>
        <w:rPr>
          <w:rFonts w:eastAsia="SimSun" w:cs="Mangal"/>
          <w:i/>
          <w:iCs/>
          <w:kern w:val="1"/>
          <w:sz w:val="28"/>
          <w:szCs w:val="28"/>
          <w:lang w:val="en-US" w:eastAsia="hi-IN" w:bidi="hi-IN"/>
        </w:rPr>
        <w:t>battements</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releve</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lent</w:t>
      </w:r>
      <w:r>
        <w:rPr>
          <w:rFonts w:eastAsia="SimSun" w:cs="Mangal"/>
          <w:i/>
          <w:iCs/>
          <w:kern w:val="1"/>
          <w:sz w:val="28"/>
          <w:szCs w:val="28"/>
          <w:lang w:val="ru-RU" w:eastAsia="hi-IN" w:bidi="hi-IN"/>
        </w:rPr>
        <w:t xml:space="preserve"> на 90º по 1 позиции во всех направлениях.</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2. Лежа на полу, </w:t>
      </w:r>
      <w:r>
        <w:rPr>
          <w:rFonts w:eastAsia="SimSun" w:cs="Mangal"/>
          <w:i/>
          <w:iCs/>
          <w:kern w:val="1"/>
          <w:sz w:val="28"/>
          <w:szCs w:val="28"/>
          <w:lang w:val="en-US" w:eastAsia="hi-IN" w:bidi="hi-IN"/>
        </w:rPr>
        <w:t>grand</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battement</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jete</w:t>
      </w:r>
      <w:r>
        <w:rPr>
          <w:rFonts w:eastAsia="SimSun" w:cs="Mangal"/>
          <w:i/>
          <w:iCs/>
          <w:kern w:val="1"/>
          <w:sz w:val="28"/>
          <w:szCs w:val="28"/>
          <w:lang w:val="ru-RU" w:eastAsia="hi-IN" w:bidi="hi-IN"/>
        </w:rPr>
        <w:t xml:space="preserve"> по 1 позиции во всех направлениях.</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3. Сидя в положении "лягушка", взяться левой рукой за стопу правой ноги и выпрямить  ногу вперед.</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4. Сидя в положении "лягушка", взяться левой рукой за стопу правой ноги и выпрямить ногу в сторону, правая рука на полу.</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5. 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6. Лежа на боку, </w:t>
      </w:r>
      <w:r>
        <w:rPr>
          <w:rFonts w:eastAsia="SimSun" w:cs="Mangal"/>
          <w:i/>
          <w:iCs/>
          <w:kern w:val="1"/>
          <w:sz w:val="28"/>
          <w:szCs w:val="28"/>
          <w:lang w:val="en-US" w:eastAsia="hi-IN" w:bidi="hi-IN"/>
        </w:rPr>
        <w:t>battement</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developpe</w:t>
      </w:r>
      <w:r>
        <w:rPr>
          <w:rFonts w:eastAsia="SimSun" w:cs="Mangal"/>
          <w:i/>
          <w:iCs/>
          <w:kern w:val="1"/>
          <w:sz w:val="28"/>
          <w:szCs w:val="28"/>
          <w:lang w:val="ru-RU" w:eastAsia="hi-IN" w:bidi="hi-IN"/>
        </w:rPr>
        <w:t xml:space="preserve">  правой ногой, с сокращенной стопой. Захватить ее:  а) правой рукой;  б) левой рукой.</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7. Равновесие с захватом правой руки голеностопного сустава правой ноги: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   а) вперед;   б) в сторону;   в) назад.</w:t>
      </w:r>
    </w:p>
    <w:p w:rsidR="00655103">
      <w:pPr>
        <w:suppressAutoHyphens/>
        <w:spacing w:line="360" w:lineRule="auto"/>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8. Прыжки</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1. Прыжки с продвижением в полушпагате с поочередной сменой ног.</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2. Прыжок в "лягушку" со сменой ног.</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3. "Козлик".  Выполняется </w:t>
      </w:r>
      <w:r>
        <w:rPr>
          <w:rFonts w:eastAsia="SimSun" w:cs="Mangal"/>
          <w:i/>
          <w:iCs/>
          <w:kern w:val="1"/>
          <w:sz w:val="28"/>
          <w:szCs w:val="28"/>
          <w:lang w:val="en-US" w:eastAsia="hi-IN" w:bidi="hi-IN"/>
        </w:rPr>
        <w:t>pas</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assamble</w:t>
      </w:r>
      <w:r>
        <w:rPr>
          <w:rFonts w:eastAsia="SimSun" w:cs="Mangal"/>
          <w:i/>
          <w:iCs/>
          <w:kern w:val="1"/>
          <w:sz w:val="28"/>
          <w:szCs w:val="28"/>
          <w:lang w:val="ru-RU" w:eastAsia="hi-IN" w:bidi="hi-IN"/>
        </w:rPr>
        <w:t>, подбивной прыжок.</w:t>
      </w:r>
    </w:p>
    <w:p w:rsidR="00655103">
      <w:pPr>
        <w:suppressAutoHyphens/>
        <w:spacing w:line="360" w:lineRule="auto"/>
        <w:jc w:val="both"/>
        <w:rPr>
          <w:rFonts w:eastAsia="SimSun" w:cs="Mangal"/>
          <w:i/>
          <w:iCs/>
          <w:kern w:val="1"/>
          <w:sz w:val="28"/>
          <w:szCs w:val="28"/>
          <w:lang w:val="ru-RU" w:eastAsia="hi-IN" w:bidi="hi-IN"/>
        </w:rPr>
      </w:pPr>
      <w:r>
        <w:rPr>
          <w:rFonts w:eastAsia="SimSun" w:cs="Mangal"/>
          <w:i/>
          <w:iCs/>
          <w:kern w:val="1"/>
          <w:sz w:val="28"/>
          <w:szCs w:val="28"/>
          <w:lang w:val="ru-RU" w:eastAsia="hi-IN" w:bidi="hi-IN"/>
        </w:rPr>
        <w:t>4. Прыжок в шпагат.</w:t>
      </w:r>
    </w:p>
    <w:p w:rsidR="00655103">
      <w:pPr>
        <w:suppressAutoHyphens/>
        <w:spacing w:line="360" w:lineRule="auto"/>
        <w:jc w:val="both"/>
        <w:rPr>
          <w:rFonts w:eastAsia="SimSun" w:cs="Mangal"/>
          <w:i/>
          <w:iCs/>
          <w:kern w:val="1"/>
          <w:sz w:val="28"/>
          <w:szCs w:val="28"/>
          <w:lang w:val="ru-RU" w:eastAsia="hi-IN" w:bidi="hi-IN"/>
        </w:rPr>
      </w:pPr>
    </w:p>
    <w:p w:rsidR="00655103">
      <w:pPr>
        <w:suppressAutoHyphens/>
        <w:spacing w:line="360" w:lineRule="auto"/>
        <w:ind w:left="1069" w:firstLine="371"/>
        <w:jc w:val="both"/>
        <w:rPr>
          <w:rFonts w:eastAsia="SimSun" w:cs="Mangal"/>
          <w:b/>
          <w:kern w:val="1"/>
          <w:sz w:val="28"/>
          <w:szCs w:val="28"/>
          <w:lang w:val="ru-RU" w:eastAsia="hi-IN" w:bidi="hi-IN"/>
        </w:rPr>
      </w:pPr>
      <w:r>
        <w:rPr>
          <w:rFonts w:eastAsia="SimSun" w:cs="Mangal"/>
          <w:b/>
          <w:kern w:val="1"/>
          <w:sz w:val="28"/>
          <w:szCs w:val="28"/>
          <w:lang w:val="en-US" w:eastAsia="hi-IN" w:bidi="hi-IN"/>
        </w:rPr>
        <w:t>III</w:t>
      </w:r>
      <w:r>
        <w:rPr>
          <w:rFonts w:eastAsia="SimSun" w:cs="Mangal"/>
          <w:b/>
          <w:kern w:val="1"/>
          <w:sz w:val="28"/>
          <w:szCs w:val="28"/>
          <w:lang w:val="ru-RU" w:eastAsia="hi-IN" w:bidi="hi-IN"/>
        </w:rPr>
        <w:t>.</w:t>
        <w:tab/>
        <w:t xml:space="preserve"> Требования к уровню подготовки обучающихся</w:t>
      </w:r>
    </w:p>
    <w:p w:rsidR="00655103">
      <w:pPr>
        <w:suppressAutoHyphens/>
        <w:spacing w:line="360" w:lineRule="auto"/>
        <w:ind w:firstLine="720"/>
        <w:jc w:val="both"/>
        <w:rPr>
          <w:rFonts w:eastAsia="SimSun" w:cs="Mangal"/>
          <w:kern w:val="1"/>
          <w:sz w:val="28"/>
          <w:szCs w:val="28"/>
          <w:lang w:val="ru-RU" w:eastAsia="hi-IN" w:bidi="hi-IN"/>
        </w:rPr>
      </w:pPr>
      <w:r>
        <w:rPr>
          <w:rFonts w:eastAsia="SimSun" w:cs="Mangal"/>
          <w:kern w:val="1"/>
          <w:sz w:val="28"/>
          <w:szCs w:val="28"/>
          <w:lang w:val="ru-RU" w:eastAsia="hi-IN" w:bidi="hi-IN"/>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знание анатомического строения тела;</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знание приемов правильного дыхания;</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знание правил безопасности при выполнении физических упражнений;</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знание о роли физической культуры и спорта в формировании здорового образа жизни;</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умение выполнять комплексы упражнений утренней и  корригирующей гимнастики с учетом индивидуальных особенностей организма;</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умение сознательно управлять своим телом;</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умение распределять движения во времени и в пространстве;</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владение комплексом упражнений на развитие гибкости корпуса;</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навыки координаций движений.</w:t>
      </w:r>
    </w:p>
    <w:p w:rsidR="00655103">
      <w:pPr>
        <w:suppressAutoHyphens/>
        <w:spacing w:line="360" w:lineRule="auto"/>
        <w:ind w:right="-6"/>
        <w:rPr>
          <w:rFonts w:eastAsia="SimSun" w:cs="Mangal"/>
          <w:kern w:val="1"/>
          <w:sz w:val="28"/>
          <w:szCs w:val="28"/>
          <w:lang w:val="ru-RU" w:eastAsia="hi-IN" w:bidi="hi-IN"/>
        </w:rPr>
      </w:pPr>
    </w:p>
    <w:p w:rsidR="00655103">
      <w:pPr>
        <w:suppressAutoHyphens/>
        <w:spacing w:line="360" w:lineRule="auto"/>
        <w:jc w:val="both"/>
        <w:rPr>
          <w:rFonts w:eastAsia="SimSun" w:cs="Mangal"/>
          <w:b/>
          <w:kern w:val="1"/>
          <w:sz w:val="28"/>
          <w:szCs w:val="28"/>
          <w:lang w:val="ru-RU" w:eastAsia="hi-IN" w:bidi="hi-IN"/>
        </w:rPr>
      </w:pPr>
      <w:r>
        <w:rPr>
          <w:rFonts w:eastAsia="SimSun" w:cs="Mangal"/>
          <w:kern w:val="1"/>
          <w:sz w:val="28"/>
          <w:szCs w:val="28"/>
          <w:lang w:val="ru-RU" w:eastAsia="hi-IN" w:bidi="hi-IN"/>
        </w:rPr>
        <w:t xml:space="preserve">                             </w:t>
      </w:r>
      <w:r>
        <w:rPr>
          <w:rFonts w:eastAsia="SimSun" w:cs="Mangal"/>
          <w:b/>
          <w:kern w:val="1"/>
          <w:sz w:val="28"/>
          <w:szCs w:val="28"/>
          <w:lang w:val="en-US" w:eastAsia="hi-IN" w:bidi="hi-IN"/>
        </w:rPr>
        <w:t>IV</w:t>
      </w:r>
      <w:r w:rsidR="00646C3E">
        <w:rPr>
          <w:rFonts w:eastAsia="SimSun" w:cs="Mangal"/>
          <w:b/>
          <w:kern w:val="1"/>
          <w:sz w:val="28"/>
          <w:szCs w:val="28"/>
          <w:lang w:val="ru-RU" w:eastAsia="hi-IN" w:bidi="hi-IN"/>
        </w:rPr>
        <w:t>.</w:t>
      </w:r>
      <w:r>
        <w:rPr>
          <w:rFonts w:eastAsia="SimSun" w:cs="Mangal"/>
          <w:b/>
          <w:kern w:val="1"/>
          <w:sz w:val="28"/>
          <w:szCs w:val="28"/>
          <w:lang w:val="ru-RU" w:eastAsia="hi-IN" w:bidi="hi-IN"/>
        </w:rPr>
        <w:t xml:space="preserve"> Формы и методы контроля, система оценок</w:t>
      </w:r>
    </w:p>
    <w:p w:rsidR="00655103">
      <w:pPr>
        <w:widowControl/>
        <w:suppressAutoHyphens/>
        <w:spacing w:line="360" w:lineRule="auto"/>
        <w:ind w:left="26"/>
        <w:jc w:val="center"/>
        <w:rPr>
          <w:rFonts w:eastAsia="SimSun"/>
          <w:i/>
          <w:color w:val="000000"/>
          <w:kern w:val="1"/>
          <w:sz w:val="28"/>
          <w:szCs w:val="28"/>
          <w:lang w:val="ru-RU" w:eastAsia="hi-IN" w:bidi="hi-IN"/>
        </w:rPr>
      </w:pPr>
      <w:r>
        <w:rPr>
          <w:rFonts w:eastAsia="SimSun"/>
          <w:i/>
          <w:color w:val="000000"/>
          <w:kern w:val="1"/>
          <w:sz w:val="28"/>
          <w:szCs w:val="28"/>
          <w:lang w:val="ru-RU" w:eastAsia="hi-IN" w:bidi="hi-IN"/>
        </w:rPr>
        <w:t xml:space="preserve">  1. Аттестация: цели, виды, форма, содержание</w:t>
      </w:r>
    </w:p>
    <w:p w:rsidR="00655103">
      <w:pPr>
        <w:suppressAutoHyphens/>
        <w:spacing w:line="360" w:lineRule="auto"/>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     </w:t>
        <w:tab/>
        <w:t xml:space="preserve">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 </w:t>
      </w:r>
    </w:p>
    <w:p w:rsidR="00655103">
      <w:pPr>
        <w:suppressAutoHyphens/>
        <w:spacing w:line="360" w:lineRule="auto"/>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   </w:t>
        <w:tab/>
        <w:t>Текущий контроль успеваемости обучающихся проводится в счет аудиторного времени, предусмотренного на учебный предмет.</w:t>
      </w:r>
    </w:p>
    <w:p w:rsidR="00655103">
      <w:pPr>
        <w:suppressAutoHyphens/>
        <w:spacing w:line="360" w:lineRule="auto"/>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    </w:t>
        <w:tab/>
        <w:t xml:space="preserve">Промежуточная аттестация проводится в форме контрольных уроков. Контрольные уроки могут проходить в виде просмотров.    </w:t>
      </w:r>
    </w:p>
    <w:p w:rsidR="00655103">
      <w:pPr>
        <w:suppressAutoHyphens/>
        <w:spacing w:line="360" w:lineRule="auto"/>
        <w:ind w:firstLine="72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655103">
      <w:pPr>
        <w:suppressAutoHyphens/>
        <w:spacing w:line="360" w:lineRule="auto"/>
        <w:jc w:val="both"/>
        <w:rPr>
          <w:rFonts w:eastAsia="SimSun" w:cs="Mangal"/>
          <w:kern w:val="1"/>
          <w:sz w:val="28"/>
          <w:szCs w:val="28"/>
          <w:lang w:val="ru-RU" w:eastAsia="hi-IN" w:bidi="hi-IN"/>
        </w:rPr>
      </w:pPr>
      <w:r>
        <w:rPr>
          <w:rFonts w:eastAsia="SimSun" w:cs="Mangal"/>
          <w:kern w:val="1"/>
          <w:sz w:val="28"/>
          <w:szCs w:val="28"/>
          <w:lang w:val="ru-RU" w:eastAsia="hi-IN" w:bidi="hi-IN"/>
        </w:rPr>
        <w:t xml:space="preserve">     </w:t>
        <w:tab/>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655103">
      <w:pPr>
        <w:suppressAutoHyphens/>
        <w:spacing w:line="360" w:lineRule="auto"/>
        <w:ind w:firstLine="709"/>
        <w:jc w:val="both"/>
        <w:rPr>
          <w:rFonts w:eastAsia="SimSun" w:cs="Mangal"/>
          <w:kern w:val="1"/>
          <w:sz w:val="28"/>
          <w:szCs w:val="28"/>
          <w:lang w:val="ru-RU" w:eastAsia="hi-IN" w:bidi="hi-IN"/>
        </w:rPr>
      </w:pPr>
      <w:r>
        <w:rPr>
          <w:rFonts w:eastAsia="SimSun" w:cs="Mangal"/>
          <w:kern w:val="1"/>
          <w:sz w:val="28"/>
          <w:szCs w:val="28"/>
          <w:lang w:val="ru-RU" w:eastAsia="hi-IN" w:bidi="hi-IN"/>
        </w:rPr>
        <w:t>Содержание промежуточной аттестации и условия ее проведения разрабатываются образовательным учреждением самостоятельно.</w:t>
      </w:r>
    </w:p>
    <w:p w:rsidR="00655103">
      <w:pPr>
        <w:suppressAutoHyphens/>
        <w:spacing w:line="360" w:lineRule="auto"/>
        <w:ind w:hanging="26"/>
        <w:jc w:val="center"/>
        <w:rPr>
          <w:rFonts w:eastAsia="SimSun" w:cs="Mangal"/>
          <w:i/>
          <w:color w:val="000000"/>
          <w:kern w:val="1"/>
          <w:sz w:val="28"/>
          <w:szCs w:val="28"/>
          <w:lang w:val="ru-RU" w:eastAsia="hi-IN" w:bidi="hi-IN"/>
        </w:rPr>
      </w:pPr>
      <w:r>
        <w:rPr>
          <w:rFonts w:eastAsia="SimSun" w:cs="Mangal"/>
          <w:i/>
          <w:color w:val="000000"/>
          <w:kern w:val="1"/>
          <w:sz w:val="28"/>
          <w:szCs w:val="28"/>
          <w:lang w:val="ru-RU" w:eastAsia="hi-IN" w:bidi="hi-IN"/>
        </w:rPr>
        <w:t>2. Критерии оценок</w:t>
      </w:r>
    </w:p>
    <w:p w:rsidR="00655103">
      <w:pPr>
        <w:suppressAutoHyphens/>
        <w:spacing w:line="360" w:lineRule="auto"/>
        <w:ind w:firstLine="743"/>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Образовательным учреждением разрабатываются критерии оценок промежуточной аттестации и текущего контроля успеваемости обучающихся.</w:t>
      </w:r>
    </w:p>
    <w:p w:rsidR="00655103">
      <w:pPr>
        <w:suppressAutoHyphens/>
        <w:spacing w:line="360" w:lineRule="auto"/>
        <w:ind w:left="0" w:firstLine="720"/>
        <w:jc w:val="both"/>
        <w:rPr>
          <w:rFonts w:eastAsia="SimSun" w:cs="Mangal"/>
          <w:kern w:val="1"/>
          <w:sz w:val="28"/>
          <w:szCs w:val="28"/>
          <w:lang w:val="ru-RU" w:eastAsia="hi-IN" w:bidi="hi-IN"/>
        </w:rPr>
      </w:pPr>
      <w:r>
        <w:rPr>
          <w:rFonts w:eastAsia="SimSun" w:cs="Mangal"/>
          <w:kern w:val="1"/>
          <w:sz w:val="28"/>
          <w:szCs w:val="28"/>
          <w:lang w:val="ru-RU" w:eastAsia="hi-IN" w:bidi="hi-IN"/>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655103">
      <w:pPr>
        <w:widowControl w:val="0"/>
        <w:tabs>
          <w:tab w:val="left" w:pos="248"/>
        </w:tabs>
        <w:suppressAutoHyphens/>
        <w:spacing w:line="360" w:lineRule="auto"/>
        <w:ind w:firstLine="652"/>
        <w:jc w:val="both"/>
        <w:rPr>
          <w:rFonts w:eastAsia="SimSun"/>
          <w:color w:val="000000"/>
          <w:kern w:val="1"/>
          <w:sz w:val="28"/>
          <w:szCs w:val="28"/>
          <w:lang w:val="ru-RU" w:eastAsia="hi-IN" w:bidi="hi-IN"/>
        </w:rPr>
      </w:pPr>
      <w:r>
        <w:rPr>
          <w:rFonts w:eastAsia="SimSun"/>
          <w:color w:val="00000A"/>
          <w:kern w:val="1"/>
          <w:sz w:val="28"/>
          <w:szCs w:val="28"/>
          <w:lang w:val="ru-RU" w:eastAsia="hi-IN" w:bidi="hi-IN"/>
        </w:rPr>
        <w:t>По итогам показа на контрольном уроке  выставляется оценка по пятибалльной</w:t>
      </w:r>
      <w:r>
        <w:rPr>
          <w:rFonts w:eastAsia="SimSun"/>
          <w:color w:val="00B050"/>
          <w:kern w:val="1"/>
          <w:sz w:val="28"/>
          <w:szCs w:val="28"/>
          <w:lang w:val="ru-RU" w:eastAsia="hi-IN" w:bidi="hi-IN"/>
        </w:rPr>
        <w:t xml:space="preserve"> </w:t>
      </w:r>
      <w:r>
        <w:rPr>
          <w:rFonts w:eastAsia="SimSun"/>
          <w:color w:val="000000"/>
          <w:kern w:val="1"/>
          <w:sz w:val="28"/>
          <w:szCs w:val="28"/>
          <w:lang w:val="ru-RU" w:eastAsia="hi-IN" w:bidi="hi-IN"/>
        </w:rPr>
        <w:t>шкале:</w:t>
      </w:r>
    </w:p>
    <w:p w:rsidR="00655103">
      <w:pPr>
        <w:widowControl w:val="0"/>
        <w:tabs>
          <w:tab w:val="left" w:pos="248"/>
        </w:tabs>
        <w:suppressAutoHyphens/>
        <w:spacing w:line="360" w:lineRule="auto"/>
        <w:ind w:firstLine="652"/>
        <w:jc w:val="both"/>
        <w:rPr>
          <w:rFonts w:eastAsia="SimSun" w:cs="Courier New"/>
          <w:color w:val="000000"/>
          <w:kern w:val="1"/>
          <w:lang w:val="ru-RU" w:eastAsia="hi-IN" w:bidi="hi-IN"/>
        </w:rPr>
      </w:pPr>
    </w:p>
    <w:p w:rsidR="00655103">
      <w:pPr>
        <w:widowControl w:val="0"/>
        <w:tabs>
          <w:tab w:val="left" w:pos="248"/>
        </w:tabs>
        <w:suppressAutoHyphens/>
        <w:spacing w:line="360" w:lineRule="auto"/>
        <w:ind w:firstLine="652"/>
        <w:jc w:val="both"/>
        <w:rPr>
          <w:rFonts w:eastAsia="SimSun" w:cs="Courier New"/>
          <w:color w:val="000000"/>
          <w:kern w:val="1"/>
          <w:lang w:val="ru-RU" w:eastAsia="hi-IN" w:bidi="hi-IN"/>
        </w:rPr>
      </w:pPr>
    </w:p>
    <w:p w:rsidR="00655103" w:rsidP="00030085">
      <w:pPr>
        <w:suppressAutoHyphens/>
        <w:spacing w:line="360" w:lineRule="auto"/>
        <w:rPr>
          <w:rFonts w:eastAsia="SimSun" w:cs="Mangal"/>
          <w:b/>
          <w:i/>
          <w:color w:val="000000"/>
          <w:kern w:val="1"/>
          <w:sz w:val="28"/>
          <w:szCs w:val="28"/>
          <w:lang w:val="ru-RU" w:eastAsia="hi-IN" w:bidi="hi-IN"/>
        </w:rPr>
      </w:pPr>
    </w:p>
    <w:tbl>
      <w:tblPr>
        <w:tblStyle w:val="TableNormal"/>
        <w:tblW w:w="0" w:type="auto"/>
        <w:tblInd w:w="-5" w:type="dxa"/>
        <w:tblLayout w:type="fixed"/>
        <w:tblLook w:val="0000"/>
      </w:tblPr>
      <w:tblGrid>
        <w:gridCol w:w="3509"/>
        <w:gridCol w:w="6354"/>
      </w:tblGrid>
      <w:tr>
        <w:tblPrEx>
          <w:tblW w:w="0" w:type="auto"/>
          <w:tblInd w:w="-5" w:type="dxa"/>
          <w:tblLayout w:type="fixed"/>
          <w:tblLook w:val="0000"/>
        </w:tblPrEx>
        <w:trPr>
          <w:trHeight w:val="613"/>
        </w:trPr>
        <w:tc>
          <w:tcPr>
            <w:tcW w:w="3509" w:type="dxa"/>
            <w:tcBorders>
              <w:top w:val="single" w:sz="4" w:space="0" w:color="000000"/>
              <w:left w:val="single" w:sz="4" w:space="0" w:color="000000"/>
              <w:bottom w:val="single" w:sz="4" w:space="0" w:color="000000"/>
            </w:tcBorders>
          </w:tcPr>
          <w:p w:rsidR="00655103">
            <w:pPr>
              <w:widowControl w:val="0"/>
              <w:suppressAutoHyphens/>
              <w:snapToGrid w:val="0"/>
              <w:spacing w:line="360" w:lineRule="auto"/>
              <w:jc w:val="center"/>
              <w:rPr>
                <w:rFonts w:eastAsia="SimSun"/>
                <w:b/>
                <w:color w:val="000000"/>
                <w:kern w:val="1"/>
                <w:sz w:val="28"/>
                <w:szCs w:val="28"/>
                <w:lang w:val="ru-RU" w:eastAsia="hi-IN" w:bidi="hi-IN"/>
              </w:rPr>
            </w:pPr>
            <w:r>
              <w:rPr>
                <w:rFonts w:eastAsia="SimSun"/>
                <w:b/>
                <w:color w:val="000000"/>
                <w:kern w:val="1"/>
                <w:sz w:val="28"/>
                <w:szCs w:val="28"/>
                <w:lang w:val="ru-RU" w:eastAsia="hi-IN" w:bidi="hi-IN"/>
              </w:rPr>
              <w:t>Оценка</w:t>
            </w:r>
          </w:p>
        </w:tc>
        <w:tc>
          <w:tcPr>
            <w:tcW w:w="6354" w:type="dxa"/>
            <w:tcBorders>
              <w:top w:val="single" w:sz="4" w:space="0" w:color="000000"/>
              <w:left w:val="single" w:sz="4" w:space="0" w:color="000000"/>
              <w:bottom w:val="single" w:sz="4" w:space="0" w:color="000000"/>
              <w:right w:val="single" w:sz="4" w:space="0" w:color="000000"/>
            </w:tcBorders>
          </w:tcPr>
          <w:p w:rsidR="00655103">
            <w:pPr>
              <w:widowControl w:val="0"/>
              <w:suppressAutoHyphens/>
              <w:snapToGrid w:val="0"/>
              <w:spacing w:line="360" w:lineRule="auto"/>
              <w:jc w:val="center"/>
              <w:rPr>
                <w:rFonts w:eastAsia="SimSun"/>
                <w:b/>
                <w:color w:val="000000"/>
                <w:kern w:val="1"/>
                <w:sz w:val="28"/>
                <w:szCs w:val="28"/>
                <w:lang w:val="ru-RU" w:eastAsia="hi-IN" w:bidi="hi-IN"/>
              </w:rPr>
            </w:pPr>
            <w:r>
              <w:rPr>
                <w:rFonts w:eastAsia="SimSun"/>
                <w:b/>
                <w:color w:val="000000"/>
                <w:kern w:val="1"/>
                <w:sz w:val="28"/>
                <w:szCs w:val="28"/>
                <w:lang w:val="ru-RU" w:eastAsia="hi-IN" w:bidi="hi-IN"/>
              </w:rPr>
              <w:t>Критерии оценивания выступления</w:t>
            </w:r>
          </w:p>
        </w:tc>
      </w:tr>
      <w:tr>
        <w:tblPrEx>
          <w:tblW w:w="0" w:type="auto"/>
          <w:tblInd w:w="-5" w:type="dxa"/>
          <w:tblLayout w:type="fixed"/>
          <w:tblLook w:val="0000"/>
        </w:tblPrEx>
        <w:trPr>
          <w:trHeight w:val="1627"/>
        </w:trPr>
        <w:tc>
          <w:tcPr>
            <w:tcW w:w="3509" w:type="dxa"/>
            <w:tcBorders>
              <w:top w:val="single" w:sz="4" w:space="0" w:color="000000"/>
              <w:left w:val="single" w:sz="4" w:space="0" w:color="000000"/>
              <w:bottom w:val="single" w:sz="4" w:space="0" w:color="000000"/>
            </w:tcBorders>
          </w:tcPr>
          <w:p w:rsidR="00655103">
            <w:pPr>
              <w:suppressAutoHyphens/>
              <w:snapToGrid w:val="0"/>
              <w:spacing w:line="360" w:lineRule="auto"/>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5 («отлично»)</w:t>
            </w:r>
          </w:p>
        </w:tc>
        <w:tc>
          <w:tcPr>
            <w:tcW w:w="6354"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технически качественное и художественно осмысленное исполнение, отвечающее всем требованиям на данном этапе обучения</w:t>
            </w:r>
          </w:p>
        </w:tc>
      </w:tr>
      <w:tr>
        <w:tblPrEx>
          <w:tblW w:w="0" w:type="auto"/>
          <w:tblInd w:w="-5" w:type="dxa"/>
          <w:tblLayout w:type="fixed"/>
          <w:tblLook w:val="0000"/>
        </w:tblPrEx>
        <w:trPr>
          <w:trHeight w:val="1627"/>
        </w:trPr>
        <w:tc>
          <w:tcPr>
            <w:tcW w:w="3509" w:type="dxa"/>
            <w:tcBorders>
              <w:top w:val="single" w:sz="4" w:space="0" w:color="000000"/>
              <w:left w:val="single" w:sz="4" w:space="0" w:color="000000"/>
              <w:bottom w:val="single" w:sz="4" w:space="0" w:color="000000"/>
            </w:tcBorders>
          </w:tcPr>
          <w:p w:rsidR="00655103">
            <w:pPr>
              <w:suppressAutoHyphens/>
              <w:snapToGrid w:val="0"/>
              <w:spacing w:line="360" w:lineRule="auto"/>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4 («хорошо»)</w:t>
            </w:r>
          </w:p>
        </w:tc>
        <w:tc>
          <w:tcPr>
            <w:tcW w:w="6354"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отметка отражает грамотное исполнение с небольшими недочетами (как в техническом плане, так и в художественном смысле)</w:t>
            </w:r>
          </w:p>
        </w:tc>
      </w:tr>
      <w:tr>
        <w:tblPrEx>
          <w:tblW w:w="0" w:type="auto"/>
          <w:tblInd w:w="-5" w:type="dxa"/>
          <w:tblLayout w:type="fixed"/>
          <w:tblLook w:val="0000"/>
        </w:tblPrEx>
        <w:trPr>
          <w:trHeight w:val="1627"/>
        </w:trPr>
        <w:tc>
          <w:tcPr>
            <w:tcW w:w="3509" w:type="dxa"/>
            <w:tcBorders>
              <w:top w:val="single" w:sz="4" w:space="0" w:color="000000"/>
              <w:left w:val="single" w:sz="4" w:space="0" w:color="000000"/>
              <w:bottom w:val="single" w:sz="4" w:space="0" w:color="000000"/>
            </w:tcBorders>
          </w:tcPr>
          <w:p w:rsidR="00655103">
            <w:pPr>
              <w:suppressAutoHyphens/>
              <w:snapToGrid w:val="0"/>
              <w:spacing w:line="360" w:lineRule="auto"/>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3 («удовлетворительно»)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tc>
      </w:tr>
      <w:tr>
        <w:tblPrEx>
          <w:tblW w:w="0" w:type="auto"/>
          <w:tblInd w:w="-5" w:type="dxa"/>
          <w:tblLayout w:type="fixed"/>
          <w:tblLook w:val="0000"/>
        </w:tblPrEx>
        <w:trPr>
          <w:trHeight w:val="1627"/>
        </w:trPr>
        <w:tc>
          <w:tcPr>
            <w:tcW w:w="3509" w:type="dxa"/>
            <w:tcBorders>
              <w:top w:val="single" w:sz="4" w:space="0" w:color="000000"/>
              <w:left w:val="single" w:sz="4" w:space="0" w:color="000000"/>
              <w:bottom w:val="single" w:sz="4" w:space="0" w:color="000000"/>
            </w:tcBorders>
          </w:tcPr>
          <w:p w:rsidR="00655103">
            <w:pPr>
              <w:suppressAutoHyphens/>
              <w:snapToGrid w:val="0"/>
              <w:spacing w:line="360" w:lineRule="auto"/>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2 («неудовлетворительно»)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 комплекс недостатков, являющийся следствием отсутствия домашних занятий, а также плохая посещаемость аудиторных занятий</w:t>
            </w:r>
          </w:p>
        </w:tc>
      </w:tr>
      <w:tr>
        <w:tblPrEx>
          <w:tblW w:w="0" w:type="auto"/>
          <w:tblInd w:w="-5" w:type="dxa"/>
          <w:tblLayout w:type="fixed"/>
          <w:tblLook w:val="0000"/>
        </w:tblPrEx>
        <w:trPr>
          <w:trHeight w:val="1138"/>
        </w:trPr>
        <w:tc>
          <w:tcPr>
            <w:tcW w:w="3509" w:type="dxa"/>
            <w:tcBorders>
              <w:top w:val="single" w:sz="4" w:space="0" w:color="000000"/>
              <w:left w:val="single" w:sz="4" w:space="0" w:color="000000"/>
              <w:bottom w:val="single" w:sz="4" w:space="0" w:color="000000"/>
            </w:tcBorders>
          </w:tcPr>
          <w:p w:rsidR="00655103">
            <w:pPr>
              <w:suppressAutoHyphens/>
              <w:snapToGrid w:val="0"/>
              <w:spacing w:line="360" w:lineRule="auto"/>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«зачет» (без отметки)</w:t>
            </w:r>
          </w:p>
        </w:tc>
        <w:tc>
          <w:tcPr>
            <w:tcW w:w="6354" w:type="dxa"/>
            <w:tcBorders>
              <w:top w:val="single" w:sz="4" w:space="0" w:color="000000"/>
              <w:left w:val="single" w:sz="4" w:space="0" w:color="000000"/>
              <w:bottom w:val="single" w:sz="4" w:space="0" w:color="000000"/>
              <w:right w:val="single" w:sz="4" w:space="0" w:color="000000"/>
            </w:tcBorders>
          </w:tcPr>
          <w:p w:rsidR="00655103">
            <w:pPr>
              <w:suppressAutoHyphens/>
              <w:snapToGrid w:val="0"/>
              <w:spacing w:line="360" w:lineRule="auto"/>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отражает достаточный уровень подготовки и исполнения на данном этапе обучения.</w:t>
            </w:r>
          </w:p>
        </w:tc>
      </w:tr>
    </w:tbl>
    <w:p w:rsidR="00655103">
      <w:pPr>
        <w:suppressAutoHyphens/>
        <w:spacing w:line="360" w:lineRule="auto"/>
        <w:rPr>
          <w:rFonts w:eastAsia="SimSun" w:cs="Mangal"/>
          <w:color w:val="000000"/>
          <w:kern w:val="1"/>
          <w:lang w:val="ru-RU" w:eastAsia="hi-IN" w:bidi="hi-IN"/>
        </w:rPr>
      </w:pPr>
    </w:p>
    <w:p w:rsidR="00655103">
      <w:pPr>
        <w:suppressAutoHyphens/>
        <w:spacing w:line="360" w:lineRule="auto"/>
        <w:ind w:firstLine="851"/>
        <w:jc w:val="both"/>
        <w:rPr>
          <w:rFonts w:eastAsia="SimSun" w:cs="Mangal"/>
          <w:kern w:val="1"/>
          <w:sz w:val="28"/>
          <w:szCs w:val="28"/>
          <w:lang w:val="ru-RU" w:eastAsia="hi-IN" w:bidi="hi-IN"/>
        </w:rPr>
      </w:pPr>
      <w:r>
        <w:rPr>
          <w:rFonts w:eastAsia="SimSun" w:cs="Mangal"/>
          <w:kern w:val="1"/>
          <w:sz w:val="28"/>
          <w:szCs w:val="28"/>
          <w:lang w:val="ru-RU" w:eastAsia="hi-IN" w:bidi="hi-IN"/>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655103">
      <w:pPr>
        <w:suppressAutoHyphens/>
        <w:spacing w:line="360" w:lineRule="auto"/>
        <w:ind w:firstLine="72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При выведении итоговой  оценки учитывается следующее:</w:t>
      </w:r>
    </w:p>
    <w:p w:rsidR="00655103">
      <w:pPr>
        <w:numPr>
          <w:ilvl w:val="0"/>
          <w:numId w:val="6"/>
        </w:numPr>
        <w:tabs>
          <w:tab w:val="num" w:pos="0"/>
        </w:tabs>
        <w:suppressAutoHyphens/>
        <w:spacing w:line="360" w:lineRule="auto"/>
        <w:ind w:left="720" w:hanging="36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оценка годовой работы ученика;</w:t>
      </w:r>
    </w:p>
    <w:p w:rsidR="00655103">
      <w:pPr>
        <w:numPr>
          <w:ilvl w:val="0"/>
          <w:numId w:val="6"/>
        </w:numPr>
        <w:tabs>
          <w:tab w:val="num" w:pos="0"/>
        </w:tabs>
        <w:suppressAutoHyphens/>
        <w:spacing w:line="360" w:lineRule="auto"/>
        <w:ind w:left="720" w:hanging="36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оценка на контрольном уроке.</w:t>
      </w:r>
    </w:p>
    <w:p w:rsidR="00655103">
      <w:pPr>
        <w:suppressAutoHyphens/>
        <w:spacing w:line="360" w:lineRule="auto"/>
        <w:ind w:firstLine="691"/>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 Оценки выставляются по окончании каждой четверти и полугодий учебного года.</w:t>
      </w:r>
    </w:p>
    <w:p w:rsidR="00655103">
      <w:pPr>
        <w:suppressAutoHyphens/>
        <w:spacing w:line="360" w:lineRule="auto"/>
        <w:ind w:left="1440"/>
        <w:rPr>
          <w:rFonts w:eastAsia="SimSun" w:cs="Mangal"/>
          <w:b/>
          <w:color w:val="000000"/>
          <w:kern w:val="1"/>
          <w:sz w:val="28"/>
          <w:szCs w:val="28"/>
          <w:lang w:val="ru-RU" w:eastAsia="hi-IN" w:bidi="hi-IN"/>
        </w:rPr>
      </w:pPr>
    </w:p>
    <w:p w:rsidR="00655103">
      <w:pPr>
        <w:suppressAutoHyphens/>
        <w:spacing w:line="360" w:lineRule="auto"/>
        <w:ind w:left="1440"/>
        <w:rPr>
          <w:rFonts w:eastAsia="SimSun" w:cs="Mangal"/>
          <w:b/>
          <w:color w:val="000000"/>
          <w:kern w:val="1"/>
          <w:sz w:val="28"/>
          <w:szCs w:val="28"/>
          <w:lang w:val="ru-RU" w:eastAsia="hi-IN" w:bidi="hi-IN"/>
        </w:rPr>
      </w:pPr>
    </w:p>
    <w:p w:rsidR="00030085">
      <w:pPr>
        <w:suppressAutoHyphens/>
        <w:spacing w:line="360" w:lineRule="auto"/>
        <w:ind w:left="1440"/>
        <w:rPr>
          <w:rFonts w:eastAsia="SimSun" w:cs="Mangal"/>
          <w:b/>
          <w:color w:val="000000"/>
          <w:kern w:val="1"/>
          <w:sz w:val="28"/>
          <w:szCs w:val="28"/>
          <w:lang w:val="ru-RU" w:eastAsia="hi-IN" w:bidi="hi-IN"/>
        </w:rPr>
      </w:pPr>
      <w:r>
        <w:rPr>
          <w:rFonts w:eastAsia="SimSun" w:cs="Mangal"/>
          <w:b/>
          <w:color w:val="000000"/>
          <w:kern w:val="1"/>
          <w:sz w:val="28"/>
          <w:szCs w:val="28"/>
          <w:lang w:val="ru-RU" w:eastAsia="hi-IN" w:bidi="hi-IN"/>
        </w:rPr>
        <w:t xml:space="preserve"> </w:t>
      </w:r>
    </w:p>
    <w:p w:rsidR="00CC2A7C">
      <w:pPr>
        <w:suppressAutoHyphens/>
        <w:spacing w:line="360" w:lineRule="auto"/>
        <w:ind w:left="1440"/>
        <w:rPr>
          <w:rFonts w:eastAsia="SimSun" w:cs="Mangal"/>
          <w:b/>
          <w:color w:val="000000"/>
          <w:kern w:val="1"/>
          <w:sz w:val="28"/>
          <w:szCs w:val="28"/>
          <w:lang w:val="ru-RU" w:eastAsia="hi-IN" w:bidi="hi-IN"/>
        </w:rPr>
      </w:pPr>
    </w:p>
    <w:p w:rsidR="00CC2A7C">
      <w:pPr>
        <w:suppressAutoHyphens/>
        <w:spacing w:line="360" w:lineRule="auto"/>
        <w:ind w:left="1440"/>
        <w:rPr>
          <w:rFonts w:eastAsia="SimSun" w:cs="Mangal"/>
          <w:b/>
          <w:color w:val="000000"/>
          <w:kern w:val="1"/>
          <w:sz w:val="28"/>
          <w:szCs w:val="28"/>
          <w:lang w:val="ru-RU" w:eastAsia="hi-IN" w:bidi="hi-IN"/>
        </w:rPr>
      </w:pPr>
    </w:p>
    <w:p w:rsidR="00CC2A7C">
      <w:pPr>
        <w:suppressAutoHyphens/>
        <w:spacing w:line="360" w:lineRule="auto"/>
        <w:ind w:left="1440"/>
        <w:rPr>
          <w:rFonts w:eastAsia="SimSun" w:cs="Mangal"/>
          <w:b/>
          <w:color w:val="000000"/>
          <w:kern w:val="1"/>
          <w:sz w:val="28"/>
          <w:szCs w:val="28"/>
          <w:lang w:val="ru-RU" w:eastAsia="hi-IN" w:bidi="hi-IN"/>
        </w:rPr>
      </w:pPr>
    </w:p>
    <w:p w:rsidR="00CC2A7C">
      <w:pPr>
        <w:suppressAutoHyphens/>
        <w:spacing w:line="360" w:lineRule="auto"/>
        <w:ind w:left="1440"/>
        <w:rPr>
          <w:rFonts w:eastAsia="SimSun" w:cs="Mangal"/>
          <w:b/>
          <w:color w:val="000000"/>
          <w:kern w:val="1"/>
          <w:sz w:val="28"/>
          <w:szCs w:val="28"/>
          <w:lang w:val="ru-RU" w:eastAsia="hi-IN" w:bidi="hi-IN"/>
        </w:rPr>
      </w:pPr>
    </w:p>
    <w:p w:rsidR="00655103">
      <w:pPr>
        <w:suppressAutoHyphens/>
        <w:spacing w:line="360" w:lineRule="auto"/>
        <w:ind w:left="1440"/>
        <w:rPr>
          <w:rFonts w:eastAsia="SimSun" w:cs="Mangal"/>
          <w:b/>
          <w:color w:val="000000"/>
          <w:kern w:val="1"/>
          <w:sz w:val="28"/>
          <w:szCs w:val="28"/>
          <w:lang w:val="ru-RU" w:eastAsia="hi-IN" w:bidi="hi-IN"/>
        </w:rPr>
      </w:pPr>
      <w:r>
        <w:rPr>
          <w:rFonts w:eastAsia="SimSun" w:cs="Mangal"/>
          <w:b/>
          <w:color w:val="000000"/>
          <w:kern w:val="1"/>
          <w:sz w:val="28"/>
          <w:szCs w:val="28"/>
          <w:lang w:val="en-US" w:eastAsia="hi-IN" w:bidi="hi-IN"/>
        </w:rPr>
        <w:t>V</w:t>
      </w:r>
      <w:r>
        <w:rPr>
          <w:rFonts w:eastAsia="SimSun" w:cs="Mangal"/>
          <w:b/>
          <w:color w:val="000000"/>
          <w:kern w:val="1"/>
          <w:sz w:val="28"/>
          <w:szCs w:val="28"/>
          <w:lang w:val="ru-RU" w:eastAsia="hi-IN" w:bidi="hi-IN"/>
        </w:rPr>
        <w:t>.</w:t>
        <w:tab/>
        <w:t>Методическое обеспечение учебного процесса</w:t>
      </w:r>
    </w:p>
    <w:p w:rsidR="00655103">
      <w:pPr>
        <w:suppressAutoHyphens/>
        <w:spacing w:line="360" w:lineRule="auto"/>
        <w:ind w:firstLine="720"/>
        <w:jc w:val="center"/>
        <w:rPr>
          <w:rFonts w:eastAsia="SimSun" w:cs="Mangal"/>
          <w:b/>
          <w:i/>
          <w:color w:val="000000"/>
          <w:kern w:val="1"/>
          <w:sz w:val="28"/>
          <w:szCs w:val="28"/>
          <w:lang w:val="ru-RU" w:eastAsia="hi-IN" w:bidi="hi-IN"/>
        </w:rPr>
      </w:pPr>
      <w:r>
        <w:rPr>
          <w:rFonts w:eastAsia="SimSun" w:cs="Mangal"/>
          <w:b/>
          <w:i/>
          <w:color w:val="000000"/>
          <w:kern w:val="1"/>
          <w:sz w:val="28"/>
          <w:szCs w:val="28"/>
          <w:lang w:val="ru-RU" w:eastAsia="hi-IN" w:bidi="hi-IN"/>
        </w:rPr>
        <w:t>1. Методические рекомендации педагогическим работникам</w:t>
      </w:r>
    </w:p>
    <w:p w:rsidR="00655103">
      <w:pPr>
        <w:suppressAutoHyphens/>
        <w:spacing w:line="360" w:lineRule="auto"/>
        <w:ind w:firstLine="720"/>
        <w:jc w:val="both"/>
        <w:rPr>
          <w:rFonts w:eastAsia="SimSun" w:cs="Mangal"/>
          <w:kern w:val="1"/>
          <w:sz w:val="28"/>
          <w:szCs w:val="28"/>
          <w:lang w:val="ru-RU" w:eastAsia="hi-IN" w:bidi="hi-IN"/>
        </w:rPr>
      </w:pPr>
      <w:r>
        <w:rPr>
          <w:rFonts w:eastAsia="SimSun" w:cs="Mangal"/>
          <w:kern w:val="1"/>
          <w:sz w:val="28"/>
          <w:szCs w:val="28"/>
          <w:lang w:val="ru-RU" w:eastAsia="hi-IN" w:bidi="hi-IN"/>
        </w:rPr>
        <w:t xml:space="preserve">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655103">
      <w:pPr>
        <w:suppressAutoHyphens/>
        <w:spacing w:line="360" w:lineRule="auto"/>
        <w:ind w:right="-6" w:firstLine="720"/>
        <w:jc w:val="both"/>
        <w:rPr>
          <w:rFonts w:eastAsia="SimSun" w:cs="Mangal"/>
          <w:kern w:val="1"/>
          <w:sz w:val="28"/>
          <w:szCs w:val="28"/>
          <w:lang w:val="ru-RU" w:eastAsia="hi-IN" w:bidi="hi-IN"/>
        </w:rPr>
      </w:pPr>
      <w:r>
        <w:rPr>
          <w:rFonts w:eastAsia="SimSun" w:cs="Mangal"/>
          <w:kern w:val="1"/>
          <w:sz w:val="28"/>
          <w:szCs w:val="28"/>
          <w:lang w:val="ru-RU" w:eastAsia="hi-IN" w:bidi="hi-IN"/>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rsidR="00655103">
      <w:pPr>
        <w:suppressAutoHyphens/>
        <w:spacing w:line="360" w:lineRule="auto"/>
        <w:ind w:right="-6"/>
        <w:jc w:val="both"/>
        <w:rPr>
          <w:rFonts w:eastAsia="SimSun" w:cs="Mangal"/>
          <w:kern w:val="1"/>
          <w:sz w:val="28"/>
          <w:szCs w:val="28"/>
          <w:lang w:val="ru-RU" w:eastAsia="hi-IN" w:bidi="hi-IN"/>
        </w:rPr>
      </w:pPr>
      <w:r>
        <w:rPr>
          <w:rFonts w:eastAsia="SimSun" w:cs="Mangal"/>
          <w:kern w:val="1"/>
          <w:sz w:val="28"/>
          <w:szCs w:val="28"/>
          <w:lang w:val="ru-RU" w:eastAsia="hi-IN" w:bidi="hi-IN"/>
        </w:rPr>
        <w:t xml:space="preserve">      </w:t>
        <w:tab/>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655103">
      <w:pPr>
        <w:suppressAutoHyphens/>
        <w:spacing w:line="360" w:lineRule="auto"/>
        <w:ind w:firstLine="720"/>
        <w:jc w:val="both"/>
        <w:rPr>
          <w:rFonts w:eastAsia="SimSun" w:cs="Mangal"/>
          <w:kern w:val="1"/>
          <w:sz w:val="28"/>
          <w:szCs w:val="28"/>
          <w:lang w:val="ru-RU" w:eastAsia="hi-IN" w:bidi="hi-IN"/>
        </w:rPr>
      </w:pPr>
      <w:r>
        <w:rPr>
          <w:rFonts w:eastAsia="SimSun" w:cs="Mangal"/>
          <w:kern w:val="1"/>
          <w:sz w:val="28"/>
          <w:szCs w:val="28"/>
          <w:lang w:val="ru-RU" w:eastAsia="hi-IN" w:bidi="hi-IN"/>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Pr>
          <w:rFonts w:eastAsia="SimSun" w:cs="Mangal"/>
          <w:b/>
          <w:kern w:val="1"/>
          <w:sz w:val="28"/>
          <w:szCs w:val="28"/>
          <w:lang w:val="ru-RU" w:eastAsia="hi-IN" w:bidi="hi-IN"/>
        </w:rPr>
        <w:t xml:space="preserve">. </w:t>
      </w:r>
      <w:r>
        <w:rPr>
          <w:rFonts w:eastAsia="SimSun" w:cs="Mangal"/>
          <w:kern w:val="1"/>
          <w:sz w:val="28"/>
          <w:szCs w:val="28"/>
          <w:lang w:val="ru-RU" w:eastAsia="hi-IN" w:bidi="hi-IN"/>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655103">
      <w:pPr>
        <w:suppressAutoHyphens/>
        <w:spacing w:line="360" w:lineRule="auto"/>
        <w:ind w:right="-6" w:firstLine="720"/>
        <w:jc w:val="both"/>
        <w:rPr>
          <w:rFonts w:eastAsia="SimSun" w:cs="Mangal"/>
          <w:kern w:val="1"/>
          <w:sz w:val="28"/>
          <w:szCs w:val="28"/>
          <w:lang w:val="ru-RU" w:eastAsia="hi-IN" w:bidi="hi-IN"/>
        </w:rPr>
      </w:pPr>
      <w:r>
        <w:rPr>
          <w:rFonts w:eastAsia="SimSun" w:cs="Mangal"/>
          <w:kern w:val="1"/>
          <w:sz w:val="28"/>
          <w:szCs w:val="28"/>
          <w:lang w:val="ru-RU" w:eastAsia="hi-IN" w:bidi="hi-IN"/>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655103">
      <w:pPr>
        <w:suppressAutoHyphens/>
        <w:spacing w:line="360" w:lineRule="auto"/>
        <w:ind w:firstLine="72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655103">
      <w:pPr>
        <w:suppressAutoHyphens/>
        <w:spacing w:line="360" w:lineRule="auto"/>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     </w:t>
        <w:tab/>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655103">
      <w:pPr>
        <w:suppressAutoHyphens/>
        <w:spacing w:line="360" w:lineRule="auto"/>
        <w:ind w:firstLine="72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655103">
      <w:pPr>
        <w:suppressAutoHyphens/>
        <w:spacing w:line="360" w:lineRule="auto"/>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    </w:t>
        <w:tab/>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655103">
      <w:pPr>
        <w:suppressAutoHyphens/>
        <w:spacing w:line="360" w:lineRule="auto"/>
        <w:ind w:firstLine="72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655103">
      <w:pPr>
        <w:suppressAutoHyphens/>
        <w:spacing w:line="360" w:lineRule="auto"/>
        <w:ind w:firstLine="720"/>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eastAsia="SimSun" w:cs="Mangal"/>
          <w:kern w:val="1"/>
          <w:sz w:val="28"/>
          <w:szCs w:val="28"/>
          <w:lang w:val="ru-RU" w:eastAsia="hi-IN" w:bidi="hi-IN"/>
        </w:rPr>
        <w:t xml:space="preserve">организации </w:t>
      </w:r>
      <w:r>
        <w:rPr>
          <w:rFonts w:eastAsia="SimSun" w:cs="Mangal"/>
          <w:color w:val="000000"/>
          <w:kern w:val="1"/>
          <w:sz w:val="28"/>
          <w:szCs w:val="28"/>
          <w:lang w:val="ru-RU" w:eastAsia="hi-IN" w:bidi="hi-IN"/>
        </w:rPr>
        <w:t>грамотной самостоятельной работы, которая позволяет значительно активизировать учебный процесс.</w:t>
      </w:r>
    </w:p>
    <w:p w:rsidR="00655103">
      <w:pPr>
        <w:suppressAutoHyphens/>
        <w:spacing w:line="360" w:lineRule="auto"/>
        <w:jc w:val="both"/>
        <w:rPr>
          <w:rFonts w:eastAsia="SimSun" w:cs="Mangal"/>
          <w:color w:val="000000"/>
          <w:kern w:val="1"/>
          <w:sz w:val="28"/>
          <w:szCs w:val="28"/>
          <w:lang w:val="ru-RU" w:eastAsia="hi-IN" w:bidi="hi-IN"/>
        </w:rPr>
      </w:pPr>
    </w:p>
    <w:p w:rsidR="00655103">
      <w:pPr>
        <w:suppressAutoHyphens/>
        <w:spacing w:line="360" w:lineRule="auto"/>
        <w:ind w:left="0" w:firstLine="709"/>
        <w:jc w:val="both"/>
        <w:rPr>
          <w:rFonts w:eastAsia="SimSun" w:cs="Mangal"/>
          <w:b/>
          <w:i/>
          <w:color w:val="000000"/>
          <w:kern w:val="1"/>
          <w:sz w:val="28"/>
          <w:szCs w:val="28"/>
          <w:lang w:val="ru-RU" w:eastAsia="hi-IN" w:bidi="hi-IN"/>
        </w:rPr>
      </w:pPr>
      <w:r>
        <w:rPr>
          <w:rFonts w:eastAsia="SimSun" w:cs="Mangal"/>
          <w:b/>
          <w:i/>
          <w:color w:val="000000"/>
          <w:kern w:val="1"/>
          <w:sz w:val="28"/>
          <w:szCs w:val="28"/>
          <w:lang w:val="ru-RU" w:eastAsia="hi-IN" w:bidi="hi-IN"/>
        </w:rPr>
        <w:t>2.Методические рекомендации по организации самостоятельной работы</w:t>
      </w:r>
    </w:p>
    <w:p w:rsidR="00655103">
      <w:pPr>
        <w:suppressAutoHyphens/>
        <w:spacing w:line="360" w:lineRule="auto"/>
        <w:ind w:firstLine="709"/>
        <w:jc w:val="both"/>
        <w:rPr>
          <w:rFonts w:eastAsia="SimSun" w:cs="Mangal"/>
          <w:kern w:val="1"/>
          <w:sz w:val="28"/>
          <w:szCs w:val="28"/>
          <w:lang w:val="ru-RU" w:eastAsia="hi-IN" w:bidi="hi-IN"/>
        </w:rPr>
      </w:pPr>
      <w:r>
        <w:rPr>
          <w:rFonts w:eastAsia="SimSun" w:cs="Mangal"/>
          <w:color w:val="000000"/>
          <w:kern w:val="1"/>
          <w:sz w:val="28"/>
          <w:szCs w:val="28"/>
          <w:lang w:val="ru-RU" w:eastAsia="hi-IN" w:bidi="hi-IN"/>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w:t>
      </w:r>
      <w:r>
        <w:rPr>
          <w:rFonts w:eastAsia="SimSun" w:cs="Mangal"/>
          <w:kern w:val="1"/>
          <w:sz w:val="28"/>
          <w:szCs w:val="28"/>
          <w:lang w:val="ru-RU" w:eastAsia="hi-IN" w:bidi="hi-IN"/>
        </w:rPr>
        <w:t>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655103">
      <w:pPr>
        <w:numPr>
          <w:ilvl w:val="0"/>
          <w:numId w:val="7"/>
        </w:numPr>
        <w:tabs>
          <w:tab w:val="num" w:pos="0"/>
          <w:tab w:val="left" w:pos="939"/>
        </w:tabs>
        <w:suppressAutoHyphens/>
        <w:spacing w:line="360" w:lineRule="auto"/>
        <w:ind w:left="39" w:firstLine="639"/>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655103">
      <w:pPr>
        <w:numPr>
          <w:ilvl w:val="0"/>
          <w:numId w:val="8"/>
        </w:numPr>
        <w:tabs>
          <w:tab w:val="num" w:pos="0"/>
          <w:tab w:val="left" w:pos="965"/>
        </w:tabs>
        <w:suppressAutoHyphens/>
        <w:spacing w:line="360" w:lineRule="auto"/>
        <w:ind w:left="0" w:firstLine="691"/>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самостоятельные занятия должны быть регулярными и систематичными;</w:t>
      </w:r>
    </w:p>
    <w:p w:rsidR="00655103">
      <w:pPr>
        <w:numPr>
          <w:ilvl w:val="0"/>
          <w:numId w:val="8"/>
        </w:numPr>
        <w:tabs>
          <w:tab w:val="num" w:pos="0"/>
          <w:tab w:val="left" w:pos="965"/>
        </w:tabs>
        <w:suppressAutoHyphens/>
        <w:spacing w:line="360" w:lineRule="auto"/>
        <w:ind w:left="0" w:firstLine="691"/>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периодичность занятий  -  каждый день или через день, в зависимости от сложности и трудоемкости задания;</w:t>
      </w:r>
    </w:p>
    <w:p w:rsidR="00655103">
      <w:pPr>
        <w:numPr>
          <w:ilvl w:val="0"/>
          <w:numId w:val="8"/>
        </w:numPr>
        <w:tabs>
          <w:tab w:val="num" w:pos="0"/>
          <w:tab w:val="left" w:pos="965"/>
        </w:tabs>
        <w:suppressAutoHyphens/>
        <w:spacing w:line="360" w:lineRule="auto"/>
        <w:ind w:left="0" w:firstLine="691"/>
        <w:jc w:val="both"/>
        <w:rPr>
          <w:rFonts w:eastAsia="SimSun" w:cs="Mangal"/>
          <w:color w:val="000000"/>
          <w:kern w:val="1"/>
          <w:sz w:val="28"/>
          <w:szCs w:val="28"/>
          <w:lang w:val="ru-RU" w:eastAsia="hi-IN" w:bidi="hi-IN"/>
        </w:rPr>
      </w:pPr>
      <w:r>
        <w:rPr>
          <w:rFonts w:eastAsia="SimSun" w:cs="Mangal"/>
          <w:color w:val="000000"/>
          <w:kern w:val="1"/>
          <w:sz w:val="28"/>
          <w:szCs w:val="28"/>
          <w:lang w:val="ru-RU" w:eastAsia="hi-IN" w:bidi="hi-IN"/>
        </w:rPr>
        <w:t>объем времени на самостоятельные занятия в неделю – 1 час;</w:t>
      </w:r>
    </w:p>
    <w:p w:rsidR="00655103">
      <w:pPr>
        <w:numPr>
          <w:ilvl w:val="0"/>
          <w:numId w:val="7"/>
        </w:numPr>
        <w:tabs>
          <w:tab w:val="num" w:pos="0"/>
          <w:tab w:val="left" w:pos="965"/>
        </w:tabs>
        <w:suppressAutoHyphens/>
        <w:spacing w:line="360" w:lineRule="auto"/>
        <w:ind w:left="0" w:firstLine="691"/>
        <w:jc w:val="both"/>
        <w:rPr>
          <w:rFonts w:eastAsia="SimSun" w:cs="Mangal"/>
          <w:kern w:val="1"/>
          <w:sz w:val="28"/>
          <w:szCs w:val="28"/>
          <w:lang w:val="ru-RU" w:eastAsia="hi-IN" w:bidi="hi-IN"/>
        </w:rPr>
      </w:pPr>
      <w:r>
        <w:rPr>
          <w:rFonts w:eastAsia="SimSun" w:cs="Mangal"/>
          <w:color w:val="000000"/>
          <w:kern w:val="1"/>
          <w:sz w:val="28"/>
          <w:szCs w:val="28"/>
          <w:lang w:val="ru-RU" w:eastAsia="hi-IN" w:bidi="hi-IN"/>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Pr>
          <w:rFonts w:eastAsia="SimSun" w:cs="Mangal"/>
          <w:kern w:val="1"/>
          <w:sz w:val="28"/>
          <w:szCs w:val="28"/>
          <w:lang w:val="ru-RU" w:eastAsia="hi-IN" w:bidi="hi-IN"/>
        </w:rPr>
        <w:t>по гимнастике.</w:t>
      </w:r>
    </w:p>
    <w:p w:rsidR="00655103">
      <w:pPr>
        <w:tabs>
          <w:tab w:val="left" w:pos="965"/>
        </w:tabs>
        <w:suppressAutoHyphens/>
        <w:spacing w:line="360" w:lineRule="auto"/>
        <w:ind w:left="0" w:firstLine="691"/>
        <w:jc w:val="both"/>
        <w:rPr>
          <w:rFonts w:eastAsia="SimSun" w:cs="Mangal"/>
          <w:kern w:val="1"/>
          <w:lang w:val="ru-RU" w:eastAsia="hi-IN" w:bidi="hi-IN"/>
        </w:rPr>
      </w:pPr>
    </w:p>
    <w:p w:rsidR="00655103">
      <w:pPr>
        <w:tabs>
          <w:tab w:val="left" w:pos="965"/>
        </w:tabs>
        <w:suppressAutoHyphens/>
        <w:spacing w:line="360" w:lineRule="auto"/>
        <w:ind w:left="0" w:firstLine="691"/>
        <w:jc w:val="both"/>
        <w:rPr>
          <w:rFonts w:eastAsia="SimSun" w:cs="Mangal"/>
          <w:kern w:val="1"/>
          <w:lang w:val="ru-RU" w:eastAsia="hi-IN" w:bidi="hi-IN"/>
        </w:rPr>
      </w:pPr>
    </w:p>
    <w:p w:rsidR="00655103">
      <w:pPr>
        <w:tabs>
          <w:tab w:val="left" w:pos="965"/>
        </w:tabs>
        <w:suppressAutoHyphens/>
        <w:spacing w:line="360" w:lineRule="auto"/>
        <w:ind w:left="0" w:firstLine="691"/>
        <w:jc w:val="both"/>
        <w:rPr>
          <w:rFonts w:eastAsia="SimSun" w:cs="Mangal"/>
          <w:b/>
          <w:bCs/>
          <w:kern w:val="1"/>
          <w:sz w:val="28"/>
          <w:szCs w:val="28"/>
          <w:lang w:val="ru-RU" w:eastAsia="hi-IN" w:bidi="hi-IN"/>
        </w:rPr>
      </w:pPr>
      <w:r>
        <w:rPr>
          <w:rFonts w:eastAsia="SimSun" w:cs="Mangal"/>
          <w:b/>
          <w:bCs/>
          <w:kern w:val="1"/>
          <w:sz w:val="28"/>
          <w:szCs w:val="28"/>
          <w:lang w:val="ru-RU" w:eastAsia="hi-IN" w:bidi="hi-IN"/>
        </w:rPr>
        <w:t>Упражнения, рекомендуемые для домашних занятий</w:t>
      </w:r>
    </w:p>
    <w:p w:rsidR="00655103">
      <w:pPr>
        <w:suppressAutoHyphens/>
        <w:spacing w:line="360" w:lineRule="auto"/>
        <w:ind w:firstLine="613"/>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1. Упражнения для стоп</w:t>
      </w:r>
    </w:p>
    <w:p w:rsidR="00655103">
      <w:pPr>
        <w:suppressAutoHyphens/>
        <w:spacing w:line="360" w:lineRule="auto"/>
        <w:ind w:firstLine="613"/>
        <w:jc w:val="both"/>
        <w:rPr>
          <w:rFonts w:eastAsia="SimSun" w:cs="Mangal"/>
          <w:i/>
          <w:iCs/>
          <w:kern w:val="1"/>
          <w:sz w:val="28"/>
          <w:szCs w:val="28"/>
          <w:lang w:val="ru-RU" w:eastAsia="hi-IN" w:bidi="hi-IN"/>
        </w:rPr>
      </w:pPr>
      <w:r>
        <w:rPr>
          <w:rFonts w:eastAsia="SimSun" w:cs="Mangal"/>
          <w:i/>
          <w:iCs/>
          <w:kern w:val="1"/>
          <w:sz w:val="28"/>
          <w:szCs w:val="28"/>
          <w:lang w:val="ru-RU" w:eastAsia="hi-IN" w:bidi="hi-IN"/>
        </w:rPr>
        <w:t>Задачей данных упражнений является развитие гибкости и силы стопы, растягивание ахилловых  сухожилий. Это необходимо для прыжков и в движениях на  "полупальцах".</w:t>
      </w:r>
    </w:p>
    <w:p w:rsidR="00655103">
      <w:pPr>
        <w:suppressAutoHyphens/>
        <w:spacing w:line="360" w:lineRule="auto"/>
        <w:ind w:firstLine="613"/>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2. Упражнения на выворотность</w:t>
      </w:r>
    </w:p>
    <w:p w:rsidR="00655103">
      <w:pPr>
        <w:suppressAutoHyphens/>
        <w:spacing w:line="360" w:lineRule="auto"/>
        <w:ind w:firstLine="613"/>
        <w:jc w:val="both"/>
        <w:rPr>
          <w:rFonts w:eastAsia="SimSun" w:cs="Mangal"/>
          <w:i/>
          <w:iCs/>
          <w:kern w:val="1"/>
          <w:sz w:val="28"/>
          <w:szCs w:val="28"/>
          <w:lang w:val="ru-RU" w:eastAsia="hi-IN" w:bidi="hi-IN"/>
        </w:rPr>
      </w:pPr>
      <w:r>
        <w:rPr>
          <w:rFonts w:eastAsia="SimSun" w:cs="Mangal"/>
          <w:i/>
          <w:iCs/>
          <w:kern w:val="1"/>
          <w:sz w:val="28"/>
          <w:szCs w:val="28"/>
          <w:lang w:val="ru-RU" w:eastAsia="hi-IN" w:bidi="hi-IN"/>
        </w:rPr>
        <w:t>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Выворотность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655103">
      <w:pPr>
        <w:suppressAutoHyphens/>
        <w:spacing w:line="360" w:lineRule="auto"/>
        <w:ind w:firstLine="613"/>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3. Упражнения на гибкость вперед</w:t>
      </w:r>
    </w:p>
    <w:p w:rsidR="00655103">
      <w:pPr>
        <w:suppressAutoHyphens/>
        <w:spacing w:line="360" w:lineRule="auto"/>
        <w:ind w:firstLine="613"/>
        <w:jc w:val="both"/>
        <w:rPr>
          <w:rFonts w:eastAsia="SimSun" w:cs="Mangal"/>
          <w:i/>
          <w:iCs/>
          <w:kern w:val="1"/>
          <w:sz w:val="28"/>
          <w:szCs w:val="28"/>
          <w:lang w:val="ru-RU" w:eastAsia="hi-IN" w:bidi="hi-IN"/>
        </w:rPr>
      </w:pPr>
      <w:r>
        <w:rPr>
          <w:rFonts w:eastAsia="SimSun" w:cs="Mangal"/>
          <w:i/>
          <w:iCs/>
          <w:kern w:val="1"/>
          <w:sz w:val="28"/>
          <w:szCs w:val="28"/>
          <w:lang w:val="ru-RU" w:eastAsia="hi-IN" w:bidi="hi-IN"/>
        </w:rPr>
        <w:t>Задача упражнений этой группы направлена на развитие гибкости мышц спины и внутренней части ног.</w:t>
      </w:r>
    </w:p>
    <w:p w:rsidR="00655103">
      <w:pPr>
        <w:suppressAutoHyphens/>
        <w:spacing w:line="360" w:lineRule="auto"/>
        <w:ind w:firstLine="613"/>
        <w:jc w:val="both"/>
        <w:rPr>
          <w:rFonts w:eastAsia="SimSun" w:cs="Mangal"/>
          <w:i/>
          <w:iCs/>
          <w:kern w:val="1"/>
          <w:sz w:val="28"/>
          <w:szCs w:val="28"/>
          <w:lang w:val="ru-RU" w:eastAsia="hi-IN" w:bidi="hi-IN"/>
        </w:rPr>
      </w:pPr>
      <w:r>
        <w:rPr>
          <w:rFonts w:eastAsia="SimSun" w:cs="Mangal"/>
          <w:i/>
          <w:iCs/>
          <w:kern w:val="1"/>
          <w:sz w:val="28"/>
          <w:szCs w:val="28"/>
          <w:lang w:val="ru-RU" w:eastAsia="hi-IN" w:bidi="hi-IN"/>
        </w:rPr>
        <w:t>При выполнении данных упражнений особое внимание необходимо уделить:</w:t>
      </w:r>
    </w:p>
    <w:p w:rsidR="00655103">
      <w:pPr>
        <w:suppressAutoHyphens/>
        <w:spacing w:line="360" w:lineRule="auto"/>
        <w:ind w:firstLine="613"/>
        <w:jc w:val="both"/>
        <w:rPr>
          <w:rFonts w:eastAsia="SimSun" w:cs="Mangal"/>
          <w:i/>
          <w:iCs/>
          <w:kern w:val="1"/>
          <w:sz w:val="28"/>
          <w:szCs w:val="28"/>
          <w:lang w:val="ru-RU" w:eastAsia="hi-IN" w:bidi="hi-IN"/>
        </w:rPr>
      </w:pPr>
      <w:r>
        <w:rPr>
          <w:rFonts w:eastAsia="SimSun" w:cs="Mangal"/>
          <w:i/>
          <w:iCs/>
          <w:kern w:val="1"/>
          <w:sz w:val="28"/>
          <w:szCs w:val="28"/>
          <w:lang w:val="ru-RU" w:eastAsia="hi-IN" w:bidi="hi-IN"/>
        </w:rPr>
        <w:t>а) правильному положению корпуса при наклонах вперед;</w:t>
      </w:r>
    </w:p>
    <w:p w:rsidR="00655103">
      <w:pPr>
        <w:suppressAutoHyphens/>
        <w:spacing w:line="360" w:lineRule="auto"/>
        <w:ind w:firstLine="613"/>
        <w:jc w:val="both"/>
        <w:rPr>
          <w:rFonts w:eastAsia="SimSun" w:cs="Mangal"/>
          <w:i/>
          <w:iCs/>
          <w:kern w:val="1"/>
          <w:sz w:val="28"/>
          <w:szCs w:val="28"/>
          <w:lang w:val="ru-RU" w:eastAsia="hi-IN" w:bidi="hi-IN"/>
        </w:rPr>
      </w:pPr>
      <w:r>
        <w:rPr>
          <w:rFonts w:eastAsia="SimSun" w:cs="Mangal"/>
          <w:i/>
          <w:iCs/>
          <w:kern w:val="1"/>
          <w:sz w:val="28"/>
          <w:szCs w:val="28"/>
          <w:lang w:val="ru-RU" w:eastAsia="hi-IN" w:bidi="hi-IN"/>
        </w:rPr>
        <w:t>б) максимальной вытянутости коленей.</w:t>
      </w:r>
    </w:p>
    <w:p w:rsidR="00655103">
      <w:pPr>
        <w:suppressAutoHyphens/>
        <w:spacing w:line="360" w:lineRule="auto"/>
        <w:ind w:firstLine="613"/>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4. Упражнения на гибкость назад</w:t>
      </w:r>
    </w:p>
    <w:p w:rsidR="00655103">
      <w:pPr>
        <w:suppressAutoHyphens/>
        <w:spacing w:line="360" w:lineRule="auto"/>
        <w:ind w:firstLine="613"/>
        <w:jc w:val="both"/>
        <w:rPr>
          <w:rFonts w:eastAsia="SimSun" w:cs="Mangal"/>
          <w:i/>
          <w:iCs/>
          <w:kern w:val="1"/>
          <w:sz w:val="28"/>
          <w:szCs w:val="28"/>
          <w:lang w:val="ru-RU" w:eastAsia="hi-IN" w:bidi="hi-IN"/>
        </w:rPr>
      </w:pPr>
      <w:r>
        <w:rPr>
          <w:rFonts w:eastAsia="SimSun" w:cs="Mangal"/>
          <w:i/>
          <w:iCs/>
          <w:kern w:val="1"/>
          <w:sz w:val="28"/>
          <w:szCs w:val="28"/>
          <w:lang w:val="ru-RU" w:eastAsia="hi-IN" w:bidi="hi-IN"/>
        </w:rPr>
        <w:t xml:space="preserve">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rsidR="00655103">
      <w:pPr>
        <w:suppressAutoHyphens/>
        <w:spacing w:line="360" w:lineRule="auto"/>
        <w:ind w:firstLine="613"/>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5.Силовые упражнения для мышц живота</w:t>
      </w:r>
    </w:p>
    <w:p w:rsidR="00655103">
      <w:pPr>
        <w:suppressAutoHyphens/>
        <w:spacing w:line="360" w:lineRule="auto"/>
        <w:ind w:firstLine="613"/>
        <w:jc w:val="both"/>
        <w:rPr>
          <w:rFonts w:eastAsia="SimSun" w:cs="Mangal"/>
          <w:i/>
          <w:iCs/>
          <w:kern w:val="1"/>
          <w:sz w:val="28"/>
          <w:szCs w:val="28"/>
          <w:lang w:val="ru-RU" w:eastAsia="hi-IN" w:bidi="hi-IN"/>
        </w:rPr>
      </w:pPr>
      <w:r>
        <w:rPr>
          <w:rFonts w:eastAsia="SimSun" w:cs="Mangal"/>
          <w:i/>
          <w:iCs/>
          <w:kern w:val="1"/>
          <w:sz w:val="28"/>
          <w:szCs w:val="28"/>
          <w:lang w:val="ru-RU" w:eastAsia="hi-IN" w:bidi="hi-IN"/>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655103">
      <w:pPr>
        <w:suppressAutoHyphens/>
        <w:spacing w:line="360" w:lineRule="auto"/>
        <w:ind w:firstLine="691"/>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6. Силовые упражнения для мышц спины</w:t>
      </w:r>
    </w:p>
    <w:p w:rsidR="00655103">
      <w:pPr>
        <w:suppressAutoHyphens/>
        <w:spacing w:line="360" w:lineRule="auto"/>
        <w:ind w:firstLine="691"/>
        <w:jc w:val="both"/>
        <w:rPr>
          <w:rFonts w:eastAsia="SimSun" w:cs="Mangal"/>
          <w:i/>
          <w:iCs/>
          <w:kern w:val="1"/>
          <w:sz w:val="28"/>
          <w:szCs w:val="28"/>
          <w:lang w:val="ru-RU" w:eastAsia="hi-IN" w:bidi="hi-IN"/>
        </w:rPr>
      </w:pPr>
      <w:r>
        <w:rPr>
          <w:rFonts w:eastAsia="SimSun" w:cs="Mangal"/>
          <w:i/>
          <w:iCs/>
          <w:kern w:val="1"/>
          <w:sz w:val="28"/>
          <w:szCs w:val="28"/>
          <w:lang w:val="ru-RU" w:eastAsia="hi-IN" w:bidi="hi-IN"/>
        </w:rP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655103">
      <w:pPr>
        <w:suppressAutoHyphens/>
        <w:spacing w:line="360" w:lineRule="auto"/>
        <w:ind w:firstLine="691"/>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7. Упражнения на  развитие шага</w:t>
      </w:r>
    </w:p>
    <w:p w:rsidR="00655103">
      <w:pPr>
        <w:suppressAutoHyphens/>
        <w:spacing w:line="360" w:lineRule="auto"/>
        <w:ind w:firstLine="691"/>
        <w:jc w:val="both"/>
        <w:rPr>
          <w:rFonts w:eastAsia="SimSun" w:cs="Mangal"/>
          <w:i/>
          <w:iCs/>
          <w:kern w:val="1"/>
          <w:sz w:val="28"/>
          <w:szCs w:val="28"/>
          <w:lang w:val="ru-RU" w:eastAsia="hi-IN" w:bidi="hi-IN"/>
        </w:rPr>
      </w:pPr>
      <w:r>
        <w:rPr>
          <w:rFonts w:eastAsia="SimSun" w:cs="Mangal"/>
          <w:i/>
          <w:iCs/>
          <w:kern w:val="1"/>
          <w:sz w:val="28"/>
          <w:szCs w:val="28"/>
          <w:lang w:val="ru-RU" w:eastAsia="hi-IN" w:bidi="hi-IN"/>
        </w:rPr>
        <w:t>Задача этой группы упражнений - подготовить ноги к сложным танцевальным движениям с большой амплитудой. Это самая трудоемкая часть  урока.</w:t>
      </w:r>
    </w:p>
    <w:p w:rsidR="00655103">
      <w:pPr>
        <w:suppressAutoHyphens/>
        <w:spacing w:line="360" w:lineRule="auto"/>
        <w:ind w:firstLine="691"/>
        <w:jc w:val="both"/>
        <w:rPr>
          <w:rFonts w:eastAsia="SimSun" w:cs="Mangal"/>
          <w:i/>
          <w:iCs/>
          <w:kern w:val="1"/>
          <w:sz w:val="28"/>
          <w:szCs w:val="28"/>
          <w:lang w:val="ru-RU" w:eastAsia="hi-IN" w:bidi="hi-IN"/>
        </w:rPr>
      </w:pPr>
      <w:r>
        <w:rPr>
          <w:rFonts w:eastAsia="SimSun" w:cs="Mangal"/>
          <w:i/>
          <w:iCs/>
          <w:kern w:val="1"/>
          <w:sz w:val="28"/>
          <w:szCs w:val="28"/>
          <w:lang w:val="ru-RU" w:eastAsia="hi-IN" w:bidi="hi-IN"/>
        </w:rPr>
        <w:t>По характеру выполнения упражнения на растягивание могут быть:</w:t>
      </w:r>
    </w:p>
    <w:p w:rsidR="00655103">
      <w:pPr>
        <w:suppressAutoHyphens/>
        <w:spacing w:line="360" w:lineRule="auto"/>
        <w:ind w:firstLine="691"/>
        <w:jc w:val="both"/>
        <w:rPr>
          <w:rFonts w:eastAsia="SimSun" w:cs="Mangal"/>
          <w:i/>
          <w:iCs/>
          <w:kern w:val="1"/>
          <w:sz w:val="28"/>
          <w:szCs w:val="28"/>
          <w:lang w:val="ru-RU" w:eastAsia="hi-IN" w:bidi="hi-IN"/>
        </w:rPr>
      </w:pPr>
      <w:r>
        <w:rPr>
          <w:rFonts w:eastAsia="SimSun" w:cs="Mangal"/>
          <w:i/>
          <w:iCs/>
          <w:kern w:val="1"/>
          <w:sz w:val="28"/>
          <w:szCs w:val="28"/>
          <w:lang w:val="ru-RU" w:eastAsia="hi-IN" w:bidi="hi-IN"/>
        </w:rPr>
        <w:t>а) медленные, которые являются одновременно и упражнениями на силу и растягивание, к этой группе относятся так называемые "затяжки";</w:t>
      </w:r>
    </w:p>
    <w:p w:rsidR="00655103">
      <w:pPr>
        <w:suppressAutoHyphens/>
        <w:spacing w:line="360" w:lineRule="auto"/>
        <w:ind w:firstLine="691"/>
        <w:jc w:val="both"/>
        <w:rPr>
          <w:rFonts w:eastAsia="SimSun" w:cs="Mangal"/>
          <w:i/>
          <w:iCs/>
          <w:kern w:val="1"/>
          <w:sz w:val="28"/>
          <w:szCs w:val="28"/>
          <w:lang w:val="ru-RU" w:eastAsia="hi-IN" w:bidi="hi-IN"/>
        </w:rPr>
      </w:pPr>
      <w:r>
        <w:rPr>
          <w:rFonts w:eastAsia="SimSun" w:cs="Mangal"/>
          <w:i/>
          <w:iCs/>
          <w:kern w:val="1"/>
          <w:sz w:val="28"/>
          <w:szCs w:val="28"/>
          <w:lang w:val="ru-RU" w:eastAsia="hi-IN" w:bidi="hi-IN"/>
        </w:rPr>
        <w:t>б) быстрые - резкое выбрасывание ноги с напряженными мышцами, с максимальным приложением  силы  (</w:t>
      </w:r>
      <w:r>
        <w:rPr>
          <w:rFonts w:eastAsia="SimSun" w:cs="Mangal"/>
          <w:i/>
          <w:iCs/>
          <w:kern w:val="1"/>
          <w:sz w:val="28"/>
          <w:szCs w:val="28"/>
          <w:lang w:val="en-US" w:eastAsia="hi-IN" w:bidi="hi-IN"/>
        </w:rPr>
        <w:t>grand</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battement</w:t>
      </w:r>
      <w:r>
        <w:rPr>
          <w:rFonts w:eastAsia="SimSun" w:cs="Mangal"/>
          <w:i/>
          <w:iCs/>
          <w:kern w:val="1"/>
          <w:sz w:val="28"/>
          <w:szCs w:val="28"/>
          <w:lang w:val="ru-RU" w:eastAsia="hi-IN" w:bidi="hi-IN"/>
        </w:rPr>
        <w:t xml:space="preserve"> </w:t>
      </w:r>
      <w:r>
        <w:rPr>
          <w:rFonts w:eastAsia="SimSun" w:cs="Mangal"/>
          <w:i/>
          <w:iCs/>
          <w:kern w:val="1"/>
          <w:sz w:val="28"/>
          <w:szCs w:val="28"/>
          <w:lang w:val="en-US" w:eastAsia="hi-IN" w:bidi="hi-IN"/>
        </w:rPr>
        <w:t>jete</w:t>
      </w:r>
      <w:r>
        <w:rPr>
          <w:rFonts w:eastAsia="SimSun" w:cs="Mangal"/>
          <w:i/>
          <w:iCs/>
          <w:kern w:val="1"/>
          <w:sz w:val="28"/>
          <w:szCs w:val="28"/>
          <w:lang w:val="ru-RU" w:eastAsia="hi-IN" w:bidi="hi-IN"/>
        </w:rPr>
        <w:t>).</w:t>
      </w:r>
    </w:p>
    <w:p w:rsidR="00655103">
      <w:pPr>
        <w:suppressAutoHyphens/>
        <w:spacing w:line="360" w:lineRule="auto"/>
        <w:ind w:firstLine="691"/>
        <w:jc w:val="both"/>
        <w:rPr>
          <w:rFonts w:eastAsia="SimSun" w:cs="Mangal"/>
          <w:b/>
          <w:bCs/>
          <w:i/>
          <w:iCs/>
          <w:kern w:val="1"/>
          <w:sz w:val="28"/>
          <w:szCs w:val="28"/>
          <w:u w:val="single"/>
          <w:lang w:val="ru-RU" w:eastAsia="hi-IN" w:bidi="hi-IN"/>
        </w:rPr>
      </w:pPr>
      <w:r>
        <w:rPr>
          <w:rFonts w:eastAsia="SimSun" w:cs="Mangal"/>
          <w:b/>
          <w:bCs/>
          <w:i/>
          <w:iCs/>
          <w:kern w:val="1"/>
          <w:sz w:val="28"/>
          <w:szCs w:val="28"/>
          <w:u w:val="single"/>
          <w:lang w:val="ru-RU" w:eastAsia="hi-IN" w:bidi="hi-IN"/>
        </w:rPr>
        <w:t>8. Прыжки</w:t>
      </w:r>
    </w:p>
    <w:p w:rsidR="00655103">
      <w:pPr>
        <w:suppressAutoHyphens/>
        <w:spacing w:line="360" w:lineRule="auto"/>
        <w:ind w:firstLine="691"/>
        <w:jc w:val="both"/>
        <w:rPr>
          <w:rFonts w:eastAsia="SimSun" w:cs="Mangal"/>
          <w:i/>
          <w:iCs/>
          <w:kern w:val="1"/>
          <w:sz w:val="28"/>
          <w:szCs w:val="28"/>
          <w:lang w:val="ru-RU" w:eastAsia="hi-IN" w:bidi="hi-IN"/>
        </w:rPr>
      </w:pPr>
      <w:r>
        <w:rPr>
          <w:rFonts w:eastAsia="SimSun" w:cs="Mangal"/>
          <w:i/>
          <w:iCs/>
          <w:kern w:val="1"/>
          <w:sz w:val="28"/>
          <w:szCs w:val="28"/>
          <w:lang w:val="ru-RU" w:eastAsia="hi-IN" w:bidi="hi-IN"/>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655103">
      <w:pPr>
        <w:suppressAutoHyphens/>
        <w:spacing w:line="360" w:lineRule="auto"/>
        <w:ind w:firstLine="691"/>
        <w:jc w:val="both"/>
        <w:rPr>
          <w:rFonts w:eastAsia="SimSun" w:cs="Mangal"/>
          <w:i/>
          <w:iCs/>
          <w:kern w:val="1"/>
          <w:sz w:val="28"/>
          <w:szCs w:val="28"/>
          <w:lang w:val="ru-RU" w:eastAsia="hi-IN" w:bidi="hi-IN"/>
        </w:rPr>
      </w:pPr>
    </w:p>
    <w:p w:rsidR="00655103">
      <w:pPr>
        <w:suppressAutoHyphens/>
        <w:spacing w:line="360" w:lineRule="auto"/>
        <w:ind w:firstLine="691"/>
        <w:jc w:val="both"/>
        <w:rPr>
          <w:rFonts w:eastAsia="SimSun" w:cs="Mangal"/>
          <w:i/>
          <w:iCs/>
          <w:kern w:val="1"/>
          <w:sz w:val="28"/>
          <w:szCs w:val="28"/>
          <w:lang w:val="ru-RU" w:eastAsia="hi-IN" w:bidi="hi-IN"/>
        </w:rPr>
      </w:pPr>
      <w:r>
        <w:rPr>
          <w:rFonts w:eastAsia="SimSun" w:cs="Mangal"/>
          <w:i/>
          <w:iCs/>
          <w:kern w:val="1"/>
          <w:sz w:val="28"/>
          <w:szCs w:val="28"/>
          <w:lang w:val="ru-RU" w:eastAsia="hi-IN" w:bidi="hi-IN"/>
        </w:rPr>
        <w:t>При подготовке к уроку по предмету " Гимнастика"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rsidR="00655103">
      <w:pPr>
        <w:suppressAutoHyphens/>
        <w:spacing w:line="360" w:lineRule="auto"/>
        <w:jc w:val="both"/>
        <w:rPr>
          <w:rFonts w:eastAsia="SimSun" w:cs="Mangal"/>
          <w:b/>
          <w:i/>
          <w:iCs/>
          <w:kern w:val="1"/>
          <w:sz w:val="28"/>
          <w:szCs w:val="28"/>
          <w:lang w:val="ru-RU" w:eastAsia="hi-IN" w:bidi="hi-IN"/>
        </w:rPr>
      </w:pPr>
    </w:p>
    <w:p w:rsidR="00655103">
      <w:pPr>
        <w:suppressAutoHyphens/>
        <w:spacing w:line="360" w:lineRule="auto"/>
        <w:jc w:val="both"/>
        <w:rPr>
          <w:rFonts w:eastAsia="SimSun" w:cs="Mangal"/>
          <w:b/>
          <w:i/>
          <w:iCs/>
          <w:kern w:val="1"/>
          <w:sz w:val="28"/>
          <w:szCs w:val="28"/>
          <w:lang w:val="ru-RU" w:eastAsia="hi-IN" w:bidi="hi-IN"/>
        </w:rPr>
      </w:pPr>
    </w:p>
    <w:p w:rsidR="00655103">
      <w:pPr>
        <w:suppressAutoHyphens/>
        <w:spacing w:line="360" w:lineRule="auto"/>
        <w:jc w:val="both"/>
        <w:rPr>
          <w:rFonts w:eastAsia="SimSun" w:cs="Mangal"/>
          <w:b/>
          <w:i/>
          <w:iCs/>
          <w:kern w:val="1"/>
          <w:sz w:val="28"/>
          <w:szCs w:val="28"/>
          <w:lang w:val="ru-RU" w:eastAsia="hi-IN" w:bidi="hi-IN"/>
        </w:rPr>
      </w:pPr>
    </w:p>
    <w:p w:rsidR="00655103">
      <w:pPr>
        <w:suppressAutoHyphens/>
        <w:spacing w:line="360" w:lineRule="auto"/>
        <w:jc w:val="both"/>
        <w:rPr>
          <w:rFonts w:eastAsia="SimSun" w:cs="Mangal"/>
          <w:b/>
          <w:i/>
          <w:iCs/>
          <w:kern w:val="1"/>
          <w:sz w:val="28"/>
          <w:szCs w:val="28"/>
          <w:lang w:val="ru-RU" w:eastAsia="hi-IN" w:bidi="hi-IN"/>
        </w:rPr>
      </w:pPr>
    </w:p>
    <w:p w:rsidR="00655103">
      <w:pPr>
        <w:suppressAutoHyphens/>
        <w:spacing w:line="360" w:lineRule="auto"/>
        <w:jc w:val="both"/>
        <w:rPr>
          <w:rFonts w:eastAsia="SimSun" w:cs="Mangal"/>
          <w:b/>
          <w:i/>
          <w:iCs/>
          <w:kern w:val="1"/>
          <w:sz w:val="28"/>
          <w:szCs w:val="28"/>
          <w:lang w:val="ru-RU" w:eastAsia="hi-IN" w:bidi="hi-IN"/>
        </w:rPr>
      </w:pPr>
    </w:p>
    <w:p w:rsidR="00655103">
      <w:pPr>
        <w:suppressAutoHyphens/>
        <w:spacing w:line="360" w:lineRule="auto"/>
        <w:jc w:val="center"/>
        <w:rPr>
          <w:rFonts w:eastAsia="SimSun" w:cs="Mangal"/>
          <w:b/>
          <w:color w:val="000000"/>
          <w:kern w:val="1"/>
          <w:sz w:val="28"/>
          <w:szCs w:val="28"/>
          <w:lang w:val="ru-RU" w:eastAsia="hi-IN" w:bidi="hi-IN"/>
        </w:rPr>
      </w:pPr>
      <w:r>
        <w:rPr>
          <w:rFonts w:eastAsia="SimSun" w:cs="Mangal"/>
          <w:b/>
          <w:color w:val="000000"/>
          <w:kern w:val="1"/>
          <w:sz w:val="28"/>
          <w:szCs w:val="28"/>
          <w:lang w:val="en-US" w:eastAsia="hi-IN" w:bidi="hi-IN"/>
        </w:rPr>
        <w:t>VI</w:t>
      </w:r>
      <w:r>
        <w:rPr>
          <w:rFonts w:eastAsia="SimSun" w:cs="Mangal"/>
          <w:b/>
          <w:color w:val="000000"/>
          <w:kern w:val="1"/>
          <w:sz w:val="28"/>
          <w:szCs w:val="28"/>
          <w:lang w:val="ru-RU" w:eastAsia="hi-IN" w:bidi="hi-IN"/>
        </w:rPr>
        <w:t>.</w:t>
        <w:tab/>
        <w:t xml:space="preserve"> Список рекомендуемой учебно-методической литературы</w:t>
      </w:r>
    </w:p>
    <w:p w:rsidR="00655103">
      <w:pPr>
        <w:suppressAutoHyphens/>
        <w:spacing w:line="360" w:lineRule="auto"/>
        <w:jc w:val="center"/>
        <w:rPr>
          <w:rFonts w:eastAsia="SimSun" w:cs="Mangal"/>
          <w:b/>
          <w:bCs/>
          <w:iCs/>
          <w:kern w:val="1"/>
          <w:sz w:val="28"/>
          <w:szCs w:val="28"/>
          <w:lang w:val="ru-RU" w:eastAsia="hi-IN" w:bidi="hi-IN"/>
        </w:rPr>
      </w:pPr>
      <w:bookmarkStart w:id="0" w:name="_GoBack"/>
      <w:bookmarkEnd w:id="0"/>
    </w:p>
    <w:p w:rsidR="00655103">
      <w:pPr>
        <w:numPr>
          <w:ilvl w:val="0"/>
          <w:numId w:val="9"/>
        </w:numPr>
        <w:tabs>
          <w:tab w:val="num" w:pos="720"/>
          <w:tab w:val="left" w:pos="2100"/>
        </w:tabs>
        <w:suppressAutoHyphens/>
        <w:spacing w:line="360" w:lineRule="auto"/>
        <w:ind w:left="720" w:hanging="360"/>
        <w:jc w:val="both"/>
        <w:rPr>
          <w:rFonts w:eastAsia="SimSun" w:cs="Mangal"/>
          <w:iCs/>
          <w:kern w:val="1"/>
          <w:sz w:val="28"/>
          <w:szCs w:val="28"/>
          <w:lang w:val="ru-RU" w:eastAsia="hi-IN" w:bidi="hi-IN"/>
        </w:rPr>
      </w:pPr>
      <w:r>
        <w:rPr>
          <w:rFonts w:eastAsia="SimSun" w:cs="Mangal"/>
          <w:iCs/>
          <w:kern w:val="1"/>
          <w:sz w:val="28"/>
          <w:szCs w:val="28"/>
          <w:lang w:val="ru-RU" w:eastAsia="hi-IN" w:bidi="hi-IN"/>
        </w:rPr>
        <w:t>Ваганова А. "Основы классического танца". Искусство, 1936</w:t>
      </w:r>
    </w:p>
    <w:p w:rsidR="00655103">
      <w:pPr>
        <w:numPr>
          <w:ilvl w:val="0"/>
          <w:numId w:val="9"/>
        </w:numPr>
        <w:tabs>
          <w:tab w:val="num" w:pos="720"/>
          <w:tab w:val="left" w:pos="2100"/>
        </w:tabs>
        <w:suppressAutoHyphens/>
        <w:spacing w:line="360" w:lineRule="auto"/>
        <w:ind w:left="720" w:hanging="360"/>
        <w:jc w:val="both"/>
        <w:rPr>
          <w:rFonts w:eastAsia="SimSun" w:cs="Mangal"/>
          <w:iCs/>
          <w:kern w:val="1"/>
          <w:sz w:val="28"/>
          <w:szCs w:val="28"/>
          <w:lang w:val="ru-RU" w:eastAsia="hi-IN" w:bidi="hi-IN"/>
        </w:rPr>
      </w:pPr>
      <w:r>
        <w:rPr>
          <w:rFonts w:eastAsia="SimSun" w:cs="Mangal"/>
          <w:iCs/>
          <w:kern w:val="1"/>
          <w:sz w:val="28"/>
          <w:szCs w:val="28"/>
          <w:lang w:val="ru-RU" w:eastAsia="hi-IN" w:bidi="hi-IN"/>
        </w:rPr>
        <w:t xml:space="preserve">Тарасов Н. «Классический танец». «Искусство», 1971 </w:t>
      </w:r>
    </w:p>
    <w:p w:rsidR="00655103">
      <w:pPr>
        <w:numPr>
          <w:ilvl w:val="0"/>
          <w:numId w:val="9"/>
        </w:numPr>
        <w:tabs>
          <w:tab w:val="num" w:pos="720"/>
          <w:tab w:val="left" w:pos="2100"/>
        </w:tabs>
        <w:suppressAutoHyphens/>
        <w:spacing w:line="360" w:lineRule="auto"/>
        <w:ind w:left="720" w:hanging="360"/>
        <w:jc w:val="both"/>
        <w:rPr>
          <w:rFonts w:eastAsia="SimSun" w:cs="Mangal"/>
          <w:iCs/>
          <w:kern w:val="1"/>
          <w:sz w:val="28"/>
          <w:szCs w:val="28"/>
          <w:lang w:val="ru-RU" w:eastAsia="hi-IN" w:bidi="hi-IN"/>
        </w:rPr>
      </w:pPr>
      <w:r>
        <w:rPr>
          <w:rFonts w:eastAsia="SimSun" w:cs="Mangal"/>
          <w:iCs/>
          <w:kern w:val="1"/>
          <w:sz w:val="28"/>
          <w:szCs w:val="28"/>
          <w:lang w:val="ru-RU" w:eastAsia="hi-IN" w:bidi="hi-IN"/>
        </w:rPr>
        <w:t xml:space="preserve"> Базарова Н., Мэй В. "Азбука классического танца". Искусство, 1964 </w:t>
      </w:r>
    </w:p>
    <w:p w:rsidR="00655103">
      <w:pPr>
        <w:numPr>
          <w:ilvl w:val="0"/>
          <w:numId w:val="9"/>
        </w:numPr>
        <w:tabs>
          <w:tab w:val="num" w:pos="720"/>
          <w:tab w:val="left" w:pos="2100"/>
        </w:tabs>
        <w:suppressAutoHyphens/>
        <w:spacing w:line="360" w:lineRule="auto"/>
        <w:ind w:left="720" w:hanging="360"/>
        <w:jc w:val="both"/>
        <w:rPr>
          <w:rFonts w:eastAsia="SimSun" w:cs="Mangal"/>
          <w:iCs/>
          <w:kern w:val="1"/>
          <w:sz w:val="28"/>
          <w:szCs w:val="28"/>
          <w:lang w:val="ru-RU" w:eastAsia="hi-IN" w:bidi="hi-IN"/>
        </w:rPr>
      </w:pPr>
      <w:r>
        <w:rPr>
          <w:rFonts w:eastAsia="SimSun" w:cs="Mangal"/>
          <w:iCs/>
          <w:kern w:val="1"/>
          <w:sz w:val="28"/>
          <w:szCs w:val="28"/>
          <w:lang w:val="ru-RU" w:eastAsia="hi-IN" w:bidi="hi-IN"/>
        </w:rPr>
        <w:t xml:space="preserve">Колтановский А., Брыкин А. "Общеразвивающие и специальные упражнения". М., 1973 </w:t>
      </w:r>
    </w:p>
    <w:p w:rsidR="00655103">
      <w:pPr>
        <w:numPr>
          <w:ilvl w:val="0"/>
          <w:numId w:val="9"/>
        </w:numPr>
        <w:tabs>
          <w:tab w:val="num" w:pos="720"/>
          <w:tab w:val="left" w:pos="2100"/>
        </w:tabs>
        <w:suppressAutoHyphens/>
        <w:spacing w:line="360" w:lineRule="auto"/>
        <w:ind w:left="720" w:hanging="360"/>
        <w:jc w:val="both"/>
        <w:rPr>
          <w:rFonts w:eastAsia="SimSun" w:cs="Mangal"/>
          <w:kern w:val="1"/>
          <w:sz w:val="28"/>
          <w:szCs w:val="28"/>
          <w:lang w:val="ru-RU" w:eastAsia="hi-IN" w:bidi="hi-IN"/>
        </w:rPr>
      </w:pPr>
      <w:r>
        <w:rPr>
          <w:rFonts w:eastAsia="SimSun" w:cs="Mangal"/>
          <w:kern w:val="1"/>
          <w:sz w:val="28"/>
          <w:szCs w:val="28"/>
          <w:lang w:val="ru-RU" w:eastAsia="hi-IN" w:bidi="hi-IN"/>
        </w:rPr>
        <w:t xml:space="preserve">Левин М.В. «Гимнастика в хореографической школе». Терра спорт. М., 2001 </w:t>
      </w:r>
    </w:p>
    <w:p w:rsidR="00655103">
      <w:pPr>
        <w:numPr>
          <w:ilvl w:val="0"/>
          <w:numId w:val="9"/>
        </w:numPr>
        <w:tabs>
          <w:tab w:val="num" w:pos="720"/>
          <w:tab w:val="left" w:pos="2100"/>
        </w:tabs>
        <w:suppressAutoHyphens/>
        <w:spacing w:line="360" w:lineRule="auto"/>
        <w:ind w:left="720" w:hanging="360"/>
        <w:jc w:val="both"/>
        <w:rPr>
          <w:rFonts w:eastAsia="SimSun" w:cs="Mangal"/>
          <w:kern w:val="1"/>
          <w:sz w:val="28"/>
          <w:szCs w:val="28"/>
          <w:lang w:val="ru-RU" w:eastAsia="hi-IN" w:bidi="hi-IN"/>
        </w:rPr>
      </w:pPr>
      <w:r>
        <w:rPr>
          <w:rFonts w:eastAsia="SimSun" w:cs="Mangal"/>
          <w:kern w:val="1"/>
          <w:sz w:val="28"/>
          <w:szCs w:val="28"/>
          <w:lang w:val="ru-RU" w:eastAsia="hi-IN" w:bidi="hi-IN"/>
        </w:rPr>
        <w:t xml:space="preserve">Сивакова Д.А. «Уроки художественной гимнастики». «Физкультура и спорт». М., 1968 </w:t>
      </w:r>
    </w:p>
    <w:p w:rsidR="00655103">
      <w:pPr>
        <w:numPr>
          <w:ilvl w:val="0"/>
          <w:numId w:val="9"/>
        </w:numPr>
        <w:tabs>
          <w:tab w:val="num" w:pos="720"/>
          <w:tab w:val="left" w:pos="2100"/>
        </w:tabs>
        <w:suppressAutoHyphens/>
        <w:spacing w:line="360" w:lineRule="auto"/>
        <w:ind w:left="720" w:hanging="360"/>
        <w:jc w:val="both"/>
        <w:rPr>
          <w:rFonts w:eastAsia="SimSun" w:cs="Mangal"/>
          <w:kern w:val="1"/>
          <w:sz w:val="28"/>
          <w:szCs w:val="28"/>
          <w:lang w:val="en-US" w:eastAsia="hi-IN" w:bidi="hi-IN"/>
        </w:rPr>
      </w:pPr>
      <w:r>
        <w:rPr>
          <w:rFonts w:eastAsia="SimSun" w:cs="Mangal"/>
          <w:kern w:val="1"/>
          <w:sz w:val="28"/>
          <w:szCs w:val="28"/>
          <w:lang w:val="ru-RU" w:eastAsia="hi-IN" w:bidi="hi-IN"/>
        </w:rPr>
        <w:t xml:space="preserve">Миловзорова М.С. «Анатомия и физиология человека».  «Медицина». </w:t>
      </w:r>
      <w:r>
        <w:rPr>
          <w:rFonts w:eastAsia="SimSun" w:cs="Mangal"/>
          <w:kern w:val="1"/>
          <w:sz w:val="28"/>
          <w:szCs w:val="28"/>
          <w:lang w:val="en-US" w:eastAsia="hi-IN" w:bidi="hi-IN"/>
        </w:rPr>
        <w:t xml:space="preserve">М., 1972 </w:t>
      </w:r>
    </w:p>
    <w:p w:rsidR="00655103">
      <w:pPr>
        <w:numPr>
          <w:ilvl w:val="0"/>
          <w:numId w:val="9"/>
        </w:numPr>
        <w:tabs>
          <w:tab w:val="num" w:pos="720"/>
          <w:tab w:val="left" w:pos="2100"/>
        </w:tabs>
        <w:suppressAutoHyphens/>
        <w:spacing w:line="360" w:lineRule="auto"/>
        <w:ind w:left="720" w:hanging="360"/>
        <w:jc w:val="both"/>
        <w:rPr>
          <w:rFonts w:eastAsia="SimSun" w:cs="Mangal"/>
          <w:kern w:val="1"/>
          <w:sz w:val="28"/>
          <w:szCs w:val="28"/>
          <w:lang w:val="en-US" w:eastAsia="hi-IN" w:bidi="hi-IN"/>
        </w:rPr>
      </w:pPr>
      <w:r>
        <w:rPr>
          <w:rFonts w:eastAsia="SimSun" w:cs="Mangal"/>
          <w:kern w:val="1"/>
          <w:sz w:val="28"/>
          <w:szCs w:val="28"/>
          <w:lang w:val="ru-RU" w:eastAsia="hi-IN" w:bidi="hi-IN"/>
        </w:rPr>
        <w:t xml:space="preserve">Лисицкая Т.С. «Хореография в гимнастике». «Физкультура и спорт». </w:t>
      </w:r>
      <w:r>
        <w:rPr>
          <w:rFonts w:eastAsia="SimSun" w:cs="Mangal"/>
          <w:kern w:val="1"/>
          <w:sz w:val="28"/>
          <w:szCs w:val="28"/>
          <w:lang w:val="en-US" w:eastAsia="hi-IN" w:bidi="hi-IN"/>
        </w:rPr>
        <w:t xml:space="preserve">М., 1984 </w:t>
      </w:r>
    </w:p>
    <w:p w:rsidR="00655103">
      <w:pPr>
        <w:numPr>
          <w:ilvl w:val="0"/>
          <w:numId w:val="9"/>
        </w:numPr>
        <w:tabs>
          <w:tab w:val="num" w:pos="720"/>
          <w:tab w:val="left" w:pos="2100"/>
        </w:tabs>
        <w:suppressAutoHyphens/>
        <w:spacing w:line="360" w:lineRule="auto"/>
        <w:ind w:left="720" w:hanging="360"/>
        <w:jc w:val="both"/>
        <w:rPr>
          <w:rFonts w:eastAsia="SimSun" w:cs="Mangal"/>
          <w:kern w:val="1"/>
          <w:sz w:val="28"/>
          <w:szCs w:val="28"/>
          <w:lang w:val="ru-RU" w:eastAsia="hi-IN" w:bidi="hi-IN"/>
        </w:rPr>
      </w:pPr>
      <w:r>
        <w:rPr>
          <w:rFonts w:eastAsia="SimSun" w:cs="Mangal"/>
          <w:kern w:val="1"/>
          <w:sz w:val="28"/>
          <w:szCs w:val="28"/>
          <w:lang w:val="ru-RU" w:eastAsia="hi-IN" w:bidi="hi-IN"/>
        </w:rPr>
        <w:t xml:space="preserve">Вихрева Н.А. «Экзерсис на полу». Сборник МГАХ,. М., 2004 </w:t>
      </w:r>
    </w:p>
    <w:p w:rsidR="00655103">
      <w:pPr>
        <w:suppressAutoHyphens/>
        <w:spacing w:line="360" w:lineRule="auto"/>
        <w:jc w:val="both"/>
        <w:rPr>
          <w:rFonts w:eastAsia="SimSun" w:cs="Mangal"/>
          <w:i/>
          <w:kern w:val="1"/>
          <w:sz w:val="28"/>
          <w:szCs w:val="28"/>
          <w:lang w:val="ru-RU" w:eastAsia="hi-IN" w:bidi="hi-IN"/>
        </w:rPr>
      </w:pPr>
    </w:p>
    <w:p w:rsidR="00655103">
      <w:pPr>
        <w:suppressAutoHyphens/>
        <w:spacing w:line="360" w:lineRule="auto"/>
        <w:ind w:left="2880"/>
        <w:rPr>
          <w:rFonts w:eastAsia="SimSun" w:cs="Mangal"/>
          <w:color w:val="000000"/>
          <w:kern w:val="1"/>
          <w:lang w:val="en-US" w:eastAsia="hi-IN" w:bidi="hi-IN"/>
        </w:rPr>
      </w:pPr>
    </w:p>
    <w:sectPr>
      <w:pgSz w:w="11906" w:h="16838"/>
      <w:pgMar w:top="709" w:right="1134" w:bottom="850" w:left="1134" w:header="720" w:footer="720" w:gutter="0"/>
      <w:cols w:space="720"/>
      <w:docGrid w:linePitch="326"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PT Astra Serif">
    <w:panose1 w:val="020A07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altName w:val="MS Mincho"/>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2">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7">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7"/>
  </w:num>
  <w:num w:numId="3">
    <w:abstractNumId w:val="8"/>
  </w:num>
  <w:num w:numId="4">
    <w:abstractNumId w:val="1"/>
  </w:num>
  <w:num w:numId="5">
    <w:abstractNumId w:val="2"/>
  </w:num>
  <w:num w:numId="6">
    <w:abstractNumId w:val="3"/>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30085"/>
    <w:rsid w:val="000B1836"/>
    <w:rsid w:val="002345B7"/>
    <w:rsid w:val="003F7A13"/>
    <w:rsid w:val="00646C3E"/>
    <w:rsid w:val="00654FE7"/>
    <w:rsid w:val="00655103"/>
    <w:rsid w:val="006D0F33"/>
    <w:rsid w:val="00A77B3E"/>
    <w:rsid w:val="00B16AD2"/>
    <w:rsid w:val="00CA2A55"/>
    <w:rsid w:val="00CC2A7C"/>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Без интервала1"/>
    <w:pPr>
      <w:widowControl w:val="0"/>
      <w:suppressAutoHyphens/>
    </w:pPr>
    <w:rPr>
      <w:rFonts w:ascii="Courier New" w:eastAsia="SimSun" w:hAnsi="Courier New" w:cs="Courier New"/>
      <w:color w:val="000000"/>
      <w:kern w:val="1"/>
      <w:sz w:val="24"/>
      <w:szCs w:val="24"/>
      <w:lang w:val="ru-RU" w:eastAsia="hi-IN" w:bidi="hi-IN"/>
    </w:rPr>
  </w:style>
  <w:style w:type="paragraph" w:customStyle="1" w:styleId="Body1">
    <w:name w:val="Body 1"/>
    <w:pPr>
      <w:suppressAutoHyphens/>
    </w:pPr>
    <w:rPr>
      <w:rFonts w:ascii="Helvetica" w:eastAsia="SimSun" w:hAnsi="Helvetica" w:cs="Mangal"/>
      <w:color w:val="000000"/>
      <w:kern w:val="1"/>
      <w:sz w:val="24"/>
      <w:szCs w:val="24"/>
      <w:lang w:val="en-US" w:eastAsia="hi-IN" w:bidi="hi-IN"/>
    </w:rPr>
  </w:style>
  <w:style w:type="paragraph" w:customStyle="1" w:styleId="10">
    <w:name w:val="Абзац списка1"/>
    <w:basedOn w:val="Normal"/>
    <w:pPr>
      <w:suppressAutoHyphens/>
      <w:ind w:left="720"/>
    </w:pPr>
    <w:rPr>
      <w:rFonts w:ascii="Arial" w:eastAsia="SimSun" w:hAnsi="Arial" w:cs="Mangal"/>
      <w:kern w:val="1"/>
      <w:lang w:val="en-US" w:eastAsia="hi-I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