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243" w:rsidRDefault="00E76243"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C438FE" w:rsidRDefault="00C438FE"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r>
        <w:rPr>
          <w:noProof/>
          <w:sz w:val="20"/>
          <w:lang w:eastAsia="ru-RU"/>
        </w:rPr>
        <w:drawing>
          <wp:inline distT="0" distB="0" distL="0" distR="0" wp14:anchorId="482517EE" wp14:editId="5213F10F">
            <wp:extent cx="3959860" cy="4877076"/>
            <wp:effectExtent l="0" t="0" r="254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959860" cy="4877076"/>
                    </a:xfrm>
                    <a:prstGeom prst="rect">
                      <a:avLst/>
                    </a:prstGeom>
                  </pic:spPr>
                </pic:pic>
              </a:graphicData>
            </a:graphic>
          </wp:inline>
        </w:drawing>
      </w:r>
    </w:p>
    <w:p w:rsidR="00C438FE" w:rsidRDefault="00C438FE"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C438FE" w:rsidRDefault="00C438FE"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C438FE" w:rsidRDefault="00C438FE"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C438FE" w:rsidRDefault="00C438FE"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C438FE" w:rsidRDefault="00C438FE"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C438FE" w:rsidRDefault="00C438FE"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E76243" w:rsidRPr="00B25225" w:rsidRDefault="00E76243" w:rsidP="00E76243">
      <w:pPr>
        <w:jc w:val="center"/>
        <w:rPr>
          <w:rFonts w:ascii="Times New Roman" w:hAnsi="Times New Roman" w:cs="Times New Roman"/>
          <w:b/>
          <w:sz w:val="24"/>
          <w:szCs w:val="24"/>
        </w:rPr>
      </w:pPr>
      <w:r w:rsidRPr="00B25225">
        <w:rPr>
          <w:rFonts w:ascii="Times New Roman" w:hAnsi="Times New Roman" w:cs="Times New Roman"/>
          <w:b/>
          <w:sz w:val="24"/>
          <w:szCs w:val="24"/>
        </w:rPr>
        <w:lastRenderedPageBreak/>
        <w:t>Содержание</w:t>
      </w:r>
    </w:p>
    <w:p w:rsidR="00E76243" w:rsidRPr="00B25225" w:rsidRDefault="00E76243" w:rsidP="00E76243">
      <w:pPr>
        <w:rPr>
          <w:rFonts w:ascii="Times New Roman" w:hAnsi="Times New Roman" w:cs="Times New Roman"/>
          <w:b/>
          <w:sz w:val="24"/>
          <w:szCs w:val="24"/>
        </w:rPr>
      </w:pPr>
      <w:r w:rsidRPr="00B25225">
        <w:rPr>
          <w:rFonts w:ascii="Times New Roman" w:hAnsi="Times New Roman" w:cs="Times New Roman"/>
          <w:b/>
          <w:sz w:val="24"/>
          <w:szCs w:val="24"/>
        </w:rPr>
        <w:t>1 Целевой раздел</w:t>
      </w:r>
    </w:p>
    <w:p w:rsidR="00E76243" w:rsidRPr="00B25225" w:rsidRDefault="00E76243" w:rsidP="00830C8C">
      <w:pPr>
        <w:numPr>
          <w:ilvl w:val="1"/>
          <w:numId w:val="30"/>
        </w:numPr>
        <w:contextualSpacing/>
        <w:rPr>
          <w:rFonts w:ascii="Times New Roman" w:hAnsi="Times New Roman" w:cs="Times New Roman"/>
          <w:sz w:val="24"/>
          <w:szCs w:val="24"/>
        </w:rPr>
      </w:pPr>
      <w:r w:rsidRPr="00B25225">
        <w:rPr>
          <w:rFonts w:ascii="Times New Roman" w:hAnsi="Times New Roman" w:cs="Times New Roman"/>
          <w:sz w:val="24"/>
          <w:szCs w:val="24"/>
        </w:rPr>
        <w:t xml:space="preserve">Пояснительная записка основной образовательной программы начального общего </w:t>
      </w:r>
      <w:r w:rsidR="00B25225">
        <w:rPr>
          <w:rFonts w:ascii="Times New Roman" w:hAnsi="Times New Roman" w:cs="Times New Roman"/>
          <w:sz w:val="24"/>
          <w:szCs w:val="24"/>
        </w:rPr>
        <w:t>образования ………</w:t>
      </w:r>
      <w:r w:rsidR="001D2B3C" w:rsidRPr="00B25225">
        <w:rPr>
          <w:rFonts w:ascii="Times New Roman" w:hAnsi="Times New Roman" w:cs="Times New Roman"/>
          <w:sz w:val="24"/>
          <w:szCs w:val="24"/>
        </w:rPr>
        <w:t>5</w:t>
      </w:r>
    </w:p>
    <w:p w:rsidR="00B25225" w:rsidRDefault="003070C8" w:rsidP="00830C8C">
      <w:pPr>
        <w:numPr>
          <w:ilvl w:val="1"/>
          <w:numId w:val="30"/>
        </w:numPr>
        <w:contextualSpacing/>
        <w:rPr>
          <w:rFonts w:ascii="Times New Roman" w:hAnsi="Times New Roman" w:cs="Times New Roman"/>
          <w:sz w:val="24"/>
          <w:szCs w:val="24"/>
        </w:rPr>
      </w:pPr>
      <w:r w:rsidRPr="00B25225">
        <w:rPr>
          <w:rFonts w:ascii="Times New Roman" w:hAnsi="Times New Roman" w:cs="Times New Roman"/>
          <w:sz w:val="24"/>
          <w:szCs w:val="24"/>
        </w:rPr>
        <w:t>Общая характеристика программы начального образования……</w:t>
      </w:r>
      <w:r w:rsidR="00934610">
        <w:rPr>
          <w:rFonts w:ascii="Times New Roman" w:hAnsi="Times New Roman" w:cs="Times New Roman"/>
          <w:sz w:val="24"/>
          <w:szCs w:val="24"/>
        </w:rPr>
        <w:t>……………………………………..12</w:t>
      </w:r>
    </w:p>
    <w:p w:rsidR="00FB4BEF" w:rsidRPr="00B25225" w:rsidRDefault="00B25225" w:rsidP="00830C8C">
      <w:pPr>
        <w:numPr>
          <w:ilvl w:val="1"/>
          <w:numId w:val="30"/>
        </w:numPr>
        <w:contextualSpacing/>
        <w:rPr>
          <w:rFonts w:ascii="Times New Roman" w:hAnsi="Times New Roman" w:cs="Times New Roman"/>
          <w:sz w:val="24"/>
          <w:szCs w:val="24"/>
        </w:rPr>
      </w:pPr>
      <w:r w:rsidRPr="00B25225">
        <w:rPr>
          <w:rFonts w:ascii="Times New Roman" w:hAnsi="Times New Roman" w:cs="Times New Roman"/>
          <w:sz w:val="24"/>
          <w:szCs w:val="24"/>
        </w:rPr>
        <w:t xml:space="preserve"> </w:t>
      </w:r>
      <w:r w:rsidR="00FB4BEF" w:rsidRPr="00B25225">
        <w:rPr>
          <w:rFonts w:ascii="Times New Roman" w:hAnsi="Times New Roman" w:cs="Times New Roman"/>
          <w:sz w:val="24"/>
          <w:szCs w:val="24"/>
        </w:rPr>
        <w:t>Общая характеристика планируемых результатов освоения основной образовательной программы начального общего образования……</w:t>
      </w:r>
      <w:r w:rsidR="00934610">
        <w:rPr>
          <w:rFonts w:ascii="Times New Roman" w:hAnsi="Times New Roman" w:cs="Times New Roman"/>
          <w:sz w:val="24"/>
          <w:szCs w:val="24"/>
        </w:rPr>
        <w:t>………………14</w:t>
      </w:r>
    </w:p>
    <w:p w:rsidR="00E76243" w:rsidRPr="00B25225" w:rsidRDefault="00F01F0B" w:rsidP="00830C8C">
      <w:pPr>
        <w:numPr>
          <w:ilvl w:val="1"/>
          <w:numId w:val="30"/>
        </w:numPr>
        <w:contextualSpacing/>
        <w:rPr>
          <w:rFonts w:ascii="Times New Roman" w:hAnsi="Times New Roman" w:cs="Times New Roman"/>
          <w:sz w:val="24"/>
          <w:szCs w:val="24"/>
        </w:rPr>
      </w:pPr>
      <w:r w:rsidRPr="00B25225">
        <w:rPr>
          <w:rFonts w:ascii="Times New Roman" w:hAnsi="Times New Roman" w:cs="Times New Roman"/>
          <w:sz w:val="24"/>
          <w:szCs w:val="24"/>
        </w:rPr>
        <w:t>С</w:t>
      </w:r>
      <w:r w:rsidR="008F6011" w:rsidRPr="00B25225">
        <w:rPr>
          <w:rFonts w:ascii="Times New Roman" w:hAnsi="Times New Roman" w:cs="Times New Roman"/>
          <w:sz w:val="24"/>
          <w:szCs w:val="24"/>
        </w:rPr>
        <w:t xml:space="preserve">истема </w:t>
      </w:r>
      <w:proofErr w:type="gramStart"/>
      <w:r w:rsidR="008F6011" w:rsidRPr="00B25225">
        <w:rPr>
          <w:rFonts w:ascii="Times New Roman" w:hAnsi="Times New Roman" w:cs="Times New Roman"/>
          <w:sz w:val="24"/>
          <w:szCs w:val="24"/>
        </w:rPr>
        <w:t>оценки достижения планируемых результатов освоения программы начального общего образования</w:t>
      </w:r>
      <w:proofErr w:type="gramEnd"/>
      <w:r w:rsidR="008F6011" w:rsidRPr="00B25225">
        <w:rPr>
          <w:rFonts w:ascii="Times New Roman" w:hAnsi="Times New Roman" w:cs="Times New Roman"/>
          <w:sz w:val="24"/>
          <w:szCs w:val="24"/>
        </w:rPr>
        <w:t>……………………</w:t>
      </w:r>
      <w:r w:rsidR="00E76243" w:rsidRPr="00B25225">
        <w:rPr>
          <w:rFonts w:ascii="Times New Roman" w:hAnsi="Times New Roman" w:cs="Times New Roman"/>
          <w:sz w:val="24"/>
          <w:szCs w:val="24"/>
        </w:rPr>
        <w:t>……</w:t>
      </w:r>
      <w:r w:rsidR="00934610">
        <w:rPr>
          <w:rFonts w:ascii="Times New Roman" w:hAnsi="Times New Roman" w:cs="Times New Roman"/>
          <w:sz w:val="24"/>
          <w:szCs w:val="24"/>
        </w:rPr>
        <w:t>………………16</w:t>
      </w:r>
      <w:r w:rsidR="00E76243" w:rsidRPr="00B25225">
        <w:rPr>
          <w:rFonts w:ascii="Times New Roman" w:hAnsi="Times New Roman" w:cs="Times New Roman"/>
          <w:sz w:val="24"/>
          <w:szCs w:val="24"/>
        </w:rPr>
        <w:t xml:space="preserve"> </w:t>
      </w:r>
    </w:p>
    <w:p w:rsidR="007B4D78" w:rsidRPr="00B25225" w:rsidRDefault="007B4D78" w:rsidP="007B4D78">
      <w:pPr>
        <w:ind w:left="704"/>
        <w:contextualSpacing/>
        <w:rPr>
          <w:rFonts w:ascii="Times New Roman" w:hAnsi="Times New Roman" w:cs="Times New Roman"/>
          <w:sz w:val="24"/>
          <w:szCs w:val="24"/>
        </w:rPr>
      </w:pPr>
      <w:r w:rsidRPr="00B25225">
        <w:rPr>
          <w:rFonts w:ascii="Times New Roman" w:hAnsi="Times New Roman" w:cs="Times New Roman"/>
          <w:sz w:val="24"/>
          <w:szCs w:val="24"/>
        </w:rPr>
        <w:t>1.4.1. Общие положения…………</w:t>
      </w:r>
      <w:r w:rsidR="00934610">
        <w:rPr>
          <w:rFonts w:ascii="Times New Roman" w:hAnsi="Times New Roman" w:cs="Times New Roman"/>
          <w:sz w:val="24"/>
          <w:szCs w:val="24"/>
        </w:rPr>
        <w:t>............................16</w:t>
      </w:r>
    </w:p>
    <w:p w:rsidR="007B4D78" w:rsidRPr="00B25225" w:rsidRDefault="007B4D78" w:rsidP="007B4D78">
      <w:pPr>
        <w:ind w:left="704"/>
        <w:contextualSpacing/>
        <w:rPr>
          <w:rFonts w:ascii="Times New Roman" w:hAnsi="Times New Roman" w:cs="Times New Roman"/>
          <w:sz w:val="24"/>
          <w:szCs w:val="24"/>
        </w:rPr>
      </w:pPr>
      <w:r w:rsidRPr="00B25225">
        <w:rPr>
          <w:rFonts w:ascii="Times New Roman" w:hAnsi="Times New Roman" w:cs="Times New Roman"/>
          <w:sz w:val="24"/>
          <w:szCs w:val="24"/>
        </w:rPr>
        <w:t>1.4.2. Особенности оценки метапредметных и предметных</w:t>
      </w:r>
      <w:r w:rsidR="00934610">
        <w:rPr>
          <w:rFonts w:ascii="Times New Roman" w:hAnsi="Times New Roman" w:cs="Times New Roman"/>
          <w:sz w:val="24"/>
          <w:szCs w:val="24"/>
        </w:rPr>
        <w:t xml:space="preserve"> результатов……………………………26</w:t>
      </w:r>
    </w:p>
    <w:p w:rsidR="007B4D78" w:rsidRPr="00B25225" w:rsidRDefault="007B4D78" w:rsidP="007B4D78">
      <w:pPr>
        <w:ind w:left="704"/>
        <w:contextualSpacing/>
        <w:rPr>
          <w:rFonts w:ascii="Times New Roman" w:hAnsi="Times New Roman" w:cs="Times New Roman"/>
          <w:sz w:val="24"/>
          <w:szCs w:val="24"/>
        </w:rPr>
      </w:pPr>
    </w:p>
    <w:p w:rsidR="00121894" w:rsidRPr="00B25225" w:rsidRDefault="00121894" w:rsidP="007B4D78">
      <w:pPr>
        <w:ind w:left="704"/>
        <w:contextualSpacing/>
        <w:rPr>
          <w:rFonts w:ascii="Times New Roman" w:hAnsi="Times New Roman" w:cs="Times New Roman"/>
          <w:sz w:val="24"/>
          <w:szCs w:val="24"/>
        </w:rPr>
      </w:pPr>
      <w:r w:rsidRPr="00B25225">
        <w:rPr>
          <w:rFonts w:ascii="Times New Roman" w:hAnsi="Times New Roman" w:cs="Times New Roman"/>
          <w:sz w:val="24"/>
          <w:szCs w:val="24"/>
        </w:rPr>
        <w:t>1.4.3. Организация и содержание оценочных процедур……………</w:t>
      </w:r>
      <w:r w:rsidR="00934610">
        <w:rPr>
          <w:rFonts w:ascii="Times New Roman" w:hAnsi="Times New Roman" w:cs="Times New Roman"/>
          <w:sz w:val="24"/>
          <w:szCs w:val="24"/>
        </w:rPr>
        <w:t>……………………………….34</w:t>
      </w:r>
    </w:p>
    <w:p w:rsidR="008B0E30" w:rsidRPr="00B25225" w:rsidRDefault="00121894" w:rsidP="00E76243">
      <w:pPr>
        <w:ind w:left="420"/>
        <w:contextualSpacing/>
        <w:rPr>
          <w:rFonts w:ascii="Times New Roman" w:hAnsi="Times New Roman" w:cs="Times New Roman"/>
          <w:b/>
          <w:sz w:val="24"/>
          <w:szCs w:val="24"/>
        </w:rPr>
      </w:pPr>
      <w:r w:rsidRPr="00B25225">
        <w:rPr>
          <w:rFonts w:ascii="Times New Roman" w:hAnsi="Times New Roman" w:cs="Times New Roman"/>
          <w:b/>
          <w:sz w:val="24"/>
          <w:szCs w:val="24"/>
        </w:rPr>
        <w:t>2. Содержательный раздел</w:t>
      </w:r>
    </w:p>
    <w:p w:rsidR="00121894" w:rsidRPr="00B25225" w:rsidRDefault="00121894" w:rsidP="00E76243">
      <w:pPr>
        <w:ind w:left="420"/>
        <w:contextualSpacing/>
        <w:rPr>
          <w:rFonts w:ascii="Times New Roman" w:hAnsi="Times New Roman" w:cs="Times New Roman"/>
          <w:sz w:val="24"/>
          <w:szCs w:val="24"/>
        </w:rPr>
      </w:pPr>
      <w:r w:rsidRPr="00B25225">
        <w:rPr>
          <w:rFonts w:ascii="Times New Roman" w:hAnsi="Times New Roman" w:cs="Times New Roman"/>
          <w:sz w:val="24"/>
          <w:szCs w:val="24"/>
        </w:rPr>
        <w:t>2.1. Рабочие программы учебных предметов…………………………</w:t>
      </w:r>
      <w:r w:rsidR="00662353">
        <w:rPr>
          <w:rFonts w:ascii="Times New Roman" w:hAnsi="Times New Roman" w:cs="Times New Roman"/>
          <w:sz w:val="24"/>
          <w:szCs w:val="24"/>
        </w:rPr>
        <w:t>……………………</w:t>
      </w:r>
      <w:r w:rsidR="00E8012E">
        <w:rPr>
          <w:rFonts w:ascii="Times New Roman" w:hAnsi="Times New Roman" w:cs="Times New Roman"/>
          <w:sz w:val="24"/>
          <w:szCs w:val="24"/>
        </w:rPr>
        <w:t>.</w:t>
      </w:r>
      <w:r w:rsidR="00934610">
        <w:rPr>
          <w:rFonts w:ascii="Times New Roman" w:hAnsi="Times New Roman" w:cs="Times New Roman"/>
          <w:sz w:val="24"/>
          <w:szCs w:val="24"/>
        </w:rPr>
        <w:t>40</w:t>
      </w:r>
    </w:p>
    <w:p w:rsidR="008B0E30" w:rsidRPr="00B25225" w:rsidRDefault="008B0E30" w:rsidP="00E76243">
      <w:pPr>
        <w:ind w:left="420"/>
        <w:contextualSpacing/>
        <w:rPr>
          <w:rFonts w:ascii="Times New Roman" w:hAnsi="Times New Roman" w:cs="Times New Roman"/>
          <w:sz w:val="24"/>
          <w:szCs w:val="24"/>
        </w:rPr>
      </w:pPr>
      <w:r w:rsidRPr="00B25225">
        <w:rPr>
          <w:rFonts w:ascii="Times New Roman" w:hAnsi="Times New Roman" w:cs="Times New Roman"/>
          <w:sz w:val="24"/>
          <w:szCs w:val="24"/>
        </w:rPr>
        <w:t>Русский язык</w:t>
      </w:r>
      <w:r w:rsidR="00662353">
        <w:rPr>
          <w:rFonts w:ascii="Times New Roman" w:hAnsi="Times New Roman" w:cs="Times New Roman"/>
          <w:sz w:val="24"/>
          <w:szCs w:val="24"/>
        </w:rPr>
        <w:t>……………………………………</w:t>
      </w:r>
      <w:r w:rsidR="00F37652">
        <w:rPr>
          <w:rFonts w:ascii="Times New Roman" w:hAnsi="Times New Roman" w:cs="Times New Roman"/>
          <w:sz w:val="24"/>
          <w:szCs w:val="24"/>
        </w:rPr>
        <w:t>……</w:t>
      </w:r>
      <w:r w:rsidR="00E8012E">
        <w:rPr>
          <w:rFonts w:ascii="Times New Roman" w:hAnsi="Times New Roman" w:cs="Times New Roman"/>
          <w:sz w:val="24"/>
          <w:szCs w:val="24"/>
        </w:rPr>
        <w:t>…</w:t>
      </w:r>
      <w:r w:rsidR="00934610">
        <w:rPr>
          <w:rFonts w:ascii="Times New Roman" w:hAnsi="Times New Roman" w:cs="Times New Roman"/>
          <w:sz w:val="24"/>
          <w:szCs w:val="24"/>
        </w:rPr>
        <w:t>40</w:t>
      </w:r>
    </w:p>
    <w:p w:rsidR="008B0E30" w:rsidRPr="00B25225" w:rsidRDefault="00F37652" w:rsidP="007B4933">
      <w:pPr>
        <w:ind w:left="420"/>
        <w:contextualSpacing/>
        <w:rPr>
          <w:rFonts w:ascii="Times New Roman" w:hAnsi="Times New Roman" w:cs="Times New Roman"/>
          <w:sz w:val="24"/>
          <w:szCs w:val="24"/>
        </w:rPr>
      </w:pPr>
      <w:r>
        <w:rPr>
          <w:rFonts w:ascii="Times New Roman" w:hAnsi="Times New Roman" w:cs="Times New Roman"/>
          <w:sz w:val="24"/>
          <w:szCs w:val="24"/>
        </w:rPr>
        <w:t>Литературное чтение</w:t>
      </w:r>
      <w:r w:rsidR="00662353">
        <w:rPr>
          <w:rFonts w:ascii="Times New Roman" w:hAnsi="Times New Roman" w:cs="Times New Roman"/>
          <w:sz w:val="24"/>
          <w:szCs w:val="24"/>
        </w:rPr>
        <w:t>…………………………</w:t>
      </w:r>
      <w:r>
        <w:rPr>
          <w:rFonts w:ascii="Times New Roman" w:hAnsi="Times New Roman" w:cs="Times New Roman"/>
          <w:sz w:val="24"/>
          <w:szCs w:val="24"/>
        </w:rPr>
        <w:t>………</w:t>
      </w:r>
      <w:r w:rsidR="007B4933">
        <w:rPr>
          <w:rFonts w:ascii="Times New Roman" w:hAnsi="Times New Roman" w:cs="Times New Roman"/>
          <w:sz w:val="24"/>
          <w:szCs w:val="24"/>
        </w:rPr>
        <w:t>…6</w:t>
      </w:r>
      <w:r w:rsidR="00934610">
        <w:rPr>
          <w:rFonts w:ascii="Times New Roman" w:hAnsi="Times New Roman" w:cs="Times New Roman"/>
          <w:sz w:val="24"/>
          <w:szCs w:val="24"/>
        </w:rPr>
        <w:t>9</w:t>
      </w:r>
    </w:p>
    <w:p w:rsidR="00F72903" w:rsidRPr="00B25225" w:rsidRDefault="00F37652" w:rsidP="00F37652">
      <w:pPr>
        <w:contextualSpacing/>
        <w:rPr>
          <w:rFonts w:ascii="Times New Roman" w:hAnsi="Times New Roman" w:cs="Times New Roman"/>
          <w:sz w:val="24"/>
          <w:szCs w:val="24"/>
        </w:rPr>
      </w:pPr>
      <w:r>
        <w:rPr>
          <w:rFonts w:ascii="Times New Roman" w:hAnsi="Times New Roman" w:cs="Times New Roman"/>
          <w:sz w:val="24"/>
          <w:szCs w:val="24"/>
        </w:rPr>
        <w:t xml:space="preserve">      Родной язык (русский)………………………………</w:t>
      </w:r>
      <w:r w:rsidR="00E8012E">
        <w:rPr>
          <w:rFonts w:ascii="Times New Roman" w:hAnsi="Times New Roman" w:cs="Times New Roman"/>
          <w:sz w:val="24"/>
          <w:szCs w:val="24"/>
        </w:rPr>
        <w:t>…</w:t>
      </w:r>
      <w:r w:rsidR="007B4933">
        <w:rPr>
          <w:rFonts w:ascii="Times New Roman" w:hAnsi="Times New Roman" w:cs="Times New Roman"/>
          <w:sz w:val="24"/>
          <w:szCs w:val="24"/>
        </w:rPr>
        <w:t>..93</w:t>
      </w:r>
    </w:p>
    <w:p w:rsidR="008B0E30" w:rsidRPr="00B25225" w:rsidRDefault="00F37652" w:rsidP="00F37652">
      <w:pPr>
        <w:contextualSpacing/>
        <w:rPr>
          <w:rFonts w:ascii="Times New Roman" w:hAnsi="Times New Roman" w:cs="Times New Roman"/>
          <w:sz w:val="24"/>
          <w:szCs w:val="24"/>
        </w:rPr>
      </w:pPr>
      <w:r>
        <w:rPr>
          <w:rFonts w:ascii="Times New Roman" w:hAnsi="Times New Roman" w:cs="Times New Roman"/>
          <w:sz w:val="24"/>
          <w:szCs w:val="24"/>
        </w:rPr>
        <w:t xml:space="preserve">      Литературное чтение на родно</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русском) языке…</w:t>
      </w:r>
      <w:r w:rsidR="00E8012E">
        <w:rPr>
          <w:rFonts w:ascii="Times New Roman" w:hAnsi="Times New Roman" w:cs="Times New Roman"/>
          <w:sz w:val="24"/>
          <w:szCs w:val="24"/>
        </w:rPr>
        <w:t>…</w:t>
      </w:r>
      <w:r w:rsidR="007B4933">
        <w:rPr>
          <w:rFonts w:ascii="Times New Roman" w:hAnsi="Times New Roman" w:cs="Times New Roman"/>
          <w:sz w:val="24"/>
          <w:szCs w:val="24"/>
        </w:rPr>
        <w:t>114</w:t>
      </w:r>
    </w:p>
    <w:p w:rsidR="008B0E30" w:rsidRPr="00B25225" w:rsidRDefault="00F37652" w:rsidP="00F37652">
      <w:pPr>
        <w:contextualSpacing/>
        <w:rPr>
          <w:rFonts w:ascii="Times New Roman" w:hAnsi="Times New Roman" w:cs="Times New Roman"/>
          <w:sz w:val="24"/>
          <w:szCs w:val="24"/>
        </w:rPr>
      </w:pPr>
      <w:r>
        <w:rPr>
          <w:rFonts w:ascii="Times New Roman" w:hAnsi="Times New Roman" w:cs="Times New Roman"/>
          <w:sz w:val="24"/>
          <w:szCs w:val="24"/>
        </w:rPr>
        <w:t xml:space="preserve">      Математика …………………………………………</w:t>
      </w:r>
      <w:r w:rsidR="00E8012E">
        <w:rPr>
          <w:rFonts w:ascii="Times New Roman" w:hAnsi="Times New Roman" w:cs="Times New Roman"/>
          <w:sz w:val="24"/>
          <w:szCs w:val="24"/>
        </w:rPr>
        <w:t>…</w:t>
      </w:r>
      <w:r w:rsidR="007B4933">
        <w:rPr>
          <w:rFonts w:ascii="Times New Roman" w:hAnsi="Times New Roman" w:cs="Times New Roman"/>
          <w:sz w:val="24"/>
          <w:szCs w:val="24"/>
        </w:rPr>
        <w:t>140</w:t>
      </w:r>
    </w:p>
    <w:p w:rsidR="008B0E30" w:rsidRDefault="00F37652" w:rsidP="007B4933">
      <w:pPr>
        <w:contextualSpacing/>
        <w:rPr>
          <w:rFonts w:ascii="Times New Roman" w:hAnsi="Times New Roman" w:cs="Times New Roman"/>
          <w:sz w:val="24"/>
          <w:szCs w:val="24"/>
        </w:rPr>
      </w:pPr>
      <w:r>
        <w:rPr>
          <w:rFonts w:ascii="Times New Roman" w:hAnsi="Times New Roman" w:cs="Times New Roman"/>
          <w:sz w:val="24"/>
          <w:szCs w:val="24"/>
        </w:rPr>
        <w:t xml:space="preserve">     Окружающий мир……………………………………</w:t>
      </w:r>
      <w:r w:rsidR="00E8012E">
        <w:rPr>
          <w:rFonts w:ascii="Times New Roman" w:hAnsi="Times New Roman" w:cs="Times New Roman"/>
          <w:sz w:val="24"/>
          <w:szCs w:val="24"/>
        </w:rPr>
        <w:t>…</w:t>
      </w:r>
      <w:r w:rsidR="007B4933">
        <w:rPr>
          <w:rFonts w:ascii="Times New Roman" w:hAnsi="Times New Roman" w:cs="Times New Roman"/>
          <w:sz w:val="24"/>
          <w:szCs w:val="24"/>
        </w:rPr>
        <w:t>160</w:t>
      </w:r>
    </w:p>
    <w:p w:rsidR="00E8012E" w:rsidRDefault="00E8012E" w:rsidP="00E76243">
      <w:pPr>
        <w:ind w:left="420"/>
        <w:contextualSpacing/>
        <w:rPr>
          <w:rFonts w:ascii="Times New Roman" w:hAnsi="Times New Roman" w:cs="Times New Roman"/>
          <w:sz w:val="24"/>
          <w:szCs w:val="24"/>
        </w:rPr>
      </w:pPr>
      <w:r>
        <w:rPr>
          <w:rFonts w:ascii="Times New Roman" w:hAnsi="Times New Roman" w:cs="Times New Roman"/>
          <w:sz w:val="24"/>
          <w:szCs w:val="24"/>
        </w:rPr>
        <w:t>Изобрази</w:t>
      </w:r>
      <w:r w:rsidR="007B4933">
        <w:rPr>
          <w:rFonts w:ascii="Times New Roman" w:hAnsi="Times New Roman" w:cs="Times New Roman"/>
          <w:sz w:val="24"/>
          <w:szCs w:val="24"/>
        </w:rPr>
        <w:t>тельное искусство…………………………..182</w:t>
      </w:r>
    </w:p>
    <w:p w:rsidR="00E8012E" w:rsidRDefault="007B4933" w:rsidP="00E76243">
      <w:pPr>
        <w:ind w:left="420"/>
        <w:contextualSpacing/>
        <w:rPr>
          <w:rFonts w:ascii="Times New Roman" w:hAnsi="Times New Roman" w:cs="Times New Roman"/>
          <w:sz w:val="24"/>
          <w:szCs w:val="24"/>
        </w:rPr>
      </w:pPr>
      <w:r>
        <w:rPr>
          <w:rFonts w:ascii="Times New Roman" w:hAnsi="Times New Roman" w:cs="Times New Roman"/>
          <w:sz w:val="24"/>
          <w:szCs w:val="24"/>
        </w:rPr>
        <w:t>Музыка…………………………………………………206</w:t>
      </w:r>
    </w:p>
    <w:p w:rsidR="00E8012E" w:rsidRDefault="007B4933" w:rsidP="00E76243">
      <w:pPr>
        <w:ind w:left="420"/>
        <w:contextualSpacing/>
        <w:rPr>
          <w:rFonts w:ascii="Times New Roman" w:hAnsi="Times New Roman" w:cs="Times New Roman"/>
          <w:sz w:val="24"/>
          <w:szCs w:val="24"/>
        </w:rPr>
      </w:pPr>
      <w:r>
        <w:rPr>
          <w:rFonts w:ascii="Times New Roman" w:hAnsi="Times New Roman" w:cs="Times New Roman"/>
          <w:sz w:val="24"/>
          <w:szCs w:val="24"/>
        </w:rPr>
        <w:t>Технология……………………………………………..262</w:t>
      </w:r>
    </w:p>
    <w:p w:rsidR="00E8012E" w:rsidRDefault="00E8012E" w:rsidP="00E76243">
      <w:pPr>
        <w:ind w:left="420"/>
        <w:contextualSpacing/>
        <w:rPr>
          <w:rFonts w:ascii="Times New Roman" w:hAnsi="Times New Roman" w:cs="Times New Roman"/>
          <w:sz w:val="24"/>
          <w:szCs w:val="24"/>
        </w:rPr>
      </w:pPr>
      <w:r>
        <w:rPr>
          <w:rFonts w:ascii="Times New Roman" w:hAnsi="Times New Roman" w:cs="Times New Roman"/>
          <w:sz w:val="24"/>
          <w:szCs w:val="24"/>
        </w:rPr>
        <w:lastRenderedPageBreak/>
        <w:t>Физи</w:t>
      </w:r>
      <w:r w:rsidR="007B4933">
        <w:rPr>
          <w:rFonts w:ascii="Times New Roman" w:hAnsi="Times New Roman" w:cs="Times New Roman"/>
          <w:sz w:val="24"/>
          <w:szCs w:val="24"/>
        </w:rPr>
        <w:t>ческая культура………………………………….275</w:t>
      </w:r>
    </w:p>
    <w:p w:rsidR="00E8012E" w:rsidRDefault="00E8012E" w:rsidP="00E76243">
      <w:pPr>
        <w:ind w:left="420"/>
        <w:contextualSpacing/>
        <w:rPr>
          <w:rFonts w:ascii="Times New Roman" w:hAnsi="Times New Roman" w:cs="Times New Roman"/>
          <w:sz w:val="24"/>
          <w:szCs w:val="24"/>
        </w:rPr>
      </w:pPr>
      <w:r>
        <w:rPr>
          <w:rFonts w:ascii="Times New Roman" w:hAnsi="Times New Roman" w:cs="Times New Roman"/>
          <w:sz w:val="24"/>
          <w:szCs w:val="24"/>
        </w:rPr>
        <w:t>2.2.Программа  формирования универсальных учебных действий</w:t>
      </w:r>
      <w:r w:rsidR="007B4933">
        <w:rPr>
          <w:rFonts w:ascii="Times New Roman" w:hAnsi="Times New Roman" w:cs="Times New Roman"/>
          <w:sz w:val="24"/>
          <w:szCs w:val="24"/>
        </w:rPr>
        <w:t>………………………………………………..283</w:t>
      </w:r>
    </w:p>
    <w:p w:rsidR="00E8012E" w:rsidRDefault="00E8012E" w:rsidP="00E76243">
      <w:pPr>
        <w:ind w:left="420"/>
        <w:contextualSpacing/>
        <w:rPr>
          <w:rFonts w:ascii="Times New Roman" w:hAnsi="Times New Roman" w:cs="Times New Roman"/>
          <w:sz w:val="24"/>
          <w:szCs w:val="24"/>
        </w:rPr>
      </w:pPr>
      <w:r>
        <w:rPr>
          <w:rFonts w:ascii="Times New Roman" w:hAnsi="Times New Roman" w:cs="Times New Roman"/>
          <w:sz w:val="24"/>
          <w:szCs w:val="24"/>
        </w:rPr>
        <w:t>2.2.1. Значение сформированных универсальных учебных действий для успешного обучения и развития млад</w:t>
      </w:r>
      <w:r w:rsidR="007B4933">
        <w:rPr>
          <w:rFonts w:ascii="Times New Roman" w:hAnsi="Times New Roman" w:cs="Times New Roman"/>
          <w:sz w:val="24"/>
          <w:szCs w:val="24"/>
        </w:rPr>
        <w:t>шего школьника…………………………………..285</w:t>
      </w:r>
    </w:p>
    <w:p w:rsidR="00E8012E" w:rsidRDefault="00E8012E" w:rsidP="00E76243">
      <w:pPr>
        <w:ind w:left="420"/>
        <w:contextualSpacing/>
        <w:rPr>
          <w:rFonts w:ascii="Times New Roman" w:hAnsi="Times New Roman" w:cs="Times New Roman"/>
          <w:sz w:val="24"/>
          <w:szCs w:val="24"/>
        </w:rPr>
      </w:pPr>
      <w:r>
        <w:rPr>
          <w:rFonts w:ascii="Times New Roman" w:hAnsi="Times New Roman" w:cs="Times New Roman"/>
          <w:sz w:val="24"/>
          <w:szCs w:val="24"/>
        </w:rPr>
        <w:t xml:space="preserve">2.2.2. Характеристика </w:t>
      </w:r>
      <w:proofErr w:type="gramStart"/>
      <w:r>
        <w:rPr>
          <w:rFonts w:ascii="Times New Roman" w:hAnsi="Times New Roman" w:cs="Times New Roman"/>
          <w:sz w:val="24"/>
          <w:szCs w:val="24"/>
        </w:rPr>
        <w:t>универсальных</w:t>
      </w:r>
      <w:proofErr w:type="gramEnd"/>
      <w:r>
        <w:rPr>
          <w:rFonts w:ascii="Times New Roman" w:hAnsi="Times New Roman" w:cs="Times New Roman"/>
          <w:sz w:val="24"/>
          <w:szCs w:val="24"/>
        </w:rPr>
        <w:t xml:space="preserve"> учебных</w:t>
      </w:r>
    </w:p>
    <w:p w:rsidR="00E8012E" w:rsidRDefault="00E8012E" w:rsidP="00E76243">
      <w:pPr>
        <w:ind w:left="420"/>
        <w:contextualSpacing/>
        <w:rPr>
          <w:rFonts w:ascii="Times New Roman" w:hAnsi="Times New Roman" w:cs="Times New Roman"/>
          <w:sz w:val="24"/>
          <w:szCs w:val="24"/>
        </w:rPr>
      </w:pPr>
      <w:r>
        <w:rPr>
          <w:rFonts w:ascii="Times New Roman" w:hAnsi="Times New Roman" w:cs="Times New Roman"/>
          <w:sz w:val="24"/>
          <w:szCs w:val="24"/>
        </w:rPr>
        <w:t xml:space="preserve"> </w:t>
      </w:r>
      <w:r w:rsidR="008959BC">
        <w:rPr>
          <w:rFonts w:ascii="Times New Roman" w:hAnsi="Times New Roman" w:cs="Times New Roman"/>
          <w:sz w:val="24"/>
          <w:szCs w:val="24"/>
        </w:rPr>
        <w:t>д</w:t>
      </w:r>
      <w:r>
        <w:rPr>
          <w:rFonts w:ascii="Times New Roman" w:hAnsi="Times New Roman" w:cs="Times New Roman"/>
          <w:sz w:val="24"/>
          <w:szCs w:val="24"/>
        </w:rPr>
        <w:t>ействий</w:t>
      </w:r>
      <w:r w:rsidR="007B4933">
        <w:rPr>
          <w:rFonts w:ascii="Times New Roman" w:hAnsi="Times New Roman" w:cs="Times New Roman"/>
          <w:sz w:val="24"/>
          <w:szCs w:val="24"/>
        </w:rPr>
        <w:t>……………………………………………….288</w:t>
      </w:r>
    </w:p>
    <w:p w:rsidR="008959BC" w:rsidRDefault="008959BC" w:rsidP="00E76243">
      <w:pPr>
        <w:ind w:left="420"/>
        <w:contextualSpacing/>
        <w:rPr>
          <w:rFonts w:ascii="Times New Roman" w:hAnsi="Times New Roman" w:cs="Times New Roman"/>
          <w:sz w:val="24"/>
          <w:szCs w:val="24"/>
        </w:rPr>
      </w:pPr>
      <w:r>
        <w:rPr>
          <w:rFonts w:ascii="Times New Roman" w:hAnsi="Times New Roman" w:cs="Times New Roman"/>
          <w:sz w:val="24"/>
          <w:szCs w:val="24"/>
        </w:rPr>
        <w:t>2.2.3. Интеграция предметных и метапредметных требований как механизм конструирования современног</w:t>
      </w:r>
      <w:r w:rsidR="007B4933">
        <w:rPr>
          <w:rFonts w:ascii="Times New Roman" w:hAnsi="Times New Roman" w:cs="Times New Roman"/>
          <w:sz w:val="24"/>
          <w:szCs w:val="24"/>
        </w:rPr>
        <w:t>о процесса образования…………………296</w:t>
      </w:r>
    </w:p>
    <w:p w:rsidR="008959BC" w:rsidRDefault="008959BC" w:rsidP="00E76243">
      <w:pPr>
        <w:ind w:left="420"/>
        <w:contextualSpacing/>
        <w:rPr>
          <w:rFonts w:ascii="Times New Roman" w:hAnsi="Times New Roman" w:cs="Times New Roman"/>
          <w:sz w:val="24"/>
          <w:szCs w:val="24"/>
        </w:rPr>
      </w:pPr>
      <w:r>
        <w:rPr>
          <w:rFonts w:ascii="Times New Roman" w:hAnsi="Times New Roman" w:cs="Times New Roman"/>
          <w:sz w:val="24"/>
          <w:szCs w:val="24"/>
        </w:rPr>
        <w:t>2.2.4. Место универсальных учебных действий в рабо</w:t>
      </w:r>
      <w:r w:rsidR="007B4933">
        <w:rPr>
          <w:rFonts w:ascii="Times New Roman" w:hAnsi="Times New Roman" w:cs="Times New Roman"/>
          <w:sz w:val="24"/>
          <w:szCs w:val="24"/>
        </w:rPr>
        <w:t>чих программах…………………………………..299</w:t>
      </w:r>
    </w:p>
    <w:p w:rsidR="008959BC" w:rsidRDefault="008959BC" w:rsidP="00E76243">
      <w:pPr>
        <w:ind w:left="420"/>
        <w:contextualSpacing/>
        <w:rPr>
          <w:rFonts w:ascii="Times New Roman" w:hAnsi="Times New Roman" w:cs="Times New Roman"/>
          <w:sz w:val="24"/>
          <w:szCs w:val="24"/>
        </w:rPr>
      </w:pPr>
      <w:r>
        <w:rPr>
          <w:rFonts w:ascii="Times New Roman" w:hAnsi="Times New Roman" w:cs="Times New Roman"/>
          <w:sz w:val="24"/>
          <w:szCs w:val="24"/>
        </w:rPr>
        <w:t>2.3. Программа воспитания…………………………</w:t>
      </w:r>
      <w:r w:rsidR="00FE5CC7">
        <w:rPr>
          <w:rFonts w:ascii="Times New Roman" w:hAnsi="Times New Roman" w:cs="Times New Roman"/>
          <w:sz w:val="24"/>
          <w:szCs w:val="24"/>
        </w:rPr>
        <w:t>…</w:t>
      </w:r>
      <w:r w:rsidR="007B4933">
        <w:rPr>
          <w:rFonts w:ascii="Times New Roman" w:hAnsi="Times New Roman" w:cs="Times New Roman"/>
          <w:sz w:val="24"/>
          <w:szCs w:val="24"/>
        </w:rPr>
        <w:t>301</w:t>
      </w:r>
    </w:p>
    <w:p w:rsidR="008959BC" w:rsidRDefault="008959BC" w:rsidP="00E76243">
      <w:pPr>
        <w:ind w:left="420"/>
        <w:contextualSpacing/>
        <w:rPr>
          <w:rFonts w:ascii="Times New Roman" w:hAnsi="Times New Roman" w:cs="Times New Roman"/>
          <w:sz w:val="24"/>
          <w:szCs w:val="24"/>
        </w:rPr>
      </w:pPr>
      <w:r>
        <w:rPr>
          <w:rFonts w:ascii="Times New Roman" w:hAnsi="Times New Roman" w:cs="Times New Roman"/>
          <w:sz w:val="24"/>
          <w:szCs w:val="24"/>
        </w:rPr>
        <w:t>2.3.1. Пояснительная записка……………………….</w:t>
      </w:r>
      <w:r w:rsidR="00FE5CC7">
        <w:rPr>
          <w:rFonts w:ascii="Times New Roman" w:hAnsi="Times New Roman" w:cs="Times New Roman"/>
          <w:sz w:val="24"/>
          <w:szCs w:val="24"/>
        </w:rPr>
        <w:t>.</w:t>
      </w:r>
      <w:r>
        <w:rPr>
          <w:rFonts w:ascii="Times New Roman" w:hAnsi="Times New Roman" w:cs="Times New Roman"/>
          <w:sz w:val="24"/>
          <w:szCs w:val="24"/>
        </w:rPr>
        <w:t>.</w:t>
      </w:r>
      <w:r w:rsidR="007B4933">
        <w:rPr>
          <w:rFonts w:ascii="Times New Roman" w:hAnsi="Times New Roman" w:cs="Times New Roman"/>
          <w:sz w:val="24"/>
          <w:szCs w:val="24"/>
        </w:rPr>
        <w:t>.301</w:t>
      </w:r>
    </w:p>
    <w:p w:rsidR="008959BC" w:rsidRDefault="008959BC" w:rsidP="00E76243">
      <w:pPr>
        <w:ind w:left="420"/>
        <w:contextualSpacing/>
        <w:rPr>
          <w:rFonts w:ascii="Times New Roman" w:hAnsi="Times New Roman" w:cs="Times New Roman"/>
          <w:sz w:val="24"/>
          <w:szCs w:val="24"/>
        </w:rPr>
      </w:pPr>
      <w:r>
        <w:rPr>
          <w:rFonts w:ascii="Times New Roman" w:hAnsi="Times New Roman" w:cs="Times New Roman"/>
          <w:sz w:val="24"/>
          <w:szCs w:val="24"/>
        </w:rPr>
        <w:t>2.3.2. Особенности организуемого в образовательной организации воспитательного процесса………………</w:t>
      </w:r>
      <w:r w:rsidR="00934610">
        <w:rPr>
          <w:rFonts w:ascii="Times New Roman" w:hAnsi="Times New Roman" w:cs="Times New Roman"/>
          <w:sz w:val="24"/>
          <w:szCs w:val="24"/>
        </w:rPr>
        <w:t>………………………………..</w:t>
      </w:r>
      <w:r w:rsidR="007B4933">
        <w:rPr>
          <w:rFonts w:ascii="Times New Roman" w:hAnsi="Times New Roman" w:cs="Times New Roman"/>
          <w:sz w:val="24"/>
          <w:szCs w:val="24"/>
        </w:rPr>
        <w:t>302</w:t>
      </w:r>
      <w:r>
        <w:rPr>
          <w:rFonts w:ascii="Times New Roman" w:hAnsi="Times New Roman" w:cs="Times New Roman"/>
          <w:sz w:val="24"/>
          <w:szCs w:val="24"/>
        </w:rPr>
        <w:t>2.3.4. Основные направления самоанализа воспитательной работы………………………………..</w:t>
      </w:r>
      <w:r w:rsidR="007B4933">
        <w:rPr>
          <w:rFonts w:ascii="Times New Roman" w:hAnsi="Times New Roman" w:cs="Times New Roman"/>
          <w:sz w:val="24"/>
          <w:szCs w:val="24"/>
        </w:rPr>
        <w:t>361</w:t>
      </w:r>
    </w:p>
    <w:p w:rsidR="008959BC" w:rsidRDefault="008959BC" w:rsidP="00E76243">
      <w:pPr>
        <w:ind w:left="420"/>
        <w:contextualSpacing/>
        <w:rPr>
          <w:rFonts w:ascii="Times New Roman" w:hAnsi="Times New Roman" w:cs="Times New Roman"/>
          <w:sz w:val="24"/>
          <w:szCs w:val="24"/>
        </w:rPr>
      </w:pPr>
    </w:p>
    <w:p w:rsidR="008959BC" w:rsidRDefault="008959BC" w:rsidP="00E76243">
      <w:pPr>
        <w:ind w:left="420"/>
        <w:contextualSpacing/>
        <w:rPr>
          <w:rFonts w:ascii="Times New Roman" w:hAnsi="Times New Roman" w:cs="Times New Roman"/>
          <w:sz w:val="24"/>
          <w:szCs w:val="24"/>
        </w:rPr>
      </w:pPr>
      <w:r w:rsidRPr="008959BC">
        <w:rPr>
          <w:rFonts w:ascii="Times New Roman" w:hAnsi="Times New Roman" w:cs="Times New Roman"/>
          <w:b/>
          <w:sz w:val="24"/>
          <w:szCs w:val="24"/>
        </w:rPr>
        <w:t>3. Организационный раздел</w:t>
      </w:r>
      <w:r>
        <w:rPr>
          <w:rFonts w:ascii="Times New Roman" w:hAnsi="Times New Roman" w:cs="Times New Roman"/>
          <w:sz w:val="24"/>
          <w:szCs w:val="24"/>
        </w:rPr>
        <w:t>………………………..</w:t>
      </w:r>
      <w:r w:rsidR="007B4933">
        <w:rPr>
          <w:rFonts w:ascii="Times New Roman" w:hAnsi="Times New Roman" w:cs="Times New Roman"/>
          <w:sz w:val="24"/>
          <w:szCs w:val="24"/>
        </w:rPr>
        <w:t>364</w:t>
      </w:r>
    </w:p>
    <w:p w:rsidR="008959BC" w:rsidRDefault="008959BC" w:rsidP="00E76243">
      <w:pPr>
        <w:ind w:left="420"/>
        <w:contextualSpacing/>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.1. Учебный план начального общего образования…</w:t>
      </w:r>
      <w:r w:rsidR="007B4933">
        <w:rPr>
          <w:rFonts w:ascii="Times New Roman" w:hAnsi="Times New Roman" w:cs="Times New Roman"/>
          <w:sz w:val="24"/>
          <w:szCs w:val="24"/>
        </w:rPr>
        <w:t>…………………………………………364</w:t>
      </w:r>
    </w:p>
    <w:p w:rsidR="008959BC" w:rsidRDefault="008959BC" w:rsidP="00E76243">
      <w:pPr>
        <w:ind w:left="420"/>
        <w:contextualSpacing/>
        <w:rPr>
          <w:rFonts w:ascii="Times New Roman" w:hAnsi="Times New Roman" w:cs="Times New Roman"/>
          <w:sz w:val="24"/>
          <w:szCs w:val="24"/>
        </w:rPr>
      </w:pPr>
      <w:r>
        <w:rPr>
          <w:rFonts w:ascii="Times New Roman" w:hAnsi="Times New Roman" w:cs="Times New Roman"/>
          <w:b/>
          <w:sz w:val="24"/>
          <w:szCs w:val="24"/>
        </w:rPr>
        <w:t>3</w:t>
      </w:r>
      <w:r w:rsidRPr="008959BC">
        <w:rPr>
          <w:rFonts w:ascii="Times New Roman" w:hAnsi="Times New Roman" w:cs="Times New Roman"/>
          <w:sz w:val="24"/>
          <w:szCs w:val="24"/>
        </w:rPr>
        <w:t>.</w:t>
      </w:r>
      <w:r>
        <w:rPr>
          <w:rFonts w:ascii="Times New Roman" w:hAnsi="Times New Roman" w:cs="Times New Roman"/>
          <w:sz w:val="24"/>
          <w:szCs w:val="24"/>
        </w:rPr>
        <w:t>2. Календарный учебный график…………………</w:t>
      </w:r>
      <w:r w:rsidR="00636FAC">
        <w:rPr>
          <w:rFonts w:ascii="Times New Roman" w:hAnsi="Times New Roman" w:cs="Times New Roman"/>
          <w:sz w:val="24"/>
          <w:szCs w:val="24"/>
        </w:rPr>
        <w:t>.</w:t>
      </w:r>
      <w:r>
        <w:rPr>
          <w:rFonts w:ascii="Times New Roman" w:hAnsi="Times New Roman" w:cs="Times New Roman"/>
          <w:sz w:val="24"/>
          <w:szCs w:val="24"/>
        </w:rPr>
        <w:t>.</w:t>
      </w:r>
      <w:r w:rsidR="007B4933">
        <w:rPr>
          <w:rFonts w:ascii="Times New Roman" w:hAnsi="Times New Roman" w:cs="Times New Roman"/>
          <w:sz w:val="24"/>
          <w:szCs w:val="24"/>
        </w:rPr>
        <w:t>371</w:t>
      </w:r>
    </w:p>
    <w:p w:rsidR="008959BC" w:rsidRDefault="008959BC" w:rsidP="00E76243">
      <w:pPr>
        <w:ind w:left="420"/>
        <w:contextualSpacing/>
        <w:rPr>
          <w:rFonts w:ascii="Times New Roman" w:hAnsi="Times New Roman" w:cs="Times New Roman"/>
          <w:sz w:val="24"/>
          <w:szCs w:val="24"/>
        </w:rPr>
      </w:pPr>
      <w:r>
        <w:rPr>
          <w:rFonts w:ascii="Times New Roman" w:hAnsi="Times New Roman" w:cs="Times New Roman"/>
          <w:b/>
          <w:sz w:val="24"/>
          <w:szCs w:val="24"/>
        </w:rPr>
        <w:t>3</w:t>
      </w:r>
      <w:r w:rsidRPr="008959BC">
        <w:rPr>
          <w:rFonts w:ascii="Times New Roman" w:hAnsi="Times New Roman" w:cs="Times New Roman"/>
          <w:sz w:val="24"/>
          <w:szCs w:val="24"/>
        </w:rPr>
        <w:t>.</w:t>
      </w:r>
      <w:r>
        <w:rPr>
          <w:rFonts w:ascii="Times New Roman" w:hAnsi="Times New Roman" w:cs="Times New Roman"/>
          <w:sz w:val="24"/>
          <w:szCs w:val="24"/>
        </w:rPr>
        <w:t>3. План внеурочной деятельности………………</w:t>
      </w:r>
      <w:r w:rsidR="007B4933">
        <w:rPr>
          <w:rFonts w:ascii="Times New Roman" w:hAnsi="Times New Roman" w:cs="Times New Roman"/>
          <w:sz w:val="24"/>
          <w:szCs w:val="24"/>
        </w:rPr>
        <w:t>…372</w:t>
      </w:r>
    </w:p>
    <w:p w:rsidR="008959BC" w:rsidRDefault="008959BC" w:rsidP="00E76243">
      <w:pPr>
        <w:ind w:left="420"/>
        <w:contextualSpacing/>
        <w:rPr>
          <w:rFonts w:ascii="Times New Roman" w:hAnsi="Times New Roman" w:cs="Times New Roman"/>
          <w:sz w:val="24"/>
          <w:szCs w:val="24"/>
        </w:rPr>
      </w:pPr>
      <w:r>
        <w:rPr>
          <w:rFonts w:ascii="Times New Roman" w:hAnsi="Times New Roman" w:cs="Times New Roman"/>
          <w:b/>
          <w:sz w:val="24"/>
          <w:szCs w:val="24"/>
        </w:rPr>
        <w:t>3</w:t>
      </w:r>
      <w:r w:rsidRPr="008959BC">
        <w:rPr>
          <w:rFonts w:ascii="Times New Roman" w:hAnsi="Times New Roman" w:cs="Times New Roman"/>
          <w:sz w:val="24"/>
          <w:szCs w:val="24"/>
        </w:rPr>
        <w:t>.</w:t>
      </w:r>
      <w:r>
        <w:rPr>
          <w:rFonts w:ascii="Times New Roman" w:hAnsi="Times New Roman" w:cs="Times New Roman"/>
          <w:sz w:val="24"/>
          <w:szCs w:val="24"/>
        </w:rPr>
        <w:t>4.Календарный план воспитательной работы…….</w:t>
      </w:r>
      <w:r w:rsidR="007B4933">
        <w:rPr>
          <w:rFonts w:ascii="Times New Roman" w:hAnsi="Times New Roman" w:cs="Times New Roman"/>
          <w:sz w:val="24"/>
          <w:szCs w:val="24"/>
        </w:rPr>
        <w:t>.379</w:t>
      </w:r>
    </w:p>
    <w:p w:rsidR="008959BC" w:rsidRDefault="008959BC" w:rsidP="00E76243">
      <w:pPr>
        <w:ind w:left="420"/>
        <w:contextualSpacing/>
        <w:rPr>
          <w:rFonts w:ascii="Times New Roman" w:hAnsi="Times New Roman" w:cs="Times New Roman"/>
          <w:sz w:val="24"/>
          <w:szCs w:val="24"/>
        </w:rPr>
      </w:pPr>
      <w:r>
        <w:rPr>
          <w:rFonts w:ascii="Times New Roman" w:hAnsi="Times New Roman" w:cs="Times New Roman"/>
          <w:b/>
          <w:sz w:val="24"/>
          <w:szCs w:val="24"/>
        </w:rPr>
        <w:t>3</w:t>
      </w:r>
      <w:r w:rsidRPr="008959BC">
        <w:rPr>
          <w:rFonts w:ascii="Times New Roman" w:hAnsi="Times New Roman" w:cs="Times New Roman"/>
          <w:sz w:val="24"/>
          <w:szCs w:val="24"/>
        </w:rPr>
        <w:t>.</w:t>
      </w:r>
      <w:r>
        <w:rPr>
          <w:rFonts w:ascii="Times New Roman" w:hAnsi="Times New Roman" w:cs="Times New Roman"/>
          <w:sz w:val="24"/>
          <w:szCs w:val="24"/>
        </w:rPr>
        <w:t>5.Система условий реализации программы</w:t>
      </w:r>
      <w:r w:rsidR="002666E0">
        <w:rPr>
          <w:rFonts w:ascii="Times New Roman" w:hAnsi="Times New Roman" w:cs="Times New Roman"/>
          <w:sz w:val="24"/>
          <w:szCs w:val="24"/>
        </w:rPr>
        <w:t xml:space="preserve"> начального общего образования……………………………</w:t>
      </w:r>
      <w:r w:rsidR="007B4933">
        <w:rPr>
          <w:rFonts w:ascii="Times New Roman" w:hAnsi="Times New Roman" w:cs="Times New Roman"/>
          <w:sz w:val="24"/>
          <w:szCs w:val="24"/>
        </w:rPr>
        <w:t>………385</w:t>
      </w:r>
    </w:p>
    <w:p w:rsidR="002666E0" w:rsidRDefault="002666E0" w:rsidP="00E76243">
      <w:pPr>
        <w:ind w:left="420"/>
        <w:contextualSpacing/>
        <w:rPr>
          <w:rFonts w:ascii="Times New Roman" w:hAnsi="Times New Roman" w:cs="Times New Roman"/>
          <w:sz w:val="24"/>
          <w:szCs w:val="24"/>
        </w:rPr>
      </w:pPr>
      <w:r>
        <w:rPr>
          <w:rFonts w:ascii="Times New Roman" w:hAnsi="Times New Roman" w:cs="Times New Roman"/>
          <w:b/>
          <w:sz w:val="24"/>
          <w:szCs w:val="24"/>
        </w:rPr>
        <w:t>3</w:t>
      </w:r>
      <w:r w:rsidRPr="002666E0">
        <w:rPr>
          <w:rFonts w:ascii="Times New Roman" w:hAnsi="Times New Roman" w:cs="Times New Roman"/>
          <w:sz w:val="24"/>
          <w:szCs w:val="24"/>
        </w:rPr>
        <w:t>.</w:t>
      </w:r>
      <w:r>
        <w:rPr>
          <w:rFonts w:ascii="Times New Roman" w:hAnsi="Times New Roman" w:cs="Times New Roman"/>
          <w:sz w:val="24"/>
          <w:szCs w:val="24"/>
        </w:rPr>
        <w:t>5.1. Кадровые условия реализации основной образовательной программы начального общего образования…………………………………………</w:t>
      </w:r>
      <w:r w:rsidR="007B4933">
        <w:rPr>
          <w:rFonts w:ascii="Times New Roman" w:hAnsi="Times New Roman" w:cs="Times New Roman"/>
          <w:sz w:val="24"/>
          <w:szCs w:val="24"/>
        </w:rPr>
        <w:t>….386</w:t>
      </w:r>
    </w:p>
    <w:p w:rsidR="002666E0" w:rsidRDefault="002666E0" w:rsidP="00E76243">
      <w:pPr>
        <w:ind w:left="420"/>
        <w:contextualSpacing/>
        <w:rPr>
          <w:rFonts w:ascii="Times New Roman" w:hAnsi="Times New Roman" w:cs="Times New Roman"/>
          <w:sz w:val="24"/>
          <w:szCs w:val="24"/>
        </w:rPr>
      </w:pPr>
      <w:r>
        <w:rPr>
          <w:rFonts w:ascii="Times New Roman" w:hAnsi="Times New Roman" w:cs="Times New Roman"/>
          <w:b/>
          <w:sz w:val="24"/>
          <w:szCs w:val="24"/>
        </w:rPr>
        <w:lastRenderedPageBreak/>
        <w:t>3</w:t>
      </w:r>
      <w:r w:rsidRPr="002666E0">
        <w:rPr>
          <w:rFonts w:ascii="Times New Roman" w:hAnsi="Times New Roman" w:cs="Times New Roman"/>
          <w:sz w:val="24"/>
          <w:szCs w:val="24"/>
        </w:rPr>
        <w:t>.</w:t>
      </w:r>
      <w:r>
        <w:rPr>
          <w:rFonts w:ascii="Times New Roman" w:hAnsi="Times New Roman" w:cs="Times New Roman"/>
          <w:sz w:val="24"/>
          <w:szCs w:val="24"/>
        </w:rPr>
        <w:t xml:space="preserve">5.2. Психолого-педагогические условия реализации основной образовательной программы начального общего образования </w:t>
      </w:r>
      <w:r w:rsidR="003959D9">
        <w:rPr>
          <w:rFonts w:ascii="Times New Roman" w:hAnsi="Times New Roman" w:cs="Times New Roman"/>
          <w:sz w:val="24"/>
          <w:szCs w:val="24"/>
        </w:rPr>
        <w:t>………………………………</w:t>
      </w:r>
      <w:r w:rsidR="007B4933">
        <w:rPr>
          <w:rFonts w:ascii="Times New Roman" w:hAnsi="Times New Roman" w:cs="Times New Roman"/>
          <w:sz w:val="24"/>
          <w:szCs w:val="24"/>
        </w:rPr>
        <w:t>…..394</w:t>
      </w:r>
    </w:p>
    <w:p w:rsidR="003959D9" w:rsidRDefault="003959D9" w:rsidP="00E76243">
      <w:pPr>
        <w:ind w:left="420"/>
        <w:contextualSpacing/>
        <w:rPr>
          <w:rFonts w:ascii="Times New Roman" w:hAnsi="Times New Roman" w:cs="Times New Roman"/>
          <w:sz w:val="24"/>
          <w:szCs w:val="24"/>
        </w:rPr>
      </w:pPr>
      <w:r>
        <w:rPr>
          <w:rFonts w:ascii="Times New Roman" w:hAnsi="Times New Roman" w:cs="Times New Roman"/>
          <w:b/>
          <w:sz w:val="24"/>
          <w:szCs w:val="24"/>
        </w:rPr>
        <w:t>3</w:t>
      </w:r>
      <w:r w:rsidRPr="003959D9">
        <w:rPr>
          <w:rFonts w:ascii="Times New Roman" w:hAnsi="Times New Roman" w:cs="Times New Roman"/>
          <w:sz w:val="24"/>
          <w:szCs w:val="24"/>
        </w:rPr>
        <w:t>.</w:t>
      </w:r>
      <w:r>
        <w:rPr>
          <w:rFonts w:ascii="Times New Roman" w:hAnsi="Times New Roman" w:cs="Times New Roman"/>
          <w:sz w:val="24"/>
          <w:szCs w:val="24"/>
        </w:rPr>
        <w:t>5.3. Финансово-экономические условия реализации  образовательной программы начального общего</w:t>
      </w:r>
      <w:r w:rsidR="007B4933">
        <w:rPr>
          <w:rFonts w:ascii="Times New Roman" w:hAnsi="Times New Roman" w:cs="Times New Roman"/>
          <w:sz w:val="24"/>
          <w:szCs w:val="24"/>
        </w:rPr>
        <w:t xml:space="preserve"> образования……………………………………………403</w:t>
      </w:r>
    </w:p>
    <w:p w:rsidR="003959D9" w:rsidRDefault="003959D9" w:rsidP="00E76243">
      <w:pPr>
        <w:ind w:left="420"/>
        <w:contextualSpacing/>
        <w:rPr>
          <w:rFonts w:ascii="Times New Roman" w:hAnsi="Times New Roman" w:cs="Times New Roman"/>
          <w:sz w:val="24"/>
          <w:szCs w:val="24"/>
        </w:rPr>
      </w:pPr>
      <w:r>
        <w:rPr>
          <w:rFonts w:ascii="Times New Roman" w:hAnsi="Times New Roman" w:cs="Times New Roman"/>
          <w:b/>
          <w:sz w:val="24"/>
          <w:szCs w:val="24"/>
        </w:rPr>
        <w:t>3</w:t>
      </w:r>
      <w:r w:rsidRPr="003959D9">
        <w:rPr>
          <w:rFonts w:ascii="Times New Roman" w:hAnsi="Times New Roman" w:cs="Times New Roman"/>
          <w:sz w:val="24"/>
          <w:szCs w:val="24"/>
        </w:rPr>
        <w:t>.</w:t>
      </w:r>
      <w:r>
        <w:rPr>
          <w:rFonts w:ascii="Times New Roman" w:hAnsi="Times New Roman" w:cs="Times New Roman"/>
          <w:sz w:val="24"/>
          <w:szCs w:val="24"/>
        </w:rPr>
        <w:t xml:space="preserve">5.4. </w:t>
      </w:r>
      <w:proofErr w:type="gramStart"/>
      <w:r>
        <w:rPr>
          <w:rFonts w:ascii="Times New Roman" w:hAnsi="Times New Roman" w:cs="Times New Roman"/>
          <w:sz w:val="24"/>
          <w:szCs w:val="24"/>
        </w:rPr>
        <w:t xml:space="preserve">Информационно-методические условия реализации программы начального </w:t>
      </w:r>
      <w:proofErr w:type="gramEnd"/>
    </w:p>
    <w:p w:rsidR="003959D9" w:rsidRDefault="003959D9" w:rsidP="00E76243">
      <w:pPr>
        <w:ind w:left="420"/>
        <w:contextualSpacing/>
        <w:rPr>
          <w:rFonts w:ascii="Times New Roman" w:hAnsi="Times New Roman" w:cs="Times New Roman"/>
          <w:sz w:val="24"/>
          <w:szCs w:val="24"/>
        </w:rPr>
      </w:pPr>
      <w:r>
        <w:rPr>
          <w:rFonts w:ascii="Times New Roman" w:hAnsi="Times New Roman" w:cs="Times New Roman"/>
          <w:sz w:val="24"/>
          <w:szCs w:val="24"/>
        </w:rPr>
        <w:t>общего образования…………………………………</w:t>
      </w:r>
      <w:r w:rsidR="007B4933">
        <w:rPr>
          <w:rFonts w:ascii="Times New Roman" w:hAnsi="Times New Roman" w:cs="Times New Roman"/>
          <w:sz w:val="24"/>
          <w:szCs w:val="24"/>
        </w:rPr>
        <w:t>…405</w:t>
      </w:r>
    </w:p>
    <w:p w:rsidR="003959D9" w:rsidRDefault="003959D9" w:rsidP="00E76243">
      <w:pPr>
        <w:ind w:left="420"/>
        <w:contextualSpacing/>
        <w:rPr>
          <w:rFonts w:ascii="Times New Roman" w:hAnsi="Times New Roman" w:cs="Times New Roman"/>
          <w:sz w:val="24"/>
          <w:szCs w:val="24"/>
        </w:rPr>
      </w:pPr>
      <w:r>
        <w:rPr>
          <w:rFonts w:ascii="Times New Roman" w:hAnsi="Times New Roman" w:cs="Times New Roman"/>
          <w:sz w:val="24"/>
          <w:szCs w:val="24"/>
        </w:rPr>
        <w:t>3.5.5. Материально-технические условия реализации основной образовательной программы начального общего образования…………………………………</w:t>
      </w:r>
      <w:r w:rsidR="007B4933">
        <w:rPr>
          <w:rFonts w:ascii="Times New Roman" w:hAnsi="Times New Roman" w:cs="Times New Roman"/>
          <w:sz w:val="24"/>
          <w:szCs w:val="24"/>
        </w:rPr>
        <w:t>…407</w:t>
      </w:r>
    </w:p>
    <w:p w:rsidR="003959D9" w:rsidRPr="008959BC" w:rsidRDefault="003959D9" w:rsidP="00E76243">
      <w:pPr>
        <w:ind w:left="420"/>
        <w:contextualSpacing/>
        <w:rPr>
          <w:rFonts w:ascii="Times New Roman" w:hAnsi="Times New Roman" w:cs="Times New Roman"/>
          <w:sz w:val="24"/>
          <w:szCs w:val="24"/>
        </w:rPr>
      </w:pPr>
      <w:r>
        <w:rPr>
          <w:rFonts w:ascii="Times New Roman" w:hAnsi="Times New Roman" w:cs="Times New Roman"/>
          <w:sz w:val="24"/>
          <w:szCs w:val="24"/>
        </w:rPr>
        <w:t xml:space="preserve">3.5.6. Механизмы достижения </w:t>
      </w:r>
      <w:r w:rsidR="00A31866">
        <w:rPr>
          <w:rFonts w:ascii="Times New Roman" w:hAnsi="Times New Roman" w:cs="Times New Roman"/>
          <w:sz w:val="24"/>
          <w:szCs w:val="24"/>
        </w:rPr>
        <w:t>целевых  ориентиров  в системе условий……………………………………….</w:t>
      </w:r>
      <w:r w:rsidR="007B4933">
        <w:rPr>
          <w:rFonts w:ascii="Times New Roman" w:hAnsi="Times New Roman" w:cs="Times New Roman"/>
          <w:sz w:val="24"/>
          <w:szCs w:val="24"/>
        </w:rPr>
        <w:t>.409</w:t>
      </w:r>
    </w:p>
    <w:p w:rsidR="00F03A95" w:rsidRPr="00B25225" w:rsidRDefault="00F03A95" w:rsidP="00E76243">
      <w:pPr>
        <w:ind w:left="420"/>
        <w:contextualSpacing/>
        <w:rPr>
          <w:rFonts w:ascii="Times New Roman" w:hAnsi="Times New Roman" w:cs="Times New Roman"/>
          <w:sz w:val="24"/>
          <w:szCs w:val="24"/>
        </w:rPr>
      </w:pPr>
    </w:p>
    <w:p w:rsidR="00E76243" w:rsidRPr="00B25225" w:rsidRDefault="00E76243" w:rsidP="00E76243">
      <w:pPr>
        <w:ind w:left="420"/>
        <w:contextualSpacing/>
        <w:rPr>
          <w:rFonts w:ascii="Times New Roman" w:hAnsi="Times New Roman" w:cs="Times New Roman"/>
          <w:sz w:val="24"/>
          <w:szCs w:val="24"/>
        </w:rPr>
      </w:pPr>
    </w:p>
    <w:p w:rsidR="00E76243" w:rsidRPr="00B25225" w:rsidRDefault="00E76243" w:rsidP="00A36F3C">
      <w:pPr>
        <w:ind w:left="420"/>
        <w:contextualSpacing/>
        <w:rPr>
          <w:rFonts w:ascii="Times New Roman" w:hAnsi="Times New Roman" w:cs="Times New Roman"/>
          <w:sz w:val="24"/>
          <w:szCs w:val="24"/>
        </w:rPr>
      </w:pPr>
      <w:r w:rsidRPr="00B25225">
        <w:rPr>
          <w:rFonts w:ascii="Times New Roman" w:hAnsi="Times New Roman" w:cs="Times New Roman"/>
          <w:sz w:val="24"/>
          <w:szCs w:val="24"/>
        </w:rPr>
        <w:t>Приложение</w:t>
      </w:r>
    </w:p>
    <w:p w:rsidR="00E76243" w:rsidRPr="00B25225" w:rsidRDefault="00E76243" w:rsidP="007339EF">
      <w:pPr>
        <w:widowControl w:val="0"/>
        <w:suppressAutoHyphens/>
        <w:autoSpaceDE w:val="0"/>
        <w:spacing w:after="0" w:line="240" w:lineRule="auto"/>
        <w:jc w:val="both"/>
        <w:rPr>
          <w:rFonts w:ascii="Times New Roman" w:eastAsia="SimSun" w:hAnsi="Times New Roman" w:cs="Times New Roman"/>
          <w:b/>
          <w:bCs/>
          <w:kern w:val="1"/>
          <w:sz w:val="24"/>
          <w:szCs w:val="24"/>
          <w:lang w:eastAsia="zh-CN" w:bidi="hi-IN"/>
        </w:rPr>
      </w:pPr>
    </w:p>
    <w:p w:rsidR="00E76243" w:rsidRPr="00B25225" w:rsidRDefault="00E76243" w:rsidP="007339EF">
      <w:pPr>
        <w:widowControl w:val="0"/>
        <w:suppressAutoHyphens/>
        <w:autoSpaceDE w:val="0"/>
        <w:spacing w:after="0" w:line="240" w:lineRule="auto"/>
        <w:jc w:val="both"/>
        <w:rPr>
          <w:rFonts w:ascii="Times New Roman" w:eastAsia="SimSun" w:hAnsi="Times New Roman" w:cs="Times New Roman"/>
          <w:b/>
          <w:bCs/>
          <w:kern w:val="1"/>
          <w:sz w:val="24"/>
          <w:szCs w:val="24"/>
          <w:lang w:eastAsia="zh-CN" w:bidi="hi-IN"/>
        </w:rPr>
      </w:pPr>
    </w:p>
    <w:p w:rsidR="00E76243" w:rsidRPr="00B25225" w:rsidRDefault="00E76243" w:rsidP="007339EF">
      <w:pPr>
        <w:widowControl w:val="0"/>
        <w:suppressAutoHyphens/>
        <w:autoSpaceDE w:val="0"/>
        <w:spacing w:after="0" w:line="240" w:lineRule="auto"/>
        <w:jc w:val="both"/>
        <w:rPr>
          <w:rFonts w:ascii="Times New Roman" w:eastAsia="SimSun" w:hAnsi="Times New Roman" w:cs="Times New Roman"/>
          <w:b/>
          <w:bCs/>
          <w:kern w:val="1"/>
          <w:sz w:val="24"/>
          <w:szCs w:val="24"/>
          <w:lang w:eastAsia="zh-CN" w:bidi="hi-IN"/>
        </w:rPr>
      </w:pPr>
    </w:p>
    <w:p w:rsidR="00E76243" w:rsidRPr="00B25225" w:rsidRDefault="00E76243" w:rsidP="007339EF">
      <w:pPr>
        <w:widowControl w:val="0"/>
        <w:suppressAutoHyphens/>
        <w:autoSpaceDE w:val="0"/>
        <w:spacing w:after="0" w:line="240" w:lineRule="auto"/>
        <w:jc w:val="both"/>
        <w:rPr>
          <w:rFonts w:ascii="Times New Roman" w:eastAsia="SimSun" w:hAnsi="Times New Roman" w:cs="Times New Roman"/>
          <w:b/>
          <w:bCs/>
          <w:kern w:val="1"/>
          <w:sz w:val="24"/>
          <w:szCs w:val="24"/>
          <w:lang w:eastAsia="zh-CN" w:bidi="hi-IN"/>
        </w:rPr>
      </w:pPr>
    </w:p>
    <w:p w:rsidR="007339EF" w:rsidRPr="00B25225" w:rsidRDefault="007339EF" w:rsidP="007339EF">
      <w:pPr>
        <w:widowControl w:val="0"/>
        <w:suppressAutoHyphens/>
        <w:autoSpaceDE w:val="0"/>
        <w:spacing w:after="0" w:line="240" w:lineRule="auto"/>
        <w:jc w:val="both"/>
        <w:rPr>
          <w:rFonts w:ascii="Times New Roman" w:eastAsia="SimSun" w:hAnsi="Times New Roman" w:cs="Times New Roman"/>
          <w:b/>
          <w:bCs/>
          <w:kern w:val="1"/>
          <w:sz w:val="24"/>
          <w:szCs w:val="24"/>
          <w:lang w:eastAsia="zh-CN" w:bidi="hi-IN"/>
        </w:rPr>
      </w:pPr>
    </w:p>
    <w:p w:rsidR="007339EF" w:rsidRPr="00B25225" w:rsidRDefault="007339EF" w:rsidP="007339EF">
      <w:pPr>
        <w:widowControl w:val="0"/>
        <w:suppressAutoHyphens/>
        <w:autoSpaceDE w:val="0"/>
        <w:spacing w:after="0" w:line="240" w:lineRule="auto"/>
        <w:jc w:val="both"/>
        <w:rPr>
          <w:rFonts w:ascii="Times New Roman" w:eastAsia="SimSun" w:hAnsi="Times New Roman" w:cs="Times New Roman"/>
          <w:b/>
          <w:bCs/>
          <w:kern w:val="1"/>
          <w:sz w:val="24"/>
          <w:szCs w:val="24"/>
          <w:lang w:eastAsia="zh-CN" w:bidi="hi-IN"/>
        </w:rPr>
      </w:pPr>
    </w:p>
    <w:p w:rsidR="00E76243" w:rsidRPr="00B25225" w:rsidRDefault="00E76243" w:rsidP="007339EF">
      <w:pPr>
        <w:widowControl w:val="0"/>
        <w:suppressAutoHyphens/>
        <w:autoSpaceDE w:val="0"/>
        <w:spacing w:after="0" w:line="240" w:lineRule="auto"/>
        <w:jc w:val="both"/>
        <w:rPr>
          <w:rFonts w:ascii="Times New Roman" w:eastAsia="SimSun" w:hAnsi="Times New Roman" w:cs="Times New Roman"/>
          <w:b/>
          <w:bCs/>
          <w:kern w:val="1"/>
          <w:sz w:val="24"/>
          <w:szCs w:val="24"/>
          <w:lang w:eastAsia="zh-CN" w:bidi="hi-IN"/>
        </w:rPr>
      </w:pPr>
    </w:p>
    <w:p w:rsidR="007339EF" w:rsidRPr="00B25225" w:rsidRDefault="007339EF" w:rsidP="007339EF">
      <w:pPr>
        <w:widowControl w:val="0"/>
        <w:suppressAutoHyphens/>
        <w:autoSpaceDE w:val="0"/>
        <w:spacing w:after="0" w:line="240" w:lineRule="auto"/>
        <w:jc w:val="both"/>
        <w:rPr>
          <w:rFonts w:ascii="Times New Roman" w:eastAsia="SimSun" w:hAnsi="Times New Roman" w:cs="Times New Roman"/>
          <w:b/>
          <w:bCs/>
          <w:kern w:val="1"/>
          <w:sz w:val="24"/>
          <w:szCs w:val="24"/>
          <w:lang w:eastAsia="zh-CN" w:bidi="hi-IN"/>
        </w:rPr>
      </w:pPr>
    </w:p>
    <w:p w:rsidR="00A36F3C" w:rsidRPr="00B25225" w:rsidRDefault="00A36F3C" w:rsidP="007339EF">
      <w:pPr>
        <w:widowControl w:val="0"/>
        <w:suppressAutoHyphens/>
        <w:autoSpaceDE w:val="0"/>
        <w:spacing w:after="0" w:line="240" w:lineRule="auto"/>
        <w:jc w:val="both"/>
        <w:rPr>
          <w:rFonts w:ascii="Times New Roman" w:eastAsia="SimSun" w:hAnsi="Times New Roman" w:cs="Times New Roman"/>
          <w:b/>
          <w:bCs/>
          <w:kern w:val="1"/>
          <w:sz w:val="24"/>
          <w:szCs w:val="24"/>
          <w:lang w:eastAsia="zh-CN" w:bidi="hi-IN"/>
        </w:rPr>
      </w:pPr>
    </w:p>
    <w:p w:rsidR="00A36F3C" w:rsidRPr="00B25225" w:rsidRDefault="00A36F3C" w:rsidP="007339EF">
      <w:pPr>
        <w:widowControl w:val="0"/>
        <w:suppressAutoHyphens/>
        <w:autoSpaceDE w:val="0"/>
        <w:spacing w:after="0" w:line="240" w:lineRule="auto"/>
        <w:jc w:val="both"/>
        <w:rPr>
          <w:rFonts w:ascii="Times New Roman" w:eastAsia="SimSun" w:hAnsi="Times New Roman" w:cs="Times New Roman"/>
          <w:b/>
          <w:bCs/>
          <w:kern w:val="1"/>
          <w:sz w:val="24"/>
          <w:szCs w:val="24"/>
          <w:lang w:eastAsia="zh-CN" w:bidi="hi-IN"/>
        </w:rPr>
      </w:pPr>
    </w:p>
    <w:p w:rsidR="00A36F3C" w:rsidRPr="00B25225" w:rsidRDefault="00A36F3C" w:rsidP="007339EF">
      <w:pPr>
        <w:widowControl w:val="0"/>
        <w:suppressAutoHyphens/>
        <w:autoSpaceDE w:val="0"/>
        <w:spacing w:after="0" w:line="240" w:lineRule="auto"/>
        <w:jc w:val="both"/>
        <w:rPr>
          <w:rFonts w:ascii="Times New Roman" w:eastAsia="SimSun" w:hAnsi="Times New Roman" w:cs="Times New Roman"/>
          <w:b/>
          <w:bCs/>
          <w:kern w:val="1"/>
          <w:sz w:val="24"/>
          <w:szCs w:val="24"/>
          <w:lang w:eastAsia="zh-CN" w:bidi="hi-IN"/>
        </w:rPr>
      </w:pPr>
    </w:p>
    <w:p w:rsidR="00A36F3C" w:rsidRDefault="00A36F3C" w:rsidP="007339EF">
      <w:pPr>
        <w:widowControl w:val="0"/>
        <w:suppressAutoHyphens/>
        <w:autoSpaceDE w:val="0"/>
        <w:spacing w:after="0" w:line="240" w:lineRule="auto"/>
        <w:jc w:val="both"/>
        <w:rPr>
          <w:rFonts w:ascii="Times New Roman" w:eastAsia="SimSun" w:hAnsi="Times New Roman" w:cs="Times New Roman"/>
          <w:b/>
          <w:bCs/>
          <w:kern w:val="1"/>
          <w:sz w:val="24"/>
          <w:szCs w:val="24"/>
          <w:lang w:eastAsia="zh-CN" w:bidi="hi-IN"/>
        </w:rPr>
      </w:pPr>
    </w:p>
    <w:p w:rsidR="007B4933" w:rsidRPr="00B25225" w:rsidRDefault="007B4933" w:rsidP="007339EF">
      <w:pPr>
        <w:widowControl w:val="0"/>
        <w:suppressAutoHyphens/>
        <w:autoSpaceDE w:val="0"/>
        <w:spacing w:after="0" w:line="240" w:lineRule="auto"/>
        <w:jc w:val="both"/>
        <w:rPr>
          <w:rFonts w:ascii="Times New Roman" w:eastAsia="SimSun" w:hAnsi="Times New Roman" w:cs="Times New Roman"/>
          <w:b/>
          <w:bCs/>
          <w:kern w:val="1"/>
          <w:sz w:val="24"/>
          <w:szCs w:val="24"/>
          <w:lang w:eastAsia="zh-CN" w:bidi="hi-IN"/>
        </w:rPr>
      </w:pPr>
      <w:bookmarkStart w:id="0" w:name="_GoBack"/>
      <w:bookmarkEnd w:id="0"/>
    </w:p>
    <w:p w:rsidR="00A36F3C" w:rsidRPr="00B25225" w:rsidRDefault="00A36F3C" w:rsidP="007339EF">
      <w:pPr>
        <w:widowControl w:val="0"/>
        <w:suppressAutoHyphens/>
        <w:autoSpaceDE w:val="0"/>
        <w:spacing w:after="0" w:line="240" w:lineRule="auto"/>
        <w:jc w:val="both"/>
        <w:rPr>
          <w:rFonts w:ascii="Times New Roman" w:eastAsia="SimSun" w:hAnsi="Times New Roman" w:cs="Times New Roman"/>
          <w:b/>
          <w:bCs/>
          <w:kern w:val="1"/>
          <w:sz w:val="24"/>
          <w:szCs w:val="24"/>
          <w:lang w:eastAsia="zh-CN" w:bidi="hi-IN"/>
        </w:rPr>
      </w:pPr>
    </w:p>
    <w:p w:rsidR="00B25225" w:rsidRDefault="00B25225"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B25225" w:rsidRPr="007339EF" w:rsidRDefault="00B25225"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7339EF" w:rsidRPr="007339EF" w:rsidRDefault="007339EF" w:rsidP="007339EF">
      <w:pPr>
        <w:widowControl w:val="0"/>
        <w:numPr>
          <w:ilvl w:val="0"/>
          <w:numId w:val="2"/>
        </w:numPr>
        <w:suppressAutoHyphens/>
        <w:autoSpaceDE w:val="0"/>
        <w:spacing w:after="0" w:line="240" w:lineRule="auto"/>
        <w:jc w:val="both"/>
        <w:rPr>
          <w:rFonts w:ascii="Times New Roman" w:eastAsia="SimSun" w:hAnsi="Times New Roman" w:cs="Times New Roman"/>
          <w:b/>
          <w:kern w:val="1"/>
          <w:sz w:val="28"/>
          <w:szCs w:val="28"/>
          <w:lang w:eastAsia="zh-CN" w:bidi="hi-IN"/>
        </w:rPr>
      </w:pPr>
      <w:r w:rsidRPr="007339EF">
        <w:rPr>
          <w:rFonts w:ascii="Times New Roman" w:eastAsia="SimSun" w:hAnsi="Times New Roman" w:cs="Times New Roman"/>
          <w:b/>
          <w:kern w:val="1"/>
          <w:sz w:val="28"/>
          <w:szCs w:val="28"/>
          <w:lang w:eastAsia="zh-CN" w:bidi="hi-IN"/>
        </w:rPr>
        <w:lastRenderedPageBreak/>
        <w:t>Целевой раздел основной образовательной программы</w:t>
      </w:r>
    </w:p>
    <w:p w:rsidR="007339EF" w:rsidRPr="007339EF" w:rsidRDefault="007339EF" w:rsidP="007339EF">
      <w:pPr>
        <w:widowControl w:val="0"/>
        <w:suppressAutoHyphens/>
        <w:autoSpaceDE w:val="0"/>
        <w:spacing w:after="0" w:line="240" w:lineRule="auto"/>
        <w:ind w:left="720"/>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kern w:val="1"/>
          <w:sz w:val="28"/>
          <w:szCs w:val="28"/>
          <w:lang w:eastAsia="zh-CN" w:bidi="hi-IN"/>
        </w:rPr>
        <w:t>начального общего образования.</w:t>
      </w:r>
    </w:p>
    <w:p w:rsidR="007339EF" w:rsidRPr="007339EF" w:rsidRDefault="007339EF" w:rsidP="007339EF">
      <w:pPr>
        <w:widowControl w:val="0"/>
        <w:suppressAutoHyphens/>
        <w:autoSpaceDE w:val="0"/>
        <w:spacing w:after="0" w:line="240" w:lineRule="auto"/>
        <w:ind w:left="720"/>
        <w:jc w:val="both"/>
        <w:rPr>
          <w:rFonts w:ascii="Times New Roman" w:eastAsia="SimSun" w:hAnsi="Times New Roman" w:cs="Times New Roman"/>
          <w:kern w:val="1"/>
          <w:sz w:val="28"/>
          <w:szCs w:val="28"/>
          <w:lang w:eastAsia="zh-CN" w:bidi="hi-IN"/>
        </w:rPr>
      </w:pPr>
    </w:p>
    <w:p w:rsidR="007339EF" w:rsidRPr="007339EF" w:rsidRDefault="007339EF" w:rsidP="00B25225">
      <w:pPr>
        <w:widowControl w:val="0"/>
        <w:numPr>
          <w:ilvl w:val="1"/>
          <w:numId w:val="3"/>
        </w:numPr>
        <w:tabs>
          <w:tab w:val="left" w:pos="3906"/>
        </w:tabs>
        <w:suppressAutoHyphens/>
        <w:spacing w:after="0" w:line="240" w:lineRule="auto"/>
        <w:contextualSpacing/>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kern w:val="1"/>
          <w:sz w:val="28"/>
          <w:szCs w:val="28"/>
          <w:lang w:eastAsia="zh-CN" w:bidi="hi-IN"/>
        </w:rPr>
        <w:t>Пояснительная записка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roofErr w:type="gramStart"/>
      <w:r w:rsidRPr="007339EF">
        <w:rPr>
          <w:rFonts w:ascii="Times New Roman" w:eastAsia="SimSun" w:hAnsi="Times New Roman" w:cs="Times New Roman"/>
          <w:kern w:val="1"/>
          <w:sz w:val="28"/>
          <w:szCs w:val="28"/>
          <w:lang w:eastAsia="zh-CN" w:bidi="hi-IN"/>
        </w:rPr>
        <w:t xml:space="preserve">Основная образовательная программа начального общего образования  по УМК  «Школа России», выбранным педагогическим коллективом школы,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w:t>
      </w:r>
      <w:hyperlink r:id="rId10" w:history="1">
        <w:r w:rsidRPr="007339EF">
          <w:rPr>
            <w:rFonts w:ascii="Times New Roman" w:eastAsia="SimSun" w:hAnsi="Times New Roman" w:cs="Times New Roman"/>
            <w:color w:val="000000"/>
            <w:kern w:val="1"/>
            <w:sz w:val="28"/>
            <w:szCs w:val="28"/>
            <w:u w:val="single"/>
            <w:lang w:eastAsia="zh-CN" w:bidi="hi-IN"/>
          </w:rPr>
          <w:t>приказом Министерства образования и науки Российской Федерации от «6» октября 2009 г. № 373</w:t>
        </w:r>
      </w:hyperlink>
      <w:r w:rsidRPr="007339EF">
        <w:rPr>
          <w:rFonts w:ascii="Times New Roman" w:eastAsia="SimSun" w:hAnsi="Times New Roman" w:cs="Times New Roman"/>
          <w:color w:val="000000"/>
          <w:kern w:val="1"/>
          <w:sz w:val="28"/>
          <w:szCs w:val="28"/>
          <w:lang w:eastAsia="zh-CN" w:bidi="hi-IN"/>
        </w:rPr>
        <w:t>); на основ</w:t>
      </w:r>
      <w:r w:rsidRPr="007339EF">
        <w:rPr>
          <w:rFonts w:ascii="Times New Roman" w:eastAsia="SimSun" w:hAnsi="Times New Roman" w:cs="Times New Roman"/>
          <w:kern w:val="1"/>
          <w:sz w:val="28"/>
          <w:szCs w:val="28"/>
          <w:lang w:eastAsia="zh-CN" w:bidi="hi-IN"/>
        </w:rPr>
        <w:t>е анализа деятельности образовательного учреждения с учетом возможностей  учебно-методических  комплексов.</w:t>
      </w:r>
      <w:proofErr w:type="gramEnd"/>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kern w:val="1"/>
          <w:sz w:val="28"/>
          <w:szCs w:val="28"/>
          <w:lang w:eastAsia="zh-CN" w:bidi="hi-IN"/>
        </w:rPr>
        <w:t>Актуальность программы.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Необходимость разработки образовательной программы начальной школы связана с внедрением федеральных государственных стандартов второго поколения, призванных обеспечить развитие системы образования в условиях изменяющихся запросов личности и семьи, ожиданий общества в сфере образования. Следствием быстрого обновления знаний становится требование непрерывного образования на основе умения учиться. В современном обществе смысл и значение образования меняются. Сегодня это не </w:t>
      </w:r>
      <w:r w:rsidRPr="007339EF">
        <w:rPr>
          <w:rFonts w:ascii="Times New Roman" w:eastAsia="SimSun" w:hAnsi="Times New Roman" w:cs="Times New Roman"/>
          <w:kern w:val="1"/>
          <w:sz w:val="28"/>
          <w:szCs w:val="28"/>
          <w:lang w:eastAsia="zh-CN" w:bidi="hi-IN"/>
        </w:rPr>
        <w:lastRenderedPageBreak/>
        <w:t>просто усвоение знаний, а импульс к развитию способностей и ценностных установок личности.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Происходит изменение парадигмы образования – от триединства знаний, умений и навыков к парадигме развития личности ребенка. Главной целью образования становится не передача суммы знаний, социального опыта, а развитие личности ученика.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Начальное образование является тем фундаментом, на котором ребенок будет «выстраивать» цель, смысл и ценность современных требований к учебной, досуговой, семейной и социальной деятельности. Формируемые на данной ступени умения и навыки обеспечат не только дальнейшее развитие ребенка, но и активное восприятие, осмысление, оценку современной жизни, получение радости от умелого проявления жизненных сил.</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Актуальность данной программы заключается в том, что она рассматривает умение учиться, как умение познавать мир, ставить проблемы, искать и находить свои решения; учиться взаимодействовать с другими людьми на основе толерантности и равноправия.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Образовательная программа начальной школы направлена на удовлетворение потребностей учащихся, их родителей, общества и государства в их стремлении реализовать познавательный и творческий потенциал  личности, нацеленный на формирование способностей к продуктивной деятельности во все сферах общественных отношений, которые обеспечат в будущем </w:t>
      </w:r>
      <w:r w:rsidRPr="007339EF">
        <w:rPr>
          <w:rFonts w:ascii="Times New Roman" w:eastAsia="SimSun" w:hAnsi="Times New Roman" w:cs="Times New Roman"/>
          <w:kern w:val="1"/>
          <w:sz w:val="28"/>
          <w:szCs w:val="28"/>
          <w:lang w:eastAsia="zh-CN" w:bidi="hi-IN"/>
        </w:rPr>
        <w:lastRenderedPageBreak/>
        <w:t xml:space="preserve">становление конкурентно способной личности. </w:t>
      </w:r>
    </w:p>
    <w:p w:rsidR="007339EF" w:rsidRPr="007339EF" w:rsidRDefault="007339E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r w:rsidRPr="007339EF">
        <w:rPr>
          <w:rFonts w:ascii="Times New Roman" w:eastAsia="SimSun" w:hAnsi="Times New Roman" w:cs="Times New Roman"/>
          <w:b/>
          <w:kern w:val="1"/>
          <w:sz w:val="28"/>
          <w:szCs w:val="28"/>
          <w:lang w:eastAsia="zh-CN" w:bidi="hi-IN"/>
        </w:rPr>
        <w:t xml:space="preserve">Ведущие целевые установки образовательной программы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обеспечить достижение учащимися начальных классов личностных, метапредметных и предметных результатов освоения образовательной программы;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обеспечить формирование у учащихся универсальных учебных </w:t>
      </w:r>
      <w:proofErr w:type="gramStart"/>
      <w:r w:rsidRPr="007339EF">
        <w:rPr>
          <w:rFonts w:ascii="Times New Roman" w:eastAsia="SimSun" w:hAnsi="Times New Roman" w:cs="Times New Roman"/>
          <w:kern w:val="1"/>
          <w:sz w:val="28"/>
          <w:szCs w:val="28"/>
          <w:lang w:eastAsia="zh-CN" w:bidi="hi-IN"/>
        </w:rPr>
        <w:t>действий</w:t>
      </w:r>
      <w:proofErr w:type="gramEnd"/>
      <w:r w:rsidRPr="007339EF">
        <w:rPr>
          <w:rFonts w:ascii="Times New Roman" w:eastAsia="SimSun" w:hAnsi="Times New Roman" w:cs="Times New Roman"/>
          <w:kern w:val="1"/>
          <w:sz w:val="28"/>
          <w:szCs w:val="28"/>
          <w:lang w:eastAsia="zh-CN" w:bidi="hi-IN"/>
        </w:rPr>
        <w:t xml:space="preserve"> как в учебной, так и в личностной, коммуникативной, познавательной регулятивной сферах, способствующих организации самостоятельной, в том числе исследовательской, деятельности учащихся;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обеспечить познавательную мотивацию учащихся, готовность и способность к сотрудничеству и совместной деятельности с учителем, одноклассниками, сформировать основы нравственного поведения;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обеспечить возможности для продолжения социально-личностного развития ребенка, появления осознанных представлений об окружающем мире, о себе, о нравственно-этических нормах общества;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сформировать готовность к рефлексии – важнейшему качеству, определяющему направленность на саморазвитие и реализацию творческого потенциала.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kern w:val="1"/>
          <w:sz w:val="28"/>
          <w:szCs w:val="28"/>
          <w:lang w:eastAsia="zh-CN" w:bidi="hi-IN"/>
        </w:rPr>
        <w:t>Цель программы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Создание условий для формирования личности </w:t>
      </w:r>
      <w:r w:rsidRPr="007339EF">
        <w:rPr>
          <w:rFonts w:ascii="Times New Roman" w:eastAsia="SimSun" w:hAnsi="Times New Roman" w:cs="Times New Roman"/>
          <w:kern w:val="1"/>
          <w:sz w:val="28"/>
          <w:szCs w:val="28"/>
          <w:lang w:eastAsia="zh-CN" w:bidi="hi-IN"/>
        </w:rPr>
        <w:lastRenderedPageBreak/>
        <w:t>учащихся, их умений самообразования, саморегуляции, с</w:t>
      </w:r>
      <w:r w:rsidR="0031630C">
        <w:rPr>
          <w:rFonts w:ascii="Times New Roman" w:eastAsia="SimSun" w:hAnsi="Times New Roman" w:cs="Times New Roman"/>
          <w:kern w:val="1"/>
          <w:sz w:val="28"/>
          <w:szCs w:val="28"/>
          <w:lang w:eastAsia="zh-CN" w:bidi="hi-IN"/>
        </w:rPr>
        <w:t>а</w:t>
      </w:r>
      <w:r w:rsidRPr="007339EF">
        <w:rPr>
          <w:rFonts w:ascii="Times New Roman" w:eastAsia="SimSun" w:hAnsi="Times New Roman" w:cs="Times New Roman"/>
          <w:kern w:val="1"/>
          <w:sz w:val="28"/>
          <w:szCs w:val="28"/>
          <w:lang w:eastAsia="zh-CN" w:bidi="hi-IN"/>
        </w:rPr>
        <w:t>моопределения, самоорганизации, которые обеспечивают готовность и возможность освоения содержания основного и среднего (полного) общего образования, раскрытие индивидуальных творческих, интеллектуальных, исследовательских возможностей личности учащихся на основе освоения фундаментальных основ начального образования.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kern w:val="1"/>
          <w:sz w:val="28"/>
          <w:szCs w:val="28"/>
          <w:lang w:eastAsia="zh-CN" w:bidi="hi-IN"/>
        </w:rPr>
        <w:t>Задачи программы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Создавать условия для формирования мотивации учебной деятельности учащихся начальной школы.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Обеспечивать условия для достижения учащимися высоких личностных, метапредметных, предметных результатов.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Обеспечивать условия для сохранения и укрепления здоровья учащихся.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Приобщать учащихся к применению элементов исследовательской деятельности и основ исследовательской культуры.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Продолжать использовать в педагогическом процессе разные виды оценки образовательных и личностных достижений учащихся.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Создавать условия для формирования у детей уважения  к традициям школы, города, страны, а также желание сохранять эти традиции.</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r w:rsidRPr="007339EF">
        <w:rPr>
          <w:rFonts w:ascii="Times New Roman" w:eastAsia="SimSun" w:hAnsi="Times New Roman" w:cs="Times New Roman"/>
          <w:b/>
          <w:bCs/>
          <w:kern w:val="1"/>
          <w:sz w:val="28"/>
          <w:szCs w:val="28"/>
          <w:lang w:eastAsia="zh-CN" w:bidi="hi-IN"/>
        </w:rPr>
        <w:t>Принципы образовательной деятельности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Программа соответствует основным принципам государственной политики РФ в области </w:t>
      </w:r>
      <w:r w:rsidRPr="007339EF">
        <w:rPr>
          <w:rFonts w:ascii="Times New Roman" w:eastAsia="SimSun" w:hAnsi="Times New Roman" w:cs="Times New Roman"/>
          <w:kern w:val="1"/>
          <w:sz w:val="28"/>
          <w:szCs w:val="28"/>
          <w:lang w:eastAsia="zh-CN" w:bidi="hi-IN"/>
        </w:rPr>
        <w:lastRenderedPageBreak/>
        <w:t>образования, изложенным в Законе Российской Федерации “Об образовании”. Это:</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гуманистический характер образования, приоритет общечеловеческих ценностей, жизни и здоровья человека, свободного развития личности;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воспитание гражданственности, трудолюбия, уважения к правам и свободам человека, любви к окружающей природе, Родине, семье;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общедоступность образования, адаптивность системы образования к уровням и особенностям развития и подготовки обучающихся и воспитанников;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обеспечение самоопределения личности, создание условий для ее самореализации, творческого развития;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формирование у обучающегося адекватной современному уровню и ступени обучения знаний  и картины мира;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формирование человека и гражданина, интегрированного в современное ему общество и нацеленного на совершенствование этого общества;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содействие взаимопониманию и сотрудничеству между людьми, народами независимо от национальной, религиозной и социальной принадлежности.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Программа опирается</w:t>
      </w:r>
      <w:r w:rsidR="009F07FA">
        <w:rPr>
          <w:rFonts w:ascii="Times New Roman" w:eastAsia="SimSun" w:hAnsi="Times New Roman" w:cs="Times New Roman"/>
          <w:kern w:val="1"/>
          <w:sz w:val="28"/>
          <w:szCs w:val="28"/>
          <w:lang w:eastAsia="zh-CN" w:bidi="hi-IN"/>
        </w:rPr>
        <w:t xml:space="preserve"> </w:t>
      </w:r>
      <w:r w:rsidRPr="007339EF">
        <w:rPr>
          <w:rFonts w:ascii="Times New Roman" w:eastAsia="SimSun" w:hAnsi="Times New Roman" w:cs="Times New Roman"/>
          <w:bCs/>
          <w:kern w:val="1"/>
          <w:sz w:val="28"/>
          <w:szCs w:val="28"/>
          <w:lang w:eastAsia="zh-CN" w:bidi="hi-IN"/>
        </w:rPr>
        <w:t>на развивающую парадигму,</w:t>
      </w:r>
      <w:r w:rsidRPr="007339EF">
        <w:rPr>
          <w:rFonts w:ascii="Times New Roman" w:eastAsia="SimSun" w:hAnsi="Times New Roman" w:cs="Times New Roman"/>
          <w:kern w:val="1"/>
          <w:sz w:val="28"/>
          <w:szCs w:val="28"/>
          <w:lang w:eastAsia="zh-CN" w:bidi="hi-IN"/>
        </w:rPr>
        <w:t xml:space="preserve"> представленную в виде системы психолого-педагогических принципов (А.А. Леонтьев):</w:t>
      </w:r>
    </w:p>
    <w:p w:rsidR="007339EF" w:rsidRPr="007339EF" w:rsidRDefault="007339EF" w:rsidP="007339EF">
      <w:pPr>
        <w:widowControl w:val="0"/>
        <w:suppressAutoHyphens/>
        <w:spacing w:after="0" w:line="240" w:lineRule="auto"/>
        <w:jc w:val="both"/>
        <w:rPr>
          <w:rFonts w:ascii="Times New Roman" w:eastAsia="SimSun" w:hAnsi="Times New Roman" w:cs="Times New Roman"/>
          <w:i/>
          <w:iCs/>
          <w:kern w:val="1"/>
          <w:sz w:val="28"/>
          <w:szCs w:val="28"/>
          <w:lang w:eastAsia="zh-CN" w:bidi="hi-IN"/>
        </w:rPr>
      </w:pPr>
      <w:r w:rsidRPr="007339EF">
        <w:rPr>
          <w:rFonts w:ascii="Times New Roman" w:eastAsia="SimSun" w:hAnsi="Times New Roman" w:cs="Times New Roman"/>
          <w:i/>
          <w:iCs/>
          <w:kern w:val="1"/>
          <w:sz w:val="28"/>
          <w:szCs w:val="28"/>
          <w:lang w:eastAsia="zh-CN" w:bidi="hi-IN"/>
        </w:rPr>
        <w:t>а) Личностн</w:t>
      </w:r>
      <w:proofErr w:type="gramStart"/>
      <w:r w:rsidRPr="007339EF">
        <w:rPr>
          <w:rFonts w:ascii="Times New Roman" w:eastAsia="SimSun" w:hAnsi="Times New Roman" w:cs="Times New Roman"/>
          <w:i/>
          <w:iCs/>
          <w:kern w:val="1"/>
          <w:sz w:val="28"/>
          <w:szCs w:val="28"/>
          <w:lang w:eastAsia="zh-CN" w:bidi="hi-IN"/>
        </w:rPr>
        <w:t>о-</w:t>
      </w:r>
      <w:proofErr w:type="gramEnd"/>
      <w:r w:rsidRPr="007339EF">
        <w:rPr>
          <w:rFonts w:ascii="Times New Roman" w:eastAsia="SimSun" w:hAnsi="Times New Roman" w:cs="Times New Roman"/>
          <w:i/>
          <w:iCs/>
          <w:kern w:val="1"/>
          <w:sz w:val="28"/>
          <w:szCs w:val="28"/>
          <w:lang w:eastAsia="zh-CN" w:bidi="hi-IN"/>
        </w:rPr>
        <w:t xml:space="preserve"> ориентированные принципы </w:t>
      </w:r>
      <w:r w:rsidRPr="007339EF">
        <w:rPr>
          <w:rFonts w:ascii="Times New Roman" w:eastAsia="SimSun" w:hAnsi="Times New Roman" w:cs="Times New Roman"/>
          <w:iCs/>
          <w:kern w:val="1"/>
          <w:sz w:val="28"/>
          <w:szCs w:val="28"/>
          <w:lang w:eastAsia="zh-CN" w:bidi="hi-IN"/>
        </w:rPr>
        <w:t>(</w:t>
      </w:r>
      <w:r w:rsidRPr="007339EF">
        <w:rPr>
          <w:rFonts w:ascii="Times New Roman" w:eastAsia="SimSun" w:hAnsi="Times New Roman" w:cs="Times New Roman"/>
          <w:kern w:val="1"/>
          <w:sz w:val="28"/>
          <w:szCs w:val="28"/>
          <w:lang w:eastAsia="zh-CN" w:bidi="hi-IN"/>
        </w:rPr>
        <w:t xml:space="preserve">принцип адаптивности, принцип развития, принцип психологической комфортности).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iCs/>
          <w:kern w:val="1"/>
          <w:sz w:val="28"/>
          <w:szCs w:val="28"/>
          <w:lang w:eastAsia="zh-CN" w:bidi="hi-IN"/>
        </w:rPr>
        <w:t>б) Культурн</w:t>
      </w:r>
      <w:proofErr w:type="gramStart"/>
      <w:r w:rsidRPr="007339EF">
        <w:rPr>
          <w:rFonts w:ascii="Times New Roman" w:eastAsia="SimSun" w:hAnsi="Times New Roman" w:cs="Times New Roman"/>
          <w:i/>
          <w:iCs/>
          <w:kern w:val="1"/>
          <w:sz w:val="28"/>
          <w:szCs w:val="28"/>
          <w:lang w:eastAsia="zh-CN" w:bidi="hi-IN"/>
        </w:rPr>
        <w:t>о-</w:t>
      </w:r>
      <w:proofErr w:type="gramEnd"/>
      <w:r w:rsidRPr="007339EF">
        <w:rPr>
          <w:rFonts w:ascii="Times New Roman" w:eastAsia="SimSun" w:hAnsi="Times New Roman" w:cs="Times New Roman"/>
          <w:i/>
          <w:iCs/>
          <w:kern w:val="1"/>
          <w:sz w:val="28"/>
          <w:szCs w:val="28"/>
          <w:lang w:eastAsia="zh-CN" w:bidi="hi-IN"/>
        </w:rPr>
        <w:t xml:space="preserve"> ориентированные</w:t>
      </w:r>
      <w:r w:rsidRPr="007339EF">
        <w:rPr>
          <w:rFonts w:ascii="Times New Roman" w:eastAsia="SimSun" w:hAnsi="Times New Roman" w:cs="Times New Roman"/>
          <w:kern w:val="1"/>
          <w:sz w:val="28"/>
          <w:szCs w:val="28"/>
          <w:lang w:eastAsia="zh-CN" w:bidi="hi-IN"/>
        </w:rPr>
        <w:t xml:space="preserve"> принципы (принцип образа мира,  принцип целостности содержания образования, принцип систематичности, принцип смыслового отношения к миру, принцип ориентировочной функции знаний, принцип овладения культурой).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iCs/>
          <w:kern w:val="1"/>
          <w:sz w:val="28"/>
          <w:szCs w:val="28"/>
          <w:lang w:eastAsia="zh-CN" w:bidi="hi-IN"/>
        </w:rPr>
        <w:t xml:space="preserve">в) Деятельностно-ориентированные принципы </w:t>
      </w:r>
      <w:r w:rsidRPr="007339EF">
        <w:rPr>
          <w:rFonts w:ascii="Times New Roman" w:eastAsia="SimSun" w:hAnsi="Times New Roman" w:cs="Times New Roman"/>
          <w:iCs/>
          <w:kern w:val="1"/>
          <w:sz w:val="28"/>
          <w:szCs w:val="28"/>
          <w:lang w:eastAsia="zh-CN" w:bidi="hi-IN"/>
        </w:rPr>
        <w:t>(</w:t>
      </w:r>
      <w:r w:rsidRPr="007339EF">
        <w:rPr>
          <w:rFonts w:ascii="Times New Roman" w:eastAsia="SimSun" w:hAnsi="Times New Roman" w:cs="Times New Roman"/>
          <w:kern w:val="1"/>
          <w:sz w:val="28"/>
          <w:szCs w:val="28"/>
          <w:lang w:eastAsia="zh-CN" w:bidi="hi-IN"/>
        </w:rPr>
        <w:t>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самостоятельной деятельности ученика, принцип опоры на предшествующее (спонтанное) развитие, креативный принцип).</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r w:rsidRPr="007339EF">
        <w:rPr>
          <w:rFonts w:ascii="Times New Roman" w:eastAsia="SimSun" w:hAnsi="Times New Roman" w:cs="Times New Roman"/>
          <w:b/>
          <w:kern w:val="1"/>
          <w:sz w:val="28"/>
          <w:szCs w:val="28"/>
          <w:lang w:eastAsia="zh-CN" w:bidi="hi-IN"/>
        </w:rPr>
        <w:t>Нормативно – правовые, методические и иные документы,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roofErr w:type="gramStart"/>
      <w:r w:rsidRPr="007339EF">
        <w:rPr>
          <w:rFonts w:ascii="Times New Roman" w:eastAsia="SimSun" w:hAnsi="Times New Roman" w:cs="Times New Roman"/>
          <w:b/>
          <w:kern w:val="1"/>
          <w:sz w:val="28"/>
          <w:szCs w:val="28"/>
          <w:lang w:eastAsia="zh-CN" w:bidi="hi-IN"/>
        </w:rPr>
        <w:t>необходимые для реализации ОП НОО</w:t>
      </w:r>
      <w:proofErr w:type="gramEnd"/>
    </w:p>
    <w:p w:rsidR="007339EF" w:rsidRPr="007339EF" w:rsidRDefault="00F66B09"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Федеральный з</w:t>
      </w:r>
      <w:r w:rsidR="00DB5815">
        <w:rPr>
          <w:rFonts w:ascii="Times New Roman" w:eastAsia="SimSun" w:hAnsi="Times New Roman" w:cs="Times New Roman"/>
          <w:kern w:val="1"/>
          <w:sz w:val="28"/>
          <w:szCs w:val="28"/>
          <w:lang w:eastAsia="zh-CN" w:bidi="hi-IN"/>
        </w:rPr>
        <w:t>акон</w:t>
      </w:r>
      <w:r>
        <w:rPr>
          <w:rFonts w:ascii="Times New Roman" w:eastAsia="SimSun" w:hAnsi="Times New Roman" w:cs="Times New Roman"/>
          <w:kern w:val="1"/>
          <w:sz w:val="28"/>
          <w:szCs w:val="28"/>
          <w:lang w:eastAsia="zh-CN" w:bidi="hi-IN"/>
        </w:rPr>
        <w:t xml:space="preserve"> </w:t>
      </w:r>
      <w:r w:rsidR="007339EF" w:rsidRPr="007339EF">
        <w:rPr>
          <w:rFonts w:ascii="Times New Roman" w:eastAsia="SimSun" w:hAnsi="Times New Roman" w:cs="Times New Roman"/>
          <w:kern w:val="1"/>
          <w:sz w:val="28"/>
          <w:szCs w:val="28"/>
          <w:lang w:eastAsia="zh-CN" w:bidi="hi-IN"/>
        </w:rPr>
        <w:t xml:space="preserve"> от </w:t>
      </w:r>
      <w:r w:rsidR="00AF46DC">
        <w:rPr>
          <w:rFonts w:ascii="Times New Roman" w:eastAsia="SimSun" w:hAnsi="Times New Roman" w:cs="Times New Roman"/>
          <w:kern w:val="1"/>
          <w:sz w:val="28"/>
          <w:szCs w:val="28"/>
          <w:lang w:eastAsia="zh-CN" w:bidi="hi-IN"/>
        </w:rPr>
        <w:t>29.12.2012г</w:t>
      </w:r>
      <w:r w:rsidR="007339EF" w:rsidRPr="007339EF">
        <w:rPr>
          <w:rFonts w:ascii="Times New Roman" w:eastAsia="SimSun" w:hAnsi="Times New Roman" w:cs="Times New Roman"/>
          <w:kern w:val="1"/>
          <w:sz w:val="28"/>
          <w:szCs w:val="28"/>
          <w:lang w:eastAsia="zh-CN" w:bidi="hi-IN"/>
        </w:rPr>
        <w:t>. №</w:t>
      </w:r>
      <w:r w:rsidR="00AF46DC">
        <w:rPr>
          <w:rFonts w:ascii="Times New Roman" w:eastAsia="SimSun" w:hAnsi="Times New Roman" w:cs="Times New Roman"/>
          <w:kern w:val="1"/>
          <w:sz w:val="28"/>
          <w:szCs w:val="28"/>
          <w:lang w:eastAsia="zh-CN" w:bidi="hi-IN"/>
        </w:rPr>
        <w:t>273</w:t>
      </w:r>
      <w:r>
        <w:rPr>
          <w:rFonts w:ascii="Times New Roman" w:eastAsia="SimSun" w:hAnsi="Times New Roman" w:cs="Times New Roman"/>
          <w:kern w:val="1"/>
          <w:sz w:val="28"/>
          <w:szCs w:val="28"/>
          <w:lang w:eastAsia="zh-CN" w:bidi="hi-IN"/>
        </w:rPr>
        <w:t xml:space="preserve">- ФЗ </w:t>
      </w:r>
      <w:r w:rsidR="00DB5815">
        <w:rPr>
          <w:rFonts w:ascii="Times New Roman" w:eastAsia="SimSun" w:hAnsi="Times New Roman" w:cs="Times New Roman"/>
          <w:kern w:val="1"/>
          <w:sz w:val="28"/>
          <w:szCs w:val="28"/>
          <w:lang w:eastAsia="zh-CN" w:bidi="hi-IN"/>
        </w:rPr>
        <w:t>«Об образовании в Российской Федерации»</w:t>
      </w:r>
      <w:proofErr w:type="gramStart"/>
      <w:r w:rsidR="00DB5815">
        <w:rPr>
          <w:rFonts w:ascii="Times New Roman" w:eastAsia="SimSun" w:hAnsi="Times New Roman" w:cs="Times New Roman"/>
          <w:kern w:val="1"/>
          <w:sz w:val="28"/>
          <w:szCs w:val="28"/>
          <w:lang w:eastAsia="zh-CN" w:bidi="hi-IN"/>
        </w:rPr>
        <w:t xml:space="preserve"> </w:t>
      </w:r>
      <w:r>
        <w:rPr>
          <w:rFonts w:ascii="Times New Roman" w:eastAsia="SimSun" w:hAnsi="Times New Roman" w:cs="Times New Roman"/>
          <w:kern w:val="1"/>
          <w:sz w:val="28"/>
          <w:szCs w:val="28"/>
          <w:lang w:eastAsia="zh-CN" w:bidi="hi-IN"/>
        </w:rPr>
        <w:t xml:space="preserve"> </w:t>
      </w:r>
      <w:r w:rsidR="007339EF" w:rsidRPr="007339EF">
        <w:rPr>
          <w:rFonts w:ascii="Times New Roman" w:eastAsia="SimSun" w:hAnsi="Times New Roman" w:cs="Times New Roman"/>
          <w:kern w:val="1"/>
          <w:sz w:val="28"/>
          <w:szCs w:val="28"/>
          <w:lang w:eastAsia="zh-CN" w:bidi="hi-IN"/>
        </w:rPr>
        <w:t>;</w:t>
      </w:r>
      <w:proofErr w:type="gramEnd"/>
    </w:p>
    <w:p w:rsidR="009F07FA"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Федеральный государственный </w:t>
      </w:r>
      <w:r w:rsidR="00F66B09">
        <w:rPr>
          <w:rFonts w:ascii="Times New Roman" w:eastAsia="SimSun" w:hAnsi="Times New Roman" w:cs="Times New Roman"/>
          <w:kern w:val="1"/>
          <w:sz w:val="28"/>
          <w:szCs w:val="28"/>
          <w:lang w:eastAsia="zh-CN" w:bidi="hi-IN"/>
        </w:rPr>
        <w:t xml:space="preserve"> </w:t>
      </w:r>
      <w:r w:rsidR="00DB5815">
        <w:rPr>
          <w:rFonts w:ascii="Times New Roman" w:eastAsia="SimSun" w:hAnsi="Times New Roman" w:cs="Times New Roman"/>
          <w:kern w:val="1"/>
          <w:sz w:val="28"/>
          <w:szCs w:val="28"/>
          <w:lang w:eastAsia="zh-CN" w:bidi="hi-IN"/>
        </w:rPr>
        <w:t xml:space="preserve">образовательный </w:t>
      </w:r>
      <w:r w:rsidRPr="007339EF">
        <w:rPr>
          <w:rFonts w:ascii="Times New Roman" w:eastAsia="SimSun" w:hAnsi="Times New Roman" w:cs="Times New Roman"/>
          <w:kern w:val="1"/>
          <w:sz w:val="28"/>
          <w:szCs w:val="28"/>
          <w:lang w:eastAsia="zh-CN" w:bidi="hi-IN"/>
        </w:rPr>
        <w:t>стандарт начального общего образования</w:t>
      </w:r>
      <w:proofErr w:type="gramStart"/>
      <w:r w:rsidR="00F66B09">
        <w:rPr>
          <w:rFonts w:ascii="Times New Roman" w:eastAsia="SimSun" w:hAnsi="Times New Roman" w:cs="Times New Roman"/>
          <w:kern w:val="1"/>
          <w:sz w:val="28"/>
          <w:szCs w:val="28"/>
          <w:lang w:eastAsia="zh-CN" w:bidi="hi-IN"/>
        </w:rPr>
        <w:t xml:space="preserve"> </w:t>
      </w:r>
      <w:r w:rsidR="009F07FA">
        <w:rPr>
          <w:rFonts w:ascii="Times New Roman" w:eastAsia="SimSun" w:hAnsi="Times New Roman" w:cs="Times New Roman"/>
          <w:kern w:val="1"/>
          <w:sz w:val="28"/>
          <w:szCs w:val="28"/>
          <w:lang w:eastAsia="zh-CN" w:bidi="hi-IN"/>
        </w:rPr>
        <w:t>,</w:t>
      </w:r>
      <w:proofErr w:type="gramEnd"/>
      <w:r w:rsidR="009F07FA">
        <w:rPr>
          <w:rFonts w:ascii="Times New Roman" w:eastAsia="SimSun" w:hAnsi="Times New Roman" w:cs="Times New Roman"/>
          <w:kern w:val="1"/>
          <w:sz w:val="28"/>
          <w:szCs w:val="28"/>
          <w:lang w:eastAsia="zh-CN" w:bidi="hi-IN"/>
        </w:rPr>
        <w:t xml:space="preserve"> утверждённый приказом Министерства просвещения Российской Федерации от31.05.2021 </w:t>
      </w:r>
      <w:r w:rsidR="009F07FA">
        <w:rPr>
          <w:rFonts w:ascii="Times New Roman" w:eastAsia="SimSun" w:hAnsi="Times New Roman" w:cs="Times New Roman"/>
          <w:kern w:val="1"/>
          <w:sz w:val="28"/>
          <w:szCs w:val="28"/>
          <w:lang w:eastAsia="zh-CN" w:bidi="hi-IN"/>
        </w:rPr>
        <w:lastRenderedPageBreak/>
        <w:t>№286</w:t>
      </w:r>
    </w:p>
    <w:p w:rsidR="00F66B09" w:rsidRDefault="009F07FA"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 xml:space="preserve"> </w:t>
      </w:r>
      <w:r w:rsidR="00DB5815">
        <w:rPr>
          <w:rFonts w:ascii="Times New Roman" w:eastAsia="SimSun" w:hAnsi="Times New Roman" w:cs="Times New Roman"/>
          <w:kern w:val="1"/>
          <w:sz w:val="28"/>
          <w:szCs w:val="28"/>
          <w:lang w:eastAsia="zh-CN" w:bidi="hi-IN"/>
        </w:rPr>
        <w:t xml:space="preserve">Примерная образовательная программа НОО, </w:t>
      </w:r>
    </w:p>
    <w:p w:rsidR="00061B62" w:rsidRDefault="00061B62"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roofErr w:type="gramStart"/>
      <w:r w:rsidRPr="00061B62">
        <w:rPr>
          <w:rFonts w:ascii="Times New Roman" w:eastAsia="SimSun" w:hAnsi="Times New Roman" w:cs="Times New Roman"/>
          <w:kern w:val="1"/>
          <w:sz w:val="28"/>
          <w:szCs w:val="28"/>
          <w:lang w:eastAsia="zh-CN" w:bidi="hi-IN"/>
        </w:rPr>
        <w:t>Постановление Главного государственного сан</w:t>
      </w:r>
      <w:r>
        <w:rPr>
          <w:rFonts w:ascii="Times New Roman" w:eastAsia="SimSun" w:hAnsi="Times New Roman" w:cs="Times New Roman"/>
          <w:kern w:val="1"/>
          <w:sz w:val="28"/>
          <w:szCs w:val="28"/>
          <w:lang w:eastAsia="zh-CN" w:bidi="hi-IN"/>
        </w:rPr>
        <w:t xml:space="preserve">итарного врача РФ от 28.01.2021N </w:t>
      </w:r>
      <w:r w:rsidRPr="00061B62">
        <w:rPr>
          <w:rFonts w:ascii="Times New Roman" w:eastAsia="SimSun" w:hAnsi="Times New Roman" w:cs="Times New Roman"/>
          <w:kern w:val="1"/>
          <w:sz w:val="28"/>
          <w:szCs w:val="28"/>
          <w:lang w:eastAsia="zh-CN" w:bidi="hi-IN"/>
        </w:rPr>
        <w:t>2</w:t>
      </w:r>
      <w:r w:rsidRPr="00061B62">
        <w:rPr>
          <w:rFonts w:ascii="Times New Roman" w:eastAsia="SimSun" w:hAnsi="Times New Roman" w:cs="Times New Roman"/>
          <w:kern w:val="1"/>
          <w:sz w:val="28"/>
          <w:szCs w:val="28"/>
          <w:lang w:eastAsia="zh-CN" w:bidi="hi-IN"/>
        </w:rPr>
        <w:br/>
        <w:t>"Об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Pr="00061B62">
        <w:rPr>
          <w:rFonts w:ascii="Times New Roman" w:eastAsia="SimSun" w:hAnsi="Times New Roman" w:cs="Times New Roman"/>
          <w:kern w:val="1"/>
          <w:sz w:val="28"/>
          <w:szCs w:val="28"/>
          <w:lang w:eastAsia="zh-CN" w:bidi="hi-IN"/>
        </w:rPr>
        <w:br/>
        <w:t>(вместе с "СанПиН 1.2.3685-21.</w:t>
      </w:r>
      <w:proofErr w:type="gramEnd"/>
      <w:r w:rsidRPr="00061B62">
        <w:rPr>
          <w:rFonts w:ascii="Times New Roman" w:eastAsia="SimSun" w:hAnsi="Times New Roman" w:cs="Times New Roman"/>
          <w:kern w:val="1"/>
          <w:sz w:val="28"/>
          <w:szCs w:val="28"/>
          <w:lang w:eastAsia="zh-CN" w:bidi="hi-IN"/>
        </w:rPr>
        <w:t xml:space="preserve"> </w:t>
      </w:r>
      <w:proofErr w:type="gramStart"/>
      <w:r w:rsidRPr="00061B62">
        <w:rPr>
          <w:rFonts w:ascii="Times New Roman" w:eastAsia="SimSun" w:hAnsi="Times New Roman" w:cs="Times New Roman"/>
          <w:kern w:val="1"/>
          <w:sz w:val="28"/>
          <w:szCs w:val="28"/>
          <w:lang w:eastAsia="zh-CN" w:bidi="hi-IN"/>
        </w:rPr>
        <w:t>Санитарные правила и нормы...")</w:t>
      </w:r>
      <w:proofErr w:type="gramEnd"/>
      <w:r w:rsidRPr="00061B62">
        <w:rPr>
          <w:rFonts w:ascii="Times New Roman" w:eastAsia="SimSun" w:hAnsi="Times New Roman" w:cs="Times New Roman"/>
          <w:kern w:val="1"/>
          <w:sz w:val="28"/>
          <w:szCs w:val="28"/>
          <w:lang w:eastAsia="zh-CN" w:bidi="hi-IN"/>
        </w:rPr>
        <w:br/>
        <w:t>(Зарегистрировано в Минюсте России 29.01.2021 N 62296)</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Устав ОУ;</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Локальные акты ОУ.</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kern w:val="1"/>
          <w:sz w:val="28"/>
          <w:szCs w:val="28"/>
          <w:lang w:eastAsia="zh-CN" w:bidi="hi-IN"/>
        </w:rPr>
        <w:t>Адресность программы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Программа адресована: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учащимся не младше 6,5 лет, их родителям:</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для информирования о целях, содержании, организации и предполагаемых результатах деятельности ОУ по достижению учащимися образовательных результатов;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для определения сфер взаимодействия участников образовательного процесса;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педагогам, изучившим требования, предъявляемые </w:t>
      </w:r>
      <w:proofErr w:type="gramStart"/>
      <w:r w:rsidRPr="007339EF">
        <w:rPr>
          <w:rFonts w:ascii="Times New Roman" w:eastAsia="SimSun" w:hAnsi="Times New Roman" w:cs="Times New Roman"/>
          <w:kern w:val="1"/>
          <w:sz w:val="28"/>
          <w:szCs w:val="28"/>
          <w:lang w:eastAsia="zh-CN" w:bidi="hi-IN"/>
        </w:rPr>
        <w:t>к</w:t>
      </w:r>
      <w:proofErr w:type="gramEnd"/>
      <w:r w:rsidRPr="007339EF">
        <w:rPr>
          <w:rFonts w:ascii="Times New Roman" w:eastAsia="SimSun" w:hAnsi="Times New Roman" w:cs="Times New Roman"/>
          <w:kern w:val="1"/>
          <w:sz w:val="28"/>
          <w:szCs w:val="28"/>
          <w:lang w:eastAsia="zh-CN" w:bidi="hi-IN"/>
        </w:rPr>
        <w:t xml:space="preserve"> ОП НОО, владеющим современными технологиями обучения и воспитания, ответственным за качественное образование: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для полного понимания требований ФГОС НОО;</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в качестве практического ориентира;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администрации:</w:t>
      </w:r>
    </w:p>
    <w:p w:rsidR="007339EF" w:rsidRPr="003070C8" w:rsidRDefault="007339EF" w:rsidP="003070C8">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 для координации деятельности педагогического коллектива по достижению требований и условий, сформулированных во ФГОС НОО.</w:t>
      </w:r>
    </w:p>
    <w:p w:rsidR="003070C8" w:rsidRPr="003070C8" w:rsidRDefault="003070C8" w:rsidP="003070C8">
      <w:pPr>
        <w:pStyle w:val="h2"/>
        <w:rPr>
          <w:sz w:val="28"/>
          <w:szCs w:val="28"/>
        </w:rPr>
      </w:pPr>
      <w:r>
        <w:t xml:space="preserve">1.2. </w:t>
      </w:r>
      <w:r w:rsidRPr="003070C8">
        <w:rPr>
          <w:sz w:val="28"/>
          <w:szCs w:val="28"/>
        </w:rPr>
        <w:t xml:space="preserve">Общая характеристика программы </w:t>
      </w:r>
      <w:r w:rsidRPr="003070C8">
        <w:rPr>
          <w:sz w:val="28"/>
          <w:szCs w:val="28"/>
        </w:rPr>
        <w:br/>
        <w:t xml:space="preserve">начального образования </w:t>
      </w:r>
    </w:p>
    <w:p w:rsidR="003070C8" w:rsidRPr="003070C8" w:rsidRDefault="003070C8" w:rsidP="003070C8">
      <w:pPr>
        <w:pStyle w:val="body"/>
        <w:rPr>
          <w:sz w:val="28"/>
          <w:szCs w:val="28"/>
        </w:rPr>
      </w:pPr>
      <w:r w:rsidRPr="003070C8">
        <w:rPr>
          <w:sz w:val="28"/>
          <w:szCs w:val="28"/>
        </w:rPr>
        <w:t>Программа начального общего образования является стратегическим документом образовательной организации,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w:t>
      </w:r>
    </w:p>
    <w:p w:rsidR="003070C8" w:rsidRPr="003070C8" w:rsidRDefault="003070C8" w:rsidP="003070C8">
      <w:pPr>
        <w:pStyle w:val="body"/>
        <w:rPr>
          <w:spacing w:val="-1"/>
          <w:sz w:val="28"/>
          <w:szCs w:val="28"/>
        </w:rPr>
      </w:pPr>
      <w:r w:rsidRPr="003070C8">
        <w:rPr>
          <w:spacing w:val="-1"/>
          <w:sz w:val="28"/>
          <w:szCs w:val="28"/>
        </w:rPr>
        <w:t xml:space="preserve">Программа строится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не может составлять менее 2954 ч и более 3190 ч.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При создании программы </w:t>
      </w:r>
      <w:r w:rsidRPr="003070C8">
        <w:rPr>
          <w:spacing w:val="-1"/>
          <w:sz w:val="28"/>
          <w:szCs w:val="28"/>
        </w:rPr>
        <w:lastRenderedPageBreak/>
        <w:t xml:space="preserve">начального образования следует особо учитывать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часто отвлекаются, быстро устают. Желание учиться поддерживается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поддержку, помогать адаптироваться к новой — учебной деятельности, которая становится ведущей в этом возрасте. Разные виды индивидуально-дифференцированного подхода характеризуются в программе начального общего образования,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учащемуся. </w:t>
      </w:r>
    </w:p>
    <w:p w:rsidR="003070C8" w:rsidRDefault="003070C8" w:rsidP="00FB4BEF">
      <w:pPr>
        <w:pStyle w:val="body"/>
        <w:rPr>
          <w:spacing w:val="-2"/>
          <w:sz w:val="28"/>
          <w:szCs w:val="28"/>
        </w:rPr>
      </w:pPr>
      <w:r w:rsidRPr="003070C8">
        <w:rPr>
          <w:spacing w:val="-2"/>
          <w:sz w:val="28"/>
          <w:szCs w:val="28"/>
        </w:rPr>
        <w:t xml:space="preserve">В исключительных случаях образовательная организация 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 Вместе с тем образовательная организация должна учитывать, что чем более длителен срок обучения в начальной </w:t>
      </w:r>
      <w:r w:rsidRPr="003070C8">
        <w:rPr>
          <w:spacing w:val="-2"/>
          <w:sz w:val="28"/>
          <w:szCs w:val="28"/>
        </w:rPr>
        <w:lastRenderedPageBreak/>
        <w:t xml:space="preserve">школе (во многих западных странах начальное звено — шестилетнее), тем более качественным становится фундамент, который закладывается начальным уровнем обучения как предпосылка дальнейшего успешного образования, поэтому сокращение срока обучения в первом школьном звене возможно в исключительных случаях. </w:t>
      </w:r>
    </w:p>
    <w:p w:rsidR="00FB4BEF" w:rsidRPr="00FB4BEF" w:rsidRDefault="00FB4BEF" w:rsidP="00FB4BEF">
      <w:pPr>
        <w:pStyle w:val="h2"/>
        <w:rPr>
          <w:sz w:val="28"/>
          <w:szCs w:val="28"/>
        </w:rPr>
      </w:pPr>
      <w:r>
        <w:t xml:space="preserve">1.3. </w:t>
      </w:r>
      <w:r w:rsidRPr="00FB4BEF">
        <w:rPr>
          <w:sz w:val="28"/>
          <w:szCs w:val="28"/>
        </w:rPr>
        <w:t>Общая характеристика планируемых результатов освоения основной образовательной программы</w:t>
      </w:r>
    </w:p>
    <w:p w:rsidR="00FB4BEF" w:rsidRPr="00FB4BEF" w:rsidRDefault="00FB4BEF" w:rsidP="00FB4BEF">
      <w:pPr>
        <w:pStyle w:val="body"/>
        <w:rPr>
          <w:sz w:val="28"/>
          <w:szCs w:val="28"/>
        </w:rPr>
      </w:pPr>
      <w:r w:rsidRPr="00FB4BEF">
        <w:rPr>
          <w:sz w:val="28"/>
          <w:szCs w:val="28"/>
        </w:rPr>
        <w:t xml:space="preserve">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предметных достижений обучающегося.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и др.). 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w:t>
      </w:r>
      <w:r w:rsidRPr="00FB4BEF">
        <w:rPr>
          <w:sz w:val="28"/>
          <w:szCs w:val="28"/>
        </w:rPr>
        <w:lastRenderedPageBreak/>
        <w:t xml:space="preserve">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w:t>
      </w:r>
      <w:proofErr w:type="gramStart"/>
      <w:r w:rsidRPr="00FB4BEF">
        <w:rPr>
          <w:sz w:val="28"/>
          <w:szCs w:val="28"/>
        </w:rPr>
        <w:t>знания</w:t>
      </w:r>
      <w:proofErr w:type="gramEnd"/>
      <w:r w:rsidRPr="00FB4BEF">
        <w:rPr>
          <w:sz w:val="28"/>
          <w:szCs w:val="28"/>
        </w:rPr>
        <w:t xml:space="preserve"> как в типовых, так и в новых, нестандартных учебных ситуациях.</w:t>
      </w:r>
    </w:p>
    <w:p w:rsidR="00FB4BEF" w:rsidRPr="00FB4BEF" w:rsidRDefault="00FB4BEF" w:rsidP="00FB4BEF">
      <w:pPr>
        <w:pStyle w:val="body"/>
        <w:rPr>
          <w:sz w:val="28"/>
          <w:szCs w:val="28"/>
        </w:rPr>
      </w:pPr>
      <w:r w:rsidRPr="00FB4BEF">
        <w:rPr>
          <w:sz w:val="28"/>
          <w:szCs w:val="28"/>
        </w:rPr>
        <w:t xml:space="preserve">В специальном разделе программы начального общего образования характеризуется система </w:t>
      </w:r>
      <w:proofErr w:type="gramStart"/>
      <w:r w:rsidRPr="00FB4BEF">
        <w:rPr>
          <w:sz w:val="28"/>
          <w:szCs w:val="28"/>
        </w:rPr>
        <w:t>оценки достижений планируемых результатов освоения основной образовательной программы</w:t>
      </w:r>
      <w:proofErr w:type="gramEnd"/>
      <w:r w:rsidRPr="00FB4BEF">
        <w:rPr>
          <w:sz w:val="28"/>
          <w:szCs w:val="28"/>
        </w:rPr>
        <w:t>. 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Ориентиром в этом направлении служат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подготовленные в 2021 г. Федеральной службой по надзору в сфере образования и науки РФ.</w:t>
      </w:r>
    </w:p>
    <w:p w:rsidR="008038C2" w:rsidRPr="00B25225" w:rsidRDefault="00FB4BEF" w:rsidP="00B25225">
      <w:pPr>
        <w:pStyle w:val="body"/>
        <w:rPr>
          <w:sz w:val="28"/>
          <w:szCs w:val="28"/>
        </w:rPr>
      </w:pPr>
      <w:r w:rsidRPr="00FB4BEF">
        <w:rPr>
          <w:sz w:val="28"/>
          <w:szCs w:val="28"/>
        </w:rPr>
        <w:t xml:space="preserve">Для первого уровня школьного образования очень важно целесообразно организовать образовательную среду. Все особенности её конструирования прописываются в организационном разделе программы: учебный план, внеурочная деятельность, воспитательные </w:t>
      </w:r>
      <w:r w:rsidRPr="00FB4BEF">
        <w:rPr>
          <w:sz w:val="28"/>
          <w:szCs w:val="28"/>
        </w:rPr>
        <w:lastRenderedPageBreak/>
        <w:t>мероприятия, возможность использования предметных кабинетов (изобразительного искусства, музыки, технологии), специально оборудованных территорий для занятий физическ</w:t>
      </w:r>
      <w:r w:rsidR="00B25225">
        <w:rPr>
          <w:sz w:val="28"/>
          <w:szCs w:val="28"/>
        </w:rPr>
        <w:t xml:space="preserve">ой культурой и спортом и </w:t>
      </w:r>
      <w:proofErr w:type="gramStart"/>
      <w:r w:rsidR="00B25225">
        <w:rPr>
          <w:sz w:val="28"/>
          <w:szCs w:val="28"/>
        </w:rPr>
        <w:t>т</w:t>
      </w:r>
      <w:proofErr w:type="gramEnd"/>
      <w:r w:rsidR="00B25225">
        <w:rPr>
          <w:sz w:val="28"/>
          <w:szCs w:val="28"/>
        </w:rPr>
        <w:t>.</w:t>
      </w:r>
    </w:p>
    <w:p w:rsidR="008038C2" w:rsidRPr="00FB4BEF" w:rsidRDefault="008038C2" w:rsidP="00FB4BEF">
      <w:pPr>
        <w:pStyle w:val="body"/>
        <w:rPr>
          <w:spacing w:val="-2"/>
          <w:sz w:val="28"/>
          <w:szCs w:val="28"/>
        </w:rPr>
      </w:pPr>
    </w:p>
    <w:p w:rsidR="003070C8" w:rsidRPr="007339EF" w:rsidRDefault="003070C8"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7339EF" w:rsidRDefault="007339EF" w:rsidP="007339EF">
      <w:pPr>
        <w:widowControl w:val="0"/>
        <w:suppressAutoHyphens/>
        <w:autoSpaceDE w:val="0"/>
        <w:spacing w:after="0" w:line="240" w:lineRule="auto"/>
        <w:jc w:val="both"/>
        <w:rPr>
          <w:rFonts w:ascii="Times New Roman" w:eastAsia="SimSun" w:hAnsi="Times New Roman" w:cs="Times New Roman"/>
          <w:b/>
          <w:iCs/>
          <w:kern w:val="1"/>
          <w:sz w:val="28"/>
          <w:szCs w:val="28"/>
          <w:lang w:eastAsia="zh-CN" w:bidi="hi-IN"/>
        </w:rPr>
      </w:pPr>
      <w:r w:rsidRPr="007339EF">
        <w:rPr>
          <w:rFonts w:ascii="Times New Roman" w:eastAsia="SimSun" w:hAnsi="Times New Roman" w:cs="Times New Roman"/>
          <w:b/>
          <w:bCs/>
          <w:kern w:val="1"/>
          <w:sz w:val="28"/>
          <w:szCs w:val="28"/>
          <w:lang w:eastAsia="zh-CN" w:bidi="hi-IN"/>
        </w:rPr>
        <w:t>1.</w:t>
      </w:r>
      <w:r w:rsidR="008F6011">
        <w:rPr>
          <w:rFonts w:ascii="Times New Roman" w:eastAsia="SimSun" w:hAnsi="Times New Roman" w:cs="Times New Roman"/>
          <w:b/>
          <w:bCs/>
          <w:kern w:val="1"/>
          <w:sz w:val="28"/>
          <w:szCs w:val="28"/>
          <w:lang w:eastAsia="zh-CN" w:bidi="hi-IN"/>
        </w:rPr>
        <w:t>4</w:t>
      </w:r>
      <w:r w:rsidRPr="007339EF">
        <w:rPr>
          <w:rFonts w:ascii="Times New Roman" w:eastAsia="SimSun" w:hAnsi="Times New Roman" w:cs="Times New Roman"/>
          <w:b/>
          <w:bCs/>
          <w:kern w:val="1"/>
          <w:sz w:val="28"/>
          <w:szCs w:val="28"/>
          <w:lang w:eastAsia="zh-CN" w:bidi="hi-IN"/>
        </w:rPr>
        <w:t xml:space="preserve">. </w:t>
      </w:r>
      <w:r w:rsidR="008F6011">
        <w:rPr>
          <w:rFonts w:ascii="Times New Roman" w:eastAsia="SimSun" w:hAnsi="Times New Roman" w:cs="Times New Roman"/>
          <w:b/>
          <w:bCs/>
          <w:kern w:val="1"/>
          <w:sz w:val="28"/>
          <w:szCs w:val="28"/>
          <w:lang w:eastAsia="zh-CN" w:bidi="hi-IN"/>
        </w:rPr>
        <w:t xml:space="preserve">Система </w:t>
      </w:r>
      <w:proofErr w:type="gramStart"/>
      <w:r w:rsidR="008F6011">
        <w:rPr>
          <w:rFonts w:ascii="Times New Roman" w:eastAsia="SimSun" w:hAnsi="Times New Roman" w:cs="Times New Roman"/>
          <w:b/>
          <w:bCs/>
          <w:kern w:val="1"/>
          <w:sz w:val="28"/>
          <w:szCs w:val="28"/>
          <w:lang w:eastAsia="zh-CN" w:bidi="hi-IN"/>
        </w:rPr>
        <w:t>оценки достижения планируемых результатов</w:t>
      </w:r>
      <w:r w:rsidRPr="007339EF">
        <w:rPr>
          <w:rFonts w:ascii="Times New Roman" w:eastAsia="SimSun" w:hAnsi="Times New Roman" w:cs="Times New Roman"/>
          <w:b/>
          <w:bCs/>
          <w:kern w:val="1"/>
          <w:sz w:val="28"/>
          <w:szCs w:val="28"/>
          <w:lang w:eastAsia="zh-CN" w:bidi="hi-IN"/>
        </w:rPr>
        <w:t xml:space="preserve"> </w:t>
      </w:r>
      <w:r w:rsidRPr="007339EF">
        <w:rPr>
          <w:rFonts w:ascii="Times New Roman" w:eastAsia="SimSun" w:hAnsi="Times New Roman" w:cs="Times New Roman"/>
          <w:b/>
          <w:iCs/>
          <w:kern w:val="1"/>
          <w:sz w:val="28"/>
          <w:szCs w:val="28"/>
          <w:lang w:eastAsia="zh-CN" w:bidi="hi-IN"/>
        </w:rPr>
        <w:t xml:space="preserve">освоения </w:t>
      </w:r>
      <w:r w:rsidRPr="007339EF">
        <w:rPr>
          <w:rFonts w:ascii="Times New Roman" w:eastAsia="SimSun" w:hAnsi="Times New Roman" w:cs="Times New Roman"/>
          <w:b/>
          <w:kern w:val="1"/>
          <w:sz w:val="28"/>
          <w:szCs w:val="28"/>
          <w:lang w:eastAsia="zh-CN" w:bidi="hi-IN"/>
        </w:rPr>
        <w:t>образовательной</w:t>
      </w:r>
      <w:r w:rsidRPr="007339EF">
        <w:rPr>
          <w:rFonts w:ascii="Times New Roman" w:eastAsia="SimSun" w:hAnsi="Times New Roman" w:cs="Times New Roman"/>
          <w:b/>
          <w:iCs/>
          <w:kern w:val="1"/>
          <w:sz w:val="28"/>
          <w:szCs w:val="28"/>
          <w:lang w:eastAsia="zh-CN" w:bidi="hi-IN"/>
        </w:rPr>
        <w:t xml:space="preserve"> программы начального общего образования</w:t>
      </w:r>
      <w:proofErr w:type="gramEnd"/>
    </w:p>
    <w:p w:rsidR="007B4D78" w:rsidRPr="007B4D78" w:rsidRDefault="007B4D78" w:rsidP="007B4D78">
      <w:pPr>
        <w:pStyle w:val="h3-first"/>
        <w:rPr>
          <w:sz w:val="28"/>
          <w:szCs w:val="28"/>
        </w:rPr>
      </w:pPr>
      <w:r w:rsidRPr="007B4D78">
        <w:rPr>
          <w:sz w:val="28"/>
          <w:szCs w:val="28"/>
        </w:rPr>
        <w:t>1.4.1. Общие положения</w:t>
      </w:r>
    </w:p>
    <w:p w:rsidR="007B4D78" w:rsidRPr="007B4D78" w:rsidRDefault="007B4D78" w:rsidP="007B4D78">
      <w:pPr>
        <w:pStyle w:val="body"/>
        <w:rPr>
          <w:sz w:val="28"/>
          <w:szCs w:val="28"/>
        </w:rPr>
      </w:pPr>
      <w:r w:rsidRPr="007B4D78">
        <w:rPr>
          <w:sz w:val="28"/>
          <w:szCs w:val="28"/>
        </w:rPr>
        <w:t xml:space="preserve">В ФГОС НОО отмечается, что «независимо от формы получения начального общего образования и формы обучения ФГОС является основой объективной оценки </w:t>
      </w:r>
      <w:proofErr w:type="gramStart"/>
      <w:r w:rsidRPr="007B4D78">
        <w:rPr>
          <w:sz w:val="28"/>
          <w:szCs w:val="28"/>
        </w:rPr>
        <w:t>соответствия</w:t>
      </w:r>
      <w:proofErr w:type="gramEnd"/>
      <w:r w:rsidRPr="007B4D78">
        <w:rPr>
          <w:sz w:val="28"/>
          <w:szCs w:val="28"/>
        </w:rPr>
        <w:t xml:space="preserve">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задаёт основные требования к образовательным результатам и средствам оценки их достижения.</w:t>
      </w:r>
    </w:p>
    <w:p w:rsidR="007B4D78" w:rsidRPr="007B4D78" w:rsidRDefault="007B4D78" w:rsidP="007B4D78">
      <w:pPr>
        <w:pStyle w:val="body"/>
        <w:rPr>
          <w:sz w:val="28"/>
          <w:szCs w:val="28"/>
        </w:rPr>
      </w:pPr>
      <w:r w:rsidRPr="007B4D78">
        <w:rPr>
          <w:sz w:val="28"/>
          <w:szCs w:val="28"/>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7B4D78" w:rsidRPr="007B4D78" w:rsidRDefault="007B4D78" w:rsidP="007B4D78">
      <w:pPr>
        <w:pStyle w:val="body"/>
        <w:rPr>
          <w:sz w:val="28"/>
          <w:szCs w:val="28"/>
        </w:rPr>
      </w:pPr>
      <w:r w:rsidRPr="007B4D78">
        <w:rPr>
          <w:sz w:val="28"/>
          <w:szCs w:val="28"/>
        </w:rPr>
        <w:t xml:space="preserve">Система оценки призвана способствовать поддержанию единства всей системы образования, </w:t>
      </w:r>
      <w:r w:rsidRPr="007B4D78">
        <w:rPr>
          <w:sz w:val="28"/>
          <w:szCs w:val="28"/>
        </w:rPr>
        <w:lastRenderedPageBreak/>
        <w:t xml:space="preserve">обеспечению преемственности в системе непрерывного образования. Её основными </w:t>
      </w:r>
      <w:r w:rsidRPr="007B4D78">
        <w:rPr>
          <w:rStyle w:val="Bold"/>
          <w:sz w:val="28"/>
          <w:szCs w:val="28"/>
        </w:rPr>
        <w:t xml:space="preserve">функциями </w:t>
      </w:r>
      <w:r w:rsidRPr="007B4D78">
        <w:rPr>
          <w:sz w:val="28"/>
          <w:szCs w:val="28"/>
        </w:rPr>
        <w:t xml:space="preserve">являются </w:t>
      </w:r>
      <w:r w:rsidRPr="007B4D78">
        <w:rPr>
          <w:rStyle w:val="BoldItalic"/>
          <w:sz w:val="28"/>
          <w:szCs w:val="28"/>
        </w:rPr>
        <w:t xml:space="preserve">ориентация образовательного процесса </w:t>
      </w:r>
      <w:r w:rsidRPr="007B4D78">
        <w:rPr>
          <w:sz w:val="28"/>
          <w:szCs w:val="28"/>
        </w:rPr>
        <w:t xml:space="preserve">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7B4D78">
        <w:rPr>
          <w:rStyle w:val="BoldItalic"/>
          <w:sz w:val="28"/>
          <w:szCs w:val="28"/>
        </w:rPr>
        <w:t>обратной связи</w:t>
      </w:r>
      <w:r w:rsidRPr="007B4D78">
        <w:rPr>
          <w:sz w:val="28"/>
          <w:szCs w:val="28"/>
        </w:rPr>
        <w:t xml:space="preserve">, позволяющей осуществлять </w:t>
      </w:r>
      <w:r w:rsidRPr="007B4D78">
        <w:rPr>
          <w:rStyle w:val="BoldItalic"/>
          <w:sz w:val="28"/>
          <w:szCs w:val="28"/>
        </w:rPr>
        <w:t>управление образовательным процессом</w:t>
      </w:r>
      <w:r w:rsidRPr="007B4D78">
        <w:rPr>
          <w:sz w:val="28"/>
          <w:szCs w:val="28"/>
        </w:rPr>
        <w:t>.</w:t>
      </w:r>
      <w:r w:rsidRPr="007B4D78">
        <w:rPr>
          <w:rStyle w:val="BoldItalic"/>
          <w:sz w:val="28"/>
          <w:szCs w:val="28"/>
        </w:rPr>
        <w:t xml:space="preserve"> </w:t>
      </w:r>
    </w:p>
    <w:p w:rsidR="007B4D78" w:rsidRPr="007B4D78" w:rsidRDefault="007B4D78" w:rsidP="007B4D78">
      <w:pPr>
        <w:pStyle w:val="body"/>
        <w:rPr>
          <w:sz w:val="28"/>
          <w:szCs w:val="28"/>
        </w:rPr>
      </w:pPr>
      <w:r w:rsidRPr="007B4D78">
        <w:rPr>
          <w:rStyle w:val="Bold"/>
          <w:sz w:val="28"/>
          <w:szCs w:val="28"/>
        </w:rPr>
        <w:t xml:space="preserve">Основными направлениями и целями оценочной деятельности </w:t>
      </w:r>
      <w:r w:rsidRPr="007B4D78">
        <w:rPr>
          <w:sz w:val="28"/>
          <w:szCs w:val="28"/>
        </w:rPr>
        <w:t>в образовательной организации являются:</w:t>
      </w:r>
    </w:p>
    <w:p w:rsidR="007B4D78" w:rsidRPr="007B4D78" w:rsidRDefault="007B4D78" w:rsidP="007B4D78">
      <w:pPr>
        <w:pStyle w:val="list-bullet"/>
        <w:rPr>
          <w:sz w:val="28"/>
          <w:szCs w:val="28"/>
        </w:rPr>
      </w:pPr>
      <w:r w:rsidRPr="007B4D78">
        <w:rPr>
          <w:sz w:val="28"/>
          <w:szCs w:val="28"/>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кадров как основа аттестационных процедур;</w:t>
      </w:r>
    </w:p>
    <w:p w:rsidR="007B4D78" w:rsidRPr="007B4D78" w:rsidRDefault="007B4D78" w:rsidP="007B4D78">
      <w:pPr>
        <w:pStyle w:val="list-bullet"/>
        <w:rPr>
          <w:sz w:val="28"/>
          <w:szCs w:val="28"/>
        </w:rPr>
      </w:pPr>
      <w:r w:rsidRPr="007B4D78">
        <w:rPr>
          <w:sz w:val="28"/>
          <w:szCs w:val="28"/>
        </w:rPr>
        <w:t>оценка результатов деятельности образовательной организации как основа аккредитационных процедур.</w:t>
      </w:r>
    </w:p>
    <w:p w:rsidR="007B4D78" w:rsidRPr="007B4D78" w:rsidRDefault="007B4D78" w:rsidP="007B4D78">
      <w:pPr>
        <w:pStyle w:val="body"/>
        <w:rPr>
          <w:sz w:val="28"/>
          <w:szCs w:val="28"/>
        </w:rPr>
      </w:pPr>
      <w:r w:rsidRPr="007B4D78">
        <w:rPr>
          <w:rStyle w:val="Bold"/>
          <w:sz w:val="28"/>
          <w:szCs w:val="28"/>
        </w:rPr>
        <w:t>Основным объектом системы оценки</w:t>
      </w:r>
      <w:r w:rsidRPr="007B4D78">
        <w:rPr>
          <w:sz w:val="28"/>
          <w:szCs w:val="28"/>
        </w:rPr>
        <w:t xml:space="preserve">, её содержательной и критериальной базой выступают требования ФГОС, которые конкретизируются в планируемых результатах освоения </w:t>
      </w:r>
      <w:proofErr w:type="gramStart"/>
      <w:r w:rsidRPr="007B4D78">
        <w:rPr>
          <w:sz w:val="28"/>
          <w:szCs w:val="28"/>
        </w:rPr>
        <w:t>обучающимися</w:t>
      </w:r>
      <w:proofErr w:type="gramEnd"/>
      <w:r w:rsidRPr="007B4D78">
        <w:rPr>
          <w:sz w:val="28"/>
          <w:szCs w:val="28"/>
        </w:rPr>
        <w:t xml:space="preserve"> основной образовательной программы образовательной организации. Эти требования </w:t>
      </w:r>
      <w:r w:rsidRPr="007B4D78">
        <w:rPr>
          <w:sz w:val="28"/>
          <w:szCs w:val="28"/>
        </w:rPr>
        <w:lastRenderedPageBreak/>
        <w:t>конкретизированы в разделе «Общая характеристика планируемых результатов освоения основной образовательной программы» настоящего документа.</w:t>
      </w:r>
    </w:p>
    <w:p w:rsidR="007B4D78" w:rsidRPr="007B4D78" w:rsidRDefault="007B4D78" w:rsidP="007B4D78">
      <w:pPr>
        <w:pStyle w:val="body"/>
        <w:rPr>
          <w:sz w:val="28"/>
          <w:szCs w:val="28"/>
        </w:rPr>
      </w:pPr>
      <w:r w:rsidRPr="007B4D78">
        <w:rPr>
          <w:sz w:val="28"/>
          <w:szCs w:val="28"/>
        </w:rPr>
        <w:t>Система оценки включает процедуры внутренней и внешней оценки.</w:t>
      </w:r>
    </w:p>
    <w:p w:rsidR="007B4D78" w:rsidRPr="007B4D78" w:rsidRDefault="007B4D78" w:rsidP="007B4D78">
      <w:pPr>
        <w:pStyle w:val="body"/>
        <w:rPr>
          <w:sz w:val="28"/>
          <w:szCs w:val="28"/>
        </w:rPr>
      </w:pPr>
      <w:r w:rsidRPr="007B4D78">
        <w:rPr>
          <w:rStyle w:val="Bold"/>
          <w:sz w:val="28"/>
          <w:szCs w:val="28"/>
        </w:rPr>
        <w:t xml:space="preserve">Внутренняя оценка </w:t>
      </w:r>
      <w:r w:rsidRPr="007B4D78">
        <w:rPr>
          <w:sz w:val="28"/>
          <w:szCs w:val="28"/>
        </w:rPr>
        <w:t>включает:</w:t>
      </w:r>
    </w:p>
    <w:p w:rsidR="007B4D78" w:rsidRPr="007B4D78" w:rsidRDefault="007B4D78" w:rsidP="007B4D78">
      <w:pPr>
        <w:pStyle w:val="list-bullet"/>
        <w:rPr>
          <w:sz w:val="28"/>
          <w:szCs w:val="28"/>
        </w:rPr>
      </w:pPr>
      <w:r w:rsidRPr="007B4D78">
        <w:rPr>
          <w:sz w:val="28"/>
          <w:szCs w:val="28"/>
        </w:rPr>
        <w:t xml:space="preserve">стартовую педагогическую диагностику; </w:t>
      </w:r>
    </w:p>
    <w:p w:rsidR="007B4D78" w:rsidRPr="007B4D78" w:rsidRDefault="007B4D78" w:rsidP="007B4D78">
      <w:pPr>
        <w:pStyle w:val="list-bullet"/>
        <w:rPr>
          <w:sz w:val="28"/>
          <w:szCs w:val="28"/>
        </w:rPr>
      </w:pPr>
      <w:r w:rsidRPr="007B4D78">
        <w:rPr>
          <w:sz w:val="28"/>
          <w:szCs w:val="28"/>
        </w:rPr>
        <w:t>текущую и тематическую оценку;</w:t>
      </w:r>
    </w:p>
    <w:p w:rsidR="007B4D78" w:rsidRPr="007B4D78" w:rsidRDefault="007B4D78" w:rsidP="007B4D78">
      <w:pPr>
        <w:pStyle w:val="list-bullet"/>
        <w:rPr>
          <w:sz w:val="28"/>
          <w:szCs w:val="28"/>
        </w:rPr>
      </w:pPr>
      <w:r w:rsidRPr="007B4D78">
        <w:rPr>
          <w:sz w:val="28"/>
          <w:szCs w:val="28"/>
        </w:rPr>
        <w:t>портфолио;</w:t>
      </w:r>
    </w:p>
    <w:p w:rsidR="007B4D78" w:rsidRPr="007B4D78" w:rsidRDefault="007B4D78" w:rsidP="007B4D78">
      <w:pPr>
        <w:pStyle w:val="list-bullet"/>
        <w:rPr>
          <w:sz w:val="28"/>
          <w:szCs w:val="28"/>
        </w:rPr>
      </w:pPr>
      <w:r w:rsidRPr="007B4D78">
        <w:rPr>
          <w:sz w:val="28"/>
          <w:szCs w:val="28"/>
        </w:rPr>
        <w:t>психолого-педагогическое наблюдение;</w:t>
      </w:r>
    </w:p>
    <w:p w:rsidR="007B4D78" w:rsidRPr="007B4D78" w:rsidRDefault="007B4D78" w:rsidP="007B4D78">
      <w:pPr>
        <w:pStyle w:val="list-bullet"/>
        <w:rPr>
          <w:sz w:val="28"/>
          <w:szCs w:val="28"/>
        </w:rPr>
      </w:pPr>
      <w:r w:rsidRPr="007B4D78">
        <w:rPr>
          <w:sz w:val="28"/>
          <w:szCs w:val="28"/>
        </w:rPr>
        <w:t>внутришкольный мониторинг образовательных достижений.</w:t>
      </w:r>
    </w:p>
    <w:p w:rsidR="007B4D78" w:rsidRPr="007B4D78" w:rsidRDefault="007B4D78" w:rsidP="007B4D78">
      <w:pPr>
        <w:pStyle w:val="body"/>
        <w:rPr>
          <w:sz w:val="28"/>
          <w:szCs w:val="28"/>
        </w:rPr>
      </w:pPr>
      <w:r w:rsidRPr="007B4D78">
        <w:rPr>
          <w:sz w:val="28"/>
          <w:szCs w:val="28"/>
        </w:rPr>
        <w:t xml:space="preserve">К </w:t>
      </w:r>
      <w:r w:rsidRPr="007B4D78">
        <w:rPr>
          <w:rStyle w:val="Bold"/>
          <w:sz w:val="28"/>
          <w:szCs w:val="28"/>
        </w:rPr>
        <w:t xml:space="preserve">внешним процедурам </w:t>
      </w:r>
      <w:r w:rsidRPr="007B4D78">
        <w:rPr>
          <w:sz w:val="28"/>
          <w:szCs w:val="28"/>
        </w:rPr>
        <w:t>относятся:</w:t>
      </w:r>
    </w:p>
    <w:p w:rsidR="007B4D78" w:rsidRPr="007B4D78" w:rsidRDefault="007B4D78" w:rsidP="007B4D78">
      <w:pPr>
        <w:pStyle w:val="list-bullet"/>
        <w:rPr>
          <w:sz w:val="28"/>
          <w:szCs w:val="28"/>
        </w:rPr>
      </w:pPr>
      <w:r w:rsidRPr="007B4D78">
        <w:rPr>
          <w:sz w:val="28"/>
          <w:szCs w:val="28"/>
        </w:rPr>
        <w:t>независимая оценка качества образования;</w:t>
      </w:r>
    </w:p>
    <w:p w:rsidR="007B4D78" w:rsidRPr="007B4D78" w:rsidRDefault="007B4D78" w:rsidP="007B4D78">
      <w:pPr>
        <w:pStyle w:val="list-bullet"/>
        <w:rPr>
          <w:sz w:val="28"/>
          <w:szCs w:val="28"/>
        </w:rPr>
      </w:pPr>
      <w:proofErr w:type="gramStart"/>
      <w:r w:rsidRPr="007B4D78">
        <w:rPr>
          <w:sz w:val="28"/>
          <w:szCs w:val="28"/>
        </w:rPr>
        <w:t>мониторинговые исследования муниципального, регионального и федерального уровней.</w:t>
      </w:r>
      <w:proofErr w:type="gramEnd"/>
    </w:p>
    <w:p w:rsidR="007B4D78" w:rsidRPr="007B4D78" w:rsidRDefault="007B4D78" w:rsidP="007B4D78">
      <w:pPr>
        <w:pStyle w:val="body"/>
        <w:rPr>
          <w:sz w:val="28"/>
          <w:szCs w:val="28"/>
        </w:rPr>
      </w:pPr>
      <w:r w:rsidRPr="007B4D78">
        <w:rPr>
          <w:sz w:val="28"/>
          <w:szCs w:val="28"/>
        </w:rPr>
        <w:t>Особенности каждой из указанных процедур описаны в п. 1.4.3 настоящей программы.</w:t>
      </w:r>
    </w:p>
    <w:p w:rsidR="007B4D78" w:rsidRPr="007B4D78" w:rsidRDefault="007B4D78" w:rsidP="007B4D78">
      <w:pPr>
        <w:pStyle w:val="body"/>
        <w:rPr>
          <w:sz w:val="28"/>
          <w:szCs w:val="28"/>
        </w:rPr>
      </w:pPr>
      <w:r w:rsidRPr="007B4D78">
        <w:rPr>
          <w:sz w:val="28"/>
          <w:szCs w:val="28"/>
        </w:rP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7B4D78" w:rsidRPr="007B4D78" w:rsidRDefault="007B4D78" w:rsidP="007B4D78">
      <w:pPr>
        <w:pStyle w:val="body"/>
        <w:rPr>
          <w:sz w:val="28"/>
          <w:szCs w:val="28"/>
        </w:rPr>
      </w:pPr>
      <w:r w:rsidRPr="007B4D78">
        <w:rPr>
          <w:rStyle w:val="Bold"/>
          <w:sz w:val="28"/>
          <w:szCs w:val="28"/>
        </w:rPr>
        <w:t xml:space="preserve">Системно-деятельностный подход </w:t>
      </w:r>
      <w:r w:rsidRPr="007B4D78">
        <w:rPr>
          <w:sz w:val="28"/>
          <w:szCs w:val="28"/>
        </w:rPr>
        <w:t xml:space="preserve">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w:t>
      </w:r>
      <w:r w:rsidRPr="007B4D78">
        <w:rPr>
          <w:sz w:val="28"/>
          <w:szCs w:val="28"/>
        </w:rPr>
        <w:lastRenderedPageBreak/>
        <w:t>которых выступают планируемые результаты обучения, выраженные в деятельностной форме.</w:t>
      </w:r>
    </w:p>
    <w:p w:rsidR="007B4D78" w:rsidRPr="007B4D78" w:rsidRDefault="007B4D78" w:rsidP="007B4D78">
      <w:pPr>
        <w:pStyle w:val="body"/>
        <w:rPr>
          <w:sz w:val="28"/>
          <w:szCs w:val="28"/>
        </w:rPr>
      </w:pPr>
      <w:r w:rsidRPr="007B4D78">
        <w:rPr>
          <w:rStyle w:val="Bold"/>
          <w:sz w:val="28"/>
          <w:szCs w:val="28"/>
        </w:rPr>
        <w:t xml:space="preserve">Уровневый подход </w:t>
      </w:r>
      <w:r w:rsidRPr="007B4D78">
        <w:rPr>
          <w:sz w:val="28"/>
          <w:szCs w:val="28"/>
        </w:rPr>
        <w:t xml:space="preserve">служит важнейшей основой для организации индивидуальной работы с </w:t>
      </w:r>
      <w:proofErr w:type="gramStart"/>
      <w:r w:rsidRPr="007B4D78">
        <w:rPr>
          <w:sz w:val="28"/>
          <w:szCs w:val="28"/>
        </w:rPr>
        <w:t>обучающимися</w:t>
      </w:r>
      <w:proofErr w:type="gramEnd"/>
      <w:r w:rsidRPr="007B4D78">
        <w:rPr>
          <w:sz w:val="28"/>
          <w:szCs w:val="28"/>
        </w:rPr>
        <w:t>. Он реализуется как по отношению к содержанию оценки, так и к представлению и интерпретации результатов измерений.</w:t>
      </w:r>
    </w:p>
    <w:p w:rsidR="007B4D78" w:rsidRPr="007B4D78" w:rsidRDefault="007B4D78" w:rsidP="007B4D78">
      <w:pPr>
        <w:pStyle w:val="body"/>
        <w:rPr>
          <w:sz w:val="28"/>
          <w:szCs w:val="28"/>
        </w:rPr>
      </w:pPr>
      <w:r w:rsidRPr="007B4D78">
        <w:rPr>
          <w:sz w:val="28"/>
          <w:szCs w:val="28"/>
        </w:rPr>
        <w:t xml:space="preserve">Уровневый подход реализуется за счёт фиксации различных уровней достижения </w:t>
      </w:r>
      <w:proofErr w:type="gramStart"/>
      <w:r w:rsidRPr="007B4D78">
        <w:rPr>
          <w:sz w:val="28"/>
          <w:szCs w:val="28"/>
        </w:rPr>
        <w:t>обучающимися</w:t>
      </w:r>
      <w:proofErr w:type="gramEnd"/>
      <w:r w:rsidRPr="007B4D78">
        <w:rPr>
          <w:sz w:val="28"/>
          <w:szCs w:val="28"/>
        </w:rPr>
        <w:t xml:space="preserve"> планируемых результатов базового уровня и уровней выше и ниже базового. Достижение базового уровня свидетельствует о способности </w:t>
      </w:r>
      <w:proofErr w:type="gramStart"/>
      <w:r w:rsidRPr="007B4D78">
        <w:rPr>
          <w:sz w:val="28"/>
          <w:szCs w:val="28"/>
        </w:rPr>
        <w:t>обучающихся</w:t>
      </w:r>
      <w:proofErr w:type="gramEnd"/>
      <w:r w:rsidRPr="007B4D78">
        <w:rPr>
          <w:sz w:val="28"/>
          <w:szCs w:val="28"/>
        </w:rPr>
        <w:t xml:space="preserve">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 </w:t>
      </w:r>
    </w:p>
    <w:p w:rsidR="007B4D78" w:rsidRPr="007B4D78" w:rsidRDefault="007B4D78" w:rsidP="007B4D78">
      <w:pPr>
        <w:pStyle w:val="body"/>
        <w:rPr>
          <w:sz w:val="28"/>
          <w:szCs w:val="28"/>
        </w:rPr>
      </w:pPr>
      <w:r w:rsidRPr="007B4D78">
        <w:rPr>
          <w:rStyle w:val="Bold"/>
          <w:sz w:val="28"/>
          <w:szCs w:val="28"/>
        </w:rPr>
        <w:t xml:space="preserve">Комплексный подход </w:t>
      </w:r>
      <w:r w:rsidRPr="007B4D78">
        <w:rPr>
          <w:sz w:val="28"/>
          <w:szCs w:val="28"/>
        </w:rPr>
        <w:t>к оценке образовательных достижений реализуется путём:</w:t>
      </w:r>
    </w:p>
    <w:p w:rsidR="007B4D78" w:rsidRPr="007B4D78" w:rsidRDefault="007B4D78" w:rsidP="007B4D78">
      <w:pPr>
        <w:pStyle w:val="list-bullet"/>
        <w:rPr>
          <w:sz w:val="28"/>
          <w:szCs w:val="28"/>
        </w:rPr>
      </w:pPr>
      <w:r w:rsidRPr="007B4D78">
        <w:rPr>
          <w:sz w:val="28"/>
          <w:szCs w:val="28"/>
        </w:rPr>
        <w:t>оценки предметных и метапредметных результатов;</w:t>
      </w:r>
    </w:p>
    <w:p w:rsidR="007B4D78" w:rsidRPr="007B4D78" w:rsidRDefault="007B4D78" w:rsidP="007B4D78">
      <w:pPr>
        <w:pStyle w:val="list-bullet"/>
        <w:rPr>
          <w:spacing w:val="-2"/>
          <w:sz w:val="28"/>
          <w:szCs w:val="28"/>
        </w:rPr>
      </w:pPr>
      <w:r w:rsidRPr="007B4D78">
        <w:rPr>
          <w:spacing w:val="-2"/>
          <w:sz w:val="28"/>
          <w:szCs w:val="28"/>
        </w:rPr>
        <w:t xml:space="preserve">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w:t>
      </w:r>
      <w:r w:rsidRPr="007B4D78">
        <w:rPr>
          <w:spacing w:val="-2"/>
          <w:sz w:val="28"/>
          <w:szCs w:val="28"/>
        </w:rPr>
        <w:lastRenderedPageBreak/>
        <w:t>интерпретации полученных результатов в целях управления качеством образования;</w:t>
      </w:r>
    </w:p>
    <w:p w:rsidR="007B4D78" w:rsidRPr="007B4D78" w:rsidRDefault="007B4D78" w:rsidP="007B4D78">
      <w:pPr>
        <w:pStyle w:val="list-bullet"/>
        <w:rPr>
          <w:sz w:val="28"/>
          <w:szCs w:val="28"/>
        </w:rPr>
      </w:pPr>
      <w:r w:rsidRPr="007B4D78">
        <w:rPr>
          <w:sz w:val="28"/>
          <w:szCs w:val="28"/>
        </w:rPr>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 </w:t>
      </w:r>
    </w:p>
    <w:p w:rsidR="007B4D78" w:rsidRPr="007B4D78" w:rsidRDefault="007B4D78" w:rsidP="007B4D78">
      <w:pPr>
        <w:pStyle w:val="list-bullet"/>
        <w:rPr>
          <w:sz w:val="28"/>
          <w:szCs w:val="28"/>
        </w:rPr>
      </w:pPr>
      <w:r w:rsidRPr="007B4D78">
        <w:rPr>
          <w:sz w:val="28"/>
          <w:szCs w:val="28"/>
        </w:rP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7B4D78" w:rsidRPr="007B4D78" w:rsidRDefault="007B4D78" w:rsidP="007B4D78">
      <w:pPr>
        <w:pStyle w:val="list-bullet"/>
        <w:rPr>
          <w:sz w:val="28"/>
          <w:szCs w:val="28"/>
        </w:rPr>
      </w:pPr>
      <w:r w:rsidRPr="007B4D78">
        <w:rPr>
          <w:sz w:val="28"/>
          <w:szCs w:val="28"/>
        </w:rPr>
        <w:t>использования мониторинга динамических показателей освоения умений и знаний, в том числе формируемых с использованием ИКТ (цифровых)</w:t>
      </w:r>
      <w:r w:rsidRPr="007B4D78">
        <w:rPr>
          <w:rStyle w:val="footnote-num"/>
          <w:sz w:val="28"/>
          <w:szCs w:val="28"/>
          <w:vertAlign w:val="superscript"/>
        </w:rPr>
        <w:footnoteReference w:id="1"/>
      </w:r>
      <w:r w:rsidRPr="007B4D78">
        <w:rPr>
          <w:sz w:val="28"/>
          <w:szCs w:val="28"/>
        </w:rPr>
        <w:t xml:space="preserve"> технологий.</w:t>
      </w:r>
    </w:p>
    <w:p w:rsidR="007B4D78" w:rsidRDefault="007B4D78" w:rsidP="007339EF">
      <w:pPr>
        <w:widowControl w:val="0"/>
        <w:suppressAutoHyphens/>
        <w:autoSpaceDE w:val="0"/>
        <w:spacing w:after="0" w:line="240" w:lineRule="auto"/>
        <w:jc w:val="both"/>
        <w:rPr>
          <w:rFonts w:ascii="Times New Roman" w:eastAsia="SimSun" w:hAnsi="Times New Roman" w:cs="Times New Roman"/>
          <w:b/>
          <w:iCs/>
          <w:kern w:val="1"/>
          <w:sz w:val="28"/>
          <w:szCs w:val="28"/>
          <w:lang w:eastAsia="zh-CN" w:bidi="hi-IN"/>
        </w:rPr>
      </w:pPr>
    </w:p>
    <w:p w:rsidR="007B4D78" w:rsidRPr="007339EF" w:rsidRDefault="007B4D78"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В соответствии со Стандартом планируемые результаты освоения Образовательной программы обеспечивают связь между требованиями Стандарта, образовательным процессом и системой оценки результатов освоения Образовательной программы. </w:t>
      </w:r>
      <w:proofErr w:type="gramStart"/>
      <w:r w:rsidRPr="007339EF">
        <w:rPr>
          <w:rFonts w:ascii="Times New Roman" w:eastAsia="SimSun" w:hAnsi="Times New Roman" w:cs="Times New Roman"/>
          <w:kern w:val="1"/>
          <w:sz w:val="28"/>
          <w:szCs w:val="28"/>
          <w:lang w:eastAsia="zh-CN" w:bidi="hi-IN"/>
        </w:rPr>
        <w:t xml:space="preserve">Они выступают содержательной и критериальной основой для разработки рабочих программ учебных предметов, системы оценки качества освоения обучающимися Образовательной программы в соответствии с требованиями </w:t>
      </w:r>
      <w:r w:rsidRPr="007339EF">
        <w:rPr>
          <w:rFonts w:ascii="Times New Roman" w:eastAsia="SimSun" w:hAnsi="Times New Roman" w:cs="Times New Roman"/>
          <w:kern w:val="1"/>
          <w:sz w:val="28"/>
          <w:szCs w:val="28"/>
          <w:lang w:eastAsia="zh-CN" w:bidi="hi-IN"/>
        </w:rPr>
        <w:lastRenderedPageBreak/>
        <w:t>Стандарта.</w:t>
      </w:r>
      <w:proofErr w:type="gramEnd"/>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SimSun" w:hAnsi="Times New Roman" w:cs="Times New Roman"/>
          <w:kern w:val="1"/>
          <w:sz w:val="28"/>
          <w:szCs w:val="28"/>
          <w:lang w:eastAsia="zh-CN" w:bidi="hi-IN"/>
        </w:rPr>
        <w:t>Связь между требованиями Стандарта, образовательным процессом и системой оценки результатов освоения Образовательной программы прослеживается при  сопоставлении содержания, заложенного в УМК  «Школа России», с требованиями Стандартов по  каждой группе планируемых результатов: личностные, метапредметные и предметные результаты.</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SimSun" w:hAnsi="Times New Roman" w:cs="Times New Roman"/>
          <w:b/>
          <w:i/>
          <w:iCs/>
          <w:kern w:val="1"/>
          <w:sz w:val="28"/>
          <w:szCs w:val="28"/>
          <w:lang w:eastAsia="ru-RU" w:bidi="hi-IN"/>
        </w:rPr>
        <w:t>Личностные результаты обучения</w:t>
      </w:r>
      <w:r w:rsidRPr="007339EF">
        <w:rPr>
          <w:rFonts w:ascii="Times New Roman" w:eastAsia="SimSun" w:hAnsi="Times New Roman" w:cs="Times New Roman"/>
          <w:kern w:val="1"/>
          <w:sz w:val="28"/>
          <w:szCs w:val="28"/>
          <w:lang w:eastAsia="ru-RU" w:bidi="hi-IN"/>
        </w:rPr>
        <w:t xml:space="preserve">отражают систему ценностных ориентаций младшего школьника, его отношение к окружающему миру, личностные качества. Они не подлежат итоговой оценке в виде отметки и не являются критерием перевода учащегося в основную школу. </w:t>
      </w:r>
      <w:proofErr w:type="gramStart"/>
      <w:r w:rsidRPr="007339EF">
        <w:rPr>
          <w:rFonts w:ascii="Times New Roman" w:eastAsia="SimSun" w:hAnsi="Times New Roman" w:cs="Times New Roman"/>
          <w:kern w:val="1"/>
          <w:sz w:val="28"/>
          <w:szCs w:val="28"/>
          <w:lang w:eastAsia="ru-RU" w:bidi="hi-IN"/>
        </w:rPr>
        <w:t>Вместе с тем учитель должен обращать внимание на то, как происходит формирование личностных универсальных учебных действий, особенно тех, которые представлены в ФГОС НОО, оценивать изменения, происходящие в разных сферах личности школьника: учебно-познавательных мотивах; взаимоотношениях со сверстниками; гражданской идентичности (отнесение себя к семье, народу, национальности, вере); уровне рефлексивных качеств (уважение к другому мнению, личная ответственность, самооценка) и др.</w:t>
      </w:r>
      <w:proofErr w:type="gramEnd"/>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 xml:space="preserve">Личностные результаты обучающегося фиксируются учителем в двух документах: характеристике ученика и его портфолио. Характеристика, которая выдаётся выпускнику начальной школы, должна отражать его </w:t>
      </w:r>
      <w:r w:rsidRPr="007339EF">
        <w:rPr>
          <w:rFonts w:ascii="Times New Roman" w:eastAsia="SimSun" w:hAnsi="Times New Roman" w:cs="Times New Roman"/>
          <w:kern w:val="1"/>
          <w:sz w:val="28"/>
          <w:szCs w:val="28"/>
          <w:lang w:eastAsia="ru-RU" w:bidi="hi-IN"/>
        </w:rPr>
        <w:lastRenderedPageBreak/>
        <w:t>отличительные индивидуальные особенности, не только связанные с освоением учебных предметов (успеваемость), но и раскрывающие черты его характера, личностные качества. Характеристика может включать в себя следующие позиции:</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w:t>
      </w:r>
      <w:r w:rsidRPr="007339EF">
        <w:rPr>
          <w:rFonts w:ascii="Times New Roman" w:eastAsia="SimSun" w:hAnsi="Times New Roman" w:cs="Times New Roman"/>
          <w:kern w:val="1"/>
          <w:sz w:val="28"/>
          <w:szCs w:val="28"/>
          <w:lang w:eastAsia="ru-RU" w:bidi="hi-IN"/>
        </w:rPr>
        <w:t>оценка успеваемости учащегося, его достижения в изучении учебных предметов, возможные трудности усвоения отдельного программного материала;</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уровень сформированности учебно-познавательной мотивации, отношения к учебной деятельности; учебная самостоятельность и инициативность (высокий, средний/достаточный, низкий);</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 xml:space="preserve">взаимоотношения с одноклассниками, уровень сформированности лидерских качеств, участие в совместной деятельности, наличие друзей в классе; отношение других детей к </w:t>
      </w:r>
      <w:proofErr w:type="gramStart"/>
      <w:r w:rsidRPr="007339EF">
        <w:rPr>
          <w:rFonts w:ascii="Times New Roman" w:eastAsia="SimSun" w:hAnsi="Times New Roman" w:cs="Times New Roman"/>
          <w:kern w:val="1"/>
          <w:sz w:val="28"/>
          <w:szCs w:val="28"/>
          <w:lang w:eastAsia="ru-RU" w:bidi="hi-IN"/>
        </w:rPr>
        <w:t>обучающемуся</w:t>
      </w:r>
      <w:proofErr w:type="gramEnd"/>
      <w:r w:rsidRPr="007339EF">
        <w:rPr>
          <w:rFonts w:ascii="Times New Roman" w:eastAsia="SimSun" w:hAnsi="Times New Roman" w:cs="Times New Roman"/>
          <w:kern w:val="1"/>
          <w:sz w:val="28"/>
          <w:szCs w:val="28"/>
          <w:lang w:eastAsia="ru-RU" w:bidi="hi-IN"/>
        </w:rPr>
        <w:t>.</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Желательно, чтобы портфолио ученика велось в течение всех лет обучения.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SimSun" w:hAnsi="Times New Roman" w:cs="Times New Roman"/>
          <w:kern w:val="1"/>
          <w:sz w:val="28"/>
          <w:szCs w:val="28"/>
          <w:lang w:eastAsia="ru-RU" w:bidi="hi-IN"/>
        </w:rPr>
        <w:t xml:space="preserve">Это совместная деятельность учащегося и учителя: школьник организует содержание портфолио, следит за порядком и организацией материалов, а педагог даёт рекомендации, какие материалы могут его наполнять. К ним относятся: творческие работы ребёнка, различные награды, полученные им за успехи во внеурочной деятельности (дипломы, похвальные грамоты, благодарности), оценочные характеристики успешных докладов, сообщений, презентаций, проектной деятельности и т. п. Эти документы могут оформляться как </w:t>
      </w:r>
      <w:r w:rsidRPr="007339EF">
        <w:rPr>
          <w:rFonts w:ascii="Times New Roman" w:eastAsia="SimSun" w:hAnsi="Times New Roman" w:cs="Times New Roman"/>
          <w:kern w:val="1"/>
          <w:sz w:val="28"/>
          <w:szCs w:val="28"/>
          <w:lang w:eastAsia="ru-RU" w:bidi="hi-IN"/>
        </w:rPr>
        <w:lastRenderedPageBreak/>
        <w:t xml:space="preserve">благодарственные письма учителя. К примеру, школьник подготовил интересную презентацию об истории математики, успешно выступил перед одноклассниками и получил благодарственное письмо учителя.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i/>
          <w:iCs/>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Cs/>
          <w:kern w:val="1"/>
          <w:sz w:val="28"/>
          <w:szCs w:val="28"/>
          <w:lang w:eastAsia="ru-RU" w:bidi="hi-IN"/>
        </w:rPr>
      </w:pPr>
      <w:r w:rsidRPr="007339EF">
        <w:rPr>
          <w:rFonts w:ascii="Times New Roman" w:eastAsia="SimSun" w:hAnsi="Times New Roman" w:cs="Times New Roman"/>
          <w:b/>
          <w:i/>
          <w:iCs/>
          <w:kern w:val="1"/>
          <w:sz w:val="28"/>
          <w:szCs w:val="28"/>
          <w:lang w:eastAsia="ru-RU" w:bidi="hi-IN"/>
        </w:rPr>
        <w:t>Метапредметные результаты обучения</w:t>
      </w:r>
      <w:r w:rsidR="00FD7145">
        <w:rPr>
          <w:rFonts w:ascii="Times New Roman" w:eastAsia="SimSun" w:hAnsi="Times New Roman" w:cs="Times New Roman"/>
          <w:b/>
          <w:i/>
          <w:iCs/>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раскрываются через умения и универсальные учебные действия. В соответствии с ФГОС НОО они отражают базовый уровень планируемых результатов и могут быть выстроены по следующим позициям.</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imSun" w:hAnsi="Times New Roman" w:cs="Times New Roman"/>
          <w:bCs/>
          <w:kern w:val="1"/>
          <w:sz w:val="28"/>
          <w:szCs w:val="28"/>
          <w:lang w:eastAsia="ru-RU" w:bidi="hi-IN"/>
        </w:rPr>
        <w:t>1. Соответствие полученного результата поставленной учебной задаче:</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«удержание» цели деятельности в ходе решения учебной задачи;</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выбор и использование целесообразных способов действий;</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Cs/>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определение рациональности (нерациональности) способа действия.</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imSun" w:hAnsi="Times New Roman" w:cs="Times New Roman"/>
          <w:bCs/>
          <w:kern w:val="1"/>
          <w:sz w:val="28"/>
          <w:szCs w:val="28"/>
          <w:lang w:eastAsia="ru-RU" w:bidi="hi-IN"/>
        </w:rPr>
        <w:t>2. Планирование, контроль и оценка учебных действий. Освоение начальных форм познавательной и личностной рефлексии:</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составление плана пересказа учебно-познавательного текста;</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контроль (самоконтроль) процесса и результата выполнения задания; нахождение ошибок в работе (в том числе собственной);</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адекватная самооценка выполненной работы;</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Cs/>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восстановление нарушенной последовательности учебных действий.</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imSun" w:hAnsi="Times New Roman" w:cs="Times New Roman"/>
          <w:bCs/>
          <w:kern w:val="1"/>
          <w:sz w:val="28"/>
          <w:szCs w:val="28"/>
          <w:lang w:eastAsia="ru-RU" w:bidi="hi-IN"/>
        </w:rPr>
        <w:lastRenderedPageBreak/>
        <w:t>3. Использование знаково-символических сре</w:t>
      </w:r>
      <w:proofErr w:type="gramStart"/>
      <w:r w:rsidRPr="007339EF">
        <w:rPr>
          <w:rFonts w:ascii="Times New Roman" w:eastAsia="SimSun" w:hAnsi="Times New Roman" w:cs="Times New Roman"/>
          <w:bCs/>
          <w:kern w:val="1"/>
          <w:sz w:val="28"/>
          <w:szCs w:val="28"/>
          <w:lang w:eastAsia="ru-RU" w:bidi="hi-IN"/>
        </w:rPr>
        <w:t>дств пр</w:t>
      </w:r>
      <w:proofErr w:type="gramEnd"/>
      <w:r w:rsidRPr="007339EF">
        <w:rPr>
          <w:rFonts w:ascii="Times New Roman" w:eastAsia="SimSun" w:hAnsi="Times New Roman" w:cs="Times New Roman"/>
          <w:bCs/>
          <w:kern w:val="1"/>
          <w:sz w:val="28"/>
          <w:szCs w:val="28"/>
          <w:lang w:eastAsia="ru-RU" w:bidi="hi-IN"/>
        </w:rPr>
        <w:t>едставления информации:</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чтение схем, таблиц, диаграмм;</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Cs/>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представление информации в схематическом виде.</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imSun" w:hAnsi="Times New Roman" w:cs="Times New Roman"/>
          <w:bCs/>
          <w:kern w:val="1"/>
          <w:sz w:val="28"/>
          <w:szCs w:val="28"/>
          <w:lang w:eastAsia="ru-RU" w:bidi="hi-IN"/>
        </w:rPr>
        <w:t>4. Овладение логическими действиями и умственными операциями:</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выделение признака для группировки объектов, определение существенного признака, лежащего в основе классификации;</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установление причинно-следственных связей;</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сравнение, сопоставление, анализ, обобщение представленной информации;</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Cs/>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использование базовых предметных и метапредметных понятий для характеристики объектов окружающего мира.</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imSun" w:hAnsi="Times New Roman" w:cs="Times New Roman"/>
          <w:bCs/>
          <w:kern w:val="1"/>
          <w:sz w:val="28"/>
          <w:szCs w:val="28"/>
          <w:lang w:eastAsia="ru-RU" w:bidi="hi-IN"/>
        </w:rPr>
        <w:t>5. Речевые средства и средства информационных и коммуникативных технологий:</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составление текста-рассуждения;</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выбор доказатель</w:t>
      </w:r>
      <w:proofErr w:type="gramStart"/>
      <w:r w:rsidRPr="007339EF">
        <w:rPr>
          <w:rFonts w:ascii="Times New Roman" w:eastAsia="SimSun" w:hAnsi="Times New Roman" w:cs="Times New Roman"/>
          <w:kern w:val="1"/>
          <w:sz w:val="28"/>
          <w:szCs w:val="28"/>
          <w:lang w:eastAsia="ru-RU" w:bidi="hi-IN"/>
        </w:rPr>
        <w:t>ств дл</w:t>
      </w:r>
      <w:proofErr w:type="gramEnd"/>
      <w:r w:rsidRPr="007339EF">
        <w:rPr>
          <w:rFonts w:ascii="Times New Roman" w:eastAsia="SimSun" w:hAnsi="Times New Roman" w:cs="Times New Roman"/>
          <w:kern w:val="1"/>
          <w:sz w:val="28"/>
          <w:szCs w:val="28"/>
          <w:lang w:eastAsia="ru-RU" w:bidi="hi-IN"/>
        </w:rPr>
        <w:t>я аргументации своей точки зрения;</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Cs/>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использование обобщающих слов и понятий.</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imSun" w:hAnsi="Times New Roman" w:cs="Times New Roman"/>
          <w:bCs/>
          <w:kern w:val="1"/>
          <w:sz w:val="28"/>
          <w:szCs w:val="28"/>
          <w:lang w:eastAsia="ru-RU" w:bidi="hi-IN"/>
        </w:rPr>
        <w:t>6. Смысловое чтение:</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овладение навыками смыслового чтения текстов различных стилей и жанров в соответствии с целями и задачами;</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осознанное построение речевого высказывания в соответствии с задачами коммуникации;</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Cs/>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составление текстов в устной и письменной формах.</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imSun" w:hAnsi="Times New Roman" w:cs="Times New Roman"/>
          <w:bCs/>
          <w:kern w:val="1"/>
          <w:sz w:val="28"/>
          <w:szCs w:val="28"/>
          <w:lang w:eastAsia="ru-RU" w:bidi="hi-IN"/>
        </w:rPr>
        <w:t>7. Различные способы поиска и использования информации:</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lastRenderedPageBreak/>
        <w:t xml:space="preserve">- </w:t>
      </w:r>
      <w:r w:rsidRPr="007339EF">
        <w:rPr>
          <w:rFonts w:ascii="Times New Roman" w:eastAsia="SimSun" w:hAnsi="Times New Roman" w:cs="Times New Roman"/>
          <w:kern w:val="1"/>
          <w:sz w:val="28"/>
          <w:szCs w:val="28"/>
          <w:lang w:eastAsia="ru-RU" w:bidi="hi-IN"/>
        </w:rPr>
        <w:t>поиск значения слова по справочнику;</w:t>
      </w:r>
    </w:p>
    <w:p w:rsidR="007339EF" w:rsidRPr="007339EF" w:rsidRDefault="007339EF" w:rsidP="007339EF">
      <w:pPr>
        <w:widowControl w:val="0"/>
        <w:suppressAutoHyphens/>
        <w:autoSpaceDE w:val="0"/>
        <w:spacing w:after="0" w:line="240" w:lineRule="auto"/>
        <w:jc w:val="both"/>
        <w:rPr>
          <w:rFonts w:ascii="Times New Roman" w:eastAsia="SymbolMT"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определение правильного написания слова;</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SymbolMT" w:hAnsi="Times New Roman" w:cs="Times New Roman"/>
          <w:kern w:val="1"/>
          <w:sz w:val="28"/>
          <w:szCs w:val="28"/>
          <w:lang w:eastAsia="ru-RU" w:bidi="hi-IN"/>
        </w:rPr>
        <w:t xml:space="preserve">- </w:t>
      </w:r>
      <w:r w:rsidRPr="007339EF">
        <w:rPr>
          <w:rFonts w:ascii="Times New Roman" w:eastAsia="SimSun" w:hAnsi="Times New Roman" w:cs="Times New Roman"/>
          <w:kern w:val="1"/>
          <w:sz w:val="28"/>
          <w:szCs w:val="28"/>
          <w:lang w:eastAsia="ru-RU" w:bidi="hi-IN"/>
        </w:rPr>
        <w:t>«чтение» информации, представленной разными способами.</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Для оценки достижения метапредметных результатов обучения проводится итоговая контрольная работа.</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ru-RU" w:bidi="hi-IN"/>
        </w:rPr>
        <w:t xml:space="preserve">Проверка уровня достижений обучающегося в соответствии с ФГОС НОО осуществляется в конце четвертого года обучения. Контрольная работа проходит в 4 классе, в мае месяце, в течение одного урока.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Cs/>
          <w:kern w:val="1"/>
          <w:sz w:val="28"/>
          <w:szCs w:val="28"/>
          <w:lang w:eastAsia="zh-CN" w:bidi="hi-IN"/>
        </w:rPr>
      </w:pPr>
      <w:r w:rsidRPr="007339EF">
        <w:rPr>
          <w:rFonts w:ascii="Times New Roman" w:eastAsia="SimSun" w:hAnsi="Times New Roman" w:cs="Times New Roman"/>
          <w:kern w:val="1"/>
          <w:sz w:val="28"/>
          <w:szCs w:val="28"/>
          <w:lang w:eastAsia="ru-RU" w:bidi="hi-IN"/>
        </w:rPr>
        <w:t>Результаты проведения итоговой контрольной работы отражаются в характеристике обучающегося и в отчёте школы по реализации ФГОС НОО.  В образовательном учреждении установлена система оценок при промежуточной аттестации, формы и порядок её проведения.             При определении системы оценок при промежуточной аттестации в образовательном учреждении должны учитываться психологические возможности младшего школьника, нервно-психические проблемы, возникающие в процессе контроля, ситуативность эмоциональных реакций ребёнка.</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Cs/>
          <w:kern w:val="1"/>
          <w:sz w:val="28"/>
          <w:szCs w:val="28"/>
          <w:lang w:eastAsia="zh-CN" w:bidi="hi-IN"/>
        </w:rPr>
      </w:pPr>
    </w:p>
    <w:p w:rsidR="007339EF" w:rsidRP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На ступени начального общего образования устанавливаются планируемые результаты освоения:</w:t>
      </w:r>
    </w:p>
    <w:p w:rsidR="007339EF" w:rsidRPr="007339EF" w:rsidRDefault="007339EF" w:rsidP="007339EF">
      <w:pPr>
        <w:widowControl w:val="0"/>
        <w:shd w:val="clear" w:color="auto" w:fill="FFFFFF"/>
        <w:tabs>
          <w:tab w:val="left" w:pos="9781"/>
        </w:tabs>
        <w:suppressAutoHyphens/>
        <w:autoSpaceDE w:val="0"/>
        <w:spacing w:after="0" w:line="240" w:lineRule="auto"/>
        <w:ind w:right="-1"/>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программы формирования универсальных учебных действий (</w:t>
      </w:r>
      <w:r w:rsidRPr="007339EF">
        <w:rPr>
          <w:rFonts w:ascii="Times New Roman" w:eastAsia="Times New Roman" w:hAnsi="Times New Roman" w:cs="Times New Roman"/>
          <w:b/>
          <w:kern w:val="1"/>
          <w:sz w:val="28"/>
          <w:szCs w:val="28"/>
          <w:lang w:eastAsia="ru-RU" w:bidi="hi-IN"/>
        </w:rPr>
        <w:t xml:space="preserve">личностные и </w:t>
      </w:r>
      <w:r w:rsidRPr="007339EF">
        <w:rPr>
          <w:rFonts w:ascii="Times New Roman" w:eastAsia="Times New Roman" w:hAnsi="Times New Roman" w:cs="Times New Roman"/>
          <w:b/>
          <w:kern w:val="1"/>
          <w:sz w:val="28"/>
          <w:szCs w:val="28"/>
          <w:lang w:eastAsia="ru-RU" w:bidi="hi-IN"/>
        </w:rPr>
        <w:lastRenderedPageBreak/>
        <w:t>метапредметные результаты</w:t>
      </w:r>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hd w:val="clear" w:color="auto" w:fill="FFFFFF"/>
        <w:tabs>
          <w:tab w:val="left" w:pos="0"/>
          <w:tab w:val="left" w:pos="426"/>
        </w:tabs>
        <w:suppressAutoHyphens/>
        <w:autoSpaceDE w:val="0"/>
        <w:spacing w:after="0" w:line="240" w:lineRule="auto"/>
        <w:ind w:right="-1"/>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программ по всем учебным предметам: </w:t>
      </w:r>
      <w:proofErr w:type="gramStart"/>
      <w:r w:rsidRPr="007339EF">
        <w:rPr>
          <w:rFonts w:ascii="Times New Roman" w:eastAsia="Times New Roman" w:hAnsi="Times New Roman" w:cs="Times New Roman"/>
          <w:kern w:val="1"/>
          <w:sz w:val="28"/>
          <w:szCs w:val="28"/>
          <w:lang w:eastAsia="ru-RU" w:bidi="hi-IN"/>
        </w:rPr>
        <w:t>«Русский язык», «Литературное чтение», «Иностранный язык», «Математи</w:t>
      </w:r>
      <w:r w:rsidRPr="007339EF">
        <w:rPr>
          <w:rFonts w:ascii="Times New Roman" w:eastAsia="Times New Roman" w:hAnsi="Times New Roman" w:cs="Times New Roman"/>
          <w:kern w:val="1"/>
          <w:sz w:val="28"/>
          <w:szCs w:val="28"/>
          <w:lang w:eastAsia="ru-RU" w:bidi="hi-IN"/>
        </w:rPr>
        <w:softHyphen/>
        <w:t>ка», «Окружающий мир», «Информатика», «Музыка», «Изобразительное ис</w:t>
      </w:r>
      <w:r w:rsidRPr="007339EF">
        <w:rPr>
          <w:rFonts w:ascii="Times New Roman" w:eastAsia="Times New Roman" w:hAnsi="Times New Roman" w:cs="Times New Roman"/>
          <w:kern w:val="1"/>
          <w:sz w:val="28"/>
          <w:szCs w:val="28"/>
          <w:lang w:eastAsia="ru-RU" w:bidi="hi-IN"/>
        </w:rPr>
        <w:softHyphen/>
        <w:t>кусство», «Технология», «Физическая культура» (</w:t>
      </w:r>
      <w:r w:rsidRPr="007339EF">
        <w:rPr>
          <w:rFonts w:ascii="Times New Roman" w:eastAsia="Times New Roman" w:hAnsi="Times New Roman" w:cs="Times New Roman"/>
          <w:b/>
          <w:kern w:val="1"/>
          <w:sz w:val="28"/>
          <w:szCs w:val="28"/>
          <w:lang w:eastAsia="ru-RU" w:bidi="hi-IN"/>
        </w:rPr>
        <w:t>предметные результаты</w:t>
      </w:r>
      <w:r w:rsidRPr="007339EF">
        <w:rPr>
          <w:rFonts w:ascii="Times New Roman" w:eastAsia="Times New Roman" w:hAnsi="Times New Roman" w:cs="Times New Roman"/>
          <w:kern w:val="1"/>
          <w:sz w:val="28"/>
          <w:szCs w:val="28"/>
          <w:lang w:eastAsia="ru-RU" w:bidi="hi-IN"/>
        </w:rPr>
        <w:t>);</w:t>
      </w:r>
      <w:proofErr w:type="gramEnd"/>
    </w:p>
    <w:p w:rsidR="007339EF" w:rsidRPr="007339EF" w:rsidRDefault="007339EF" w:rsidP="0031630C">
      <w:pPr>
        <w:widowControl w:val="0"/>
        <w:shd w:val="clear" w:color="auto" w:fill="FFFFFF"/>
        <w:tabs>
          <w:tab w:val="left" w:pos="0"/>
          <w:tab w:val="left" w:pos="362"/>
          <w:tab w:val="left" w:pos="426"/>
        </w:tabs>
        <w:suppressAutoHyphens/>
        <w:autoSpaceDE w:val="0"/>
        <w:spacing w:after="0" w:line="240" w:lineRule="auto"/>
        <w:ind w:right="-1"/>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В программе приведено описание планируемых результатов по УМК  «Школа России», </w:t>
      </w:r>
    </w:p>
    <w:p w:rsidR="007339EF" w:rsidRDefault="007339EF" w:rsidP="007339EF">
      <w:pPr>
        <w:widowControl w:val="0"/>
        <w:shd w:val="clear" w:color="auto" w:fill="FFFFFF"/>
        <w:tabs>
          <w:tab w:val="left" w:pos="9781"/>
        </w:tabs>
        <w:suppressAutoHyphens/>
        <w:autoSpaceDE w:val="0"/>
        <w:spacing w:after="0" w:line="240" w:lineRule="auto"/>
        <w:ind w:right="-1"/>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Личностные и метапредметные результаты.</w:t>
      </w:r>
    </w:p>
    <w:p w:rsidR="007B4D78" w:rsidRDefault="007B4D78" w:rsidP="007339EF">
      <w:pPr>
        <w:widowControl w:val="0"/>
        <w:shd w:val="clear" w:color="auto" w:fill="FFFFFF"/>
        <w:tabs>
          <w:tab w:val="left" w:pos="9781"/>
        </w:tabs>
        <w:suppressAutoHyphens/>
        <w:autoSpaceDE w:val="0"/>
        <w:spacing w:after="0" w:line="240" w:lineRule="auto"/>
        <w:ind w:right="-1"/>
        <w:jc w:val="both"/>
        <w:rPr>
          <w:rFonts w:ascii="Times New Roman" w:eastAsia="Times New Roman" w:hAnsi="Times New Roman" w:cs="Times New Roman"/>
          <w:b/>
          <w:kern w:val="1"/>
          <w:sz w:val="28"/>
          <w:szCs w:val="28"/>
          <w:lang w:eastAsia="ru-RU" w:bidi="hi-IN"/>
        </w:rPr>
      </w:pPr>
    </w:p>
    <w:p w:rsidR="007B4D78" w:rsidRDefault="007B4D78" w:rsidP="007339EF">
      <w:pPr>
        <w:widowControl w:val="0"/>
        <w:shd w:val="clear" w:color="auto" w:fill="FFFFFF"/>
        <w:tabs>
          <w:tab w:val="left" w:pos="9781"/>
        </w:tabs>
        <w:suppressAutoHyphens/>
        <w:autoSpaceDE w:val="0"/>
        <w:spacing w:after="0" w:line="240" w:lineRule="auto"/>
        <w:ind w:right="-1"/>
        <w:jc w:val="both"/>
        <w:rPr>
          <w:rFonts w:ascii="Times New Roman" w:eastAsia="Times New Roman" w:hAnsi="Times New Roman" w:cs="Times New Roman"/>
          <w:b/>
          <w:kern w:val="1"/>
          <w:sz w:val="28"/>
          <w:szCs w:val="28"/>
          <w:lang w:eastAsia="ru-RU" w:bidi="hi-IN"/>
        </w:rPr>
      </w:pPr>
    </w:p>
    <w:p w:rsidR="007B4D78" w:rsidRPr="007B4D78" w:rsidRDefault="007B4D78" w:rsidP="007B4D78">
      <w:pPr>
        <w:pStyle w:val="h3"/>
        <w:rPr>
          <w:sz w:val="28"/>
          <w:szCs w:val="28"/>
        </w:rPr>
      </w:pPr>
      <w:r w:rsidRPr="007B4D78">
        <w:rPr>
          <w:sz w:val="28"/>
          <w:szCs w:val="28"/>
        </w:rPr>
        <w:t xml:space="preserve">1.4.2. Особенности оценки метапредметных </w:t>
      </w:r>
      <w:r w:rsidRPr="007B4D78">
        <w:rPr>
          <w:sz w:val="28"/>
          <w:szCs w:val="28"/>
        </w:rPr>
        <w:br/>
        <w:t>и предметных результатов</w:t>
      </w:r>
    </w:p>
    <w:p w:rsidR="007B4D78" w:rsidRPr="007B4D78" w:rsidRDefault="007B4D78" w:rsidP="007B4D78">
      <w:pPr>
        <w:pStyle w:val="body"/>
        <w:rPr>
          <w:rStyle w:val="Bold"/>
          <w:sz w:val="28"/>
          <w:szCs w:val="28"/>
        </w:rPr>
      </w:pPr>
      <w:r w:rsidRPr="007B4D78">
        <w:rPr>
          <w:rStyle w:val="Bold"/>
          <w:sz w:val="28"/>
          <w:szCs w:val="28"/>
        </w:rPr>
        <w:t>Особенности оценки метапредметных результатов</w:t>
      </w:r>
    </w:p>
    <w:p w:rsidR="007B4D78" w:rsidRPr="007B4D78" w:rsidRDefault="007B4D78" w:rsidP="007B4D78">
      <w:pPr>
        <w:pStyle w:val="body"/>
        <w:rPr>
          <w:spacing w:val="-2"/>
          <w:sz w:val="28"/>
          <w:szCs w:val="28"/>
        </w:rPr>
      </w:pPr>
      <w:r w:rsidRPr="007B4D78">
        <w:rPr>
          <w:spacing w:val="-2"/>
          <w:sz w:val="28"/>
          <w:szCs w:val="28"/>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w:t>
      </w:r>
    </w:p>
    <w:p w:rsidR="007B4D78" w:rsidRPr="007B4D78" w:rsidRDefault="007B4D78" w:rsidP="007B4D78">
      <w:pPr>
        <w:pStyle w:val="body"/>
        <w:rPr>
          <w:sz w:val="28"/>
          <w:szCs w:val="28"/>
        </w:rPr>
      </w:pPr>
      <w:r w:rsidRPr="007B4D78">
        <w:rPr>
          <w:sz w:val="28"/>
          <w:szCs w:val="28"/>
        </w:rPr>
        <w:t>Формирование метапредметных результатов обеспечивается за счёт всех учебных предметов и внеурочной деятельности.</w:t>
      </w:r>
    </w:p>
    <w:p w:rsidR="007B4D78" w:rsidRPr="007B4D78" w:rsidRDefault="007B4D78" w:rsidP="007B4D78">
      <w:pPr>
        <w:pStyle w:val="body"/>
        <w:rPr>
          <w:sz w:val="28"/>
          <w:szCs w:val="28"/>
        </w:rPr>
      </w:pPr>
      <w:r w:rsidRPr="007B4D78">
        <w:rPr>
          <w:sz w:val="28"/>
          <w:szCs w:val="28"/>
        </w:rPr>
        <w:t>Оценка метапредметных результатов проводится с целью определения сформированности:</w:t>
      </w:r>
    </w:p>
    <w:p w:rsidR="007B4D78" w:rsidRPr="007B4D78" w:rsidRDefault="007B4D78" w:rsidP="007B4D78">
      <w:pPr>
        <w:pStyle w:val="list-bullet"/>
        <w:rPr>
          <w:sz w:val="28"/>
          <w:szCs w:val="28"/>
        </w:rPr>
      </w:pPr>
      <w:r w:rsidRPr="007B4D78">
        <w:rPr>
          <w:sz w:val="28"/>
          <w:szCs w:val="28"/>
        </w:rPr>
        <w:lastRenderedPageBreak/>
        <w:t>универсальных учебных познавательных действий;</w:t>
      </w:r>
    </w:p>
    <w:p w:rsidR="007B4D78" w:rsidRPr="007B4D78" w:rsidRDefault="007B4D78" w:rsidP="007B4D78">
      <w:pPr>
        <w:pStyle w:val="list-bullet"/>
        <w:rPr>
          <w:sz w:val="28"/>
          <w:szCs w:val="28"/>
        </w:rPr>
      </w:pPr>
      <w:r w:rsidRPr="007B4D78">
        <w:rPr>
          <w:sz w:val="28"/>
          <w:szCs w:val="28"/>
        </w:rPr>
        <w:t>универсальных учебных коммуникативных действий;</w:t>
      </w:r>
    </w:p>
    <w:p w:rsidR="007B4D78" w:rsidRPr="007B4D78" w:rsidRDefault="007B4D78" w:rsidP="007B4D78">
      <w:pPr>
        <w:pStyle w:val="list-bullet"/>
        <w:rPr>
          <w:sz w:val="28"/>
          <w:szCs w:val="28"/>
        </w:rPr>
      </w:pPr>
      <w:r w:rsidRPr="007B4D78">
        <w:rPr>
          <w:sz w:val="28"/>
          <w:szCs w:val="28"/>
        </w:rPr>
        <w:t>универсальных учебных регулятивных действий.</w:t>
      </w:r>
    </w:p>
    <w:p w:rsidR="007B4D78" w:rsidRPr="007B4D78" w:rsidRDefault="007B4D78" w:rsidP="007B4D78">
      <w:pPr>
        <w:pStyle w:val="body"/>
        <w:rPr>
          <w:sz w:val="28"/>
          <w:szCs w:val="28"/>
        </w:rPr>
      </w:pPr>
      <w:r w:rsidRPr="007B4D78">
        <w:rPr>
          <w:sz w:val="28"/>
          <w:szCs w:val="28"/>
        </w:rP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rsidR="007B4D78" w:rsidRPr="007B4D78" w:rsidRDefault="007B4D78" w:rsidP="007B4D78">
      <w:pPr>
        <w:pStyle w:val="body"/>
        <w:rPr>
          <w:sz w:val="28"/>
          <w:szCs w:val="28"/>
        </w:rPr>
      </w:pPr>
      <w:r w:rsidRPr="007B4D78">
        <w:rPr>
          <w:sz w:val="28"/>
          <w:szCs w:val="28"/>
        </w:rPr>
        <w:t>1) базовые логические действия:</w:t>
      </w:r>
    </w:p>
    <w:p w:rsidR="007B4D78" w:rsidRPr="007B4D78" w:rsidRDefault="007B4D78" w:rsidP="007B4D78">
      <w:pPr>
        <w:pStyle w:val="list-bullet"/>
        <w:rPr>
          <w:sz w:val="28"/>
          <w:szCs w:val="28"/>
        </w:rPr>
      </w:pPr>
      <w:r w:rsidRPr="007B4D78">
        <w:rPr>
          <w:sz w:val="28"/>
          <w:szCs w:val="28"/>
        </w:rPr>
        <w:t xml:space="preserve">сравнивать объекты, устанавливать основания для сравнения, устанавливать аналогии; </w:t>
      </w:r>
    </w:p>
    <w:p w:rsidR="007B4D78" w:rsidRPr="007B4D78" w:rsidRDefault="007B4D78" w:rsidP="007B4D78">
      <w:pPr>
        <w:pStyle w:val="list-bullet"/>
        <w:rPr>
          <w:sz w:val="28"/>
          <w:szCs w:val="28"/>
        </w:rPr>
      </w:pPr>
      <w:r w:rsidRPr="007B4D78">
        <w:rPr>
          <w:sz w:val="28"/>
          <w:szCs w:val="28"/>
        </w:rPr>
        <w:t>объединять части объекта (объекты) по определённому признаку;</w:t>
      </w:r>
    </w:p>
    <w:p w:rsidR="007B4D78" w:rsidRPr="007B4D78" w:rsidRDefault="007B4D78" w:rsidP="007B4D78">
      <w:pPr>
        <w:pStyle w:val="list-bullet"/>
        <w:rPr>
          <w:sz w:val="28"/>
          <w:szCs w:val="28"/>
        </w:rPr>
      </w:pPr>
      <w:r w:rsidRPr="007B4D78">
        <w:rPr>
          <w:sz w:val="28"/>
          <w:szCs w:val="28"/>
        </w:rPr>
        <w:t>определять существенный признак для классификации, классифицировать предложенные объекты;</w:t>
      </w:r>
    </w:p>
    <w:p w:rsidR="007B4D78" w:rsidRPr="007B4D78" w:rsidRDefault="007B4D78" w:rsidP="007B4D78">
      <w:pPr>
        <w:pStyle w:val="list-bullet"/>
        <w:rPr>
          <w:sz w:val="28"/>
          <w:szCs w:val="28"/>
        </w:rPr>
      </w:pPr>
      <w:r w:rsidRPr="007B4D78">
        <w:rPr>
          <w:sz w:val="28"/>
          <w:szCs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B4D78" w:rsidRPr="007B4D78" w:rsidRDefault="007B4D78" w:rsidP="007B4D78">
      <w:pPr>
        <w:pStyle w:val="list-bullet"/>
        <w:rPr>
          <w:sz w:val="28"/>
          <w:szCs w:val="28"/>
        </w:rPr>
      </w:pPr>
      <w:r w:rsidRPr="007B4D78">
        <w:rPr>
          <w:sz w:val="28"/>
          <w:szCs w:val="28"/>
        </w:rPr>
        <w:t>выявлять недостаток информации для решения учебной (практической) задачи на основе предложенного алгоритма;</w:t>
      </w:r>
    </w:p>
    <w:p w:rsidR="007B4D78" w:rsidRPr="007B4D78" w:rsidRDefault="007B4D78" w:rsidP="007B4D78">
      <w:pPr>
        <w:pStyle w:val="list-bullet"/>
        <w:rPr>
          <w:sz w:val="28"/>
          <w:szCs w:val="28"/>
        </w:rPr>
      </w:pPr>
      <w:r w:rsidRPr="007B4D78">
        <w:rPr>
          <w:sz w:val="28"/>
          <w:szCs w:val="28"/>
        </w:rPr>
        <w:t>устанавливать причинно-следственные связи в ситуациях, поддающихся непосредственному наблюдению или знакомых по опыту, делать выводы;</w:t>
      </w:r>
    </w:p>
    <w:p w:rsidR="007B4D78" w:rsidRPr="007B4D78" w:rsidRDefault="007B4D78" w:rsidP="007B4D78">
      <w:pPr>
        <w:pStyle w:val="body"/>
        <w:rPr>
          <w:sz w:val="28"/>
          <w:szCs w:val="28"/>
        </w:rPr>
      </w:pPr>
      <w:r w:rsidRPr="007B4D78">
        <w:rPr>
          <w:sz w:val="28"/>
          <w:szCs w:val="28"/>
        </w:rPr>
        <w:t>2) базовые исследовательские действия:</w:t>
      </w:r>
    </w:p>
    <w:p w:rsidR="007B4D78" w:rsidRPr="007B4D78" w:rsidRDefault="007B4D78" w:rsidP="007B4D78">
      <w:pPr>
        <w:pStyle w:val="list-bullet"/>
        <w:rPr>
          <w:sz w:val="28"/>
          <w:szCs w:val="28"/>
        </w:rPr>
      </w:pPr>
      <w:r w:rsidRPr="007B4D78">
        <w:rPr>
          <w:sz w:val="28"/>
          <w:szCs w:val="28"/>
        </w:rPr>
        <w:lastRenderedPageBreak/>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7B4D78" w:rsidRPr="007B4D78" w:rsidRDefault="007B4D78" w:rsidP="007B4D78">
      <w:pPr>
        <w:pStyle w:val="list-bullet"/>
        <w:rPr>
          <w:sz w:val="28"/>
          <w:szCs w:val="28"/>
        </w:rPr>
      </w:pPr>
      <w:r w:rsidRPr="007B4D78">
        <w:rPr>
          <w:sz w:val="28"/>
          <w:szCs w:val="28"/>
        </w:rPr>
        <w:t>с помощью педагогического работника формулировать цель, планировать изменения объекта, ситуации;</w:t>
      </w:r>
    </w:p>
    <w:p w:rsidR="007B4D78" w:rsidRPr="007B4D78" w:rsidRDefault="007B4D78" w:rsidP="007B4D78">
      <w:pPr>
        <w:pStyle w:val="list-bullet"/>
        <w:rPr>
          <w:sz w:val="28"/>
          <w:szCs w:val="28"/>
        </w:rPr>
      </w:pPr>
      <w:r w:rsidRPr="007B4D78">
        <w:rPr>
          <w:sz w:val="28"/>
          <w:szCs w:val="28"/>
        </w:rPr>
        <w:t xml:space="preserve">сравнивать несколько вариантов решения задачи, выбирать наиболее </w:t>
      </w:r>
      <w:proofErr w:type="gramStart"/>
      <w:r w:rsidRPr="007B4D78">
        <w:rPr>
          <w:sz w:val="28"/>
          <w:szCs w:val="28"/>
        </w:rPr>
        <w:t>подходящий</w:t>
      </w:r>
      <w:proofErr w:type="gramEnd"/>
      <w:r w:rsidRPr="007B4D78">
        <w:rPr>
          <w:sz w:val="28"/>
          <w:szCs w:val="28"/>
        </w:rPr>
        <w:t xml:space="preserve"> (на основе предложенных критериев);</w:t>
      </w:r>
    </w:p>
    <w:p w:rsidR="007B4D78" w:rsidRPr="007B4D78" w:rsidRDefault="007B4D78" w:rsidP="007B4D78">
      <w:pPr>
        <w:pStyle w:val="list-bullet"/>
        <w:rPr>
          <w:sz w:val="28"/>
          <w:szCs w:val="28"/>
        </w:rPr>
      </w:pPr>
      <w:r w:rsidRPr="007B4D78">
        <w:rPr>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B4D78" w:rsidRPr="007B4D78" w:rsidRDefault="007B4D78" w:rsidP="007B4D78">
      <w:pPr>
        <w:pStyle w:val="list-bullet"/>
        <w:rPr>
          <w:sz w:val="28"/>
          <w:szCs w:val="28"/>
        </w:rPr>
      </w:pPr>
      <w:r w:rsidRPr="007B4D78">
        <w:rPr>
          <w:sz w:val="28"/>
          <w:szCs w:val="28"/>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7B4D78" w:rsidRPr="007B4D78" w:rsidRDefault="007B4D78" w:rsidP="007B4D78">
      <w:pPr>
        <w:pStyle w:val="list-bullet"/>
        <w:rPr>
          <w:sz w:val="28"/>
          <w:szCs w:val="28"/>
        </w:rPr>
      </w:pPr>
      <w:r w:rsidRPr="007B4D78">
        <w:rPr>
          <w:sz w:val="28"/>
          <w:szCs w:val="28"/>
        </w:rPr>
        <w:t>прогнозировать возможное развитие процессов, событий и их последствия в аналогичных или сходных ситуациях;</w:t>
      </w:r>
    </w:p>
    <w:p w:rsidR="007B4D78" w:rsidRPr="007B4D78" w:rsidRDefault="007B4D78" w:rsidP="007B4D78">
      <w:pPr>
        <w:pStyle w:val="body"/>
        <w:rPr>
          <w:sz w:val="28"/>
          <w:szCs w:val="28"/>
        </w:rPr>
      </w:pPr>
      <w:r w:rsidRPr="007B4D78">
        <w:rPr>
          <w:sz w:val="28"/>
          <w:szCs w:val="28"/>
        </w:rPr>
        <w:t>3) работа с информацией:</w:t>
      </w:r>
    </w:p>
    <w:p w:rsidR="007B4D78" w:rsidRPr="007B4D78" w:rsidRDefault="007B4D78" w:rsidP="007B4D78">
      <w:pPr>
        <w:pStyle w:val="list-bullet"/>
        <w:rPr>
          <w:sz w:val="28"/>
          <w:szCs w:val="28"/>
        </w:rPr>
      </w:pPr>
      <w:r w:rsidRPr="007B4D78">
        <w:rPr>
          <w:sz w:val="28"/>
          <w:szCs w:val="28"/>
        </w:rPr>
        <w:t>выбирать источник получения информации;</w:t>
      </w:r>
    </w:p>
    <w:p w:rsidR="007B4D78" w:rsidRPr="007B4D78" w:rsidRDefault="007B4D78" w:rsidP="007B4D78">
      <w:pPr>
        <w:pStyle w:val="list-bullet"/>
        <w:rPr>
          <w:sz w:val="28"/>
          <w:szCs w:val="28"/>
        </w:rPr>
      </w:pPr>
      <w:r w:rsidRPr="007B4D78">
        <w:rPr>
          <w:sz w:val="28"/>
          <w:szCs w:val="28"/>
        </w:rPr>
        <w:t>согласно заданному алгоритму находить в предложенном источнике информацию, представленную в явном виде;</w:t>
      </w:r>
    </w:p>
    <w:p w:rsidR="007B4D78" w:rsidRPr="007B4D78" w:rsidRDefault="007B4D78" w:rsidP="007B4D78">
      <w:pPr>
        <w:pStyle w:val="list-bullet"/>
        <w:rPr>
          <w:sz w:val="28"/>
          <w:szCs w:val="28"/>
        </w:rPr>
      </w:pPr>
      <w:r w:rsidRPr="007B4D78">
        <w:rPr>
          <w:sz w:val="28"/>
          <w:szCs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7B4D78" w:rsidRPr="007B4D78" w:rsidRDefault="007B4D78" w:rsidP="007B4D78">
      <w:pPr>
        <w:pStyle w:val="list-bullet"/>
        <w:rPr>
          <w:sz w:val="28"/>
          <w:szCs w:val="28"/>
        </w:rPr>
      </w:pPr>
      <w:r w:rsidRPr="007B4D78">
        <w:rPr>
          <w:sz w:val="28"/>
          <w:szCs w:val="28"/>
        </w:rPr>
        <w:lastRenderedPageBreak/>
        <w:t xml:space="preserve">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 </w:t>
      </w:r>
    </w:p>
    <w:p w:rsidR="007B4D78" w:rsidRPr="007B4D78" w:rsidRDefault="007B4D78" w:rsidP="007B4D78">
      <w:pPr>
        <w:pStyle w:val="list-bullet"/>
        <w:rPr>
          <w:sz w:val="28"/>
          <w:szCs w:val="28"/>
        </w:rPr>
      </w:pPr>
      <w:r w:rsidRPr="007B4D78">
        <w:rPr>
          <w:sz w:val="28"/>
          <w:szCs w:val="28"/>
        </w:rPr>
        <w:t>анализировать и создавать текстовую, виде</w:t>
      </w:r>
      <w:proofErr w:type="gramStart"/>
      <w:r w:rsidRPr="007B4D78">
        <w:rPr>
          <w:sz w:val="28"/>
          <w:szCs w:val="28"/>
        </w:rPr>
        <w:t>о-</w:t>
      </w:r>
      <w:proofErr w:type="gramEnd"/>
      <w:r w:rsidRPr="007B4D78">
        <w:rPr>
          <w:sz w:val="28"/>
          <w:szCs w:val="28"/>
        </w:rPr>
        <w:t>, графическую, звуковую информацию в соответствии с учебной задачей;</w:t>
      </w:r>
    </w:p>
    <w:p w:rsidR="007B4D78" w:rsidRPr="007B4D78" w:rsidRDefault="007B4D78" w:rsidP="007B4D78">
      <w:pPr>
        <w:pStyle w:val="list-bullet"/>
        <w:rPr>
          <w:sz w:val="28"/>
          <w:szCs w:val="28"/>
        </w:rPr>
      </w:pPr>
      <w:r w:rsidRPr="007B4D78">
        <w:rPr>
          <w:sz w:val="28"/>
          <w:szCs w:val="28"/>
        </w:rPr>
        <w:t>самостоятельно создавать схемы, таблицы для представления информации.</w:t>
      </w:r>
    </w:p>
    <w:p w:rsidR="007B4D78" w:rsidRPr="007B4D78" w:rsidRDefault="007B4D78" w:rsidP="007B4D78">
      <w:pPr>
        <w:pStyle w:val="body"/>
        <w:rPr>
          <w:sz w:val="28"/>
          <w:szCs w:val="28"/>
        </w:rPr>
      </w:pPr>
      <w:r w:rsidRPr="007B4D78">
        <w:rPr>
          <w:sz w:val="28"/>
          <w:szCs w:val="28"/>
        </w:rP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rsidR="007B4D78" w:rsidRPr="007B4D78" w:rsidRDefault="007B4D78" w:rsidP="007B4D78">
      <w:pPr>
        <w:pStyle w:val="body"/>
        <w:rPr>
          <w:sz w:val="28"/>
          <w:szCs w:val="28"/>
        </w:rPr>
      </w:pPr>
      <w:r w:rsidRPr="007B4D78">
        <w:rPr>
          <w:sz w:val="28"/>
          <w:szCs w:val="28"/>
        </w:rPr>
        <w:t>1) общение:</w:t>
      </w:r>
    </w:p>
    <w:p w:rsidR="007B4D78" w:rsidRPr="007B4D78" w:rsidRDefault="007B4D78" w:rsidP="007B4D78">
      <w:pPr>
        <w:pStyle w:val="list-bullet"/>
        <w:rPr>
          <w:sz w:val="28"/>
          <w:szCs w:val="28"/>
        </w:rPr>
      </w:pPr>
      <w:r w:rsidRPr="007B4D78">
        <w:rPr>
          <w:sz w:val="28"/>
          <w:szCs w:val="28"/>
        </w:rPr>
        <w:t>воспринимать и формулировать суждения, выражать эмоции в соответствии с целями и условиями общения в знакомой среде;</w:t>
      </w:r>
    </w:p>
    <w:p w:rsidR="007B4D78" w:rsidRPr="007B4D78" w:rsidRDefault="007B4D78" w:rsidP="007B4D78">
      <w:pPr>
        <w:pStyle w:val="list-bullet"/>
        <w:rPr>
          <w:sz w:val="28"/>
          <w:szCs w:val="28"/>
        </w:rPr>
      </w:pPr>
      <w:r w:rsidRPr="007B4D78">
        <w:rPr>
          <w:sz w:val="28"/>
          <w:szCs w:val="28"/>
        </w:rPr>
        <w:t>проявлять уважительное отношение к собеседнику, соблюдать правила ведения диалога и дискуссии;</w:t>
      </w:r>
    </w:p>
    <w:p w:rsidR="007B4D78" w:rsidRPr="007B4D78" w:rsidRDefault="007B4D78" w:rsidP="007B4D78">
      <w:pPr>
        <w:pStyle w:val="list-bullet"/>
        <w:rPr>
          <w:spacing w:val="-2"/>
          <w:sz w:val="28"/>
          <w:szCs w:val="28"/>
        </w:rPr>
      </w:pPr>
      <w:r w:rsidRPr="007B4D78">
        <w:rPr>
          <w:spacing w:val="-2"/>
          <w:sz w:val="28"/>
          <w:szCs w:val="28"/>
        </w:rPr>
        <w:t>признавать возможность существования разных точек зрения;</w:t>
      </w:r>
    </w:p>
    <w:p w:rsidR="007B4D78" w:rsidRPr="007B4D78" w:rsidRDefault="007B4D78" w:rsidP="007B4D78">
      <w:pPr>
        <w:pStyle w:val="list-bullet"/>
        <w:rPr>
          <w:sz w:val="28"/>
          <w:szCs w:val="28"/>
        </w:rPr>
      </w:pPr>
      <w:r w:rsidRPr="007B4D78">
        <w:rPr>
          <w:sz w:val="28"/>
          <w:szCs w:val="28"/>
        </w:rPr>
        <w:t>корректно и аргументированно высказывать своё мнение;</w:t>
      </w:r>
    </w:p>
    <w:p w:rsidR="007B4D78" w:rsidRPr="007B4D78" w:rsidRDefault="007B4D78" w:rsidP="007B4D78">
      <w:pPr>
        <w:pStyle w:val="list-bullet"/>
        <w:rPr>
          <w:sz w:val="28"/>
          <w:szCs w:val="28"/>
        </w:rPr>
      </w:pPr>
      <w:r w:rsidRPr="007B4D78">
        <w:rPr>
          <w:sz w:val="28"/>
          <w:szCs w:val="28"/>
        </w:rPr>
        <w:t>строить речевое высказывание в соответствии с поставленной задачей;</w:t>
      </w:r>
    </w:p>
    <w:p w:rsidR="007B4D78" w:rsidRPr="007B4D78" w:rsidRDefault="007B4D78" w:rsidP="007B4D78">
      <w:pPr>
        <w:pStyle w:val="list-bullet"/>
        <w:rPr>
          <w:sz w:val="28"/>
          <w:szCs w:val="28"/>
        </w:rPr>
      </w:pPr>
      <w:r w:rsidRPr="007B4D78">
        <w:rPr>
          <w:sz w:val="28"/>
          <w:szCs w:val="28"/>
        </w:rPr>
        <w:t>создавать устные и письменные тексты (описание, рассуждение, повествование);</w:t>
      </w:r>
    </w:p>
    <w:p w:rsidR="007B4D78" w:rsidRPr="007B4D78" w:rsidRDefault="007B4D78" w:rsidP="007B4D78">
      <w:pPr>
        <w:pStyle w:val="list-bullet"/>
        <w:rPr>
          <w:sz w:val="28"/>
          <w:szCs w:val="28"/>
        </w:rPr>
      </w:pPr>
      <w:r w:rsidRPr="007B4D78">
        <w:rPr>
          <w:sz w:val="28"/>
          <w:szCs w:val="28"/>
        </w:rPr>
        <w:lastRenderedPageBreak/>
        <w:t>готовить небольшие публичные выступления;</w:t>
      </w:r>
    </w:p>
    <w:p w:rsidR="007B4D78" w:rsidRPr="007B4D78" w:rsidRDefault="007B4D78" w:rsidP="007B4D78">
      <w:pPr>
        <w:pStyle w:val="list-bullet"/>
        <w:rPr>
          <w:sz w:val="28"/>
          <w:szCs w:val="28"/>
        </w:rPr>
      </w:pPr>
      <w:r w:rsidRPr="007B4D78">
        <w:rPr>
          <w:sz w:val="28"/>
          <w:szCs w:val="28"/>
        </w:rPr>
        <w:t>подбирать иллюстративный материал (рисунки, фото, плакаты) к тексту выступления;</w:t>
      </w:r>
    </w:p>
    <w:p w:rsidR="007B4D78" w:rsidRPr="007B4D78" w:rsidRDefault="007B4D78" w:rsidP="007B4D78">
      <w:pPr>
        <w:pStyle w:val="body"/>
        <w:rPr>
          <w:sz w:val="28"/>
          <w:szCs w:val="28"/>
        </w:rPr>
      </w:pPr>
      <w:r w:rsidRPr="007B4D78">
        <w:rPr>
          <w:sz w:val="28"/>
          <w:szCs w:val="28"/>
        </w:rPr>
        <w:t>2) совместная деятельность:</w:t>
      </w:r>
    </w:p>
    <w:p w:rsidR="007B4D78" w:rsidRPr="007B4D78" w:rsidRDefault="007B4D78" w:rsidP="007B4D78">
      <w:pPr>
        <w:pStyle w:val="list-bullet"/>
        <w:rPr>
          <w:sz w:val="28"/>
          <w:szCs w:val="28"/>
        </w:rPr>
      </w:pPr>
      <w:r w:rsidRPr="007B4D78">
        <w:rPr>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B4D78" w:rsidRPr="007B4D78" w:rsidRDefault="007B4D78" w:rsidP="007B4D78">
      <w:pPr>
        <w:pStyle w:val="list-bullet"/>
        <w:rPr>
          <w:sz w:val="28"/>
          <w:szCs w:val="28"/>
        </w:rPr>
      </w:pPr>
      <w:r w:rsidRPr="007B4D78">
        <w:rPr>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B4D78" w:rsidRPr="007B4D78" w:rsidRDefault="007B4D78" w:rsidP="007B4D78">
      <w:pPr>
        <w:pStyle w:val="list-bullet"/>
        <w:rPr>
          <w:sz w:val="28"/>
          <w:szCs w:val="28"/>
        </w:rPr>
      </w:pPr>
      <w:r w:rsidRPr="007B4D78">
        <w:rPr>
          <w:sz w:val="28"/>
          <w:szCs w:val="28"/>
        </w:rPr>
        <w:t>проявлять готовность руководить, выполнять поручения, подчиняться;</w:t>
      </w:r>
    </w:p>
    <w:p w:rsidR="007B4D78" w:rsidRPr="007B4D78" w:rsidRDefault="007B4D78" w:rsidP="007B4D78">
      <w:pPr>
        <w:pStyle w:val="list-bullet"/>
        <w:rPr>
          <w:sz w:val="28"/>
          <w:szCs w:val="28"/>
        </w:rPr>
      </w:pPr>
      <w:r w:rsidRPr="007B4D78">
        <w:rPr>
          <w:sz w:val="28"/>
          <w:szCs w:val="28"/>
        </w:rPr>
        <w:t>ответственно выполнять свою часть работы;</w:t>
      </w:r>
    </w:p>
    <w:p w:rsidR="007B4D78" w:rsidRPr="007B4D78" w:rsidRDefault="007B4D78" w:rsidP="007B4D78">
      <w:pPr>
        <w:pStyle w:val="list-bullet"/>
        <w:rPr>
          <w:sz w:val="28"/>
          <w:szCs w:val="28"/>
        </w:rPr>
      </w:pPr>
      <w:r w:rsidRPr="007B4D78">
        <w:rPr>
          <w:sz w:val="28"/>
          <w:szCs w:val="28"/>
        </w:rPr>
        <w:t>оценивать свой вклад в общий результат;</w:t>
      </w:r>
    </w:p>
    <w:p w:rsidR="007B4D78" w:rsidRPr="007B4D78" w:rsidRDefault="007B4D78" w:rsidP="007B4D78">
      <w:pPr>
        <w:pStyle w:val="list-bullet"/>
        <w:rPr>
          <w:sz w:val="28"/>
          <w:szCs w:val="28"/>
        </w:rPr>
      </w:pPr>
      <w:r w:rsidRPr="007B4D78">
        <w:rPr>
          <w:sz w:val="28"/>
          <w:szCs w:val="28"/>
        </w:rPr>
        <w:t>выполнять совместные проектные задания с опорой на предложенные образцы.</w:t>
      </w:r>
    </w:p>
    <w:p w:rsidR="007B4D78" w:rsidRPr="007B4D78" w:rsidRDefault="007B4D78" w:rsidP="007B4D78">
      <w:pPr>
        <w:pStyle w:val="body"/>
        <w:rPr>
          <w:sz w:val="28"/>
          <w:szCs w:val="28"/>
        </w:rPr>
      </w:pPr>
      <w:r w:rsidRPr="007B4D78">
        <w:rPr>
          <w:sz w:val="28"/>
          <w:szCs w:val="28"/>
        </w:rP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rsidR="007B4D78" w:rsidRPr="007B4D78" w:rsidRDefault="007B4D78" w:rsidP="007B4D78">
      <w:pPr>
        <w:pStyle w:val="body"/>
        <w:rPr>
          <w:sz w:val="28"/>
          <w:szCs w:val="28"/>
        </w:rPr>
      </w:pPr>
      <w:r w:rsidRPr="007B4D78">
        <w:rPr>
          <w:sz w:val="28"/>
          <w:szCs w:val="28"/>
        </w:rPr>
        <w:t>1) самоорганизация:</w:t>
      </w:r>
    </w:p>
    <w:p w:rsidR="007B4D78" w:rsidRPr="007B4D78" w:rsidRDefault="007B4D78" w:rsidP="007B4D78">
      <w:pPr>
        <w:pStyle w:val="list-bullet"/>
        <w:rPr>
          <w:sz w:val="28"/>
          <w:szCs w:val="28"/>
        </w:rPr>
      </w:pPr>
      <w:r w:rsidRPr="007B4D78">
        <w:rPr>
          <w:sz w:val="28"/>
          <w:szCs w:val="28"/>
        </w:rPr>
        <w:t xml:space="preserve">планировать действия по решению учебной задачи для получения результата; </w:t>
      </w:r>
    </w:p>
    <w:p w:rsidR="007B4D78" w:rsidRPr="007B4D78" w:rsidRDefault="007B4D78" w:rsidP="007B4D78">
      <w:pPr>
        <w:pStyle w:val="list-bullet"/>
        <w:rPr>
          <w:sz w:val="28"/>
          <w:szCs w:val="28"/>
        </w:rPr>
      </w:pPr>
      <w:r w:rsidRPr="007B4D78">
        <w:rPr>
          <w:sz w:val="28"/>
          <w:szCs w:val="28"/>
        </w:rPr>
        <w:lastRenderedPageBreak/>
        <w:t>выстраивать последовательность выбранных действий;</w:t>
      </w:r>
    </w:p>
    <w:p w:rsidR="007B4D78" w:rsidRPr="007B4D78" w:rsidRDefault="007B4D78" w:rsidP="007B4D78">
      <w:pPr>
        <w:pStyle w:val="body"/>
        <w:rPr>
          <w:sz w:val="28"/>
          <w:szCs w:val="28"/>
        </w:rPr>
      </w:pPr>
      <w:r w:rsidRPr="007B4D78">
        <w:rPr>
          <w:sz w:val="28"/>
          <w:szCs w:val="28"/>
        </w:rPr>
        <w:t>2) самоконтроль:</w:t>
      </w:r>
    </w:p>
    <w:p w:rsidR="007B4D78" w:rsidRPr="007B4D78" w:rsidRDefault="007B4D78" w:rsidP="007B4D78">
      <w:pPr>
        <w:pStyle w:val="list-bullet"/>
        <w:rPr>
          <w:sz w:val="28"/>
          <w:szCs w:val="28"/>
        </w:rPr>
      </w:pPr>
      <w:r w:rsidRPr="007B4D78">
        <w:rPr>
          <w:sz w:val="28"/>
          <w:szCs w:val="28"/>
        </w:rPr>
        <w:t xml:space="preserve">устанавливать причины успеха/неудач в учебной деятельности; </w:t>
      </w:r>
    </w:p>
    <w:p w:rsidR="007B4D78" w:rsidRPr="007B4D78" w:rsidRDefault="007B4D78" w:rsidP="007B4D78">
      <w:pPr>
        <w:pStyle w:val="list-bullet"/>
        <w:rPr>
          <w:sz w:val="28"/>
          <w:szCs w:val="28"/>
        </w:rPr>
      </w:pPr>
      <w:r w:rsidRPr="007B4D78">
        <w:rPr>
          <w:sz w:val="28"/>
          <w:szCs w:val="28"/>
        </w:rPr>
        <w:t>корректировать свои учебные действия для преодоления ошибок.</w:t>
      </w:r>
    </w:p>
    <w:p w:rsidR="007B4D78" w:rsidRPr="007B4D78" w:rsidRDefault="007B4D78" w:rsidP="007B4D78">
      <w:pPr>
        <w:pStyle w:val="body"/>
        <w:rPr>
          <w:sz w:val="28"/>
          <w:szCs w:val="28"/>
        </w:rPr>
      </w:pPr>
      <w:r w:rsidRPr="007B4D78">
        <w:rPr>
          <w:sz w:val="28"/>
          <w:szCs w:val="28"/>
        </w:rPr>
        <w:t>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внутришкольного мониторинга.</w:t>
      </w:r>
    </w:p>
    <w:p w:rsidR="007B4D78" w:rsidRPr="007B4D78" w:rsidRDefault="007B4D78" w:rsidP="007B4D78">
      <w:pPr>
        <w:pStyle w:val="body"/>
        <w:rPr>
          <w:sz w:val="28"/>
          <w:szCs w:val="28"/>
        </w:rPr>
      </w:pPr>
      <w:r w:rsidRPr="007B4D78">
        <w:rPr>
          <w:sz w:val="28"/>
          <w:szCs w:val="28"/>
        </w:rPr>
        <w:t xml:space="preserve">В текущем учебном процессе отслеживается способность </w:t>
      </w:r>
      <w:proofErr w:type="gramStart"/>
      <w:r w:rsidRPr="007B4D78">
        <w:rPr>
          <w:sz w:val="28"/>
          <w:szCs w:val="28"/>
        </w:rPr>
        <w:t>обучающихся</w:t>
      </w:r>
      <w:proofErr w:type="gramEnd"/>
      <w:r w:rsidRPr="007B4D78">
        <w:rPr>
          <w:sz w:val="28"/>
          <w:szCs w:val="28"/>
        </w:rPr>
        <w:t xml:space="preserve">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r w:rsidRPr="007B4D78">
        <w:rPr>
          <w:rStyle w:val="footnote-num"/>
          <w:sz w:val="28"/>
          <w:szCs w:val="28"/>
          <w:vertAlign w:val="superscript"/>
        </w:rPr>
        <w:footnoteReference w:id="2"/>
      </w:r>
      <w:r w:rsidRPr="007B4D78">
        <w:rPr>
          <w:sz w:val="28"/>
          <w:szCs w:val="28"/>
        </w:rPr>
        <w:t>.</w:t>
      </w:r>
    </w:p>
    <w:p w:rsidR="007B4D78" w:rsidRPr="007B4D78" w:rsidRDefault="007B4D78" w:rsidP="007B4D78">
      <w:pPr>
        <w:pStyle w:val="body"/>
        <w:rPr>
          <w:sz w:val="28"/>
          <w:szCs w:val="28"/>
        </w:rPr>
      </w:pPr>
      <w:r w:rsidRPr="007B4D78">
        <w:rPr>
          <w:sz w:val="28"/>
          <w:szCs w:val="28"/>
        </w:rPr>
        <w:t>В ходе внутришкольного мониторинга проводится оценка сформированности учебных универсальных действий.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w:t>
      </w:r>
    </w:p>
    <w:p w:rsidR="007B4D78" w:rsidRPr="007B4D78" w:rsidRDefault="007B4D78" w:rsidP="007B4D78">
      <w:pPr>
        <w:pStyle w:val="body"/>
        <w:rPr>
          <w:rStyle w:val="Bold"/>
          <w:sz w:val="28"/>
          <w:szCs w:val="28"/>
        </w:rPr>
      </w:pPr>
      <w:r w:rsidRPr="007B4D78">
        <w:rPr>
          <w:rStyle w:val="Bold"/>
          <w:sz w:val="28"/>
          <w:szCs w:val="28"/>
        </w:rPr>
        <w:lastRenderedPageBreak/>
        <w:t>Особенности оценки предметных результатов</w:t>
      </w:r>
    </w:p>
    <w:p w:rsidR="007B4D78" w:rsidRPr="007B4D78" w:rsidRDefault="007B4D78" w:rsidP="007B4D78">
      <w:pPr>
        <w:pStyle w:val="body"/>
        <w:rPr>
          <w:sz w:val="28"/>
          <w:szCs w:val="28"/>
        </w:rPr>
      </w:pPr>
      <w:r w:rsidRPr="007B4D78">
        <w:rPr>
          <w:sz w:val="28"/>
          <w:szCs w:val="28"/>
        </w:rPr>
        <w:t>Оценка предметных результатов представляет собой оценку достижения обучающимися планируемых результатов по отдельным предметам. 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w:t>
      </w:r>
    </w:p>
    <w:p w:rsidR="007B4D78" w:rsidRPr="007B4D78" w:rsidRDefault="007B4D78" w:rsidP="007B4D78">
      <w:pPr>
        <w:pStyle w:val="body"/>
        <w:rPr>
          <w:spacing w:val="2"/>
          <w:sz w:val="28"/>
          <w:szCs w:val="28"/>
        </w:rPr>
      </w:pPr>
      <w:r w:rsidRPr="007B4D78">
        <w:rPr>
          <w:spacing w:val="2"/>
          <w:sz w:val="28"/>
          <w:szCs w:val="28"/>
        </w:rPr>
        <w:t xml:space="preserve">Основным </w:t>
      </w:r>
      <w:r w:rsidRPr="007B4D78">
        <w:rPr>
          <w:rStyle w:val="Bold"/>
          <w:spacing w:val="2"/>
          <w:sz w:val="28"/>
          <w:szCs w:val="28"/>
        </w:rPr>
        <w:t>предметом</w:t>
      </w:r>
      <w:r w:rsidRPr="007B4D78">
        <w:rPr>
          <w:spacing w:val="2"/>
          <w:sz w:val="28"/>
          <w:szCs w:val="28"/>
        </w:rPr>
        <w:t xml:space="preserve">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7B4D78" w:rsidRPr="007B4D78" w:rsidRDefault="007B4D78" w:rsidP="007B4D78">
      <w:pPr>
        <w:pStyle w:val="body"/>
        <w:rPr>
          <w:sz w:val="28"/>
          <w:szCs w:val="28"/>
        </w:rPr>
      </w:pPr>
      <w:r w:rsidRPr="007B4D78">
        <w:rPr>
          <w:sz w:val="28"/>
          <w:szCs w:val="28"/>
        </w:rPr>
        <w:t xml:space="preserve">Для оценки предметных результатов предлагаются следующие критерии: </w:t>
      </w:r>
      <w:r w:rsidRPr="007B4D78">
        <w:rPr>
          <w:rStyle w:val="BoldItalic"/>
          <w:sz w:val="28"/>
          <w:szCs w:val="28"/>
        </w:rPr>
        <w:t>знание и понимание</w:t>
      </w:r>
      <w:r w:rsidRPr="007B4D78">
        <w:rPr>
          <w:sz w:val="28"/>
          <w:szCs w:val="28"/>
        </w:rPr>
        <w:t xml:space="preserve">, </w:t>
      </w:r>
      <w:r w:rsidRPr="007B4D78">
        <w:rPr>
          <w:rStyle w:val="BoldItalic"/>
          <w:sz w:val="28"/>
          <w:szCs w:val="28"/>
        </w:rPr>
        <w:t>применение</w:t>
      </w:r>
      <w:r w:rsidRPr="007B4D78">
        <w:rPr>
          <w:sz w:val="28"/>
          <w:szCs w:val="28"/>
        </w:rPr>
        <w:t xml:space="preserve">, </w:t>
      </w:r>
      <w:r w:rsidRPr="007B4D78">
        <w:rPr>
          <w:rStyle w:val="BoldItalic"/>
          <w:sz w:val="28"/>
          <w:szCs w:val="28"/>
        </w:rPr>
        <w:t>функциональность</w:t>
      </w:r>
      <w:r w:rsidRPr="007B4D78">
        <w:rPr>
          <w:sz w:val="28"/>
          <w:szCs w:val="28"/>
        </w:rPr>
        <w:t>.</w:t>
      </w:r>
    </w:p>
    <w:p w:rsidR="007B4D78" w:rsidRPr="007B4D78" w:rsidRDefault="007B4D78" w:rsidP="007B4D78">
      <w:pPr>
        <w:pStyle w:val="body"/>
        <w:rPr>
          <w:sz w:val="28"/>
          <w:szCs w:val="28"/>
        </w:rPr>
      </w:pPr>
      <w:r w:rsidRPr="007B4D78">
        <w:rPr>
          <w:sz w:val="28"/>
          <w:szCs w:val="28"/>
        </w:rPr>
        <w:t>Обобщённый критерий «</w:t>
      </w:r>
      <w:r w:rsidRPr="007B4D78">
        <w:rPr>
          <w:rStyle w:val="Bold"/>
          <w:sz w:val="28"/>
          <w:szCs w:val="28"/>
        </w:rPr>
        <w:t>знание и понимание</w:t>
      </w:r>
      <w:r w:rsidRPr="007B4D78">
        <w:rPr>
          <w:sz w:val="28"/>
          <w:szCs w:val="28"/>
        </w:rPr>
        <w:t xml:space="preserve">» включает знание и понимание </w:t>
      </w:r>
      <w:proofErr w:type="gramStart"/>
      <w:r w:rsidRPr="007B4D78">
        <w:rPr>
          <w:sz w:val="28"/>
          <w:szCs w:val="28"/>
        </w:rPr>
        <w:t>роли изучаемой области знания/вида деятельности</w:t>
      </w:r>
      <w:proofErr w:type="gramEnd"/>
      <w:r w:rsidRPr="007B4D78">
        <w:rPr>
          <w:sz w:val="28"/>
          <w:szCs w:val="28"/>
        </w:rPr>
        <w:t xml:space="preserve"> в различных контекстах, знание и понимание терминологии, понятий и идей, а также процедурных знаний или алгоритмов.</w:t>
      </w:r>
    </w:p>
    <w:p w:rsidR="007B4D78" w:rsidRPr="007B4D78" w:rsidRDefault="007B4D78" w:rsidP="007B4D78">
      <w:pPr>
        <w:pStyle w:val="body"/>
        <w:rPr>
          <w:sz w:val="28"/>
          <w:szCs w:val="28"/>
        </w:rPr>
      </w:pPr>
      <w:r w:rsidRPr="007B4D78">
        <w:rPr>
          <w:sz w:val="28"/>
          <w:szCs w:val="28"/>
        </w:rPr>
        <w:t>Обобщённый критерий «</w:t>
      </w:r>
      <w:r w:rsidRPr="007B4D78">
        <w:rPr>
          <w:rStyle w:val="Bold"/>
          <w:sz w:val="28"/>
          <w:szCs w:val="28"/>
        </w:rPr>
        <w:t>применение</w:t>
      </w:r>
      <w:r w:rsidRPr="007B4D78">
        <w:rPr>
          <w:sz w:val="28"/>
          <w:szCs w:val="28"/>
        </w:rPr>
        <w:t>» включает:</w:t>
      </w:r>
    </w:p>
    <w:p w:rsidR="007B4D78" w:rsidRPr="007B4D78" w:rsidRDefault="007B4D78" w:rsidP="007B4D78">
      <w:pPr>
        <w:pStyle w:val="body"/>
        <w:rPr>
          <w:sz w:val="28"/>
          <w:szCs w:val="28"/>
        </w:rPr>
      </w:pPr>
      <w:r w:rsidRPr="007B4D78">
        <w:rPr>
          <w:sz w:val="28"/>
          <w:szCs w:val="28"/>
        </w:rPr>
        <w:t xml:space="preserve">использование изучаемого материала при решении учебных задач, различающихся сложностью предметного содержания, сочетанием </w:t>
      </w:r>
      <w:r w:rsidRPr="007B4D78">
        <w:rPr>
          <w:sz w:val="28"/>
          <w:szCs w:val="28"/>
        </w:rPr>
        <w:lastRenderedPageBreak/>
        <w:t>универсальных познавательных действий и операций, степенью проработанности в учебном процессе;</w:t>
      </w:r>
    </w:p>
    <w:p w:rsidR="007B4D78" w:rsidRPr="007B4D78" w:rsidRDefault="007B4D78" w:rsidP="007B4D78">
      <w:pPr>
        <w:pStyle w:val="body"/>
        <w:rPr>
          <w:sz w:val="28"/>
          <w:szCs w:val="28"/>
        </w:rPr>
      </w:pPr>
      <w:r w:rsidRPr="007B4D78">
        <w:rPr>
          <w:sz w:val="28"/>
          <w:szCs w:val="28"/>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7B4D78" w:rsidRPr="007B4D78" w:rsidRDefault="007B4D78" w:rsidP="007B4D78">
      <w:pPr>
        <w:pStyle w:val="body"/>
        <w:rPr>
          <w:sz w:val="28"/>
          <w:szCs w:val="28"/>
        </w:rPr>
      </w:pPr>
      <w:r w:rsidRPr="007B4D78">
        <w:rPr>
          <w:sz w:val="28"/>
          <w:szCs w:val="28"/>
        </w:rPr>
        <w:t>Обобщённый критерий «</w:t>
      </w:r>
      <w:r w:rsidRPr="007B4D78">
        <w:rPr>
          <w:rStyle w:val="Bold"/>
          <w:sz w:val="28"/>
          <w:szCs w:val="28"/>
        </w:rPr>
        <w:t>функциональность</w:t>
      </w:r>
      <w:r w:rsidRPr="007B4D78">
        <w:rPr>
          <w:sz w:val="28"/>
          <w:szCs w:val="28"/>
        </w:rPr>
        <w:t xml:space="preserve">»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 </w:t>
      </w:r>
    </w:p>
    <w:p w:rsidR="007B4D78" w:rsidRPr="007B4D78" w:rsidRDefault="007B4D78" w:rsidP="007B4D78">
      <w:pPr>
        <w:pStyle w:val="body"/>
        <w:rPr>
          <w:sz w:val="28"/>
          <w:szCs w:val="28"/>
        </w:rPr>
      </w:pPr>
      <w:r w:rsidRPr="007B4D78">
        <w:rPr>
          <w:sz w:val="28"/>
          <w:szCs w:val="28"/>
        </w:rPr>
        <w:t>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7B4D78" w:rsidRPr="007B4D78" w:rsidRDefault="007B4D78" w:rsidP="007B4D78">
      <w:pPr>
        <w:pStyle w:val="body"/>
        <w:rPr>
          <w:sz w:val="28"/>
          <w:szCs w:val="28"/>
        </w:rPr>
      </w:pPr>
      <w:r w:rsidRPr="007B4D78">
        <w:rPr>
          <w:sz w:val="28"/>
          <w:szCs w:val="28"/>
        </w:rP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и их родителей (законных представителей).</w:t>
      </w:r>
    </w:p>
    <w:p w:rsidR="007B4D78" w:rsidRPr="007B4D78" w:rsidRDefault="007B4D78" w:rsidP="007B4D78">
      <w:pPr>
        <w:pStyle w:val="body"/>
        <w:rPr>
          <w:sz w:val="28"/>
          <w:szCs w:val="28"/>
        </w:rPr>
      </w:pPr>
      <w:r w:rsidRPr="007B4D78">
        <w:rPr>
          <w:sz w:val="28"/>
          <w:szCs w:val="28"/>
        </w:rPr>
        <w:t>Описание должно включать:</w:t>
      </w:r>
    </w:p>
    <w:p w:rsidR="007B4D78" w:rsidRPr="007B4D78" w:rsidRDefault="007B4D78" w:rsidP="007B4D78">
      <w:pPr>
        <w:pStyle w:val="list-bullet"/>
        <w:rPr>
          <w:sz w:val="28"/>
          <w:szCs w:val="28"/>
        </w:rPr>
      </w:pPr>
      <w:r w:rsidRPr="007B4D78">
        <w:rPr>
          <w:sz w:val="28"/>
          <w:szCs w:val="28"/>
        </w:rPr>
        <w:lastRenderedPageBreak/>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7B4D78" w:rsidRPr="007B4D78" w:rsidRDefault="007B4D78" w:rsidP="007B4D78">
      <w:pPr>
        <w:pStyle w:val="list-bullet"/>
        <w:rPr>
          <w:sz w:val="28"/>
          <w:szCs w:val="28"/>
        </w:rPr>
      </w:pPr>
      <w:r w:rsidRPr="007B4D78">
        <w:rPr>
          <w:sz w:val="28"/>
          <w:szCs w:val="28"/>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7B4D78" w:rsidRPr="00B25225" w:rsidRDefault="00B25225" w:rsidP="00B25225">
      <w:pPr>
        <w:pStyle w:val="list-bullet"/>
        <w:rPr>
          <w:sz w:val="28"/>
          <w:szCs w:val="28"/>
        </w:rPr>
      </w:pPr>
      <w:r>
        <w:rPr>
          <w:sz w:val="28"/>
          <w:szCs w:val="28"/>
        </w:rPr>
        <w:t>график контрольных мероприятий.</w:t>
      </w:r>
    </w:p>
    <w:p w:rsidR="00121894" w:rsidRPr="00121894" w:rsidRDefault="00121894" w:rsidP="00121894">
      <w:pPr>
        <w:pStyle w:val="h3"/>
        <w:rPr>
          <w:sz w:val="28"/>
          <w:szCs w:val="28"/>
        </w:rPr>
      </w:pPr>
      <w:r w:rsidRPr="00121894">
        <w:rPr>
          <w:sz w:val="28"/>
          <w:szCs w:val="28"/>
        </w:rPr>
        <w:t>1.4.3. Организация и содержание оценочных процедур</w:t>
      </w:r>
    </w:p>
    <w:p w:rsidR="00121894" w:rsidRPr="00121894" w:rsidRDefault="00121894" w:rsidP="00121894">
      <w:pPr>
        <w:pStyle w:val="body"/>
        <w:rPr>
          <w:sz w:val="28"/>
          <w:szCs w:val="28"/>
        </w:rPr>
      </w:pPr>
      <w:r w:rsidRPr="00121894">
        <w:rPr>
          <w:rStyle w:val="Bold"/>
          <w:sz w:val="28"/>
          <w:szCs w:val="28"/>
        </w:rPr>
        <w:t xml:space="preserve">Стартовая педагогическая диагностика </w:t>
      </w:r>
      <w:r w:rsidRPr="00121894">
        <w:rPr>
          <w:sz w:val="28"/>
          <w:szCs w:val="28"/>
        </w:rPr>
        <w:t xml:space="preserve">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 </w:t>
      </w:r>
    </w:p>
    <w:p w:rsidR="00121894" w:rsidRPr="00121894" w:rsidRDefault="00121894" w:rsidP="00121894">
      <w:pPr>
        <w:pStyle w:val="body"/>
        <w:rPr>
          <w:sz w:val="28"/>
          <w:szCs w:val="28"/>
        </w:rPr>
      </w:pPr>
      <w:r w:rsidRPr="00121894">
        <w:rPr>
          <w:sz w:val="28"/>
          <w:szCs w:val="28"/>
        </w:rPr>
        <w:t>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121894" w:rsidRPr="00121894" w:rsidRDefault="00121894" w:rsidP="00121894">
      <w:pPr>
        <w:pStyle w:val="body"/>
        <w:rPr>
          <w:sz w:val="28"/>
          <w:szCs w:val="28"/>
        </w:rPr>
      </w:pPr>
      <w:r w:rsidRPr="00121894">
        <w:rPr>
          <w:rStyle w:val="Bold"/>
          <w:sz w:val="28"/>
          <w:szCs w:val="28"/>
        </w:rPr>
        <w:lastRenderedPageBreak/>
        <w:t>Текущая оценка</w:t>
      </w:r>
      <w:r w:rsidRPr="00121894">
        <w:rPr>
          <w:sz w:val="28"/>
          <w:szCs w:val="28"/>
        </w:rPr>
        <w:t xml:space="preserve"> представляет собой процедуру оценки индивидуального продвижения</w:t>
      </w:r>
      <w:r w:rsidRPr="00121894">
        <w:rPr>
          <w:rStyle w:val="Bold"/>
          <w:sz w:val="28"/>
          <w:szCs w:val="28"/>
        </w:rPr>
        <w:t xml:space="preserve"> </w:t>
      </w:r>
      <w:r w:rsidRPr="00121894">
        <w:rPr>
          <w:sz w:val="28"/>
          <w:szCs w:val="28"/>
        </w:rPr>
        <w:t xml:space="preserve">в освоении программы учебного предмета. Текущая оценка может быть </w:t>
      </w:r>
      <w:r w:rsidRPr="00121894">
        <w:rPr>
          <w:rStyle w:val="BoldItalic"/>
          <w:sz w:val="28"/>
          <w:szCs w:val="28"/>
        </w:rPr>
        <w:t>формирующей</w:t>
      </w:r>
      <w:r w:rsidRPr="00121894">
        <w:rPr>
          <w:sz w:val="28"/>
          <w:szCs w:val="28"/>
        </w:rPr>
        <w:t xml:space="preserve">, т. е. поддерживающей и направляющей усилия обучающегося, включающей его в самостоятельную оценочную деятельность, и </w:t>
      </w:r>
      <w:r w:rsidRPr="00121894">
        <w:rPr>
          <w:rStyle w:val="BoldItalic"/>
          <w:sz w:val="28"/>
          <w:szCs w:val="28"/>
        </w:rPr>
        <w:t>диагностической</w:t>
      </w:r>
      <w:r w:rsidRPr="00121894">
        <w:rPr>
          <w:sz w:val="28"/>
          <w:szCs w:val="28"/>
        </w:rPr>
        <w:t>, способствующей выявлению и осознанию педагогическим работником и обучающимся существующих проблем в обучении.</w:t>
      </w:r>
    </w:p>
    <w:p w:rsidR="00121894" w:rsidRPr="00121894" w:rsidRDefault="00121894" w:rsidP="00121894">
      <w:pPr>
        <w:pStyle w:val="body"/>
        <w:rPr>
          <w:sz w:val="28"/>
          <w:szCs w:val="28"/>
        </w:rPr>
      </w:pPr>
      <w:r w:rsidRPr="00121894">
        <w:rPr>
          <w:sz w:val="28"/>
          <w:szCs w:val="28"/>
        </w:rPr>
        <w:t xml:space="preserve">Объектом текущей оценки являются тематические планируемые результаты, </w:t>
      </w:r>
      <w:proofErr w:type="gramStart"/>
      <w:r w:rsidRPr="00121894">
        <w:rPr>
          <w:sz w:val="28"/>
          <w:szCs w:val="28"/>
        </w:rPr>
        <w:t>этапы</w:t>
      </w:r>
      <w:proofErr w:type="gramEnd"/>
      <w:r w:rsidRPr="00121894">
        <w:rPr>
          <w:sz w:val="28"/>
          <w:szCs w:val="28"/>
        </w:rPr>
        <w:t xml:space="preserve">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w:t>
      </w:r>
      <w:proofErr w:type="gramStart"/>
      <w:r w:rsidRPr="00121894">
        <w:rPr>
          <w:sz w:val="28"/>
          <w:szCs w:val="28"/>
        </w:rPr>
        <w:t>о-</w:t>
      </w:r>
      <w:proofErr w:type="gramEnd"/>
      <w:r w:rsidRPr="00121894">
        <w:rPr>
          <w:sz w:val="28"/>
          <w:szCs w:val="28"/>
        </w:rPr>
        <w:t xml:space="preserve"> и взаимооценка,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w:t>
      </w:r>
      <w:proofErr w:type="gramStart"/>
      <w:r w:rsidRPr="00121894">
        <w:rPr>
          <w:sz w:val="28"/>
          <w:szCs w:val="28"/>
        </w:rPr>
        <w:t>освобождения</w:t>
      </w:r>
      <w:proofErr w:type="gramEnd"/>
      <w:r w:rsidRPr="00121894">
        <w:rPr>
          <w:sz w:val="28"/>
          <w:szCs w:val="28"/>
        </w:rPr>
        <w:t xml:space="preserve"> </w:t>
      </w:r>
      <w:r w:rsidRPr="00121894">
        <w:rPr>
          <w:sz w:val="28"/>
          <w:szCs w:val="28"/>
        </w:rPr>
        <w:lastRenderedPageBreak/>
        <w:t>обучающегося от необходимости выполнять тематическую проверочную работу</w:t>
      </w:r>
      <w:r w:rsidRPr="00121894">
        <w:rPr>
          <w:rStyle w:val="footnote-num"/>
          <w:sz w:val="28"/>
          <w:szCs w:val="28"/>
          <w:vertAlign w:val="superscript"/>
        </w:rPr>
        <w:footnoteReference w:id="3"/>
      </w:r>
      <w:r w:rsidRPr="00121894">
        <w:rPr>
          <w:sz w:val="28"/>
          <w:szCs w:val="28"/>
        </w:rPr>
        <w:t>.</w:t>
      </w:r>
    </w:p>
    <w:p w:rsidR="00121894" w:rsidRPr="00121894" w:rsidRDefault="00121894" w:rsidP="00121894">
      <w:pPr>
        <w:pStyle w:val="body"/>
        <w:rPr>
          <w:sz w:val="28"/>
          <w:szCs w:val="28"/>
        </w:rPr>
      </w:pPr>
      <w:r w:rsidRPr="00121894">
        <w:rPr>
          <w:sz w:val="28"/>
          <w:szCs w:val="28"/>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примерных рабочих программах.</w:t>
      </w:r>
    </w:p>
    <w:p w:rsidR="00121894" w:rsidRPr="00121894" w:rsidRDefault="00121894" w:rsidP="00121894">
      <w:pPr>
        <w:pStyle w:val="body"/>
        <w:rPr>
          <w:sz w:val="28"/>
          <w:szCs w:val="28"/>
        </w:rPr>
      </w:pPr>
      <w:r w:rsidRPr="00121894">
        <w:rPr>
          <w:sz w:val="28"/>
          <w:szCs w:val="28"/>
        </w:rPr>
        <w:t>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121894" w:rsidRPr="00121894" w:rsidRDefault="00121894" w:rsidP="00121894">
      <w:pPr>
        <w:pStyle w:val="body"/>
        <w:rPr>
          <w:sz w:val="28"/>
          <w:szCs w:val="28"/>
        </w:rPr>
      </w:pPr>
      <w:r w:rsidRPr="00121894">
        <w:rPr>
          <w:sz w:val="28"/>
          <w:szCs w:val="28"/>
        </w:rP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w:t>
      </w:r>
      <w:r w:rsidRPr="00121894">
        <w:rPr>
          <w:sz w:val="28"/>
          <w:szCs w:val="28"/>
        </w:rPr>
        <w:lastRenderedPageBreak/>
        <w:t>как работы обучающегося (в том числе фотографии, видеоматериалы 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p>
    <w:p w:rsidR="00121894" w:rsidRPr="00121894" w:rsidRDefault="00121894" w:rsidP="00121894">
      <w:pPr>
        <w:pStyle w:val="body"/>
        <w:rPr>
          <w:spacing w:val="-2"/>
          <w:sz w:val="28"/>
          <w:szCs w:val="28"/>
        </w:rPr>
      </w:pPr>
      <w:r w:rsidRPr="00121894">
        <w:rPr>
          <w:spacing w:val="-2"/>
          <w:sz w:val="28"/>
          <w:szCs w:val="28"/>
        </w:rPr>
        <w:t>Внутришкольный мониторинг представляет собой процедуры:</w:t>
      </w:r>
    </w:p>
    <w:p w:rsidR="00121894" w:rsidRPr="00121894" w:rsidRDefault="00121894" w:rsidP="00121894">
      <w:pPr>
        <w:pStyle w:val="list-bullet"/>
        <w:rPr>
          <w:sz w:val="28"/>
          <w:szCs w:val="28"/>
        </w:rPr>
      </w:pPr>
      <w:r w:rsidRPr="00121894">
        <w:rPr>
          <w:sz w:val="28"/>
          <w:szCs w:val="28"/>
        </w:rPr>
        <w:t>оценки уровня достижения предметных и метапредметных результатов;</w:t>
      </w:r>
    </w:p>
    <w:p w:rsidR="00121894" w:rsidRPr="00121894" w:rsidRDefault="00121894" w:rsidP="00121894">
      <w:pPr>
        <w:pStyle w:val="list-bullet"/>
        <w:rPr>
          <w:sz w:val="28"/>
          <w:szCs w:val="28"/>
        </w:rPr>
      </w:pPr>
      <w:r w:rsidRPr="00121894">
        <w:rPr>
          <w:sz w:val="28"/>
          <w:szCs w:val="28"/>
        </w:rPr>
        <w:t>оценки уровня функциональной грамотности;</w:t>
      </w:r>
    </w:p>
    <w:p w:rsidR="00121894" w:rsidRPr="00121894" w:rsidRDefault="00121894" w:rsidP="00121894">
      <w:pPr>
        <w:pStyle w:val="list-bullet"/>
        <w:rPr>
          <w:sz w:val="28"/>
          <w:szCs w:val="28"/>
        </w:rPr>
      </w:pPr>
      <w:r w:rsidRPr="00121894">
        <w:rPr>
          <w:sz w:val="28"/>
          <w:szCs w:val="28"/>
        </w:rPr>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p>
    <w:p w:rsidR="00121894" w:rsidRPr="00121894" w:rsidRDefault="00121894" w:rsidP="00121894">
      <w:pPr>
        <w:pStyle w:val="body"/>
        <w:rPr>
          <w:sz w:val="28"/>
          <w:szCs w:val="28"/>
        </w:rPr>
      </w:pPr>
      <w:r w:rsidRPr="00121894">
        <w:rPr>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w:t>
      </w:r>
      <w:r w:rsidRPr="00121894">
        <w:rPr>
          <w:sz w:val="28"/>
          <w:szCs w:val="28"/>
        </w:rPr>
        <w:lastRenderedPageBreak/>
        <w:t>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достижений обучающихся обобщаются и отражаются в их характеристиках.</w:t>
      </w:r>
    </w:p>
    <w:p w:rsidR="00121894" w:rsidRPr="00121894" w:rsidRDefault="00121894" w:rsidP="00121894">
      <w:pPr>
        <w:pStyle w:val="body"/>
        <w:rPr>
          <w:spacing w:val="1"/>
          <w:sz w:val="28"/>
          <w:szCs w:val="28"/>
        </w:rPr>
      </w:pPr>
      <w:r w:rsidRPr="00121894">
        <w:rPr>
          <w:spacing w:val="1"/>
          <w:sz w:val="28"/>
          <w:szCs w:val="28"/>
        </w:rPr>
        <w:t xml:space="preserve">Промежуточная аттестация представляет собой процедуру аттестации обучающихся, которая начиная со второго </w:t>
      </w:r>
      <w:proofErr w:type="gramStart"/>
      <w:r w:rsidRPr="00121894">
        <w:rPr>
          <w:spacing w:val="1"/>
          <w:sz w:val="28"/>
          <w:szCs w:val="28"/>
        </w:rPr>
        <w:t>класса</w:t>
      </w:r>
      <w:proofErr w:type="gramEnd"/>
      <w:r w:rsidRPr="00121894">
        <w:rPr>
          <w:spacing w:val="1"/>
          <w:sz w:val="28"/>
          <w:szCs w:val="28"/>
        </w:rPr>
        <w:t xml:space="preserve">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121894" w:rsidRPr="00121894" w:rsidRDefault="00121894" w:rsidP="00121894">
      <w:pPr>
        <w:pStyle w:val="body"/>
        <w:rPr>
          <w:sz w:val="28"/>
          <w:szCs w:val="28"/>
        </w:rPr>
      </w:pPr>
      <w:r w:rsidRPr="00121894">
        <w:rPr>
          <w:sz w:val="28"/>
          <w:szCs w:val="28"/>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(ст. 58) и иными нормативными актами.</w:t>
      </w:r>
    </w:p>
    <w:p w:rsidR="00121894" w:rsidRPr="00121894" w:rsidRDefault="00121894" w:rsidP="00121894">
      <w:pPr>
        <w:pStyle w:val="body"/>
        <w:rPr>
          <w:sz w:val="28"/>
          <w:szCs w:val="28"/>
        </w:rPr>
      </w:pPr>
      <w:r w:rsidRPr="00121894">
        <w:rPr>
          <w:sz w:val="28"/>
          <w:szCs w:val="28"/>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w:t>
      </w:r>
    </w:p>
    <w:p w:rsidR="00121894" w:rsidRPr="00121894" w:rsidRDefault="00121894" w:rsidP="00121894">
      <w:pPr>
        <w:pStyle w:val="body"/>
        <w:rPr>
          <w:sz w:val="28"/>
          <w:szCs w:val="28"/>
        </w:rPr>
      </w:pPr>
      <w:r w:rsidRPr="00121894">
        <w:rPr>
          <w:sz w:val="28"/>
          <w:szCs w:val="28"/>
        </w:rPr>
        <w:t>Предметом итоговой оценки является способность обучающихся решать учебно-</w:t>
      </w:r>
      <w:r w:rsidRPr="00121894">
        <w:rPr>
          <w:sz w:val="28"/>
          <w:szCs w:val="28"/>
        </w:rPr>
        <w:lastRenderedPageBreak/>
        <w:t>познавательные и учебно-практические задачи, построенные на основном содержании предмета с учётом формируемых метапредметных действий.</w:t>
      </w:r>
    </w:p>
    <w:p w:rsidR="00121894" w:rsidRPr="00121894" w:rsidRDefault="00121894" w:rsidP="00121894">
      <w:pPr>
        <w:pStyle w:val="body"/>
        <w:rPr>
          <w:sz w:val="28"/>
          <w:szCs w:val="28"/>
        </w:rPr>
      </w:pPr>
      <w:r w:rsidRPr="00121894">
        <w:rPr>
          <w:sz w:val="28"/>
          <w:szCs w:val="28"/>
        </w:rPr>
        <w:t>Итоговая оценка по предмету фиксируется в документе об уровне образования государственного образца.</w:t>
      </w:r>
    </w:p>
    <w:p w:rsidR="00121894" w:rsidRPr="00121894" w:rsidRDefault="00121894" w:rsidP="00121894">
      <w:pPr>
        <w:pStyle w:val="body"/>
        <w:rPr>
          <w:sz w:val="28"/>
          <w:szCs w:val="28"/>
        </w:rPr>
      </w:pPr>
      <w:r w:rsidRPr="00121894">
        <w:rPr>
          <w:sz w:val="28"/>
          <w:szCs w:val="28"/>
        </w:rPr>
        <w:t>Характеристика готовится на основании:</w:t>
      </w:r>
    </w:p>
    <w:p w:rsidR="00121894" w:rsidRPr="00121894" w:rsidRDefault="00121894" w:rsidP="00121894">
      <w:pPr>
        <w:pStyle w:val="body"/>
        <w:rPr>
          <w:sz w:val="28"/>
          <w:szCs w:val="28"/>
        </w:rPr>
      </w:pPr>
      <w:r w:rsidRPr="00121894">
        <w:rPr>
          <w:sz w:val="28"/>
          <w:szCs w:val="28"/>
        </w:rPr>
        <w:t>объективных показателей образовательных достижений обучающегося на уровне начального общего образования;</w:t>
      </w:r>
    </w:p>
    <w:p w:rsidR="00121894" w:rsidRPr="00121894" w:rsidRDefault="00121894" w:rsidP="00121894">
      <w:pPr>
        <w:pStyle w:val="body"/>
        <w:rPr>
          <w:sz w:val="28"/>
          <w:szCs w:val="28"/>
        </w:rPr>
      </w:pPr>
      <w:r w:rsidRPr="00121894">
        <w:rPr>
          <w:sz w:val="28"/>
          <w:szCs w:val="28"/>
        </w:rPr>
        <w:t>портфолио выпускника;</w:t>
      </w:r>
    </w:p>
    <w:p w:rsidR="00121894" w:rsidRPr="00121894" w:rsidRDefault="00121894" w:rsidP="00121894">
      <w:pPr>
        <w:pStyle w:val="body"/>
        <w:rPr>
          <w:sz w:val="28"/>
          <w:szCs w:val="28"/>
        </w:rPr>
      </w:pPr>
      <w:r w:rsidRPr="00121894">
        <w:rPr>
          <w:sz w:val="28"/>
          <w:szCs w:val="28"/>
        </w:rPr>
        <w:t>экспертных оценок классного руководителя и педагогических работников, обучавших данного выпускника на уровне начального общего образования.</w:t>
      </w:r>
    </w:p>
    <w:p w:rsidR="00121894" w:rsidRPr="00121894" w:rsidRDefault="00121894" w:rsidP="00121894">
      <w:pPr>
        <w:pStyle w:val="body"/>
        <w:rPr>
          <w:sz w:val="28"/>
          <w:szCs w:val="28"/>
        </w:rPr>
      </w:pPr>
      <w:r w:rsidRPr="00121894">
        <w:rPr>
          <w:sz w:val="28"/>
          <w:szCs w:val="28"/>
        </w:rPr>
        <w:t>В характеристике выпускника:</w:t>
      </w:r>
    </w:p>
    <w:p w:rsidR="00121894" w:rsidRPr="00121894" w:rsidRDefault="00121894" w:rsidP="00121894">
      <w:pPr>
        <w:pStyle w:val="body"/>
        <w:rPr>
          <w:sz w:val="28"/>
          <w:szCs w:val="28"/>
        </w:rPr>
      </w:pPr>
      <w:proofErr w:type="gramStart"/>
      <w:r w:rsidRPr="00121894">
        <w:rPr>
          <w:sz w:val="28"/>
          <w:szCs w:val="28"/>
        </w:rPr>
        <w:t>отмечаются образовательные достижения обучающегося по достижению личностных, метапредметных и предметных результатов;</w:t>
      </w:r>
      <w:proofErr w:type="gramEnd"/>
    </w:p>
    <w:p w:rsidR="00121894" w:rsidRPr="00121894" w:rsidRDefault="00121894" w:rsidP="00121894">
      <w:pPr>
        <w:pStyle w:val="body"/>
        <w:rPr>
          <w:sz w:val="28"/>
          <w:szCs w:val="28"/>
        </w:rPr>
      </w:pPr>
      <w:r w:rsidRPr="00121894">
        <w:rPr>
          <w:sz w:val="28"/>
          <w:szCs w:val="28"/>
        </w:rPr>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rsidR="00121894" w:rsidRPr="00121894" w:rsidRDefault="00121894" w:rsidP="00121894">
      <w:pPr>
        <w:pStyle w:val="body"/>
        <w:rPr>
          <w:sz w:val="28"/>
          <w:szCs w:val="28"/>
        </w:rPr>
      </w:pPr>
      <w:r w:rsidRPr="00121894">
        <w:rPr>
          <w:sz w:val="28"/>
          <w:szCs w:val="28"/>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121894" w:rsidRPr="007B4D78" w:rsidRDefault="00121894" w:rsidP="007339EF">
      <w:pPr>
        <w:widowControl w:val="0"/>
        <w:shd w:val="clear" w:color="auto" w:fill="FFFFFF"/>
        <w:tabs>
          <w:tab w:val="left" w:pos="9781"/>
        </w:tabs>
        <w:suppressAutoHyphens/>
        <w:autoSpaceDE w:val="0"/>
        <w:spacing w:after="0" w:line="240" w:lineRule="auto"/>
        <w:ind w:right="-1"/>
        <w:jc w:val="both"/>
        <w:rPr>
          <w:rFonts w:ascii="Times New Roman" w:eastAsia="Times New Roman" w:hAnsi="Times New Roman" w:cs="Times New Roman"/>
          <w:b/>
          <w:kern w:val="1"/>
          <w:sz w:val="28"/>
          <w:szCs w:val="28"/>
          <w:lang w:eastAsia="ru-RU" w:bidi="hi-IN"/>
        </w:rPr>
      </w:pPr>
    </w:p>
    <w:p w:rsidR="007B4D78" w:rsidRDefault="007B4D78" w:rsidP="007339EF">
      <w:pPr>
        <w:widowControl w:val="0"/>
        <w:shd w:val="clear" w:color="auto" w:fill="FFFFFF"/>
        <w:tabs>
          <w:tab w:val="left" w:pos="9781"/>
        </w:tabs>
        <w:suppressAutoHyphens/>
        <w:autoSpaceDE w:val="0"/>
        <w:spacing w:after="0" w:line="240" w:lineRule="auto"/>
        <w:ind w:right="-1"/>
        <w:jc w:val="both"/>
        <w:rPr>
          <w:rFonts w:ascii="Times New Roman" w:eastAsia="Times New Roman" w:hAnsi="Times New Roman" w:cs="Times New Roman"/>
          <w:b/>
          <w:kern w:val="1"/>
          <w:sz w:val="28"/>
          <w:szCs w:val="28"/>
          <w:lang w:eastAsia="ru-RU" w:bidi="hi-IN"/>
        </w:rPr>
      </w:pPr>
    </w:p>
    <w:p w:rsidR="002C4AEB" w:rsidRPr="002C4AEB" w:rsidRDefault="002C4AEB" w:rsidP="002C4AEB">
      <w:pPr>
        <w:pStyle w:val="ac"/>
        <w:numPr>
          <w:ilvl w:val="0"/>
          <w:numId w:val="2"/>
        </w:numPr>
        <w:shd w:val="clear" w:color="auto" w:fill="FFFFFF"/>
        <w:tabs>
          <w:tab w:val="left" w:pos="9781"/>
        </w:tabs>
        <w:autoSpaceDE w:val="0"/>
        <w:spacing w:after="0"/>
        <w:ind w:right="-1"/>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Содержательный раздел</w:t>
      </w:r>
    </w:p>
    <w:p w:rsidR="007339EF" w:rsidRDefault="007339EF" w:rsidP="007339EF">
      <w:pPr>
        <w:widowControl w:val="0"/>
        <w:shd w:val="clear" w:color="auto" w:fill="FFFFFF"/>
        <w:tabs>
          <w:tab w:val="left" w:pos="9781"/>
        </w:tabs>
        <w:suppressAutoHyphens/>
        <w:autoSpaceDE w:val="0"/>
        <w:spacing w:after="0" w:line="240" w:lineRule="auto"/>
        <w:ind w:right="-1" w:firstLine="397"/>
        <w:jc w:val="both"/>
        <w:rPr>
          <w:rFonts w:ascii="Times New Roman" w:eastAsia="Times New Roman" w:hAnsi="Times New Roman" w:cs="Times New Roman"/>
          <w:b/>
          <w:bCs/>
          <w:kern w:val="1"/>
          <w:sz w:val="28"/>
          <w:szCs w:val="28"/>
          <w:lang w:eastAsia="ru-RU" w:bidi="hi-IN"/>
        </w:rPr>
      </w:pPr>
      <w:r w:rsidRPr="007339EF">
        <w:rPr>
          <w:rFonts w:ascii="Times New Roman" w:eastAsia="Times New Roman" w:hAnsi="Times New Roman" w:cs="Times New Roman"/>
          <w:b/>
          <w:bCs/>
          <w:kern w:val="1"/>
          <w:sz w:val="28"/>
          <w:szCs w:val="28"/>
          <w:lang w:eastAsia="ru-RU" w:bidi="hi-IN"/>
        </w:rPr>
        <w:lastRenderedPageBreak/>
        <w:t xml:space="preserve">Русский язык (1-4 классы). </w:t>
      </w:r>
    </w:p>
    <w:p w:rsidR="002C4AEB" w:rsidRPr="002C4AEB" w:rsidRDefault="002C4AEB" w:rsidP="002C4AEB">
      <w:pPr>
        <w:pStyle w:val="Body0"/>
        <w:rPr>
          <w:rFonts w:cs="Times New Roman"/>
          <w:sz w:val="28"/>
          <w:szCs w:val="28"/>
        </w:rPr>
      </w:pPr>
      <w:r w:rsidRPr="002C4AEB">
        <w:rPr>
          <w:rFonts w:cs="Times New Roman"/>
          <w:sz w:val="28"/>
          <w:szCs w:val="28"/>
        </w:rPr>
        <w:t>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2C4AEB" w:rsidRPr="002C4AEB" w:rsidRDefault="002C4AEB" w:rsidP="002C4AEB">
      <w:pPr>
        <w:pStyle w:val="Body0"/>
        <w:rPr>
          <w:rFonts w:cs="Times New Roman"/>
          <w:sz w:val="28"/>
          <w:szCs w:val="28"/>
        </w:rPr>
      </w:pPr>
      <w:r w:rsidRPr="002C4AEB">
        <w:rPr>
          <w:rFonts w:cs="Times New Roman"/>
          <w:sz w:val="28"/>
          <w:szCs w:val="28"/>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2C4AEB" w:rsidRPr="002C4AEB" w:rsidRDefault="002C4AEB" w:rsidP="002C4AEB">
      <w:pPr>
        <w:pStyle w:val="Body0"/>
        <w:rPr>
          <w:rFonts w:cs="Times New Roman"/>
          <w:spacing w:val="-2"/>
          <w:sz w:val="28"/>
          <w:szCs w:val="28"/>
        </w:rPr>
      </w:pPr>
      <w:r w:rsidRPr="002C4AEB">
        <w:rPr>
          <w:rFonts w:cs="Times New Roman"/>
          <w:spacing w:val="-2"/>
          <w:sz w:val="28"/>
          <w:szCs w:val="28"/>
        </w:rPr>
        <w:t xml:space="preserve">Содержание обучения раскрывает содержательные линии, </w:t>
      </w:r>
      <w:r w:rsidRPr="002C4AEB">
        <w:rPr>
          <w:rFonts w:cs="Times New Roman"/>
          <w:spacing w:val="-2"/>
          <w:sz w:val="28"/>
          <w:szCs w:val="28"/>
        </w:rPr>
        <w:br/>
        <w:t>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w:t>
      </w:r>
      <w:r w:rsidRPr="002C4AEB">
        <w:rPr>
          <w:rFonts w:cs="Times New Roman"/>
          <w:spacing w:val="-2"/>
          <w:sz w:val="28"/>
          <w:szCs w:val="28"/>
          <w:vertAlign w:val="superscript"/>
        </w:rPr>
        <w:footnoteReference w:id="4"/>
      </w:r>
      <w:r w:rsidRPr="002C4AEB">
        <w:rPr>
          <w:rFonts w:cs="Times New Roman"/>
          <w:spacing w:val="-2"/>
          <w:sz w:val="28"/>
          <w:szCs w:val="28"/>
        </w:rPr>
        <w:t>.</w:t>
      </w:r>
    </w:p>
    <w:p w:rsidR="002C4AEB" w:rsidRPr="002C4AEB" w:rsidRDefault="002C4AEB" w:rsidP="002C4AEB">
      <w:pPr>
        <w:pStyle w:val="Body0"/>
        <w:rPr>
          <w:rFonts w:cs="Times New Roman"/>
          <w:sz w:val="28"/>
          <w:szCs w:val="28"/>
        </w:rPr>
      </w:pPr>
      <w:r w:rsidRPr="002C4AEB">
        <w:rPr>
          <w:rFonts w:cs="Times New Roman"/>
          <w:sz w:val="28"/>
          <w:szCs w:val="28"/>
        </w:rPr>
        <w:lastRenderedPageBreak/>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2C4AEB" w:rsidRPr="002C4AEB" w:rsidRDefault="002C4AEB" w:rsidP="002C4AEB">
      <w:pPr>
        <w:pStyle w:val="Body0"/>
        <w:rPr>
          <w:rFonts w:cs="Times New Roman"/>
          <w:sz w:val="28"/>
          <w:szCs w:val="28"/>
        </w:rPr>
      </w:pPr>
      <w:r w:rsidRPr="002C4AEB">
        <w:rPr>
          <w:rFonts w:cs="Times New Roman"/>
          <w:sz w:val="28"/>
          <w:szCs w:val="28"/>
        </w:rP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rsidR="002C4AEB" w:rsidRPr="002C4AEB" w:rsidRDefault="002C4AEB" w:rsidP="002C4AEB">
      <w:pPr>
        <w:pStyle w:val="Header1"/>
        <w:spacing w:before="454"/>
        <w:rPr>
          <w:rFonts w:cs="Times New Roman"/>
          <w:sz w:val="28"/>
          <w:szCs w:val="28"/>
        </w:rPr>
      </w:pPr>
      <w:r w:rsidRPr="002C4AEB">
        <w:rPr>
          <w:rFonts w:cs="Times New Roman"/>
          <w:sz w:val="28"/>
          <w:szCs w:val="28"/>
        </w:rPr>
        <w:lastRenderedPageBreak/>
        <w:t>ПОЯСНИТЕЛЬНАЯ ЗАПИСКА</w:t>
      </w:r>
    </w:p>
    <w:p w:rsidR="002C4AEB" w:rsidRPr="002C4AEB" w:rsidRDefault="006670E7" w:rsidP="002C4AEB">
      <w:pPr>
        <w:pStyle w:val="Body0"/>
        <w:rPr>
          <w:rFonts w:cs="Times New Roman"/>
          <w:sz w:val="28"/>
          <w:szCs w:val="28"/>
        </w:rPr>
      </w:pPr>
      <w:r>
        <w:rPr>
          <w:rFonts w:cs="Times New Roman"/>
          <w:sz w:val="28"/>
          <w:szCs w:val="28"/>
        </w:rPr>
        <w:t>Р</w:t>
      </w:r>
      <w:r w:rsidR="002C4AEB" w:rsidRPr="002C4AEB">
        <w:rPr>
          <w:rFonts w:cs="Times New Roman"/>
          <w:sz w:val="28"/>
          <w:szCs w:val="28"/>
        </w:rPr>
        <w:t>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sidR="002C4AEB" w:rsidRPr="002C4AEB">
        <w:rPr>
          <w:rFonts w:cs="Times New Roman"/>
          <w:sz w:val="28"/>
          <w:szCs w:val="28"/>
          <w:vertAlign w:val="superscript"/>
        </w:rPr>
        <w:footnoteReference w:id="5"/>
      </w:r>
      <w:r w:rsidR="002C4AEB" w:rsidRPr="002C4AEB">
        <w:rPr>
          <w:rFonts w:cs="Times New Roman"/>
          <w:sz w:val="28"/>
          <w:szCs w:val="28"/>
        </w:rPr>
        <w:t>, а также ориентирована на целевые приоритеты, сформулированные в Примерной программе воспитания</w:t>
      </w:r>
      <w:r w:rsidR="002C4AEB" w:rsidRPr="002C4AEB">
        <w:rPr>
          <w:rFonts w:cs="Times New Roman"/>
          <w:sz w:val="28"/>
          <w:szCs w:val="28"/>
          <w:vertAlign w:val="superscript"/>
        </w:rPr>
        <w:footnoteReference w:id="6"/>
      </w:r>
      <w:r w:rsidR="002C4AEB" w:rsidRPr="002C4AEB">
        <w:rPr>
          <w:rFonts w:cs="Times New Roman"/>
          <w:sz w:val="28"/>
          <w:szCs w:val="28"/>
        </w:rPr>
        <w:t>.</w:t>
      </w:r>
    </w:p>
    <w:p w:rsidR="002C4AEB" w:rsidRPr="002C4AEB" w:rsidRDefault="002C4AEB" w:rsidP="002C4AEB">
      <w:pPr>
        <w:pStyle w:val="Body0"/>
        <w:rPr>
          <w:rFonts w:cs="Times New Roman"/>
          <w:sz w:val="28"/>
          <w:szCs w:val="28"/>
        </w:rPr>
      </w:pPr>
      <w:r w:rsidRPr="002C4AEB">
        <w:rPr>
          <w:rFonts w:cs="Times New Roman"/>
          <w:sz w:val="28"/>
          <w:szCs w:val="28"/>
        </w:rPr>
        <w:t xml:space="preserve">Русский язык является основой всего процесса обучения в начальной школе, успехи в его изучении во многом определяют результаты </w:t>
      </w:r>
      <w:proofErr w:type="gramStart"/>
      <w:r w:rsidRPr="002C4AEB">
        <w:rPr>
          <w:rFonts w:cs="Times New Roman"/>
          <w:sz w:val="28"/>
          <w:szCs w:val="28"/>
        </w:rPr>
        <w:t>обучающихся</w:t>
      </w:r>
      <w:proofErr w:type="gramEnd"/>
      <w:r w:rsidRPr="002C4AEB">
        <w:rPr>
          <w:rFonts w:cs="Times New Roman"/>
          <w:sz w:val="28"/>
          <w:szCs w:val="28"/>
        </w:rPr>
        <w:t xml:space="preserve"> по другим предметам. Русский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2C4AEB" w:rsidRPr="002C4AEB" w:rsidRDefault="002C4AEB" w:rsidP="002C4AEB">
      <w:pPr>
        <w:pStyle w:val="Body0"/>
        <w:rPr>
          <w:rFonts w:cs="Times New Roman"/>
          <w:sz w:val="28"/>
          <w:szCs w:val="28"/>
        </w:rPr>
      </w:pPr>
      <w:r w:rsidRPr="002C4AEB">
        <w:rPr>
          <w:rFonts w:cs="Times New Roman"/>
          <w:sz w:val="28"/>
          <w:szCs w:val="28"/>
        </w:rPr>
        <w:t xml:space="preserve">Предмет «Русский язык» обладает значительным потенциалом в развитии функциональной грамотности младших школьников, особенно таких </w:t>
      </w:r>
      <w:r w:rsidRPr="002C4AEB">
        <w:rPr>
          <w:rFonts w:cs="Times New Roman"/>
          <w:sz w:val="28"/>
          <w:szCs w:val="28"/>
        </w:rPr>
        <w:lastRenderedPageBreak/>
        <w:t>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2C4AEB" w:rsidRPr="002C4AEB" w:rsidRDefault="002C4AEB" w:rsidP="002C4AEB">
      <w:pPr>
        <w:pStyle w:val="Body0"/>
        <w:rPr>
          <w:rFonts w:cs="Times New Roman"/>
          <w:sz w:val="28"/>
          <w:szCs w:val="28"/>
        </w:rPr>
      </w:pPr>
      <w:r w:rsidRPr="002C4AEB">
        <w:rPr>
          <w:rFonts w:cs="Times New Roman"/>
          <w:sz w:val="28"/>
          <w:szCs w:val="28"/>
        </w:rPr>
        <w:t xml:space="preserve">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w:t>
      </w:r>
      <w:r w:rsidRPr="002C4AEB">
        <w:rPr>
          <w:rFonts w:cs="Times New Roman"/>
          <w:sz w:val="28"/>
          <w:szCs w:val="28"/>
        </w:rPr>
        <w:lastRenderedPageBreak/>
        <w:t>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rsidR="002C4AEB" w:rsidRPr="002C4AEB" w:rsidRDefault="002C4AEB" w:rsidP="002C4AEB">
      <w:pPr>
        <w:pStyle w:val="Body0"/>
        <w:rPr>
          <w:rFonts w:cs="Times New Roman"/>
          <w:sz w:val="28"/>
          <w:szCs w:val="28"/>
        </w:rPr>
      </w:pPr>
      <w:r w:rsidRPr="002C4AEB">
        <w:rPr>
          <w:rFonts w:cs="Times New Roman"/>
          <w:sz w:val="28"/>
          <w:szCs w:val="28"/>
        </w:rPr>
        <w:t>В начальной школе изучение русского языка имеет особое значение в развитии младшего школьника. Приобретённые им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rsidR="002C4AEB" w:rsidRPr="002C4AEB" w:rsidRDefault="002C4AEB" w:rsidP="002C4AEB">
      <w:pPr>
        <w:pStyle w:val="Body0"/>
        <w:rPr>
          <w:rFonts w:cs="Times New Roman"/>
          <w:sz w:val="28"/>
          <w:szCs w:val="28"/>
        </w:rPr>
      </w:pPr>
      <w:r w:rsidRPr="002C4AEB">
        <w:rPr>
          <w:rFonts w:cs="Times New Roman"/>
          <w:sz w:val="28"/>
          <w:szCs w:val="28"/>
        </w:rPr>
        <w:t>Изучение русского языка в начальной школе направлено на достижение следующих целей:</w:t>
      </w:r>
    </w:p>
    <w:p w:rsidR="002C4AEB" w:rsidRPr="002C4AEB" w:rsidRDefault="002C4AEB" w:rsidP="002C4AEB">
      <w:pPr>
        <w:pStyle w:val="Body0"/>
        <w:rPr>
          <w:rFonts w:cs="Times New Roman"/>
          <w:sz w:val="28"/>
          <w:szCs w:val="28"/>
        </w:rPr>
      </w:pPr>
      <w:proofErr w:type="gramStart"/>
      <w:r w:rsidRPr="002C4AEB">
        <w:rPr>
          <w:rFonts w:cs="Times New Roman"/>
          <w:sz w:val="28"/>
          <w:szCs w:val="28"/>
        </w:rPr>
        <w:t>—</w:t>
      </w:r>
      <w:r w:rsidRPr="002C4AEB">
        <w:rPr>
          <w:rFonts w:cs="Times New Roman"/>
          <w:sz w:val="28"/>
          <w:szCs w:val="28"/>
        </w:rPr>
        <w:tab/>
        <w:t>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roofErr w:type="gramEnd"/>
    </w:p>
    <w:p w:rsidR="002C4AEB" w:rsidRPr="002C4AEB" w:rsidRDefault="002C4AEB" w:rsidP="002C4AEB">
      <w:pPr>
        <w:pStyle w:val="Body0"/>
        <w:rPr>
          <w:rFonts w:cs="Times New Roman"/>
          <w:sz w:val="28"/>
          <w:szCs w:val="28"/>
        </w:rPr>
      </w:pPr>
      <w:r w:rsidRPr="002C4AEB">
        <w:rPr>
          <w:rFonts w:cs="Times New Roman"/>
          <w:sz w:val="28"/>
          <w:szCs w:val="28"/>
        </w:rPr>
        <w:t>—</w:t>
      </w:r>
      <w:r w:rsidRPr="002C4AEB">
        <w:rPr>
          <w:rFonts w:cs="Times New Roman"/>
          <w:sz w:val="28"/>
          <w:szCs w:val="28"/>
        </w:rPr>
        <w:tab/>
        <w:t xml:space="preserve">овладение основными видами речевой деятельности на основе первоначальных представлений о нормах современного русского </w:t>
      </w:r>
      <w:r w:rsidRPr="002C4AEB">
        <w:rPr>
          <w:rFonts w:cs="Times New Roman"/>
          <w:sz w:val="28"/>
          <w:szCs w:val="28"/>
        </w:rPr>
        <w:lastRenderedPageBreak/>
        <w:t>литературного языка: аудированием, говорением, чтением, письмом;</w:t>
      </w:r>
    </w:p>
    <w:p w:rsidR="002C4AEB" w:rsidRPr="002C4AEB" w:rsidRDefault="002C4AEB" w:rsidP="002C4AEB">
      <w:pPr>
        <w:pStyle w:val="Body0"/>
        <w:rPr>
          <w:rFonts w:cs="Times New Roman"/>
          <w:sz w:val="28"/>
          <w:szCs w:val="28"/>
        </w:rPr>
      </w:pPr>
      <w:r w:rsidRPr="002C4AEB">
        <w:rPr>
          <w:rFonts w:cs="Times New Roman"/>
          <w:sz w:val="28"/>
          <w:szCs w:val="28"/>
        </w:rPr>
        <w:t>—</w:t>
      </w:r>
      <w:r w:rsidRPr="002C4AEB">
        <w:rPr>
          <w:rFonts w:cs="Times New Roman"/>
          <w:sz w:val="28"/>
          <w:szCs w:val="28"/>
        </w:rPr>
        <w:tab/>
        <w:t>овладение первоначальными научными представлениями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2C4AEB" w:rsidRPr="002C4AEB" w:rsidRDefault="002C4AEB" w:rsidP="002C4AEB">
      <w:pPr>
        <w:pStyle w:val="Body0"/>
        <w:rPr>
          <w:rFonts w:cs="Times New Roman"/>
          <w:sz w:val="28"/>
          <w:szCs w:val="28"/>
        </w:rPr>
      </w:pPr>
      <w:r w:rsidRPr="002C4AEB">
        <w:rPr>
          <w:rFonts w:cs="Times New Roman"/>
          <w:sz w:val="28"/>
          <w:szCs w:val="28"/>
        </w:rPr>
        <w:t>—</w:t>
      </w:r>
      <w:r w:rsidRPr="002C4AEB">
        <w:rPr>
          <w:rFonts w:cs="Times New Roman"/>
          <w:sz w:val="28"/>
          <w:szCs w:val="28"/>
        </w:rPr>
        <w:tab/>
        <w:t>развитие функциональной грамотности, готовности к успешному взаимодействию с изменяющимся миром и дальнейшему успешному образованию.</w:t>
      </w:r>
    </w:p>
    <w:p w:rsidR="002C4AEB" w:rsidRPr="002C4AEB" w:rsidRDefault="002C4AEB" w:rsidP="002C4AEB">
      <w:pPr>
        <w:pStyle w:val="Body0"/>
        <w:rPr>
          <w:rFonts w:cs="Times New Roman"/>
          <w:sz w:val="28"/>
          <w:szCs w:val="28"/>
        </w:rPr>
      </w:pPr>
      <w:r w:rsidRPr="002C4AEB">
        <w:rPr>
          <w:rFonts w:cs="Times New Roman"/>
          <w:sz w:val="28"/>
          <w:szCs w:val="28"/>
        </w:rPr>
        <w:t>Примерная рабочая программа разработана с целью оказания методической помощи учителю начальных классов в создании рабочей программы по учебному предмету «Русский язык», ориентированной на современные тенденции в школьном образовании и активные методики обучения.</w:t>
      </w:r>
    </w:p>
    <w:p w:rsidR="002C4AEB" w:rsidRPr="002C4AEB" w:rsidRDefault="002C4AEB" w:rsidP="002C4AEB">
      <w:pPr>
        <w:pStyle w:val="Body0"/>
        <w:rPr>
          <w:rFonts w:cs="Times New Roman"/>
          <w:sz w:val="28"/>
          <w:szCs w:val="28"/>
        </w:rPr>
      </w:pPr>
      <w:r w:rsidRPr="002C4AEB">
        <w:rPr>
          <w:rFonts w:cs="Times New Roman"/>
          <w:sz w:val="28"/>
          <w:szCs w:val="28"/>
        </w:rPr>
        <w:t>Примерная рабочая программа позволит учителю:</w:t>
      </w:r>
    </w:p>
    <w:p w:rsidR="002C4AEB" w:rsidRPr="002C4AEB" w:rsidRDefault="002C4AEB" w:rsidP="002C4AEB">
      <w:pPr>
        <w:pStyle w:val="Body0"/>
        <w:rPr>
          <w:rFonts w:cs="Times New Roman"/>
          <w:sz w:val="28"/>
          <w:szCs w:val="28"/>
        </w:rPr>
      </w:pPr>
      <w:r w:rsidRPr="002C4AEB">
        <w:rPr>
          <w:rFonts w:cs="Times New Roman"/>
          <w:sz w:val="28"/>
          <w:szCs w:val="28"/>
        </w:rPr>
        <w:t>1) 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2C4AEB" w:rsidRPr="002C4AEB" w:rsidRDefault="002C4AEB" w:rsidP="002C4AEB">
      <w:pPr>
        <w:pStyle w:val="Body0"/>
        <w:rPr>
          <w:rFonts w:cs="Times New Roman"/>
          <w:sz w:val="28"/>
          <w:szCs w:val="28"/>
        </w:rPr>
      </w:pPr>
      <w:r w:rsidRPr="002C4AEB">
        <w:rPr>
          <w:rFonts w:cs="Times New Roman"/>
          <w:sz w:val="28"/>
          <w:szCs w:val="28"/>
        </w:rPr>
        <w:lastRenderedPageBreak/>
        <w:t>2) определить и структурировать планируемые результаты обучения и содержание учебного предмета «Русский язык» по годам обучения в соответствии с ФГОС НОО, Примерной основной образовательной программой начального общего образования, Примерной программой воспитания;</w:t>
      </w:r>
    </w:p>
    <w:p w:rsidR="002C4AEB" w:rsidRPr="002C4AEB" w:rsidRDefault="002C4AEB" w:rsidP="002C4AEB">
      <w:pPr>
        <w:pStyle w:val="Body0"/>
        <w:rPr>
          <w:rFonts w:cs="Times New Roman"/>
          <w:sz w:val="28"/>
          <w:szCs w:val="28"/>
        </w:rPr>
      </w:pPr>
      <w:r w:rsidRPr="002C4AEB">
        <w:rPr>
          <w:rFonts w:cs="Times New Roman"/>
          <w:sz w:val="28"/>
          <w:szCs w:val="28"/>
        </w:rP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2C4AEB" w:rsidRPr="002C4AEB" w:rsidRDefault="002C4AEB" w:rsidP="002C4AEB">
      <w:pPr>
        <w:pStyle w:val="Body0"/>
        <w:rPr>
          <w:rFonts w:cs="Times New Roman"/>
          <w:sz w:val="28"/>
          <w:szCs w:val="28"/>
        </w:rPr>
      </w:pPr>
      <w:r w:rsidRPr="002C4AEB">
        <w:rPr>
          <w:rFonts w:cs="Times New Roman"/>
          <w:sz w:val="28"/>
          <w:szCs w:val="28"/>
        </w:rPr>
        <w:t>В программе определяются цели изучения учебного предмета «Русский язык» на уровне начального общего образования, планируемые результаты освоения младшими школьниками предмета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в начальной школе. Предметные планируемые результаты освоения программы даны для каждого года изучения предмета «Русский язык».</w:t>
      </w:r>
    </w:p>
    <w:p w:rsidR="002C4AEB" w:rsidRPr="002C4AEB" w:rsidRDefault="002C4AEB" w:rsidP="002C4AEB">
      <w:pPr>
        <w:pStyle w:val="Body0"/>
        <w:rPr>
          <w:rFonts w:cs="Times New Roman"/>
          <w:sz w:val="28"/>
          <w:szCs w:val="28"/>
        </w:rPr>
      </w:pPr>
      <w:r w:rsidRPr="002C4AEB">
        <w:rPr>
          <w:rFonts w:cs="Times New Roman"/>
          <w:sz w:val="28"/>
          <w:szCs w:val="28"/>
        </w:rPr>
        <w:t xml:space="preserve">Программа устанавливает распределение учебного материала по классам, даёт примерный объём учебных часов для изучения разделов и тем курса, а также рекомендуемую последовательность изучения тем, основанную на логике развития </w:t>
      </w:r>
      <w:r w:rsidRPr="002C4AEB">
        <w:rPr>
          <w:rFonts w:cs="Times New Roman"/>
          <w:sz w:val="28"/>
          <w:szCs w:val="28"/>
        </w:rPr>
        <w:lastRenderedPageBreak/>
        <w:t>предметного содержания и учёте психологических и возрастных особенностей младших школьников.</w:t>
      </w:r>
    </w:p>
    <w:p w:rsidR="002C4AEB" w:rsidRPr="002C4AEB" w:rsidRDefault="006670E7" w:rsidP="002C4AEB">
      <w:pPr>
        <w:pStyle w:val="Body0"/>
        <w:rPr>
          <w:rFonts w:cs="Times New Roman"/>
          <w:sz w:val="28"/>
          <w:szCs w:val="28"/>
        </w:rPr>
      </w:pPr>
      <w:r>
        <w:rPr>
          <w:rFonts w:cs="Times New Roman"/>
          <w:sz w:val="28"/>
          <w:szCs w:val="28"/>
        </w:rPr>
        <w:t>Р</w:t>
      </w:r>
      <w:r w:rsidR="002C4AEB" w:rsidRPr="002C4AEB">
        <w:rPr>
          <w:rFonts w:cs="Times New Roman"/>
          <w:sz w:val="28"/>
          <w:szCs w:val="28"/>
        </w:rPr>
        <w:t xml:space="preserve">абочая программа не ограничивает творческую инициативу учителя и предоставляет возможности для реализации различных </w:t>
      </w:r>
      <w:proofErr w:type="gramStart"/>
      <w:r w:rsidR="002C4AEB" w:rsidRPr="002C4AEB">
        <w:rPr>
          <w:rFonts w:cs="Times New Roman"/>
          <w:sz w:val="28"/>
          <w:szCs w:val="28"/>
        </w:rPr>
        <w:t>методических подходов</w:t>
      </w:r>
      <w:proofErr w:type="gramEnd"/>
      <w:r w:rsidR="002C4AEB" w:rsidRPr="002C4AEB">
        <w:rPr>
          <w:rFonts w:cs="Times New Roman"/>
          <w:sz w:val="28"/>
          <w:szCs w:val="28"/>
        </w:rPr>
        <w:t xml:space="preserve"> к преподаванию учебного предмета «Русский язык» при условии сохранения обязательной части содержания курса.</w:t>
      </w:r>
    </w:p>
    <w:p w:rsidR="002C4AEB" w:rsidRPr="002C4AEB" w:rsidRDefault="002C4AEB" w:rsidP="002C4AEB">
      <w:pPr>
        <w:pStyle w:val="Body0"/>
        <w:rPr>
          <w:rFonts w:cs="Times New Roman"/>
          <w:sz w:val="28"/>
          <w:szCs w:val="28"/>
        </w:rPr>
      </w:pPr>
      <w:r w:rsidRPr="002C4AEB">
        <w:rPr>
          <w:rFonts w:cs="Times New Roman"/>
          <w:sz w:val="28"/>
          <w:szCs w:val="28"/>
        </w:rPr>
        <w:t>Содержание рабочей программы составлено таким образом, что достижение младшими школьниками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2C4AEB" w:rsidRPr="002C4AEB" w:rsidRDefault="002C4AEB" w:rsidP="002C4AEB">
      <w:pPr>
        <w:pStyle w:val="Body0"/>
        <w:rPr>
          <w:rFonts w:cs="Times New Roman"/>
          <w:sz w:val="28"/>
          <w:szCs w:val="28"/>
        </w:rPr>
      </w:pPr>
      <w:r w:rsidRPr="002C4AEB">
        <w:rPr>
          <w:rFonts w:cs="Times New Roman"/>
          <w:sz w:val="28"/>
          <w:szCs w:val="28"/>
        </w:rPr>
        <w:t xml:space="preserve">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w:t>
      </w:r>
      <w:r w:rsidRPr="002C4AEB">
        <w:rPr>
          <w:rFonts w:cs="Times New Roman"/>
          <w:sz w:val="28"/>
          <w:szCs w:val="28"/>
        </w:rPr>
        <w:lastRenderedPageBreak/>
        <w:t>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2C4AEB" w:rsidRPr="002C4AEB" w:rsidRDefault="002C4AEB" w:rsidP="002C4AEB">
      <w:pPr>
        <w:pStyle w:val="Body0"/>
        <w:rPr>
          <w:rFonts w:cs="Times New Roman"/>
          <w:sz w:val="28"/>
          <w:szCs w:val="28"/>
        </w:rPr>
      </w:pPr>
      <w:r w:rsidRPr="002C4AEB">
        <w:rPr>
          <w:rFonts w:cs="Times New Roman"/>
          <w:sz w:val="28"/>
          <w:szCs w:val="28"/>
        </w:rPr>
        <w:t>Общее число часов, отведённых на изучение «Русского языка», — 675 (5 часов в неделю в кажд</w:t>
      </w:r>
      <w:r w:rsidR="00515E8A">
        <w:rPr>
          <w:rFonts w:cs="Times New Roman"/>
          <w:sz w:val="28"/>
          <w:szCs w:val="28"/>
        </w:rPr>
        <w:t>ом классе): в 1 классе — 165 ч.</w:t>
      </w:r>
    </w:p>
    <w:p w:rsidR="002C4AEB" w:rsidRPr="002C4AEB" w:rsidRDefault="002C4AEB" w:rsidP="002C4AEB">
      <w:pPr>
        <w:pStyle w:val="Header1"/>
        <w:rPr>
          <w:rFonts w:cs="Times New Roman"/>
          <w:sz w:val="28"/>
          <w:szCs w:val="28"/>
        </w:rPr>
      </w:pPr>
      <w:r w:rsidRPr="002C4AEB">
        <w:rPr>
          <w:rFonts w:cs="Times New Roman"/>
          <w:sz w:val="28"/>
          <w:szCs w:val="28"/>
        </w:rPr>
        <w:lastRenderedPageBreak/>
        <w:t>СОДЕРЖАНИЕ обучения</w:t>
      </w:r>
    </w:p>
    <w:p w:rsidR="002C4AEB" w:rsidRPr="002C4AEB" w:rsidRDefault="002C4AEB" w:rsidP="002C4AEB">
      <w:pPr>
        <w:pStyle w:val="Header2first"/>
        <w:rPr>
          <w:rFonts w:cs="Times New Roman"/>
          <w:sz w:val="28"/>
          <w:szCs w:val="28"/>
        </w:rPr>
      </w:pPr>
      <w:r w:rsidRPr="002C4AEB">
        <w:rPr>
          <w:rFonts w:cs="Times New Roman"/>
          <w:sz w:val="28"/>
          <w:szCs w:val="28"/>
        </w:rPr>
        <w:t>1 класс</w:t>
      </w:r>
    </w:p>
    <w:p w:rsidR="002C4AEB" w:rsidRPr="002C4AEB" w:rsidRDefault="002C4AEB" w:rsidP="002C4AEB">
      <w:pPr>
        <w:pStyle w:val="Header3"/>
        <w:spacing w:before="170"/>
        <w:rPr>
          <w:rFonts w:cs="Times New Roman"/>
          <w:sz w:val="28"/>
          <w:szCs w:val="28"/>
        </w:rPr>
      </w:pPr>
      <w:r w:rsidRPr="002C4AEB">
        <w:rPr>
          <w:rFonts w:cs="Times New Roman"/>
          <w:sz w:val="28"/>
          <w:szCs w:val="28"/>
        </w:rPr>
        <w:t>Обучение грамоте</w:t>
      </w:r>
      <w:r w:rsidRPr="002C4AEB">
        <w:rPr>
          <w:rFonts w:cs="Times New Roman"/>
          <w:b w:val="0"/>
          <w:bCs w:val="0"/>
          <w:sz w:val="28"/>
          <w:szCs w:val="28"/>
          <w:vertAlign w:val="superscript"/>
        </w:rPr>
        <w:footnoteReference w:id="7"/>
      </w:r>
    </w:p>
    <w:p w:rsidR="002C4AEB" w:rsidRPr="002C4AEB" w:rsidRDefault="002C4AEB" w:rsidP="002C4AEB">
      <w:pPr>
        <w:pStyle w:val="Header4first"/>
        <w:rPr>
          <w:rFonts w:cs="Times New Roman"/>
          <w:sz w:val="28"/>
          <w:szCs w:val="28"/>
        </w:rPr>
      </w:pPr>
      <w:r w:rsidRPr="002C4AEB">
        <w:rPr>
          <w:rFonts w:cs="Times New Roman"/>
          <w:sz w:val="28"/>
          <w:szCs w:val="28"/>
        </w:rPr>
        <w:t>Развитие речи</w:t>
      </w:r>
    </w:p>
    <w:p w:rsidR="002C4AEB" w:rsidRPr="002C4AEB" w:rsidRDefault="002C4AEB" w:rsidP="002C4AEB">
      <w:pPr>
        <w:pStyle w:val="Body0"/>
        <w:rPr>
          <w:rFonts w:cs="Times New Roman"/>
          <w:sz w:val="28"/>
          <w:szCs w:val="28"/>
        </w:rPr>
      </w:pPr>
      <w:r w:rsidRPr="002C4AEB">
        <w:rPr>
          <w:rFonts w:cs="Times New Roman"/>
          <w:sz w:val="28"/>
          <w:szCs w:val="28"/>
        </w:rPr>
        <w:t>Составление небольших рассказов повествовательного характера по серии сюжетных картинок, материалам собственных игр, занятий, наблюдений.</w:t>
      </w:r>
    </w:p>
    <w:p w:rsidR="002C4AEB" w:rsidRPr="002C4AEB" w:rsidRDefault="002C4AEB" w:rsidP="002C4AEB">
      <w:pPr>
        <w:pStyle w:val="Body0"/>
        <w:rPr>
          <w:rFonts w:cs="Times New Roman"/>
          <w:sz w:val="28"/>
          <w:szCs w:val="28"/>
        </w:rPr>
      </w:pPr>
      <w:r w:rsidRPr="002C4AEB">
        <w:rPr>
          <w:rFonts w:cs="Times New Roman"/>
          <w:sz w:val="28"/>
          <w:szCs w:val="28"/>
        </w:rPr>
        <w:t>Понимание текста при его прослушивании и при самостоятельном чтении вслух.</w:t>
      </w:r>
    </w:p>
    <w:p w:rsidR="002C4AEB" w:rsidRPr="002C4AEB" w:rsidRDefault="002C4AEB" w:rsidP="002C4AEB">
      <w:pPr>
        <w:pStyle w:val="Header4"/>
        <w:spacing w:before="170"/>
        <w:rPr>
          <w:rFonts w:cs="Times New Roman"/>
          <w:sz w:val="28"/>
          <w:szCs w:val="28"/>
        </w:rPr>
      </w:pPr>
      <w:r w:rsidRPr="002C4AEB">
        <w:rPr>
          <w:rFonts w:cs="Times New Roman"/>
          <w:sz w:val="28"/>
          <w:szCs w:val="28"/>
        </w:rPr>
        <w:t>Слово и предложение</w:t>
      </w:r>
    </w:p>
    <w:p w:rsidR="002C4AEB" w:rsidRPr="002C4AEB" w:rsidRDefault="002C4AEB" w:rsidP="002C4AEB">
      <w:pPr>
        <w:pStyle w:val="Body0"/>
        <w:rPr>
          <w:rFonts w:cs="Times New Roman"/>
          <w:sz w:val="28"/>
          <w:szCs w:val="28"/>
        </w:rPr>
      </w:pPr>
      <w:r w:rsidRPr="002C4AEB">
        <w:rPr>
          <w:rFonts w:cs="Times New Roman"/>
          <w:sz w:val="28"/>
          <w:szCs w:val="28"/>
        </w:rPr>
        <w:t>Различение слова и предложения. Работа с предложением: выделение слов, изменение их порядка.</w:t>
      </w:r>
    </w:p>
    <w:p w:rsidR="002C4AEB" w:rsidRPr="002C4AEB" w:rsidRDefault="002C4AEB" w:rsidP="002C4AEB">
      <w:pPr>
        <w:pStyle w:val="Body0"/>
        <w:rPr>
          <w:rFonts w:cs="Times New Roman"/>
          <w:sz w:val="28"/>
          <w:szCs w:val="28"/>
        </w:rPr>
      </w:pPr>
      <w:r w:rsidRPr="002C4AEB">
        <w:rPr>
          <w:rFonts w:cs="Times New Roman"/>
          <w:sz w:val="28"/>
          <w:szCs w:val="28"/>
        </w:rPr>
        <w:t>Восприятие слова как объекта изучения, материала для анализа. Наблюдение над значением слова.</w:t>
      </w:r>
    </w:p>
    <w:p w:rsidR="002C4AEB" w:rsidRPr="002C4AEB" w:rsidRDefault="002C4AEB" w:rsidP="002C4AEB">
      <w:pPr>
        <w:pStyle w:val="Header4"/>
        <w:spacing w:before="170"/>
        <w:rPr>
          <w:rFonts w:cs="Times New Roman"/>
          <w:sz w:val="28"/>
          <w:szCs w:val="28"/>
        </w:rPr>
      </w:pPr>
      <w:r w:rsidRPr="002C4AEB">
        <w:rPr>
          <w:rFonts w:cs="Times New Roman"/>
          <w:sz w:val="28"/>
          <w:szCs w:val="28"/>
        </w:rPr>
        <w:t>Фонетика</w:t>
      </w:r>
    </w:p>
    <w:p w:rsidR="002C4AEB" w:rsidRPr="002C4AEB" w:rsidRDefault="002C4AEB" w:rsidP="002C4AEB">
      <w:pPr>
        <w:pStyle w:val="Body0"/>
        <w:rPr>
          <w:rFonts w:cs="Times New Roman"/>
          <w:sz w:val="28"/>
          <w:szCs w:val="28"/>
        </w:rPr>
      </w:pPr>
      <w:r w:rsidRPr="002C4AEB">
        <w:rPr>
          <w:rFonts w:cs="Times New Roman"/>
          <w:sz w:val="28"/>
          <w:szCs w:val="28"/>
        </w:rPr>
        <w:t>Звуки речи. Единство звукового состава слова и его значения.</w:t>
      </w:r>
    </w:p>
    <w:p w:rsidR="002C4AEB" w:rsidRPr="002C4AEB" w:rsidRDefault="002C4AEB" w:rsidP="002C4AEB">
      <w:pPr>
        <w:pStyle w:val="Body0"/>
        <w:rPr>
          <w:rFonts w:cs="Times New Roman"/>
          <w:sz w:val="28"/>
          <w:szCs w:val="28"/>
        </w:rPr>
      </w:pPr>
      <w:r w:rsidRPr="002C4AEB">
        <w:rPr>
          <w:rFonts w:cs="Times New Roman"/>
          <w:sz w:val="28"/>
          <w:szCs w:val="28"/>
        </w:rPr>
        <w:t xml:space="preserve">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w:t>
      </w:r>
      <w:r w:rsidRPr="002C4AEB">
        <w:rPr>
          <w:rFonts w:cs="Times New Roman"/>
          <w:sz w:val="28"/>
          <w:szCs w:val="28"/>
        </w:rPr>
        <w:lastRenderedPageBreak/>
        <w:t>слова, подбор слов, соответствующих заданной модели.</w:t>
      </w:r>
    </w:p>
    <w:p w:rsidR="002C4AEB" w:rsidRPr="002C4AEB" w:rsidRDefault="002C4AEB" w:rsidP="002C4AEB">
      <w:pPr>
        <w:pStyle w:val="Body0"/>
        <w:rPr>
          <w:rFonts w:cs="Times New Roman"/>
          <w:sz w:val="28"/>
          <w:szCs w:val="28"/>
        </w:rPr>
      </w:pPr>
      <w:r w:rsidRPr="002C4AEB">
        <w:rPr>
          <w:rFonts w:cs="Times New Roman"/>
          <w:sz w:val="28"/>
          <w:szCs w:val="28"/>
        </w:rPr>
        <w:t>Различение гласных и согласных звуков, гласных ударных и безударных, согласных твёрдых и мягких, звонких и глухих.</w:t>
      </w:r>
    </w:p>
    <w:p w:rsidR="002C4AEB" w:rsidRPr="002C4AEB" w:rsidRDefault="002C4AEB" w:rsidP="002C4AEB">
      <w:pPr>
        <w:pStyle w:val="Body0"/>
        <w:rPr>
          <w:rFonts w:cs="Times New Roman"/>
          <w:sz w:val="28"/>
          <w:szCs w:val="28"/>
        </w:rPr>
      </w:pPr>
      <w:r w:rsidRPr="002C4AEB">
        <w:rPr>
          <w:rFonts w:cs="Times New Roman"/>
          <w:sz w:val="28"/>
          <w:szCs w:val="28"/>
        </w:rPr>
        <w:t>Определение места ударения.</w:t>
      </w:r>
    </w:p>
    <w:p w:rsidR="002C4AEB" w:rsidRPr="002C4AEB" w:rsidRDefault="002C4AEB" w:rsidP="002C4AEB">
      <w:pPr>
        <w:pStyle w:val="Body0"/>
        <w:rPr>
          <w:rFonts w:cs="Times New Roman"/>
          <w:sz w:val="28"/>
          <w:szCs w:val="28"/>
        </w:rPr>
      </w:pPr>
      <w:r w:rsidRPr="002C4AEB">
        <w:rPr>
          <w:rFonts w:cs="Times New Roman"/>
          <w:sz w:val="28"/>
          <w:szCs w:val="28"/>
        </w:rPr>
        <w:t>Слог как минимальная произносительная единица. Количество слогов в слове. Ударный слог.</w:t>
      </w:r>
    </w:p>
    <w:p w:rsidR="002C4AEB" w:rsidRPr="002C4AEB" w:rsidRDefault="002C4AEB" w:rsidP="002C4AEB">
      <w:pPr>
        <w:pStyle w:val="Header4"/>
        <w:spacing w:before="170"/>
        <w:rPr>
          <w:rFonts w:cs="Times New Roman"/>
          <w:sz w:val="28"/>
          <w:szCs w:val="28"/>
        </w:rPr>
      </w:pPr>
      <w:r w:rsidRPr="002C4AEB">
        <w:rPr>
          <w:rFonts w:cs="Times New Roman"/>
          <w:sz w:val="28"/>
          <w:szCs w:val="28"/>
        </w:rPr>
        <w:t>Графика</w:t>
      </w:r>
    </w:p>
    <w:p w:rsidR="002C4AEB" w:rsidRPr="002C4AEB" w:rsidRDefault="002C4AEB" w:rsidP="002C4AEB">
      <w:pPr>
        <w:pStyle w:val="Body0"/>
        <w:rPr>
          <w:rFonts w:cs="Times New Roman"/>
          <w:sz w:val="28"/>
          <w:szCs w:val="28"/>
        </w:rPr>
      </w:pPr>
      <w:r w:rsidRPr="002C4AEB">
        <w:rPr>
          <w:rFonts w:cs="Times New Roman"/>
          <w:sz w:val="28"/>
          <w:szCs w:val="28"/>
        </w:rPr>
        <w:t xml:space="preserve">Различение звука и буквы: буква как знак звука. Слоговой принцип русской графики. Буквы гласных как показатель </w:t>
      </w:r>
      <w:r w:rsidRPr="002C4AEB">
        <w:rPr>
          <w:rFonts w:cs="Times New Roman"/>
          <w:spacing w:val="-1"/>
          <w:sz w:val="28"/>
          <w:szCs w:val="28"/>
        </w:rPr>
        <w:t xml:space="preserve">твёрдости — мягкости согласных звуков. Функции букв </w:t>
      </w:r>
      <w:r w:rsidRPr="002C4AEB">
        <w:rPr>
          <w:rStyle w:val="BoldItalic"/>
          <w:rFonts w:cs="Times New Roman"/>
          <w:spacing w:val="-1"/>
          <w:sz w:val="28"/>
          <w:szCs w:val="28"/>
        </w:rPr>
        <w:t>е</w:t>
      </w:r>
      <w:r w:rsidRPr="002C4AEB">
        <w:rPr>
          <w:rFonts w:cs="Times New Roman"/>
          <w:spacing w:val="-1"/>
          <w:sz w:val="28"/>
          <w:szCs w:val="28"/>
        </w:rPr>
        <w:t xml:space="preserve">, </w:t>
      </w:r>
      <w:r w:rsidRPr="002C4AEB">
        <w:rPr>
          <w:rStyle w:val="BoldItalic"/>
          <w:rFonts w:cs="Times New Roman"/>
          <w:spacing w:val="-1"/>
          <w:sz w:val="28"/>
          <w:szCs w:val="28"/>
        </w:rPr>
        <w:t>ё</w:t>
      </w:r>
      <w:r w:rsidRPr="002C4AEB">
        <w:rPr>
          <w:rFonts w:cs="Times New Roman"/>
          <w:spacing w:val="-1"/>
          <w:sz w:val="28"/>
          <w:szCs w:val="28"/>
        </w:rPr>
        <w:t xml:space="preserve">, </w:t>
      </w:r>
      <w:r w:rsidRPr="002C4AEB">
        <w:rPr>
          <w:rStyle w:val="BoldItalic"/>
          <w:rFonts w:cs="Times New Roman"/>
          <w:spacing w:val="-1"/>
          <w:sz w:val="28"/>
          <w:szCs w:val="28"/>
        </w:rPr>
        <w:t>ю</w:t>
      </w:r>
      <w:r w:rsidRPr="002C4AEB">
        <w:rPr>
          <w:rFonts w:cs="Times New Roman"/>
          <w:spacing w:val="-1"/>
          <w:sz w:val="28"/>
          <w:szCs w:val="28"/>
        </w:rPr>
        <w:t xml:space="preserve">, </w:t>
      </w:r>
      <w:r w:rsidRPr="002C4AEB">
        <w:rPr>
          <w:rStyle w:val="BoldItalic"/>
          <w:rFonts w:cs="Times New Roman"/>
          <w:spacing w:val="-1"/>
          <w:sz w:val="28"/>
          <w:szCs w:val="28"/>
        </w:rPr>
        <w:t>я</w:t>
      </w:r>
      <w:r w:rsidRPr="002C4AEB">
        <w:rPr>
          <w:rFonts w:cs="Times New Roman"/>
          <w:spacing w:val="-1"/>
          <w:sz w:val="28"/>
          <w:szCs w:val="28"/>
        </w:rPr>
        <w:t>.</w:t>
      </w:r>
      <w:r w:rsidRPr="002C4AEB">
        <w:rPr>
          <w:rFonts w:cs="Times New Roman"/>
          <w:sz w:val="28"/>
          <w:szCs w:val="28"/>
        </w:rPr>
        <w:t xml:space="preserve"> Мягкий знак как показатель мягкости предшествующего согласного звука в конце слова.</w:t>
      </w:r>
    </w:p>
    <w:p w:rsidR="002C4AEB" w:rsidRPr="002C4AEB" w:rsidRDefault="002C4AEB" w:rsidP="002C4AEB">
      <w:pPr>
        <w:pStyle w:val="Body0"/>
        <w:rPr>
          <w:rFonts w:cs="Times New Roman"/>
          <w:sz w:val="28"/>
          <w:szCs w:val="28"/>
        </w:rPr>
      </w:pPr>
      <w:r w:rsidRPr="002C4AEB">
        <w:rPr>
          <w:rFonts w:cs="Times New Roman"/>
          <w:sz w:val="28"/>
          <w:szCs w:val="28"/>
        </w:rPr>
        <w:t>Последовательность букв в русском алфавите.</w:t>
      </w:r>
    </w:p>
    <w:p w:rsidR="002C4AEB" w:rsidRPr="002C4AEB" w:rsidRDefault="002C4AEB" w:rsidP="002C4AEB">
      <w:pPr>
        <w:pStyle w:val="Header4"/>
        <w:spacing w:before="312"/>
        <w:rPr>
          <w:rFonts w:cs="Times New Roman"/>
          <w:sz w:val="28"/>
          <w:szCs w:val="28"/>
        </w:rPr>
      </w:pPr>
      <w:r w:rsidRPr="002C4AEB">
        <w:rPr>
          <w:rFonts w:cs="Times New Roman"/>
          <w:sz w:val="28"/>
          <w:szCs w:val="28"/>
        </w:rPr>
        <w:t>Чтение</w:t>
      </w:r>
    </w:p>
    <w:p w:rsidR="002C4AEB" w:rsidRPr="002C4AEB" w:rsidRDefault="002C4AEB" w:rsidP="002C4AEB">
      <w:pPr>
        <w:pStyle w:val="Body0"/>
        <w:rPr>
          <w:rFonts w:cs="Times New Roman"/>
          <w:sz w:val="28"/>
          <w:szCs w:val="28"/>
        </w:rPr>
      </w:pPr>
      <w:r w:rsidRPr="002C4AEB">
        <w:rPr>
          <w:rFonts w:cs="Times New Roman"/>
          <w:sz w:val="28"/>
          <w:szCs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 Осознанное чтение слов, словосочетаний, предложений. Выразительное чтение на материале небольших прозаических текстов и стихотворений.</w:t>
      </w:r>
    </w:p>
    <w:p w:rsidR="002C4AEB" w:rsidRPr="002C4AEB" w:rsidRDefault="002C4AEB" w:rsidP="002C4AEB">
      <w:pPr>
        <w:pStyle w:val="Body0"/>
        <w:rPr>
          <w:rFonts w:cs="Times New Roman"/>
          <w:spacing w:val="3"/>
          <w:sz w:val="28"/>
          <w:szCs w:val="28"/>
        </w:rPr>
      </w:pPr>
      <w:r w:rsidRPr="002C4AEB">
        <w:rPr>
          <w:rFonts w:cs="Times New Roman"/>
          <w:spacing w:val="3"/>
          <w:sz w:val="28"/>
          <w:szCs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2C4AEB" w:rsidRPr="002C4AEB" w:rsidRDefault="002C4AEB" w:rsidP="002C4AEB">
      <w:pPr>
        <w:pStyle w:val="Header4"/>
        <w:spacing w:before="213"/>
        <w:rPr>
          <w:rFonts w:cs="Times New Roman"/>
          <w:sz w:val="28"/>
          <w:szCs w:val="28"/>
        </w:rPr>
      </w:pPr>
      <w:r w:rsidRPr="002C4AEB">
        <w:rPr>
          <w:rFonts w:cs="Times New Roman"/>
          <w:sz w:val="28"/>
          <w:szCs w:val="28"/>
        </w:rPr>
        <w:lastRenderedPageBreak/>
        <w:t>Письмо</w:t>
      </w:r>
    </w:p>
    <w:p w:rsidR="002C4AEB" w:rsidRPr="002C4AEB" w:rsidRDefault="002C4AEB" w:rsidP="002C4AEB">
      <w:pPr>
        <w:pStyle w:val="Body0"/>
        <w:rPr>
          <w:rFonts w:cs="Times New Roman"/>
          <w:sz w:val="28"/>
          <w:szCs w:val="28"/>
        </w:rPr>
      </w:pPr>
      <w:r w:rsidRPr="002C4AEB">
        <w:rPr>
          <w:rFonts w:cs="Times New Roman"/>
          <w:sz w:val="28"/>
          <w:szCs w:val="28"/>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2C4AEB" w:rsidRPr="002C4AEB" w:rsidRDefault="002C4AEB" w:rsidP="002C4AEB">
      <w:pPr>
        <w:pStyle w:val="Body0"/>
        <w:rPr>
          <w:rFonts w:cs="Times New Roman"/>
          <w:sz w:val="28"/>
          <w:szCs w:val="28"/>
        </w:rPr>
      </w:pPr>
      <w:r w:rsidRPr="002C4AEB">
        <w:rPr>
          <w:rFonts w:cs="Times New Roman"/>
          <w:sz w:val="28"/>
          <w:szCs w:val="28"/>
        </w:rPr>
        <w:t>Начертание письменных прописных и строчных букв.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2C4AEB" w:rsidRPr="002C4AEB" w:rsidRDefault="002C4AEB" w:rsidP="002C4AEB">
      <w:pPr>
        <w:pStyle w:val="Body0"/>
        <w:rPr>
          <w:rFonts w:cs="Times New Roman"/>
          <w:sz w:val="28"/>
          <w:szCs w:val="28"/>
        </w:rPr>
      </w:pPr>
      <w:r w:rsidRPr="002C4AEB">
        <w:rPr>
          <w:rFonts w:cs="Times New Roman"/>
          <w:sz w:val="28"/>
          <w:szCs w:val="28"/>
        </w:rPr>
        <w:t>Функция небуквенных графических средств: пробела между словами, знака переноса.</w:t>
      </w:r>
    </w:p>
    <w:p w:rsidR="002C4AEB" w:rsidRPr="002C4AEB" w:rsidRDefault="002C4AEB" w:rsidP="002C4AEB">
      <w:pPr>
        <w:pStyle w:val="Header4"/>
        <w:spacing w:before="213"/>
        <w:rPr>
          <w:rFonts w:cs="Times New Roman"/>
          <w:sz w:val="28"/>
          <w:szCs w:val="28"/>
        </w:rPr>
      </w:pPr>
      <w:r w:rsidRPr="002C4AEB">
        <w:rPr>
          <w:rFonts w:cs="Times New Roman"/>
          <w:sz w:val="28"/>
          <w:szCs w:val="28"/>
        </w:rPr>
        <w:t>Орфография и пунктуация</w:t>
      </w:r>
    </w:p>
    <w:p w:rsidR="002C4AEB" w:rsidRPr="002C4AEB" w:rsidRDefault="002C4AEB" w:rsidP="002C4AEB">
      <w:pPr>
        <w:pStyle w:val="Body0"/>
        <w:rPr>
          <w:rFonts w:cs="Times New Roman"/>
          <w:sz w:val="28"/>
          <w:szCs w:val="28"/>
        </w:rPr>
      </w:pPr>
      <w:r w:rsidRPr="002C4AEB">
        <w:rPr>
          <w:rFonts w:cs="Times New Roman"/>
          <w:sz w:val="28"/>
          <w:szCs w:val="28"/>
        </w:rPr>
        <w:t xml:space="preserve">Правила правописания и их применение: раздельное написание слов; обозначение гласных после шипящих в сочетаниях </w:t>
      </w:r>
      <w:r w:rsidRPr="002C4AEB">
        <w:rPr>
          <w:rStyle w:val="BoldItalic"/>
          <w:rFonts w:cs="Times New Roman"/>
          <w:sz w:val="28"/>
          <w:szCs w:val="28"/>
        </w:rPr>
        <w:t>жи</w:t>
      </w:r>
      <w:r w:rsidRPr="002C4AEB">
        <w:rPr>
          <w:rFonts w:cs="Times New Roman"/>
          <w:sz w:val="28"/>
          <w:szCs w:val="28"/>
        </w:rPr>
        <w:t xml:space="preserve">, </w:t>
      </w:r>
      <w:r w:rsidRPr="002C4AEB">
        <w:rPr>
          <w:rStyle w:val="BoldItalic"/>
          <w:rFonts w:cs="Times New Roman"/>
          <w:sz w:val="28"/>
          <w:szCs w:val="28"/>
        </w:rPr>
        <w:t>ши</w:t>
      </w:r>
      <w:r w:rsidRPr="002C4AEB">
        <w:rPr>
          <w:rFonts w:cs="Times New Roman"/>
          <w:sz w:val="28"/>
          <w:szCs w:val="28"/>
        </w:rPr>
        <w:t xml:space="preserve"> (в положении под ударением), </w:t>
      </w:r>
      <w:r w:rsidRPr="002C4AEB">
        <w:rPr>
          <w:rStyle w:val="BoldItalic"/>
          <w:rFonts w:cs="Times New Roman"/>
          <w:sz w:val="28"/>
          <w:szCs w:val="28"/>
        </w:rPr>
        <w:t>ча</w:t>
      </w:r>
      <w:r w:rsidRPr="002C4AEB">
        <w:rPr>
          <w:rFonts w:cs="Times New Roman"/>
          <w:sz w:val="28"/>
          <w:szCs w:val="28"/>
        </w:rPr>
        <w:t xml:space="preserve">, </w:t>
      </w:r>
      <w:r w:rsidRPr="002C4AEB">
        <w:rPr>
          <w:rStyle w:val="BoldItalic"/>
          <w:rFonts w:cs="Times New Roman"/>
          <w:sz w:val="28"/>
          <w:szCs w:val="28"/>
        </w:rPr>
        <w:t>ща</w:t>
      </w:r>
      <w:r w:rsidRPr="002C4AEB">
        <w:rPr>
          <w:rFonts w:cs="Times New Roman"/>
          <w:sz w:val="28"/>
          <w:szCs w:val="28"/>
        </w:rPr>
        <w:t xml:space="preserve">, </w:t>
      </w:r>
      <w:proofErr w:type="gramStart"/>
      <w:r w:rsidRPr="002C4AEB">
        <w:rPr>
          <w:rStyle w:val="BoldItalic"/>
          <w:rFonts w:cs="Times New Roman"/>
          <w:sz w:val="28"/>
          <w:szCs w:val="28"/>
        </w:rPr>
        <w:t>чу</w:t>
      </w:r>
      <w:proofErr w:type="gramEnd"/>
      <w:r w:rsidRPr="002C4AEB">
        <w:rPr>
          <w:rFonts w:cs="Times New Roman"/>
          <w:sz w:val="28"/>
          <w:szCs w:val="28"/>
        </w:rPr>
        <w:t xml:space="preserve">, </w:t>
      </w:r>
      <w:r w:rsidRPr="002C4AEB">
        <w:rPr>
          <w:rStyle w:val="BoldItalic"/>
          <w:rFonts w:cs="Times New Roman"/>
          <w:sz w:val="28"/>
          <w:szCs w:val="28"/>
        </w:rPr>
        <w:t>щу</w:t>
      </w:r>
      <w:r w:rsidRPr="002C4AEB">
        <w:rPr>
          <w:rFonts w:cs="Times New Roman"/>
          <w:sz w:val="28"/>
          <w:szCs w:val="28"/>
        </w:rPr>
        <w:t>;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2C4AEB" w:rsidRPr="002C4AEB" w:rsidRDefault="002C4AEB" w:rsidP="002C4AEB">
      <w:pPr>
        <w:pStyle w:val="Header3"/>
        <w:rPr>
          <w:rFonts w:cs="Times New Roman"/>
          <w:sz w:val="28"/>
          <w:szCs w:val="28"/>
        </w:rPr>
      </w:pPr>
      <w:r w:rsidRPr="002C4AEB">
        <w:rPr>
          <w:rFonts w:cs="Times New Roman"/>
          <w:sz w:val="28"/>
          <w:szCs w:val="28"/>
        </w:rPr>
        <w:t>Систематический курс</w:t>
      </w:r>
    </w:p>
    <w:p w:rsidR="002C4AEB" w:rsidRPr="002C4AEB" w:rsidRDefault="002C4AEB" w:rsidP="002C4AEB">
      <w:pPr>
        <w:pStyle w:val="Header4first"/>
        <w:rPr>
          <w:rFonts w:cs="Times New Roman"/>
          <w:sz w:val="28"/>
          <w:szCs w:val="28"/>
        </w:rPr>
      </w:pPr>
      <w:r w:rsidRPr="002C4AEB">
        <w:rPr>
          <w:rFonts w:cs="Times New Roman"/>
          <w:sz w:val="28"/>
          <w:szCs w:val="28"/>
        </w:rPr>
        <w:t>Общие сведения о языке</w:t>
      </w:r>
    </w:p>
    <w:p w:rsidR="002C4AEB" w:rsidRPr="002C4AEB" w:rsidRDefault="002C4AEB" w:rsidP="002C4AEB">
      <w:pPr>
        <w:pStyle w:val="Body0"/>
        <w:rPr>
          <w:rFonts w:cs="Times New Roman"/>
          <w:sz w:val="28"/>
          <w:szCs w:val="28"/>
        </w:rPr>
      </w:pPr>
      <w:r w:rsidRPr="002C4AEB">
        <w:rPr>
          <w:rFonts w:cs="Times New Roman"/>
          <w:sz w:val="28"/>
          <w:szCs w:val="28"/>
        </w:rPr>
        <w:t>Язык как основное средство человеческого общения. Цели и ситуации общения.</w:t>
      </w:r>
    </w:p>
    <w:p w:rsidR="002C4AEB" w:rsidRPr="002C4AEB" w:rsidRDefault="002C4AEB" w:rsidP="002C4AEB">
      <w:pPr>
        <w:pStyle w:val="Header4"/>
        <w:spacing w:before="213"/>
        <w:rPr>
          <w:rFonts w:cs="Times New Roman"/>
          <w:sz w:val="28"/>
          <w:szCs w:val="28"/>
        </w:rPr>
      </w:pPr>
      <w:r w:rsidRPr="002C4AEB">
        <w:rPr>
          <w:rFonts w:cs="Times New Roman"/>
          <w:sz w:val="28"/>
          <w:szCs w:val="28"/>
        </w:rPr>
        <w:lastRenderedPageBreak/>
        <w:t>Фонетика</w:t>
      </w:r>
    </w:p>
    <w:p w:rsidR="002C4AEB" w:rsidRPr="002C4AEB" w:rsidRDefault="002C4AEB" w:rsidP="002C4AEB">
      <w:pPr>
        <w:pStyle w:val="Body0"/>
        <w:rPr>
          <w:rFonts w:cs="Times New Roman"/>
          <w:sz w:val="28"/>
          <w:szCs w:val="28"/>
        </w:rPr>
      </w:pPr>
      <w:r w:rsidRPr="002C4AEB">
        <w:rPr>
          <w:rFonts w:cs="Times New Roman"/>
          <w:sz w:val="28"/>
          <w:szCs w:val="28"/>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2C4AEB" w:rsidRPr="002C4AEB" w:rsidRDefault="002C4AEB" w:rsidP="002C4AEB">
      <w:pPr>
        <w:pStyle w:val="Body0"/>
        <w:rPr>
          <w:rFonts w:cs="Times New Roman"/>
          <w:sz w:val="28"/>
          <w:szCs w:val="28"/>
        </w:rPr>
      </w:pPr>
      <w:r w:rsidRPr="002C4AEB">
        <w:rPr>
          <w:rFonts w:cs="Times New Roman"/>
          <w:sz w:val="28"/>
          <w:szCs w:val="28"/>
        </w:rPr>
        <w:t>Слог. Количество слогов в слове. Ударный слог. Деление слов на слоги (простые случаи, без стечения согласных).</w:t>
      </w:r>
    </w:p>
    <w:p w:rsidR="002C4AEB" w:rsidRPr="002C4AEB" w:rsidRDefault="002C4AEB" w:rsidP="002C4AEB">
      <w:pPr>
        <w:pStyle w:val="Header4"/>
        <w:spacing w:before="201"/>
        <w:rPr>
          <w:rFonts w:cs="Times New Roman"/>
          <w:sz w:val="28"/>
          <w:szCs w:val="28"/>
        </w:rPr>
      </w:pPr>
      <w:r w:rsidRPr="002C4AEB">
        <w:rPr>
          <w:rFonts w:cs="Times New Roman"/>
          <w:sz w:val="28"/>
          <w:szCs w:val="28"/>
        </w:rPr>
        <w:t>Графика</w:t>
      </w:r>
    </w:p>
    <w:p w:rsidR="002C4AEB" w:rsidRPr="002C4AEB" w:rsidRDefault="002C4AEB" w:rsidP="002C4AEB">
      <w:pPr>
        <w:pStyle w:val="Body0"/>
        <w:rPr>
          <w:rFonts w:cs="Times New Roman"/>
          <w:sz w:val="28"/>
          <w:szCs w:val="28"/>
        </w:rPr>
      </w:pPr>
      <w:r w:rsidRPr="002C4AEB">
        <w:rPr>
          <w:rFonts w:cs="Times New Roman"/>
          <w:sz w:val="28"/>
          <w:szCs w:val="28"/>
        </w:rPr>
        <w:t xml:space="preserve">Звук и буква. Различение звуков и букв. Обозначение на письме твёрдости согласных звуков буквами </w:t>
      </w:r>
      <w:r w:rsidRPr="002C4AEB">
        <w:rPr>
          <w:rStyle w:val="BoldItalic"/>
          <w:rFonts w:cs="Times New Roman"/>
          <w:sz w:val="28"/>
          <w:szCs w:val="28"/>
        </w:rPr>
        <w:t>а</w:t>
      </w:r>
      <w:r w:rsidRPr="002C4AEB">
        <w:rPr>
          <w:rFonts w:cs="Times New Roman"/>
          <w:sz w:val="28"/>
          <w:szCs w:val="28"/>
        </w:rPr>
        <w:t xml:space="preserve">, </w:t>
      </w:r>
      <w:r w:rsidRPr="002C4AEB">
        <w:rPr>
          <w:rStyle w:val="BoldItalic"/>
          <w:rFonts w:cs="Times New Roman"/>
          <w:sz w:val="28"/>
          <w:szCs w:val="28"/>
        </w:rPr>
        <w:t>о</w:t>
      </w:r>
      <w:r w:rsidRPr="002C4AEB">
        <w:rPr>
          <w:rFonts w:cs="Times New Roman"/>
          <w:sz w:val="28"/>
          <w:szCs w:val="28"/>
        </w:rPr>
        <w:t xml:space="preserve">, </w:t>
      </w:r>
      <w:r w:rsidRPr="002C4AEB">
        <w:rPr>
          <w:rStyle w:val="BoldItalic"/>
          <w:rFonts w:cs="Times New Roman"/>
          <w:sz w:val="28"/>
          <w:szCs w:val="28"/>
        </w:rPr>
        <w:t>у</w:t>
      </w:r>
      <w:r w:rsidRPr="002C4AEB">
        <w:rPr>
          <w:rFonts w:cs="Times New Roman"/>
          <w:sz w:val="28"/>
          <w:szCs w:val="28"/>
        </w:rPr>
        <w:t xml:space="preserve">, </w:t>
      </w:r>
      <w:r w:rsidRPr="002C4AEB">
        <w:rPr>
          <w:rStyle w:val="BoldItalic"/>
          <w:rFonts w:cs="Times New Roman"/>
          <w:sz w:val="28"/>
          <w:szCs w:val="28"/>
        </w:rPr>
        <w:t>ы</w:t>
      </w:r>
      <w:r w:rsidRPr="002C4AEB">
        <w:rPr>
          <w:rFonts w:cs="Times New Roman"/>
          <w:sz w:val="28"/>
          <w:szCs w:val="28"/>
        </w:rPr>
        <w:t xml:space="preserve">, </w:t>
      </w:r>
      <w:r w:rsidRPr="002C4AEB">
        <w:rPr>
          <w:rStyle w:val="BoldItalic"/>
          <w:rFonts w:cs="Times New Roman"/>
          <w:sz w:val="28"/>
          <w:szCs w:val="28"/>
        </w:rPr>
        <w:t>э</w:t>
      </w:r>
      <w:r w:rsidRPr="002C4AEB">
        <w:rPr>
          <w:rFonts w:cs="Times New Roman"/>
          <w:sz w:val="28"/>
          <w:szCs w:val="28"/>
        </w:rPr>
        <w:t xml:space="preserve">; слова с буквой </w:t>
      </w:r>
      <w:r w:rsidRPr="002C4AEB">
        <w:rPr>
          <w:rStyle w:val="BoldItalic"/>
          <w:rFonts w:cs="Times New Roman"/>
          <w:sz w:val="28"/>
          <w:szCs w:val="28"/>
        </w:rPr>
        <w:t>э</w:t>
      </w:r>
      <w:r w:rsidRPr="002C4AEB">
        <w:rPr>
          <w:rFonts w:cs="Times New Roman"/>
          <w:sz w:val="28"/>
          <w:szCs w:val="28"/>
        </w:rPr>
        <w:t xml:space="preserve">. Обозначение на письме мягкости согласных звуков буквами </w:t>
      </w:r>
      <w:r w:rsidRPr="002C4AEB">
        <w:rPr>
          <w:rStyle w:val="BoldItalic"/>
          <w:rFonts w:cs="Times New Roman"/>
          <w:sz w:val="28"/>
          <w:szCs w:val="28"/>
        </w:rPr>
        <w:t>е</w:t>
      </w:r>
      <w:r w:rsidRPr="002C4AEB">
        <w:rPr>
          <w:rFonts w:cs="Times New Roman"/>
          <w:sz w:val="28"/>
          <w:szCs w:val="28"/>
        </w:rPr>
        <w:t xml:space="preserve">, </w:t>
      </w:r>
      <w:r w:rsidRPr="002C4AEB">
        <w:rPr>
          <w:rStyle w:val="BoldItalic"/>
          <w:rFonts w:cs="Times New Roman"/>
          <w:sz w:val="28"/>
          <w:szCs w:val="28"/>
        </w:rPr>
        <w:t>ё</w:t>
      </w:r>
      <w:r w:rsidRPr="002C4AEB">
        <w:rPr>
          <w:rFonts w:cs="Times New Roman"/>
          <w:sz w:val="28"/>
          <w:szCs w:val="28"/>
        </w:rPr>
        <w:t xml:space="preserve">, </w:t>
      </w:r>
      <w:r w:rsidRPr="002C4AEB">
        <w:rPr>
          <w:rStyle w:val="BoldItalic"/>
          <w:rFonts w:cs="Times New Roman"/>
          <w:sz w:val="28"/>
          <w:szCs w:val="28"/>
        </w:rPr>
        <w:t>ю</w:t>
      </w:r>
      <w:r w:rsidRPr="002C4AEB">
        <w:rPr>
          <w:rFonts w:cs="Times New Roman"/>
          <w:sz w:val="28"/>
          <w:szCs w:val="28"/>
        </w:rPr>
        <w:t xml:space="preserve">, </w:t>
      </w:r>
      <w:r w:rsidRPr="002C4AEB">
        <w:rPr>
          <w:rStyle w:val="BoldItalic"/>
          <w:rFonts w:cs="Times New Roman"/>
          <w:sz w:val="28"/>
          <w:szCs w:val="28"/>
        </w:rPr>
        <w:t>я</w:t>
      </w:r>
      <w:r w:rsidRPr="002C4AEB">
        <w:rPr>
          <w:rFonts w:cs="Times New Roman"/>
          <w:sz w:val="28"/>
          <w:szCs w:val="28"/>
        </w:rPr>
        <w:t xml:space="preserve">, </w:t>
      </w:r>
      <w:r w:rsidRPr="002C4AEB">
        <w:rPr>
          <w:rStyle w:val="BoldItalic"/>
          <w:rFonts w:cs="Times New Roman"/>
          <w:sz w:val="28"/>
          <w:szCs w:val="28"/>
        </w:rPr>
        <w:t>и</w:t>
      </w:r>
      <w:r w:rsidRPr="002C4AEB">
        <w:rPr>
          <w:rFonts w:cs="Times New Roman"/>
          <w:sz w:val="28"/>
          <w:szCs w:val="28"/>
        </w:rPr>
        <w:t xml:space="preserve">. Функции букв </w:t>
      </w:r>
      <w:r w:rsidRPr="002C4AEB">
        <w:rPr>
          <w:rStyle w:val="BoldItalic"/>
          <w:rFonts w:cs="Times New Roman"/>
          <w:sz w:val="28"/>
          <w:szCs w:val="28"/>
        </w:rPr>
        <w:t>е</w:t>
      </w:r>
      <w:r w:rsidRPr="002C4AEB">
        <w:rPr>
          <w:rFonts w:cs="Times New Roman"/>
          <w:sz w:val="28"/>
          <w:szCs w:val="28"/>
        </w:rPr>
        <w:t xml:space="preserve">, </w:t>
      </w:r>
      <w:r w:rsidRPr="002C4AEB">
        <w:rPr>
          <w:rStyle w:val="BoldItalic"/>
          <w:rFonts w:cs="Times New Roman"/>
          <w:sz w:val="28"/>
          <w:szCs w:val="28"/>
        </w:rPr>
        <w:t>ё</w:t>
      </w:r>
      <w:r w:rsidRPr="002C4AEB">
        <w:rPr>
          <w:rFonts w:cs="Times New Roman"/>
          <w:sz w:val="28"/>
          <w:szCs w:val="28"/>
        </w:rPr>
        <w:t xml:space="preserve">, </w:t>
      </w:r>
      <w:r w:rsidRPr="002C4AEB">
        <w:rPr>
          <w:rStyle w:val="BoldItalic"/>
          <w:rFonts w:cs="Times New Roman"/>
          <w:sz w:val="28"/>
          <w:szCs w:val="28"/>
        </w:rPr>
        <w:t>ю</w:t>
      </w:r>
      <w:r w:rsidRPr="002C4AEB">
        <w:rPr>
          <w:rFonts w:cs="Times New Roman"/>
          <w:sz w:val="28"/>
          <w:szCs w:val="28"/>
        </w:rPr>
        <w:t xml:space="preserve">, </w:t>
      </w:r>
      <w:r w:rsidRPr="002C4AEB">
        <w:rPr>
          <w:rStyle w:val="BoldItalic"/>
          <w:rFonts w:cs="Times New Roman"/>
          <w:sz w:val="28"/>
          <w:szCs w:val="28"/>
        </w:rPr>
        <w:t>я</w:t>
      </w:r>
      <w:r w:rsidRPr="002C4AEB">
        <w:rPr>
          <w:rFonts w:cs="Times New Roman"/>
          <w:sz w:val="28"/>
          <w:szCs w:val="28"/>
        </w:rPr>
        <w:t>. Мягкий знак как показатель мягкости предшествующего согласного звука в конце слова.</w:t>
      </w:r>
    </w:p>
    <w:p w:rsidR="002C4AEB" w:rsidRPr="002C4AEB" w:rsidRDefault="002C4AEB" w:rsidP="002C4AEB">
      <w:pPr>
        <w:pStyle w:val="Body0"/>
        <w:rPr>
          <w:rStyle w:val="Italic"/>
          <w:rFonts w:cs="Times New Roman"/>
          <w:sz w:val="28"/>
          <w:szCs w:val="28"/>
        </w:rPr>
      </w:pPr>
      <w:r w:rsidRPr="002C4AEB">
        <w:rPr>
          <w:rFonts w:cs="Times New Roman"/>
          <w:sz w:val="28"/>
          <w:szCs w:val="28"/>
        </w:rPr>
        <w:t xml:space="preserve">Установление соотношения звукового и буквенного состава слова в словах типа </w:t>
      </w:r>
      <w:r w:rsidRPr="002C4AEB">
        <w:rPr>
          <w:rStyle w:val="Italic"/>
          <w:rFonts w:cs="Times New Roman"/>
          <w:sz w:val="28"/>
          <w:szCs w:val="28"/>
        </w:rPr>
        <w:t>стол</w:t>
      </w:r>
      <w:r w:rsidRPr="002C4AEB">
        <w:rPr>
          <w:rFonts w:cs="Times New Roman"/>
          <w:sz w:val="28"/>
          <w:szCs w:val="28"/>
        </w:rPr>
        <w:t xml:space="preserve">, </w:t>
      </w:r>
      <w:r w:rsidRPr="002C4AEB">
        <w:rPr>
          <w:rStyle w:val="Italic"/>
          <w:rFonts w:cs="Times New Roman"/>
          <w:sz w:val="28"/>
          <w:szCs w:val="28"/>
        </w:rPr>
        <w:t>конь.</w:t>
      </w:r>
    </w:p>
    <w:p w:rsidR="002C4AEB" w:rsidRPr="002C4AEB" w:rsidRDefault="002C4AEB" w:rsidP="002C4AEB">
      <w:pPr>
        <w:pStyle w:val="Body0"/>
        <w:rPr>
          <w:rFonts w:cs="Times New Roman"/>
          <w:sz w:val="28"/>
          <w:szCs w:val="28"/>
        </w:rPr>
      </w:pPr>
      <w:r w:rsidRPr="002C4AEB">
        <w:rPr>
          <w:rFonts w:cs="Times New Roman"/>
          <w:sz w:val="28"/>
          <w:szCs w:val="28"/>
        </w:rPr>
        <w:t>Небуквенные графические средства: пробел между словами, знак переноса.</w:t>
      </w:r>
    </w:p>
    <w:p w:rsidR="002C4AEB" w:rsidRPr="002C4AEB" w:rsidRDefault="002C4AEB" w:rsidP="002C4AEB">
      <w:pPr>
        <w:pStyle w:val="Body0"/>
        <w:rPr>
          <w:rFonts w:cs="Times New Roman"/>
          <w:sz w:val="28"/>
          <w:szCs w:val="28"/>
        </w:rPr>
      </w:pPr>
      <w:r w:rsidRPr="002C4AEB">
        <w:rPr>
          <w:rFonts w:cs="Times New Roman"/>
          <w:sz w:val="28"/>
          <w:szCs w:val="28"/>
        </w:rPr>
        <w:t>Русский алфавит: правильное название букв, их последовательность. Использование алфавита для упорядочения списка слов.</w:t>
      </w:r>
    </w:p>
    <w:p w:rsidR="002C4AEB" w:rsidRPr="002C4AEB" w:rsidRDefault="002C4AEB" w:rsidP="002C4AEB">
      <w:pPr>
        <w:pStyle w:val="Header4"/>
        <w:spacing w:before="201"/>
        <w:rPr>
          <w:rFonts w:cs="Times New Roman"/>
          <w:sz w:val="28"/>
          <w:szCs w:val="28"/>
        </w:rPr>
      </w:pPr>
      <w:r w:rsidRPr="002C4AEB">
        <w:rPr>
          <w:rFonts w:cs="Times New Roman"/>
          <w:sz w:val="28"/>
          <w:szCs w:val="28"/>
        </w:rPr>
        <w:t>Орфоэпия</w:t>
      </w:r>
    </w:p>
    <w:p w:rsidR="002C4AEB" w:rsidRPr="002C4AEB" w:rsidRDefault="002C4AEB" w:rsidP="002C4AEB">
      <w:pPr>
        <w:pStyle w:val="Body0"/>
        <w:rPr>
          <w:rFonts w:cs="Times New Roman"/>
          <w:sz w:val="28"/>
          <w:szCs w:val="28"/>
        </w:rPr>
      </w:pPr>
      <w:r w:rsidRPr="002C4AEB">
        <w:rPr>
          <w:rFonts w:cs="Times New Roman"/>
          <w:sz w:val="28"/>
          <w:szCs w:val="28"/>
        </w:rPr>
        <w:t xml:space="preserve">Произношение звуков и сочетаний звуков, ударение в словах в соответствии с нормами современного русского литературного языка (на </w:t>
      </w:r>
      <w:r w:rsidRPr="002C4AEB">
        <w:rPr>
          <w:rFonts w:cs="Times New Roman"/>
          <w:sz w:val="28"/>
          <w:szCs w:val="28"/>
        </w:rPr>
        <w:lastRenderedPageBreak/>
        <w:t>ограниченном перечне слов, отрабатываемом в учебнике).</w:t>
      </w:r>
    </w:p>
    <w:p w:rsidR="002C4AEB" w:rsidRPr="002C4AEB" w:rsidRDefault="002C4AEB" w:rsidP="002C4AEB">
      <w:pPr>
        <w:pStyle w:val="Header4"/>
        <w:spacing w:before="201"/>
        <w:rPr>
          <w:rFonts w:cs="Times New Roman"/>
          <w:sz w:val="28"/>
          <w:szCs w:val="28"/>
        </w:rPr>
      </w:pPr>
      <w:r w:rsidRPr="002C4AEB">
        <w:rPr>
          <w:rFonts w:cs="Times New Roman"/>
          <w:sz w:val="28"/>
          <w:szCs w:val="28"/>
        </w:rPr>
        <w:t>Лексика</w:t>
      </w:r>
    </w:p>
    <w:p w:rsidR="002C4AEB" w:rsidRPr="002C4AEB" w:rsidRDefault="002C4AEB" w:rsidP="002C4AEB">
      <w:pPr>
        <w:pStyle w:val="Body0"/>
        <w:rPr>
          <w:rStyle w:val="BoldItalic"/>
          <w:rFonts w:cs="Times New Roman"/>
          <w:sz w:val="28"/>
          <w:szCs w:val="28"/>
        </w:rPr>
      </w:pPr>
      <w:r w:rsidRPr="002C4AEB">
        <w:rPr>
          <w:rFonts w:cs="Times New Roman"/>
          <w:sz w:val="28"/>
          <w:szCs w:val="28"/>
        </w:rPr>
        <w:t>Слово как единица языка (ознакомление).</w:t>
      </w:r>
    </w:p>
    <w:p w:rsidR="002C4AEB" w:rsidRPr="002C4AEB" w:rsidRDefault="002C4AEB" w:rsidP="002C4AEB">
      <w:pPr>
        <w:pStyle w:val="Body0"/>
        <w:rPr>
          <w:rFonts w:cs="Times New Roman"/>
          <w:sz w:val="28"/>
          <w:szCs w:val="28"/>
        </w:rPr>
      </w:pPr>
      <w:r w:rsidRPr="002C4AEB">
        <w:rPr>
          <w:rFonts w:cs="Times New Roman"/>
          <w:sz w:val="28"/>
          <w:szCs w:val="28"/>
        </w:rPr>
        <w:t>Слово как название предмета, признака предмета, действия предмета (ознакомление).</w:t>
      </w:r>
    </w:p>
    <w:p w:rsidR="002C4AEB" w:rsidRPr="002C4AEB" w:rsidRDefault="002C4AEB" w:rsidP="002C4AEB">
      <w:pPr>
        <w:pStyle w:val="Body0"/>
        <w:rPr>
          <w:rFonts w:cs="Times New Roman"/>
          <w:sz w:val="28"/>
          <w:szCs w:val="28"/>
        </w:rPr>
      </w:pPr>
      <w:r w:rsidRPr="002C4AEB">
        <w:rPr>
          <w:rFonts w:cs="Times New Roman"/>
          <w:sz w:val="28"/>
          <w:szCs w:val="28"/>
        </w:rPr>
        <w:t>Выявление слов, значение которых требует уточнения.</w:t>
      </w:r>
    </w:p>
    <w:p w:rsidR="002C4AEB" w:rsidRPr="002C4AEB" w:rsidRDefault="002C4AEB" w:rsidP="002C4AEB">
      <w:pPr>
        <w:pStyle w:val="Header4"/>
        <w:spacing w:before="201"/>
        <w:rPr>
          <w:rFonts w:cs="Times New Roman"/>
          <w:sz w:val="28"/>
          <w:szCs w:val="28"/>
        </w:rPr>
      </w:pPr>
      <w:r w:rsidRPr="002C4AEB">
        <w:rPr>
          <w:rFonts w:cs="Times New Roman"/>
          <w:sz w:val="28"/>
          <w:szCs w:val="28"/>
        </w:rPr>
        <w:t>Синтаксис</w:t>
      </w:r>
    </w:p>
    <w:p w:rsidR="002C4AEB" w:rsidRPr="002C4AEB" w:rsidRDefault="002C4AEB" w:rsidP="002C4AEB">
      <w:pPr>
        <w:pStyle w:val="Body0"/>
        <w:rPr>
          <w:rFonts w:cs="Times New Roman"/>
          <w:sz w:val="28"/>
          <w:szCs w:val="28"/>
        </w:rPr>
      </w:pPr>
      <w:r w:rsidRPr="002C4AEB">
        <w:rPr>
          <w:rFonts w:cs="Times New Roman"/>
          <w:sz w:val="28"/>
          <w:szCs w:val="28"/>
        </w:rPr>
        <w:t>Предложение как единица языка (ознакомление).</w:t>
      </w:r>
    </w:p>
    <w:p w:rsidR="002C4AEB" w:rsidRPr="002C4AEB" w:rsidRDefault="002C4AEB" w:rsidP="002C4AEB">
      <w:pPr>
        <w:pStyle w:val="Body0"/>
        <w:rPr>
          <w:rFonts w:cs="Times New Roman"/>
          <w:sz w:val="28"/>
          <w:szCs w:val="28"/>
        </w:rPr>
      </w:pPr>
      <w:r w:rsidRPr="002C4AEB">
        <w:rPr>
          <w:rFonts w:cs="Times New Roman"/>
          <w:sz w:val="28"/>
          <w:szCs w:val="28"/>
        </w:rPr>
        <w:t>Слово, предложение (наблюдение над сходством и различием). Установление связи слов в предложении при помощи смысловых вопросов.</w:t>
      </w:r>
    </w:p>
    <w:p w:rsidR="002C4AEB" w:rsidRPr="002C4AEB" w:rsidRDefault="002C4AEB" w:rsidP="002C4AEB">
      <w:pPr>
        <w:pStyle w:val="Body0"/>
        <w:rPr>
          <w:rFonts w:cs="Times New Roman"/>
          <w:sz w:val="28"/>
          <w:szCs w:val="28"/>
        </w:rPr>
      </w:pPr>
      <w:r w:rsidRPr="002C4AEB">
        <w:rPr>
          <w:rFonts w:cs="Times New Roman"/>
          <w:sz w:val="28"/>
          <w:szCs w:val="28"/>
        </w:rPr>
        <w:t>Восстановление деформированных предложений. Составление предложений из набора форм слов.</w:t>
      </w:r>
    </w:p>
    <w:p w:rsidR="002C4AEB" w:rsidRPr="002C4AEB" w:rsidRDefault="002C4AEB" w:rsidP="002C4AEB">
      <w:pPr>
        <w:pStyle w:val="Header4"/>
        <w:spacing w:before="201"/>
        <w:rPr>
          <w:rFonts w:cs="Times New Roman"/>
          <w:sz w:val="28"/>
          <w:szCs w:val="28"/>
        </w:rPr>
      </w:pPr>
      <w:r w:rsidRPr="002C4AEB">
        <w:rPr>
          <w:rFonts w:cs="Times New Roman"/>
          <w:sz w:val="28"/>
          <w:szCs w:val="28"/>
        </w:rPr>
        <w:t>Орфография и пунктуация</w:t>
      </w:r>
    </w:p>
    <w:p w:rsidR="002C4AEB" w:rsidRPr="002C4AEB" w:rsidRDefault="002C4AEB" w:rsidP="002C4AEB">
      <w:pPr>
        <w:pStyle w:val="Body0"/>
        <w:rPr>
          <w:rFonts w:cs="Times New Roman"/>
          <w:sz w:val="28"/>
          <w:szCs w:val="28"/>
        </w:rPr>
      </w:pPr>
      <w:r w:rsidRPr="002C4AEB">
        <w:rPr>
          <w:rFonts w:cs="Times New Roman"/>
          <w:sz w:val="28"/>
          <w:szCs w:val="28"/>
        </w:rPr>
        <w:t>Правила правописания и их применение:</w:t>
      </w:r>
    </w:p>
    <w:p w:rsidR="002C4AEB" w:rsidRPr="002C4AEB" w:rsidRDefault="002C4AEB" w:rsidP="002C4AEB">
      <w:pPr>
        <w:pStyle w:val="Bodybullet"/>
        <w:rPr>
          <w:rFonts w:cs="Times New Roman"/>
          <w:sz w:val="28"/>
          <w:szCs w:val="28"/>
        </w:rPr>
      </w:pPr>
      <w:r w:rsidRPr="002C4AEB">
        <w:rPr>
          <w:rFonts w:cs="Times New Roman"/>
          <w:sz w:val="28"/>
          <w:szCs w:val="28"/>
        </w:rPr>
        <w:t>раздельное написание слов в предложении;</w:t>
      </w:r>
    </w:p>
    <w:p w:rsidR="002C4AEB" w:rsidRPr="002C4AEB" w:rsidRDefault="002C4AEB" w:rsidP="002C4AEB">
      <w:pPr>
        <w:pStyle w:val="Bodybullet"/>
        <w:rPr>
          <w:rFonts w:cs="Times New Roman"/>
          <w:sz w:val="28"/>
          <w:szCs w:val="28"/>
        </w:rPr>
      </w:pPr>
      <w:r w:rsidRPr="002C4AEB">
        <w:rPr>
          <w:rFonts w:cs="Times New Roman"/>
          <w:sz w:val="28"/>
          <w:szCs w:val="28"/>
        </w:rPr>
        <w:t>прописная буква в начале предложения и в именах собственных: в именах и фамилиях людей, кличках животных;</w:t>
      </w:r>
    </w:p>
    <w:p w:rsidR="002C4AEB" w:rsidRPr="002C4AEB" w:rsidRDefault="002C4AEB" w:rsidP="002C4AEB">
      <w:pPr>
        <w:pStyle w:val="Bodybullet"/>
        <w:rPr>
          <w:rFonts w:cs="Times New Roman"/>
          <w:sz w:val="28"/>
          <w:szCs w:val="28"/>
        </w:rPr>
      </w:pPr>
      <w:r w:rsidRPr="002C4AEB">
        <w:rPr>
          <w:rFonts w:cs="Times New Roman"/>
          <w:sz w:val="28"/>
          <w:szCs w:val="28"/>
        </w:rPr>
        <w:t>перенос слов (без учёта морфемного членения слова);</w:t>
      </w:r>
    </w:p>
    <w:p w:rsidR="002C4AEB" w:rsidRPr="002C4AEB" w:rsidRDefault="002C4AEB" w:rsidP="002C4AEB">
      <w:pPr>
        <w:pStyle w:val="Bodybullet"/>
        <w:rPr>
          <w:rFonts w:cs="Times New Roman"/>
          <w:sz w:val="28"/>
          <w:szCs w:val="28"/>
        </w:rPr>
      </w:pPr>
      <w:r w:rsidRPr="002C4AEB">
        <w:rPr>
          <w:rFonts w:cs="Times New Roman"/>
          <w:sz w:val="28"/>
          <w:szCs w:val="28"/>
        </w:rPr>
        <w:t xml:space="preserve">гласные после шипящих в сочетаниях </w:t>
      </w:r>
      <w:r w:rsidRPr="002C4AEB">
        <w:rPr>
          <w:rStyle w:val="BoldItalic"/>
          <w:rFonts w:cs="Times New Roman"/>
          <w:sz w:val="28"/>
          <w:szCs w:val="28"/>
        </w:rPr>
        <w:t>жи</w:t>
      </w:r>
      <w:r w:rsidRPr="002C4AEB">
        <w:rPr>
          <w:rFonts w:cs="Times New Roman"/>
          <w:sz w:val="28"/>
          <w:szCs w:val="28"/>
        </w:rPr>
        <w:t xml:space="preserve">, </w:t>
      </w:r>
      <w:r w:rsidRPr="002C4AEB">
        <w:rPr>
          <w:rStyle w:val="BoldItalic"/>
          <w:rFonts w:cs="Times New Roman"/>
          <w:sz w:val="28"/>
          <w:szCs w:val="28"/>
        </w:rPr>
        <w:t>ши</w:t>
      </w:r>
      <w:r w:rsidRPr="002C4AEB">
        <w:rPr>
          <w:rFonts w:cs="Times New Roman"/>
          <w:sz w:val="28"/>
          <w:szCs w:val="28"/>
        </w:rPr>
        <w:t xml:space="preserve"> (в положении под ударением), </w:t>
      </w:r>
      <w:r w:rsidRPr="002C4AEB">
        <w:rPr>
          <w:rStyle w:val="BoldItalic"/>
          <w:rFonts w:cs="Times New Roman"/>
          <w:sz w:val="28"/>
          <w:szCs w:val="28"/>
        </w:rPr>
        <w:t>ча</w:t>
      </w:r>
      <w:r w:rsidRPr="002C4AEB">
        <w:rPr>
          <w:rFonts w:cs="Times New Roman"/>
          <w:sz w:val="28"/>
          <w:szCs w:val="28"/>
        </w:rPr>
        <w:t xml:space="preserve">, </w:t>
      </w:r>
      <w:r w:rsidRPr="002C4AEB">
        <w:rPr>
          <w:rStyle w:val="BoldItalic"/>
          <w:rFonts w:cs="Times New Roman"/>
          <w:sz w:val="28"/>
          <w:szCs w:val="28"/>
        </w:rPr>
        <w:t>ща</w:t>
      </w:r>
      <w:r w:rsidRPr="002C4AEB">
        <w:rPr>
          <w:rFonts w:cs="Times New Roman"/>
          <w:sz w:val="28"/>
          <w:szCs w:val="28"/>
        </w:rPr>
        <w:t xml:space="preserve">, </w:t>
      </w:r>
      <w:proofErr w:type="gramStart"/>
      <w:r w:rsidRPr="002C4AEB">
        <w:rPr>
          <w:rStyle w:val="BoldItalic"/>
          <w:rFonts w:cs="Times New Roman"/>
          <w:sz w:val="28"/>
          <w:szCs w:val="28"/>
        </w:rPr>
        <w:t>чу</w:t>
      </w:r>
      <w:proofErr w:type="gramEnd"/>
      <w:r w:rsidRPr="002C4AEB">
        <w:rPr>
          <w:rFonts w:cs="Times New Roman"/>
          <w:sz w:val="28"/>
          <w:szCs w:val="28"/>
        </w:rPr>
        <w:t xml:space="preserve">, </w:t>
      </w:r>
      <w:r w:rsidRPr="002C4AEB">
        <w:rPr>
          <w:rStyle w:val="BoldItalic"/>
          <w:rFonts w:cs="Times New Roman"/>
          <w:sz w:val="28"/>
          <w:szCs w:val="28"/>
        </w:rPr>
        <w:t>щу</w:t>
      </w:r>
      <w:r w:rsidRPr="002C4AEB">
        <w:rPr>
          <w:rFonts w:cs="Times New Roman"/>
          <w:sz w:val="28"/>
          <w:szCs w:val="28"/>
        </w:rPr>
        <w:t>;</w:t>
      </w:r>
    </w:p>
    <w:p w:rsidR="002C4AEB" w:rsidRPr="002C4AEB" w:rsidRDefault="002C4AEB" w:rsidP="002C4AEB">
      <w:pPr>
        <w:pStyle w:val="Bodybullet"/>
        <w:rPr>
          <w:rFonts w:cs="Times New Roman"/>
          <w:sz w:val="28"/>
          <w:szCs w:val="28"/>
        </w:rPr>
      </w:pPr>
      <w:r w:rsidRPr="002C4AEB">
        <w:rPr>
          <w:rFonts w:cs="Times New Roman"/>
          <w:sz w:val="28"/>
          <w:szCs w:val="28"/>
        </w:rPr>
        <w:t xml:space="preserve">сочетания </w:t>
      </w:r>
      <w:r w:rsidRPr="002C4AEB">
        <w:rPr>
          <w:rStyle w:val="BoldItalic"/>
          <w:rFonts w:cs="Times New Roman"/>
          <w:sz w:val="28"/>
          <w:szCs w:val="28"/>
        </w:rPr>
        <w:t>чк</w:t>
      </w:r>
      <w:r w:rsidRPr="002C4AEB">
        <w:rPr>
          <w:rFonts w:cs="Times New Roman"/>
          <w:sz w:val="28"/>
          <w:szCs w:val="28"/>
        </w:rPr>
        <w:t xml:space="preserve">, </w:t>
      </w:r>
      <w:r w:rsidRPr="002C4AEB">
        <w:rPr>
          <w:rStyle w:val="BoldItalic"/>
          <w:rFonts w:cs="Times New Roman"/>
          <w:sz w:val="28"/>
          <w:szCs w:val="28"/>
        </w:rPr>
        <w:t>чн</w:t>
      </w:r>
      <w:r w:rsidRPr="002C4AEB">
        <w:rPr>
          <w:rFonts w:cs="Times New Roman"/>
          <w:sz w:val="28"/>
          <w:szCs w:val="28"/>
        </w:rPr>
        <w:t>;</w:t>
      </w:r>
    </w:p>
    <w:p w:rsidR="002C4AEB" w:rsidRPr="002C4AEB" w:rsidRDefault="002C4AEB" w:rsidP="002C4AEB">
      <w:pPr>
        <w:pStyle w:val="Bodybullet"/>
        <w:rPr>
          <w:rFonts w:cs="Times New Roman"/>
          <w:sz w:val="28"/>
          <w:szCs w:val="28"/>
        </w:rPr>
      </w:pPr>
      <w:r w:rsidRPr="002C4AEB">
        <w:rPr>
          <w:rFonts w:cs="Times New Roman"/>
          <w:sz w:val="28"/>
          <w:szCs w:val="28"/>
        </w:rPr>
        <w:t>слова с непроверяемыми гласными и согласными (перечень слов в орфографическом словаре учебника);</w:t>
      </w:r>
    </w:p>
    <w:p w:rsidR="002C4AEB" w:rsidRPr="002C4AEB" w:rsidRDefault="002C4AEB" w:rsidP="002C4AEB">
      <w:pPr>
        <w:pStyle w:val="Bodybullet"/>
        <w:rPr>
          <w:rFonts w:cs="Times New Roman"/>
          <w:sz w:val="28"/>
          <w:szCs w:val="28"/>
        </w:rPr>
      </w:pPr>
      <w:r w:rsidRPr="002C4AEB">
        <w:rPr>
          <w:rFonts w:cs="Times New Roman"/>
          <w:sz w:val="28"/>
          <w:szCs w:val="28"/>
        </w:rPr>
        <w:lastRenderedPageBreak/>
        <w:t>знаки препинания в конце предложения: точка, вопросительный и восклицательный знаки.</w:t>
      </w:r>
    </w:p>
    <w:p w:rsidR="002C4AEB" w:rsidRPr="002C4AEB" w:rsidRDefault="002C4AEB" w:rsidP="002C4AEB">
      <w:pPr>
        <w:pStyle w:val="Body0"/>
        <w:rPr>
          <w:rFonts w:cs="Times New Roman"/>
          <w:sz w:val="28"/>
          <w:szCs w:val="28"/>
        </w:rPr>
      </w:pPr>
      <w:r w:rsidRPr="002C4AEB">
        <w:rPr>
          <w:rFonts w:cs="Times New Roman"/>
          <w:sz w:val="28"/>
          <w:szCs w:val="28"/>
        </w:rPr>
        <w:t>Алгоритм списывания текста.</w:t>
      </w:r>
    </w:p>
    <w:p w:rsidR="002C4AEB" w:rsidRPr="002C4AEB" w:rsidRDefault="002C4AEB" w:rsidP="002C4AEB">
      <w:pPr>
        <w:pStyle w:val="Header4"/>
        <w:spacing w:before="170"/>
        <w:rPr>
          <w:rFonts w:cs="Times New Roman"/>
          <w:sz w:val="28"/>
          <w:szCs w:val="28"/>
        </w:rPr>
      </w:pPr>
      <w:r w:rsidRPr="002C4AEB">
        <w:rPr>
          <w:rFonts w:cs="Times New Roman"/>
          <w:sz w:val="28"/>
          <w:szCs w:val="28"/>
        </w:rPr>
        <w:t>Развитие речи</w:t>
      </w:r>
    </w:p>
    <w:p w:rsidR="002C4AEB" w:rsidRPr="002C4AEB" w:rsidRDefault="002C4AEB" w:rsidP="002C4AEB">
      <w:pPr>
        <w:pStyle w:val="Body0"/>
        <w:rPr>
          <w:rFonts w:cs="Times New Roman"/>
          <w:sz w:val="28"/>
          <w:szCs w:val="28"/>
        </w:rPr>
      </w:pPr>
      <w:r w:rsidRPr="002C4AEB">
        <w:rPr>
          <w:rFonts w:cs="Times New Roman"/>
          <w:sz w:val="28"/>
          <w:szCs w:val="28"/>
        </w:rPr>
        <w:t>Речь как основная форма общения между людьми. Текст как единица речи (ознакомление).</w:t>
      </w:r>
    </w:p>
    <w:p w:rsidR="002C4AEB" w:rsidRPr="002C4AEB" w:rsidRDefault="002C4AEB" w:rsidP="002C4AEB">
      <w:pPr>
        <w:pStyle w:val="Body0"/>
        <w:rPr>
          <w:rFonts w:cs="Times New Roman"/>
          <w:sz w:val="28"/>
          <w:szCs w:val="28"/>
        </w:rPr>
      </w:pPr>
      <w:r w:rsidRPr="002C4AEB">
        <w:rPr>
          <w:rFonts w:cs="Times New Roman"/>
          <w:sz w:val="28"/>
          <w:szCs w:val="28"/>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2C4AEB" w:rsidRPr="002C4AEB" w:rsidRDefault="002C4AEB" w:rsidP="002C4AEB">
      <w:pPr>
        <w:pStyle w:val="Body0"/>
        <w:rPr>
          <w:rFonts w:cs="Times New Roman"/>
          <w:sz w:val="28"/>
          <w:szCs w:val="28"/>
        </w:rPr>
      </w:pPr>
      <w:r w:rsidRPr="002C4AEB">
        <w:rPr>
          <w:rFonts w:cs="Times New Roman"/>
          <w:sz w:val="28"/>
          <w:szCs w:val="28"/>
        </w:rPr>
        <w:t>Нормы речевого этикета в ситуациях учебного и бытового общения (приветствие, прощание, извинение, благодарность, обращение с просьбой).</w:t>
      </w:r>
    </w:p>
    <w:p w:rsidR="002C4AEB" w:rsidRPr="002C4AEB" w:rsidRDefault="002C4AEB" w:rsidP="002C4AEB">
      <w:pPr>
        <w:pStyle w:val="Body0"/>
        <w:rPr>
          <w:rFonts w:cs="Times New Roman"/>
          <w:sz w:val="28"/>
          <w:szCs w:val="28"/>
        </w:rPr>
      </w:pPr>
    </w:p>
    <w:p w:rsidR="002C4AEB" w:rsidRPr="002C4AEB" w:rsidRDefault="002C4AEB" w:rsidP="002C4AEB">
      <w:pPr>
        <w:pStyle w:val="Body0"/>
        <w:rPr>
          <w:rFonts w:cs="Times New Roman"/>
          <w:sz w:val="28"/>
          <w:szCs w:val="28"/>
        </w:rPr>
      </w:pPr>
      <w:r w:rsidRPr="002C4AEB">
        <w:rPr>
          <w:rFonts w:cs="Times New Roman"/>
          <w:sz w:val="28"/>
          <w:szCs w:val="28"/>
        </w:rPr>
        <w:t xml:space="preserve">Изучение содержания учебного предмета «Русский язык» </w:t>
      </w:r>
      <w:r w:rsidRPr="002C4AEB">
        <w:rPr>
          <w:rStyle w:val="Bold"/>
          <w:rFonts w:cs="Times New Roman"/>
          <w:sz w:val="28"/>
          <w:szCs w:val="28"/>
        </w:rPr>
        <w:t>в первом классе</w:t>
      </w:r>
      <w:r w:rsidRPr="002C4AEB">
        <w:rPr>
          <w:rFonts w:cs="Times New Roman"/>
          <w:sz w:val="28"/>
          <w:szCs w:val="28"/>
        </w:rPr>
        <w:t xml:space="preserve"> способствует освоению </w:t>
      </w:r>
      <w:r w:rsidRPr="002C4AEB">
        <w:rPr>
          <w:rStyle w:val="Bold"/>
          <w:rFonts w:cs="Times New Roman"/>
          <w:sz w:val="28"/>
          <w:szCs w:val="28"/>
        </w:rPr>
        <w:t>на пропедевтическом уровне</w:t>
      </w:r>
      <w:r w:rsidRPr="002C4AEB">
        <w:rPr>
          <w:rFonts w:cs="Times New Roman"/>
          <w:sz w:val="28"/>
          <w:szCs w:val="28"/>
        </w:rPr>
        <w:t xml:space="preserve"> ряда универсальных учебных действий.</w:t>
      </w:r>
    </w:p>
    <w:p w:rsidR="002C4AEB" w:rsidRPr="002C4AEB" w:rsidRDefault="002C4AEB" w:rsidP="002C4AEB">
      <w:pPr>
        <w:pStyle w:val="Body0"/>
        <w:rPr>
          <w:rFonts w:cs="Times New Roman"/>
          <w:sz w:val="28"/>
          <w:szCs w:val="28"/>
        </w:rPr>
      </w:pPr>
    </w:p>
    <w:p w:rsidR="002C4AEB" w:rsidRPr="002C4AEB" w:rsidRDefault="002C4AEB" w:rsidP="002C4AEB">
      <w:pPr>
        <w:pStyle w:val="Body0"/>
        <w:rPr>
          <w:rFonts w:cs="Times New Roman"/>
          <w:sz w:val="28"/>
          <w:szCs w:val="28"/>
        </w:rPr>
      </w:pPr>
      <w:r w:rsidRPr="002C4AEB">
        <w:rPr>
          <w:rStyle w:val="Bold"/>
          <w:rFonts w:cs="Times New Roman"/>
          <w:sz w:val="28"/>
          <w:szCs w:val="28"/>
        </w:rPr>
        <w:t>Познавательные универсальные учебные действия:</w:t>
      </w:r>
    </w:p>
    <w:p w:rsidR="002C4AEB" w:rsidRPr="002C4AEB" w:rsidRDefault="002C4AEB" w:rsidP="002C4AEB">
      <w:pPr>
        <w:pStyle w:val="Body0"/>
        <w:rPr>
          <w:rFonts w:cs="Times New Roman"/>
          <w:sz w:val="28"/>
          <w:szCs w:val="28"/>
        </w:rPr>
      </w:pPr>
      <w:r w:rsidRPr="002C4AEB">
        <w:rPr>
          <w:rStyle w:val="Italic"/>
          <w:rFonts w:cs="Times New Roman"/>
          <w:sz w:val="28"/>
          <w:szCs w:val="28"/>
        </w:rPr>
        <w:t>Базовые логические действия</w:t>
      </w:r>
      <w:r w:rsidRPr="002C4AEB">
        <w:rPr>
          <w:rFonts w:cs="Times New Roman"/>
          <w:sz w:val="28"/>
          <w:szCs w:val="28"/>
        </w:rPr>
        <w:t>:</w:t>
      </w:r>
    </w:p>
    <w:p w:rsidR="002C4AEB" w:rsidRPr="002C4AEB" w:rsidRDefault="002C4AEB" w:rsidP="002C4AEB">
      <w:pPr>
        <w:pStyle w:val="list-dash0"/>
        <w:rPr>
          <w:rFonts w:cs="Times New Roman"/>
          <w:sz w:val="28"/>
          <w:szCs w:val="28"/>
        </w:rPr>
      </w:pPr>
      <w:r w:rsidRPr="002C4AEB">
        <w:rPr>
          <w:rFonts w:cs="Times New Roman"/>
          <w:sz w:val="28"/>
          <w:szCs w:val="28"/>
        </w:rPr>
        <w:t>сравнивать звуки в соответствии с учебной задачей;</w:t>
      </w:r>
    </w:p>
    <w:p w:rsidR="002C4AEB" w:rsidRPr="002C4AEB" w:rsidRDefault="002C4AEB" w:rsidP="002C4AEB">
      <w:pPr>
        <w:pStyle w:val="list-dash0"/>
        <w:rPr>
          <w:rFonts w:cs="Times New Roman"/>
          <w:sz w:val="28"/>
          <w:szCs w:val="28"/>
        </w:rPr>
      </w:pPr>
      <w:r w:rsidRPr="002C4AEB">
        <w:rPr>
          <w:rFonts w:cs="Times New Roman"/>
          <w:sz w:val="28"/>
          <w:szCs w:val="28"/>
        </w:rPr>
        <w:t>сравнивать звуковой и буквенный состав слова в соответствии с учебной задачей;</w:t>
      </w:r>
    </w:p>
    <w:p w:rsidR="002C4AEB" w:rsidRPr="002C4AEB" w:rsidRDefault="002C4AEB" w:rsidP="002C4AEB">
      <w:pPr>
        <w:pStyle w:val="list-dash0"/>
        <w:rPr>
          <w:rFonts w:cs="Times New Roman"/>
          <w:sz w:val="28"/>
          <w:szCs w:val="28"/>
        </w:rPr>
      </w:pPr>
      <w:r w:rsidRPr="002C4AEB">
        <w:rPr>
          <w:rFonts w:cs="Times New Roman"/>
          <w:sz w:val="28"/>
          <w:szCs w:val="28"/>
        </w:rPr>
        <w:t>устанавливать основания для сравнения звуков, слов (на основе образца);</w:t>
      </w:r>
    </w:p>
    <w:p w:rsidR="002C4AEB" w:rsidRPr="002C4AEB" w:rsidRDefault="002C4AEB" w:rsidP="002C4AEB">
      <w:pPr>
        <w:pStyle w:val="list-dash0"/>
        <w:rPr>
          <w:rFonts w:cs="Times New Roman"/>
          <w:sz w:val="28"/>
          <w:szCs w:val="28"/>
        </w:rPr>
      </w:pPr>
      <w:r w:rsidRPr="002C4AEB">
        <w:rPr>
          <w:rFonts w:cs="Times New Roman"/>
          <w:sz w:val="28"/>
          <w:szCs w:val="28"/>
        </w:rPr>
        <w:t xml:space="preserve">характеризовать звуки по заданным признакам; приводить примеры гласных </w:t>
      </w:r>
      <w:r w:rsidRPr="002C4AEB">
        <w:rPr>
          <w:rFonts w:cs="Times New Roman"/>
          <w:sz w:val="28"/>
          <w:szCs w:val="28"/>
        </w:rPr>
        <w:lastRenderedPageBreak/>
        <w:t>звуков; твёрдых согласных, мягких согласных, звонких согласных, глухих согласных звуков; слов с заданным звуком.</w:t>
      </w:r>
    </w:p>
    <w:p w:rsidR="002C4AEB" w:rsidRPr="002C4AEB" w:rsidRDefault="002C4AEB" w:rsidP="002C4AEB">
      <w:pPr>
        <w:pStyle w:val="Body0"/>
        <w:rPr>
          <w:rFonts w:cs="Times New Roman"/>
          <w:sz w:val="28"/>
          <w:szCs w:val="28"/>
        </w:rPr>
      </w:pPr>
      <w:r w:rsidRPr="002C4AEB">
        <w:rPr>
          <w:rStyle w:val="Italic"/>
          <w:rFonts w:cs="Times New Roman"/>
          <w:sz w:val="28"/>
          <w:szCs w:val="28"/>
        </w:rPr>
        <w:t>Базовые исследовательские действия</w:t>
      </w:r>
      <w:r w:rsidRPr="002C4AEB">
        <w:rPr>
          <w:rFonts w:cs="Times New Roman"/>
          <w:sz w:val="28"/>
          <w:szCs w:val="28"/>
        </w:rPr>
        <w:t>:</w:t>
      </w:r>
    </w:p>
    <w:p w:rsidR="002C4AEB" w:rsidRPr="002C4AEB" w:rsidRDefault="002C4AEB" w:rsidP="002C4AEB">
      <w:pPr>
        <w:pStyle w:val="list-dash0"/>
        <w:rPr>
          <w:rFonts w:cs="Times New Roman"/>
          <w:sz w:val="28"/>
          <w:szCs w:val="28"/>
        </w:rPr>
      </w:pPr>
      <w:r w:rsidRPr="002C4AEB">
        <w:rPr>
          <w:rFonts w:cs="Times New Roman"/>
          <w:sz w:val="28"/>
          <w:szCs w:val="28"/>
        </w:rPr>
        <w:t>проводить изменения звуковой модели по предложенному учителем правилу, подбирать слова к модели;</w:t>
      </w:r>
    </w:p>
    <w:p w:rsidR="002C4AEB" w:rsidRPr="002C4AEB" w:rsidRDefault="002C4AEB" w:rsidP="002C4AEB">
      <w:pPr>
        <w:pStyle w:val="list-dash0"/>
        <w:rPr>
          <w:rFonts w:cs="Times New Roman"/>
          <w:sz w:val="28"/>
          <w:szCs w:val="28"/>
        </w:rPr>
      </w:pPr>
      <w:r w:rsidRPr="002C4AEB">
        <w:rPr>
          <w:rFonts w:cs="Times New Roman"/>
          <w:sz w:val="28"/>
          <w:szCs w:val="28"/>
        </w:rPr>
        <w:t>формулировать выводы о соответствии звукового и буквенного состава слова;</w:t>
      </w:r>
    </w:p>
    <w:p w:rsidR="002C4AEB" w:rsidRPr="002C4AEB" w:rsidRDefault="002C4AEB" w:rsidP="002C4AEB">
      <w:pPr>
        <w:pStyle w:val="list-dash0"/>
        <w:rPr>
          <w:rFonts w:cs="Times New Roman"/>
          <w:sz w:val="28"/>
          <w:szCs w:val="28"/>
        </w:rPr>
      </w:pPr>
      <w:r w:rsidRPr="002C4AEB">
        <w:rPr>
          <w:rFonts w:cs="Times New Roman"/>
          <w:sz w:val="28"/>
          <w:szCs w:val="28"/>
        </w:rPr>
        <w:t>использовать алфавит для самостоятельного упорядочивания списка слов.</w:t>
      </w:r>
    </w:p>
    <w:p w:rsidR="002C4AEB" w:rsidRPr="002C4AEB" w:rsidRDefault="002C4AEB" w:rsidP="002C4AEB">
      <w:pPr>
        <w:pStyle w:val="Body0"/>
        <w:keepNext/>
        <w:rPr>
          <w:rStyle w:val="Italic"/>
          <w:rFonts w:cs="Times New Roman"/>
          <w:sz w:val="28"/>
          <w:szCs w:val="28"/>
        </w:rPr>
      </w:pPr>
      <w:r w:rsidRPr="002C4AEB">
        <w:rPr>
          <w:rStyle w:val="Italic"/>
          <w:rFonts w:cs="Times New Roman"/>
          <w:sz w:val="28"/>
          <w:szCs w:val="28"/>
        </w:rPr>
        <w:t>Работа с информацией</w:t>
      </w:r>
      <w:r w:rsidRPr="002C4AEB">
        <w:rPr>
          <w:rFonts w:cs="Times New Roman"/>
          <w:sz w:val="28"/>
          <w:szCs w:val="28"/>
        </w:rPr>
        <w:t>:</w:t>
      </w:r>
    </w:p>
    <w:p w:rsidR="002C4AEB" w:rsidRPr="002C4AEB" w:rsidRDefault="002C4AEB" w:rsidP="002C4AEB">
      <w:pPr>
        <w:pStyle w:val="list-dash0"/>
        <w:rPr>
          <w:rFonts w:cs="Times New Roman"/>
          <w:sz w:val="28"/>
          <w:szCs w:val="28"/>
        </w:rPr>
      </w:pPr>
      <w:r w:rsidRPr="002C4AEB">
        <w:rPr>
          <w:rFonts w:cs="Times New Roman"/>
          <w:sz w:val="28"/>
          <w:szCs w:val="28"/>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2C4AEB" w:rsidRPr="002C4AEB" w:rsidRDefault="002C4AEB" w:rsidP="002C4AEB">
      <w:pPr>
        <w:pStyle w:val="list-dash0"/>
        <w:rPr>
          <w:rFonts w:cs="Times New Roman"/>
          <w:sz w:val="28"/>
          <w:szCs w:val="28"/>
        </w:rPr>
      </w:pPr>
      <w:r w:rsidRPr="002C4AEB">
        <w:rPr>
          <w:rFonts w:cs="Times New Roman"/>
          <w:sz w:val="28"/>
          <w:szCs w:val="28"/>
        </w:rPr>
        <w:t>анализировать графическую информацию — модели звукового состава слова;</w:t>
      </w:r>
    </w:p>
    <w:p w:rsidR="002C4AEB" w:rsidRPr="002C4AEB" w:rsidRDefault="002C4AEB" w:rsidP="002C4AEB">
      <w:pPr>
        <w:pStyle w:val="list-dash0"/>
        <w:rPr>
          <w:rFonts w:cs="Times New Roman"/>
          <w:spacing w:val="3"/>
          <w:sz w:val="28"/>
          <w:szCs w:val="28"/>
        </w:rPr>
      </w:pPr>
      <w:r w:rsidRPr="002C4AEB">
        <w:rPr>
          <w:rFonts w:cs="Times New Roman"/>
          <w:spacing w:val="3"/>
          <w:sz w:val="28"/>
          <w:szCs w:val="28"/>
        </w:rPr>
        <w:t>самостоятельно создавать модели звукового состава слова.</w:t>
      </w:r>
    </w:p>
    <w:p w:rsidR="002C4AEB" w:rsidRPr="002C4AEB" w:rsidRDefault="002C4AEB" w:rsidP="002C4AEB">
      <w:pPr>
        <w:pStyle w:val="Body0"/>
        <w:rPr>
          <w:rFonts w:cs="Times New Roman"/>
          <w:sz w:val="28"/>
          <w:szCs w:val="28"/>
        </w:rPr>
      </w:pPr>
    </w:p>
    <w:p w:rsidR="002C4AEB" w:rsidRPr="002C4AEB" w:rsidRDefault="002C4AEB" w:rsidP="002C4AEB">
      <w:pPr>
        <w:pStyle w:val="Body0"/>
        <w:rPr>
          <w:rFonts w:cs="Times New Roman"/>
          <w:sz w:val="28"/>
          <w:szCs w:val="28"/>
        </w:rPr>
      </w:pPr>
      <w:r w:rsidRPr="002C4AEB">
        <w:rPr>
          <w:rStyle w:val="Bold"/>
          <w:rFonts w:cs="Times New Roman"/>
          <w:sz w:val="28"/>
          <w:szCs w:val="28"/>
        </w:rPr>
        <w:t>Коммуникативные универсальные учебные действия:</w:t>
      </w:r>
    </w:p>
    <w:p w:rsidR="002C4AEB" w:rsidRPr="002C4AEB" w:rsidRDefault="002C4AEB" w:rsidP="002C4AEB">
      <w:pPr>
        <w:pStyle w:val="Body0"/>
        <w:rPr>
          <w:rFonts w:cs="Times New Roman"/>
          <w:sz w:val="28"/>
          <w:szCs w:val="28"/>
        </w:rPr>
      </w:pPr>
      <w:r w:rsidRPr="002C4AEB">
        <w:rPr>
          <w:rStyle w:val="Italic"/>
          <w:rFonts w:cs="Times New Roman"/>
          <w:sz w:val="28"/>
          <w:szCs w:val="28"/>
        </w:rPr>
        <w:t>Общение</w:t>
      </w:r>
      <w:r w:rsidRPr="002C4AEB">
        <w:rPr>
          <w:rFonts w:cs="Times New Roman"/>
          <w:sz w:val="28"/>
          <w:szCs w:val="28"/>
        </w:rPr>
        <w:t>:</w:t>
      </w:r>
    </w:p>
    <w:p w:rsidR="002C4AEB" w:rsidRPr="002C4AEB" w:rsidRDefault="002C4AEB" w:rsidP="002C4AEB">
      <w:pPr>
        <w:pStyle w:val="list-dash0"/>
        <w:rPr>
          <w:rFonts w:cs="Times New Roman"/>
          <w:sz w:val="28"/>
          <w:szCs w:val="28"/>
        </w:rPr>
      </w:pPr>
      <w:r w:rsidRPr="002C4AEB">
        <w:rPr>
          <w:rFonts w:cs="Times New Roman"/>
          <w:sz w:val="28"/>
          <w:szCs w:val="28"/>
        </w:rPr>
        <w:t>воспринимать суждения, выражать эмоции в соответствии с целями и условиями общения в знакомой среде;</w:t>
      </w:r>
    </w:p>
    <w:p w:rsidR="002C4AEB" w:rsidRPr="002C4AEB" w:rsidRDefault="002C4AEB" w:rsidP="002C4AEB">
      <w:pPr>
        <w:pStyle w:val="list-dash0"/>
        <w:rPr>
          <w:rFonts w:cs="Times New Roman"/>
          <w:sz w:val="28"/>
          <w:szCs w:val="28"/>
        </w:rPr>
      </w:pPr>
      <w:r w:rsidRPr="002C4AEB">
        <w:rPr>
          <w:rFonts w:cs="Times New Roman"/>
          <w:sz w:val="28"/>
          <w:szCs w:val="28"/>
        </w:rPr>
        <w:t xml:space="preserve">проявлять уважительное отношение к собеседнику, соблюдать в процессе общения </w:t>
      </w:r>
      <w:r w:rsidRPr="002C4AEB">
        <w:rPr>
          <w:rFonts w:cs="Times New Roman"/>
          <w:sz w:val="28"/>
          <w:szCs w:val="28"/>
        </w:rPr>
        <w:lastRenderedPageBreak/>
        <w:t>нормы речевого этикета; соблюдать правила ведения диалога;</w:t>
      </w:r>
    </w:p>
    <w:p w:rsidR="002C4AEB" w:rsidRPr="002C4AEB" w:rsidRDefault="002C4AEB" w:rsidP="002C4AEB">
      <w:pPr>
        <w:pStyle w:val="list-dash0"/>
        <w:rPr>
          <w:rFonts w:cs="Times New Roman"/>
          <w:sz w:val="28"/>
          <w:szCs w:val="28"/>
        </w:rPr>
      </w:pPr>
      <w:r w:rsidRPr="002C4AEB">
        <w:rPr>
          <w:rFonts w:cs="Times New Roman"/>
          <w:sz w:val="28"/>
          <w:szCs w:val="28"/>
        </w:rPr>
        <w:t>воспринимать разные точки зрения;</w:t>
      </w:r>
    </w:p>
    <w:p w:rsidR="002C4AEB" w:rsidRPr="002C4AEB" w:rsidRDefault="002C4AEB" w:rsidP="002C4AEB">
      <w:pPr>
        <w:pStyle w:val="list-dash0"/>
        <w:rPr>
          <w:rFonts w:cs="Times New Roman"/>
          <w:sz w:val="28"/>
          <w:szCs w:val="28"/>
        </w:rPr>
      </w:pPr>
      <w:r w:rsidRPr="002C4AEB">
        <w:rPr>
          <w:rFonts w:cs="Times New Roman"/>
          <w:sz w:val="28"/>
          <w:szCs w:val="28"/>
        </w:rPr>
        <w:t>в процессе учебного диалога отвечать на вопросы по изученному материалу;</w:t>
      </w:r>
    </w:p>
    <w:p w:rsidR="002C4AEB" w:rsidRPr="002C4AEB" w:rsidRDefault="002C4AEB" w:rsidP="002C4AEB">
      <w:pPr>
        <w:pStyle w:val="list-dash0"/>
        <w:rPr>
          <w:rFonts w:cs="Times New Roman"/>
          <w:sz w:val="28"/>
          <w:szCs w:val="28"/>
        </w:rPr>
      </w:pPr>
      <w:r w:rsidRPr="002C4AEB">
        <w:rPr>
          <w:rFonts w:cs="Times New Roman"/>
          <w:sz w:val="28"/>
          <w:szCs w:val="28"/>
        </w:rPr>
        <w:t>строить устное речевое высказывание об обозначении звуков буквами; о звуковом и буквенном составе слова.</w:t>
      </w:r>
    </w:p>
    <w:p w:rsidR="002C4AEB" w:rsidRPr="002C4AEB" w:rsidRDefault="002C4AEB" w:rsidP="002C4AEB">
      <w:pPr>
        <w:pStyle w:val="Body0"/>
        <w:rPr>
          <w:rFonts w:cs="Times New Roman"/>
          <w:sz w:val="28"/>
          <w:szCs w:val="28"/>
        </w:rPr>
      </w:pPr>
    </w:p>
    <w:p w:rsidR="002C4AEB" w:rsidRPr="002C4AEB" w:rsidRDefault="002C4AEB" w:rsidP="002C4AEB">
      <w:pPr>
        <w:pStyle w:val="Body0"/>
        <w:rPr>
          <w:rFonts w:cs="Times New Roman"/>
          <w:sz w:val="28"/>
          <w:szCs w:val="28"/>
        </w:rPr>
      </w:pPr>
      <w:r w:rsidRPr="002C4AEB">
        <w:rPr>
          <w:rStyle w:val="Bold"/>
          <w:rFonts w:cs="Times New Roman"/>
          <w:sz w:val="28"/>
          <w:szCs w:val="28"/>
        </w:rPr>
        <w:t>Регулятивные универсальные учебные действия:</w:t>
      </w:r>
    </w:p>
    <w:p w:rsidR="002C4AEB" w:rsidRPr="002C4AEB" w:rsidRDefault="002C4AEB" w:rsidP="002C4AEB">
      <w:pPr>
        <w:pStyle w:val="Body0"/>
        <w:rPr>
          <w:rFonts w:cs="Times New Roman"/>
          <w:sz w:val="28"/>
          <w:szCs w:val="28"/>
        </w:rPr>
      </w:pPr>
      <w:r w:rsidRPr="002C4AEB">
        <w:rPr>
          <w:rStyle w:val="Italic"/>
          <w:rFonts w:cs="Times New Roman"/>
          <w:sz w:val="28"/>
          <w:szCs w:val="28"/>
        </w:rPr>
        <w:t>Самоорганизация</w:t>
      </w:r>
      <w:r w:rsidRPr="002C4AEB">
        <w:rPr>
          <w:rFonts w:cs="Times New Roman"/>
          <w:sz w:val="28"/>
          <w:szCs w:val="28"/>
        </w:rPr>
        <w:t>:</w:t>
      </w:r>
    </w:p>
    <w:p w:rsidR="002C4AEB" w:rsidRPr="002C4AEB" w:rsidRDefault="002C4AEB" w:rsidP="002C4AEB">
      <w:pPr>
        <w:pStyle w:val="list-dash0"/>
        <w:rPr>
          <w:rFonts w:cs="Times New Roman"/>
          <w:sz w:val="28"/>
          <w:szCs w:val="28"/>
        </w:rPr>
      </w:pPr>
      <w:r w:rsidRPr="002C4AEB">
        <w:rPr>
          <w:rFonts w:cs="Times New Roman"/>
          <w:sz w:val="28"/>
          <w:szCs w:val="28"/>
        </w:rPr>
        <w:t>выстраивать последовательность учебных операций при проведении звукового анализа слова;</w:t>
      </w:r>
    </w:p>
    <w:p w:rsidR="002C4AEB" w:rsidRPr="002C4AEB" w:rsidRDefault="002C4AEB" w:rsidP="002C4AEB">
      <w:pPr>
        <w:pStyle w:val="list-dash0"/>
        <w:rPr>
          <w:rFonts w:cs="Times New Roman"/>
          <w:sz w:val="28"/>
          <w:szCs w:val="28"/>
        </w:rPr>
      </w:pPr>
      <w:r w:rsidRPr="002C4AEB">
        <w:rPr>
          <w:rFonts w:cs="Times New Roman"/>
          <w:sz w:val="28"/>
          <w:szCs w:val="28"/>
        </w:rPr>
        <w:t>выстраивать последовательность учебных операций при списывании;</w:t>
      </w:r>
    </w:p>
    <w:p w:rsidR="002C4AEB" w:rsidRPr="002C4AEB" w:rsidRDefault="002C4AEB" w:rsidP="002C4AEB">
      <w:pPr>
        <w:pStyle w:val="list-dash0"/>
        <w:rPr>
          <w:rFonts w:cs="Times New Roman"/>
          <w:sz w:val="28"/>
          <w:szCs w:val="28"/>
        </w:rPr>
      </w:pPr>
      <w:r w:rsidRPr="002C4AEB">
        <w:rPr>
          <w:rFonts w:cs="Times New Roman"/>
          <w:sz w:val="28"/>
          <w:szCs w:val="28"/>
        </w:rPr>
        <w:t>удерживать учебную задачу при проведении звукового анализа, при обозначении звуков буквами, при списывании текста, при письме под диктовку;</w:t>
      </w:r>
    </w:p>
    <w:p w:rsidR="002C4AEB" w:rsidRPr="002C4AEB" w:rsidRDefault="002C4AEB" w:rsidP="002C4AEB">
      <w:pPr>
        <w:pStyle w:val="Body0"/>
        <w:rPr>
          <w:rFonts w:cs="Times New Roman"/>
          <w:sz w:val="28"/>
          <w:szCs w:val="28"/>
        </w:rPr>
      </w:pPr>
      <w:r w:rsidRPr="002C4AEB">
        <w:rPr>
          <w:rStyle w:val="Italic"/>
          <w:rFonts w:cs="Times New Roman"/>
          <w:sz w:val="28"/>
          <w:szCs w:val="28"/>
        </w:rPr>
        <w:t>Самоконтроль</w:t>
      </w:r>
      <w:r w:rsidRPr="002C4AEB">
        <w:rPr>
          <w:rFonts w:cs="Times New Roman"/>
          <w:sz w:val="28"/>
          <w:szCs w:val="28"/>
        </w:rPr>
        <w:t>:</w:t>
      </w:r>
    </w:p>
    <w:p w:rsidR="002C4AEB" w:rsidRPr="002C4AEB" w:rsidRDefault="002C4AEB" w:rsidP="002C4AEB">
      <w:pPr>
        <w:pStyle w:val="list-dash0"/>
        <w:rPr>
          <w:rFonts w:cs="Times New Roman"/>
          <w:sz w:val="28"/>
          <w:szCs w:val="28"/>
        </w:rPr>
      </w:pPr>
      <w:r w:rsidRPr="002C4AEB">
        <w:rPr>
          <w:rFonts w:cs="Times New Roman"/>
          <w:sz w:val="28"/>
          <w:szCs w:val="28"/>
        </w:rPr>
        <w:t>находить указанную ошибку, допущенную при проведении звукового анализа, при письме под диктовку или списывании слов, предложений;</w:t>
      </w:r>
    </w:p>
    <w:p w:rsidR="002C4AEB" w:rsidRPr="002C4AEB" w:rsidRDefault="002C4AEB" w:rsidP="002C4AEB">
      <w:pPr>
        <w:pStyle w:val="list-dash0"/>
        <w:rPr>
          <w:rFonts w:cs="Times New Roman"/>
          <w:sz w:val="28"/>
          <w:szCs w:val="28"/>
        </w:rPr>
      </w:pPr>
      <w:r w:rsidRPr="002C4AEB">
        <w:rPr>
          <w:rFonts w:cs="Times New Roman"/>
          <w:sz w:val="28"/>
          <w:szCs w:val="28"/>
        </w:rPr>
        <w:t>оценивать правильность написания букв, соединений букв, слов, предложений.</w:t>
      </w:r>
    </w:p>
    <w:p w:rsidR="002C4AEB" w:rsidRPr="002C4AEB" w:rsidRDefault="002C4AEB" w:rsidP="002C4AEB">
      <w:pPr>
        <w:pStyle w:val="Body0"/>
        <w:rPr>
          <w:rStyle w:val="Bold"/>
          <w:rFonts w:cs="Times New Roman"/>
          <w:sz w:val="28"/>
          <w:szCs w:val="28"/>
        </w:rPr>
      </w:pPr>
      <w:r w:rsidRPr="002C4AEB">
        <w:rPr>
          <w:rStyle w:val="Bold"/>
          <w:rFonts w:cs="Times New Roman"/>
          <w:sz w:val="28"/>
          <w:szCs w:val="28"/>
        </w:rPr>
        <w:t>Совместная деятельность:</w:t>
      </w:r>
    </w:p>
    <w:p w:rsidR="002C4AEB" w:rsidRPr="002C4AEB" w:rsidRDefault="002C4AEB" w:rsidP="002C4AEB">
      <w:pPr>
        <w:pStyle w:val="list-dash0"/>
        <w:rPr>
          <w:rFonts w:cs="Times New Roman"/>
          <w:sz w:val="28"/>
          <w:szCs w:val="28"/>
        </w:rPr>
      </w:pPr>
      <w:r w:rsidRPr="002C4AEB">
        <w:rPr>
          <w:rFonts w:cs="Times New Roman"/>
          <w:sz w:val="28"/>
          <w:szCs w:val="28"/>
        </w:rPr>
        <w:t xml:space="preserve">принимать цель совместной деятельности, коллективно строить план действий по её достижению, распределять роли, </w:t>
      </w:r>
      <w:r w:rsidRPr="002C4AEB">
        <w:rPr>
          <w:rFonts w:cs="Times New Roman"/>
          <w:sz w:val="28"/>
          <w:szCs w:val="28"/>
        </w:rPr>
        <w:lastRenderedPageBreak/>
        <w:t>договариваться, учитывать интересы и мнения участников совместной работы;</w:t>
      </w:r>
    </w:p>
    <w:p w:rsidR="002C4AEB" w:rsidRPr="002C4AEB" w:rsidRDefault="002C4AEB" w:rsidP="002C4AEB">
      <w:pPr>
        <w:pStyle w:val="list-dash0"/>
        <w:rPr>
          <w:rFonts w:cs="Times New Roman"/>
          <w:sz w:val="28"/>
          <w:szCs w:val="28"/>
        </w:rPr>
      </w:pPr>
      <w:r w:rsidRPr="002C4AEB">
        <w:rPr>
          <w:rFonts w:cs="Times New Roman"/>
          <w:sz w:val="28"/>
          <w:szCs w:val="28"/>
        </w:rPr>
        <w:t>ответственно выполнять свою часть работы.</w:t>
      </w:r>
    </w:p>
    <w:p w:rsidR="002C4AEB" w:rsidRPr="002C4AEB" w:rsidRDefault="002C4AEB" w:rsidP="002C4AEB">
      <w:pPr>
        <w:pStyle w:val="Header1"/>
        <w:spacing w:before="850"/>
        <w:rPr>
          <w:rFonts w:cs="Times New Roman"/>
          <w:sz w:val="28"/>
          <w:szCs w:val="28"/>
        </w:rPr>
      </w:pPr>
      <w:r w:rsidRPr="002C4AEB">
        <w:rPr>
          <w:rFonts w:cs="Times New Roman"/>
          <w:sz w:val="28"/>
          <w:szCs w:val="28"/>
        </w:rPr>
        <w:lastRenderedPageBreak/>
        <w:t>ПЛАНИРУЕМЫЕ РЕЗУЛЬТАТЫ ОСВОЕНИЯ программы УЧЕБНОГО ПРЕДМЕТА «РУССКИЙ ЯЗЫК» на уровне начального общего образования</w:t>
      </w:r>
    </w:p>
    <w:p w:rsidR="002C4AEB" w:rsidRPr="002C4AEB" w:rsidRDefault="002C4AEB" w:rsidP="002C4AEB">
      <w:pPr>
        <w:pStyle w:val="Header2first"/>
        <w:rPr>
          <w:rStyle w:val="Bold"/>
          <w:rFonts w:cs="Times New Roman"/>
          <w:b/>
          <w:sz w:val="28"/>
          <w:szCs w:val="28"/>
        </w:rPr>
      </w:pPr>
      <w:r w:rsidRPr="002C4AEB">
        <w:rPr>
          <w:rStyle w:val="Bold"/>
          <w:rFonts w:cs="Times New Roman"/>
          <w:sz w:val="28"/>
          <w:szCs w:val="28"/>
        </w:rPr>
        <w:t>Личностные результаты</w:t>
      </w:r>
    </w:p>
    <w:p w:rsidR="002C4AEB" w:rsidRPr="002C4AEB" w:rsidRDefault="002C4AEB" w:rsidP="002C4AEB">
      <w:pPr>
        <w:pStyle w:val="Body0"/>
        <w:rPr>
          <w:rFonts w:cs="Times New Roman"/>
          <w:sz w:val="28"/>
          <w:szCs w:val="28"/>
        </w:rPr>
      </w:pPr>
      <w:r w:rsidRPr="002C4AEB">
        <w:rPr>
          <w:rFonts w:cs="Times New Roman"/>
          <w:sz w:val="28"/>
          <w:szCs w:val="28"/>
        </w:rPr>
        <w:t xml:space="preserve">В результате изучения предмета «Русский язык» в начальной школе у обучающегося будут сформированы следующие личностные новообразования </w:t>
      </w:r>
    </w:p>
    <w:p w:rsidR="002C4AEB" w:rsidRPr="002C4AEB" w:rsidRDefault="002C4AEB" w:rsidP="002C4AEB">
      <w:pPr>
        <w:pStyle w:val="Header4"/>
        <w:spacing w:before="198"/>
        <w:rPr>
          <w:rFonts w:cs="Times New Roman"/>
          <w:sz w:val="28"/>
          <w:szCs w:val="28"/>
        </w:rPr>
      </w:pPr>
      <w:r w:rsidRPr="002C4AEB">
        <w:rPr>
          <w:rFonts w:cs="Times New Roman"/>
          <w:sz w:val="28"/>
          <w:szCs w:val="28"/>
        </w:rPr>
        <w:t>гражданско-патриотического воспитания:</w:t>
      </w:r>
    </w:p>
    <w:p w:rsidR="002C4AEB" w:rsidRPr="002C4AEB" w:rsidRDefault="002C4AEB" w:rsidP="002C4AEB">
      <w:pPr>
        <w:pStyle w:val="list-dash0"/>
        <w:rPr>
          <w:rFonts w:cs="Times New Roman"/>
          <w:sz w:val="28"/>
          <w:szCs w:val="28"/>
        </w:rPr>
      </w:pPr>
      <w:r w:rsidRPr="002C4AEB">
        <w:rPr>
          <w:rFonts w:cs="Times New Roman"/>
          <w:sz w:val="28"/>
          <w:szCs w:val="28"/>
        </w:rPr>
        <w:t>становление ценностного отношения к своей Родине — России, в том числе через изучение русского языка, отражающего историю и культуру страны;</w:t>
      </w:r>
    </w:p>
    <w:p w:rsidR="002C4AEB" w:rsidRPr="002C4AEB" w:rsidRDefault="002C4AEB" w:rsidP="002C4AEB">
      <w:pPr>
        <w:pStyle w:val="list-dash0"/>
        <w:rPr>
          <w:rFonts w:cs="Times New Roman"/>
          <w:sz w:val="28"/>
          <w:szCs w:val="28"/>
        </w:rPr>
      </w:pPr>
      <w:r w:rsidRPr="002C4AEB">
        <w:rPr>
          <w:rFonts w:cs="Times New Roman"/>
          <w:sz w:val="28"/>
          <w:szCs w:val="28"/>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2C4AEB" w:rsidRPr="002C4AEB" w:rsidRDefault="002C4AEB" w:rsidP="002C4AEB">
      <w:pPr>
        <w:pStyle w:val="list-dash0"/>
        <w:rPr>
          <w:rFonts w:cs="Times New Roman"/>
          <w:sz w:val="28"/>
          <w:szCs w:val="28"/>
        </w:rPr>
      </w:pPr>
      <w:r w:rsidRPr="002C4AEB">
        <w:rPr>
          <w:rFonts w:cs="Times New Roman"/>
          <w:sz w:val="28"/>
          <w:szCs w:val="28"/>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2C4AEB" w:rsidRPr="002C4AEB" w:rsidRDefault="002C4AEB" w:rsidP="002C4AEB">
      <w:pPr>
        <w:pStyle w:val="list-dash0"/>
        <w:rPr>
          <w:rFonts w:cs="Times New Roman"/>
          <w:sz w:val="28"/>
          <w:szCs w:val="28"/>
        </w:rPr>
      </w:pPr>
      <w:r w:rsidRPr="002C4AEB">
        <w:rPr>
          <w:rFonts w:cs="Times New Roman"/>
          <w:sz w:val="28"/>
          <w:szCs w:val="28"/>
        </w:rPr>
        <w:t xml:space="preserve">уважение к своему и другим народам, </w:t>
      </w:r>
      <w:proofErr w:type="gramStart"/>
      <w:r w:rsidRPr="002C4AEB">
        <w:rPr>
          <w:rFonts w:cs="Times New Roman"/>
          <w:sz w:val="28"/>
          <w:szCs w:val="28"/>
        </w:rPr>
        <w:t>формируемое</w:t>
      </w:r>
      <w:proofErr w:type="gramEnd"/>
      <w:r w:rsidRPr="002C4AEB">
        <w:rPr>
          <w:rFonts w:cs="Times New Roman"/>
          <w:sz w:val="28"/>
          <w:szCs w:val="28"/>
        </w:rPr>
        <w:t xml:space="preserve"> в том числе на основе примеров из художественных произведений;</w:t>
      </w:r>
    </w:p>
    <w:p w:rsidR="002C4AEB" w:rsidRPr="002C4AEB" w:rsidRDefault="002C4AEB" w:rsidP="002C4AEB">
      <w:pPr>
        <w:pStyle w:val="list-dash0"/>
        <w:rPr>
          <w:rFonts w:cs="Times New Roman"/>
          <w:sz w:val="28"/>
          <w:szCs w:val="28"/>
        </w:rPr>
      </w:pPr>
      <w:r w:rsidRPr="002C4AEB">
        <w:rPr>
          <w:rFonts w:cs="Times New Roman"/>
          <w:sz w:val="28"/>
          <w:szCs w:val="28"/>
        </w:rPr>
        <w:lastRenderedPageBreak/>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2C4AEB" w:rsidRPr="002C4AEB" w:rsidRDefault="002C4AEB" w:rsidP="002C4AEB">
      <w:pPr>
        <w:pStyle w:val="Header4"/>
        <w:spacing w:before="198"/>
        <w:rPr>
          <w:rFonts w:cs="Times New Roman"/>
          <w:sz w:val="28"/>
          <w:szCs w:val="28"/>
        </w:rPr>
      </w:pPr>
      <w:r w:rsidRPr="002C4AEB">
        <w:rPr>
          <w:rFonts w:cs="Times New Roman"/>
          <w:sz w:val="28"/>
          <w:szCs w:val="28"/>
        </w:rPr>
        <w:t>духовно-нравственного воспитания:</w:t>
      </w:r>
    </w:p>
    <w:p w:rsidR="002C4AEB" w:rsidRPr="002C4AEB" w:rsidRDefault="002C4AEB" w:rsidP="002C4AEB">
      <w:pPr>
        <w:pStyle w:val="list-dash0"/>
        <w:rPr>
          <w:rFonts w:cs="Times New Roman"/>
          <w:sz w:val="28"/>
          <w:szCs w:val="28"/>
        </w:rPr>
      </w:pPr>
      <w:r w:rsidRPr="002C4AEB">
        <w:rPr>
          <w:rFonts w:cs="Times New Roman"/>
          <w:sz w:val="28"/>
          <w:szCs w:val="28"/>
        </w:rPr>
        <w:t>признание индивидуальности каждого человека с опорой на собственный жизненный и читательский опыт;</w:t>
      </w:r>
    </w:p>
    <w:p w:rsidR="002C4AEB" w:rsidRPr="002C4AEB" w:rsidRDefault="002C4AEB" w:rsidP="002C4AEB">
      <w:pPr>
        <w:pStyle w:val="list-dash0"/>
        <w:rPr>
          <w:rFonts w:cs="Times New Roman"/>
          <w:sz w:val="28"/>
          <w:szCs w:val="28"/>
        </w:rPr>
      </w:pPr>
      <w:r w:rsidRPr="002C4AEB">
        <w:rPr>
          <w:rFonts w:cs="Times New Roman"/>
          <w:sz w:val="28"/>
          <w:szCs w:val="28"/>
        </w:rPr>
        <w:t>проявление сопереживания, уважения и доброжелательности, в том числе с использованием адекватных языковых сре</w:t>
      </w:r>
      <w:proofErr w:type="gramStart"/>
      <w:r w:rsidRPr="002C4AEB">
        <w:rPr>
          <w:rFonts w:cs="Times New Roman"/>
          <w:sz w:val="28"/>
          <w:szCs w:val="28"/>
        </w:rPr>
        <w:t>дств дл</w:t>
      </w:r>
      <w:proofErr w:type="gramEnd"/>
      <w:r w:rsidRPr="002C4AEB">
        <w:rPr>
          <w:rFonts w:cs="Times New Roman"/>
          <w:sz w:val="28"/>
          <w:szCs w:val="28"/>
        </w:rPr>
        <w:t>я выражения своего состояния и чувств;</w:t>
      </w:r>
    </w:p>
    <w:p w:rsidR="002C4AEB" w:rsidRPr="002C4AEB" w:rsidRDefault="002C4AEB" w:rsidP="002C4AEB">
      <w:pPr>
        <w:pStyle w:val="list-dash0"/>
        <w:rPr>
          <w:rFonts w:cs="Times New Roman"/>
          <w:sz w:val="28"/>
          <w:szCs w:val="28"/>
        </w:rPr>
      </w:pPr>
      <w:r w:rsidRPr="002C4AEB">
        <w:rPr>
          <w:rFonts w:cs="Times New Roman"/>
          <w:sz w:val="28"/>
          <w:szCs w:val="28"/>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2C4AEB" w:rsidRPr="002C4AEB" w:rsidRDefault="002C4AEB" w:rsidP="002C4AEB">
      <w:pPr>
        <w:pStyle w:val="Header4"/>
        <w:rPr>
          <w:rFonts w:cs="Times New Roman"/>
          <w:sz w:val="28"/>
          <w:szCs w:val="28"/>
        </w:rPr>
      </w:pPr>
      <w:r w:rsidRPr="002C4AEB">
        <w:rPr>
          <w:rFonts w:cs="Times New Roman"/>
          <w:sz w:val="28"/>
          <w:szCs w:val="28"/>
        </w:rPr>
        <w:t>эстетического воспитания:</w:t>
      </w:r>
    </w:p>
    <w:p w:rsidR="002C4AEB" w:rsidRPr="002C4AEB" w:rsidRDefault="002C4AEB" w:rsidP="002C4AEB">
      <w:pPr>
        <w:pStyle w:val="list-dash0"/>
        <w:rPr>
          <w:rFonts w:cs="Times New Roman"/>
          <w:sz w:val="28"/>
          <w:szCs w:val="28"/>
        </w:rPr>
      </w:pPr>
      <w:r w:rsidRPr="002C4AEB">
        <w:rPr>
          <w:rFonts w:cs="Times New Roman"/>
          <w:sz w:val="28"/>
          <w:szCs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2C4AEB" w:rsidRPr="002C4AEB" w:rsidRDefault="002C4AEB" w:rsidP="002C4AEB">
      <w:pPr>
        <w:pStyle w:val="list-dash0"/>
        <w:rPr>
          <w:rFonts w:cs="Times New Roman"/>
          <w:sz w:val="28"/>
          <w:szCs w:val="28"/>
        </w:rPr>
      </w:pPr>
      <w:r w:rsidRPr="002C4AEB">
        <w:rPr>
          <w:rFonts w:cs="Times New Roman"/>
          <w:sz w:val="28"/>
          <w:szCs w:val="28"/>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2C4AEB" w:rsidRPr="002C4AEB" w:rsidRDefault="002C4AEB" w:rsidP="002C4AEB">
      <w:pPr>
        <w:pStyle w:val="Header4"/>
        <w:rPr>
          <w:rFonts w:cs="Times New Roman"/>
          <w:sz w:val="28"/>
          <w:szCs w:val="28"/>
        </w:rPr>
      </w:pPr>
      <w:r w:rsidRPr="002C4AEB">
        <w:rPr>
          <w:rFonts w:cs="Times New Roman"/>
          <w:sz w:val="28"/>
          <w:szCs w:val="28"/>
        </w:rPr>
        <w:lastRenderedPageBreak/>
        <w:t>физического воспитания, формирования культуры здоровья и эмоционального благополучия:</w:t>
      </w:r>
    </w:p>
    <w:p w:rsidR="002C4AEB" w:rsidRPr="002C4AEB" w:rsidRDefault="002C4AEB" w:rsidP="002C4AEB">
      <w:pPr>
        <w:pStyle w:val="list-dash0"/>
        <w:rPr>
          <w:rFonts w:cs="Times New Roman"/>
          <w:sz w:val="28"/>
          <w:szCs w:val="28"/>
        </w:rPr>
      </w:pPr>
      <w:r w:rsidRPr="002C4AEB">
        <w:rPr>
          <w:rFonts w:cs="Times New Roman"/>
          <w:sz w:val="28"/>
          <w:szCs w:val="28"/>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2C4AEB" w:rsidRPr="002C4AEB" w:rsidRDefault="002C4AEB" w:rsidP="002C4AEB">
      <w:pPr>
        <w:pStyle w:val="list-dash0"/>
        <w:rPr>
          <w:rFonts w:cs="Times New Roman"/>
          <w:sz w:val="28"/>
          <w:szCs w:val="28"/>
        </w:rPr>
      </w:pPr>
      <w:r w:rsidRPr="002C4AEB">
        <w:rPr>
          <w:rFonts w:cs="Times New Roman"/>
          <w:sz w:val="28"/>
          <w:szCs w:val="28"/>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2C4AEB" w:rsidRPr="002C4AEB" w:rsidRDefault="002C4AEB" w:rsidP="002C4AEB">
      <w:pPr>
        <w:pStyle w:val="Header4"/>
        <w:spacing w:before="198"/>
        <w:rPr>
          <w:rFonts w:cs="Times New Roman"/>
          <w:sz w:val="28"/>
          <w:szCs w:val="28"/>
        </w:rPr>
      </w:pPr>
      <w:r w:rsidRPr="002C4AEB">
        <w:rPr>
          <w:rFonts w:cs="Times New Roman"/>
          <w:sz w:val="28"/>
          <w:szCs w:val="28"/>
        </w:rPr>
        <w:t>трудового воспитания:</w:t>
      </w:r>
    </w:p>
    <w:p w:rsidR="002C4AEB" w:rsidRPr="002C4AEB" w:rsidRDefault="002C4AEB" w:rsidP="002C4AEB">
      <w:pPr>
        <w:pStyle w:val="list-dash0"/>
        <w:rPr>
          <w:rFonts w:cs="Times New Roman"/>
          <w:sz w:val="28"/>
          <w:szCs w:val="28"/>
        </w:rPr>
      </w:pPr>
      <w:r w:rsidRPr="002C4AEB">
        <w:rPr>
          <w:rFonts w:cs="Times New Roman"/>
          <w:sz w:val="28"/>
          <w:szCs w:val="28"/>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2C4AEB" w:rsidRPr="002C4AEB" w:rsidRDefault="002C4AEB" w:rsidP="002C4AEB">
      <w:pPr>
        <w:pStyle w:val="Header4"/>
        <w:spacing w:before="207"/>
        <w:rPr>
          <w:rFonts w:cs="Times New Roman"/>
          <w:sz w:val="28"/>
          <w:szCs w:val="28"/>
        </w:rPr>
      </w:pPr>
      <w:r w:rsidRPr="002C4AEB">
        <w:rPr>
          <w:rFonts w:cs="Times New Roman"/>
          <w:sz w:val="28"/>
          <w:szCs w:val="28"/>
        </w:rPr>
        <w:t>экологического воспитания:</w:t>
      </w:r>
    </w:p>
    <w:p w:rsidR="002C4AEB" w:rsidRPr="002C4AEB" w:rsidRDefault="002C4AEB" w:rsidP="002C4AEB">
      <w:pPr>
        <w:pStyle w:val="list-dash0"/>
        <w:rPr>
          <w:rFonts w:cs="Times New Roman"/>
          <w:sz w:val="28"/>
          <w:szCs w:val="28"/>
        </w:rPr>
      </w:pPr>
      <w:r w:rsidRPr="002C4AEB">
        <w:rPr>
          <w:rFonts w:cs="Times New Roman"/>
          <w:sz w:val="28"/>
          <w:szCs w:val="28"/>
        </w:rPr>
        <w:t>бережное отношение к природе, формируемое в процессе работы с текстами;</w:t>
      </w:r>
    </w:p>
    <w:p w:rsidR="002C4AEB" w:rsidRPr="002C4AEB" w:rsidRDefault="002C4AEB" w:rsidP="002C4AEB">
      <w:pPr>
        <w:pStyle w:val="list-dash0"/>
        <w:rPr>
          <w:rFonts w:cs="Times New Roman"/>
          <w:sz w:val="28"/>
          <w:szCs w:val="28"/>
        </w:rPr>
      </w:pPr>
      <w:r w:rsidRPr="002C4AEB">
        <w:rPr>
          <w:rFonts w:cs="Times New Roman"/>
          <w:sz w:val="28"/>
          <w:szCs w:val="28"/>
        </w:rPr>
        <w:t>неприятие действий, приносящих ей вред;</w:t>
      </w:r>
    </w:p>
    <w:p w:rsidR="002C4AEB" w:rsidRPr="002C4AEB" w:rsidRDefault="002C4AEB" w:rsidP="002C4AEB">
      <w:pPr>
        <w:pStyle w:val="Header4"/>
        <w:spacing w:before="207"/>
        <w:rPr>
          <w:rFonts w:cs="Times New Roman"/>
          <w:sz w:val="28"/>
          <w:szCs w:val="28"/>
        </w:rPr>
      </w:pPr>
      <w:r w:rsidRPr="002C4AEB">
        <w:rPr>
          <w:rFonts w:cs="Times New Roman"/>
          <w:sz w:val="28"/>
          <w:szCs w:val="28"/>
        </w:rPr>
        <w:lastRenderedPageBreak/>
        <w:t>ценности научного познания:</w:t>
      </w:r>
    </w:p>
    <w:p w:rsidR="002C4AEB" w:rsidRPr="002C4AEB" w:rsidRDefault="002C4AEB" w:rsidP="002C4AEB">
      <w:pPr>
        <w:pStyle w:val="list-dash0"/>
        <w:rPr>
          <w:rFonts w:cs="Times New Roman"/>
          <w:sz w:val="28"/>
          <w:szCs w:val="28"/>
        </w:rPr>
      </w:pPr>
      <w:r w:rsidRPr="002C4AEB">
        <w:rPr>
          <w:rFonts w:cs="Times New Roman"/>
          <w:sz w:val="28"/>
          <w:szCs w:val="28"/>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2C4AEB" w:rsidRPr="002C4AEB" w:rsidRDefault="002C4AEB" w:rsidP="002C4AEB">
      <w:pPr>
        <w:pStyle w:val="list-dash0"/>
        <w:rPr>
          <w:rFonts w:cs="Times New Roman"/>
          <w:sz w:val="28"/>
          <w:szCs w:val="28"/>
        </w:rPr>
      </w:pPr>
      <w:r w:rsidRPr="002C4AEB">
        <w:rPr>
          <w:rFonts w:cs="Times New Roman"/>
          <w:sz w:val="28"/>
          <w:szCs w:val="28"/>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2C4AEB" w:rsidRPr="002C4AEB" w:rsidRDefault="002C4AEB" w:rsidP="002C4AEB">
      <w:pPr>
        <w:pStyle w:val="Header2"/>
        <w:rPr>
          <w:rStyle w:val="Bold"/>
          <w:rFonts w:cs="Times New Roman"/>
          <w:b/>
          <w:sz w:val="28"/>
          <w:szCs w:val="28"/>
        </w:rPr>
      </w:pPr>
      <w:r w:rsidRPr="002C4AEB">
        <w:rPr>
          <w:rStyle w:val="Bold"/>
          <w:rFonts w:cs="Times New Roman"/>
          <w:sz w:val="28"/>
          <w:szCs w:val="28"/>
        </w:rPr>
        <w:t>Метапредметные результаты</w:t>
      </w:r>
    </w:p>
    <w:p w:rsidR="002C4AEB" w:rsidRPr="002C4AEB" w:rsidRDefault="002C4AEB" w:rsidP="002C4AEB">
      <w:pPr>
        <w:pStyle w:val="Body0"/>
        <w:rPr>
          <w:rFonts w:cs="Times New Roman"/>
          <w:sz w:val="28"/>
          <w:szCs w:val="28"/>
        </w:rPr>
      </w:pPr>
      <w:r w:rsidRPr="002C4AEB">
        <w:rPr>
          <w:rFonts w:cs="Times New Roman"/>
          <w:sz w:val="28"/>
          <w:szCs w:val="28"/>
        </w:rPr>
        <w:t xml:space="preserve">В результате изучения предмета «Русский язык» в начальной школе у обучающегося будут сформированы следующие </w:t>
      </w:r>
      <w:r w:rsidRPr="002C4AEB">
        <w:rPr>
          <w:rStyle w:val="Bold"/>
          <w:rFonts w:cs="Times New Roman"/>
          <w:sz w:val="28"/>
          <w:szCs w:val="28"/>
        </w:rPr>
        <w:t>познавательные</w:t>
      </w:r>
      <w:r w:rsidRPr="002C4AEB">
        <w:rPr>
          <w:rFonts w:cs="Times New Roman"/>
          <w:sz w:val="28"/>
          <w:szCs w:val="28"/>
        </w:rPr>
        <w:t xml:space="preserve"> универсальные учебные действия.</w:t>
      </w:r>
    </w:p>
    <w:p w:rsidR="002C4AEB" w:rsidRPr="002C4AEB" w:rsidRDefault="002C4AEB" w:rsidP="002C4AEB">
      <w:pPr>
        <w:pStyle w:val="Body0"/>
        <w:rPr>
          <w:rStyle w:val="Italic"/>
          <w:rFonts w:cs="Times New Roman"/>
          <w:sz w:val="28"/>
          <w:szCs w:val="28"/>
        </w:rPr>
      </w:pPr>
      <w:r w:rsidRPr="002C4AEB">
        <w:rPr>
          <w:rStyle w:val="Italic"/>
          <w:rFonts w:cs="Times New Roman"/>
          <w:sz w:val="28"/>
          <w:szCs w:val="28"/>
        </w:rPr>
        <w:t>Базовые логические действия</w:t>
      </w:r>
      <w:r w:rsidRPr="002C4AEB">
        <w:rPr>
          <w:rFonts w:cs="Times New Roman"/>
          <w:sz w:val="28"/>
          <w:szCs w:val="28"/>
        </w:rPr>
        <w:t>:</w:t>
      </w:r>
    </w:p>
    <w:p w:rsidR="002C4AEB" w:rsidRPr="002C4AEB" w:rsidRDefault="002C4AEB" w:rsidP="002C4AEB">
      <w:pPr>
        <w:pStyle w:val="list-dash0"/>
        <w:rPr>
          <w:rFonts w:cs="Times New Roman"/>
          <w:sz w:val="28"/>
          <w:szCs w:val="28"/>
        </w:rPr>
      </w:pPr>
      <w:r w:rsidRPr="002C4AEB">
        <w:rPr>
          <w:rFonts w:cs="Times New Roman"/>
          <w:sz w:val="28"/>
          <w:szCs w:val="28"/>
        </w:rPr>
        <w:t xml:space="preserve">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 </w:t>
      </w:r>
    </w:p>
    <w:p w:rsidR="002C4AEB" w:rsidRPr="002C4AEB" w:rsidRDefault="002C4AEB" w:rsidP="002C4AEB">
      <w:pPr>
        <w:pStyle w:val="list-dash0"/>
        <w:rPr>
          <w:rFonts w:cs="Times New Roman"/>
          <w:sz w:val="28"/>
          <w:szCs w:val="28"/>
        </w:rPr>
      </w:pPr>
      <w:r w:rsidRPr="002C4AEB">
        <w:rPr>
          <w:rFonts w:cs="Times New Roman"/>
          <w:sz w:val="28"/>
          <w:szCs w:val="28"/>
        </w:rPr>
        <w:t>объединять объекты (языковые единицы) по определённому признаку;</w:t>
      </w:r>
    </w:p>
    <w:p w:rsidR="002C4AEB" w:rsidRPr="002C4AEB" w:rsidRDefault="002C4AEB" w:rsidP="002C4AEB">
      <w:pPr>
        <w:pStyle w:val="list-dash0"/>
        <w:rPr>
          <w:rFonts w:cs="Times New Roman"/>
          <w:sz w:val="28"/>
          <w:szCs w:val="28"/>
        </w:rPr>
      </w:pPr>
      <w:r w:rsidRPr="002C4AEB">
        <w:rPr>
          <w:rFonts w:cs="Times New Roman"/>
          <w:sz w:val="28"/>
          <w:szCs w:val="28"/>
        </w:rPr>
        <w:t xml:space="preserve">определять существенный признак для классификации языковых единиц (звуков, </w:t>
      </w:r>
      <w:r w:rsidRPr="002C4AEB">
        <w:rPr>
          <w:rFonts w:cs="Times New Roman"/>
          <w:sz w:val="28"/>
          <w:szCs w:val="28"/>
        </w:rPr>
        <w:lastRenderedPageBreak/>
        <w:t>частей речи, предложений, текстов); классифицировать языковые единицы;</w:t>
      </w:r>
    </w:p>
    <w:p w:rsidR="002C4AEB" w:rsidRPr="002C4AEB" w:rsidRDefault="002C4AEB" w:rsidP="002C4AEB">
      <w:pPr>
        <w:pStyle w:val="list-dash0"/>
        <w:rPr>
          <w:rFonts w:cs="Times New Roman"/>
          <w:sz w:val="28"/>
          <w:szCs w:val="28"/>
        </w:rPr>
      </w:pPr>
      <w:r w:rsidRPr="002C4AEB">
        <w:rPr>
          <w:rFonts w:cs="Times New Roman"/>
          <w:sz w:val="28"/>
          <w:szCs w:val="28"/>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2C4AEB" w:rsidRPr="002C4AEB" w:rsidRDefault="002C4AEB" w:rsidP="002C4AEB">
      <w:pPr>
        <w:pStyle w:val="list-dash0"/>
        <w:rPr>
          <w:rFonts w:cs="Times New Roman"/>
          <w:sz w:val="28"/>
          <w:szCs w:val="28"/>
        </w:rPr>
      </w:pPr>
      <w:r w:rsidRPr="002C4AEB">
        <w:rPr>
          <w:rFonts w:cs="Times New Roman"/>
          <w:sz w:val="28"/>
          <w:szCs w:val="28"/>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2C4AEB" w:rsidRPr="002C4AEB" w:rsidRDefault="002C4AEB" w:rsidP="002C4AEB">
      <w:pPr>
        <w:pStyle w:val="list-dash0"/>
        <w:rPr>
          <w:rFonts w:cs="Times New Roman"/>
          <w:sz w:val="28"/>
          <w:szCs w:val="28"/>
        </w:rPr>
      </w:pPr>
      <w:r w:rsidRPr="002C4AEB">
        <w:rPr>
          <w:rFonts w:cs="Times New Roman"/>
          <w:sz w:val="28"/>
          <w:szCs w:val="28"/>
        </w:rPr>
        <w:t>устанавливать причинно-следственные связи в ситуациях наблюдения за языковым материалом, делать выводы.</w:t>
      </w:r>
    </w:p>
    <w:p w:rsidR="002C4AEB" w:rsidRPr="002C4AEB" w:rsidRDefault="002C4AEB" w:rsidP="002C4AEB">
      <w:pPr>
        <w:pStyle w:val="Body0"/>
        <w:rPr>
          <w:rStyle w:val="Italic"/>
          <w:rFonts w:cs="Times New Roman"/>
          <w:sz w:val="28"/>
          <w:szCs w:val="28"/>
        </w:rPr>
      </w:pPr>
      <w:r w:rsidRPr="002C4AEB">
        <w:rPr>
          <w:rStyle w:val="Italic"/>
          <w:rFonts w:cs="Times New Roman"/>
          <w:sz w:val="28"/>
          <w:szCs w:val="28"/>
        </w:rPr>
        <w:t>Базовые исследовательские действия</w:t>
      </w:r>
      <w:r w:rsidRPr="002C4AEB">
        <w:rPr>
          <w:rFonts w:cs="Times New Roman"/>
          <w:sz w:val="28"/>
          <w:szCs w:val="28"/>
        </w:rPr>
        <w:t>:</w:t>
      </w:r>
    </w:p>
    <w:p w:rsidR="002C4AEB" w:rsidRPr="002C4AEB" w:rsidRDefault="002C4AEB" w:rsidP="002C4AEB">
      <w:pPr>
        <w:pStyle w:val="list-dash0"/>
        <w:rPr>
          <w:rFonts w:cs="Times New Roman"/>
          <w:sz w:val="28"/>
          <w:szCs w:val="28"/>
        </w:rPr>
      </w:pPr>
      <w:r w:rsidRPr="002C4AEB">
        <w:rPr>
          <w:rFonts w:cs="Times New Roman"/>
          <w:sz w:val="28"/>
          <w:szCs w:val="28"/>
        </w:rPr>
        <w:t>с помощью учителя формулировать цель, планировать изменения языкового объекта, речевой ситуации;</w:t>
      </w:r>
    </w:p>
    <w:p w:rsidR="002C4AEB" w:rsidRPr="002C4AEB" w:rsidRDefault="002C4AEB" w:rsidP="002C4AEB">
      <w:pPr>
        <w:pStyle w:val="list-dash0"/>
        <w:rPr>
          <w:rFonts w:cs="Times New Roman"/>
          <w:sz w:val="28"/>
          <w:szCs w:val="28"/>
        </w:rPr>
      </w:pPr>
      <w:r w:rsidRPr="002C4AEB">
        <w:rPr>
          <w:rFonts w:cs="Times New Roman"/>
          <w:sz w:val="28"/>
          <w:szCs w:val="28"/>
        </w:rPr>
        <w:t xml:space="preserve">сравнивать несколько вариантов выполнения задания, выбирать наиболее </w:t>
      </w:r>
      <w:proofErr w:type="gramStart"/>
      <w:r w:rsidRPr="002C4AEB">
        <w:rPr>
          <w:rFonts w:cs="Times New Roman"/>
          <w:sz w:val="28"/>
          <w:szCs w:val="28"/>
        </w:rPr>
        <w:t>подходящий</w:t>
      </w:r>
      <w:proofErr w:type="gramEnd"/>
      <w:r w:rsidRPr="002C4AEB">
        <w:rPr>
          <w:rFonts w:cs="Times New Roman"/>
          <w:sz w:val="28"/>
          <w:szCs w:val="28"/>
        </w:rPr>
        <w:t xml:space="preserve"> (на основе предложенных критериев);</w:t>
      </w:r>
    </w:p>
    <w:p w:rsidR="002C4AEB" w:rsidRPr="002C4AEB" w:rsidRDefault="002C4AEB" w:rsidP="002C4AEB">
      <w:pPr>
        <w:pStyle w:val="list-dash0"/>
        <w:rPr>
          <w:rFonts w:cs="Times New Roman"/>
          <w:sz w:val="28"/>
          <w:szCs w:val="28"/>
        </w:rPr>
      </w:pPr>
      <w:r w:rsidRPr="002C4AEB">
        <w:rPr>
          <w:rFonts w:cs="Times New Roman"/>
          <w:sz w:val="28"/>
          <w:szCs w:val="28"/>
        </w:rPr>
        <w:t>проводить по предложенному плану несложное лингвистическое мини-исследование, выполнять по предложенному плану проектное задание;</w:t>
      </w:r>
    </w:p>
    <w:p w:rsidR="002C4AEB" w:rsidRPr="002C4AEB" w:rsidRDefault="002C4AEB" w:rsidP="002C4AEB">
      <w:pPr>
        <w:pStyle w:val="list-dash0"/>
        <w:rPr>
          <w:rFonts w:cs="Times New Roman"/>
          <w:sz w:val="28"/>
          <w:szCs w:val="28"/>
        </w:rPr>
      </w:pPr>
      <w:r w:rsidRPr="002C4AEB">
        <w:rPr>
          <w:rFonts w:cs="Times New Roman"/>
          <w:sz w:val="28"/>
          <w:szCs w:val="28"/>
        </w:rP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w:t>
      </w:r>
      <w:r w:rsidRPr="002C4AEB">
        <w:rPr>
          <w:rFonts w:cs="Times New Roman"/>
          <w:sz w:val="28"/>
          <w:szCs w:val="28"/>
        </w:rPr>
        <w:lastRenderedPageBreak/>
        <w:t>исследования); формулировать с помощью учителя вопросы в процессе анализа предложенного языкового материала;</w:t>
      </w:r>
    </w:p>
    <w:p w:rsidR="002C4AEB" w:rsidRPr="002C4AEB" w:rsidRDefault="002C4AEB" w:rsidP="002C4AEB">
      <w:pPr>
        <w:pStyle w:val="list-dash0"/>
        <w:rPr>
          <w:rFonts w:cs="Times New Roman"/>
          <w:sz w:val="28"/>
          <w:szCs w:val="28"/>
        </w:rPr>
      </w:pPr>
      <w:r w:rsidRPr="002C4AEB">
        <w:rPr>
          <w:rFonts w:cs="Times New Roman"/>
          <w:sz w:val="28"/>
          <w:szCs w:val="28"/>
        </w:rPr>
        <w:t>прогнозировать возможное развитие процессов, событий и их последствия в аналогичных или сходных ситуациях.</w:t>
      </w:r>
    </w:p>
    <w:p w:rsidR="002C4AEB" w:rsidRPr="002C4AEB" w:rsidRDefault="002C4AEB" w:rsidP="002C4AEB">
      <w:pPr>
        <w:pStyle w:val="Body0"/>
        <w:keepNext/>
        <w:rPr>
          <w:rFonts w:cs="Times New Roman"/>
          <w:sz w:val="28"/>
          <w:szCs w:val="28"/>
        </w:rPr>
      </w:pPr>
      <w:r w:rsidRPr="002C4AEB">
        <w:rPr>
          <w:rStyle w:val="Italic"/>
          <w:rFonts w:cs="Times New Roman"/>
          <w:sz w:val="28"/>
          <w:szCs w:val="28"/>
        </w:rPr>
        <w:t>Работа с информацией</w:t>
      </w:r>
      <w:r w:rsidRPr="002C4AEB">
        <w:rPr>
          <w:rFonts w:cs="Times New Roman"/>
          <w:sz w:val="28"/>
          <w:szCs w:val="28"/>
        </w:rPr>
        <w:t>:</w:t>
      </w:r>
    </w:p>
    <w:p w:rsidR="002C4AEB" w:rsidRPr="002C4AEB" w:rsidRDefault="002C4AEB" w:rsidP="002C4AEB">
      <w:pPr>
        <w:pStyle w:val="list-dash0"/>
        <w:rPr>
          <w:rFonts w:cs="Times New Roman"/>
          <w:sz w:val="28"/>
          <w:szCs w:val="28"/>
        </w:rPr>
      </w:pPr>
      <w:r w:rsidRPr="002C4AEB">
        <w:rPr>
          <w:rFonts w:cs="Times New Roman"/>
          <w:sz w:val="28"/>
          <w:szCs w:val="28"/>
        </w:rPr>
        <w:t>выбирать источник получения информации: нужный словарь для получения запрашиваемой информации, для уточнения;</w:t>
      </w:r>
    </w:p>
    <w:p w:rsidR="002C4AEB" w:rsidRPr="002C4AEB" w:rsidRDefault="002C4AEB" w:rsidP="002C4AEB">
      <w:pPr>
        <w:pStyle w:val="list-dash0"/>
        <w:rPr>
          <w:rFonts w:cs="Times New Roman"/>
          <w:sz w:val="28"/>
          <w:szCs w:val="28"/>
        </w:rPr>
      </w:pPr>
      <w:r w:rsidRPr="002C4AEB">
        <w:rPr>
          <w:rFonts w:cs="Times New Roman"/>
          <w:sz w:val="28"/>
          <w:szCs w:val="28"/>
        </w:rPr>
        <w:t>согласно заданному алгоритму находить представленную в явном виде информацию в предложенном источнике: в словарях, справочниках;</w:t>
      </w:r>
    </w:p>
    <w:p w:rsidR="002C4AEB" w:rsidRPr="002C4AEB" w:rsidRDefault="002C4AEB" w:rsidP="002C4AEB">
      <w:pPr>
        <w:pStyle w:val="list-dash0"/>
        <w:rPr>
          <w:rFonts w:cs="Times New Roman"/>
          <w:sz w:val="28"/>
          <w:szCs w:val="28"/>
        </w:rPr>
      </w:pPr>
      <w:r w:rsidRPr="002C4AEB">
        <w:rPr>
          <w:rFonts w:cs="Times New Roman"/>
          <w:sz w:val="28"/>
          <w:szCs w:val="28"/>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2C4AEB" w:rsidRPr="002C4AEB" w:rsidRDefault="002C4AEB" w:rsidP="002C4AEB">
      <w:pPr>
        <w:pStyle w:val="list-dash0"/>
        <w:rPr>
          <w:rFonts w:cs="Times New Roman"/>
          <w:sz w:val="28"/>
          <w:szCs w:val="28"/>
        </w:rPr>
      </w:pPr>
      <w:r w:rsidRPr="002C4AEB">
        <w:rPr>
          <w:rFonts w:cs="Times New Roman"/>
          <w:sz w:val="28"/>
          <w:szCs w:val="28"/>
        </w:rP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w:t>
      </w:r>
      <w:r w:rsidRPr="002C4AEB">
        <w:rPr>
          <w:rFonts w:cs="Times New Roman"/>
          <w:sz w:val="28"/>
          <w:szCs w:val="28"/>
        </w:rPr>
        <w:br/>
        <w:t>(информации о написании и произношении слова, о значении слова, о происхождении слова, о синонимах слова);</w:t>
      </w:r>
    </w:p>
    <w:p w:rsidR="002C4AEB" w:rsidRPr="002C4AEB" w:rsidRDefault="002C4AEB" w:rsidP="002C4AEB">
      <w:pPr>
        <w:pStyle w:val="list-dash0"/>
        <w:rPr>
          <w:rFonts w:cs="Times New Roman"/>
          <w:sz w:val="28"/>
          <w:szCs w:val="28"/>
        </w:rPr>
      </w:pPr>
      <w:r w:rsidRPr="002C4AEB">
        <w:rPr>
          <w:rFonts w:cs="Times New Roman"/>
          <w:sz w:val="28"/>
          <w:szCs w:val="28"/>
        </w:rPr>
        <w:t>анализировать и создавать текстовую, виде</w:t>
      </w:r>
      <w:proofErr w:type="gramStart"/>
      <w:r w:rsidRPr="002C4AEB">
        <w:rPr>
          <w:rFonts w:cs="Times New Roman"/>
          <w:sz w:val="28"/>
          <w:szCs w:val="28"/>
        </w:rPr>
        <w:t>о-</w:t>
      </w:r>
      <w:proofErr w:type="gramEnd"/>
      <w:r w:rsidRPr="002C4AEB">
        <w:rPr>
          <w:rFonts w:cs="Times New Roman"/>
          <w:sz w:val="28"/>
          <w:szCs w:val="28"/>
        </w:rPr>
        <w:t>, графическую, звуковую информацию в соответствии с учебной задачей;</w:t>
      </w:r>
    </w:p>
    <w:p w:rsidR="002C4AEB" w:rsidRPr="002C4AEB" w:rsidRDefault="002C4AEB" w:rsidP="002C4AEB">
      <w:pPr>
        <w:pStyle w:val="list-dash0"/>
        <w:rPr>
          <w:rFonts w:cs="Times New Roman"/>
          <w:sz w:val="28"/>
          <w:szCs w:val="28"/>
        </w:rPr>
      </w:pPr>
      <w:r w:rsidRPr="002C4AEB">
        <w:rPr>
          <w:rFonts w:cs="Times New Roman"/>
          <w:sz w:val="28"/>
          <w:szCs w:val="28"/>
        </w:rPr>
        <w:lastRenderedPageBreak/>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2C4AEB" w:rsidRPr="002C4AEB" w:rsidRDefault="002C4AEB" w:rsidP="002C4AEB">
      <w:pPr>
        <w:pStyle w:val="Body0"/>
        <w:spacing w:before="113"/>
        <w:rPr>
          <w:rFonts w:cs="Times New Roman"/>
          <w:sz w:val="28"/>
          <w:szCs w:val="28"/>
        </w:rPr>
      </w:pPr>
      <w:proofErr w:type="gramStart"/>
      <w:r w:rsidRPr="002C4AEB">
        <w:rPr>
          <w:rFonts w:cs="Times New Roman"/>
          <w:sz w:val="28"/>
          <w:szCs w:val="28"/>
        </w:rPr>
        <w:t xml:space="preserve">К концу обучения в начальной школе у обучающегося формируются </w:t>
      </w:r>
      <w:r w:rsidRPr="002C4AEB">
        <w:rPr>
          <w:rStyle w:val="Bold"/>
          <w:rFonts w:cs="Times New Roman"/>
          <w:sz w:val="28"/>
          <w:szCs w:val="28"/>
        </w:rPr>
        <w:t>коммуникативные</w:t>
      </w:r>
      <w:r w:rsidRPr="002C4AEB">
        <w:rPr>
          <w:rFonts w:cs="Times New Roman"/>
          <w:sz w:val="28"/>
          <w:szCs w:val="28"/>
        </w:rPr>
        <w:t xml:space="preserve"> универсальные учебные действия.</w:t>
      </w:r>
      <w:proofErr w:type="gramEnd"/>
    </w:p>
    <w:p w:rsidR="002C4AEB" w:rsidRPr="002C4AEB" w:rsidRDefault="002C4AEB" w:rsidP="002C4AEB">
      <w:pPr>
        <w:pStyle w:val="Body0"/>
        <w:rPr>
          <w:rStyle w:val="Italic"/>
          <w:rFonts w:cs="Times New Roman"/>
          <w:sz w:val="28"/>
          <w:szCs w:val="28"/>
        </w:rPr>
      </w:pPr>
      <w:r w:rsidRPr="002C4AEB">
        <w:rPr>
          <w:rStyle w:val="Italic"/>
          <w:rFonts w:cs="Times New Roman"/>
          <w:sz w:val="28"/>
          <w:szCs w:val="28"/>
        </w:rPr>
        <w:t>Общение</w:t>
      </w:r>
      <w:r w:rsidRPr="002C4AEB">
        <w:rPr>
          <w:rFonts w:cs="Times New Roman"/>
          <w:sz w:val="28"/>
          <w:szCs w:val="28"/>
        </w:rPr>
        <w:t>:</w:t>
      </w:r>
    </w:p>
    <w:p w:rsidR="002C4AEB" w:rsidRPr="002C4AEB" w:rsidRDefault="002C4AEB" w:rsidP="002C4AEB">
      <w:pPr>
        <w:pStyle w:val="list-dash0"/>
        <w:rPr>
          <w:rFonts w:cs="Times New Roman"/>
          <w:sz w:val="28"/>
          <w:szCs w:val="28"/>
        </w:rPr>
      </w:pPr>
      <w:r w:rsidRPr="002C4AEB">
        <w:rPr>
          <w:rFonts w:cs="Times New Roman"/>
          <w:sz w:val="28"/>
          <w:szCs w:val="28"/>
        </w:rPr>
        <w:t>воспринимать и формулировать суждения, выражать эмоции в соответствии с целями и условиями общения в знакомой среде;</w:t>
      </w:r>
    </w:p>
    <w:p w:rsidR="002C4AEB" w:rsidRPr="002C4AEB" w:rsidRDefault="002C4AEB" w:rsidP="002C4AEB">
      <w:pPr>
        <w:pStyle w:val="list-dash0"/>
        <w:rPr>
          <w:rFonts w:cs="Times New Roman"/>
          <w:sz w:val="28"/>
          <w:szCs w:val="28"/>
        </w:rPr>
      </w:pPr>
      <w:r w:rsidRPr="002C4AEB">
        <w:rPr>
          <w:rFonts w:cs="Times New Roman"/>
          <w:sz w:val="28"/>
          <w:szCs w:val="28"/>
        </w:rPr>
        <w:t>проявлять уважительное отношение к собеседнику, соблюдать правила ведения диалоги и дискуссии;</w:t>
      </w:r>
    </w:p>
    <w:p w:rsidR="002C4AEB" w:rsidRPr="002C4AEB" w:rsidRDefault="002C4AEB" w:rsidP="002C4AEB">
      <w:pPr>
        <w:pStyle w:val="list-dash0"/>
        <w:rPr>
          <w:rFonts w:cs="Times New Roman"/>
          <w:sz w:val="28"/>
          <w:szCs w:val="28"/>
        </w:rPr>
      </w:pPr>
      <w:r w:rsidRPr="002C4AEB">
        <w:rPr>
          <w:rFonts w:cs="Times New Roman"/>
          <w:sz w:val="28"/>
          <w:szCs w:val="28"/>
        </w:rPr>
        <w:t>признавать возможность существования разных точек зрения;</w:t>
      </w:r>
    </w:p>
    <w:p w:rsidR="002C4AEB" w:rsidRPr="002C4AEB" w:rsidRDefault="002C4AEB" w:rsidP="002C4AEB">
      <w:pPr>
        <w:pStyle w:val="list-dash0"/>
        <w:rPr>
          <w:rFonts w:cs="Times New Roman"/>
          <w:sz w:val="28"/>
          <w:szCs w:val="28"/>
        </w:rPr>
      </w:pPr>
      <w:r w:rsidRPr="002C4AEB">
        <w:rPr>
          <w:rFonts w:cs="Times New Roman"/>
          <w:sz w:val="28"/>
          <w:szCs w:val="28"/>
        </w:rPr>
        <w:t>корректно и аргументированно высказывать своё мнение;</w:t>
      </w:r>
    </w:p>
    <w:p w:rsidR="002C4AEB" w:rsidRPr="002C4AEB" w:rsidRDefault="002C4AEB" w:rsidP="002C4AEB">
      <w:pPr>
        <w:pStyle w:val="list-dash0"/>
        <w:rPr>
          <w:rFonts w:cs="Times New Roman"/>
          <w:sz w:val="28"/>
          <w:szCs w:val="28"/>
        </w:rPr>
      </w:pPr>
      <w:r w:rsidRPr="002C4AEB">
        <w:rPr>
          <w:rFonts w:cs="Times New Roman"/>
          <w:sz w:val="28"/>
          <w:szCs w:val="28"/>
        </w:rPr>
        <w:t>строить речевое высказывание в соответствии с поставленной задачей;</w:t>
      </w:r>
    </w:p>
    <w:p w:rsidR="002C4AEB" w:rsidRPr="002C4AEB" w:rsidRDefault="002C4AEB" w:rsidP="002C4AEB">
      <w:pPr>
        <w:pStyle w:val="list-dash0"/>
        <w:rPr>
          <w:rFonts w:cs="Times New Roman"/>
          <w:sz w:val="28"/>
          <w:szCs w:val="28"/>
        </w:rPr>
      </w:pPr>
      <w:r w:rsidRPr="002C4AEB">
        <w:rPr>
          <w:rFonts w:cs="Times New Roman"/>
          <w:sz w:val="28"/>
          <w:szCs w:val="28"/>
        </w:rPr>
        <w:t>создавать устные и письменные тексты (описание, рассуждение, повествование) в соответствии с речевой ситуацией;</w:t>
      </w:r>
    </w:p>
    <w:p w:rsidR="002C4AEB" w:rsidRPr="002C4AEB" w:rsidRDefault="002C4AEB" w:rsidP="002C4AEB">
      <w:pPr>
        <w:pStyle w:val="list-dash0"/>
        <w:rPr>
          <w:rFonts w:cs="Times New Roman"/>
          <w:sz w:val="28"/>
          <w:szCs w:val="28"/>
        </w:rPr>
      </w:pPr>
      <w:r w:rsidRPr="002C4AEB">
        <w:rPr>
          <w:rFonts w:cs="Times New Roman"/>
          <w:sz w:val="28"/>
          <w:szCs w:val="28"/>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2C4AEB" w:rsidRPr="002C4AEB" w:rsidRDefault="002C4AEB" w:rsidP="002C4AEB">
      <w:pPr>
        <w:pStyle w:val="list-dash0"/>
        <w:rPr>
          <w:rFonts w:cs="Times New Roman"/>
          <w:sz w:val="28"/>
          <w:szCs w:val="28"/>
        </w:rPr>
      </w:pPr>
      <w:r w:rsidRPr="002C4AEB">
        <w:rPr>
          <w:rFonts w:cs="Times New Roman"/>
          <w:sz w:val="28"/>
          <w:szCs w:val="28"/>
        </w:rPr>
        <w:t>подбирать иллюстративный материал (рисунки, фото, плакаты) к тексту выступления.</w:t>
      </w:r>
    </w:p>
    <w:p w:rsidR="002C4AEB" w:rsidRPr="002C4AEB" w:rsidRDefault="002C4AEB" w:rsidP="002C4AEB">
      <w:pPr>
        <w:pStyle w:val="Body0"/>
        <w:rPr>
          <w:rFonts w:cs="Times New Roman"/>
          <w:sz w:val="28"/>
          <w:szCs w:val="28"/>
        </w:rPr>
      </w:pPr>
    </w:p>
    <w:p w:rsidR="002C4AEB" w:rsidRPr="002C4AEB" w:rsidRDefault="002C4AEB" w:rsidP="002C4AEB">
      <w:pPr>
        <w:pStyle w:val="Body0"/>
        <w:rPr>
          <w:rFonts w:cs="Times New Roman"/>
          <w:sz w:val="28"/>
          <w:szCs w:val="28"/>
        </w:rPr>
      </w:pPr>
      <w:proofErr w:type="gramStart"/>
      <w:r w:rsidRPr="002C4AEB">
        <w:rPr>
          <w:rFonts w:cs="Times New Roman"/>
          <w:sz w:val="28"/>
          <w:szCs w:val="28"/>
        </w:rPr>
        <w:lastRenderedPageBreak/>
        <w:t xml:space="preserve">К концу обучения в начальной школе у обучающегося формируются </w:t>
      </w:r>
      <w:r w:rsidRPr="002C4AEB">
        <w:rPr>
          <w:rStyle w:val="Bold"/>
          <w:rFonts w:cs="Times New Roman"/>
          <w:sz w:val="28"/>
          <w:szCs w:val="28"/>
        </w:rPr>
        <w:t>регулятивные</w:t>
      </w:r>
      <w:r w:rsidRPr="002C4AEB">
        <w:rPr>
          <w:rFonts w:cs="Times New Roman"/>
          <w:sz w:val="28"/>
          <w:szCs w:val="28"/>
        </w:rPr>
        <w:t xml:space="preserve"> универсальные учебные действия.</w:t>
      </w:r>
      <w:proofErr w:type="gramEnd"/>
    </w:p>
    <w:p w:rsidR="002C4AEB" w:rsidRPr="002C4AEB" w:rsidRDefault="002C4AEB" w:rsidP="002C4AEB">
      <w:pPr>
        <w:pStyle w:val="Body0"/>
        <w:keepNext/>
        <w:rPr>
          <w:rFonts w:cs="Times New Roman"/>
          <w:sz w:val="28"/>
          <w:szCs w:val="28"/>
        </w:rPr>
      </w:pPr>
      <w:r w:rsidRPr="002C4AEB">
        <w:rPr>
          <w:rStyle w:val="Italic"/>
          <w:rFonts w:cs="Times New Roman"/>
          <w:sz w:val="28"/>
          <w:szCs w:val="28"/>
        </w:rPr>
        <w:t>Самоорганизация</w:t>
      </w:r>
      <w:r w:rsidRPr="002C4AEB">
        <w:rPr>
          <w:rFonts w:cs="Times New Roman"/>
          <w:sz w:val="28"/>
          <w:szCs w:val="28"/>
        </w:rPr>
        <w:t>:</w:t>
      </w:r>
    </w:p>
    <w:p w:rsidR="002C4AEB" w:rsidRPr="002C4AEB" w:rsidRDefault="002C4AEB" w:rsidP="002C4AEB">
      <w:pPr>
        <w:pStyle w:val="list-dash0"/>
        <w:rPr>
          <w:rFonts w:cs="Times New Roman"/>
          <w:sz w:val="28"/>
          <w:szCs w:val="28"/>
        </w:rPr>
      </w:pPr>
      <w:r w:rsidRPr="002C4AEB">
        <w:rPr>
          <w:rFonts w:cs="Times New Roman"/>
          <w:sz w:val="28"/>
          <w:szCs w:val="28"/>
        </w:rPr>
        <w:t>планировать действия по решению учебной задачи для получения результата;</w:t>
      </w:r>
    </w:p>
    <w:p w:rsidR="002C4AEB" w:rsidRPr="002C4AEB" w:rsidRDefault="002C4AEB" w:rsidP="002C4AEB">
      <w:pPr>
        <w:pStyle w:val="list-dash0"/>
        <w:rPr>
          <w:rFonts w:cs="Times New Roman"/>
          <w:sz w:val="28"/>
          <w:szCs w:val="28"/>
        </w:rPr>
      </w:pPr>
      <w:r w:rsidRPr="002C4AEB">
        <w:rPr>
          <w:rFonts w:cs="Times New Roman"/>
          <w:sz w:val="28"/>
          <w:szCs w:val="28"/>
        </w:rPr>
        <w:t>выстраивать последовательность выбранных действий.</w:t>
      </w:r>
    </w:p>
    <w:p w:rsidR="002C4AEB" w:rsidRPr="002C4AEB" w:rsidRDefault="002C4AEB" w:rsidP="002C4AEB">
      <w:pPr>
        <w:pStyle w:val="Body0"/>
        <w:rPr>
          <w:rFonts w:cs="Times New Roman"/>
          <w:sz w:val="28"/>
          <w:szCs w:val="28"/>
        </w:rPr>
      </w:pPr>
      <w:r w:rsidRPr="002C4AEB">
        <w:rPr>
          <w:rStyle w:val="Italic"/>
          <w:rFonts w:cs="Times New Roman"/>
          <w:sz w:val="28"/>
          <w:szCs w:val="28"/>
        </w:rPr>
        <w:t>Самоконтроль</w:t>
      </w:r>
      <w:r w:rsidRPr="002C4AEB">
        <w:rPr>
          <w:rFonts w:cs="Times New Roman"/>
          <w:sz w:val="28"/>
          <w:szCs w:val="28"/>
        </w:rPr>
        <w:t>:</w:t>
      </w:r>
    </w:p>
    <w:p w:rsidR="002C4AEB" w:rsidRPr="002C4AEB" w:rsidRDefault="002C4AEB" w:rsidP="002C4AEB">
      <w:pPr>
        <w:pStyle w:val="list-dash0"/>
        <w:rPr>
          <w:rFonts w:cs="Times New Roman"/>
          <w:sz w:val="28"/>
          <w:szCs w:val="28"/>
        </w:rPr>
      </w:pPr>
      <w:r w:rsidRPr="002C4AEB">
        <w:rPr>
          <w:rFonts w:cs="Times New Roman"/>
          <w:sz w:val="28"/>
          <w:szCs w:val="28"/>
        </w:rPr>
        <w:t>устанавливать причины успеха/неудач учебной деятельности;</w:t>
      </w:r>
    </w:p>
    <w:p w:rsidR="002C4AEB" w:rsidRPr="002C4AEB" w:rsidRDefault="002C4AEB" w:rsidP="002C4AEB">
      <w:pPr>
        <w:pStyle w:val="list-dash0"/>
        <w:rPr>
          <w:rFonts w:cs="Times New Roman"/>
          <w:sz w:val="28"/>
          <w:szCs w:val="28"/>
        </w:rPr>
      </w:pPr>
      <w:r w:rsidRPr="002C4AEB">
        <w:rPr>
          <w:rFonts w:cs="Times New Roman"/>
          <w:sz w:val="28"/>
          <w:szCs w:val="28"/>
        </w:rPr>
        <w:t>корректировать свои учебные действия для преодоления речевых и орфографических ошибок;</w:t>
      </w:r>
    </w:p>
    <w:p w:rsidR="002C4AEB" w:rsidRPr="002C4AEB" w:rsidRDefault="002C4AEB" w:rsidP="002C4AEB">
      <w:pPr>
        <w:pStyle w:val="list-dash0"/>
        <w:rPr>
          <w:rFonts w:cs="Times New Roman"/>
          <w:sz w:val="28"/>
          <w:szCs w:val="28"/>
        </w:rPr>
      </w:pPr>
      <w:r w:rsidRPr="002C4AEB">
        <w:rPr>
          <w:rFonts w:cs="Times New Roman"/>
          <w:sz w:val="28"/>
          <w:szCs w:val="28"/>
        </w:rPr>
        <w:t>соотносить результат деятельности с поставленной учебной задачей по выделению, характеристике, использованию языковых единиц;</w:t>
      </w:r>
    </w:p>
    <w:p w:rsidR="002C4AEB" w:rsidRPr="002C4AEB" w:rsidRDefault="002C4AEB" w:rsidP="002C4AEB">
      <w:pPr>
        <w:pStyle w:val="list-dash0"/>
        <w:rPr>
          <w:rFonts w:cs="Times New Roman"/>
          <w:sz w:val="28"/>
          <w:szCs w:val="28"/>
        </w:rPr>
      </w:pPr>
      <w:r w:rsidRPr="002C4AEB">
        <w:rPr>
          <w:rFonts w:cs="Times New Roman"/>
          <w:sz w:val="28"/>
          <w:szCs w:val="28"/>
        </w:rPr>
        <w:t>находить ошибку, допущенную при работе с языковым материалом, находить орфографическую и пунктуационную ошибку;</w:t>
      </w:r>
    </w:p>
    <w:p w:rsidR="002C4AEB" w:rsidRPr="002C4AEB" w:rsidRDefault="002C4AEB" w:rsidP="002C4AEB">
      <w:pPr>
        <w:pStyle w:val="list-dash0"/>
        <w:rPr>
          <w:rFonts w:cs="Times New Roman"/>
          <w:sz w:val="28"/>
          <w:szCs w:val="28"/>
        </w:rPr>
      </w:pPr>
      <w:r w:rsidRPr="002C4AEB">
        <w:rPr>
          <w:rFonts w:cs="Times New Roman"/>
          <w:sz w:val="28"/>
          <w:szCs w:val="28"/>
        </w:rPr>
        <w:t>сравнивать результаты своей деятельности и деятельности одноклассников, объективно оценивать их по предложенным критериям.</w:t>
      </w:r>
    </w:p>
    <w:p w:rsidR="002C4AEB" w:rsidRPr="002C4AEB" w:rsidRDefault="002C4AEB" w:rsidP="002C4AEB">
      <w:pPr>
        <w:pStyle w:val="Body0"/>
        <w:rPr>
          <w:rFonts w:cs="Times New Roman"/>
          <w:sz w:val="28"/>
          <w:szCs w:val="28"/>
        </w:rPr>
      </w:pPr>
    </w:p>
    <w:p w:rsidR="002C4AEB" w:rsidRPr="002C4AEB" w:rsidRDefault="002C4AEB" w:rsidP="002C4AEB">
      <w:pPr>
        <w:pStyle w:val="Body0"/>
        <w:rPr>
          <w:rStyle w:val="Bold"/>
          <w:rFonts w:cs="Times New Roman"/>
          <w:sz w:val="28"/>
          <w:szCs w:val="28"/>
        </w:rPr>
      </w:pPr>
      <w:r w:rsidRPr="002C4AEB">
        <w:rPr>
          <w:rStyle w:val="Bold"/>
          <w:rFonts w:cs="Times New Roman"/>
          <w:sz w:val="28"/>
          <w:szCs w:val="28"/>
        </w:rPr>
        <w:t>Совместная деятельность:</w:t>
      </w:r>
    </w:p>
    <w:p w:rsidR="002C4AEB" w:rsidRPr="002C4AEB" w:rsidRDefault="002C4AEB" w:rsidP="002C4AEB">
      <w:pPr>
        <w:pStyle w:val="list-dash0"/>
        <w:rPr>
          <w:rFonts w:cs="Times New Roman"/>
          <w:sz w:val="28"/>
          <w:szCs w:val="28"/>
        </w:rPr>
      </w:pPr>
      <w:r w:rsidRPr="002C4AEB">
        <w:rPr>
          <w:rFonts w:cs="Times New Roman"/>
          <w:sz w:val="28"/>
          <w:szCs w:val="28"/>
        </w:rP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w:t>
      </w:r>
      <w:r w:rsidRPr="002C4AEB">
        <w:rPr>
          <w:rFonts w:cs="Times New Roman"/>
          <w:sz w:val="28"/>
          <w:szCs w:val="28"/>
        </w:rPr>
        <w:lastRenderedPageBreak/>
        <w:t>планирования, распределения промежуточных шагов и сроков;</w:t>
      </w:r>
    </w:p>
    <w:p w:rsidR="002C4AEB" w:rsidRPr="002C4AEB" w:rsidRDefault="002C4AEB" w:rsidP="002C4AEB">
      <w:pPr>
        <w:pStyle w:val="list-dash0"/>
        <w:rPr>
          <w:rFonts w:cs="Times New Roman"/>
          <w:sz w:val="28"/>
          <w:szCs w:val="28"/>
        </w:rPr>
      </w:pPr>
      <w:r w:rsidRPr="002C4AEB">
        <w:rPr>
          <w:rFonts w:cs="Times New Roman"/>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C4AEB" w:rsidRPr="002C4AEB" w:rsidRDefault="002C4AEB" w:rsidP="002C4AEB">
      <w:pPr>
        <w:pStyle w:val="list-dash0"/>
        <w:rPr>
          <w:rFonts w:cs="Times New Roman"/>
          <w:sz w:val="28"/>
          <w:szCs w:val="28"/>
        </w:rPr>
      </w:pPr>
      <w:r w:rsidRPr="002C4AEB">
        <w:rPr>
          <w:rFonts w:cs="Times New Roman"/>
          <w:sz w:val="28"/>
          <w:szCs w:val="28"/>
        </w:rPr>
        <w:t>проявлять готовность руководить, выполнять поручения, подчиняться, самостоятельно разрешать конфликты;</w:t>
      </w:r>
    </w:p>
    <w:p w:rsidR="002C4AEB" w:rsidRPr="002C4AEB" w:rsidRDefault="002C4AEB" w:rsidP="002C4AEB">
      <w:pPr>
        <w:pStyle w:val="list-dash0"/>
        <w:rPr>
          <w:rFonts w:cs="Times New Roman"/>
          <w:sz w:val="28"/>
          <w:szCs w:val="28"/>
        </w:rPr>
      </w:pPr>
      <w:r w:rsidRPr="002C4AEB">
        <w:rPr>
          <w:rFonts w:cs="Times New Roman"/>
          <w:sz w:val="28"/>
          <w:szCs w:val="28"/>
        </w:rPr>
        <w:t>ответственно выполнять свою часть работы;</w:t>
      </w:r>
    </w:p>
    <w:p w:rsidR="002C4AEB" w:rsidRPr="002C4AEB" w:rsidRDefault="002C4AEB" w:rsidP="002C4AEB">
      <w:pPr>
        <w:pStyle w:val="list-dash0"/>
        <w:rPr>
          <w:rFonts w:cs="Times New Roman"/>
          <w:sz w:val="28"/>
          <w:szCs w:val="28"/>
        </w:rPr>
      </w:pPr>
      <w:r w:rsidRPr="002C4AEB">
        <w:rPr>
          <w:rFonts w:cs="Times New Roman"/>
          <w:sz w:val="28"/>
          <w:szCs w:val="28"/>
        </w:rPr>
        <w:t>оценивать свой вклад в общий результат;</w:t>
      </w:r>
    </w:p>
    <w:p w:rsidR="002C4AEB" w:rsidRPr="002C4AEB" w:rsidRDefault="002C4AEB" w:rsidP="002C4AEB">
      <w:pPr>
        <w:pStyle w:val="list-dash0"/>
        <w:rPr>
          <w:rFonts w:cs="Times New Roman"/>
          <w:sz w:val="28"/>
          <w:szCs w:val="28"/>
        </w:rPr>
      </w:pPr>
      <w:r w:rsidRPr="002C4AEB">
        <w:rPr>
          <w:rFonts w:cs="Times New Roman"/>
          <w:sz w:val="28"/>
          <w:szCs w:val="28"/>
        </w:rPr>
        <w:t>выполнять совместные проектные задания с опорой на предложенные образцы.</w:t>
      </w:r>
    </w:p>
    <w:p w:rsidR="002C4AEB" w:rsidRPr="002C4AEB" w:rsidRDefault="002C4AEB" w:rsidP="002C4AEB">
      <w:pPr>
        <w:pStyle w:val="Header2"/>
        <w:spacing w:before="283"/>
        <w:rPr>
          <w:rStyle w:val="Bold"/>
          <w:rFonts w:cs="Times New Roman"/>
          <w:b/>
          <w:sz w:val="28"/>
          <w:szCs w:val="28"/>
        </w:rPr>
      </w:pPr>
      <w:r w:rsidRPr="002C4AEB">
        <w:rPr>
          <w:rStyle w:val="Bold"/>
          <w:rFonts w:cs="Times New Roman"/>
          <w:sz w:val="28"/>
          <w:szCs w:val="28"/>
        </w:rPr>
        <w:t>Предметные результаты</w:t>
      </w:r>
    </w:p>
    <w:p w:rsidR="002C4AEB" w:rsidRPr="002C4AEB" w:rsidRDefault="002C4AEB" w:rsidP="002C4AEB">
      <w:pPr>
        <w:pStyle w:val="Header2first"/>
        <w:spacing w:before="113"/>
        <w:rPr>
          <w:rFonts w:cs="Times New Roman"/>
          <w:sz w:val="28"/>
          <w:szCs w:val="28"/>
        </w:rPr>
      </w:pPr>
      <w:r w:rsidRPr="002C4AEB">
        <w:rPr>
          <w:rFonts w:cs="Times New Roman"/>
          <w:sz w:val="28"/>
          <w:szCs w:val="28"/>
        </w:rPr>
        <w:t>1 класс</w:t>
      </w:r>
    </w:p>
    <w:p w:rsidR="002C4AEB" w:rsidRPr="002C4AEB" w:rsidRDefault="002C4AEB" w:rsidP="002C4AEB">
      <w:pPr>
        <w:pStyle w:val="Body0"/>
        <w:rPr>
          <w:rFonts w:cs="Times New Roman"/>
          <w:sz w:val="28"/>
          <w:szCs w:val="28"/>
        </w:rPr>
      </w:pPr>
      <w:r w:rsidRPr="002C4AEB">
        <w:rPr>
          <w:rFonts w:cs="Times New Roman"/>
          <w:sz w:val="28"/>
          <w:szCs w:val="28"/>
        </w:rPr>
        <w:t>К концу обучения в</w:t>
      </w:r>
      <w:r w:rsidRPr="002C4AEB">
        <w:rPr>
          <w:rStyle w:val="Bold"/>
          <w:rFonts w:cs="Times New Roman"/>
          <w:sz w:val="28"/>
          <w:szCs w:val="28"/>
        </w:rPr>
        <w:t xml:space="preserve"> первом классе</w:t>
      </w:r>
      <w:r w:rsidRPr="002C4AEB">
        <w:rPr>
          <w:rFonts w:cs="Times New Roman"/>
          <w:sz w:val="28"/>
          <w:szCs w:val="28"/>
        </w:rPr>
        <w:t xml:space="preserve"> </w:t>
      </w:r>
      <w:proofErr w:type="gramStart"/>
      <w:r w:rsidRPr="002C4AEB">
        <w:rPr>
          <w:rFonts w:cs="Times New Roman"/>
          <w:sz w:val="28"/>
          <w:szCs w:val="28"/>
        </w:rPr>
        <w:t>обучающийся</w:t>
      </w:r>
      <w:proofErr w:type="gramEnd"/>
      <w:r w:rsidRPr="002C4AEB">
        <w:rPr>
          <w:rFonts w:cs="Times New Roman"/>
          <w:sz w:val="28"/>
          <w:szCs w:val="28"/>
        </w:rPr>
        <w:t xml:space="preserve"> научится:</w:t>
      </w:r>
    </w:p>
    <w:p w:rsidR="002C4AEB" w:rsidRPr="002C4AEB" w:rsidRDefault="002C4AEB" w:rsidP="002C4AEB">
      <w:pPr>
        <w:pStyle w:val="list-dash0"/>
        <w:rPr>
          <w:rFonts w:cs="Times New Roman"/>
          <w:sz w:val="28"/>
          <w:szCs w:val="28"/>
        </w:rPr>
      </w:pPr>
      <w:r w:rsidRPr="002C4AEB">
        <w:rPr>
          <w:rFonts w:cs="Times New Roman"/>
          <w:sz w:val="28"/>
          <w:szCs w:val="28"/>
        </w:rPr>
        <w:t>различать слово и предложение; вычленять слова из предложений;</w:t>
      </w:r>
    </w:p>
    <w:p w:rsidR="002C4AEB" w:rsidRPr="002C4AEB" w:rsidRDefault="002C4AEB" w:rsidP="002C4AEB">
      <w:pPr>
        <w:pStyle w:val="list-dash0"/>
        <w:rPr>
          <w:rFonts w:cs="Times New Roman"/>
          <w:sz w:val="28"/>
          <w:szCs w:val="28"/>
        </w:rPr>
      </w:pPr>
      <w:r w:rsidRPr="002C4AEB">
        <w:rPr>
          <w:rFonts w:cs="Times New Roman"/>
          <w:sz w:val="28"/>
          <w:szCs w:val="28"/>
        </w:rPr>
        <w:t>вычленять звуки из слова;</w:t>
      </w:r>
    </w:p>
    <w:p w:rsidR="002C4AEB" w:rsidRPr="002C4AEB" w:rsidRDefault="002C4AEB" w:rsidP="002C4AEB">
      <w:pPr>
        <w:pStyle w:val="list-dash0"/>
        <w:rPr>
          <w:rFonts w:cs="Times New Roman"/>
          <w:sz w:val="28"/>
          <w:szCs w:val="28"/>
        </w:rPr>
      </w:pPr>
      <w:r w:rsidRPr="002C4AEB">
        <w:rPr>
          <w:rFonts w:cs="Times New Roman"/>
          <w:sz w:val="28"/>
          <w:szCs w:val="28"/>
        </w:rPr>
        <w:t>различать гласные и согласные звуки (в том числе различать в слове согласный звук [й’] и гласный звук [и]);</w:t>
      </w:r>
    </w:p>
    <w:p w:rsidR="002C4AEB" w:rsidRPr="002C4AEB" w:rsidRDefault="002C4AEB" w:rsidP="002C4AEB">
      <w:pPr>
        <w:pStyle w:val="list-dash0"/>
        <w:rPr>
          <w:rFonts w:cs="Times New Roman"/>
          <w:sz w:val="28"/>
          <w:szCs w:val="28"/>
        </w:rPr>
      </w:pPr>
      <w:r w:rsidRPr="002C4AEB">
        <w:rPr>
          <w:rFonts w:cs="Times New Roman"/>
          <w:sz w:val="28"/>
          <w:szCs w:val="28"/>
        </w:rPr>
        <w:t>различать ударные и безударные гласные звуки;</w:t>
      </w:r>
    </w:p>
    <w:p w:rsidR="002C4AEB" w:rsidRPr="002C4AEB" w:rsidRDefault="002C4AEB" w:rsidP="002C4AEB">
      <w:pPr>
        <w:pStyle w:val="list-dash0"/>
        <w:rPr>
          <w:rFonts w:cs="Times New Roman"/>
          <w:sz w:val="28"/>
          <w:szCs w:val="28"/>
        </w:rPr>
      </w:pPr>
      <w:r w:rsidRPr="002C4AEB">
        <w:rPr>
          <w:rFonts w:cs="Times New Roman"/>
          <w:sz w:val="28"/>
          <w:szCs w:val="28"/>
        </w:rPr>
        <w:t>различать согласные звуки: мягкие и твёрдые, звонкие и глухие (вне слова и в слове);</w:t>
      </w:r>
    </w:p>
    <w:p w:rsidR="002C4AEB" w:rsidRPr="002C4AEB" w:rsidRDefault="002C4AEB" w:rsidP="002C4AEB">
      <w:pPr>
        <w:pStyle w:val="list-dash0"/>
        <w:rPr>
          <w:rFonts w:cs="Times New Roman"/>
          <w:sz w:val="28"/>
          <w:szCs w:val="28"/>
        </w:rPr>
      </w:pPr>
      <w:r w:rsidRPr="002C4AEB">
        <w:rPr>
          <w:rFonts w:cs="Times New Roman"/>
          <w:sz w:val="28"/>
          <w:szCs w:val="28"/>
        </w:rPr>
        <w:t>различать понятия «звук» и «буква»;</w:t>
      </w:r>
    </w:p>
    <w:p w:rsidR="002C4AEB" w:rsidRPr="002C4AEB" w:rsidRDefault="002C4AEB" w:rsidP="002C4AEB">
      <w:pPr>
        <w:pStyle w:val="list-dash0"/>
        <w:rPr>
          <w:rFonts w:cs="Times New Roman"/>
          <w:sz w:val="28"/>
          <w:szCs w:val="28"/>
        </w:rPr>
      </w:pPr>
      <w:r w:rsidRPr="002C4AEB">
        <w:rPr>
          <w:rFonts w:cs="Times New Roman"/>
          <w:sz w:val="28"/>
          <w:szCs w:val="28"/>
        </w:rPr>
        <w:lastRenderedPageBreak/>
        <w:t>определять количество слогов в слове; делить слова на слоги (простые случаи: слова без стечения согласных); определять в слове ударный слог;</w:t>
      </w:r>
    </w:p>
    <w:p w:rsidR="002C4AEB" w:rsidRPr="002C4AEB" w:rsidRDefault="002C4AEB" w:rsidP="002C4AEB">
      <w:pPr>
        <w:pStyle w:val="list-dash0"/>
        <w:rPr>
          <w:rFonts w:cs="Times New Roman"/>
          <w:sz w:val="28"/>
          <w:szCs w:val="28"/>
        </w:rPr>
      </w:pPr>
      <w:r w:rsidRPr="002C4AEB">
        <w:rPr>
          <w:rFonts w:cs="Times New Roman"/>
          <w:sz w:val="28"/>
          <w:szCs w:val="28"/>
        </w:rPr>
        <w:t xml:space="preserve">обозначать на письме мягкость согласных звуков буквами </w:t>
      </w:r>
      <w:r w:rsidRPr="002C4AEB">
        <w:rPr>
          <w:rStyle w:val="BoldItalic"/>
          <w:rFonts w:cs="Times New Roman"/>
          <w:sz w:val="28"/>
          <w:szCs w:val="28"/>
        </w:rPr>
        <w:t>е</w:t>
      </w:r>
      <w:r w:rsidRPr="002C4AEB">
        <w:rPr>
          <w:rFonts w:cs="Times New Roman"/>
          <w:sz w:val="28"/>
          <w:szCs w:val="28"/>
        </w:rPr>
        <w:t xml:space="preserve">, </w:t>
      </w:r>
      <w:r w:rsidRPr="002C4AEB">
        <w:rPr>
          <w:rStyle w:val="BoldItalic"/>
          <w:rFonts w:cs="Times New Roman"/>
          <w:sz w:val="28"/>
          <w:szCs w:val="28"/>
        </w:rPr>
        <w:t>ё</w:t>
      </w:r>
      <w:r w:rsidRPr="002C4AEB">
        <w:rPr>
          <w:rFonts w:cs="Times New Roman"/>
          <w:sz w:val="28"/>
          <w:szCs w:val="28"/>
        </w:rPr>
        <w:t xml:space="preserve">, </w:t>
      </w:r>
      <w:r w:rsidRPr="002C4AEB">
        <w:rPr>
          <w:rStyle w:val="BoldItalic"/>
          <w:rFonts w:cs="Times New Roman"/>
          <w:sz w:val="28"/>
          <w:szCs w:val="28"/>
        </w:rPr>
        <w:t>ю</w:t>
      </w:r>
      <w:r w:rsidRPr="002C4AEB">
        <w:rPr>
          <w:rFonts w:cs="Times New Roman"/>
          <w:sz w:val="28"/>
          <w:szCs w:val="28"/>
        </w:rPr>
        <w:t xml:space="preserve">, </w:t>
      </w:r>
      <w:r w:rsidRPr="002C4AEB">
        <w:rPr>
          <w:rStyle w:val="BoldItalic"/>
          <w:rFonts w:cs="Times New Roman"/>
          <w:sz w:val="28"/>
          <w:szCs w:val="28"/>
        </w:rPr>
        <w:t>я</w:t>
      </w:r>
      <w:r w:rsidRPr="002C4AEB">
        <w:rPr>
          <w:rStyle w:val="Italic"/>
          <w:rFonts w:cs="Times New Roman"/>
          <w:sz w:val="28"/>
          <w:szCs w:val="28"/>
        </w:rPr>
        <w:t xml:space="preserve"> </w:t>
      </w:r>
      <w:r w:rsidRPr="002C4AEB">
        <w:rPr>
          <w:rFonts w:cs="Times New Roman"/>
          <w:sz w:val="28"/>
          <w:szCs w:val="28"/>
        </w:rPr>
        <w:t xml:space="preserve">и буквой </w:t>
      </w:r>
      <w:r w:rsidRPr="002C4AEB">
        <w:rPr>
          <w:rStyle w:val="BoldItalic"/>
          <w:rFonts w:cs="Times New Roman"/>
          <w:sz w:val="28"/>
          <w:szCs w:val="28"/>
        </w:rPr>
        <w:t>ь</w:t>
      </w:r>
      <w:r w:rsidRPr="002C4AEB">
        <w:rPr>
          <w:rStyle w:val="Italic"/>
          <w:rFonts w:cs="Times New Roman"/>
          <w:sz w:val="28"/>
          <w:szCs w:val="28"/>
        </w:rPr>
        <w:t xml:space="preserve"> </w:t>
      </w:r>
      <w:r w:rsidRPr="002C4AEB">
        <w:rPr>
          <w:rFonts w:cs="Times New Roman"/>
          <w:sz w:val="28"/>
          <w:szCs w:val="28"/>
        </w:rPr>
        <w:t>в конце слова;</w:t>
      </w:r>
    </w:p>
    <w:p w:rsidR="002C4AEB" w:rsidRPr="002C4AEB" w:rsidRDefault="002C4AEB" w:rsidP="002C4AEB">
      <w:pPr>
        <w:pStyle w:val="list-dash0"/>
        <w:rPr>
          <w:rFonts w:cs="Times New Roman"/>
          <w:sz w:val="28"/>
          <w:szCs w:val="28"/>
        </w:rPr>
      </w:pPr>
      <w:r w:rsidRPr="002C4AEB">
        <w:rPr>
          <w:rFonts w:cs="Times New Roman"/>
          <w:sz w:val="28"/>
          <w:szCs w:val="28"/>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2C4AEB" w:rsidRPr="002C4AEB" w:rsidRDefault="002C4AEB" w:rsidP="002C4AEB">
      <w:pPr>
        <w:pStyle w:val="list-dash0"/>
        <w:rPr>
          <w:rFonts w:cs="Times New Roman"/>
          <w:sz w:val="28"/>
          <w:szCs w:val="28"/>
        </w:rPr>
      </w:pPr>
      <w:r w:rsidRPr="002C4AEB">
        <w:rPr>
          <w:rFonts w:cs="Times New Roman"/>
          <w:sz w:val="28"/>
          <w:szCs w:val="28"/>
        </w:rPr>
        <w:t>писать аккуратным разборчивым почерком без искажений прописные и строчные буквы, соединения букв, слова;</w:t>
      </w:r>
    </w:p>
    <w:p w:rsidR="002C4AEB" w:rsidRPr="002C4AEB" w:rsidRDefault="002C4AEB" w:rsidP="002C4AEB">
      <w:pPr>
        <w:pStyle w:val="list-dash0"/>
        <w:rPr>
          <w:rFonts w:cs="Times New Roman"/>
          <w:spacing w:val="-2"/>
          <w:sz w:val="28"/>
          <w:szCs w:val="28"/>
        </w:rPr>
      </w:pPr>
      <w:proofErr w:type="gramStart"/>
      <w:r w:rsidRPr="002C4AEB">
        <w:rPr>
          <w:rFonts w:cs="Times New Roman"/>
          <w:sz w:val="28"/>
          <w:szCs w:val="28"/>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w:t>
      </w:r>
      <w:r w:rsidRPr="002C4AEB">
        <w:rPr>
          <w:rFonts w:cs="Times New Roman"/>
          <w:spacing w:val="-2"/>
          <w:sz w:val="28"/>
          <w:szCs w:val="28"/>
        </w:rPr>
        <w:t xml:space="preserve">ный»); гласные после шипящих в сочетаниях </w:t>
      </w:r>
      <w:r w:rsidRPr="002C4AEB">
        <w:rPr>
          <w:rStyle w:val="BoldItalic"/>
          <w:rFonts w:cs="Times New Roman"/>
          <w:sz w:val="28"/>
          <w:szCs w:val="28"/>
        </w:rPr>
        <w:t>жи</w:t>
      </w:r>
      <w:r w:rsidRPr="002C4AEB">
        <w:rPr>
          <w:rFonts w:cs="Times New Roman"/>
          <w:spacing w:val="-2"/>
          <w:sz w:val="28"/>
          <w:szCs w:val="28"/>
        </w:rPr>
        <w:t xml:space="preserve">, </w:t>
      </w:r>
      <w:r w:rsidRPr="002C4AEB">
        <w:rPr>
          <w:rStyle w:val="BoldItalic"/>
          <w:rFonts w:cs="Times New Roman"/>
          <w:sz w:val="28"/>
          <w:szCs w:val="28"/>
        </w:rPr>
        <w:t>ши</w:t>
      </w:r>
      <w:r w:rsidRPr="002C4AEB">
        <w:rPr>
          <w:rFonts w:cs="Times New Roman"/>
          <w:spacing w:val="-2"/>
          <w:sz w:val="28"/>
          <w:szCs w:val="28"/>
        </w:rPr>
        <w:t xml:space="preserve"> (в положении под ударением), </w:t>
      </w:r>
      <w:r w:rsidRPr="002C4AEB">
        <w:rPr>
          <w:rStyle w:val="BoldItalic"/>
          <w:rFonts w:cs="Times New Roman"/>
          <w:sz w:val="28"/>
          <w:szCs w:val="28"/>
        </w:rPr>
        <w:t>ча</w:t>
      </w:r>
      <w:r w:rsidRPr="002C4AEB">
        <w:rPr>
          <w:rFonts w:cs="Times New Roman"/>
          <w:spacing w:val="-2"/>
          <w:sz w:val="28"/>
          <w:szCs w:val="28"/>
        </w:rPr>
        <w:t xml:space="preserve">, </w:t>
      </w:r>
      <w:r w:rsidRPr="002C4AEB">
        <w:rPr>
          <w:rStyle w:val="BoldItalic"/>
          <w:rFonts w:cs="Times New Roman"/>
          <w:sz w:val="28"/>
          <w:szCs w:val="28"/>
        </w:rPr>
        <w:t>ща</w:t>
      </w:r>
      <w:r w:rsidRPr="002C4AEB">
        <w:rPr>
          <w:rFonts w:cs="Times New Roman"/>
          <w:spacing w:val="-2"/>
          <w:sz w:val="28"/>
          <w:szCs w:val="28"/>
        </w:rPr>
        <w:t xml:space="preserve">, </w:t>
      </w:r>
      <w:r w:rsidRPr="002C4AEB">
        <w:rPr>
          <w:rStyle w:val="BoldItalic"/>
          <w:rFonts w:cs="Times New Roman"/>
          <w:sz w:val="28"/>
          <w:szCs w:val="28"/>
        </w:rPr>
        <w:t>чу</w:t>
      </w:r>
      <w:r w:rsidRPr="002C4AEB">
        <w:rPr>
          <w:rFonts w:cs="Times New Roman"/>
          <w:spacing w:val="-2"/>
          <w:sz w:val="28"/>
          <w:szCs w:val="28"/>
        </w:rPr>
        <w:t xml:space="preserve">, </w:t>
      </w:r>
      <w:r w:rsidRPr="002C4AEB">
        <w:rPr>
          <w:rStyle w:val="BoldItalic"/>
          <w:rFonts w:cs="Times New Roman"/>
          <w:sz w:val="28"/>
          <w:szCs w:val="28"/>
        </w:rPr>
        <w:t>щу</w:t>
      </w:r>
      <w:r w:rsidRPr="002C4AEB">
        <w:rPr>
          <w:rFonts w:cs="Times New Roman"/>
          <w:spacing w:val="-2"/>
          <w:sz w:val="28"/>
          <w:szCs w:val="28"/>
        </w:rPr>
        <w:t>;</w:t>
      </w:r>
      <w:proofErr w:type="gramEnd"/>
      <w:r w:rsidRPr="002C4AEB">
        <w:rPr>
          <w:rFonts w:cs="Times New Roman"/>
          <w:spacing w:val="-2"/>
          <w:sz w:val="28"/>
          <w:szCs w:val="28"/>
        </w:rPr>
        <w:t xml:space="preserve"> непроверяемые гласные и согласные (перечень слов в орфографическом словаре учебника);</w:t>
      </w:r>
    </w:p>
    <w:p w:rsidR="002C4AEB" w:rsidRPr="002C4AEB" w:rsidRDefault="002C4AEB" w:rsidP="002C4AEB">
      <w:pPr>
        <w:pStyle w:val="list-dash0"/>
        <w:rPr>
          <w:rFonts w:cs="Times New Roman"/>
          <w:sz w:val="28"/>
          <w:szCs w:val="28"/>
        </w:rPr>
      </w:pPr>
      <w:r w:rsidRPr="002C4AEB">
        <w:rPr>
          <w:rFonts w:cs="Times New Roman"/>
          <w:sz w:val="28"/>
          <w:szCs w:val="28"/>
        </w:rPr>
        <w:t>правильно списывать (без пропусков и искажений букв) слова и предложения, тексты объёмом не более 25 слов;</w:t>
      </w:r>
    </w:p>
    <w:p w:rsidR="002C4AEB" w:rsidRPr="002C4AEB" w:rsidRDefault="002C4AEB" w:rsidP="002C4AEB">
      <w:pPr>
        <w:pStyle w:val="list-dash0"/>
        <w:rPr>
          <w:rFonts w:cs="Times New Roman"/>
          <w:sz w:val="28"/>
          <w:szCs w:val="28"/>
        </w:rPr>
      </w:pPr>
      <w:r w:rsidRPr="002C4AEB">
        <w:rPr>
          <w:rFonts w:cs="Times New Roman"/>
          <w:sz w:val="28"/>
          <w:szCs w:val="28"/>
        </w:rPr>
        <w:lastRenderedPageBreak/>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2C4AEB" w:rsidRPr="002C4AEB" w:rsidRDefault="002C4AEB" w:rsidP="002C4AEB">
      <w:pPr>
        <w:pStyle w:val="list-dash0"/>
        <w:rPr>
          <w:rFonts w:cs="Times New Roman"/>
          <w:sz w:val="28"/>
          <w:szCs w:val="28"/>
        </w:rPr>
      </w:pPr>
      <w:r w:rsidRPr="002C4AEB">
        <w:rPr>
          <w:rFonts w:cs="Times New Roman"/>
          <w:sz w:val="28"/>
          <w:szCs w:val="28"/>
        </w:rPr>
        <w:t>находить и исправлять ошибки на изученные правила, описки;</w:t>
      </w:r>
    </w:p>
    <w:p w:rsidR="002C4AEB" w:rsidRPr="002C4AEB" w:rsidRDefault="002C4AEB" w:rsidP="002C4AEB">
      <w:pPr>
        <w:pStyle w:val="list-dash0"/>
        <w:rPr>
          <w:rFonts w:cs="Times New Roman"/>
          <w:sz w:val="28"/>
          <w:szCs w:val="28"/>
        </w:rPr>
      </w:pPr>
      <w:r w:rsidRPr="002C4AEB">
        <w:rPr>
          <w:rFonts w:cs="Times New Roman"/>
          <w:sz w:val="28"/>
          <w:szCs w:val="28"/>
        </w:rPr>
        <w:t>понимать прослушанный текст;</w:t>
      </w:r>
    </w:p>
    <w:p w:rsidR="002C4AEB" w:rsidRPr="002C4AEB" w:rsidRDefault="002C4AEB" w:rsidP="002C4AEB">
      <w:pPr>
        <w:pStyle w:val="list-dash0"/>
        <w:rPr>
          <w:rFonts w:cs="Times New Roman"/>
          <w:sz w:val="28"/>
          <w:szCs w:val="28"/>
        </w:rPr>
      </w:pPr>
      <w:r w:rsidRPr="002C4AEB">
        <w:rPr>
          <w:rFonts w:cs="Times New Roman"/>
          <w:sz w:val="28"/>
          <w:szCs w:val="28"/>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2C4AEB" w:rsidRPr="002C4AEB" w:rsidRDefault="002C4AEB" w:rsidP="002C4AEB">
      <w:pPr>
        <w:pStyle w:val="list-dash0"/>
        <w:rPr>
          <w:rFonts w:cs="Times New Roman"/>
          <w:sz w:val="28"/>
          <w:szCs w:val="28"/>
        </w:rPr>
      </w:pPr>
      <w:r w:rsidRPr="002C4AEB">
        <w:rPr>
          <w:rFonts w:cs="Times New Roman"/>
          <w:sz w:val="28"/>
          <w:szCs w:val="28"/>
        </w:rPr>
        <w:t>находить в тексте слова, значение которых требует уточнения;</w:t>
      </w:r>
    </w:p>
    <w:p w:rsidR="002C4AEB" w:rsidRPr="002C4AEB" w:rsidRDefault="002C4AEB" w:rsidP="002C4AEB">
      <w:pPr>
        <w:pStyle w:val="list-dash0"/>
        <w:rPr>
          <w:rFonts w:cs="Times New Roman"/>
          <w:sz w:val="28"/>
          <w:szCs w:val="28"/>
        </w:rPr>
      </w:pPr>
      <w:r w:rsidRPr="002C4AEB">
        <w:rPr>
          <w:rFonts w:cs="Times New Roman"/>
          <w:sz w:val="28"/>
          <w:szCs w:val="28"/>
        </w:rPr>
        <w:t>составлять предложение из набора форм слов;</w:t>
      </w:r>
    </w:p>
    <w:p w:rsidR="002C4AEB" w:rsidRPr="002C4AEB" w:rsidRDefault="002C4AEB" w:rsidP="002C4AEB">
      <w:pPr>
        <w:pStyle w:val="list-dash0"/>
        <w:rPr>
          <w:rFonts w:cs="Times New Roman"/>
          <w:sz w:val="28"/>
          <w:szCs w:val="28"/>
        </w:rPr>
      </w:pPr>
      <w:r w:rsidRPr="002C4AEB">
        <w:rPr>
          <w:rFonts w:cs="Times New Roman"/>
          <w:sz w:val="28"/>
          <w:szCs w:val="28"/>
        </w:rPr>
        <w:t>устно составлять текст из 3—5 предложений по сюжетным картинкам и наблюдениям;</w:t>
      </w:r>
    </w:p>
    <w:p w:rsidR="002C4AEB" w:rsidRPr="002C4AEB" w:rsidRDefault="002C4AEB" w:rsidP="002C4AEB">
      <w:pPr>
        <w:pStyle w:val="list-dash0"/>
        <w:rPr>
          <w:rFonts w:cs="Times New Roman"/>
          <w:sz w:val="28"/>
          <w:szCs w:val="28"/>
        </w:rPr>
      </w:pPr>
      <w:r w:rsidRPr="002C4AEB">
        <w:rPr>
          <w:rFonts w:cs="Times New Roman"/>
          <w:sz w:val="28"/>
          <w:szCs w:val="28"/>
        </w:rPr>
        <w:t>использовать изученные понятия в процессе решения учебных задач.</w:t>
      </w:r>
    </w:p>
    <w:p w:rsidR="006670E7" w:rsidRDefault="006670E7" w:rsidP="006670E7">
      <w:pPr>
        <w:pStyle w:val="h1Header"/>
      </w:pPr>
      <w:r>
        <w:lastRenderedPageBreak/>
        <w:t>ЛИТЕРАТУРНОЕ ЧТЕНИЕ</w:t>
      </w:r>
    </w:p>
    <w:p w:rsidR="006670E7" w:rsidRPr="006670E7" w:rsidRDefault="006670E7" w:rsidP="006670E7">
      <w:pPr>
        <w:pStyle w:val="body"/>
        <w:rPr>
          <w:rFonts w:cs="Times New Roman"/>
          <w:sz w:val="28"/>
          <w:szCs w:val="28"/>
        </w:rPr>
      </w:pPr>
      <w:r w:rsidRPr="006670E7">
        <w:rPr>
          <w:rFonts w:cs="Times New Roman"/>
          <w:sz w:val="28"/>
          <w:szCs w:val="28"/>
        </w:rPr>
        <w:t>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6670E7" w:rsidRPr="006670E7" w:rsidRDefault="006670E7" w:rsidP="006670E7">
      <w:pPr>
        <w:pStyle w:val="body"/>
        <w:rPr>
          <w:rFonts w:cs="Times New Roman"/>
          <w:sz w:val="28"/>
          <w:szCs w:val="28"/>
        </w:rPr>
      </w:pPr>
      <w:r w:rsidRPr="006670E7">
        <w:rPr>
          <w:rFonts w:cs="Times New Roman"/>
          <w:sz w:val="28"/>
          <w:szCs w:val="28"/>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6670E7" w:rsidRPr="006670E7" w:rsidRDefault="006670E7" w:rsidP="006670E7">
      <w:pPr>
        <w:pStyle w:val="body"/>
        <w:rPr>
          <w:rFonts w:cs="Times New Roman"/>
          <w:sz w:val="28"/>
          <w:szCs w:val="28"/>
        </w:rPr>
      </w:pPr>
      <w:r w:rsidRPr="006670E7">
        <w:rPr>
          <w:rFonts w:cs="Times New Roman"/>
          <w:sz w:val="28"/>
          <w:szCs w:val="28"/>
        </w:rP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r w:rsidRPr="006670E7">
        <w:rPr>
          <w:rFonts w:cs="Times New Roman"/>
          <w:sz w:val="28"/>
          <w:szCs w:val="28"/>
          <w:vertAlign w:val="superscript"/>
        </w:rPr>
        <w:footnoteReference w:id="8"/>
      </w:r>
      <w:r w:rsidRPr="006670E7">
        <w:rPr>
          <w:rFonts w:cs="Times New Roman"/>
          <w:sz w:val="28"/>
          <w:szCs w:val="28"/>
        </w:rPr>
        <w:t>.</w:t>
      </w:r>
    </w:p>
    <w:p w:rsidR="006670E7" w:rsidRPr="006670E7" w:rsidRDefault="006670E7" w:rsidP="006670E7">
      <w:pPr>
        <w:pStyle w:val="body"/>
        <w:rPr>
          <w:rFonts w:cs="Times New Roman"/>
          <w:sz w:val="28"/>
          <w:szCs w:val="28"/>
        </w:rPr>
      </w:pPr>
      <w:r w:rsidRPr="006670E7">
        <w:rPr>
          <w:rFonts w:cs="Times New Roman"/>
          <w:sz w:val="28"/>
          <w:szCs w:val="28"/>
        </w:rPr>
        <w:lastRenderedPageBreak/>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6670E7" w:rsidRPr="006670E7" w:rsidRDefault="006670E7" w:rsidP="006670E7">
      <w:pPr>
        <w:pStyle w:val="body"/>
        <w:rPr>
          <w:rFonts w:cs="Times New Roman"/>
          <w:sz w:val="28"/>
          <w:szCs w:val="28"/>
        </w:rPr>
      </w:pPr>
      <w:r w:rsidRPr="006670E7">
        <w:rPr>
          <w:rFonts w:cs="Times New Roman"/>
          <w:sz w:val="28"/>
          <w:szCs w:val="28"/>
        </w:rP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В тематическом планировании представлены также способы организации дифференцированного обучения.</w:t>
      </w:r>
    </w:p>
    <w:p w:rsidR="006670E7" w:rsidRPr="006670E7" w:rsidRDefault="006670E7" w:rsidP="006670E7">
      <w:pPr>
        <w:pStyle w:val="h1Header"/>
        <w:pageBreakBefore w:val="0"/>
        <w:rPr>
          <w:rFonts w:cs="Times New Roman"/>
          <w:sz w:val="28"/>
          <w:szCs w:val="28"/>
        </w:rPr>
      </w:pPr>
      <w:r w:rsidRPr="006670E7">
        <w:rPr>
          <w:rFonts w:cs="Times New Roman"/>
          <w:sz w:val="28"/>
          <w:szCs w:val="28"/>
        </w:rPr>
        <w:t>ПОЯСНИТЕЛЬНАЯ ЗАПИСКА</w:t>
      </w:r>
    </w:p>
    <w:p w:rsidR="006670E7" w:rsidRPr="006670E7" w:rsidRDefault="006670E7" w:rsidP="006670E7">
      <w:pPr>
        <w:pStyle w:val="body"/>
        <w:rPr>
          <w:rFonts w:cs="Times New Roman"/>
          <w:spacing w:val="2"/>
          <w:sz w:val="28"/>
          <w:szCs w:val="28"/>
        </w:rPr>
      </w:pPr>
      <w:proofErr w:type="gramStart"/>
      <w:r w:rsidRPr="006670E7">
        <w:rPr>
          <w:rFonts w:cs="Times New Roman"/>
          <w:spacing w:val="2"/>
          <w:sz w:val="28"/>
          <w:szCs w:val="28"/>
        </w:rPr>
        <w:t>Примерная рабочая программа учебного предмета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sidRPr="006670E7">
        <w:rPr>
          <w:rFonts w:cs="Times New Roman"/>
          <w:spacing w:val="2"/>
          <w:sz w:val="28"/>
          <w:szCs w:val="28"/>
          <w:vertAlign w:val="superscript"/>
        </w:rPr>
        <w:footnoteReference w:id="9"/>
      </w:r>
      <w:r w:rsidRPr="006670E7">
        <w:rPr>
          <w:rFonts w:cs="Times New Roman"/>
          <w:spacing w:val="2"/>
          <w:sz w:val="28"/>
          <w:szCs w:val="28"/>
        </w:rPr>
        <w:t xml:space="preserve">, а также ориентирована на целевые приоритеты духовно-нравственного развития, воспитания и социализации </w:t>
      </w:r>
      <w:r w:rsidRPr="006670E7">
        <w:rPr>
          <w:rFonts w:cs="Times New Roman"/>
          <w:spacing w:val="2"/>
          <w:sz w:val="28"/>
          <w:szCs w:val="28"/>
        </w:rPr>
        <w:lastRenderedPageBreak/>
        <w:t>обучающихся, сформулированные в Примерной программе воспитания</w:t>
      </w:r>
      <w:r w:rsidRPr="006670E7">
        <w:rPr>
          <w:rFonts w:cs="Times New Roman"/>
          <w:spacing w:val="2"/>
          <w:sz w:val="28"/>
          <w:szCs w:val="28"/>
          <w:vertAlign w:val="superscript"/>
        </w:rPr>
        <w:footnoteReference w:id="10"/>
      </w:r>
      <w:r w:rsidRPr="006670E7">
        <w:rPr>
          <w:rFonts w:cs="Times New Roman"/>
          <w:spacing w:val="2"/>
          <w:sz w:val="28"/>
          <w:szCs w:val="28"/>
        </w:rPr>
        <w:t xml:space="preserve">. </w:t>
      </w:r>
      <w:proofErr w:type="gramEnd"/>
    </w:p>
    <w:p w:rsidR="006670E7" w:rsidRPr="006670E7" w:rsidRDefault="006670E7" w:rsidP="006670E7">
      <w:pPr>
        <w:pStyle w:val="body"/>
        <w:rPr>
          <w:rFonts w:cs="Times New Roman"/>
          <w:sz w:val="28"/>
          <w:szCs w:val="28"/>
        </w:rPr>
      </w:pPr>
      <w:r w:rsidRPr="006670E7">
        <w:rPr>
          <w:rFonts w:cs="Times New Roman"/>
          <w:sz w:val="28"/>
          <w:szCs w:val="28"/>
        </w:rPr>
        <w:t>«Литературное чтение» — один из ведущих предметов начальной школы, который обеспечивает, наряду с достижением предме</w:t>
      </w:r>
      <w:r w:rsidRPr="006670E7">
        <w:rPr>
          <w:rFonts w:cs="Times New Roman"/>
          <w:spacing w:val="-2"/>
          <w:sz w:val="28"/>
          <w:szCs w:val="28"/>
        </w:rPr>
        <w:t xml:space="preserve">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w:t>
      </w:r>
      <w:proofErr w:type="gramStart"/>
      <w:r w:rsidRPr="006670E7">
        <w:rPr>
          <w:rFonts w:cs="Times New Roman"/>
          <w:spacing w:val="-2"/>
          <w:sz w:val="28"/>
          <w:szCs w:val="28"/>
        </w:rPr>
        <w:t>Курс «Литературное чтение» призван ввести ребёнка в мир художественной литературы, обеспечить формирование навыков смыслового чте</w:t>
      </w:r>
      <w:r w:rsidRPr="006670E7">
        <w:rPr>
          <w:rFonts w:cs="Times New Roman"/>
          <w:sz w:val="28"/>
          <w:szCs w:val="28"/>
        </w:rPr>
        <w:t xml:space="preserve">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 </w:t>
      </w:r>
      <w:proofErr w:type="gramEnd"/>
    </w:p>
    <w:p w:rsidR="006670E7" w:rsidRPr="006670E7" w:rsidRDefault="006670E7" w:rsidP="006670E7">
      <w:pPr>
        <w:pStyle w:val="body"/>
        <w:rPr>
          <w:rFonts w:cs="Times New Roman"/>
          <w:sz w:val="28"/>
          <w:szCs w:val="28"/>
        </w:rPr>
      </w:pPr>
      <w:r w:rsidRPr="006670E7">
        <w:rPr>
          <w:rFonts w:cs="Times New Roman"/>
          <w:sz w:val="28"/>
          <w:szCs w:val="28"/>
        </w:rPr>
        <w:t xml:space="preserve">Приоритетная </w:t>
      </w:r>
      <w:r w:rsidRPr="006670E7">
        <w:rPr>
          <w:rStyle w:val="Bold"/>
          <w:rFonts w:cs="Times New Roman"/>
          <w:sz w:val="28"/>
          <w:szCs w:val="28"/>
        </w:rPr>
        <w:t>цель</w:t>
      </w:r>
      <w:r w:rsidRPr="006670E7">
        <w:rPr>
          <w:rFonts w:cs="Times New Roman"/>
          <w:sz w:val="28"/>
          <w:szCs w:val="28"/>
        </w:rPr>
        <w:t xml:space="preserve">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w:t>
      </w:r>
      <w:r w:rsidRPr="006670E7">
        <w:rPr>
          <w:rFonts w:cs="Times New Roman"/>
          <w:sz w:val="28"/>
          <w:szCs w:val="28"/>
        </w:rPr>
        <w:lastRenderedPageBreak/>
        <w:t xml:space="preserve">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 </w:t>
      </w:r>
    </w:p>
    <w:p w:rsidR="006670E7" w:rsidRPr="006670E7" w:rsidRDefault="006670E7" w:rsidP="006670E7">
      <w:pPr>
        <w:pStyle w:val="body"/>
        <w:rPr>
          <w:rFonts w:cs="Times New Roman"/>
          <w:sz w:val="28"/>
          <w:szCs w:val="28"/>
        </w:rPr>
      </w:pPr>
      <w:r w:rsidRPr="006670E7">
        <w:rPr>
          <w:rFonts w:cs="Times New Roman"/>
          <w:sz w:val="28"/>
          <w:szCs w:val="28"/>
        </w:rPr>
        <w:t xml:space="preserve">Достижение заявленной цели определяется особенностями курса литературного чтения и решением следующих </w:t>
      </w:r>
      <w:r w:rsidRPr="006670E7">
        <w:rPr>
          <w:rStyle w:val="Bold"/>
          <w:rFonts w:cs="Times New Roman"/>
          <w:sz w:val="28"/>
          <w:szCs w:val="28"/>
        </w:rPr>
        <w:t>задач</w:t>
      </w:r>
      <w:r w:rsidRPr="006670E7">
        <w:rPr>
          <w:rFonts w:cs="Times New Roman"/>
          <w:sz w:val="28"/>
          <w:szCs w:val="28"/>
        </w:rPr>
        <w:t>:</w:t>
      </w:r>
    </w:p>
    <w:p w:rsidR="006670E7" w:rsidRPr="006670E7" w:rsidRDefault="006670E7" w:rsidP="006670E7">
      <w:pPr>
        <w:pStyle w:val="list-dashleviy"/>
        <w:rPr>
          <w:rFonts w:cs="Times New Roman"/>
          <w:sz w:val="28"/>
          <w:szCs w:val="28"/>
        </w:rPr>
      </w:pPr>
      <w:r w:rsidRPr="006670E7">
        <w:rPr>
          <w:rFonts w:cs="Times New Roman"/>
          <w:sz w:val="28"/>
          <w:szCs w:val="28"/>
        </w:rPr>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rsidR="006670E7" w:rsidRPr="006670E7" w:rsidRDefault="006670E7" w:rsidP="006670E7">
      <w:pPr>
        <w:pStyle w:val="list-dashleviy"/>
        <w:rPr>
          <w:rFonts w:cs="Times New Roman"/>
          <w:sz w:val="28"/>
          <w:szCs w:val="28"/>
        </w:rPr>
      </w:pPr>
      <w:r w:rsidRPr="006670E7">
        <w:rPr>
          <w:rFonts w:cs="Times New Roman"/>
          <w:sz w:val="28"/>
          <w:szCs w:val="28"/>
        </w:rPr>
        <w:t>достижение необходимого для продолжения образования уровня общего речевого развития;</w:t>
      </w:r>
    </w:p>
    <w:p w:rsidR="006670E7" w:rsidRPr="006670E7" w:rsidRDefault="006670E7" w:rsidP="006670E7">
      <w:pPr>
        <w:pStyle w:val="list-dashleviy"/>
        <w:rPr>
          <w:rFonts w:cs="Times New Roman"/>
          <w:sz w:val="28"/>
          <w:szCs w:val="28"/>
        </w:rPr>
      </w:pPr>
      <w:r w:rsidRPr="006670E7">
        <w:rPr>
          <w:rFonts w:cs="Times New Roman"/>
          <w:sz w:val="28"/>
          <w:szCs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6670E7" w:rsidRPr="006670E7" w:rsidRDefault="006670E7" w:rsidP="006670E7">
      <w:pPr>
        <w:pStyle w:val="list-dashleviy"/>
        <w:rPr>
          <w:rFonts w:cs="Times New Roman"/>
          <w:sz w:val="28"/>
          <w:szCs w:val="28"/>
        </w:rPr>
      </w:pPr>
      <w:r w:rsidRPr="006670E7">
        <w:rPr>
          <w:rFonts w:cs="Times New Roman"/>
          <w:sz w:val="28"/>
          <w:szCs w:val="28"/>
        </w:rPr>
        <w:t>первоначальное представление о многообразии жанров художественных произведений и произведений устного народного творчества;</w:t>
      </w:r>
    </w:p>
    <w:p w:rsidR="006670E7" w:rsidRPr="006670E7" w:rsidRDefault="006670E7" w:rsidP="006670E7">
      <w:pPr>
        <w:pStyle w:val="list-dashleviy"/>
        <w:rPr>
          <w:rFonts w:cs="Times New Roman"/>
          <w:sz w:val="28"/>
          <w:szCs w:val="28"/>
        </w:rPr>
      </w:pPr>
      <w:proofErr w:type="gramStart"/>
      <w:r w:rsidRPr="006670E7">
        <w:rPr>
          <w:rFonts w:cs="Times New Roman"/>
          <w:sz w:val="28"/>
          <w:szCs w:val="28"/>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w:t>
      </w:r>
      <w:r w:rsidRPr="006670E7">
        <w:rPr>
          <w:rFonts w:cs="Times New Roman"/>
          <w:sz w:val="28"/>
          <w:szCs w:val="28"/>
        </w:rPr>
        <w:lastRenderedPageBreak/>
        <w:t>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w:t>
      </w:r>
      <w:proofErr w:type="gramEnd"/>
      <w:r w:rsidRPr="006670E7">
        <w:rPr>
          <w:rFonts w:cs="Times New Roman"/>
          <w:sz w:val="28"/>
          <w:szCs w:val="28"/>
        </w:rPr>
        <w:t xml:space="preserve"> </w:t>
      </w:r>
      <w:proofErr w:type="gramStart"/>
      <w:r w:rsidRPr="006670E7">
        <w:rPr>
          <w:rFonts w:cs="Times New Roman"/>
          <w:sz w:val="28"/>
          <w:szCs w:val="28"/>
        </w:rPr>
        <w:t>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roofErr w:type="gramEnd"/>
    </w:p>
    <w:p w:rsidR="006670E7" w:rsidRPr="006670E7" w:rsidRDefault="006670E7" w:rsidP="006670E7">
      <w:pPr>
        <w:pStyle w:val="list-dashleviy"/>
        <w:rPr>
          <w:rFonts w:cs="Times New Roman"/>
          <w:sz w:val="28"/>
          <w:szCs w:val="28"/>
        </w:rPr>
      </w:pPr>
      <w:r w:rsidRPr="006670E7">
        <w:rPr>
          <w:rFonts w:cs="Times New Roman"/>
          <w:sz w:val="28"/>
          <w:szCs w:val="28"/>
        </w:rP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6670E7" w:rsidRPr="006670E7" w:rsidRDefault="006670E7" w:rsidP="006670E7">
      <w:pPr>
        <w:pStyle w:val="body"/>
        <w:rPr>
          <w:rFonts w:cs="Times New Roman"/>
          <w:sz w:val="28"/>
          <w:szCs w:val="28"/>
        </w:rPr>
      </w:pPr>
      <w:r w:rsidRPr="006670E7">
        <w:rPr>
          <w:rFonts w:cs="Times New Roman"/>
          <w:sz w:val="28"/>
          <w:szCs w:val="28"/>
        </w:rPr>
        <w:t xml:space="preserve">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примерную последовательность изучения тем/разделов, содержит рекомендации по объёму учебного времени с выделением резервных часов, позволяющие учитывать индивидуальные потребности и </w:t>
      </w:r>
      <w:proofErr w:type="gramStart"/>
      <w:r w:rsidRPr="006670E7">
        <w:rPr>
          <w:rFonts w:cs="Times New Roman"/>
          <w:sz w:val="28"/>
          <w:szCs w:val="28"/>
        </w:rPr>
        <w:t>способности</w:t>
      </w:r>
      <w:proofErr w:type="gramEnd"/>
      <w:r w:rsidRPr="006670E7">
        <w:rPr>
          <w:rFonts w:cs="Times New Roman"/>
          <w:sz w:val="28"/>
          <w:szCs w:val="28"/>
        </w:rPr>
        <w:t xml:space="preserve"> обучающихся и организовывать дифференцированный подход, а также предоставляет возможности для реализации различных методических подходов к преподаванию учебного предмета «Литературное чтение» при условии сохранения обязательной части содержания курса.</w:t>
      </w:r>
    </w:p>
    <w:p w:rsidR="006670E7" w:rsidRPr="006670E7" w:rsidRDefault="006670E7" w:rsidP="006670E7">
      <w:pPr>
        <w:pStyle w:val="body"/>
        <w:rPr>
          <w:rFonts w:cs="Times New Roman"/>
          <w:sz w:val="28"/>
          <w:szCs w:val="28"/>
        </w:rPr>
      </w:pPr>
      <w:r w:rsidRPr="006670E7">
        <w:rPr>
          <w:rFonts w:cs="Times New Roman"/>
          <w:sz w:val="28"/>
          <w:szCs w:val="28"/>
        </w:rPr>
        <w:lastRenderedPageBreak/>
        <w:t xml:space="preserve">Содержание учебного предмета «Литературное чтение»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 </w:t>
      </w:r>
    </w:p>
    <w:p w:rsidR="006670E7" w:rsidRPr="006670E7" w:rsidRDefault="006670E7" w:rsidP="006670E7">
      <w:pPr>
        <w:pStyle w:val="body"/>
        <w:rPr>
          <w:rFonts w:cs="Times New Roman"/>
          <w:sz w:val="28"/>
          <w:szCs w:val="28"/>
        </w:rPr>
      </w:pPr>
      <w:r w:rsidRPr="006670E7">
        <w:rPr>
          <w:rFonts w:cs="Times New Roman"/>
          <w:sz w:val="28"/>
          <w:szCs w:val="28"/>
        </w:rPr>
        <w:t xml:space="preserve">В основу отбора произведений положены общедидактические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 </w:t>
      </w:r>
    </w:p>
    <w:p w:rsidR="006670E7" w:rsidRPr="006670E7" w:rsidRDefault="006670E7" w:rsidP="006670E7">
      <w:pPr>
        <w:pStyle w:val="body"/>
        <w:rPr>
          <w:rFonts w:cs="Times New Roman"/>
          <w:sz w:val="28"/>
          <w:szCs w:val="28"/>
        </w:rPr>
      </w:pPr>
      <w:r w:rsidRPr="006670E7">
        <w:rPr>
          <w:rFonts w:cs="Times New Roman"/>
          <w:sz w:val="28"/>
          <w:szCs w:val="28"/>
        </w:rPr>
        <w:lastRenderedPageBreak/>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6670E7" w:rsidRPr="006670E7" w:rsidRDefault="006670E7" w:rsidP="006670E7">
      <w:pPr>
        <w:pStyle w:val="body"/>
        <w:rPr>
          <w:rFonts w:cs="Times New Roman"/>
          <w:spacing w:val="2"/>
          <w:sz w:val="28"/>
          <w:szCs w:val="28"/>
        </w:rPr>
      </w:pPr>
      <w:r w:rsidRPr="006670E7">
        <w:rPr>
          <w:rFonts w:cs="Times New Roman"/>
          <w:spacing w:val="2"/>
          <w:sz w:val="28"/>
          <w:szCs w:val="28"/>
        </w:rPr>
        <w:t>Предмет «Литературное чтение» преемственен по отношению к предмету «Литература», который изучается в основной школе.</w:t>
      </w:r>
    </w:p>
    <w:p w:rsidR="006670E7" w:rsidRPr="006670E7" w:rsidRDefault="006670E7" w:rsidP="006670E7">
      <w:pPr>
        <w:pStyle w:val="body"/>
        <w:rPr>
          <w:rFonts w:cs="Times New Roman"/>
          <w:spacing w:val="2"/>
          <w:sz w:val="28"/>
          <w:szCs w:val="28"/>
        </w:rPr>
      </w:pPr>
      <w:r w:rsidRPr="006670E7">
        <w:rPr>
          <w:rFonts w:cs="Times New Roman"/>
          <w:spacing w:val="2"/>
          <w:sz w:val="28"/>
          <w:szCs w:val="28"/>
        </w:rPr>
        <w:t>Освоение программы по предмету «Литературное чтение» в 1 классе начинается вводным интегрированным курсом «Обучение грамоте»</w:t>
      </w:r>
      <w:r w:rsidRPr="006670E7">
        <w:rPr>
          <w:rStyle w:val="footnote-num"/>
          <w:rFonts w:cs="Times New Roman"/>
          <w:spacing w:val="1"/>
          <w:sz w:val="28"/>
          <w:szCs w:val="28"/>
          <w:vertAlign w:val="superscript"/>
        </w:rPr>
        <w:footnoteReference w:id="11"/>
      </w:r>
      <w:r w:rsidRPr="006670E7">
        <w:rPr>
          <w:rFonts w:cs="Times New Roman"/>
          <w:spacing w:val="2"/>
          <w:sz w:val="28"/>
          <w:szCs w:val="28"/>
        </w:rPr>
        <w:t xml:space="preserve">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отводится не менее 10 учебных недель (40 часов), во 2—4 классах — по 136 ч (4 ч в неделю в каждом </w:t>
      </w:r>
      <w:r w:rsidRPr="006670E7">
        <w:rPr>
          <w:rFonts w:cs="Times New Roman"/>
          <w:spacing w:val="2"/>
          <w:sz w:val="28"/>
          <w:szCs w:val="28"/>
        </w:rPr>
        <w:br/>
        <w:t>классе)</w:t>
      </w:r>
      <w:r w:rsidRPr="006670E7">
        <w:rPr>
          <w:rFonts w:cs="Times New Roman"/>
          <w:spacing w:val="2"/>
          <w:sz w:val="28"/>
          <w:szCs w:val="28"/>
          <w:vertAlign w:val="superscript"/>
        </w:rPr>
        <w:footnoteReference w:id="12"/>
      </w:r>
      <w:r w:rsidRPr="006670E7">
        <w:rPr>
          <w:rFonts w:cs="Times New Roman"/>
          <w:spacing w:val="2"/>
          <w:sz w:val="28"/>
          <w:szCs w:val="28"/>
        </w:rPr>
        <w:t>.</w:t>
      </w:r>
    </w:p>
    <w:p w:rsidR="006670E7" w:rsidRPr="006670E7" w:rsidRDefault="006670E7" w:rsidP="006670E7">
      <w:pPr>
        <w:pStyle w:val="h1Header"/>
        <w:rPr>
          <w:rFonts w:cs="Times New Roman"/>
          <w:sz w:val="28"/>
          <w:szCs w:val="28"/>
        </w:rPr>
      </w:pPr>
      <w:r w:rsidRPr="006670E7">
        <w:rPr>
          <w:rFonts w:cs="Times New Roman"/>
          <w:sz w:val="28"/>
          <w:szCs w:val="28"/>
        </w:rPr>
        <w:lastRenderedPageBreak/>
        <w:t>СОДЕРЖАНИЕ ОБУЧЕНИЯ</w:t>
      </w:r>
    </w:p>
    <w:p w:rsidR="006670E7" w:rsidRPr="006670E7" w:rsidRDefault="006670E7" w:rsidP="006670E7">
      <w:pPr>
        <w:pStyle w:val="h2-firstHeader"/>
        <w:spacing w:before="227" w:after="57"/>
        <w:rPr>
          <w:rFonts w:cs="Times New Roman"/>
          <w:sz w:val="28"/>
          <w:szCs w:val="28"/>
        </w:rPr>
      </w:pPr>
      <w:r w:rsidRPr="006670E7">
        <w:rPr>
          <w:rFonts w:cs="Times New Roman"/>
          <w:sz w:val="28"/>
          <w:szCs w:val="28"/>
        </w:rPr>
        <w:t xml:space="preserve">1 КЛАСС </w:t>
      </w:r>
    </w:p>
    <w:p w:rsidR="006670E7" w:rsidRPr="006670E7" w:rsidRDefault="006670E7" w:rsidP="006670E7">
      <w:pPr>
        <w:pStyle w:val="body"/>
        <w:rPr>
          <w:rFonts w:cs="Times New Roman"/>
          <w:sz w:val="28"/>
          <w:szCs w:val="28"/>
        </w:rPr>
      </w:pPr>
      <w:r w:rsidRPr="006670E7">
        <w:rPr>
          <w:rStyle w:val="Italic"/>
          <w:rFonts w:cs="Times New Roman"/>
          <w:sz w:val="28"/>
          <w:szCs w:val="28"/>
        </w:rPr>
        <w:t xml:space="preserve">Сказка фольклорная </w:t>
      </w:r>
      <w:r w:rsidRPr="006670E7">
        <w:rPr>
          <w:rFonts w:cs="Times New Roman"/>
          <w:sz w:val="28"/>
          <w:szCs w:val="28"/>
        </w:rPr>
        <w:t>(</w:t>
      </w:r>
      <w:r w:rsidRPr="006670E7">
        <w:rPr>
          <w:rStyle w:val="Italic"/>
          <w:rFonts w:cs="Times New Roman"/>
          <w:sz w:val="28"/>
          <w:szCs w:val="28"/>
        </w:rPr>
        <w:t>народная</w:t>
      </w:r>
      <w:r w:rsidRPr="006670E7">
        <w:rPr>
          <w:rFonts w:cs="Times New Roman"/>
          <w:sz w:val="28"/>
          <w:szCs w:val="28"/>
        </w:rPr>
        <w:t>)</w:t>
      </w:r>
      <w:r w:rsidRPr="006670E7">
        <w:rPr>
          <w:rStyle w:val="Italic"/>
          <w:rFonts w:cs="Times New Roman"/>
          <w:sz w:val="28"/>
          <w:szCs w:val="28"/>
        </w:rPr>
        <w:t xml:space="preserve"> и литературная </w:t>
      </w:r>
      <w:r w:rsidRPr="006670E7">
        <w:rPr>
          <w:rFonts w:cs="Times New Roman"/>
          <w:sz w:val="28"/>
          <w:szCs w:val="28"/>
        </w:rPr>
        <w:t>(</w:t>
      </w:r>
      <w:r w:rsidRPr="006670E7">
        <w:rPr>
          <w:rStyle w:val="Italic"/>
          <w:rFonts w:cs="Times New Roman"/>
          <w:sz w:val="28"/>
          <w:szCs w:val="28"/>
        </w:rPr>
        <w:t>авторская</w:t>
      </w:r>
      <w:r w:rsidRPr="006670E7">
        <w:rPr>
          <w:rFonts w:cs="Times New Roman"/>
          <w:sz w:val="28"/>
          <w:szCs w:val="28"/>
        </w:rPr>
        <w:t>)</w:t>
      </w:r>
      <w:r w:rsidRPr="006670E7">
        <w:rPr>
          <w:rStyle w:val="Italic"/>
          <w:rFonts w:cs="Times New Roman"/>
          <w:sz w:val="28"/>
          <w:szCs w:val="28"/>
        </w:rPr>
        <w:t xml:space="preserve">. </w:t>
      </w:r>
      <w:r w:rsidRPr="006670E7">
        <w:rPr>
          <w:rFonts w:cs="Times New Roman"/>
          <w:sz w:val="28"/>
          <w:szCs w:val="28"/>
        </w:rPr>
        <w:t xml:space="preserve">Восприятие текста произведений художественной </w:t>
      </w:r>
      <w:r w:rsidRPr="006670E7">
        <w:rPr>
          <w:rFonts w:cs="Times New Roman"/>
          <w:sz w:val="28"/>
          <w:szCs w:val="28"/>
        </w:rPr>
        <w:br/>
        <w:t xml:space="preserve">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w:t>
      </w:r>
      <w:proofErr w:type="gramStart"/>
      <w:r w:rsidRPr="006670E7">
        <w:rPr>
          <w:rFonts w:cs="Times New Roman"/>
          <w:sz w:val="28"/>
          <w:szCs w:val="28"/>
        </w:rPr>
        <w:t>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roofErr w:type="gramEnd"/>
    </w:p>
    <w:p w:rsidR="006670E7" w:rsidRPr="006670E7" w:rsidRDefault="006670E7" w:rsidP="006670E7">
      <w:pPr>
        <w:pStyle w:val="body"/>
        <w:rPr>
          <w:rFonts w:cs="Times New Roman"/>
          <w:sz w:val="28"/>
          <w:szCs w:val="28"/>
        </w:rPr>
      </w:pPr>
      <w:r w:rsidRPr="006670E7">
        <w:rPr>
          <w:rStyle w:val="Italic"/>
          <w:rFonts w:cs="Times New Roman"/>
          <w:sz w:val="28"/>
          <w:szCs w:val="28"/>
        </w:rPr>
        <w:t>Произведения о детях и для детей.</w:t>
      </w:r>
      <w:r w:rsidRPr="006670E7">
        <w:rPr>
          <w:rFonts w:cs="Times New Roman"/>
          <w:sz w:val="28"/>
          <w:szCs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proofErr w:type="gramStart"/>
      <w:r w:rsidRPr="006670E7">
        <w:rPr>
          <w:rFonts w:cs="Times New Roman"/>
          <w:sz w:val="28"/>
          <w:szCs w:val="28"/>
        </w:rPr>
        <w:t xml:space="preserve">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В. Г. Сутеева, Е. А. Пермяка, В. А. Осеевой, А. Л. Барто, Ю. И. Ермолаева, Р. С. Сефа, С. В. </w:t>
      </w:r>
      <w:r w:rsidRPr="006670E7">
        <w:rPr>
          <w:rFonts w:cs="Times New Roman"/>
          <w:sz w:val="28"/>
          <w:szCs w:val="28"/>
        </w:rPr>
        <w:lastRenderedPageBreak/>
        <w:t>Михалкова, В. Д. Берестова, В. Ю. Драгунского и др.).</w:t>
      </w:r>
      <w:proofErr w:type="gramEnd"/>
      <w:r w:rsidRPr="006670E7">
        <w:rPr>
          <w:rFonts w:cs="Times New Roman"/>
          <w:sz w:val="28"/>
          <w:szCs w:val="28"/>
        </w:rPr>
        <w:t xml:space="preserve">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6670E7" w:rsidRPr="006670E7" w:rsidRDefault="006670E7" w:rsidP="006670E7">
      <w:pPr>
        <w:pStyle w:val="body"/>
        <w:rPr>
          <w:rFonts w:cs="Times New Roman"/>
          <w:sz w:val="28"/>
          <w:szCs w:val="28"/>
        </w:rPr>
      </w:pPr>
      <w:r w:rsidRPr="006670E7">
        <w:rPr>
          <w:rStyle w:val="Italic"/>
          <w:rFonts w:cs="Times New Roman"/>
          <w:spacing w:val="-2"/>
          <w:sz w:val="28"/>
          <w:szCs w:val="28"/>
        </w:rPr>
        <w:t xml:space="preserve">Произведения о родной природе. </w:t>
      </w:r>
      <w:r w:rsidRPr="006670E7">
        <w:rPr>
          <w:rFonts w:cs="Times New Roman"/>
          <w:spacing w:val="-2"/>
          <w:sz w:val="28"/>
          <w:szCs w:val="28"/>
        </w:rPr>
        <w:t xml:space="preserve">Восприятие и самостоятельное чтение поэтических произведений о природе (на примере трёх-четырёх доступных произведений А. С. Пушкина, Ф. И. Тютчева, А. К. Толстого, С. А. Есенина, А. Н. Плещеева, Е. А. Баратынского, И. С. Никитина, Е. Ф. Трутневой, А. Л. Барто, С. Я. Маршака и др.). Тема поэтических произведений: звуки и краски природы, времена года, человек и природа; Родина, природа родного края. </w:t>
      </w:r>
      <w:proofErr w:type="gramStart"/>
      <w:r w:rsidRPr="006670E7">
        <w:rPr>
          <w:rFonts w:cs="Times New Roman"/>
          <w:spacing w:val="-2"/>
          <w:sz w:val="28"/>
          <w:szCs w:val="28"/>
        </w:rPr>
        <w:t>Особенности стихотворной речи, сравнение с прозаической: рифма, ритм (практическое ознакомление).</w:t>
      </w:r>
      <w:proofErr w:type="gramEnd"/>
      <w:r w:rsidRPr="006670E7">
        <w:rPr>
          <w:rFonts w:cs="Times New Roman"/>
          <w:spacing w:val="-2"/>
          <w:sz w:val="28"/>
          <w:szCs w:val="28"/>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w:t>
      </w:r>
      <w:r w:rsidRPr="006670E7">
        <w:rPr>
          <w:rFonts w:cs="Times New Roman"/>
          <w:sz w:val="28"/>
          <w:szCs w:val="28"/>
        </w:rPr>
        <w:t xml:space="preserve">Выразительное чтение поэзии. Роль интонации при выразительном чтении. Интонационный рисунок выразительного чтения: ритм, темп, сила голоса. </w:t>
      </w:r>
    </w:p>
    <w:p w:rsidR="006670E7" w:rsidRPr="006670E7" w:rsidRDefault="006670E7" w:rsidP="006670E7">
      <w:pPr>
        <w:pStyle w:val="body"/>
        <w:rPr>
          <w:rFonts w:cs="Times New Roman"/>
          <w:sz w:val="28"/>
          <w:szCs w:val="28"/>
        </w:rPr>
      </w:pPr>
      <w:r w:rsidRPr="006670E7">
        <w:rPr>
          <w:rStyle w:val="Italic"/>
          <w:rFonts w:cs="Times New Roman"/>
          <w:sz w:val="28"/>
          <w:szCs w:val="28"/>
        </w:rPr>
        <w:t xml:space="preserve">Устное народное творчество — малые фольклорные жанры </w:t>
      </w:r>
      <w:r w:rsidRPr="006670E7">
        <w:rPr>
          <w:rFonts w:cs="Times New Roman"/>
          <w:sz w:val="28"/>
          <w:szCs w:val="28"/>
        </w:rPr>
        <w:t>(не менее шести произведений)</w:t>
      </w:r>
      <w:r w:rsidRPr="006670E7">
        <w:rPr>
          <w:rStyle w:val="Italic"/>
          <w:rFonts w:cs="Times New Roman"/>
          <w:sz w:val="28"/>
          <w:szCs w:val="28"/>
        </w:rPr>
        <w:t xml:space="preserve">. </w:t>
      </w:r>
      <w:proofErr w:type="gramStart"/>
      <w:r w:rsidRPr="006670E7">
        <w:rPr>
          <w:rFonts w:cs="Times New Roman"/>
          <w:sz w:val="28"/>
          <w:szCs w:val="28"/>
        </w:rPr>
        <w:t xml:space="preserve">Многообразие малых жанров устного народного творчества: потешка, загадка, </w:t>
      </w:r>
      <w:r w:rsidRPr="006670E7">
        <w:rPr>
          <w:rFonts w:cs="Times New Roman"/>
          <w:sz w:val="28"/>
          <w:szCs w:val="28"/>
        </w:rPr>
        <w:lastRenderedPageBreak/>
        <w:t>пословица, их назначение (веселить, потешать, играть, поучать).</w:t>
      </w:r>
      <w:proofErr w:type="gramEnd"/>
      <w:r w:rsidRPr="006670E7">
        <w:rPr>
          <w:rFonts w:cs="Times New Roman"/>
          <w:sz w:val="28"/>
          <w:szCs w:val="28"/>
        </w:rPr>
        <w:t xml:space="preserve">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 </w:t>
      </w:r>
    </w:p>
    <w:p w:rsidR="006670E7" w:rsidRPr="006670E7" w:rsidRDefault="006670E7" w:rsidP="006670E7">
      <w:pPr>
        <w:pStyle w:val="body"/>
        <w:rPr>
          <w:rFonts w:cs="Times New Roman"/>
          <w:sz w:val="28"/>
          <w:szCs w:val="28"/>
        </w:rPr>
      </w:pPr>
      <w:r w:rsidRPr="006670E7">
        <w:rPr>
          <w:rStyle w:val="Italic"/>
          <w:rFonts w:cs="Times New Roman"/>
          <w:sz w:val="28"/>
          <w:szCs w:val="28"/>
        </w:rPr>
        <w:t xml:space="preserve">Произведения о братьях наших меньших </w:t>
      </w:r>
      <w:r w:rsidRPr="006670E7">
        <w:rPr>
          <w:rFonts w:cs="Times New Roman"/>
          <w:sz w:val="28"/>
          <w:szCs w:val="28"/>
        </w:rPr>
        <w:t>(трёх-четырёх авторов по выбору)</w:t>
      </w:r>
      <w:r w:rsidRPr="006670E7">
        <w:rPr>
          <w:rStyle w:val="Italic"/>
          <w:rFonts w:cs="Times New Roman"/>
          <w:sz w:val="28"/>
          <w:szCs w:val="28"/>
        </w:rPr>
        <w:t xml:space="preserve">. </w:t>
      </w:r>
      <w:r w:rsidRPr="006670E7">
        <w:rPr>
          <w:rFonts w:cs="Times New Roman"/>
          <w:sz w:val="28"/>
          <w:szCs w:val="28"/>
        </w:rPr>
        <w:t>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rsidR="006670E7" w:rsidRPr="006670E7" w:rsidRDefault="006670E7" w:rsidP="006670E7">
      <w:pPr>
        <w:pStyle w:val="body"/>
        <w:rPr>
          <w:rFonts w:cs="Times New Roman"/>
          <w:sz w:val="28"/>
          <w:szCs w:val="28"/>
        </w:rPr>
      </w:pPr>
      <w:r w:rsidRPr="006670E7">
        <w:rPr>
          <w:rStyle w:val="Italic"/>
          <w:rFonts w:cs="Times New Roman"/>
          <w:sz w:val="28"/>
          <w:szCs w:val="28"/>
        </w:rPr>
        <w:t xml:space="preserve">Произведения о маме. </w:t>
      </w:r>
      <w:r w:rsidRPr="006670E7">
        <w:rPr>
          <w:rFonts w:cs="Times New Roman"/>
          <w:sz w:val="28"/>
          <w:szCs w:val="28"/>
        </w:rPr>
        <w:t xml:space="preserve">Восприятие и самостоятельное чтение разножанровых произведений о маме (не менее одного автора по выбору, на примере доступных произведений Е. А. Благининой, А. Л. Барто, Н. Н. Бромлей, А. В. Митяева, В. Д. Берестова, Э. Э. Мошковской, Г. П. Виеру, Р. С. Сефа и др.). Осознание нравственно-этических понятий: чувство любви как привязанность одного человека к другому (матери к ребёнку, детей к матери, </w:t>
      </w:r>
      <w:proofErr w:type="gramStart"/>
      <w:r w:rsidRPr="006670E7">
        <w:rPr>
          <w:rFonts w:cs="Times New Roman"/>
          <w:sz w:val="28"/>
          <w:szCs w:val="28"/>
        </w:rPr>
        <w:t>близким</w:t>
      </w:r>
      <w:proofErr w:type="gramEnd"/>
      <w:r w:rsidRPr="006670E7">
        <w:rPr>
          <w:rFonts w:cs="Times New Roman"/>
          <w:sz w:val="28"/>
          <w:szCs w:val="28"/>
        </w:rPr>
        <w:t xml:space="preserve">), проявление любви и заботы о родных людях. </w:t>
      </w:r>
    </w:p>
    <w:p w:rsidR="006670E7" w:rsidRPr="006670E7" w:rsidRDefault="006670E7" w:rsidP="006670E7">
      <w:pPr>
        <w:pStyle w:val="body"/>
        <w:rPr>
          <w:rFonts w:cs="Times New Roman"/>
          <w:sz w:val="28"/>
          <w:szCs w:val="28"/>
        </w:rPr>
      </w:pPr>
      <w:r w:rsidRPr="006670E7">
        <w:rPr>
          <w:rStyle w:val="Italic"/>
          <w:rFonts w:cs="Times New Roman"/>
          <w:sz w:val="28"/>
          <w:szCs w:val="28"/>
        </w:rPr>
        <w:lastRenderedPageBreak/>
        <w:t xml:space="preserve">Фольклорные и авторские произведения о чудесах и фантазии </w:t>
      </w:r>
      <w:r w:rsidRPr="006670E7">
        <w:rPr>
          <w:rFonts w:cs="Times New Roman"/>
          <w:sz w:val="28"/>
          <w:szCs w:val="28"/>
        </w:rPr>
        <w:t>(не менее трёх произведений)</w:t>
      </w:r>
      <w:r w:rsidRPr="006670E7">
        <w:rPr>
          <w:rStyle w:val="Italic"/>
          <w:rFonts w:cs="Times New Roman"/>
          <w:sz w:val="28"/>
          <w:szCs w:val="28"/>
        </w:rPr>
        <w:t xml:space="preserve">. </w:t>
      </w:r>
      <w:r w:rsidRPr="006670E7">
        <w:rPr>
          <w:rFonts w:cs="Times New Roman"/>
          <w:sz w:val="28"/>
          <w:szCs w:val="28"/>
        </w:rPr>
        <w:t xml:space="preserve">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sidRPr="006670E7">
        <w:rPr>
          <w:rFonts w:cs="Times New Roman"/>
          <w:sz w:val="28"/>
          <w:szCs w:val="28"/>
        </w:rPr>
        <w:t>необычными</w:t>
      </w:r>
      <w:proofErr w:type="gramEnd"/>
      <w:r w:rsidRPr="006670E7">
        <w:rPr>
          <w:rFonts w:cs="Times New Roman"/>
          <w:sz w:val="28"/>
          <w:szCs w:val="28"/>
        </w:rPr>
        <w:t xml:space="preserve">, сказочными, фантастическими. </w:t>
      </w:r>
    </w:p>
    <w:p w:rsidR="006670E7" w:rsidRPr="006670E7" w:rsidRDefault="006670E7" w:rsidP="006670E7">
      <w:pPr>
        <w:pStyle w:val="body"/>
        <w:rPr>
          <w:rFonts w:cs="Times New Roman"/>
          <w:sz w:val="28"/>
          <w:szCs w:val="28"/>
        </w:rPr>
      </w:pPr>
      <w:r w:rsidRPr="006670E7">
        <w:rPr>
          <w:rStyle w:val="Italic"/>
          <w:rFonts w:cs="Times New Roman"/>
          <w:sz w:val="28"/>
          <w:szCs w:val="28"/>
        </w:rPr>
        <w:t xml:space="preserve">Библиографическая культура </w:t>
      </w:r>
      <w:r w:rsidRPr="006670E7">
        <w:rPr>
          <w:rFonts w:cs="Times New Roman"/>
          <w:sz w:val="28"/>
          <w:szCs w:val="28"/>
        </w:rPr>
        <w:t>(</w:t>
      </w:r>
      <w:r w:rsidRPr="006670E7">
        <w:rPr>
          <w:rStyle w:val="Italic"/>
          <w:rFonts w:cs="Times New Roman"/>
          <w:sz w:val="28"/>
          <w:szCs w:val="28"/>
        </w:rPr>
        <w:t>работа с детской книгой</w:t>
      </w:r>
      <w:r w:rsidRPr="006670E7">
        <w:rPr>
          <w:rFonts w:cs="Times New Roman"/>
          <w:sz w:val="28"/>
          <w:szCs w:val="28"/>
        </w:rPr>
        <w:t>).</w:t>
      </w:r>
      <w:r w:rsidRPr="006670E7">
        <w:rPr>
          <w:rStyle w:val="Italic"/>
          <w:rFonts w:cs="Times New Roman"/>
          <w:sz w:val="28"/>
          <w:szCs w:val="28"/>
        </w:rPr>
        <w:t xml:space="preserve"> </w:t>
      </w:r>
      <w:r w:rsidRPr="006670E7">
        <w:rPr>
          <w:rFonts w:cs="Times New Roman"/>
          <w:sz w:val="28"/>
          <w:szCs w:val="28"/>
        </w:rPr>
        <w:t xml:space="preserve">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 </w:t>
      </w:r>
    </w:p>
    <w:p w:rsidR="006670E7" w:rsidRPr="006670E7" w:rsidRDefault="006670E7" w:rsidP="006670E7">
      <w:pPr>
        <w:pStyle w:val="body"/>
        <w:spacing w:before="113"/>
        <w:rPr>
          <w:rFonts w:cs="Times New Roman"/>
          <w:sz w:val="28"/>
          <w:szCs w:val="28"/>
        </w:rPr>
      </w:pPr>
      <w:r w:rsidRPr="006670E7">
        <w:rPr>
          <w:rFonts w:cs="Times New Roman"/>
          <w:sz w:val="28"/>
          <w:szCs w:val="28"/>
        </w:rPr>
        <w:t xml:space="preserve">Изучение содержания учебного предмета «Литературное чтение» в первом классе способствует освоению </w:t>
      </w:r>
      <w:r w:rsidRPr="006670E7">
        <w:rPr>
          <w:rStyle w:val="Bold"/>
          <w:rFonts w:cs="Times New Roman"/>
          <w:sz w:val="28"/>
          <w:szCs w:val="28"/>
        </w:rPr>
        <w:t>на пропедевтическом уровне</w:t>
      </w:r>
      <w:r w:rsidRPr="006670E7">
        <w:rPr>
          <w:rFonts w:cs="Times New Roman"/>
          <w:sz w:val="28"/>
          <w:szCs w:val="28"/>
        </w:rPr>
        <w:t xml:space="preserve"> ряда универсальных учебных действий.</w:t>
      </w:r>
    </w:p>
    <w:p w:rsidR="006670E7" w:rsidRPr="006670E7" w:rsidRDefault="006670E7" w:rsidP="006670E7">
      <w:pPr>
        <w:pStyle w:val="h5Header"/>
        <w:rPr>
          <w:rStyle w:val="Bold"/>
          <w:rFonts w:cs="Times New Roman"/>
          <w:b/>
          <w:bCs/>
          <w:sz w:val="28"/>
          <w:szCs w:val="28"/>
        </w:rPr>
      </w:pPr>
      <w:r w:rsidRPr="006670E7">
        <w:rPr>
          <w:rStyle w:val="Bold"/>
          <w:rFonts w:cs="Times New Roman"/>
          <w:sz w:val="28"/>
          <w:szCs w:val="28"/>
        </w:rPr>
        <w:t>Познавательные универсальные учебные действия:</w:t>
      </w:r>
    </w:p>
    <w:p w:rsidR="006670E7" w:rsidRPr="006670E7" w:rsidRDefault="006670E7" w:rsidP="006670E7">
      <w:pPr>
        <w:pStyle w:val="list-dash0"/>
        <w:rPr>
          <w:rFonts w:cs="Times New Roman"/>
          <w:sz w:val="28"/>
          <w:szCs w:val="28"/>
        </w:rPr>
      </w:pPr>
      <w:r w:rsidRPr="006670E7">
        <w:rPr>
          <w:rFonts w:cs="Times New Roman"/>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6670E7" w:rsidRPr="006670E7" w:rsidRDefault="006670E7" w:rsidP="006670E7">
      <w:pPr>
        <w:pStyle w:val="list-dash0"/>
        <w:rPr>
          <w:rFonts w:cs="Times New Roman"/>
          <w:sz w:val="28"/>
          <w:szCs w:val="28"/>
        </w:rPr>
      </w:pPr>
      <w:r w:rsidRPr="006670E7">
        <w:rPr>
          <w:rFonts w:cs="Times New Roman"/>
          <w:sz w:val="28"/>
          <w:szCs w:val="28"/>
        </w:rPr>
        <w:t>понимать фактическое содержание прочитанного или прослушанного произведения;</w:t>
      </w:r>
    </w:p>
    <w:p w:rsidR="006670E7" w:rsidRPr="006670E7" w:rsidRDefault="006670E7" w:rsidP="006670E7">
      <w:pPr>
        <w:pStyle w:val="list-dash0"/>
        <w:rPr>
          <w:rFonts w:cs="Times New Roman"/>
          <w:sz w:val="28"/>
          <w:szCs w:val="28"/>
        </w:rPr>
      </w:pPr>
      <w:proofErr w:type="gramStart"/>
      <w:r w:rsidRPr="006670E7">
        <w:rPr>
          <w:rFonts w:cs="Times New Roman"/>
          <w:sz w:val="28"/>
          <w:szCs w:val="28"/>
        </w:rPr>
        <w:t xml:space="preserve">ориентироваться в терминах и понятиях: фольклор, малые фольклорные жанры, тема, идея, заголовок, содержание произведения, </w:t>
      </w:r>
      <w:r w:rsidRPr="006670E7">
        <w:rPr>
          <w:rFonts w:cs="Times New Roman"/>
          <w:sz w:val="28"/>
          <w:szCs w:val="28"/>
        </w:rPr>
        <w:lastRenderedPageBreak/>
        <w:t>сказка (фольклорная и литературная), автор, герой, рассказ, стихотворение (в пределах изученного);</w:t>
      </w:r>
      <w:proofErr w:type="gramEnd"/>
    </w:p>
    <w:p w:rsidR="006670E7" w:rsidRPr="006670E7" w:rsidRDefault="006670E7" w:rsidP="006670E7">
      <w:pPr>
        <w:pStyle w:val="list-dash0"/>
        <w:rPr>
          <w:rFonts w:cs="Times New Roman"/>
          <w:sz w:val="28"/>
          <w:szCs w:val="28"/>
        </w:rPr>
      </w:pPr>
      <w:r w:rsidRPr="006670E7">
        <w:rPr>
          <w:rFonts w:cs="Times New Roman"/>
          <w:spacing w:val="-2"/>
          <w:sz w:val="28"/>
          <w:szCs w:val="28"/>
        </w:rPr>
        <w:t>различать и группировать произведения по жанрам (загадки, по</w:t>
      </w:r>
      <w:r w:rsidRPr="006670E7">
        <w:rPr>
          <w:rFonts w:cs="Times New Roman"/>
          <w:sz w:val="28"/>
          <w:szCs w:val="28"/>
        </w:rPr>
        <w:t>словицы, сказки (фольклорная и литературная), стихотворение, рассказ);</w:t>
      </w:r>
    </w:p>
    <w:p w:rsidR="006670E7" w:rsidRPr="006670E7" w:rsidRDefault="006670E7" w:rsidP="006670E7">
      <w:pPr>
        <w:pStyle w:val="list-dash0"/>
        <w:rPr>
          <w:rFonts w:cs="Times New Roman"/>
          <w:sz w:val="28"/>
          <w:szCs w:val="28"/>
        </w:rPr>
      </w:pPr>
      <w:r w:rsidRPr="006670E7">
        <w:rPr>
          <w:rFonts w:cs="Times New Roman"/>
          <w:sz w:val="28"/>
          <w:szCs w:val="28"/>
        </w:rPr>
        <w:t xml:space="preserve">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 </w:t>
      </w:r>
    </w:p>
    <w:p w:rsidR="006670E7" w:rsidRPr="006670E7" w:rsidRDefault="006670E7" w:rsidP="006670E7">
      <w:pPr>
        <w:pStyle w:val="list-dash0"/>
        <w:rPr>
          <w:rFonts w:cs="Times New Roman"/>
          <w:sz w:val="28"/>
          <w:szCs w:val="28"/>
        </w:rPr>
      </w:pPr>
      <w:r w:rsidRPr="006670E7">
        <w:rPr>
          <w:rFonts w:cs="Times New Roman"/>
          <w:sz w:val="28"/>
          <w:szCs w:val="28"/>
        </w:rPr>
        <w:t xml:space="preserve">сравнивать произведения по теме, настроению, которое оно вызывает. </w:t>
      </w:r>
    </w:p>
    <w:p w:rsidR="006670E7" w:rsidRPr="006670E7" w:rsidRDefault="006670E7" w:rsidP="006670E7">
      <w:pPr>
        <w:pStyle w:val="body"/>
        <w:rPr>
          <w:rStyle w:val="Italic"/>
          <w:rFonts w:cs="Times New Roman"/>
          <w:sz w:val="28"/>
          <w:szCs w:val="28"/>
        </w:rPr>
      </w:pPr>
      <w:r w:rsidRPr="006670E7">
        <w:rPr>
          <w:rStyle w:val="Italic"/>
          <w:rFonts w:cs="Times New Roman"/>
          <w:sz w:val="28"/>
          <w:szCs w:val="28"/>
        </w:rPr>
        <w:t>Работа с информацией</w:t>
      </w:r>
      <w:r w:rsidRPr="006670E7">
        <w:rPr>
          <w:rFonts w:cs="Times New Roman"/>
          <w:sz w:val="28"/>
          <w:szCs w:val="28"/>
        </w:rPr>
        <w:t>:</w:t>
      </w:r>
    </w:p>
    <w:p w:rsidR="006670E7" w:rsidRPr="006670E7" w:rsidRDefault="006670E7" w:rsidP="006670E7">
      <w:pPr>
        <w:pStyle w:val="list-dash0"/>
        <w:rPr>
          <w:rFonts w:cs="Times New Roman"/>
          <w:sz w:val="28"/>
          <w:szCs w:val="28"/>
        </w:rPr>
      </w:pPr>
      <w:r w:rsidRPr="006670E7">
        <w:rPr>
          <w:rFonts w:cs="Times New Roman"/>
          <w:sz w:val="28"/>
          <w:szCs w:val="28"/>
        </w:rPr>
        <w:t>понимать, что те</w:t>
      </w:r>
      <w:proofErr w:type="gramStart"/>
      <w:r w:rsidRPr="006670E7">
        <w:rPr>
          <w:rFonts w:cs="Times New Roman"/>
          <w:sz w:val="28"/>
          <w:szCs w:val="28"/>
        </w:rPr>
        <w:t>кст пр</w:t>
      </w:r>
      <w:proofErr w:type="gramEnd"/>
      <w:r w:rsidRPr="006670E7">
        <w:rPr>
          <w:rFonts w:cs="Times New Roman"/>
          <w:sz w:val="28"/>
          <w:szCs w:val="28"/>
        </w:rPr>
        <w:t>оизведения может быть представлен в иллюстрациях, различных видах зрительного искусства (фильм, спектакль и т. д.);</w:t>
      </w:r>
    </w:p>
    <w:p w:rsidR="006670E7" w:rsidRPr="006670E7" w:rsidRDefault="006670E7" w:rsidP="006670E7">
      <w:pPr>
        <w:pStyle w:val="list-dash0"/>
        <w:rPr>
          <w:rStyle w:val="Italic"/>
          <w:rFonts w:cs="Times New Roman"/>
          <w:sz w:val="28"/>
          <w:szCs w:val="28"/>
        </w:rPr>
      </w:pPr>
      <w:r w:rsidRPr="006670E7">
        <w:rPr>
          <w:rFonts w:cs="Times New Roman"/>
          <w:sz w:val="28"/>
          <w:szCs w:val="28"/>
        </w:rPr>
        <w:t>соотносить иллюстрацию с текстом произведения, читать отрывки из текста, которые соответствуют иллюстрации.</w:t>
      </w:r>
      <w:r w:rsidRPr="006670E7">
        <w:rPr>
          <w:rStyle w:val="Italic"/>
          <w:rFonts w:cs="Times New Roman"/>
          <w:sz w:val="28"/>
          <w:szCs w:val="28"/>
        </w:rPr>
        <w:t xml:space="preserve"> </w:t>
      </w:r>
    </w:p>
    <w:p w:rsidR="006670E7" w:rsidRPr="006670E7" w:rsidRDefault="006670E7" w:rsidP="006670E7">
      <w:pPr>
        <w:pStyle w:val="h5Header"/>
        <w:spacing w:before="142"/>
        <w:rPr>
          <w:rFonts w:cs="Times New Roman"/>
          <w:sz w:val="28"/>
          <w:szCs w:val="28"/>
        </w:rPr>
      </w:pPr>
      <w:r w:rsidRPr="006670E7">
        <w:rPr>
          <w:rFonts w:cs="Times New Roman"/>
          <w:sz w:val="28"/>
          <w:szCs w:val="28"/>
        </w:rPr>
        <w:t xml:space="preserve">Коммуникативные универсальные учебные действия: </w:t>
      </w:r>
    </w:p>
    <w:p w:rsidR="006670E7" w:rsidRPr="006670E7" w:rsidRDefault="006670E7" w:rsidP="006670E7">
      <w:pPr>
        <w:pStyle w:val="list-dash0"/>
        <w:rPr>
          <w:rFonts w:cs="Times New Roman"/>
          <w:sz w:val="28"/>
          <w:szCs w:val="28"/>
        </w:rPr>
      </w:pPr>
      <w:r w:rsidRPr="006670E7">
        <w:rPr>
          <w:rFonts w:cs="Times New Roman"/>
          <w:sz w:val="28"/>
          <w:szCs w:val="28"/>
        </w:rPr>
        <w:t>читать наизусть стихотворения, соблюдать орфоэпические и пунктуационные нормы;</w:t>
      </w:r>
    </w:p>
    <w:p w:rsidR="006670E7" w:rsidRPr="006670E7" w:rsidRDefault="006670E7" w:rsidP="006670E7">
      <w:pPr>
        <w:pStyle w:val="list-dash0"/>
        <w:rPr>
          <w:rFonts w:cs="Times New Roman"/>
          <w:sz w:val="28"/>
          <w:szCs w:val="28"/>
        </w:rPr>
      </w:pPr>
      <w:r w:rsidRPr="006670E7">
        <w:rPr>
          <w:rFonts w:cs="Times New Roman"/>
          <w:sz w:val="28"/>
          <w:szCs w:val="28"/>
        </w:rPr>
        <w:t xml:space="preserve">участвовать в беседе по обсуждению прослушанного или прочитанного текста: слушать собеседника, отвечать на вопросы, </w:t>
      </w:r>
      <w:proofErr w:type="gramStart"/>
      <w:r w:rsidRPr="006670E7">
        <w:rPr>
          <w:rFonts w:cs="Times New Roman"/>
          <w:sz w:val="28"/>
          <w:szCs w:val="28"/>
        </w:rPr>
        <w:lastRenderedPageBreak/>
        <w:t>высказывать своё отношение</w:t>
      </w:r>
      <w:proofErr w:type="gramEnd"/>
      <w:r w:rsidRPr="006670E7">
        <w:rPr>
          <w:rFonts w:cs="Times New Roman"/>
          <w:sz w:val="28"/>
          <w:szCs w:val="28"/>
        </w:rPr>
        <w:t xml:space="preserve"> к обсуждаемой проблеме;</w:t>
      </w:r>
    </w:p>
    <w:p w:rsidR="006670E7" w:rsidRPr="006670E7" w:rsidRDefault="006670E7" w:rsidP="006670E7">
      <w:pPr>
        <w:pStyle w:val="list-dash0"/>
        <w:rPr>
          <w:rFonts w:cs="Times New Roman"/>
          <w:sz w:val="28"/>
          <w:szCs w:val="28"/>
        </w:rPr>
      </w:pPr>
      <w:r w:rsidRPr="006670E7">
        <w:rPr>
          <w:rFonts w:cs="Times New Roman"/>
          <w:sz w:val="28"/>
          <w:szCs w:val="28"/>
        </w:rPr>
        <w:t>пересказывать (устно) содержание произведения с опорой на вопросы, рисунки, предложенный план;</w:t>
      </w:r>
    </w:p>
    <w:p w:rsidR="006670E7" w:rsidRPr="006670E7" w:rsidRDefault="006670E7" w:rsidP="006670E7">
      <w:pPr>
        <w:pStyle w:val="list-dash0"/>
        <w:rPr>
          <w:rFonts w:cs="Times New Roman"/>
          <w:sz w:val="28"/>
          <w:szCs w:val="28"/>
        </w:rPr>
      </w:pPr>
      <w:r w:rsidRPr="006670E7">
        <w:rPr>
          <w:rFonts w:cs="Times New Roman"/>
          <w:sz w:val="28"/>
          <w:szCs w:val="28"/>
        </w:rPr>
        <w:t>объяснять своими словами значение изученных понятий;</w:t>
      </w:r>
    </w:p>
    <w:p w:rsidR="006670E7" w:rsidRPr="006670E7" w:rsidRDefault="006670E7" w:rsidP="006670E7">
      <w:pPr>
        <w:pStyle w:val="list-dash0"/>
        <w:rPr>
          <w:rFonts w:cs="Times New Roman"/>
          <w:sz w:val="28"/>
          <w:szCs w:val="28"/>
        </w:rPr>
      </w:pPr>
      <w:r w:rsidRPr="006670E7">
        <w:rPr>
          <w:rFonts w:cs="Times New Roman"/>
          <w:sz w:val="28"/>
          <w:szCs w:val="28"/>
        </w:rPr>
        <w:t xml:space="preserve">описывать своё настроение после слушания (чтения) стихотворений, сказок, рассказов. </w:t>
      </w:r>
    </w:p>
    <w:p w:rsidR="006670E7" w:rsidRPr="006670E7" w:rsidRDefault="006670E7" w:rsidP="006670E7">
      <w:pPr>
        <w:pStyle w:val="h5Header"/>
        <w:spacing w:before="142"/>
        <w:rPr>
          <w:rFonts w:cs="Times New Roman"/>
          <w:sz w:val="28"/>
          <w:szCs w:val="28"/>
        </w:rPr>
      </w:pPr>
      <w:r w:rsidRPr="006670E7">
        <w:rPr>
          <w:rFonts w:cs="Times New Roman"/>
          <w:sz w:val="28"/>
          <w:szCs w:val="28"/>
        </w:rPr>
        <w:t>Регулятивные универсальные учебные действия:</w:t>
      </w:r>
    </w:p>
    <w:p w:rsidR="006670E7" w:rsidRPr="006670E7" w:rsidRDefault="006670E7" w:rsidP="006670E7">
      <w:pPr>
        <w:pStyle w:val="list-dash0"/>
        <w:rPr>
          <w:rFonts w:cs="Times New Roman"/>
          <w:sz w:val="28"/>
          <w:szCs w:val="28"/>
        </w:rPr>
      </w:pPr>
      <w:r w:rsidRPr="006670E7">
        <w:rPr>
          <w:rFonts w:cs="Times New Roman"/>
          <w:sz w:val="28"/>
          <w:szCs w:val="28"/>
        </w:rPr>
        <w:t>понимать и удерживать поставленную учебную задачу, в случае необходимости обращаться за помощью к учителю;</w:t>
      </w:r>
    </w:p>
    <w:p w:rsidR="006670E7" w:rsidRPr="006670E7" w:rsidRDefault="006670E7" w:rsidP="006670E7">
      <w:pPr>
        <w:pStyle w:val="list-dash0"/>
        <w:rPr>
          <w:rFonts w:cs="Times New Roman"/>
          <w:sz w:val="28"/>
          <w:szCs w:val="28"/>
        </w:rPr>
      </w:pPr>
      <w:r w:rsidRPr="006670E7">
        <w:rPr>
          <w:rFonts w:cs="Times New Roman"/>
          <w:sz w:val="28"/>
          <w:szCs w:val="28"/>
        </w:rPr>
        <w:t>проявлять желание самостоятельно читать, совершенствовать свой навык чтения;</w:t>
      </w:r>
    </w:p>
    <w:p w:rsidR="006670E7" w:rsidRPr="006670E7" w:rsidRDefault="006670E7" w:rsidP="006670E7">
      <w:pPr>
        <w:pStyle w:val="list-dash0"/>
        <w:rPr>
          <w:rFonts w:cs="Times New Roman"/>
          <w:sz w:val="28"/>
          <w:szCs w:val="28"/>
        </w:rPr>
      </w:pPr>
      <w:r w:rsidRPr="006670E7">
        <w:rPr>
          <w:rFonts w:cs="Times New Roman"/>
          <w:sz w:val="28"/>
          <w:szCs w:val="28"/>
        </w:rPr>
        <w:t>с небольшой помощью учителя оценивать свои успехи/трудности в освоении читательской деятельности.</w:t>
      </w:r>
    </w:p>
    <w:p w:rsidR="006670E7" w:rsidRPr="006670E7" w:rsidRDefault="006670E7" w:rsidP="006670E7">
      <w:pPr>
        <w:pStyle w:val="h5Header"/>
        <w:rPr>
          <w:rFonts w:cs="Times New Roman"/>
          <w:sz w:val="28"/>
          <w:szCs w:val="28"/>
        </w:rPr>
      </w:pPr>
      <w:r w:rsidRPr="006670E7">
        <w:rPr>
          <w:rFonts w:cs="Times New Roman"/>
          <w:sz w:val="28"/>
          <w:szCs w:val="28"/>
        </w:rPr>
        <w:t>Совместная деятельность:</w:t>
      </w:r>
    </w:p>
    <w:p w:rsidR="006670E7" w:rsidRPr="006670E7" w:rsidRDefault="006670E7" w:rsidP="006670E7">
      <w:pPr>
        <w:pStyle w:val="list-dash0"/>
        <w:rPr>
          <w:rFonts w:cs="Times New Roman"/>
          <w:sz w:val="28"/>
          <w:szCs w:val="28"/>
        </w:rPr>
      </w:pPr>
      <w:r w:rsidRPr="006670E7">
        <w:rPr>
          <w:rFonts w:cs="Times New Roman"/>
          <w:sz w:val="28"/>
          <w:szCs w:val="28"/>
        </w:rPr>
        <w:t>проявлять желание работать в парах, небольших группах;</w:t>
      </w:r>
    </w:p>
    <w:p w:rsidR="006670E7" w:rsidRPr="006670E7" w:rsidRDefault="006670E7" w:rsidP="006670E7">
      <w:pPr>
        <w:pStyle w:val="list-dash0"/>
        <w:rPr>
          <w:rFonts w:cs="Times New Roman"/>
          <w:sz w:val="28"/>
          <w:szCs w:val="28"/>
        </w:rPr>
      </w:pPr>
      <w:r w:rsidRPr="006670E7">
        <w:rPr>
          <w:rFonts w:cs="Times New Roman"/>
          <w:sz w:val="28"/>
          <w:szCs w:val="28"/>
        </w:rPr>
        <w:t>проявлять культуру взаимодействия, терпение, умение договариваться, ответственно выполнять свою часть работы.</w:t>
      </w:r>
    </w:p>
    <w:p w:rsidR="006670E7" w:rsidRPr="006670E7" w:rsidRDefault="006670E7" w:rsidP="006670E7">
      <w:pPr>
        <w:pStyle w:val="h1Header"/>
        <w:rPr>
          <w:rFonts w:cs="Times New Roman"/>
          <w:sz w:val="28"/>
          <w:szCs w:val="28"/>
        </w:rPr>
      </w:pPr>
      <w:r w:rsidRPr="006670E7">
        <w:rPr>
          <w:rFonts w:cs="Times New Roman"/>
          <w:sz w:val="28"/>
          <w:szCs w:val="28"/>
        </w:rPr>
        <w:lastRenderedPageBreak/>
        <w:t xml:space="preserve">ПЛАНИРУЕМЫЕ РЕЗУЛЬТАТЫ ОСВОЕНИЯ программы учебного ПРЕДМЕТА «ЛИТЕРАТУРНОЕ ЧТЕНИЕ» </w:t>
      </w:r>
      <w:r w:rsidRPr="006670E7">
        <w:rPr>
          <w:rFonts w:cs="Times New Roman"/>
          <w:sz w:val="28"/>
          <w:szCs w:val="28"/>
        </w:rPr>
        <w:br/>
        <w:t>на уровне начального общего образования</w:t>
      </w:r>
    </w:p>
    <w:p w:rsidR="006670E7" w:rsidRPr="006670E7" w:rsidRDefault="006670E7" w:rsidP="006670E7">
      <w:pPr>
        <w:pStyle w:val="h2-firstHeader"/>
        <w:rPr>
          <w:rFonts w:cs="Times New Roman"/>
          <w:sz w:val="28"/>
          <w:szCs w:val="28"/>
        </w:rPr>
      </w:pPr>
      <w:r w:rsidRPr="006670E7">
        <w:rPr>
          <w:rFonts w:cs="Times New Roman"/>
          <w:sz w:val="28"/>
          <w:szCs w:val="28"/>
        </w:rPr>
        <w:t>ЛИЧНОСТНЫЕ РЕЗУЛЬТАТЫ</w:t>
      </w:r>
    </w:p>
    <w:p w:rsidR="006670E7" w:rsidRPr="006670E7" w:rsidRDefault="006670E7" w:rsidP="006670E7">
      <w:pPr>
        <w:pStyle w:val="body"/>
        <w:rPr>
          <w:rFonts w:cs="Times New Roman"/>
          <w:spacing w:val="1"/>
          <w:sz w:val="28"/>
          <w:szCs w:val="28"/>
        </w:rPr>
      </w:pPr>
      <w:r w:rsidRPr="006670E7">
        <w:rPr>
          <w:rFonts w:cs="Times New Roman"/>
          <w:spacing w:val="1"/>
          <w:sz w:val="28"/>
          <w:szCs w:val="28"/>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 </w:t>
      </w:r>
    </w:p>
    <w:p w:rsidR="006670E7" w:rsidRPr="006670E7" w:rsidRDefault="006670E7" w:rsidP="006670E7">
      <w:pPr>
        <w:pStyle w:val="h4Header"/>
        <w:spacing w:before="300"/>
        <w:rPr>
          <w:rFonts w:cs="Times New Roman"/>
          <w:sz w:val="28"/>
          <w:szCs w:val="28"/>
        </w:rPr>
      </w:pPr>
      <w:r w:rsidRPr="006670E7">
        <w:rPr>
          <w:rFonts w:cs="Times New Roman"/>
          <w:sz w:val="28"/>
          <w:szCs w:val="28"/>
        </w:rPr>
        <w:t xml:space="preserve">Гражданско-патриотическое воспитание: </w:t>
      </w:r>
    </w:p>
    <w:p w:rsidR="006670E7" w:rsidRPr="006670E7" w:rsidRDefault="006670E7" w:rsidP="006670E7">
      <w:pPr>
        <w:pStyle w:val="list-dashleviy"/>
        <w:rPr>
          <w:rFonts w:cs="Times New Roman"/>
          <w:sz w:val="28"/>
          <w:szCs w:val="28"/>
        </w:rPr>
      </w:pPr>
      <w:r w:rsidRPr="006670E7">
        <w:rPr>
          <w:rFonts w:cs="Times New Roman"/>
          <w:sz w:val="28"/>
          <w:szCs w:val="28"/>
        </w:rPr>
        <w:t xml:space="preserve">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w:t>
      </w:r>
      <w:r w:rsidRPr="006670E7">
        <w:rPr>
          <w:rFonts w:cs="Times New Roman"/>
          <w:sz w:val="28"/>
          <w:szCs w:val="28"/>
        </w:rPr>
        <w:lastRenderedPageBreak/>
        <w:t>культуре общества;</w:t>
      </w:r>
    </w:p>
    <w:p w:rsidR="006670E7" w:rsidRPr="006670E7" w:rsidRDefault="006670E7" w:rsidP="006670E7">
      <w:pPr>
        <w:pStyle w:val="list-dashleviy"/>
        <w:rPr>
          <w:rFonts w:cs="Times New Roman"/>
          <w:sz w:val="28"/>
          <w:szCs w:val="28"/>
        </w:rPr>
      </w:pPr>
      <w:r w:rsidRPr="006670E7">
        <w:rPr>
          <w:rFonts w:cs="Times New Roman"/>
          <w:sz w:val="28"/>
          <w:szCs w:val="28"/>
        </w:rPr>
        <w:t xml:space="preserve">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w:t>
      </w:r>
    </w:p>
    <w:p w:rsidR="006670E7" w:rsidRPr="006670E7" w:rsidRDefault="006670E7" w:rsidP="006670E7">
      <w:pPr>
        <w:pStyle w:val="list-dashleviy"/>
        <w:rPr>
          <w:rFonts w:cs="Times New Roman"/>
          <w:sz w:val="28"/>
          <w:szCs w:val="28"/>
        </w:rPr>
      </w:pPr>
      <w:r w:rsidRPr="006670E7">
        <w:rPr>
          <w:rFonts w:cs="Times New Roman"/>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670E7" w:rsidRPr="006670E7" w:rsidRDefault="006670E7" w:rsidP="006670E7">
      <w:pPr>
        <w:pStyle w:val="h4Header"/>
        <w:spacing w:before="300"/>
        <w:rPr>
          <w:rFonts w:cs="Times New Roman"/>
          <w:sz w:val="28"/>
          <w:szCs w:val="28"/>
        </w:rPr>
      </w:pPr>
      <w:r w:rsidRPr="006670E7">
        <w:rPr>
          <w:rFonts w:cs="Times New Roman"/>
          <w:sz w:val="28"/>
          <w:szCs w:val="28"/>
        </w:rPr>
        <w:t xml:space="preserve">Духовно-нравственное воспитание: </w:t>
      </w:r>
    </w:p>
    <w:p w:rsidR="006670E7" w:rsidRPr="006670E7" w:rsidRDefault="006670E7" w:rsidP="006670E7">
      <w:pPr>
        <w:pStyle w:val="list-dash0"/>
        <w:rPr>
          <w:rFonts w:cs="Times New Roman"/>
          <w:sz w:val="28"/>
          <w:szCs w:val="28"/>
        </w:rPr>
      </w:pPr>
      <w:r w:rsidRPr="006670E7">
        <w:rPr>
          <w:rFonts w:cs="Times New Roman"/>
          <w:sz w:val="28"/>
          <w:szCs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6670E7" w:rsidRPr="006670E7" w:rsidRDefault="006670E7" w:rsidP="006670E7">
      <w:pPr>
        <w:pStyle w:val="list-dash0"/>
        <w:rPr>
          <w:rFonts w:cs="Times New Roman"/>
          <w:sz w:val="28"/>
          <w:szCs w:val="28"/>
        </w:rPr>
      </w:pPr>
      <w:r w:rsidRPr="006670E7">
        <w:rPr>
          <w:rFonts w:cs="Times New Roman"/>
          <w:sz w:val="28"/>
          <w:szCs w:val="28"/>
        </w:rPr>
        <w:t>осознание этических понятий, оценка поведения и поступков персонажей художественных произведений в ситуации нравственного выбора;</w:t>
      </w:r>
    </w:p>
    <w:p w:rsidR="006670E7" w:rsidRPr="006670E7" w:rsidRDefault="006670E7" w:rsidP="006670E7">
      <w:pPr>
        <w:pStyle w:val="list-dashleviy"/>
        <w:rPr>
          <w:rFonts w:cs="Times New Roman"/>
          <w:sz w:val="28"/>
          <w:szCs w:val="28"/>
        </w:rPr>
      </w:pPr>
      <w:r w:rsidRPr="006670E7">
        <w:rPr>
          <w:rFonts w:cs="Times New Roman"/>
          <w:sz w:val="28"/>
          <w:szCs w:val="28"/>
        </w:rPr>
        <w:t xml:space="preserve">выражение своего видения мира, индивидуальной позиции посредством накопления и систематизации литературных </w:t>
      </w:r>
      <w:r w:rsidRPr="006670E7">
        <w:rPr>
          <w:rFonts w:cs="Times New Roman"/>
          <w:sz w:val="28"/>
          <w:szCs w:val="28"/>
        </w:rPr>
        <w:lastRenderedPageBreak/>
        <w:t>впечатлений, разнообразных по эмоциональной окраске;</w:t>
      </w:r>
    </w:p>
    <w:p w:rsidR="006670E7" w:rsidRPr="006670E7" w:rsidRDefault="006670E7" w:rsidP="006670E7">
      <w:pPr>
        <w:pStyle w:val="list-dashleviy"/>
        <w:rPr>
          <w:rFonts w:cs="Times New Roman"/>
          <w:sz w:val="28"/>
          <w:szCs w:val="28"/>
        </w:rPr>
      </w:pPr>
      <w:r w:rsidRPr="006670E7">
        <w:rPr>
          <w:rFonts w:cs="Times New Roman"/>
          <w:sz w:val="28"/>
          <w:szCs w:val="28"/>
        </w:rPr>
        <w:t>неприятие любых форм поведения, направленных на причинение физического и морального вреда другим людям.</w:t>
      </w:r>
    </w:p>
    <w:p w:rsidR="006670E7" w:rsidRPr="006670E7" w:rsidRDefault="006670E7" w:rsidP="006670E7">
      <w:pPr>
        <w:pStyle w:val="h4Header"/>
        <w:spacing w:before="283"/>
        <w:rPr>
          <w:rFonts w:cs="Times New Roman"/>
          <w:sz w:val="28"/>
          <w:szCs w:val="28"/>
        </w:rPr>
      </w:pPr>
      <w:r w:rsidRPr="006670E7">
        <w:rPr>
          <w:rFonts w:cs="Times New Roman"/>
          <w:sz w:val="28"/>
          <w:szCs w:val="28"/>
        </w:rPr>
        <w:t>Эстетическое воспитание:</w:t>
      </w:r>
    </w:p>
    <w:p w:rsidR="006670E7" w:rsidRPr="006670E7" w:rsidRDefault="006670E7" w:rsidP="006670E7">
      <w:pPr>
        <w:pStyle w:val="list-dashleviy"/>
        <w:rPr>
          <w:rFonts w:cs="Times New Roman"/>
          <w:sz w:val="28"/>
          <w:szCs w:val="28"/>
        </w:rPr>
      </w:pPr>
      <w:r w:rsidRPr="006670E7">
        <w:rPr>
          <w:rFonts w:cs="Times New Roman"/>
          <w:sz w:val="28"/>
          <w:szCs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6670E7" w:rsidRPr="006670E7" w:rsidRDefault="006670E7" w:rsidP="006670E7">
      <w:pPr>
        <w:pStyle w:val="list-dashleviy"/>
        <w:rPr>
          <w:rFonts w:cs="Times New Roman"/>
          <w:sz w:val="28"/>
          <w:szCs w:val="28"/>
        </w:rPr>
      </w:pPr>
      <w:r w:rsidRPr="006670E7">
        <w:rPr>
          <w:rFonts w:cs="Times New Roman"/>
          <w:sz w:val="28"/>
          <w:szCs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6670E7" w:rsidRPr="006670E7" w:rsidRDefault="006670E7" w:rsidP="006670E7">
      <w:pPr>
        <w:pStyle w:val="list-dashleviy"/>
        <w:rPr>
          <w:rFonts w:cs="Times New Roman"/>
          <w:sz w:val="28"/>
          <w:szCs w:val="28"/>
        </w:rPr>
      </w:pPr>
      <w:r w:rsidRPr="006670E7">
        <w:rPr>
          <w:rFonts w:cs="Times New Roman"/>
          <w:sz w:val="28"/>
          <w:szCs w:val="28"/>
        </w:rPr>
        <w:t>понимание образного языка художественных произведений, выразительных средств, создающих художественный образ.</w:t>
      </w:r>
    </w:p>
    <w:p w:rsidR="006670E7" w:rsidRPr="006670E7" w:rsidRDefault="006670E7" w:rsidP="006670E7">
      <w:pPr>
        <w:pStyle w:val="h4Header"/>
        <w:spacing w:before="283"/>
        <w:rPr>
          <w:rFonts w:cs="Times New Roman"/>
          <w:sz w:val="28"/>
          <w:szCs w:val="28"/>
        </w:rPr>
      </w:pPr>
      <w:r w:rsidRPr="006670E7">
        <w:rPr>
          <w:rFonts w:cs="Times New Roman"/>
          <w:sz w:val="28"/>
          <w:szCs w:val="28"/>
        </w:rPr>
        <w:t>Физическое воспитание, формирование культуры здоровья эмоционального благополучия:</w:t>
      </w:r>
    </w:p>
    <w:p w:rsidR="006670E7" w:rsidRPr="006670E7" w:rsidRDefault="006670E7" w:rsidP="006670E7">
      <w:pPr>
        <w:pStyle w:val="list-dashleviy"/>
        <w:rPr>
          <w:rFonts w:cs="Times New Roman"/>
          <w:sz w:val="28"/>
          <w:szCs w:val="28"/>
        </w:rPr>
      </w:pPr>
      <w:r w:rsidRPr="006670E7">
        <w:rPr>
          <w:rFonts w:cs="Times New Roman"/>
          <w:sz w:val="28"/>
          <w:szCs w:val="28"/>
        </w:rPr>
        <w:t>соблюдение правил здорового и безопасного (для себя и других людей) образа жизни в окружающей среде (в том числе информационной);</w:t>
      </w:r>
    </w:p>
    <w:p w:rsidR="006670E7" w:rsidRPr="006670E7" w:rsidRDefault="006670E7" w:rsidP="006670E7">
      <w:pPr>
        <w:pStyle w:val="list-dashleviy"/>
        <w:rPr>
          <w:rFonts w:cs="Times New Roman"/>
          <w:sz w:val="28"/>
          <w:szCs w:val="28"/>
        </w:rPr>
      </w:pPr>
      <w:r w:rsidRPr="006670E7">
        <w:rPr>
          <w:rFonts w:cs="Times New Roman"/>
          <w:sz w:val="28"/>
          <w:szCs w:val="28"/>
        </w:rPr>
        <w:t>бережное отношение к физическому и психическому здоровью.</w:t>
      </w:r>
    </w:p>
    <w:p w:rsidR="006670E7" w:rsidRPr="006670E7" w:rsidRDefault="006670E7" w:rsidP="006670E7">
      <w:pPr>
        <w:pStyle w:val="h4Header"/>
        <w:spacing w:before="283"/>
        <w:rPr>
          <w:rFonts w:cs="Times New Roman"/>
          <w:sz w:val="28"/>
          <w:szCs w:val="28"/>
        </w:rPr>
      </w:pPr>
      <w:r w:rsidRPr="006670E7">
        <w:rPr>
          <w:rFonts w:cs="Times New Roman"/>
          <w:sz w:val="28"/>
          <w:szCs w:val="28"/>
        </w:rPr>
        <w:lastRenderedPageBreak/>
        <w:t>Трудовое воспитание:</w:t>
      </w:r>
    </w:p>
    <w:p w:rsidR="006670E7" w:rsidRPr="006670E7" w:rsidRDefault="006670E7" w:rsidP="006670E7">
      <w:pPr>
        <w:pStyle w:val="list-dashleviy"/>
        <w:rPr>
          <w:rFonts w:cs="Times New Roman"/>
          <w:sz w:val="28"/>
          <w:szCs w:val="28"/>
        </w:rPr>
      </w:pPr>
      <w:r w:rsidRPr="006670E7">
        <w:rPr>
          <w:rFonts w:cs="Times New Roman"/>
          <w:sz w:val="28"/>
          <w:szCs w:val="28"/>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6670E7" w:rsidRPr="006670E7" w:rsidRDefault="006670E7" w:rsidP="006670E7">
      <w:pPr>
        <w:pStyle w:val="h4Header"/>
        <w:spacing w:before="283"/>
        <w:rPr>
          <w:rFonts w:cs="Times New Roman"/>
          <w:sz w:val="28"/>
          <w:szCs w:val="28"/>
        </w:rPr>
      </w:pPr>
      <w:r w:rsidRPr="006670E7">
        <w:rPr>
          <w:rFonts w:cs="Times New Roman"/>
          <w:sz w:val="28"/>
          <w:szCs w:val="28"/>
        </w:rPr>
        <w:t xml:space="preserve">Экологическое воспитание: </w:t>
      </w:r>
    </w:p>
    <w:p w:rsidR="006670E7" w:rsidRPr="006670E7" w:rsidRDefault="006670E7" w:rsidP="006670E7">
      <w:pPr>
        <w:pStyle w:val="list-dashleviy"/>
        <w:rPr>
          <w:rFonts w:cs="Times New Roman"/>
          <w:sz w:val="28"/>
          <w:szCs w:val="28"/>
        </w:rPr>
      </w:pPr>
      <w:r w:rsidRPr="006670E7">
        <w:rPr>
          <w:rFonts w:cs="Times New Roman"/>
          <w:sz w:val="28"/>
          <w:szCs w:val="28"/>
        </w:rPr>
        <w:t>бережное отношение к природе, осознание проблем взаимоотношений человека и животных, отражённых в литературных произведениях;</w:t>
      </w:r>
    </w:p>
    <w:p w:rsidR="006670E7" w:rsidRPr="006670E7" w:rsidRDefault="006670E7" w:rsidP="006670E7">
      <w:pPr>
        <w:pStyle w:val="list-dashleviy"/>
        <w:rPr>
          <w:rFonts w:cs="Times New Roman"/>
          <w:sz w:val="28"/>
          <w:szCs w:val="28"/>
        </w:rPr>
      </w:pPr>
      <w:r w:rsidRPr="006670E7">
        <w:rPr>
          <w:rFonts w:cs="Times New Roman"/>
          <w:sz w:val="28"/>
          <w:szCs w:val="28"/>
        </w:rPr>
        <w:t>неприятие действий, приносящих ей вред.</w:t>
      </w:r>
    </w:p>
    <w:p w:rsidR="006670E7" w:rsidRPr="006670E7" w:rsidRDefault="006670E7" w:rsidP="006670E7">
      <w:pPr>
        <w:pStyle w:val="h4Header"/>
        <w:rPr>
          <w:rFonts w:cs="Times New Roman"/>
          <w:sz w:val="28"/>
          <w:szCs w:val="28"/>
        </w:rPr>
      </w:pPr>
      <w:r w:rsidRPr="006670E7">
        <w:rPr>
          <w:rFonts w:cs="Times New Roman"/>
          <w:sz w:val="28"/>
          <w:szCs w:val="28"/>
        </w:rPr>
        <w:t>Ценности научного познания:</w:t>
      </w:r>
    </w:p>
    <w:p w:rsidR="006670E7" w:rsidRPr="006670E7" w:rsidRDefault="006670E7" w:rsidP="006670E7">
      <w:pPr>
        <w:pStyle w:val="list-dashleviy"/>
        <w:rPr>
          <w:rFonts w:cs="Times New Roman"/>
          <w:sz w:val="28"/>
          <w:szCs w:val="28"/>
        </w:rPr>
      </w:pPr>
      <w:r w:rsidRPr="006670E7">
        <w:rPr>
          <w:rFonts w:cs="Times New Roman"/>
          <w:sz w:val="28"/>
          <w:szCs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6670E7" w:rsidRPr="006670E7" w:rsidRDefault="006670E7" w:rsidP="006670E7">
      <w:pPr>
        <w:pStyle w:val="list-dashleviy"/>
        <w:rPr>
          <w:rFonts w:cs="Times New Roman"/>
          <w:sz w:val="28"/>
          <w:szCs w:val="28"/>
        </w:rPr>
      </w:pPr>
      <w:r w:rsidRPr="006670E7">
        <w:rPr>
          <w:rFonts w:cs="Times New Roman"/>
          <w:sz w:val="28"/>
          <w:szCs w:val="28"/>
        </w:rPr>
        <w:t>овладение смысловым чтением для решения различного уровня учебных и жизненных задач;</w:t>
      </w:r>
    </w:p>
    <w:p w:rsidR="006670E7" w:rsidRPr="006670E7" w:rsidRDefault="006670E7" w:rsidP="006670E7">
      <w:pPr>
        <w:pStyle w:val="list-dashleviy"/>
        <w:rPr>
          <w:rFonts w:cs="Times New Roman"/>
          <w:sz w:val="28"/>
          <w:szCs w:val="28"/>
        </w:rPr>
      </w:pPr>
      <w:r w:rsidRPr="006670E7">
        <w:rPr>
          <w:rFonts w:cs="Times New Roman"/>
          <w:sz w:val="28"/>
          <w:szCs w:val="28"/>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w:t>
      </w:r>
      <w:r w:rsidRPr="006670E7">
        <w:rPr>
          <w:rFonts w:cs="Times New Roman"/>
          <w:sz w:val="28"/>
          <w:szCs w:val="28"/>
        </w:rPr>
        <w:lastRenderedPageBreak/>
        <w:t>художественной литературы, творчества писателей.</w:t>
      </w:r>
    </w:p>
    <w:p w:rsidR="006670E7" w:rsidRPr="006670E7" w:rsidRDefault="006670E7" w:rsidP="006670E7">
      <w:pPr>
        <w:pStyle w:val="h2Header"/>
        <w:rPr>
          <w:rFonts w:cs="Times New Roman"/>
          <w:sz w:val="28"/>
          <w:szCs w:val="28"/>
        </w:rPr>
      </w:pPr>
      <w:r w:rsidRPr="006670E7">
        <w:rPr>
          <w:rFonts w:cs="Times New Roman"/>
          <w:sz w:val="28"/>
          <w:szCs w:val="28"/>
        </w:rPr>
        <w:t>МЕТАПРЕДМЕТНЫЕ РЕЗУЛЬТАТЫ</w:t>
      </w:r>
    </w:p>
    <w:p w:rsidR="006670E7" w:rsidRPr="006670E7" w:rsidRDefault="006670E7" w:rsidP="006670E7">
      <w:pPr>
        <w:pStyle w:val="body"/>
        <w:rPr>
          <w:rFonts w:cs="Times New Roman"/>
          <w:sz w:val="28"/>
          <w:szCs w:val="28"/>
        </w:rPr>
      </w:pPr>
      <w:r w:rsidRPr="006670E7">
        <w:rPr>
          <w:rFonts w:cs="Times New Roman"/>
          <w:sz w:val="28"/>
          <w:szCs w:val="28"/>
        </w:rPr>
        <w:t xml:space="preserve">В результате изучения предмета «Литературное чтение» в начальной школе у </w:t>
      </w:r>
      <w:proofErr w:type="gramStart"/>
      <w:r w:rsidRPr="006670E7">
        <w:rPr>
          <w:rFonts w:cs="Times New Roman"/>
          <w:sz w:val="28"/>
          <w:szCs w:val="28"/>
        </w:rPr>
        <w:t>обучающихся</w:t>
      </w:r>
      <w:proofErr w:type="gramEnd"/>
      <w:r w:rsidRPr="006670E7">
        <w:rPr>
          <w:rFonts w:cs="Times New Roman"/>
          <w:sz w:val="28"/>
          <w:szCs w:val="28"/>
        </w:rPr>
        <w:t xml:space="preserve"> будут сформированы </w:t>
      </w:r>
      <w:r w:rsidRPr="006670E7">
        <w:rPr>
          <w:rStyle w:val="Bold"/>
          <w:rFonts w:cs="Times New Roman"/>
          <w:sz w:val="28"/>
          <w:szCs w:val="28"/>
        </w:rPr>
        <w:t>познавательные</w:t>
      </w:r>
      <w:r w:rsidRPr="006670E7">
        <w:rPr>
          <w:rFonts w:cs="Times New Roman"/>
          <w:sz w:val="28"/>
          <w:szCs w:val="28"/>
        </w:rPr>
        <w:t xml:space="preserve"> универсальные учебные действия:</w:t>
      </w:r>
    </w:p>
    <w:p w:rsidR="006670E7" w:rsidRPr="006670E7" w:rsidRDefault="006670E7" w:rsidP="006670E7">
      <w:pPr>
        <w:pStyle w:val="body"/>
        <w:rPr>
          <w:rStyle w:val="Italic"/>
          <w:rFonts w:cs="Times New Roman"/>
          <w:sz w:val="28"/>
          <w:szCs w:val="28"/>
        </w:rPr>
      </w:pPr>
      <w:r w:rsidRPr="006670E7">
        <w:rPr>
          <w:rStyle w:val="Italic"/>
          <w:rFonts w:cs="Times New Roman"/>
          <w:sz w:val="28"/>
          <w:szCs w:val="28"/>
        </w:rPr>
        <w:t>базовые логические действия:</w:t>
      </w:r>
    </w:p>
    <w:p w:rsidR="006670E7" w:rsidRPr="006670E7" w:rsidRDefault="006670E7" w:rsidP="006670E7">
      <w:pPr>
        <w:pStyle w:val="list-dashleviy"/>
        <w:rPr>
          <w:rFonts w:cs="Times New Roman"/>
          <w:spacing w:val="-2"/>
          <w:sz w:val="28"/>
          <w:szCs w:val="28"/>
        </w:rPr>
      </w:pPr>
      <w:r w:rsidRPr="006670E7">
        <w:rPr>
          <w:rFonts w:cs="Times New Roman"/>
          <w:spacing w:val="-2"/>
          <w:sz w:val="28"/>
          <w:szCs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6670E7" w:rsidRPr="006670E7" w:rsidRDefault="006670E7" w:rsidP="006670E7">
      <w:pPr>
        <w:pStyle w:val="list-dashleviy"/>
        <w:rPr>
          <w:rFonts w:cs="Times New Roman"/>
          <w:sz w:val="28"/>
          <w:szCs w:val="28"/>
        </w:rPr>
      </w:pPr>
      <w:r w:rsidRPr="006670E7">
        <w:rPr>
          <w:rFonts w:cs="Times New Roman"/>
          <w:sz w:val="28"/>
          <w:szCs w:val="28"/>
        </w:rPr>
        <w:t>объединять произведения по жанру, авторской принадлежности;</w:t>
      </w:r>
    </w:p>
    <w:p w:rsidR="006670E7" w:rsidRPr="006670E7" w:rsidRDefault="006670E7" w:rsidP="006670E7">
      <w:pPr>
        <w:pStyle w:val="list-dashleviy"/>
        <w:rPr>
          <w:rFonts w:cs="Times New Roman"/>
          <w:sz w:val="28"/>
          <w:szCs w:val="28"/>
        </w:rPr>
      </w:pPr>
      <w:r w:rsidRPr="006670E7">
        <w:rPr>
          <w:rFonts w:cs="Times New Roman"/>
          <w:sz w:val="28"/>
          <w:szCs w:val="28"/>
        </w:rPr>
        <w:t>определять существенный признак для классификации, классифицировать произведения по темам, жанрам и видам;</w:t>
      </w:r>
    </w:p>
    <w:p w:rsidR="006670E7" w:rsidRPr="006670E7" w:rsidRDefault="006670E7" w:rsidP="006670E7">
      <w:pPr>
        <w:pStyle w:val="list-dashleviy"/>
        <w:rPr>
          <w:rFonts w:cs="Times New Roman"/>
          <w:sz w:val="28"/>
          <w:szCs w:val="28"/>
        </w:rPr>
      </w:pPr>
      <w:r w:rsidRPr="006670E7">
        <w:rPr>
          <w:rFonts w:cs="Times New Roman"/>
          <w:sz w:val="28"/>
          <w:szCs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6670E7" w:rsidRPr="006670E7" w:rsidRDefault="006670E7" w:rsidP="006670E7">
      <w:pPr>
        <w:pStyle w:val="list-dashleviy"/>
        <w:rPr>
          <w:rFonts w:cs="Times New Roman"/>
          <w:sz w:val="28"/>
          <w:szCs w:val="28"/>
        </w:rPr>
      </w:pPr>
      <w:r w:rsidRPr="006670E7">
        <w:rPr>
          <w:rFonts w:cs="Times New Roman"/>
          <w:sz w:val="28"/>
          <w:szCs w:val="28"/>
        </w:rPr>
        <w:t>выявлять недостаток информации для решения учебной (практической) задачи на основе предложенного алгоритма;</w:t>
      </w:r>
    </w:p>
    <w:p w:rsidR="006670E7" w:rsidRPr="006670E7" w:rsidRDefault="006670E7" w:rsidP="006670E7">
      <w:pPr>
        <w:pStyle w:val="list-dashleviy"/>
        <w:rPr>
          <w:rFonts w:cs="Times New Roman"/>
          <w:sz w:val="28"/>
          <w:szCs w:val="28"/>
        </w:rPr>
      </w:pPr>
      <w:r w:rsidRPr="006670E7">
        <w:rPr>
          <w:rFonts w:cs="Times New Roman"/>
          <w:sz w:val="28"/>
          <w:szCs w:val="28"/>
        </w:rPr>
        <w:t xml:space="preserve">устанавливать причинно-следственные связи в сюжете фольклорного и художественного текста, при составлении плана, пересказе </w:t>
      </w:r>
      <w:r w:rsidRPr="006670E7">
        <w:rPr>
          <w:rFonts w:cs="Times New Roman"/>
          <w:sz w:val="28"/>
          <w:szCs w:val="28"/>
        </w:rPr>
        <w:lastRenderedPageBreak/>
        <w:t>текста, характеристике поступков героев;</w:t>
      </w:r>
    </w:p>
    <w:p w:rsidR="006670E7" w:rsidRPr="006670E7" w:rsidRDefault="006670E7" w:rsidP="006670E7">
      <w:pPr>
        <w:pStyle w:val="body"/>
        <w:rPr>
          <w:rFonts w:cs="Times New Roman"/>
          <w:sz w:val="28"/>
          <w:szCs w:val="28"/>
        </w:rPr>
      </w:pPr>
      <w:r w:rsidRPr="006670E7">
        <w:rPr>
          <w:rStyle w:val="Italic"/>
          <w:rFonts w:cs="Times New Roman"/>
          <w:sz w:val="28"/>
          <w:szCs w:val="28"/>
        </w:rPr>
        <w:t>базовые исследовательские действия</w:t>
      </w:r>
      <w:r w:rsidRPr="006670E7">
        <w:rPr>
          <w:rFonts w:cs="Times New Roman"/>
          <w:sz w:val="28"/>
          <w:szCs w:val="28"/>
        </w:rPr>
        <w:t>:</w:t>
      </w:r>
    </w:p>
    <w:p w:rsidR="006670E7" w:rsidRPr="006670E7" w:rsidRDefault="006670E7" w:rsidP="006670E7">
      <w:pPr>
        <w:pStyle w:val="list-dashleviy"/>
        <w:rPr>
          <w:rFonts w:cs="Times New Roman"/>
          <w:sz w:val="28"/>
          <w:szCs w:val="28"/>
        </w:rPr>
      </w:pPr>
      <w:r w:rsidRPr="006670E7">
        <w:rPr>
          <w:rFonts w:cs="Times New Roman"/>
          <w:sz w:val="28"/>
          <w:szCs w:val="28"/>
        </w:rPr>
        <w:t>определять разрыв между реальным и желательным состоянием объекта (ситуации) на основе предложенных учителем вопросов;</w:t>
      </w:r>
    </w:p>
    <w:p w:rsidR="006670E7" w:rsidRPr="006670E7" w:rsidRDefault="006670E7" w:rsidP="006670E7">
      <w:pPr>
        <w:pStyle w:val="list-dashleviy"/>
        <w:rPr>
          <w:rFonts w:cs="Times New Roman"/>
          <w:sz w:val="28"/>
          <w:szCs w:val="28"/>
        </w:rPr>
      </w:pPr>
      <w:r w:rsidRPr="006670E7">
        <w:rPr>
          <w:rFonts w:cs="Times New Roman"/>
          <w:sz w:val="28"/>
          <w:szCs w:val="28"/>
        </w:rPr>
        <w:t>формулировать с помощью учителя цель, планировать изменения объекта, ситуации;</w:t>
      </w:r>
    </w:p>
    <w:p w:rsidR="006670E7" w:rsidRPr="006670E7" w:rsidRDefault="006670E7" w:rsidP="006670E7">
      <w:pPr>
        <w:pStyle w:val="list-dashleviy"/>
        <w:rPr>
          <w:rFonts w:cs="Times New Roman"/>
          <w:spacing w:val="-2"/>
          <w:sz w:val="28"/>
          <w:szCs w:val="28"/>
        </w:rPr>
      </w:pPr>
      <w:r w:rsidRPr="006670E7">
        <w:rPr>
          <w:rFonts w:cs="Times New Roman"/>
          <w:spacing w:val="-2"/>
          <w:sz w:val="28"/>
          <w:szCs w:val="28"/>
        </w:rPr>
        <w:t xml:space="preserve">сравнивать несколько вариантов решения задачи, выбирать наиболее </w:t>
      </w:r>
      <w:proofErr w:type="gramStart"/>
      <w:r w:rsidRPr="006670E7">
        <w:rPr>
          <w:rFonts w:cs="Times New Roman"/>
          <w:spacing w:val="-2"/>
          <w:sz w:val="28"/>
          <w:szCs w:val="28"/>
        </w:rPr>
        <w:t>подходящий</w:t>
      </w:r>
      <w:proofErr w:type="gramEnd"/>
      <w:r w:rsidRPr="006670E7">
        <w:rPr>
          <w:rFonts w:cs="Times New Roman"/>
          <w:spacing w:val="-2"/>
          <w:sz w:val="28"/>
          <w:szCs w:val="28"/>
        </w:rPr>
        <w:t xml:space="preserve"> (на основе предложенных критериев); </w:t>
      </w:r>
    </w:p>
    <w:p w:rsidR="006670E7" w:rsidRPr="006670E7" w:rsidRDefault="006670E7" w:rsidP="006670E7">
      <w:pPr>
        <w:pStyle w:val="list-dashleviy"/>
        <w:rPr>
          <w:rFonts w:cs="Times New Roman"/>
          <w:sz w:val="28"/>
          <w:szCs w:val="28"/>
        </w:rPr>
      </w:pPr>
      <w:r w:rsidRPr="006670E7">
        <w:rPr>
          <w:rFonts w:cs="Times New Roman"/>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670E7" w:rsidRPr="006670E7" w:rsidRDefault="006670E7" w:rsidP="006670E7">
      <w:pPr>
        <w:pStyle w:val="list-dashleviy"/>
        <w:rPr>
          <w:rFonts w:cs="Times New Roman"/>
          <w:sz w:val="28"/>
          <w:szCs w:val="28"/>
        </w:rPr>
      </w:pPr>
      <w:r w:rsidRPr="006670E7">
        <w:rPr>
          <w:rFonts w:cs="Times New Roman"/>
          <w:sz w:val="28"/>
          <w:szCs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6670E7" w:rsidRPr="006670E7" w:rsidRDefault="006670E7" w:rsidP="006670E7">
      <w:pPr>
        <w:pStyle w:val="list-dashleviy"/>
        <w:rPr>
          <w:rFonts w:cs="Times New Roman"/>
          <w:sz w:val="28"/>
          <w:szCs w:val="28"/>
        </w:rPr>
      </w:pPr>
      <w:r w:rsidRPr="006670E7">
        <w:rPr>
          <w:rFonts w:cs="Times New Roman"/>
          <w:sz w:val="28"/>
          <w:szCs w:val="28"/>
        </w:rPr>
        <w:t>прогнозировать возможное развитие процессов, событий и их последствия в аналогичных или сходных ситуациях;</w:t>
      </w:r>
    </w:p>
    <w:p w:rsidR="006670E7" w:rsidRPr="006670E7" w:rsidRDefault="006670E7" w:rsidP="006670E7">
      <w:pPr>
        <w:pStyle w:val="body"/>
        <w:rPr>
          <w:rStyle w:val="Italic"/>
          <w:rFonts w:cs="Times New Roman"/>
          <w:sz w:val="28"/>
          <w:szCs w:val="28"/>
        </w:rPr>
      </w:pPr>
      <w:r w:rsidRPr="006670E7">
        <w:rPr>
          <w:rStyle w:val="Italic"/>
          <w:rFonts w:cs="Times New Roman"/>
          <w:sz w:val="28"/>
          <w:szCs w:val="28"/>
        </w:rPr>
        <w:t>работа с информацией:</w:t>
      </w:r>
    </w:p>
    <w:p w:rsidR="006670E7" w:rsidRPr="006670E7" w:rsidRDefault="006670E7" w:rsidP="006670E7">
      <w:pPr>
        <w:pStyle w:val="list-dashleviy"/>
        <w:rPr>
          <w:rFonts w:cs="Times New Roman"/>
          <w:sz w:val="28"/>
          <w:szCs w:val="28"/>
        </w:rPr>
      </w:pPr>
      <w:r w:rsidRPr="006670E7">
        <w:rPr>
          <w:rFonts w:cs="Times New Roman"/>
          <w:sz w:val="28"/>
          <w:szCs w:val="28"/>
        </w:rPr>
        <w:t>выбирать источник получения информации;</w:t>
      </w:r>
    </w:p>
    <w:p w:rsidR="006670E7" w:rsidRPr="006670E7" w:rsidRDefault="006670E7" w:rsidP="006670E7">
      <w:pPr>
        <w:pStyle w:val="list-dashleviy"/>
        <w:rPr>
          <w:rFonts w:cs="Times New Roman"/>
          <w:sz w:val="28"/>
          <w:szCs w:val="28"/>
        </w:rPr>
      </w:pPr>
      <w:r w:rsidRPr="006670E7">
        <w:rPr>
          <w:rFonts w:cs="Times New Roman"/>
          <w:sz w:val="28"/>
          <w:szCs w:val="28"/>
        </w:rPr>
        <w:t>согласно заданному алгоритму находить в предложенном источнике информацию, представленную в явном виде;</w:t>
      </w:r>
    </w:p>
    <w:p w:rsidR="006670E7" w:rsidRPr="006670E7" w:rsidRDefault="006670E7" w:rsidP="006670E7">
      <w:pPr>
        <w:pStyle w:val="list-dashleviy"/>
        <w:rPr>
          <w:rFonts w:cs="Times New Roman"/>
          <w:sz w:val="28"/>
          <w:szCs w:val="28"/>
        </w:rPr>
      </w:pPr>
      <w:r w:rsidRPr="006670E7">
        <w:rPr>
          <w:rFonts w:cs="Times New Roman"/>
          <w:sz w:val="28"/>
          <w:szCs w:val="28"/>
        </w:rPr>
        <w:t>распознавать достоверную и недостоверную информацию самостоятельно или на основании предложенного учителем способа её проверки;</w:t>
      </w:r>
    </w:p>
    <w:p w:rsidR="006670E7" w:rsidRPr="006670E7" w:rsidRDefault="006670E7" w:rsidP="006670E7">
      <w:pPr>
        <w:pStyle w:val="list-dashleviy"/>
        <w:rPr>
          <w:rFonts w:cs="Times New Roman"/>
          <w:sz w:val="28"/>
          <w:szCs w:val="28"/>
        </w:rPr>
      </w:pPr>
      <w:r w:rsidRPr="006670E7">
        <w:rPr>
          <w:rFonts w:cs="Times New Roman"/>
          <w:sz w:val="28"/>
          <w:szCs w:val="28"/>
        </w:rPr>
        <w:lastRenderedPageBreak/>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6670E7" w:rsidRPr="006670E7" w:rsidRDefault="006670E7" w:rsidP="006670E7">
      <w:pPr>
        <w:pStyle w:val="list-dashleviy"/>
        <w:rPr>
          <w:rFonts w:cs="Times New Roman"/>
          <w:sz w:val="28"/>
          <w:szCs w:val="28"/>
        </w:rPr>
      </w:pPr>
      <w:r w:rsidRPr="006670E7">
        <w:rPr>
          <w:rFonts w:cs="Times New Roman"/>
          <w:sz w:val="28"/>
          <w:szCs w:val="28"/>
        </w:rPr>
        <w:t>анализировать и создавать текстовую, видео, графическую, звуковую информацию в соответствии с учебной задачей;</w:t>
      </w:r>
    </w:p>
    <w:p w:rsidR="006670E7" w:rsidRPr="006670E7" w:rsidRDefault="006670E7" w:rsidP="006670E7">
      <w:pPr>
        <w:pStyle w:val="list-dashleviy"/>
        <w:rPr>
          <w:rFonts w:cs="Times New Roman"/>
          <w:sz w:val="28"/>
          <w:szCs w:val="28"/>
        </w:rPr>
      </w:pPr>
      <w:r w:rsidRPr="006670E7">
        <w:rPr>
          <w:rFonts w:cs="Times New Roman"/>
          <w:sz w:val="28"/>
          <w:szCs w:val="28"/>
        </w:rPr>
        <w:t>самостоятельно создавать схемы, таблицы для представления информации.</w:t>
      </w:r>
    </w:p>
    <w:p w:rsidR="006670E7" w:rsidRPr="006670E7" w:rsidRDefault="006670E7" w:rsidP="006670E7">
      <w:pPr>
        <w:pStyle w:val="list-dashleviy"/>
        <w:rPr>
          <w:rFonts w:cs="Times New Roman"/>
          <w:sz w:val="28"/>
          <w:szCs w:val="28"/>
        </w:rPr>
      </w:pPr>
      <w:proofErr w:type="gramStart"/>
      <w:r w:rsidRPr="006670E7">
        <w:rPr>
          <w:rFonts w:cs="Times New Roman"/>
          <w:sz w:val="28"/>
          <w:szCs w:val="28"/>
        </w:rPr>
        <w:t xml:space="preserve">К концу обучения в начальной школе у обучающегося формируются </w:t>
      </w:r>
      <w:r w:rsidRPr="006670E7">
        <w:rPr>
          <w:rStyle w:val="Bold"/>
          <w:rFonts w:cs="Times New Roman"/>
          <w:sz w:val="28"/>
          <w:szCs w:val="28"/>
        </w:rPr>
        <w:t>коммуникативные</w:t>
      </w:r>
      <w:r w:rsidRPr="006670E7">
        <w:rPr>
          <w:rFonts w:cs="Times New Roman"/>
          <w:sz w:val="28"/>
          <w:szCs w:val="28"/>
        </w:rPr>
        <w:t xml:space="preserve"> универсальные учебные действия:</w:t>
      </w:r>
      <w:proofErr w:type="gramEnd"/>
    </w:p>
    <w:p w:rsidR="006670E7" w:rsidRPr="006670E7" w:rsidRDefault="006670E7" w:rsidP="006670E7">
      <w:pPr>
        <w:pStyle w:val="body"/>
        <w:rPr>
          <w:rStyle w:val="Italic"/>
          <w:rFonts w:cs="Times New Roman"/>
          <w:sz w:val="28"/>
          <w:szCs w:val="28"/>
        </w:rPr>
      </w:pPr>
      <w:r w:rsidRPr="006670E7">
        <w:rPr>
          <w:rStyle w:val="Italic"/>
          <w:rFonts w:cs="Times New Roman"/>
          <w:sz w:val="28"/>
          <w:szCs w:val="28"/>
        </w:rPr>
        <w:t>общение:</w:t>
      </w:r>
    </w:p>
    <w:p w:rsidR="006670E7" w:rsidRPr="006670E7" w:rsidRDefault="006670E7" w:rsidP="006670E7">
      <w:pPr>
        <w:pStyle w:val="list-dashleviy"/>
        <w:rPr>
          <w:rFonts w:cs="Times New Roman"/>
          <w:sz w:val="28"/>
          <w:szCs w:val="28"/>
        </w:rPr>
      </w:pPr>
      <w:r w:rsidRPr="006670E7">
        <w:rPr>
          <w:rFonts w:cs="Times New Roman"/>
          <w:sz w:val="28"/>
          <w:szCs w:val="28"/>
        </w:rPr>
        <w:t>воспринимать и формулировать суждения, выражать эмоции в соответствии с целями и условиями общения в знакомой среде;</w:t>
      </w:r>
    </w:p>
    <w:p w:rsidR="006670E7" w:rsidRPr="006670E7" w:rsidRDefault="006670E7" w:rsidP="006670E7">
      <w:pPr>
        <w:pStyle w:val="list-dashleviy"/>
        <w:rPr>
          <w:rFonts w:cs="Times New Roman"/>
          <w:sz w:val="28"/>
          <w:szCs w:val="28"/>
        </w:rPr>
      </w:pPr>
      <w:r w:rsidRPr="006670E7">
        <w:rPr>
          <w:rFonts w:cs="Times New Roman"/>
          <w:sz w:val="28"/>
          <w:szCs w:val="28"/>
        </w:rPr>
        <w:t>проявлять уважительное отношение к собеседнику, соблюдать правила ведения диалога и дискуссии;</w:t>
      </w:r>
    </w:p>
    <w:p w:rsidR="006670E7" w:rsidRPr="006670E7" w:rsidRDefault="006670E7" w:rsidP="006670E7">
      <w:pPr>
        <w:pStyle w:val="list-dashleviy"/>
        <w:rPr>
          <w:rFonts w:cs="Times New Roman"/>
          <w:sz w:val="28"/>
          <w:szCs w:val="28"/>
        </w:rPr>
      </w:pPr>
      <w:r w:rsidRPr="006670E7">
        <w:rPr>
          <w:rFonts w:cs="Times New Roman"/>
          <w:sz w:val="28"/>
          <w:szCs w:val="28"/>
        </w:rPr>
        <w:t>признавать возможность существования разных точек зрения;</w:t>
      </w:r>
    </w:p>
    <w:p w:rsidR="006670E7" w:rsidRPr="006670E7" w:rsidRDefault="006670E7" w:rsidP="006670E7">
      <w:pPr>
        <w:pStyle w:val="list-dashleviy"/>
        <w:rPr>
          <w:rFonts w:cs="Times New Roman"/>
          <w:sz w:val="28"/>
          <w:szCs w:val="28"/>
        </w:rPr>
      </w:pPr>
      <w:r w:rsidRPr="006670E7">
        <w:rPr>
          <w:rFonts w:cs="Times New Roman"/>
          <w:sz w:val="28"/>
          <w:szCs w:val="28"/>
        </w:rPr>
        <w:t>корректно и аргументированно высказывать своё мнение;</w:t>
      </w:r>
    </w:p>
    <w:p w:rsidR="006670E7" w:rsidRPr="006670E7" w:rsidRDefault="006670E7" w:rsidP="006670E7">
      <w:pPr>
        <w:pStyle w:val="list-dashleviy"/>
        <w:rPr>
          <w:rFonts w:cs="Times New Roman"/>
          <w:sz w:val="28"/>
          <w:szCs w:val="28"/>
        </w:rPr>
      </w:pPr>
      <w:r w:rsidRPr="006670E7">
        <w:rPr>
          <w:rFonts w:cs="Times New Roman"/>
          <w:sz w:val="28"/>
          <w:szCs w:val="28"/>
        </w:rPr>
        <w:t>строить речевое высказывание в соответствии с поставленной задачей;</w:t>
      </w:r>
    </w:p>
    <w:p w:rsidR="006670E7" w:rsidRPr="006670E7" w:rsidRDefault="006670E7" w:rsidP="006670E7">
      <w:pPr>
        <w:pStyle w:val="list-dashleviy"/>
        <w:rPr>
          <w:rFonts w:cs="Times New Roman"/>
          <w:sz w:val="28"/>
          <w:szCs w:val="28"/>
        </w:rPr>
      </w:pPr>
      <w:r w:rsidRPr="006670E7">
        <w:rPr>
          <w:rFonts w:cs="Times New Roman"/>
          <w:sz w:val="28"/>
          <w:szCs w:val="28"/>
        </w:rPr>
        <w:t>создавать устные и письменные тексты (описание, рассуждение, повествование);</w:t>
      </w:r>
    </w:p>
    <w:p w:rsidR="006670E7" w:rsidRPr="006670E7" w:rsidRDefault="006670E7" w:rsidP="006670E7">
      <w:pPr>
        <w:pStyle w:val="list-dashleviy"/>
        <w:rPr>
          <w:rFonts w:cs="Times New Roman"/>
          <w:sz w:val="28"/>
          <w:szCs w:val="28"/>
        </w:rPr>
      </w:pPr>
      <w:r w:rsidRPr="006670E7">
        <w:rPr>
          <w:rFonts w:cs="Times New Roman"/>
          <w:sz w:val="28"/>
          <w:szCs w:val="28"/>
        </w:rPr>
        <w:t>готовить небольшие публичные выступления;</w:t>
      </w:r>
    </w:p>
    <w:p w:rsidR="006670E7" w:rsidRPr="006670E7" w:rsidRDefault="006670E7" w:rsidP="006670E7">
      <w:pPr>
        <w:pStyle w:val="list-dashleviy"/>
        <w:rPr>
          <w:rFonts w:cs="Times New Roman"/>
          <w:sz w:val="28"/>
          <w:szCs w:val="28"/>
        </w:rPr>
      </w:pPr>
      <w:r w:rsidRPr="006670E7">
        <w:rPr>
          <w:rFonts w:cs="Times New Roman"/>
          <w:sz w:val="28"/>
          <w:szCs w:val="28"/>
        </w:rPr>
        <w:t xml:space="preserve">подбирать иллюстративный материал (рисунки, фото, плакаты) к тексту </w:t>
      </w:r>
      <w:r w:rsidRPr="006670E7">
        <w:rPr>
          <w:rFonts w:cs="Times New Roman"/>
          <w:sz w:val="28"/>
          <w:szCs w:val="28"/>
        </w:rPr>
        <w:lastRenderedPageBreak/>
        <w:t>выступления.</w:t>
      </w:r>
    </w:p>
    <w:p w:rsidR="006670E7" w:rsidRPr="006670E7" w:rsidRDefault="006670E7" w:rsidP="006670E7">
      <w:pPr>
        <w:pStyle w:val="list-dashleviy"/>
        <w:rPr>
          <w:rFonts w:cs="Times New Roman"/>
          <w:sz w:val="28"/>
          <w:szCs w:val="28"/>
        </w:rPr>
      </w:pPr>
      <w:proofErr w:type="gramStart"/>
      <w:r w:rsidRPr="006670E7">
        <w:rPr>
          <w:rFonts w:cs="Times New Roman"/>
          <w:sz w:val="28"/>
          <w:szCs w:val="28"/>
        </w:rPr>
        <w:t xml:space="preserve">К концу обучения в начальной школе у обучающегося формируются </w:t>
      </w:r>
      <w:r w:rsidRPr="006670E7">
        <w:rPr>
          <w:rStyle w:val="Bold"/>
          <w:rFonts w:cs="Times New Roman"/>
          <w:sz w:val="28"/>
          <w:szCs w:val="28"/>
        </w:rPr>
        <w:t>регулятивные</w:t>
      </w:r>
      <w:r w:rsidRPr="006670E7">
        <w:rPr>
          <w:rFonts w:cs="Times New Roman"/>
          <w:sz w:val="28"/>
          <w:szCs w:val="28"/>
        </w:rPr>
        <w:t xml:space="preserve"> универсальные учебные действия:</w:t>
      </w:r>
      <w:proofErr w:type="gramEnd"/>
    </w:p>
    <w:p w:rsidR="006670E7" w:rsidRPr="006670E7" w:rsidRDefault="006670E7" w:rsidP="006670E7">
      <w:pPr>
        <w:pStyle w:val="body"/>
        <w:keepNext/>
        <w:rPr>
          <w:rStyle w:val="Italic"/>
          <w:rFonts w:cs="Times New Roman"/>
          <w:sz w:val="28"/>
          <w:szCs w:val="28"/>
        </w:rPr>
      </w:pPr>
      <w:r w:rsidRPr="006670E7">
        <w:rPr>
          <w:rStyle w:val="Italic"/>
          <w:rFonts w:cs="Times New Roman"/>
          <w:sz w:val="28"/>
          <w:szCs w:val="28"/>
        </w:rPr>
        <w:t>самоорганизация:</w:t>
      </w:r>
    </w:p>
    <w:p w:rsidR="006670E7" w:rsidRPr="006670E7" w:rsidRDefault="006670E7" w:rsidP="006670E7">
      <w:pPr>
        <w:pStyle w:val="list-dash0"/>
        <w:rPr>
          <w:rFonts w:cs="Times New Roman"/>
          <w:sz w:val="28"/>
          <w:szCs w:val="28"/>
        </w:rPr>
      </w:pPr>
      <w:r w:rsidRPr="006670E7">
        <w:rPr>
          <w:rFonts w:cs="Times New Roman"/>
          <w:sz w:val="28"/>
          <w:szCs w:val="28"/>
        </w:rPr>
        <w:t xml:space="preserve">планировать действия по решению учебной задачи для получения результата; </w:t>
      </w:r>
    </w:p>
    <w:p w:rsidR="006670E7" w:rsidRPr="006670E7" w:rsidRDefault="006670E7" w:rsidP="006670E7">
      <w:pPr>
        <w:pStyle w:val="list-dash0"/>
        <w:rPr>
          <w:rFonts w:cs="Times New Roman"/>
          <w:sz w:val="28"/>
          <w:szCs w:val="28"/>
        </w:rPr>
      </w:pPr>
      <w:r w:rsidRPr="006670E7">
        <w:rPr>
          <w:rFonts w:cs="Times New Roman"/>
          <w:sz w:val="28"/>
          <w:szCs w:val="28"/>
        </w:rPr>
        <w:t>выстраивать последовательность выбранных действий;</w:t>
      </w:r>
    </w:p>
    <w:p w:rsidR="006670E7" w:rsidRPr="006670E7" w:rsidRDefault="006670E7" w:rsidP="006670E7">
      <w:pPr>
        <w:pStyle w:val="body"/>
        <w:rPr>
          <w:rStyle w:val="Italic"/>
          <w:rFonts w:cs="Times New Roman"/>
          <w:sz w:val="28"/>
          <w:szCs w:val="28"/>
        </w:rPr>
      </w:pPr>
      <w:r w:rsidRPr="006670E7">
        <w:rPr>
          <w:rStyle w:val="Italic"/>
          <w:rFonts w:cs="Times New Roman"/>
          <w:sz w:val="28"/>
          <w:szCs w:val="28"/>
        </w:rPr>
        <w:t>самоконтроль:</w:t>
      </w:r>
    </w:p>
    <w:p w:rsidR="006670E7" w:rsidRPr="006670E7" w:rsidRDefault="006670E7" w:rsidP="006670E7">
      <w:pPr>
        <w:pStyle w:val="list-dashleviy"/>
        <w:rPr>
          <w:rFonts w:cs="Times New Roman"/>
          <w:sz w:val="28"/>
          <w:szCs w:val="28"/>
        </w:rPr>
      </w:pPr>
      <w:r w:rsidRPr="006670E7">
        <w:rPr>
          <w:rFonts w:cs="Times New Roman"/>
          <w:sz w:val="28"/>
          <w:szCs w:val="28"/>
        </w:rPr>
        <w:t>устанавливать причины успеха/неудач учебной деятельности;</w:t>
      </w:r>
    </w:p>
    <w:p w:rsidR="006670E7" w:rsidRPr="006670E7" w:rsidRDefault="006670E7" w:rsidP="006670E7">
      <w:pPr>
        <w:pStyle w:val="list-dashleviy"/>
        <w:rPr>
          <w:rFonts w:cs="Times New Roman"/>
          <w:sz w:val="28"/>
          <w:szCs w:val="28"/>
        </w:rPr>
      </w:pPr>
      <w:r w:rsidRPr="006670E7">
        <w:rPr>
          <w:rFonts w:cs="Times New Roman"/>
          <w:sz w:val="28"/>
          <w:szCs w:val="28"/>
        </w:rPr>
        <w:t>корректировать свои учебные действия для преодоления ошибок.</w:t>
      </w:r>
    </w:p>
    <w:p w:rsidR="006670E7" w:rsidRPr="006670E7" w:rsidRDefault="006670E7" w:rsidP="006670E7">
      <w:pPr>
        <w:pStyle w:val="h5Header"/>
        <w:rPr>
          <w:rFonts w:cs="Times New Roman"/>
          <w:sz w:val="28"/>
          <w:szCs w:val="28"/>
        </w:rPr>
      </w:pPr>
      <w:r w:rsidRPr="006670E7">
        <w:rPr>
          <w:rFonts w:cs="Times New Roman"/>
          <w:sz w:val="28"/>
          <w:szCs w:val="28"/>
        </w:rPr>
        <w:t xml:space="preserve">Совместная деятельность: </w:t>
      </w:r>
    </w:p>
    <w:p w:rsidR="006670E7" w:rsidRPr="006670E7" w:rsidRDefault="006670E7" w:rsidP="006670E7">
      <w:pPr>
        <w:pStyle w:val="list-dashleviy"/>
        <w:rPr>
          <w:rFonts w:cs="Times New Roman"/>
          <w:spacing w:val="-2"/>
          <w:sz w:val="28"/>
          <w:szCs w:val="28"/>
        </w:rPr>
      </w:pPr>
      <w:r w:rsidRPr="006670E7">
        <w:rPr>
          <w:rFonts w:cs="Times New Roman"/>
          <w:spacing w:val="-2"/>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670E7" w:rsidRPr="006670E7" w:rsidRDefault="006670E7" w:rsidP="006670E7">
      <w:pPr>
        <w:pStyle w:val="list-dashleviy"/>
        <w:rPr>
          <w:rFonts w:cs="Times New Roman"/>
          <w:sz w:val="28"/>
          <w:szCs w:val="28"/>
        </w:rPr>
      </w:pPr>
      <w:r w:rsidRPr="006670E7">
        <w:rPr>
          <w:rFonts w:cs="Times New Roman"/>
          <w:sz w:val="28"/>
          <w:szCs w:val="28"/>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6670E7" w:rsidRPr="006670E7" w:rsidRDefault="006670E7" w:rsidP="006670E7">
      <w:pPr>
        <w:pStyle w:val="list-dashleviy"/>
        <w:rPr>
          <w:rFonts w:cs="Times New Roman"/>
          <w:sz w:val="28"/>
          <w:szCs w:val="28"/>
        </w:rPr>
      </w:pPr>
      <w:r w:rsidRPr="006670E7">
        <w:rPr>
          <w:rFonts w:cs="Times New Roman"/>
          <w:sz w:val="28"/>
          <w:szCs w:val="28"/>
        </w:rPr>
        <w:t>проявлять готовность руководить, выполнять поручения, подчиняться;</w:t>
      </w:r>
    </w:p>
    <w:p w:rsidR="006670E7" w:rsidRPr="006670E7" w:rsidRDefault="006670E7" w:rsidP="006670E7">
      <w:pPr>
        <w:pStyle w:val="list-dashleviy"/>
        <w:rPr>
          <w:rFonts w:cs="Times New Roman"/>
          <w:sz w:val="28"/>
          <w:szCs w:val="28"/>
        </w:rPr>
      </w:pPr>
      <w:r w:rsidRPr="006670E7">
        <w:rPr>
          <w:rFonts w:cs="Times New Roman"/>
          <w:sz w:val="28"/>
          <w:szCs w:val="28"/>
        </w:rPr>
        <w:t>ответственно выполнять свою часть работы;</w:t>
      </w:r>
    </w:p>
    <w:p w:rsidR="006670E7" w:rsidRPr="006670E7" w:rsidRDefault="006670E7" w:rsidP="006670E7">
      <w:pPr>
        <w:pStyle w:val="list-dashleviy"/>
        <w:rPr>
          <w:rFonts w:cs="Times New Roman"/>
          <w:sz w:val="28"/>
          <w:szCs w:val="28"/>
        </w:rPr>
      </w:pPr>
      <w:r w:rsidRPr="006670E7">
        <w:rPr>
          <w:rFonts w:cs="Times New Roman"/>
          <w:sz w:val="28"/>
          <w:szCs w:val="28"/>
        </w:rPr>
        <w:t>оценивать свой вклад в общий результат;</w:t>
      </w:r>
    </w:p>
    <w:p w:rsidR="006670E7" w:rsidRDefault="006670E7" w:rsidP="006670E7">
      <w:pPr>
        <w:pStyle w:val="list-dashleviy"/>
        <w:rPr>
          <w:rFonts w:cs="Times New Roman"/>
          <w:sz w:val="28"/>
          <w:szCs w:val="28"/>
        </w:rPr>
      </w:pPr>
      <w:r w:rsidRPr="006670E7">
        <w:rPr>
          <w:rFonts w:cs="Times New Roman"/>
          <w:sz w:val="28"/>
          <w:szCs w:val="28"/>
        </w:rPr>
        <w:t xml:space="preserve">выполнять совместные проектные задания с </w:t>
      </w:r>
      <w:r w:rsidRPr="006670E7">
        <w:rPr>
          <w:rFonts w:cs="Times New Roman"/>
          <w:sz w:val="28"/>
          <w:szCs w:val="28"/>
        </w:rPr>
        <w:lastRenderedPageBreak/>
        <w:t>опорой на предложенные образцы;</w:t>
      </w:r>
    </w:p>
    <w:p w:rsidR="006670E7" w:rsidRDefault="006670E7" w:rsidP="006670E7">
      <w:pPr>
        <w:pStyle w:val="list-dashleviy"/>
        <w:numPr>
          <w:ilvl w:val="0"/>
          <w:numId w:val="0"/>
        </w:numPr>
        <w:ind w:left="567" w:hanging="340"/>
        <w:rPr>
          <w:rFonts w:cs="Times New Roman"/>
          <w:sz w:val="28"/>
          <w:szCs w:val="28"/>
        </w:rPr>
      </w:pPr>
    </w:p>
    <w:p w:rsidR="006670E7" w:rsidRPr="006670E7" w:rsidRDefault="006670E7" w:rsidP="006670E7">
      <w:pPr>
        <w:pStyle w:val="list-dashleviy"/>
        <w:numPr>
          <w:ilvl w:val="0"/>
          <w:numId w:val="0"/>
        </w:numPr>
        <w:ind w:left="567" w:hanging="340"/>
        <w:rPr>
          <w:rFonts w:cs="Times New Roman"/>
          <w:sz w:val="28"/>
          <w:szCs w:val="28"/>
        </w:rPr>
      </w:pPr>
    </w:p>
    <w:p w:rsidR="006670E7" w:rsidRPr="006670E7" w:rsidRDefault="006670E7" w:rsidP="006670E7">
      <w:pPr>
        <w:pStyle w:val="h2Header"/>
        <w:spacing w:before="283"/>
        <w:rPr>
          <w:rFonts w:cs="Times New Roman"/>
          <w:sz w:val="28"/>
          <w:szCs w:val="28"/>
        </w:rPr>
      </w:pPr>
      <w:r w:rsidRPr="006670E7">
        <w:rPr>
          <w:rFonts w:cs="Times New Roman"/>
          <w:sz w:val="28"/>
          <w:szCs w:val="28"/>
        </w:rPr>
        <w:t>ПРЕДМЕТНЫЕ РЕЗУЛЬТАТЫ</w:t>
      </w:r>
    </w:p>
    <w:p w:rsidR="006670E7" w:rsidRPr="006670E7" w:rsidRDefault="006670E7" w:rsidP="006670E7">
      <w:pPr>
        <w:pStyle w:val="body"/>
        <w:rPr>
          <w:rFonts w:cs="Times New Roman"/>
          <w:sz w:val="28"/>
          <w:szCs w:val="28"/>
        </w:rPr>
      </w:pPr>
      <w:r w:rsidRPr="006670E7">
        <w:rPr>
          <w:rFonts w:cs="Times New Roman"/>
          <w:sz w:val="28"/>
          <w:szCs w:val="28"/>
        </w:rPr>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 </w:t>
      </w:r>
    </w:p>
    <w:p w:rsidR="006670E7" w:rsidRPr="006670E7" w:rsidRDefault="006670E7" w:rsidP="006670E7">
      <w:pPr>
        <w:pStyle w:val="h2Header"/>
        <w:spacing w:before="283"/>
        <w:rPr>
          <w:rFonts w:cs="Times New Roman"/>
          <w:sz w:val="28"/>
          <w:szCs w:val="28"/>
        </w:rPr>
      </w:pPr>
      <w:r w:rsidRPr="006670E7">
        <w:rPr>
          <w:rFonts w:cs="Times New Roman"/>
          <w:sz w:val="28"/>
          <w:szCs w:val="28"/>
        </w:rPr>
        <w:t>1 КЛАСС</w:t>
      </w:r>
    </w:p>
    <w:p w:rsidR="006670E7" w:rsidRPr="006670E7" w:rsidRDefault="006670E7" w:rsidP="006670E7">
      <w:pPr>
        <w:pStyle w:val="body"/>
        <w:rPr>
          <w:rFonts w:cs="Times New Roman"/>
          <w:sz w:val="28"/>
          <w:szCs w:val="28"/>
        </w:rPr>
      </w:pPr>
      <w:r w:rsidRPr="006670E7">
        <w:rPr>
          <w:rFonts w:cs="Times New Roman"/>
          <w:sz w:val="28"/>
          <w:szCs w:val="28"/>
        </w:rPr>
        <w:t xml:space="preserve">К концу обучения </w:t>
      </w:r>
      <w:r w:rsidRPr="006670E7">
        <w:rPr>
          <w:rStyle w:val="Bold"/>
          <w:rFonts w:cs="Times New Roman"/>
          <w:sz w:val="28"/>
          <w:szCs w:val="28"/>
        </w:rPr>
        <w:t xml:space="preserve">в первом классе </w:t>
      </w:r>
      <w:proofErr w:type="gramStart"/>
      <w:r w:rsidRPr="006670E7">
        <w:rPr>
          <w:rFonts w:cs="Times New Roman"/>
          <w:sz w:val="28"/>
          <w:szCs w:val="28"/>
        </w:rPr>
        <w:t>обучающийся</w:t>
      </w:r>
      <w:proofErr w:type="gramEnd"/>
      <w:r w:rsidRPr="006670E7">
        <w:rPr>
          <w:rFonts w:cs="Times New Roman"/>
          <w:sz w:val="28"/>
          <w:szCs w:val="28"/>
        </w:rPr>
        <w:t xml:space="preserve"> научится:</w:t>
      </w:r>
    </w:p>
    <w:p w:rsidR="006670E7" w:rsidRPr="006670E7" w:rsidRDefault="006670E7" w:rsidP="006670E7">
      <w:pPr>
        <w:pStyle w:val="list-dashleviy"/>
        <w:rPr>
          <w:rFonts w:cs="Times New Roman"/>
          <w:sz w:val="28"/>
          <w:szCs w:val="28"/>
        </w:rPr>
      </w:pPr>
      <w:r w:rsidRPr="006670E7">
        <w:rPr>
          <w:rFonts w:cs="Times New Roman"/>
          <w:sz w:val="28"/>
          <w:szCs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6670E7" w:rsidRPr="006670E7" w:rsidRDefault="006670E7" w:rsidP="006670E7">
      <w:pPr>
        <w:pStyle w:val="list-dashleviy"/>
        <w:rPr>
          <w:rFonts w:cs="Times New Roman"/>
          <w:spacing w:val="-2"/>
          <w:sz w:val="28"/>
          <w:szCs w:val="28"/>
        </w:rPr>
      </w:pPr>
      <w:r w:rsidRPr="006670E7">
        <w:rPr>
          <w:rFonts w:cs="Times New Roman"/>
          <w:spacing w:val="-2"/>
          <w:sz w:val="28"/>
          <w:szCs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6670E7" w:rsidRPr="006670E7" w:rsidRDefault="006670E7" w:rsidP="006670E7">
      <w:pPr>
        <w:pStyle w:val="list-dashleviy"/>
        <w:rPr>
          <w:rFonts w:cs="Times New Roman"/>
          <w:sz w:val="28"/>
          <w:szCs w:val="28"/>
        </w:rPr>
      </w:pPr>
      <w:r w:rsidRPr="006670E7">
        <w:rPr>
          <w:rFonts w:cs="Times New Roman"/>
          <w:sz w:val="28"/>
          <w:szCs w:val="28"/>
        </w:rPr>
        <w:lastRenderedPageBreak/>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6670E7" w:rsidRPr="006670E7" w:rsidRDefault="006670E7" w:rsidP="006670E7">
      <w:pPr>
        <w:pStyle w:val="list-dashleviy"/>
        <w:rPr>
          <w:rFonts w:cs="Times New Roman"/>
          <w:sz w:val="28"/>
          <w:szCs w:val="28"/>
        </w:rPr>
      </w:pPr>
      <w:r w:rsidRPr="006670E7">
        <w:rPr>
          <w:rFonts w:cs="Times New Roman"/>
          <w:sz w:val="28"/>
          <w:szCs w:val="28"/>
        </w:rPr>
        <w:t>различать прозаическую (нестихотворную) и стихотворную речь;</w:t>
      </w:r>
    </w:p>
    <w:p w:rsidR="006670E7" w:rsidRPr="006670E7" w:rsidRDefault="006670E7" w:rsidP="006670E7">
      <w:pPr>
        <w:pStyle w:val="list-dashleviy"/>
        <w:rPr>
          <w:rFonts w:cs="Times New Roman"/>
          <w:sz w:val="28"/>
          <w:szCs w:val="28"/>
        </w:rPr>
      </w:pPr>
      <w:r w:rsidRPr="006670E7">
        <w:rPr>
          <w:rFonts w:cs="Times New Roman"/>
          <w:sz w:val="28"/>
          <w:szCs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6670E7" w:rsidRPr="006670E7" w:rsidRDefault="006670E7" w:rsidP="006670E7">
      <w:pPr>
        <w:pStyle w:val="list-dashleviy"/>
        <w:rPr>
          <w:rFonts w:cs="Times New Roman"/>
          <w:sz w:val="28"/>
          <w:szCs w:val="28"/>
        </w:rPr>
      </w:pPr>
      <w:r w:rsidRPr="006670E7">
        <w:rPr>
          <w:rFonts w:cs="Times New Roman"/>
          <w:sz w:val="28"/>
          <w:szCs w:val="28"/>
        </w:rPr>
        <w:t>понимать содержание прослушанного/прочитанного произведения: отвечать на вопросы по фактическому содержанию произведения;</w:t>
      </w:r>
    </w:p>
    <w:p w:rsidR="006670E7" w:rsidRPr="006670E7" w:rsidRDefault="006670E7" w:rsidP="006670E7">
      <w:pPr>
        <w:pStyle w:val="list-dashleviy"/>
        <w:rPr>
          <w:rFonts w:cs="Times New Roman"/>
          <w:sz w:val="28"/>
          <w:szCs w:val="28"/>
        </w:rPr>
      </w:pPr>
      <w:r w:rsidRPr="006670E7">
        <w:rPr>
          <w:rFonts w:cs="Times New Roman"/>
          <w:sz w:val="28"/>
          <w:szCs w:val="28"/>
        </w:rPr>
        <w:t xml:space="preserve"> 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6670E7" w:rsidRPr="006670E7" w:rsidRDefault="006670E7" w:rsidP="006670E7">
      <w:pPr>
        <w:pStyle w:val="list-dashleviy"/>
        <w:rPr>
          <w:rFonts w:cs="Times New Roman"/>
          <w:sz w:val="28"/>
          <w:szCs w:val="28"/>
        </w:rPr>
      </w:pPr>
      <w:r w:rsidRPr="006670E7">
        <w:rPr>
          <w:rFonts w:cs="Times New Roman"/>
          <w:sz w:val="28"/>
          <w:szCs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6670E7" w:rsidRPr="006670E7" w:rsidRDefault="006670E7" w:rsidP="006670E7">
      <w:pPr>
        <w:pStyle w:val="list-dashleviy"/>
        <w:rPr>
          <w:rFonts w:cs="Times New Roman"/>
          <w:sz w:val="28"/>
          <w:szCs w:val="28"/>
        </w:rPr>
      </w:pPr>
      <w:r w:rsidRPr="006670E7">
        <w:rPr>
          <w:rFonts w:cs="Times New Roman"/>
          <w:sz w:val="28"/>
          <w:szCs w:val="28"/>
        </w:rPr>
        <w:lastRenderedPageBreak/>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6670E7" w:rsidRPr="006670E7" w:rsidRDefault="006670E7" w:rsidP="006670E7">
      <w:pPr>
        <w:pStyle w:val="list-dashleviy"/>
        <w:rPr>
          <w:rFonts w:cs="Times New Roman"/>
          <w:sz w:val="28"/>
          <w:szCs w:val="28"/>
        </w:rPr>
      </w:pPr>
      <w:r w:rsidRPr="006670E7">
        <w:rPr>
          <w:rFonts w:cs="Times New Roman"/>
          <w:sz w:val="28"/>
          <w:szCs w:val="28"/>
        </w:rPr>
        <w:t>читать по ролям с соблюдением норм произношения, расстановки ударения;</w:t>
      </w:r>
    </w:p>
    <w:p w:rsidR="006670E7" w:rsidRPr="006670E7" w:rsidRDefault="006670E7" w:rsidP="006670E7">
      <w:pPr>
        <w:pStyle w:val="list-dashleviy"/>
        <w:rPr>
          <w:rFonts w:cs="Times New Roman"/>
          <w:sz w:val="28"/>
          <w:szCs w:val="28"/>
        </w:rPr>
      </w:pPr>
      <w:r w:rsidRPr="006670E7">
        <w:rPr>
          <w:rFonts w:cs="Times New Roman"/>
          <w:sz w:val="28"/>
          <w:szCs w:val="28"/>
        </w:rPr>
        <w:t>составлять высказывания по содержанию произведения (не менее 3 предложений) по заданному алгоритму;</w:t>
      </w:r>
    </w:p>
    <w:p w:rsidR="006670E7" w:rsidRPr="006670E7" w:rsidRDefault="006670E7" w:rsidP="006670E7">
      <w:pPr>
        <w:pStyle w:val="list-dashleviy"/>
        <w:rPr>
          <w:rFonts w:cs="Times New Roman"/>
          <w:sz w:val="28"/>
          <w:szCs w:val="28"/>
        </w:rPr>
      </w:pPr>
      <w:r w:rsidRPr="006670E7">
        <w:rPr>
          <w:rFonts w:cs="Times New Roman"/>
          <w:sz w:val="28"/>
          <w:szCs w:val="28"/>
        </w:rPr>
        <w:t>сочинять небольшие тексты по предложенному началу и др. (не менее 3 предложений);</w:t>
      </w:r>
    </w:p>
    <w:p w:rsidR="006670E7" w:rsidRPr="006670E7" w:rsidRDefault="006670E7" w:rsidP="006670E7">
      <w:pPr>
        <w:pStyle w:val="list-dashleviy"/>
        <w:rPr>
          <w:rFonts w:cs="Times New Roman"/>
          <w:sz w:val="28"/>
          <w:szCs w:val="28"/>
        </w:rPr>
      </w:pPr>
      <w:r w:rsidRPr="006670E7">
        <w:rPr>
          <w:rFonts w:cs="Times New Roman"/>
          <w:sz w:val="28"/>
          <w:szCs w:val="28"/>
        </w:rPr>
        <w:t>ориентироваться в книге/учебнике по обложке, оглавлению, иллюстрациям;</w:t>
      </w:r>
    </w:p>
    <w:p w:rsidR="006670E7" w:rsidRPr="006670E7" w:rsidRDefault="006670E7" w:rsidP="006670E7">
      <w:pPr>
        <w:pStyle w:val="list-dashleviy"/>
        <w:rPr>
          <w:rFonts w:cs="Times New Roman"/>
          <w:sz w:val="28"/>
          <w:szCs w:val="28"/>
        </w:rPr>
      </w:pPr>
      <w:r w:rsidRPr="006670E7">
        <w:rPr>
          <w:rFonts w:cs="Times New Roman"/>
          <w:sz w:val="28"/>
          <w:szCs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6670E7" w:rsidRPr="006670E7" w:rsidRDefault="006670E7" w:rsidP="006670E7">
      <w:pPr>
        <w:pStyle w:val="list-dashleviy"/>
        <w:rPr>
          <w:rFonts w:cs="Times New Roman"/>
          <w:sz w:val="28"/>
          <w:szCs w:val="28"/>
        </w:rPr>
      </w:pPr>
      <w:r w:rsidRPr="006670E7">
        <w:rPr>
          <w:rFonts w:cs="Times New Roman"/>
          <w:sz w:val="28"/>
          <w:szCs w:val="28"/>
        </w:rPr>
        <w:t xml:space="preserve">обращаться к справочной литературе для получения дополнительной информации в соответствии с учебной задачей. </w:t>
      </w:r>
    </w:p>
    <w:p w:rsidR="008470F1" w:rsidRPr="008470F1" w:rsidRDefault="008470F1" w:rsidP="008470F1">
      <w:pPr>
        <w:pStyle w:val="h1"/>
        <w:rPr>
          <w:rFonts w:cs="Times New Roman"/>
          <w:sz w:val="28"/>
          <w:szCs w:val="28"/>
        </w:rPr>
      </w:pPr>
      <w:r w:rsidRPr="008470F1">
        <w:rPr>
          <w:rFonts w:cs="Times New Roman"/>
          <w:sz w:val="28"/>
          <w:szCs w:val="28"/>
        </w:rPr>
        <w:lastRenderedPageBreak/>
        <w:t>РОДНОЙ ЯЗЫК (РУССКИЙ)</w:t>
      </w:r>
    </w:p>
    <w:p w:rsidR="008470F1" w:rsidRPr="008470F1" w:rsidRDefault="008470F1" w:rsidP="008470F1">
      <w:pPr>
        <w:pStyle w:val="h1"/>
        <w:pageBreakBefore w:val="0"/>
        <w:rPr>
          <w:rFonts w:cs="Times New Roman"/>
          <w:sz w:val="28"/>
          <w:szCs w:val="28"/>
        </w:rPr>
      </w:pPr>
      <w:r w:rsidRPr="008470F1">
        <w:rPr>
          <w:rFonts w:cs="Times New Roman"/>
          <w:sz w:val="28"/>
          <w:szCs w:val="28"/>
        </w:rPr>
        <w:t>ПОЯСНИТЕЛЬНАЯ ЗАПИСКА</w:t>
      </w:r>
    </w:p>
    <w:p w:rsidR="008470F1" w:rsidRPr="008470F1" w:rsidRDefault="008470F1" w:rsidP="008470F1">
      <w:pPr>
        <w:pStyle w:val="body"/>
        <w:rPr>
          <w:rFonts w:cs="Times New Roman"/>
          <w:sz w:val="28"/>
          <w:szCs w:val="28"/>
        </w:rPr>
      </w:pPr>
      <w:r w:rsidRPr="008470F1">
        <w:rPr>
          <w:rFonts w:cs="Times New Roman"/>
          <w:sz w:val="28"/>
          <w:szCs w:val="28"/>
        </w:rPr>
        <w:t xml:space="preserve">Программа по учебному предмету «Родной язык (русский)»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w:t>
      </w:r>
    </w:p>
    <w:p w:rsidR="008470F1" w:rsidRPr="008470F1" w:rsidRDefault="008470F1" w:rsidP="008470F1">
      <w:pPr>
        <w:pStyle w:val="body"/>
        <w:rPr>
          <w:rFonts w:cs="Times New Roman"/>
          <w:sz w:val="28"/>
          <w:szCs w:val="28"/>
        </w:rPr>
      </w:pPr>
      <w:r w:rsidRPr="008470F1">
        <w:rPr>
          <w:rFonts w:cs="Times New Roman"/>
          <w:sz w:val="28"/>
          <w:szCs w:val="28"/>
        </w:rPr>
        <w:t>Пояснительная записка отражает общие цели и задачи изучения русского родного языка, а также подходы к отбору содержания, характеристику основных содержательных линий, место учебного предмета «Родной язык (русский)» в учебном плане.</w:t>
      </w:r>
    </w:p>
    <w:p w:rsidR="008470F1" w:rsidRPr="008470F1" w:rsidRDefault="008470F1" w:rsidP="008470F1">
      <w:pPr>
        <w:pStyle w:val="body"/>
        <w:rPr>
          <w:rFonts w:cs="Times New Roman"/>
          <w:sz w:val="28"/>
          <w:szCs w:val="28"/>
        </w:rPr>
      </w:pPr>
      <w:r w:rsidRPr="008470F1">
        <w:rPr>
          <w:rFonts w:cs="Times New Roman"/>
          <w:sz w:val="28"/>
          <w:szCs w:val="28"/>
        </w:rPr>
        <w:t xml:space="preserve">Программа определяет содержание учебного предмета по годам обучения, основные методические стратегии обучения, воспитания и </w:t>
      </w:r>
      <w:proofErr w:type="gramStart"/>
      <w:r w:rsidRPr="008470F1">
        <w:rPr>
          <w:rFonts w:cs="Times New Roman"/>
          <w:sz w:val="28"/>
          <w:szCs w:val="28"/>
        </w:rPr>
        <w:t>развития</w:t>
      </w:r>
      <w:proofErr w:type="gramEnd"/>
      <w:r w:rsidRPr="008470F1">
        <w:rPr>
          <w:rFonts w:cs="Times New Roman"/>
          <w:sz w:val="28"/>
          <w:szCs w:val="28"/>
        </w:rPr>
        <w:t xml:space="preserve"> обучающихся средствами учебного предмета «Родной язык (русский)».</w:t>
      </w:r>
    </w:p>
    <w:p w:rsidR="008470F1" w:rsidRPr="008470F1" w:rsidRDefault="008470F1" w:rsidP="008470F1">
      <w:pPr>
        <w:pStyle w:val="body"/>
        <w:rPr>
          <w:rFonts w:cs="Times New Roman"/>
          <w:sz w:val="28"/>
          <w:szCs w:val="28"/>
        </w:rPr>
      </w:pPr>
      <w:r w:rsidRPr="008470F1">
        <w:rPr>
          <w:rFonts w:cs="Times New Roman"/>
          <w:sz w:val="28"/>
          <w:szCs w:val="28"/>
        </w:rPr>
        <w:t xml:space="preserve">Планируемые результаты включают личностные, метапредметные результаты за период обучения, а также предметные результаты по родному языку (русскому) за каждый год обучения. </w:t>
      </w:r>
    </w:p>
    <w:p w:rsidR="008470F1" w:rsidRPr="008470F1" w:rsidRDefault="008470F1" w:rsidP="008470F1">
      <w:pPr>
        <w:pStyle w:val="body"/>
        <w:rPr>
          <w:rFonts w:cs="Times New Roman"/>
          <w:sz w:val="28"/>
          <w:szCs w:val="28"/>
        </w:rPr>
      </w:pPr>
      <w:r w:rsidRPr="008470F1">
        <w:rPr>
          <w:rFonts w:cs="Times New Roman"/>
          <w:sz w:val="28"/>
          <w:szCs w:val="28"/>
        </w:rPr>
        <w:t xml:space="preserve">В тематическом планировании описывается программное содержание по выделенным содержательным линиям, раскрывается характеристика деятельности, методы и формы, </w:t>
      </w:r>
      <w:r w:rsidRPr="008470F1">
        <w:rPr>
          <w:rFonts w:cs="Times New Roman"/>
          <w:sz w:val="28"/>
          <w:szCs w:val="28"/>
        </w:rPr>
        <w:lastRenderedPageBreak/>
        <w:t xml:space="preserve">которые целесообразно использовать при изучении той или иной темы. </w:t>
      </w:r>
    </w:p>
    <w:p w:rsidR="008470F1" w:rsidRPr="008470F1" w:rsidRDefault="008470F1" w:rsidP="008470F1">
      <w:pPr>
        <w:pStyle w:val="body"/>
        <w:rPr>
          <w:rFonts w:cs="Times New Roman"/>
          <w:sz w:val="28"/>
          <w:szCs w:val="28"/>
        </w:rPr>
      </w:pPr>
      <w:proofErr w:type="gramStart"/>
      <w:r w:rsidRPr="008470F1">
        <w:rPr>
          <w:rFonts w:cs="Times New Roman"/>
          <w:sz w:val="28"/>
          <w:szCs w:val="28"/>
        </w:rPr>
        <w:t>Примерная рабочая программа по родному языку (русскому)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Концепции преподавания русского языка и литературы в Российской Федерации (утверждена распоряжением Правительства</w:t>
      </w:r>
      <w:proofErr w:type="gramEnd"/>
      <w:r w:rsidRPr="008470F1">
        <w:rPr>
          <w:rFonts w:cs="Times New Roman"/>
          <w:sz w:val="28"/>
          <w:szCs w:val="28"/>
        </w:rPr>
        <w:t xml:space="preserve"> </w:t>
      </w:r>
      <w:proofErr w:type="gramStart"/>
      <w:r w:rsidRPr="008470F1">
        <w:rPr>
          <w:rFonts w:cs="Times New Roman"/>
          <w:sz w:val="28"/>
          <w:szCs w:val="28"/>
        </w:rPr>
        <w:t>Российской Федерации от 9 апреля 2016 г. № 637-р), а также ориентирована на целевые приоритеты, сформулированные в Примерной программе воспитания.</w:t>
      </w:r>
      <w:proofErr w:type="gramEnd"/>
    </w:p>
    <w:p w:rsidR="008470F1" w:rsidRPr="008470F1" w:rsidRDefault="008470F1" w:rsidP="008470F1">
      <w:pPr>
        <w:pStyle w:val="h2"/>
        <w:rPr>
          <w:rFonts w:cs="Times New Roman"/>
          <w:sz w:val="28"/>
          <w:szCs w:val="28"/>
        </w:rPr>
      </w:pPr>
      <w:r w:rsidRPr="008470F1">
        <w:rPr>
          <w:rFonts w:cs="Times New Roman"/>
          <w:sz w:val="28"/>
          <w:szCs w:val="28"/>
        </w:rPr>
        <w:t xml:space="preserve">ОБЩАЯ ХАРАКТЕРИСТИКА УЧЕБНОГО ПРЕДМЕТА </w:t>
      </w:r>
      <w:r w:rsidRPr="008470F1">
        <w:rPr>
          <w:rFonts w:cs="Times New Roman"/>
          <w:sz w:val="28"/>
          <w:szCs w:val="28"/>
        </w:rPr>
        <w:br/>
        <w:t>«РОДНОЙ ЯЗЫК (РУССКИЙ)»</w:t>
      </w:r>
    </w:p>
    <w:p w:rsidR="008470F1" w:rsidRPr="008470F1" w:rsidRDefault="008470F1" w:rsidP="008470F1">
      <w:pPr>
        <w:pStyle w:val="body"/>
        <w:rPr>
          <w:rFonts w:cs="Times New Roman"/>
          <w:sz w:val="28"/>
          <w:szCs w:val="28"/>
        </w:rPr>
      </w:pPr>
      <w:r w:rsidRPr="008470F1">
        <w:rPr>
          <w:rFonts w:cs="Times New Roman"/>
          <w:sz w:val="28"/>
          <w:szCs w:val="28"/>
        </w:rPr>
        <w:t xml:space="preserve">Примерная рабочая программа учебного предмета «Родной язык (русский)» разработана для организаций, реализующих программы начального общего образования. Программа разработана с целью оказания методической помощи учителю в создании рабочей программы по учебному </w:t>
      </w:r>
      <w:r w:rsidRPr="008470F1">
        <w:rPr>
          <w:rFonts w:cs="Times New Roman"/>
          <w:sz w:val="28"/>
          <w:szCs w:val="28"/>
        </w:rPr>
        <w:lastRenderedPageBreak/>
        <w:t xml:space="preserve">предмету «Родной язык (русский)», ориентированной на современные тенденции в школьном образовании и активные методики обучения. </w:t>
      </w:r>
    </w:p>
    <w:p w:rsidR="008470F1" w:rsidRPr="008470F1" w:rsidRDefault="008470F1" w:rsidP="008470F1">
      <w:pPr>
        <w:pStyle w:val="body"/>
        <w:rPr>
          <w:rFonts w:cs="Times New Roman"/>
          <w:sz w:val="28"/>
          <w:szCs w:val="28"/>
        </w:rPr>
      </w:pPr>
      <w:r w:rsidRPr="008470F1">
        <w:rPr>
          <w:rFonts w:cs="Times New Roman"/>
          <w:sz w:val="28"/>
          <w:szCs w:val="28"/>
        </w:rPr>
        <w:t>Примерная рабочая программа позволит учителю:</w:t>
      </w:r>
    </w:p>
    <w:p w:rsidR="008470F1" w:rsidRPr="008470F1" w:rsidRDefault="008470F1" w:rsidP="008470F1">
      <w:pPr>
        <w:pStyle w:val="body"/>
        <w:rPr>
          <w:rFonts w:cs="Times New Roman"/>
          <w:sz w:val="28"/>
          <w:szCs w:val="28"/>
        </w:rPr>
      </w:pPr>
      <w:r w:rsidRPr="008470F1">
        <w:rPr>
          <w:rFonts w:cs="Times New Roman"/>
          <w:sz w:val="28"/>
          <w:szCs w:val="28"/>
        </w:rPr>
        <w:t xml:space="preserve">1) реализовать в процессе преподавания родного языка (русского)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 </w:t>
      </w:r>
    </w:p>
    <w:p w:rsidR="008470F1" w:rsidRPr="008470F1" w:rsidRDefault="008470F1" w:rsidP="008470F1">
      <w:pPr>
        <w:pStyle w:val="body"/>
        <w:rPr>
          <w:rFonts w:cs="Times New Roman"/>
          <w:sz w:val="28"/>
          <w:szCs w:val="28"/>
        </w:rPr>
      </w:pPr>
      <w:r w:rsidRPr="008470F1">
        <w:rPr>
          <w:rFonts w:cs="Times New Roman"/>
          <w:sz w:val="28"/>
          <w:szCs w:val="28"/>
        </w:rPr>
        <w:t xml:space="preserve">2) определить и структурировать планируемые результаты обучения и содержание учебного предмета «Родной язык (русский)»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2015 г. № 1/15 федерального учебно-методического объединения по общему образованию); </w:t>
      </w:r>
      <w:proofErr w:type="gramStart"/>
      <w:r w:rsidRPr="008470F1">
        <w:rPr>
          <w:rFonts w:cs="Times New Roman"/>
          <w:sz w:val="28"/>
          <w:szCs w:val="28"/>
        </w:rPr>
        <w:t>Примерной программой воспитания (одобрена решением федерального учебно-методического объединения по общему образованию, протокол от 2 июня 2020 г. № 2/20);</w:t>
      </w:r>
      <w:proofErr w:type="gramEnd"/>
    </w:p>
    <w:p w:rsidR="008470F1" w:rsidRPr="008470F1" w:rsidRDefault="008470F1" w:rsidP="008470F1">
      <w:pPr>
        <w:pStyle w:val="body"/>
        <w:rPr>
          <w:rFonts w:cs="Times New Roman"/>
          <w:sz w:val="28"/>
          <w:szCs w:val="28"/>
        </w:rPr>
      </w:pPr>
      <w:r w:rsidRPr="008470F1">
        <w:rPr>
          <w:rFonts w:cs="Times New Roman"/>
          <w:sz w:val="28"/>
          <w:szCs w:val="28"/>
        </w:rPr>
        <w:t xml:space="preserve">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w:t>
      </w:r>
      <w:r w:rsidRPr="008470F1">
        <w:rPr>
          <w:rFonts w:cs="Times New Roman"/>
          <w:sz w:val="28"/>
          <w:szCs w:val="28"/>
        </w:rPr>
        <w:lastRenderedPageBreak/>
        <w:t>деятельности для освоения учебного материала разделов/тем курса.</w:t>
      </w:r>
    </w:p>
    <w:p w:rsidR="008470F1" w:rsidRPr="008470F1" w:rsidRDefault="008470F1" w:rsidP="008470F1">
      <w:pPr>
        <w:pStyle w:val="body"/>
        <w:rPr>
          <w:rFonts w:cs="Times New Roman"/>
          <w:sz w:val="28"/>
          <w:szCs w:val="28"/>
        </w:rPr>
      </w:pPr>
      <w:r w:rsidRPr="008470F1">
        <w:rPr>
          <w:rFonts w:cs="Times New Roman"/>
          <w:sz w:val="28"/>
          <w:szCs w:val="28"/>
        </w:rPr>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 </w:t>
      </w:r>
    </w:p>
    <w:p w:rsidR="008470F1" w:rsidRPr="008470F1" w:rsidRDefault="008470F1" w:rsidP="008470F1">
      <w:pPr>
        <w:pStyle w:val="h2"/>
        <w:rPr>
          <w:rFonts w:cs="Times New Roman"/>
          <w:sz w:val="28"/>
          <w:szCs w:val="28"/>
        </w:rPr>
      </w:pPr>
      <w:r w:rsidRPr="008470F1">
        <w:rPr>
          <w:rFonts w:cs="Times New Roman"/>
          <w:sz w:val="28"/>
          <w:szCs w:val="28"/>
        </w:rPr>
        <w:t xml:space="preserve">ЦЕЛИ ИЗУЧЕНИЯ УЧЕБНОГО ПРЕДМЕТА </w:t>
      </w:r>
      <w:r w:rsidRPr="008470F1">
        <w:rPr>
          <w:rFonts w:cs="Times New Roman"/>
          <w:sz w:val="28"/>
          <w:szCs w:val="28"/>
        </w:rPr>
        <w:br/>
        <w:t xml:space="preserve">«РОДНОЙ ЯЗЫК (РУССКИЙ)» </w:t>
      </w:r>
    </w:p>
    <w:p w:rsidR="008470F1" w:rsidRPr="008470F1" w:rsidRDefault="008470F1" w:rsidP="008470F1">
      <w:pPr>
        <w:pStyle w:val="body"/>
        <w:rPr>
          <w:rFonts w:cs="Times New Roman"/>
          <w:sz w:val="28"/>
          <w:szCs w:val="28"/>
        </w:rPr>
      </w:pPr>
      <w:r w:rsidRPr="008470F1">
        <w:rPr>
          <w:rStyle w:val="Bold"/>
          <w:rFonts w:cs="Times New Roman"/>
          <w:sz w:val="28"/>
          <w:szCs w:val="28"/>
        </w:rPr>
        <w:t>Целями</w:t>
      </w:r>
      <w:r w:rsidRPr="008470F1">
        <w:rPr>
          <w:rFonts w:cs="Times New Roman"/>
          <w:sz w:val="28"/>
          <w:szCs w:val="28"/>
        </w:rPr>
        <w:t xml:space="preserve"> изучения русского родного языка являются:</w:t>
      </w:r>
    </w:p>
    <w:p w:rsidR="008470F1" w:rsidRPr="008470F1" w:rsidRDefault="008470F1" w:rsidP="008470F1">
      <w:pPr>
        <w:pStyle w:val="list-bullet"/>
        <w:rPr>
          <w:rFonts w:cs="Times New Roman"/>
          <w:sz w:val="28"/>
          <w:szCs w:val="28"/>
        </w:rPr>
      </w:pPr>
      <w:proofErr w:type="gramStart"/>
      <w:r w:rsidRPr="008470F1">
        <w:rPr>
          <w:rFonts w:cs="Times New Roman"/>
          <w:sz w:val="28"/>
          <w:szCs w:val="28"/>
        </w:rPr>
        <w:t xml:space="preserve">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 </w:t>
      </w:r>
      <w:proofErr w:type="gramEnd"/>
    </w:p>
    <w:p w:rsidR="008470F1" w:rsidRPr="008470F1" w:rsidRDefault="008470F1" w:rsidP="008470F1">
      <w:pPr>
        <w:pStyle w:val="list-bullet"/>
        <w:rPr>
          <w:rFonts w:cs="Times New Roman"/>
          <w:sz w:val="28"/>
          <w:szCs w:val="28"/>
        </w:rPr>
      </w:pPr>
      <w:r w:rsidRPr="008470F1">
        <w:rPr>
          <w:rFonts w:cs="Times New Roman"/>
          <w:sz w:val="28"/>
          <w:szCs w:val="28"/>
        </w:rPr>
        <w:t xml:space="preserve">овладение первоначальными представлениями о единстве и многообразии языкового и </w:t>
      </w:r>
      <w:r w:rsidRPr="008470F1">
        <w:rPr>
          <w:rFonts w:cs="Times New Roman"/>
          <w:sz w:val="28"/>
          <w:szCs w:val="28"/>
        </w:rPr>
        <w:lastRenderedPageBreak/>
        <w:t>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8470F1" w:rsidRPr="008470F1" w:rsidRDefault="008470F1" w:rsidP="008470F1">
      <w:pPr>
        <w:pStyle w:val="list-bullet"/>
        <w:rPr>
          <w:rFonts w:cs="Times New Roman"/>
          <w:sz w:val="28"/>
          <w:szCs w:val="28"/>
        </w:rPr>
      </w:pPr>
      <w:r w:rsidRPr="008470F1">
        <w:rPr>
          <w:rFonts w:cs="Times New Roman"/>
          <w:sz w:val="28"/>
          <w:szCs w:val="28"/>
        </w:rP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rsidR="008470F1" w:rsidRPr="008470F1" w:rsidRDefault="008470F1" w:rsidP="008470F1">
      <w:pPr>
        <w:pStyle w:val="list-bullet"/>
        <w:rPr>
          <w:rFonts w:cs="Times New Roman"/>
          <w:sz w:val="28"/>
          <w:szCs w:val="28"/>
        </w:rPr>
      </w:pPr>
      <w:r w:rsidRPr="008470F1">
        <w:rPr>
          <w:rFonts w:cs="Times New Roman"/>
          <w:sz w:val="28"/>
          <w:szCs w:val="28"/>
        </w:rP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отражённой в языке;</w:t>
      </w:r>
    </w:p>
    <w:p w:rsidR="008470F1" w:rsidRPr="008470F1" w:rsidRDefault="008470F1" w:rsidP="008470F1">
      <w:pPr>
        <w:pStyle w:val="list-bullet"/>
        <w:rPr>
          <w:rFonts w:cs="Times New Roman"/>
          <w:sz w:val="28"/>
          <w:szCs w:val="28"/>
        </w:rPr>
      </w:pPr>
      <w:r w:rsidRPr="008470F1">
        <w:rPr>
          <w:rFonts w:cs="Times New Roman"/>
          <w:sz w:val="28"/>
          <w:szCs w:val="28"/>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8470F1" w:rsidRPr="008470F1" w:rsidRDefault="008470F1" w:rsidP="008470F1">
      <w:pPr>
        <w:pStyle w:val="list-bullet"/>
        <w:rPr>
          <w:rFonts w:cs="Times New Roman"/>
          <w:sz w:val="28"/>
          <w:szCs w:val="28"/>
        </w:rPr>
      </w:pPr>
      <w:r w:rsidRPr="008470F1">
        <w:rPr>
          <w:rFonts w:cs="Times New Roman"/>
          <w:sz w:val="28"/>
          <w:szCs w:val="28"/>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8470F1" w:rsidRPr="008470F1" w:rsidRDefault="008470F1" w:rsidP="008470F1">
      <w:pPr>
        <w:pStyle w:val="list-bullet"/>
        <w:rPr>
          <w:rFonts w:cs="Times New Roman"/>
          <w:sz w:val="28"/>
          <w:szCs w:val="28"/>
        </w:rPr>
      </w:pPr>
      <w:r w:rsidRPr="008470F1">
        <w:rPr>
          <w:rFonts w:cs="Times New Roman"/>
          <w:sz w:val="28"/>
          <w:szCs w:val="28"/>
        </w:rPr>
        <w:lastRenderedPageBreak/>
        <w:t>приобретение практического опыта исследовательской работы по русскому языку, воспитание самостоятельности в приобретении знаний.</w:t>
      </w:r>
    </w:p>
    <w:p w:rsidR="008470F1" w:rsidRPr="008470F1" w:rsidRDefault="008470F1" w:rsidP="008470F1">
      <w:pPr>
        <w:pStyle w:val="h2"/>
        <w:rPr>
          <w:rFonts w:cs="Times New Roman"/>
          <w:sz w:val="28"/>
          <w:szCs w:val="28"/>
        </w:rPr>
      </w:pPr>
      <w:r w:rsidRPr="008470F1">
        <w:rPr>
          <w:rFonts w:cs="Times New Roman"/>
          <w:sz w:val="28"/>
          <w:szCs w:val="28"/>
        </w:rPr>
        <w:t>МЕСТО УЧЕБНОГО ПРЕДМЕТА «РОДНОЙ ЯЗЫК (РУССКИЙ)» В УЧЕБНОМ ПЛАНЕ</w:t>
      </w:r>
    </w:p>
    <w:p w:rsidR="008470F1" w:rsidRPr="008470F1" w:rsidRDefault="008470F1" w:rsidP="008470F1">
      <w:pPr>
        <w:pStyle w:val="body"/>
        <w:rPr>
          <w:rFonts w:cs="Times New Roman"/>
          <w:sz w:val="28"/>
          <w:szCs w:val="28"/>
        </w:rPr>
      </w:pPr>
      <w:r w:rsidRPr="008470F1">
        <w:rPr>
          <w:rFonts w:cs="Times New Roman"/>
          <w:sz w:val="28"/>
          <w:szCs w:val="28"/>
        </w:rPr>
        <w:t>В соответствии с Федеральным государственным образовательным стандартом начального общего образования учебный предмет «Родной язык (русский)» входит в предметную область «Родной язык и литературное чтение на родном языке» и является обязательным для изучения.</w:t>
      </w:r>
    </w:p>
    <w:p w:rsidR="008470F1" w:rsidRPr="008470F1" w:rsidRDefault="008470F1" w:rsidP="008470F1">
      <w:pPr>
        <w:pStyle w:val="body"/>
        <w:rPr>
          <w:rFonts w:cs="Times New Roman"/>
          <w:sz w:val="28"/>
          <w:szCs w:val="28"/>
        </w:rPr>
      </w:pPr>
      <w:r w:rsidRPr="008470F1">
        <w:rPr>
          <w:rFonts w:cs="Times New Roman"/>
          <w:sz w:val="28"/>
          <w:szCs w:val="28"/>
        </w:rPr>
        <w:t xml:space="preserve">Содержание учебного предмета «Родной язык (русский)», представленное в Примерной рабочей программе, соответствует ФГОС НОО, Примерной основной образовательной программе начального общего образования и рассчитано на общую учебную нагрузку в объёме 203 часа (33 часа в 1 классе, по 68 часов во 2 и 3 классах, 34 часа в 4 классе). </w:t>
      </w:r>
    </w:p>
    <w:p w:rsidR="008470F1" w:rsidRPr="008470F1" w:rsidRDefault="008470F1" w:rsidP="008470F1">
      <w:pPr>
        <w:pStyle w:val="h2"/>
        <w:rPr>
          <w:rFonts w:cs="Times New Roman"/>
          <w:sz w:val="28"/>
          <w:szCs w:val="28"/>
        </w:rPr>
      </w:pPr>
      <w:r w:rsidRPr="008470F1">
        <w:rPr>
          <w:rFonts w:cs="Times New Roman"/>
          <w:sz w:val="28"/>
          <w:szCs w:val="28"/>
        </w:rPr>
        <w:t xml:space="preserve">ОСНОВНЫЕ СОДЕРЖАТЕЛЬНЫЕ ЛИНИИ </w:t>
      </w:r>
      <w:r w:rsidRPr="008470F1">
        <w:rPr>
          <w:rFonts w:cs="Times New Roman"/>
          <w:sz w:val="28"/>
          <w:szCs w:val="28"/>
        </w:rPr>
        <w:br/>
        <w:t>ПРИМЕРНОЙ РАБОЧЕЙ ПРОГРАММЫ УЧЕБНОГО ПРЕДМЕТА «РОДНОЙ ЯЗЫК (РУССКИЙ)»</w:t>
      </w:r>
    </w:p>
    <w:p w:rsidR="008470F1" w:rsidRPr="008470F1" w:rsidRDefault="008470F1" w:rsidP="008470F1">
      <w:pPr>
        <w:pStyle w:val="body"/>
        <w:rPr>
          <w:rFonts w:cs="Times New Roman"/>
          <w:sz w:val="28"/>
          <w:szCs w:val="28"/>
        </w:rPr>
      </w:pPr>
      <w:r w:rsidRPr="008470F1">
        <w:rPr>
          <w:rFonts w:cs="Times New Roman"/>
          <w:sz w:val="28"/>
          <w:szCs w:val="28"/>
        </w:rPr>
        <w:t xml:space="preserve">Содержание предмета «Родной язык (русский)» направлено на удовлетворение потребности </w:t>
      </w:r>
      <w:proofErr w:type="gramStart"/>
      <w:r w:rsidRPr="008470F1">
        <w:rPr>
          <w:rFonts w:cs="Times New Roman"/>
          <w:sz w:val="28"/>
          <w:szCs w:val="28"/>
        </w:rPr>
        <w:t>обучающихся</w:t>
      </w:r>
      <w:proofErr w:type="gramEnd"/>
      <w:r w:rsidRPr="008470F1">
        <w:rPr>
          <w:rFonts w:cs="Times New Roman"/>
          <w:sz w:val="28"/>
          <w:szCs w:val="28"/>
        </w:rPr>
        <w:t xml:space="preserve"> в изучении родного языка как </w:t>
      </w:r>
      <w:r w:rsidRPr="008470F1">
        <w:rPr>
          <w:rFonts w:cs="Times New Roman"/>
          <w:sz w:val="28"/>
          <w:szCs w:val="28"/>
        </w:rPr>
        <w:lastRenderedPageBreak/>
        <w:t>инструмента познания национальной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 В содержании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8470F1" w:rsidRPr="008470F1" w:rsidRDefault="008470F1" w:rsidP="008470F1">
      <w:pPr>
        <w:pStyle w:val="body"/>
        <w:rPr>
          <w:rFonts w:cs="Times New Roman"/>
          <w:sz w:val="28"/>
          <w:szCs w:val="28"/>
        </w:rPr>
      </w:pPr>
      <w:r w:rsidRPr="008470F1">
        <w:rPr>
          <w:rFonts w:cs="Times New Roman"/>
          <w:sz w:val="28"/>
          <w:szCs w:val="28"/>
        </w:rPr>
        <w:t xml:space="preserve">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w:t>
      </w:r>
      <w:r w:rsidRPr="008470F1">
        <w:rPr>
          <w:rFonts w:cs="Times New Roman"/>
          <w:sz w:val="28"/>
          <w:szCs w:val="28"/>
        </w:rPr>
        <w:lastRenderedPageBreak/>
        <w:t>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rsidR="008470F1" w:rsidRPr="008470F1" w:rsidRDefault="008470F1" w:rsidP="008470F1">
      <w:pPr>
        <w:pStyle w:val="body"/>
        <w:rPr>
          <w:rFonts w:cs="Times New Roman"/>
          <w:sz w:val="28"/>
          <w:szCs w:val="28"/>
        </w:rPr>
      </w:pPr>
      <w:r w:rsidRPr="008470F1">
        <w:rPr>
          <w:rFonts w:cs="Times New Roman"/>
          <w:sz w:val="28"/>
          <w:szCs w:val="28"/>
        </w:rPr>
        <w:t>Задачами данного курса являются: совершенствование у младших школьников как носителей языка способности ориентироваться в пространстве языка и речи, развитие языковой интуиции; изучение исторических фактов развития языка; расширение представлений о различных методах познания языка (учебное лингвистическое мини-исследование, проект, наблюдение, анализ и т. п.); включение учащихся в практическую речевую деятельность.</w:t>
      </w:r>
    </w:p>
    <w:p w:rsidR="008470F1" w:rsidRPr="008470F1" w:rsidRDefault="008470F1" w:rsidP="008470F1">
      <w:pPr>
        <w:pStyle w:val="body"/>
        <w:rPr>
          <w:rFonts w:cs="Times New Roman"/>
          <w:sz w:val="28"/>
          <w:szCs w:val="28"/>
        </w:rPr>
      </w:pPr>
      <w:r w:rsidRPr="008470F1">
        <w:rPr>
          <w:rFonts w:cs="Times New Roman"/>
          <w:sz w:val="28"/>
          <w:szCs w:val="28"/>
        </w:rPr>
        <w:t xml:space="preserve">В соответствии с этим в программе выделяются три блока. </w:t>
      </w:r>
    </w:p>
    <w:p w:rsidR="008470F1" w:rsidRPr="008470F1" w:rsidRDefault="008470F1" w:rsidP="008470F1">
      <w:pPr>
        <w:pStyle w:val="body"/>
        <w:rPr>
          <w:rFonts w:cs="Times New Roman"/>
          <w:sz w:val="28"/>
          <w:szCs w:val="28"/>
        </w:rPr>
      </w:pPr>
      <w:r w:rsidRPr="008470F1">
        <w:rPr>
          <w:rFonts w:cs="Times New Roman"/>
          <w:sz w:val="28"/>
          <w:szCs w:val="28"/>
        </w:rPr>
        <w:t xml:space="preserve">Первый блок — </w:t>
      </w:r>
      <w:r w:rsidRPr="008470F1">
        <w:rPr>
          <w:rStyle w:val="Bold"/>
          <w:rFonts w:cs="Times New Roman"/>
          <w:sz w:val="28"/>
          <w:szCs w:val="28"/>
        </w:rPr>
        <w:t>«Русский язык: прошлое и настоящее»</w:t>
      </w:r>
      <w:r w:rsidRPr="008470F1">
        <w:rPr>
          <w:rFonts w:cs="Times New Roman"/>
          <w:sz w:val="28"/>
          <w:szCs w:val="28"/>
        </w:rPr>
        <w:t>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8470F1" w:rsidRPr="008470F1" w:rsidRDefault="008470F1" w:rsidP="008470F1">
      <w:pPr>
        <w:pStyle w:val="body"/>
        <w:rPr>
          <w:rFonts w:cs="Times New Roman"/>
          <w:sz w:val="28"/>
          <w:szCs w:val="28"/>
        </w:rPr>
      </w:pPr>
      <w:r w:rsidRPr="008470F1">
        <w:rPr>
          <w:rFonts w:cs="Times New Roman"/>
          <w:sz w:val="28"/>
          <w:szCs w:val="28"/>
        </w:rPr>
        <w:t xml:space="preserve">Второй блок — </w:t>
      </w:r>
      <w:r w:rsidRPr="008470F1">
        <w:rPr>
          <w:rStyle w:val="Bold"/>
          <w:rFonts w:cs="Times New Roman"/>
          <w:sz w:val="28"/>
          <w:szCs w:val="28"/>
        </w:rPr>
        <w:t>«Язык в действии»</w:t>
      </w:r>
      <w:r w:rsidRPr="008470F1">
        <w:rPr>
          <w:rFonts w:cs="Times New Roman"/>
          <w:sz w:val="28"/>
          <w:szCs w:val="28"/>
        </w:rPr>
        <w:t xml:space="preserve"> — включает содержание, обеспечивающее наблюдение за </w:t>
      </w:r>
      <w:r w:rsidRPr="008470F1">
        <w:rPr>
          <w:rFonts w:cs="Times New Roman"/>
          <w:sz w:val="28"/>
          <w:szCs w:val="28"/>
        </w:rPr>
        <w:lastRenderedPageBreak/>
        <w:t>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8470F1" w:rsidRPr="008470F1" w:rsidRDefault="008470F1" w:rsidP="008470F1">
      <w:pPr>
        <w:pStyle w:val="body"/>
        <w:rPr>
          <w:rFonts w:cs="Times New Roman"/>
          <w:sz w:val="28"/>
          <w:szCs w:val="28"/>
        </w:rPr>
      </w:pPr>
      <w:r w:rsidRPr="008470F1">
        <w:rPr>
          <w:rFonts w:cs="Times New Roman"/>
          <w:sz w:val="28"/>
          <w:szCs w:val="28"/>
        </w:rPr>
        <w:t xml:space="preserve">Третий блок — </w:t>
      </w:r>
      <w:r w:rsidRPr="008470F1">
        <w:rPr>
          <w:rStyle w:val="Bold"/>
          <w:rFonts w:cs="Times New Roman"/>
          <w:sz w:val="28"/>
          <w:szCs w:val="28"/>
        </w:rPr>
        <w:t>«Секреты речи и текста»</w:t>
      </w:r>
      <w:r w:rsidRPr="008470F1">
        <w:rPr>
          <w:rFonts w:cs="Times New Roman"/>
          <w:sz w:val="28"/>
          <w:szCs w:val="28"/>
        </w:rPr>
        <w:t>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8470F1" w:rsidRPr="008470F1" w:rsidRDefault="008470F1" w:rsidP="008470F1">
      <w:pPr>
        <w:pStyle w:val="h1"/>
        <w:rPr>
          <w:rFonts w:cs="Times New Roman"/>
          <w:sz w:val="28"/>
          <w:szCs w:val="28"/>
        </w:rPr>
      </w:pPr>
      <w:r w:rsidRPr="008470F1">
        <w:rPr>
          <w:rFonts w:cs="Times New Roman"/>
          <w:sz w:val="28"/>
          <w:szCs w:val="28"/>
        </w:rPr>
        <w:lastRenderedPageBreak/>
        <w:t xml:space="preserve">СОДЕРЖАНИЕ УЧЕБНОГО ПРЕДМЕТА </w:t>
      </w:r>
      <w:r w:rsidRPr="008470F1">
        <w:rPr>
          <w:rFonts w:cs="Times New Roman"/>
          <w:sz w:val="28"/>
          <w:szCs w:val="28"/>
        </w:rPr>
        <w:br/>
        <w:t>«РОДНОЙ ЯЗЫК (РУССКИЙ)»</w:t>
      </w:r>
    </w:p>
    <w:p w:rsidR="008470F1" w:rsidRPr="008470F1" w:rsidRDefault="008470F1" w:rsidP="008470F1">
      <w:pPr>
        <w:pStyle w:val="h2-first"/>
        <w:rPr>
          <w:rFonts w:cs="Times New Roman"/>
          <w:sz w:val="28"/>
          <w:szCs w:val="28"/>
        </w:rPr>
      </w:pPr>
      <w:r w:rsidRPr="008470F1">
        <w:rPr>
          <w:rFonts w:cs="Times New Roman"/>
          <w:sz w:val="28"/>
          <w:szCs w:val="28"/>
        </w:rPr>
        <w:t xml:space="preserve">Первый год обучения (33 </w:t>
      </w:r>
      <w:r w:rsidRPr="008470F1">
        <w:rPr>
          <w:rFonts w:cs="Times New Roman"/>
          <w:caps w:val="0"/>
          <w:sz w:val="28"/>
          <w:szCs w:val="28"/>
        </w:rPr>
        <w:t>ч</w:t>
      </w:r>
      <w:r w:rsidRPr="008470F1">
        <w:rPr>
          <w:rFonts w:cs="Times New Roman"/>
          <w:sz w:val="28"/>
          <w:szCs w:val="28"/>
        </w:rPr>
        <w:t>)</w:t>
      </w:r>
    </w:p>
    <w:p w:rsidR="008470F1" w:rsidRPr="008470F1" w:rsidRDefault="008470F1" w:rsidP="008470F1">
      <w:pPr>
        <w:pStyle w:val="h3-first"/>
        <w:rPr>
          <w:rFonts w:cs="Times New Roman"/>
          <w:sz w:val="28"/>
          <w:szCs w:val="28"/>
        </w:rPr>
      </w:pPr>
      <w:r w:rsidRPr="008470F1">
        <w:rPr>
          <w:rFonts w:cs="Times New Roman"/>
          <w:sz w:val="28"/>
          <w:szCs w:val="28"/>
        </w:rPr>
        <w:t>Раздел 1. Русский язык: прошлое и настоящее (12 ч)</w:t>
      </w:r>
    </w:p>
    <w:p w:rsidR="008470F1" w:rsidRPr="008470F1" w:rsidRDefault="008470F1" w:rsidP="008470F1">
      <w:pPr>
        <w:pStyle w:val="body"/>
        <w:rPr>
          <w:rFonts w:cs="Times New Roman"/>
          <w:sz w:val="28"/>
          <w:szCs w:val="28"/>
        </w:rPr>
      </w:pPr>
      <w:r w:rsidRPr="008470F1">
        <w:rPr>
          <w:rFonts w:cs="Times New Roman"/>
          <w:sz w:val="28"/>
          <w:szCs w:val="28"/>
        </w:rPr>
        <w:t>Сведения об истории русской письменности: как появились буквы современного русского алфавита.</w:t>
      </w:r>
    </w:p>
    <w:p w:rsidR="008470F1" w:rsidRPr="008470F1" w:rsidRDefault="008470F1" w:rsidP="008470F1">
      <w:pPr>
        <w:pStyle w:val="body"/>
        <w:rPr>
          <w:rFonts w:cs="Times New Roman"/>
          <w:sz w:val="28"/>
          <w:szCs w:val="28"/>
        </w:rPr>
      </w:pPr>
      <w:r w:rsidRPr="008470F1">
        <w:rPr>
          <w:rFonts w:cs="Times New Roman"/>
          <w:sz w:val="28"/>
          <w:szCs w:val="28"/>
        </w:rPr>
        <w:t xml:space="preserve">Особенности оформления книг в Древней Руси: оформление красной строки и заставок. </w:t>
      </w:r>
    </w:p>
    <w:p w:rsidR="008470F1" w:rsidRPr="008470F1" w:rsidRDefault="008470F1" w:rsidP="008470F1">
      <w:pPr>
        <w:pStyle w:val="body"/>
        <w:rPr>
          <w:rFonts w:cs="Times New Roman"/>
          <w:sz w:val="28"/>
          <w:szCs w:val="28"/>
        </w:rPr>
      </w:pPr>
      <w:r w:rsidRPr="008470F1">
        <w:rPr>
          <w:rStyle w:val="Bold"/>
          <w:rFonts w:cs="Times New Roman"/>
          <w:sz w:val="28"/>
          <w:szCs w:val="28"/>
        </w:rPr>
        <w:t>Практическая работа.</w:t>
      </w:r>
      <w:r w:rsidRPr="008470F1">
        <w:rPr>
          <w:rFonts w:cs="Times New Roman"/>
          <w:sz w:val="28"/>
          <w:szCs w:val="28"/>
        </w:rPr>
        <w:t xml:space="preserve"> Оформление буквиц и заставок. </w:t>
      </w:r>
    </w:p>
    <w:p w:rsidR="008470F1" w:rsidRPr="008470F1" w:rsidRDefault="008470F1" w:rsidP="008470F1">
      <w:pPr>
        <w:pStyle w:val="body"/>
        <w:rPr>
          <w:rFonts w:cs="Times New Roman"/>
          <w:sz w:val="28"/>
          <w:szCs w:val="28"/>
        </w:rPr>
      </w:pPr>
      <w:proofErr w:type="gramStart"/>
      <w:r w:rsidRPr="008470F1">
        <w:rPr>
          <w:rFonts w:cs="Times New Roman"/>
          <w:sz w:val="28"/>
          <w:szCs w:val="28"/>
        </w:rPr>
        <w:t>Лексические единицы с национально-культурной семантикой, обозначающие предметы традиционного русского быта: 1) дом в старину: что как называлось (</w:t>
      </w:r>
      <w:r w:rsidRPr="008470F1">
        <w:rPr>
          <w:rStyle w:val="Italic"/>
          <w:rFonts w:cs="Times New Roman"/>
          <w:sz w:val="28"/>
          <w:szCs w:val="28"/>
        </w:rPr>
        <w:t xml:space="preserve">изба, терем, хоромы, горница, светлица, светец, лучина </w:t>
      </w:r>
      <w:r w:rsidRPr="008470F1">
        <w:rPr>
          <w:rFonts w:cs="Times New Roman"/>
          <w:sz w:val="28"/>
          <w:szCs w:val="28"/>
        </w:rPr>
        <w:t>и т. д.); 2) как называлось то, во что одевались в старину (</w:t>
      </w:r>
      <w:r w:rsidRPr="008470F1">
        <w:rPr>
          <w:rStyle w:val="Italic"/>
          <w:rFonts w:cs="Times New Roman"/>
          <w:sz w:val="28"/>
          <w:szCs w:val="28"/>
        </w:rPr>
        <w:t xml:space="preserve">кафтан, кушак, рубаха, сарафан, лапти </w:t>
      </w:r>
      <w:r w:rsidRPr="008470F1">
        <w:rPr>
          <w:rFonts w:cs="Times New Roman"/>
          <w:sz w:val="28"/>
          <w:szCs w:val="28"/>
        </w:rPr>
        <w:t>и т. д.).</w:t>
      </w:r>
      <w:proofErr w:type="gramEnd"/>
    </w:p>
    <w:p w:rsidR="008470F1" w:rsidRPr="008470F1" w:rsidRDefault="008470F1" w:rsidP="008470F1">
      <w:pPr>
        <w:pStyle w:val="body"/>
        <w:rPr>
          <w:rFonts w:cs="Times New Roman"/>
          <w:sz w:val="28"/>
          <w:szCs w:val="28"/>
        </w:rPr>
      </w:pPr>
      <w:r w:rsidRPr="008470F1">
        <w:rPr>
          <w:rFonts w:cs="Times New Roman"/>
          <w:sz w:val="28"/>
          <w:szCs w:val="28"/>
        </w:rPr>
        <w:t>Имена в малых жанрах фольклора (пословицах, поговорках, загадках, прибаутках).</w:t>
      </w:r>
    </w:p>
    <w:p w:rsidR="008470F1" w:rsidRPr="008470F1" w:rsidRDefault="008470F1" w:rsidP="008470F1">
      <w:pPr>
        <w:pStyle w:val="body"/>
        <w:rPr>
          <w:rFonts w:cs="Times New Roman"/>
          <w:sz w:val="28"/>
          <w:szCs w:val="28"/>
        </w:rPr>
      </w:pPr>
      <w:r w:rsidRPr="008470F1">
        <w:rPr>
          <w:rStyle w:val="Bold"/>
          <w:rFonts w:cs="Times New Roman"/>
          <w:sz w:val="28"/>
          <w:szCs w:val="28"/>
        </w:rPr>
        <w:t>Проектное задание.</w:t>
      </w:r>
      <w:r w:rsidRPr="008470F1">
        <w:rPr>
          <w:rFonts w:cs="Times New Roman"/>
          <w:sz w:val="28"/>
          <w:szCs w:val="28"/>
        </w:rPr>
        <w:t xml:space="preserve"> Словарь в картинках.</w:t>
      </w:r>
    </w:p>
    <w:p w:rsidR="008470F1" w:rsidRPr="008470F1" w:rsidRDefault="008470F1" w:rsidP="008470F1">
      <w:pPr>
        <w:pStyle w:val="h3"/>
        <w:rPr>
          <w:rFonts w:cs="Times New Roman"/>
          <w:sz w:val="28"/>
          <w:szCs w:val="28"/>
        </w:rPr>
      </w:pPr>
      <w:r w:rsidRPr="008470F1">
        <w:rPr>
          <w:rFonts w:cs="Times New Roman"/>
          <w:sz w:val="28"/>
          <w:szCs w:val="28"/>
        </w:rPr>
        <w:t>Раздел 2. Язык в действии (10 ч)</w:t>
      </w:r>
    </w:p>
    <w:p w:rsidR="008470F1" w:rsidRPr="008470F1" w:rsidRDefault="008470F1" w:rsidP="008470F1">
      <w:pPr>
        <w:pStyle w:val="body"/>
        <w:rPr>
          <w:rFonts w:cs="Times New Roman"/>
          <w:sz w:val="28"/>
          <w:szCs w:val="28"/>
        </w:rPr>
      </w:pPr>
      <w:r w:rsidRPr="008470F1">
        <w:rPr>
          <w:rFonts w:cs="Times New Roman"/>
          <w:sz w:val="28"/>
          <w:szCs w:val="28"/>
        </w:rPr>
        <w:t>Как нельзя произносить слова (пропедевтическая работа по предупреждению ошибок в произношении слов).</w:t>
      </w:r>
    </w:p>
    <w:p w:rsidR="008470F1" w:rsidRPr="008470F1" w:rsidRDefault="008470F1" w:rsidP="008470F1">
      <w:pPr>
        <w:pStyle w:val="body"/>
        <w:rPr>
          <w:rFonts w:cs="Times New Roman"/>
          <w:sz w:val="28"/>
          <w:szCs w:val="28"/>
        </w:rPr>
      </w:pPr>
      <w:r w:rsidRPr="008470F1">
        <w:rPr>
          <w:rFonts w:cs="Times New Roman"/>
          <w:sz w:val="28"/>
          <w:szCs w:val="28"/>
        </w:rPr>
        <w:lastRenderedPageBreak/>
        <w:t>Смыслоразличительная роль ударения.</w:t>
      </w:r>
    </w:p>
    <w:p w:rsidR="008470F1" w:rsidRPr="008470F1" w:rsidRDefault="008470F1" w:rsidP="008470F1">
      <w:pPr>
        <w:pStyle w:val="body"/>
        <w:rPr>
          <w:rFonts w:cs="Times New Roman"/>
          <w:sz w:val="28"/>
          <w:szCs w:val="28"/>
        </w:rPr>
      </w:pPr>
      <w:r w:rsidRPr="008470F1">
        <w:rPr>
          <w:rFonts w:cs="Times New Roman"/>
          <w:sz w:val="28"/>
          <w:szCs w:val="28"/>
        </w:rPr>
        <w:t>Звукопись в стихотворном художественном тексте.</w:t>
      </w:r>
    </w:p>
    <w:p w:rsidR="008470F1" w:rsidRPr="008470F1" w:rsidRDefault="008470F1" w:rsidP="008470F1">
      <w:pPr>
        <w:pStyle w:val="body"/>
        <w:rPr>
          <w:rFonts w:cs="Times New Roman"/>
          <w:sz w:val="28"/>
          <w:szCs w:val="28"/>
        </w:rPr>
      </w:pPr>
      <w:r w:rsidRPr="008470F1">
        <w:rPr>
          <w:rFonts w:cs="Times New Roman"/>
          <w:sz w:val="28"/>
          <w:szCs w:val="28"/>
        </w:rPr>
        <w:t>Наблюдение за сочетаемостью слов (пропедевтическая работа по предупреждению ошибок в сочетаемости слов).</w:t>
      </w:r>
    </w:p>
    <w:p w:rsidR="008470F1" w:rsidRPr="008470F1" w:rsidRDefault="008470F1" w:rsidP="008470F1">
      <w:pPr>
        <w:pStyle w:val="h3"/>
        <w:rPr>
          <w:rFonts w:cs="Times New Roman"/>
          <w:sz w:val="28"/>
          <w:szCs w:val="28"/>
        </w:rPr>
      </w:pPr>
      <w:r w:rsidRPr="008470F1">
        <w:rPr>
          <w:rFonts w:cs="Times New Roman"/>
          <w:sz w:val="28"/>
          <w:szCs w:val="28"/>
        </w:rPr>
        <w:t>Раздел 3. Секреты речи и текста (9 ч)</w:t>
      </w:r>
    </w:p>
    <w:p w:rsidR="008470F1" w:rsidRPr="008470F1" w:rsidRDefault="008470F1" w:rsidP="008470F1">
      <w:pPr>
        <w:pStyle w:val="body"/>
        <w:rPr>
          <w:rFonts w:cs="Times New Roman"/>
          <w:sz w:val="28"/>
          <w:szCs w:val="28"/>
        </w:rPr>
      </w:pPr>
      <w:r w:rsidRPr="008470F1">
        <w:rPr>
          <w:rFonts w:cs="Times New Roman"/>
          <w:sz w:val="28"/>
          <w:szCs w:val="28"/>
        </w:rPr>
        <w:t xml:space="preserve">Секреты диалога: учимся разговаривать друг с другом и </w:t>
      </w:r>
      <w:proofErr w:type="gramStart"/>
      <w:r w:rsidRPr="008470F1">
        <w:rPr>
          <w:rFonts w:cs="Times New Roman"/>
          <w:sz w:val="28"/>
          <w:szCs w:val="28"/>
        </w:rPr>
        <w:t>со</w:t>
      </w:r>
      <w:proofErr w:type="gramEnd"/>
      <w:r w:rsidRPr="008470F1">
        <w:rPr>
          <w:rFonts w:cs="Times New Roman"/>
          <w:sz w:val="28"/>
          <w:szCs w:val="28"/>
        </w:rPr>
        <w:t xml:space="preserve"> взрослыми. Диалоговая форма устной речи. </w:t>
      </w:r>
      <w:proofErr w:type="gramStart"/>
      <w:r w:rsidRPr="008470F1">
        <w:rPr>
          <w:rFonts w:cs="Times New Roman"/>
          <w:sz w:val="28"/>
          <w:szCs w:val="28"/>
        </w:rPr>
        <w:t>Стандартные обороты речи для участия в диалоге (</w:t>
      </w:r>
      <w:r w:rsidRPr="008470F1">
        <w:rPr>
          <w:rStyle w:val="Italic"/>
          <w:rFonts w:cs="Times New Roman"/>
          <w:sz w:val="28"/>
          <w:szCs w:val="28"/>
        </w:rPr>
        <w:t>Как вежливо попросить?</w:t>
      </w:r>
      <w:proofErr w:type="gramEnd"/>
      <w:r w:rsidRPr="008470F1">
        <w:rPr>
          <w:rStyle w:val="Italic"/>
          <w:rFonts w:cs="Times New Roman"/>
          <w:sz w:val="28"/>
          <w:szCs w:val="28"/>
        </w:rPr>
        <w:t xml:space="preserve"> Как похвалить товарища? </w:t>
      </w:r>
      <w:proofErr w:type="gramStart"/>
      <w:r w:rsidRPr="008470F1">
        <w:rPr>
          <w:rStyle w:val="Italic"/>
          <w:rFonts w:cs="Times New Roman"/>
          <w:sz w:val="28"/>
          <w:szCs w:val="28"/>
        </w:rPr>
        <w:t>Как правильно поблагодарить?</w:t>
      </w:r>
      <w:r w:rsidRPr="008470F1">
        <w:rPr>
          <w:rFonts w:cs="Times New Roman"/>
          <w:sz w:val="28"/>
          <w:szCs w:val="28"/>
        </w:rPr>
        <w:t>).</w:t>
      </w:r>
      <w:proofErr w:type="gramEnd"/>
      <w:r w:rsidRPr="008470F1">
        <w:rPr>
          <w:rFonts w:cs="Times New Roman"/>
          <w:sz w:val="28"/>
          <w:szCs w:val="28"/>
        </w:rPr>
        <w:t xml:space="preserve"> Цели и виды вопросов (вопрос-уточнение, вопрос как запрос на новое содержание).</w:t>
      </w:r>
    </w:p>
    <w:p w:rsidR="008470F1" w:rsidRPr="008470F1" w:rsidRDefault="008470F1" w:rsidP="008470F1">
      <w:pPr>
        <w:pStyle w:val="body"/>
        <w:rPr>
          <w:rFonts w:cs="Times New Roman"/>
          <w:sz w:val="28"/>
          <w:szCs w:val="28"/>
        </w:rPr>
      </w:pPr>
      <w:r w:rsidRPr="008470F1">
        <w:rPr>
          <w:rFonts w:cs="Times New Roman"/>
          <w:sz w:val="28"/>
          <w:szCs w:val="28"/>
        </w:rPr>
        <w:t>Различные приёмы слушания научно-познавательных и художественных текстов об истории языка и культуре русского народа.</w:t>
      </w:r>
    </w:p>
    <w:p w:rsidR="008470F1" w:rsidRPr="008470F1" w:rsidRDefault="008470F1" w:rsidP="008470F1">
      <w:pPr>
        <w:pStyle w:val="body"/>
        <w:rPr>
          <w:rFonts w:cs="Times New Roman"/>
          <w:sz w:val="28"/>
          <w:szCs w:val="28"/>
        </w:rPr>
      </w:pPr>
      <w:r w:rsidRPr="008470F1">
        <w:rPr>
          <w:rStyle w:val="Bold"/>
          <w:rFonts w:cs="Times New Roman"/>
          <w:sz w:val="28"/>
          <w:szCs w:val="28"/>
        </w:rPr>
        <w:t>Резерв учебного времени</w:t>
      </w:r>
      <w:r w:rsidRPr="008470F1">
        <w:rPr>
          <w:rFonts w:cs="Times New Roman"/>
          <w:sz w:val="28"/>
          <w:szCs w:val="28"/>
        </w:rPr>
        <w:t> — 2 ч.</w:t>
      </w:r>
    </w:p>
    <w:p w:rsidR="008470F1" w:rsidRPr="008470F1" w:rsidRDefault="008470F1" w:rsidP="008470F1">
      <w:pPr>
        <w:pStyle w:val="h1"/>
        <w:rPr>
          <w:rFonts w:cs="Times New Roman"/>
          <w:sz w:val="28"/>
          <w:szCs w:val="28"/>
        </w:rPr>
      </w:pPr>
      <w:r w:rsidRPr="008470F1">
        <w:rPr>
          <w:rFonts w:cs="Times New Roman"/>
          <w:sz w:val="28"/>
          <w:szCs w:val="28"/>
        </w:rPr>
        <w:lastRenderedPageBreak/>
        <w:t xml:space="preserve">ПЛАНИРУЕМЫЕ РЕЗУЛЬТАТЫ ОСВОЕНИЯ ПРОГРАММЫ УЧЕБНОГО ПРЕДМЕТА «РОДНОЙ ЯЗЫК (РУССКИЙ)» </w:t>
      </w:r>
      <w:r w:rsidRPr="008470F1">
        <w:rPr>
          <w:rFonts w:cs="Times New Roman"/>
          <w:sz w:val="28"/>
          <w:szCs w:val="28"/>
        </w:rPr>
        <w:br/>
        <w:t>НА УРОВНЕ НАЧАЛЬНОГО ОБЩЕГО ОБРАЗОВАНИЯ</w:t>
      </w:r>
    </w:p>
    <w:p w:rsidR="008470F1" w:rsidRPr="008470F1" w:rsidRDefault="008470F1" w:rsidP="008470F1">
      <w:pPr>
        <w:pStyle w:val="h2-first"/>
        <w:rPr>
          <w:rFonts w:cs="Times New Roman"/>
          <w:sz w:val="28"/>
          <w:szCs w:val="28"/>
        </w:rPr>
      </w:pPr>
      <w:r w:rsidRPr="008470F1">
        <w:rPr>
          <w:rFonts w:cs="Times New Roman"/>
          <w:sz w:val="28"/>
          <w:szCs w:val="28"/>
        </w:rPr>
        <w:t>ЛИЧНОСТНЫЕ РЕЗУЛЬТАТЫ</w:t>
      </w:r>
    </w:p>
    <w:p w:rsidR="008470F1" w:rsidRPr="008470F1" w:rsidRDefault="008470F1" w:rsidP="008470F1">
      <w:pPr>
        <w:pStyle w:val="body"/>
        <w:rPr>
          <w:rFonts w:cs="Times New Roman"/>
          <w:sz w:val="28"/>
          <w:szCs w:val="28"/>
        </w:rPr>
      </w:pPr>
      <w:proofErr w:type="gramStart"/>
      <w:r w:rsidRPr="008470F1">
        <w:rPr>
          <w:rFonts w:cs="Times New Roman"/>
          <w:sz w:val="28"/>
          <w:szCs w:val="28"/>
        </w:rP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roofErr w:type="gramEnd"/>
    </w:p>
    <w:p w:rsidR="008470F1" w:rsidRPr="008470F1" w:rsidRDefault="008470F1" w:rsidP="008470F1">
      <w:pPr>
        <w:pStyle w:val="body"/>
        <w:rPr>
          <w:rStyle w:val="BoldItalic"/>
          <w:rFonts w:cs="Times New Roman"/>
          <w:sz w:val="28"/>
          <w:szCs w:val="28"/>
        </w:rPr>
      </w:pPr>
      <w:r w:rsidRPr="008470F1">
        <w:rPr>
          <w:rStyle w:val="BoldItalic"/>
          <w:rFonts w:cs="Times New Roman"/>
          <w:sz w:val="28"/>
          <w:szCs w:val="28"/>
        </w:rPr>
        <w:t>гражданско-патриотического воспитания:</w:t>
      </w:r>
    </w:p>
    <w:p w:rsidR="008470F1" w:rsidRPr="008470F1" w:rsidRDefault="008470F1" w:rsidP="008470F1">
      <w:pPr>
        <w:pStyle w:val="body"/>
        <w:rPr>
          <w:rFonts w:cs="Times New Roman"/>
          <w:sz w:val="28"/>
          <w:szCs w:val="28"/>
        </w:rPr>
      </w:pPr>
      <w:r w:rsidRPr="008470F1">
        <w:rPr>
          <w:rFonts w:cs="Times New Roman"/>
          <w:sz w:val="28"/>
          <w:szCs w:val="28"/>
        </w:rP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8470F1" w:rsidRPr="008470F1" w:rsidRDefault="008470F1" w:rsidP="008470F1">
      <w:pPr>
        <w:pStyle w:val="body"/>
        <w:rPr>
          <w:rFonts w:cs="Times New Roman"/>
          <w:sz w:val="28"/>
          <w:szCs w:val="28"/>
        </w:rPr>
      </w:pPr>
      <w:r w:rsidRPr="008470F1">
        <w:rPr>
          <w:rFonts w:cs="Times New Roman"/>
          <w:sz w:val="28"/>
          <w:szCs w:val="28"/>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8470F1" w:rsidRPr="008470F1" w:rsidRDefault="008470F1" w:rsidP="008470F1">
      <w:pPr>
        <w:pStyle w:val="body"/>
        <w:rPr>
          <w:rFonts w:cs="Times New Roman"/>
          <w:sz w:val="28"/>
          <w:szCs w:val="28"/>
        </w:rPr>
      </w:pPr>
      <w:r w:rsidRPr="008470F1">
        <w:rPr>
          <w:rFonts w:cs="Times New Roman"/>
          <w:sz w:val="28"/>
          <w:szCs w:val="28"/>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8470F1" w:rsidRPr="008470F1" w:rsidRDefault="008470F1" w:rsidP="008470F1">
      <w:pPr>
        <w:pStyle w:val="body"/>
        <w:rPr>
          <w:rFonts w:cs="Times New Roman"/>
          <w:sz w:val="28"/>
          <w:szCs w:val="28"/>
        </w:rPr>
      </w:pPr>
      <w:r w:rsidRPr="008470F1">
        <w:rPr>
          <w:rFonts w:cs="Times New Roman"/>
          <w:sz w:val="28"/>
          <w:szCs w:val="28"/>
        </w:rPr>
        <w:t xml:space="preserve">уважение к своему и другим народам, </w:t>
      </w:r>
      <w:proofErr w:type="gramStart"/>
      <w:r w:rsidRPr="008470F1">
        <w:rPr>
          <w:rFonts w:cs="Times New Roman"/>
          <w:sz w:val="28"/>
          <w:szCs w:val="28"/>
        </w:rPr>
        <w:t>формируемое</w:t>
      </w:r>
      <w:proofErr w:type="gramEnd"/>
      <w:r w:rsidRPr="008470F1">
        <w:rPr>
          <w:rFonts w:cs="Times New Roman"/>
          <w:sz w:val="28"/>
          <w:szCs w:val="28"/>
        </w:rPr>
        <w:t xml:space="preserve"> в том числе на основе примеров из художественных произведений;</w:t>
      </w:r>
    </w:p>
    <w:p w:rsidR="008470F1" w:rsidRPr="008470F1" w:rsidRDefault="008470F1" w:rsidP="008470F1">
      <w:pPr>
        <w:pStyle w:val="body"/>
        <w:rPr>
          <w:rFonts w:cs="Times New Roman"/>
          <w:sz w:val="28"/>
          <w:szCs w:val="28"/>
        </w:rPr>
      </w:pPr>
      <w:r w:rsidRPr="008470F1">
        <w:rPr>
          <w:rFonts w:cs="Times New Roman"/>
          <w:sz w:val="28"/>
          <w:szCs w:val="28"/>
        </w:rPr>
        <w:lastRenderedPageBreak/>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8470F1" w:rsidRPr="008470F1" w:rsidRDefault="008470F1" w:rsidP="008470F1">
      <w:pPr>
        <w:pStyle w:val="body"/>
        <w:rPr>
          <w:rStyle w:val="BoldItalic"/>
          <w:rFonts w:cs="Times New Roman"/>
          <w:sz w:val="28"/>
          <w:szCs w:val="28"/>
        </w:rPr>
      </w:pPr>
      <w:r w:rsidRPr="008470F1">
        <w:rPr>
          <w:rStyle w:val="BoldItalic"/>
          <w:rFonts w:cs="Times New Roman"/>
          <w:sz w:val="28"/>
          <w:szCs w:val="28"/>
        </w:rPr>
        <w:t>духовно-нравственного воспитания:</w:t>
      </w:r>
    </w:p>
    <w:p w:rsidR="008470F1" w:rsidRPr="008470F1" w:rsidRDefault="008470F1" w:rsidP="008470F1">
      <w:pPr>
        <w:pStyle w:val="body"/>
        <w:rPr>
          <w:rFonts w:cs="Times New Roman"/>
          <w:sz w:val="28"/>
          <w:szCs w:val="28"/>
        </w:rPr>
      </w:pPr>
      <w:r w:rsidRPr="008470F1">
        <w:rPr>
          <w:rFonts w:cs="Times New Roman"/>
          <w:sz w:val="28"/>
          <w:szCs w:val="28"/>
        </w:rPr>
        <w:t>признание индивидуальности каждого человека с опорой на собственный жизненный и читательский опыт;</w:t>
      </w:r>
    </w:p>
    <w:p w:rsidR="008470F1" w:rsidRPr="008470F1" w:rsidRDefault="008470F1" w:rsidP="008470F1">
      <w:pPr>
        <w:pStyle w:val="body"/>
        <w:rPr>
          <w:rFonts w:cs="Times New Roman"/>
          <w:sz w:val="28"/>
          <w:szCs w:val="28"/>
        </w:rPr>
      </w:pPr>
      <w:r w:rsidRPr="008470F1">
        <w:rPr>
          <w:rFonts w:cs="Times New Roman"/>
          <w:sz w:val="28"/>
          <w:szCs w:val="28"/>
        </w:rPr>
        <w:t>проявление сопереживания, уважения и доброжелательности, в том числе с использованием адекватных языковых сре</w:t>
      </w:r>
      <w:proofErr w:type="gramStart"/>
      <w:r w:rsidRPr="008470F1">
        <w:rPr>
          <w:rFonts w:cs="Times New Roman"/>
          <w:sz w:val="28"/>
          <w:szCs w:val="28"/>
        </w:rPr>
        <w:t>дств дл</w:t>
      </w:r>
      <w:proofErr w:type="gramEnd"/>
      <w:r w:rsidRPr="008470F1">
        <w:rPr>
          <w:rFonts w:cs="Times New Roman"/>
          <w:sz w:val="28"/>
          <w:szCs w:val="28"/>
        </w:rPr>
        <w:t>я выражения своего состояния и чувств;</w:t>
      </w:r>
    </w:p>
    <w:p w:rsidR="008470F1" w:rsidRPr="008470F1" w:rsidRDefault="008470F1" w:rsidP="008470F1">
      <w:pPr>
        <w:pStyle w:val="body"/>
        <w:rPr>
          <w:rFonts w:cs="Times New Roman"/>
          <w:spacing w:val="-2"/>
          <w:sz w:val="28"/>
          <w:szCs w:val="28"/>
        </w:rPr>
      </w:pPr>
      <w:r w:rsidRPr="008470F1">
        <w:rPr>
          <w:rFonts w:cs="Times New Roman"/>
          <w:spacing w:val="-2"/>
          <w:sz w:val="28"/>
          <w:szCs w:val="28"/>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8470F1" w:rsidRPr="008470F1" w:rsidRDefault="008470F1" w:rsidP="008470F1">
      <w:pPr>
        <w:pStyle w:val="body"/>
        <w:rPr>
          <w:rStyle w:val="BoldItalic"/>
          <w:rFonts w:cs="Times New Roman"/>
          <w:sz w:val="28"/>
          <w:szCs w:val="28"/>
        </w:rPr>
      </w:pPr>
      <w:r w:rsidRPr="008470F1">
        <w:rPr>
          <w:rStyle w:val="BoldItalic"/>
          <w:rFonts w:cs="Times New Roman"/>
          <w:sz w:val="28"/>
          <w:szCs w:val="28"/>
        </w:rPr>
        <w:t>эстетического воспитания:</w:t>
      </w:r>
    </w:p>
    <w:p w:rsidR="008470F1" w:rsidRPr="008470F1" w:rsidRDefault="008470F1" w:rsidP="008470F1">
      <w:pPr>
        <w:pStyle w:val="body"/>
        <w:rPr>
          <w:rFonts w:cs="Times New Roman"/>
          <w:sz w:val="28"/>
          <w:szCs w:val="28"/>
        </w:rPr>
      </w:pPr>
      <w:r w:rsidRPr="008470F1">
        <w:rPr>
          <w:rFonts w:cs="Times New Roman"/>
          <w:sz w:val="28"/>
          <w:szCs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8470F1" w:rsidRPr="008470F1" w:rsidRDefault="008470F1" w:rsidP="008470F1">
      <w:pPr>
        <w:pStyle w:val="body"/>
        <w:rPr>
          <w:rFonts w:cs="Times New Roman"/>
          <w:spacing w:val="1"/>
          <w:sz w:val="28"/>
          <w:szCs w:val="28"/>
        </w:rPr>
      </w:pPr>
      <w:r w:rsidRPr="008470F1">
        <w:rPr>
          <w:rFonts w:cs="Times New Roman"/>
          <w:spacing w:val="1"/>
          <w:sz w:val="28"/>
          <w:szCs w:val="28"/>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8470F1" w:rsidRPr="008470F1" w:rsidRDefault="008470F1" w:rsidP="008470F1">
      <w:pPr>
        <w:pStyle w:val="body"/>
        <w:rPr>
          <w:rStyle w:val="BoldItalic"/>
          <w:rFonts w:cs="Times New Roman"/>
          <w:sz w:val="28"/>
          <w:szCs w:val="28"/>
        </w:rPr>
      </w:pPr>
      <w:r w:rsidRPr="008470F1">
        <w:rPr>
          <w:rStyle w:val="BoldItalic"/>
          <w:rFonts w:cs="Times New Roman"/>
          <w:sz w:val="28"/>
          <w:szCs w:val="28"/>
        </w:rPr>
        <w:t>физического воспитания, формирования культуры здоровья и эмоционального благополучия:</w:t>
      </w:r>
    </w:p>
    <w:p w:rsidR="008470F1" w:rsidRPr="008470F1" w:rsidRDefault="008470F1" w:rsidP="008470F1">
      <w:pPr>
        <w:pStyle w:val="body"/>
        <w:rPr>
          <w:rFonts w:cs="Times New Roman"/>
          <w:sz w:val="28"/>
          <w:szCs w:val="28"/>
        </w:rPr>
      </w:pPr>
      <w:r w:rsidRPr="008470F1">
        <w:rPr>
          <w:rFonts w:cs="Times New Roman"/>
          <w:sz w:val="28"/>
          <w:szCs w:val="28"/>
        </w:rPr>
        <w:lastRenderedPageBreak/>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8470F1" w:rsidRPr="008470F1" w:rsidRDefault="008470F1" w:rsidP="008470F1">
      <w:pPr>
        <w:pStyle w:val="body"/>
        <w:rPr>
          <w:rFonts w:cs="Times New Roman"/>
          <w:sz w:val="28"/>
          <w:szCs w:val="28"/>
        </w:rPr>
      </w:pPr>
      <w:r w:rsidRPr="008470F1">
        <w:rPr>
          <w:rFonts w:cs="Times New Roman"/>
          <w:sz w:val="28"/>
          <w:szCs w:val="28"/>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8470F1" w:rsidRPr="008470F1" w:rsidRDefault="008470F1" w:rsidP="008470F1">
      <w:pPr>
        <w:pStyle w:val="body"/>
        <w:rPr>
          <w:rStyle w:val="BoldItalic"/>
          <w:rFonts w:cs="Times New Roman"/>
          <w:sz w:val="28"/>
          <w:szCs w:val="28"/>
        </w:rPr>
      </w:pPr>
      <w:r w:rsidRPr="008470F1">
        <w:rPr>
          <w:rStyle w:val="BoldItalic"/>
          <w:rFonts w:cs="Times New Roman"/>
          <w:sz w:val="28"/>
          <w:szCs w:val="28"/>
        </w:rPr>
        <w:t>трудового воспитания:</w:t>
      </w:r>
    </w:p>
    <w:p w:rsidR="008470F1" w:rsidRPr="008470F1" w:rsidRDefault="008470F1" w:rsidP="008470F1">
      <w:pPr>
        <w:pStyle w:val="body"/>
        <w:rPr>
          <w:rFonts w:cs="Times New Roman"/>
          <w:sz w:val="28"/>
          <w:szCs w:val="28"/>
        </w:rPr>
      </w:pPr>
      <w:r w:rsidRPr="008470F1">
        <w:rPr>
          <w:rFonts w:cs="Times New Roman"/>
          <w:sz w:val="28"/>
          <w:szCs w:val="28"/>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8470F1" w:rsidRPr="008470F1" w:rsidRDefault="008470F1" w:rsidP="008470F1">
      <w:pPr>
        <w:pStyle w:val="body"/>
        <w:rPr>
          <w:rStyle w:val="BoldItalic"/>
          <w:rFonts w:cs="Times New Roman"/>
          <w:sz w:val="28"/>
          <w:szCs w:val="28"/>
        </w:rPr>
      </w:pPr>
      <w:r w:rsidRPr="008470F1">
        <w:rPr>
          <w:rStyle w:val="BoldItalic"/>
          <w:rFonts w:cs="Times New Roman"/>
          <w:sz w:val="28"/>
          <w:szCs w:val="28"/>
        </w:rPr>
        <w:t>экологического воспитания:</w:t>
      </w:r>
    </w:p>
    <w:p w:rsidR="008470F1" w:rsidRPr="008470F1" w:rsidRDefault="008470F1" w:rsidP="008470F1">
      <w:pPr>
        <w:pStyle w:val="body"/>
        <w:rPr>
          <w:rFonts w:cs="Times New Roman"/>
          <w:sz w:val="28"/>
          <w:szCs w:val="28"/>
        </w:rPr>
      </w:pPr>
      <w:r w:rsidRPr="008470F1">
        <w:rPr>
          <w:rFonts w:cs="Times New Roman"/>
          <w:sz w:val="28"/>
          <w:szCs w:val="28"/>
        </w:rPr>
        <w:t>бережное отношение к природе, формируемое в процессе работы с текстами;</w:t>
      </w:r>
    </w:p>
    <w:p w:rsidR="008470F1" w:rsidRPr="008470F1" w:rsidRDefault="008470F1" w:rsidP="008470F1">
      <w:pPr>
        <w:pStyle w:val="body"/>
        <w:rPr>
          <w:rFonts w:cs="Times New Roman"/>
          <w:sz w:val="28"/>
          <w:szCs w:val="28"/>
        </w:rPr>
      </w:pPr>
      <w:r w:rsidRPr="008470F1">
        <w:rPr>
          <w:rFonts w:cs="Times New Roman"/>
          <w:sz w:val="28"/>
          <w:szCs w:val="28"/>
        </w:rPr>
        <w:t>неприятие действий, приносящих ей вред;</w:t>
      </w:r>
    </w:p>
    <w:p w:rsidR="008470F1" w:rsidRPr="008470F1" w:rsidRDefault="008470F1" w:rsidP="008470F1">
      <w:pPr>
        <w:pStyle w:val="body"/>
        <w:rPr>
          <w:rStyle w:val="BoldItalic"/>
          <w:rFonts w:cs="Times New Roman"/>
          <w:sz w:val="28"/>
          <w:szCs w:val="28"/>
        </w:rPr>
      </w:pPr>
      <w:r w:rsidRPr="008470F1">
        <w:rPr>
          <w:rStyle w:val="BoldItalic"/>
          <w:rFonts w:cs="Times New Roman"/>
          <w:sz w:val="28"/>
          <w:szCs w:val="28"/>
        </w:rPr>
        <w:t>ценности научного познания:</w:t>
      </w:r>
    </w:p>
    <w:p w:rsidR="008470F1" w:rsidRPr="008470F1" w:rsidRDefault="008470F1" w:rsidP="008470F1">
      <w:pPr>
        <w:pStyle w:val="body"/>
        <w:rPr>
          <w:rFonts w:cs="Times New Roman"/>
          <w:sz w:val="28"/>
          <w:szCs w:val="28"/>
        </w:rPr>
      </w:pPr>
      <w:r w:rsidRPr="008470F1">
        <w:rPr>
          <w:rFonts w:cs="Times New Roman"/>
          <w:sz w:val="28"/>
          <w:szCs w:val="28"/>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8470F1" w:rsidRPr="008470F1" w:rsidRDefault="008470F1" w:rsidP="008470F1">
      <w:pPr>
        <w:pStyle w:val="body"/>
        <w:rPr>
          <w:rFonts w:cs="Times New Roman"/>
          <w:sz w:val="28"/>
          <w:szCs w:val="28"/>
        </w:rPr>
      </w:pPr>
      <w:r w:rsidRPr="008470F1">
        <w:rPr>
          <w:rFonts w:cs="Times New Roman"/>
          <w:sz w:val="28"/>
          <w:szCs w:val="28"/>
        </w:rPr>
        <w:t xml:space="preserve">познавательные интересы, активность, инициативность, любознательность и самостоятельность в познании, в том числе </w:t>
      </w:r>
      <w:r w:rsidRPr="008470F1">
        <w:rPr>
          <w:rFonts w:cs="Times New Roman"/>
          <w:sz w:val="28"/>
          <w:szCs w:val="28"/>
        </w:rPr>
        <w:lastRenderedPageBreak/>
        <w:t>познавательный интерес к изучению русского языка, активность и самостоятельность в его познании.</w:t>
      </w:r>
    </w:p>
    <w:p w:rsidR="008470F1" w:rsidRPr="008470F1" w:rsidRDefault="008470F1" w:rsidP="008470F1">
      <w:pPr>
        <w:pStyle w:val="h2"/>
        <w:rPr>
          <w:rFonts w:cs="Times New Roman"/>
          <w:sz w:val="28"/>
          <w:szCs w:val="28"/>
        </w:rPr>
      </w:pPr>
      <w:r w:rsidRPr="008470F1">
        <w:rPr>
          <w:rFonts w:cs="Times New Roman"/>
          <w:sz w:val="28"/>
          <w:szCs w:val="28"/>
        </w:rPr>
        <w:t>МЕТАПРЕДМЕТНЫЕ РЕЗУЛЬТАТЫ</w:t>
      </w:r>
    </w:p>
    <w:p w:rsidR="008470F1" w:rsidRPr="008470F1" w:rsidRDefault="008470F1" w:rsidP="008470F1">
      <w:pPr>
        <w:pStyle w:val="body"/>
        <w:rPr>
          <w:rFonts w:cs="Times New Roman"/>
          <w:sz w:val="28"/>
          <w:szCs w:val="28"/>
        </w:rPr>
      </w:pPr>
      <w:r w:rsidRPr="008470F1">
        <w:rPr>
          <w:rFonts w:cs="Times New Roman"/>
          <w:sz w:val="28"/>
          <w:szCs w:val="28"/>
        </w:rPr>
        <w:t xml:space="preserve">В результате изучения предмета «Родной язык (русский)» в начальной школе у обучающегося будут сформированы следующие </w:t>
      </w:r>
      <w:r w:rsidRPr="008470F1">
        <w:rPr>
          <w:rStyle w:val="Bold"/>
          <w:rFonts w:cs="Times New Roman"/>
          <w:sz w:val="28"/>
          <w:szCs w:val="28"/>
        </w:rPr>
        <w:t>познавательные</w:t>
      </w:r>
      <w:r w:rsidRPr="008470F1">
        <w:rPr>
          <w:rFonts w:cs="Times New Roman"/>
          <w:sz w:val="28"/>
          <w:szCs w:val="28"/>
        </w:rPr>
        <w:t xml:space="preserve"> универсальные учебные действия.</w:t>
      </w:r>
    </w:p>
    <w:p w:rsidR="008470F1" w:rsidRPr="008470F1" w:rsidRDefault="008470F1" w:rsidP="008470F1">
      <w:pPr>
        <w:pStyle w:val="body"/>
        <w:rPr>
          <w:rStyle w:val="BoldItalic"/>
          <w:rFonts w:cs="Times New Roman"/>
          <w:sz w:val="28"/>
          <w:szCs w:val="28"/>
        </w:rPr>
      </w:pPr>
      <w:r w:rsidRPr="008470F1">
        <w:rPr>
          <w:rStyle w:val="BoldItalic"/>
          <w:rFonts w:cs="Times New Roman"/>
          <w:sz w:val="28"/>
          <w:szCs w:val="28"/>
        </w:rPr>
        <w:t>Базовые логические действия:</w:t>
      </w:r>
    </w:p>
    <w:p w:rsidR="008470F1" w:rsidRPr="008470F1" w:rsidRDefault="008470F1" w:rsidP="008470F1">
      <w:pPr>
        <w:pStyle w:val="body"/>
        <w:rPr>
          <w:rFonts w:cs="Times New Roman"/>
          <w:sz w:val="28"/>
          <w:szCs w:val="28"/>
        </w:rPr>
      </w:pPr>
      <w:r w:rsidRPr="008470F1">
        <w:rPr>
          <w:rFonts w:cs="Times New Roman"/>
          <w:sz w:val="28"/>
          <w:szCs w:val="28"/>
        </w:rPr>
        <w:t>сравнивать различные языковые единицы, устанавливать основания для сравнения языковых единиц, устанавливать аналогии языковых единиц;</w:t>
      </w:r>
    </w:p>
    <w:p w:rsidR="008470F1" w:rsidRPr="008470F1" w:rsidRDefault="008470F1" w:rsidP="008470F1">
      <w:pPr>
        <w:pStyle w:val="body"/>
        <w:rPr>
          <w:rFonts w:cs="Times New Roman"/>
          <w:sz w:val="28"/>
          <w:szCs w:val="28"/>
        </w:rPr>
      </w:pPr>
      <w:r w:rsidRPr="008470F1">
        <w:rPr>
          <w:rFonts w:cs="Times New Roman"/>
          <w:sz w:val="28"/>
          <w:szCs w:val="28"/>
        </w:rPr>
        <w:t>объединять объекты (языковые единицы) по определённому признаку;</w:t>
      </w:r>
    </w:p>
    <w:p w:rsidR="008470F1" w:rsidRPr="008470F1" w:rsidRDefault="008470F1" w:rsidP="008470F1">
      <w:pPr>
        <w:pStyle w:val="body"/>
        <w:rPr>
          <w:rFonts w:cs="Times New Roman"/>
          <w:sz w:val="28"/>
          <w:szCs w:val="28"/>
        </w:rPr>
      </w:pPr>
      <w:r w:rsidRPr="008470F1">
        <w:rPr>
          <w:rFonts w:cs="Times New Roman"/>
          <w:sz w:val="28"/>
          <w:szCs w:val="28"/>
        </w:rPr>
        <w:t>определять существенный признак для классификации языковых единиц; классифицировать языковые единицы;</w:t>
      </w:r>
    </w:p>
    <w:p w:rsidR="008470F1" w:rsidRPr="008470F1" w:rsidRDefault="008470F1" w:rsidP="008470F1">
      <w:pPr>
        <w:pStyle w:val="body"/>
        <w:rPr>
          <w:rFonts w:cs="Times New Roman"/>
          <w:sz w:val="28"/>
          <w:szCs w:val="28"/>
        </w:rPr>
      </w:pPr>
      <w:r w:rsidRPr="008470F1">
        <w:rPr>
          <w:rFonts w:cs="Times New Roman"/>
          <w:sz w:val="28"/>
          <w:szCs w:val="28"/>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8470F1" w:rsidRPr="008470F1" w:rsidRDefault="008470F1" w:rsidP="008470F1">
      <w:pPr>
        <w:pStyle w:val="body"/>
        <w:rPr>
          <w:rFonts w:cs="Times New Roman"/>
          <w:sz w:val="28"/>
          <w:szCs w:val="28"/>
        </w:rPr>
      </w:pPr>
      <w:r w:rsidRPr="008470F1">
        <w:rPr>
          <w:rFonts w:cs="Times New Roman"/>
          <w:sz w:val="28"/>
          <w:szCs w:val="28"/>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8470F1" w:rsidRPr="008470F1" w:rsidRDefault="008470F1" w:rsidP="008470F1">
      <w:pPr>
        <w:pStyle w:val="body"/>
        <w:rPr>
          <w:rFonts w:cs="Times New Roman"/>
          <w:sz w:val="28"/>
          <w:szCs w:val="28"/>
        </w:rPr>
      </w:pPr>
      <w:r w:rsidRPr="008470F1">
        <w:rPr>
          <w:rFonts w:cs="Times New Roman"/>
          <w:sz w:val="28"/>
          <w:szCs w:val="28"/>
        </w:rPr>
        <w:lastRenderedPageBreak/>
        <w:t xml:space="preserve">устанавливать причинно-следственные связи в ситуациях наблюдения за языковым материалом, делать выводы. </w:t>
      </w:r>
    </w:p>
    <w:p w:rsidR="008470F1" w:rsidRPr="008470F1" w:rsidRDefault="008470F1" w:rsidP="008470F1">
      <w:pPr>
        <w:pStyle w:val="body"/>
        <w:rPr>
          <w:rStyle w:val="BoldItalic"/>
          <w:rFonts w:cs="Times New Roman"/>
          <w:sz w:val="28"/>
          <w:szCs w:val="28"/>
        </w:rPr>
      </w:pPr>
      <w:r w:rsidRPr="008470F1">
        <w:rPr>
          <w:rStyle w:val="BoldItalic"/>
          <w:rFonts w:cs="Times New Roman"/>
          <w:sz w:val="28"/>
          <w:szCs w:val="28"/>
        </w:rPr>
        <w:t>Базовые исследовательские действия:</w:t>
      </w:r>
    </w:p>
    <w:p w:rsidR="008470F1" w:rsidRPr="008470F1" w:rsidRDefault="008470F1" w:rsidP="008470F1">
      <w:pPr>
        <w:pStyle w:val="body"/>
        <w:rPr>
          <w:rFonts w:cs="Times New Roman"/>
          <w:sz w:val="28"/>
          <w:szCs w:val="28"/>
        </w:rPr>
      </w:pPr>
      <w:r w:rsidRPr="008470F1">
        <w:rPr>
          <w:rFonts w:cs="Times New Roman"/>
          <w:sz w:val="28"/>
          <w:szCs w:val="28"/>
        </w:rPr>
        <w:t>с помощью учителя формулировать цель, планировать изменения языкового объекта, речевой ситуации;</w:t>
      </w:r>
    </w:p>
    <w:p w:rsidR="008470F1" w:rsidRPr="008470F1" w:rsidRDefault="008470F1" w:rsidP="008470F1">
      <w:pPr>
        <w:pStyle w:val="body"/>
        <w:rPr>
          <w:rFonts w:cs="Times New Roman"/>
          <w:spacing w:val="-3"/>
          <w:sz w:val="28"/>
          <w:szCs w:val="28"/>
        </w:rPr>
      </w:pPr>
      <w:r w:rsidRPr="008470F1">
        <w:rPr>
          <w:rFonts w:cs="Times New Roman"/>
          <w:spacing w:val="-3"/>
          <w:sz w:val="28"/>
          <w:szCs w:val="28"/>
        </w:rPr>
        <w:t xml:space="preserve">сравнивать несколько вариантов выполнения задания, выбирать наиболее </w:t>
      </w:r>
      <w:proofErr w:type="gramStart"/>
      <w:r w:rsidRPr="008470F1">
        <w:rPr>
          <w:rFonts w:cs="Times New Roman"/>
          <w:spacing w:val="-3"/>
          <w:sz w:val="28"/>
          <w:szCs w:val="28"/>
        </w:rPr>
        <w:t>подходящий</w:t>
      </w:r>
      <w:proofErr w:type="gramEnd"/>
      <w:r w:rsidRPr="008470F1">
        <w:rPr>
          <w:rFonts w:cs="Times New Roman"/>
          <w:spacing w:val="-3"/>
          <w:sz w:val="28"/>
          <w:szCs w:val="28"/>
        </w:rPr>
        <w:t xml:space="preserve"> (на основе предложенных критериев);</w:t>
      </w:r>
    </w:p>
    <w:p w:rsidR="008470F1" w:rsidRPr="008470F1" w:rsidRDefault="008470F1" w:rsidP="008470F1">
      <w:pPr>
        <w:pStyle w:val="body"/>
        <w:rPr>
          <w:rFonts w:cs="Times New Roman"/>
          <w:sz w:val="28"/>
          <w:szCs w:val="28"/>
        </w:rPr>
      </w:pPr>
      <w:r w:rsidRPr="008470F1">
        <w:rPr>
          <w:rFonts w:cs="Times New Roman"/>
          <w:sz w:val="28"/>
          <w:szCs w:val="28"/>
        </w:rPr>
        <w:t>проводить по предложенному плану несложное лингвистическое мини-исследование, выполнять по предложенному плану проектное задание;</w:t>
      </w:r>
    </w:p>
    <w:p w:rsidR="008470F1" w:rsidRPr="008470F1" w:rsidRDefault="008470F1" w:rsidP="008470F1">
      <w:pPr>
        <w:pStyle w:val="body"/>
        <w:rPr>
          <w:rFonts w:cs="Times New Roman"/>
          <w:sz w:val="28"/>
          <w:szCs w:val="28"/>
        </w:rPr>
      </w:pPr>
      <w:r w:rsidRPr="008470F1">
        <w:rPr>
          <w:rFonts w:cs="Times New Roman"/>
          <w:sz w:val="28"/>
          <w:szCs w:val="28"/>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8470F1" w:rsidRPr="008470F1" w:rsidRDefault="008470F1" w:rsidP="008470F1">
      <w:pPr>
        <w:pStyle w:val="body"/>
        <w:rPr>
          <w:rFonts w:cs="Times New Roman"/>
          <w:sz w:val="28"/>
          <w:szCs w:val="28"/>
        </w:rPr>
      </w:pPr>
      <w:r w:rsidRPr="008470F1">
        <w:rPr>
          <w:rFonts w:cs="Times New Roman"/>
          <w:sz w:val="28"/>
          <w:szCs w:val="28"/>
        </w:rPr>
        <w:t xml:space="preserve">прогнозировать возможное развитие процессов, событий и их последствия в аналогичных или сходных ситуациях. </w:t>
      </w:r>
    </w:p>
    <w:p w:rsidR="008470F1" w:rsidRPr="008470F1" w:rsidRDefault="008470F1" w:rsidP="008470F1">
      <w:pPr>
        <w:pStyle w:val="body"/>
        <w:rPr>
          <w:rStyle w:val="BoldItalic"/>
          <w:rFonts w:cs="Times New Roman"/>
          <w:sz w:val="28"/>
          <w:szCs w:val="28"/>
        </w:rPr>
      </w:pPr>
      <w:r w:rsidRPr="008470F1">
        <w:rPr>
          <w:rStyle w:val="BoldItalic"/>
          <w:rFonts w:cs="Times New Roman"/>
          <w:sz w:val="28"/>
          <w:szCs w:val="28"/>
        </w:rPr>
        <w:t>Работа с информацией:</w:t>
      </w:r>
    </w:p>
    <w:p w:rsidR="008470F1" w:rsidRPr="008470F1" w:rsidRDefault="008470F1" w:rsidP="008470F1">
      <w:pPr>
        <w:pStyle w:val="body"/>
        <w:rPr>
          <w:rFonts w:cs="Times New Roman"/>
          <w:sz w:val="28"/>
          <w:szCs w:val="28"/>
        </w:rPr>
      </w:pPr>
      <w:r w:rsidRPr="008470F1">
        <w:rPr>
          <w:rFonts w:cs="Times New Roman"/>
          <w:sz w:val="28"/>
          <w:szCs w:val="28"/>
        </w:rPr>
        <w:t>выбирать источник получения информации: нужный словарь для получения запрашиваемой информации, для уточнения;</w:t>
      </w:r>
    </w:p>
    <w:p w:rsidR="008470F1" w:rsidRPr="008470F1" w:rsidRDefault="008470F1" w:rsidP="008470F1">
      <w:pPr>
        <w:pStyle w:val="body"/>
        <w:rPr>
          <w:rFonts w:cs="Times New Roman"/>
          <w:sz w:val="28"/>
          <w:szCs w:val="28"/>
        </w:rPr>
      </w:pPr>
      <w:r w:rsidRPr="008470F1">
        <w:rPr>
          <w:rFonts w:cs="Times New Roman"/>
          <w:sz w:val="28"/>
          <w:szCs w:val="28"/>
        </w:rPr>
        <w:t>согласно заданному алгоритму находить представленную в явном виде информацию в предложенном источнике: в словарях, справочниках;</w:t>
      </w:r>
    </w:p>
    <w:p w:rsidR="008470F1" w:rsidRPr="008470F1" w:rsidRDefault="008470F1" w:rsidP="008470F1">
      <w:pPr>
        <w:pStyle w:val="body"/>
        <w:rPr>
          <w:rFonts w:cs="Times New Roman"/>
          <w:sz w:val="28"/>
          <w:szCs w:val="28"/>
        </w:rPr>
      </w:pPr>
      <w:r w:rsidRPr="008470F1">
        <w:rPr>
          <w:rFonts w:cs="Times New Roman"/>
          <w:sz w:val="28"/>
          <w:szCs w:val="28"/>
        </w:rPr>
        <w:lastRenderedPageBreak/>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8470F1" w:rsidRPr="008470F1" w:rsidRDefault="008470F1" w:rsidP="008470F1">
      <w:pPr>
        <w:pStyle w:val="body"/>
        <w:rPr>
          <w:rFonts w:cs="Times New Roman"/>
          <w:sz w:val="28"/>
          <w:szCs w:val="28"/>
        </w:rPr>
      </w:pPr>
      <w:r w:rsidRPr="008470F1">
        <w:rPr>
          <w:rFonts w:cs="Times New Roman"/>
          <w:sz w:val="28"/>
          <w:szCs w:val="28"/>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8470F1" w:rsidRPr="008470F1" w:rsidRDefault="008470F1" w:rsidP="008470F1">
      <w:pPr>
        <w:pStyle w:val="body"/>
        <w:rPr>
          <w:rFonts w:cs="Times New Roman"/>
          <w:sz w:val="28"/>
          <w:szCs w:val="28"/>
        </w:rPr>
      </w:pPr>
      <w:r w:rsidRPr="008470F1">
        <w:rPr>
          <w:rFonts w:cs="Times New Roman"/>
          <w:sz w:val="28"/>
          <w:szCs w:val="28"/>
        </w:rPr>
        <w:t>анализировать и создавать текстовую, видео, графическую, звуковую информацию в соответствии с учебной задачей;</w:t>
      </w:r>
    </w:p>
    <w:p w:rsidR="008470F1" w:rsidRPr="008470F1" w:rsidRDefault="008470F1" w:rsidP="008470F1">
      <w:pPr>
        <w:pStyle w:val="body"/>
        <w:rPr>
          <w:rFonts w:cs="Times New Roman"/>
          <w:sz w:val="28"/>
          <w:szCs w:val="28"/>
        </w:rPr>
      </w:pPr>
      <w:r w:rsidRPr="008470F1">
        <w:rPr>
          <w:rFonts w:cs="Times New Roman"/>
          <w:sz w:val="28"/>
          <w:szCs w:val="28"/>
        </w:rP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 </w:t>
      </w:r>
    </w:p>
    <w:p w:rsidR="008470F1" w:rsidRPr="008470F1" w:rsidRDefault="008470F1" w:rsidP="008470F1">
      <w:pPr>
        <w:pStyle w:val="body"/>
        <w:rPr>
          <w:rFonts w:cs="Times New Roman"/>
          <w:sz w:val="28"/>
          <w:szCs w:val="28"/>
        </w:rPr>
      </w:pPr>
    </w:p>
    <w:p w:rsidR="008470F1" w:rsidRPr="008470F1" w:rsidRDefault="008470F1" w:rsidP="008470F1">
      <w:pPr>
        <w:pStyle w:val="body"/>
        <w:rPr>
          <w:rFonts w:cs="Times New Roman"/>
          <w:sz w:val="28"/>
          <w:szCs w:val="28"/>
        </w:rPr>
      </w:pPr>
      <w:proofErr w:type="gramStart"/>
      <w:r w:rsidRPr="008470F1">
        <w:rPr>
          <w:rFonts w:cs="Times New Roman"/>
          <w:sz w:val="28"/>
          <w:szCs w:val="28"/>
        </w:rPr>
        <w:t xml:space="preserve">К концу обучения в начальной школе у обучающегося формируются </w:t>
      </w:r>
      <w:r w:rsidRPr="008470F1">
        <w:rPr>
          <w:rStyle w:val="Bold"/>
          <w:rFonts w:cs="Times New Roman"/>
          <w:sz w:val="28"/>
          <w:szCs w:val="28"/>
        </w:rPr>
        <w:t>коммуникативные</w:t>
      </w:r>
      <w:r w:rsidRPr="008470F1">
        <w:rPr>
          <w:rFonts w:cs="Times New Roman"/>
          <w:sz w:val="28"/>
          <w:szCs w:val="28"/>
        </w:rPr>
        <w:t xml:space="preserve"> универсальные учебные действия. </w:t>
      </w:r>
      <w:proofErr w:type="gramEnd"/>
    </w:p>
    <w:p w:rsidR="008470F1" w:rsidRPr="008470F1" w:rsidRDefault="008470F1" w:rsidP="008470F1">
      <w:pPr>
        <w:pStyle w:val="body"/>
        <w:rPr>
          <w:rStyle w:val="BoldItalic"/>
          <w:rFonts w:cs="Times New Roman"/>
          <w:sz w:val="28"/>
          <w:szCs w:val="28"/>
        </w:rPr>
      </w:pPr>
      <w:r w:rsidRPr="008470F1">
        <w:rPr>
          <w:rStyle w:val="BoldItalic"/>
          <w:rFonts w:cs="Times New Roman"/>
          <w:sz w:val="28"/>
          <w:szCs w:val="28"/>
        </w:rPr>
        <w:t>Общение:</w:t>
      </w:r>
    </w:p>
    <w:p w:rsidR="008470F1" w:rsidRPr="008470F1" w:rsidRDefault="008470F1" w:rsidP="008470F1">
      <w:pPr>
        <w:pStyle w:val="body"/>
        <w:rPr>
          <w:rFonts w:cs="Times New Roman"/>
          <w:spacing w:val="-2"/>
          <w:sz w:val="28"/>
          <w:szCs w:val="28"/>
        </w:rPr>
      </w:pPr>
      <w:r w:rsidRPr="008470F1">
        <w:rPr>
          <w:rFonts w:cs="Times New Roman"/>
          <w:spacing w:val="-2"/>
          <w:sz w:val="28"/>
          <w:szCs w:val="28"/>
        </w:rPr>
        <w:t>воспринимать и формулировать суждения, выражать эмоции в соответствии с целями и условиями общения в знакомой среде;</w:t>
      </w:r>
    </w:p>
    <w:p w:rsidR="008470F1" w:rsidRPr="008470F1" w:rsidRDefault="008470F1" w:rsidP="008470F1">
      <w:pPr>
        <w:pStyle w:val="body"/>
        <w:rPr>
          <w:rFonts w:cs="Times New Roman"/>
          <w:sz w:val="28"/>
          <w:szCs w:val="28"/>
        </w:rPr>
      </w:pPr>
      <w:r w:rsidRPr="008470F1">
        <w:rPr>
          <w:rFonts w:cs="Times New Roman"/>
          <w:sz w:val="28"/>
          <w:szCs w:val="28"/>
        </w:rPr>
        <w:t>проявлять уважительное отношение к собеседнику, соблюдать правила ведения диалоги и дискуссии;</w:t>
      </w:r>
    </w:p>
    <w:p w:rsidR="008470F1" w:rsidRPr="008470F1" w:rsidRDefault="008470F1" w:rsidP="008470F1">
      <w:pPr>
        <w:pStyle w:val="body"/>
        <w:rPr>
          <w:rFonts w:cs="Times New Roman"/>
          <w:spacing w:val="-2"/>
          <w:sz w:val="28"/>
          <w:szCs w:val="28"/>
        </w:rPr>
      </w:pPr>
      <w:r w:rsidRPr="008470F1">
        <w:rPr>
          <w:rFonts w:cs="Times New Roman"/>
          <w:spacing w:val="-2"/>
          <w:sz w:val="28"/>
          <w:szCs w:val="28"/>
        </w:rPr>
        <w:t>признавать возможность существования разных точек зрения;</w:t>
      </w:r>
    </w:p>
    <w:p w:rsidR="008470F1" w:rsidRPr="008470F1" w:rsidRDefault="008470F1" w:rsidP="008470F1">
      <w:pPr>
        <w:pStyle w:val="body"/>
        <w:rPr>
          <w:rFonts w:cs="Times New Roman"/>
          <w:sz w:val="28"/>
          <w:szCs w:val="28"/>
        </w:rPr>
      </w:pPr>
      <w:r w:rsidRPr="008470F1">
        <w:rPr>
          <w:rFonts w:cs="Times New Roman"/>
          <w:sz w:val="28"/>
          <w:szCs w:val="28"/>
        </w:rPr>
        <w:lastRenderedPageBreak/>
        <w:t>корректно и аргументированно высказывать своё мнение;</w:t>
      </w:r>
    </w:p>
    <w:p w:rsidR="008470F1" w:rsidRPr="008470F1" w:rsidRDefault="008470F1" w:rsidP="008470F1">
      <w:pPr>
        <w:pStyle w:val="body"/>
        <w:rPr>
          <w:rFonts w:cs="Times New Roman"/>
          <w:sz w:val="28"/>
          <w:szCs w:val="28"/>
        </w:rPr>
      </w:pPr>
      <w:r w:rsidRPr="008470F1">
        <w:rPr>
          <w:rFonts w:cs="Times New Roman"/>
          <w:sz w:val="28"/>
          <w:szCs w:val="28"/>
        </w:rPr>
        <w:t>строить речевое высказывание в соответствии с поставленной задачей;</w:t>
      </w:r>
    </w:p>
    <w:p w:rsidR="008470F1" w:rsidRPr="008470F1" w:rsidRDefault="008470F1" w:rsidP="008470F1">
      <w:pPr>
        <w:pStyle w:val="body"/>
        <w:rPr>
          <w:rFonts w:cs="Times New Roman"/>
          <w:sz w:val="28"/>
          <w:szCs w:val="28"/>
        </w:rPr>
      </w:pPr>
      <w:r w:rsidRPr="008470F1">
        <w:rPr>
          <w:rFonts w:cs="Times New Roman"/>
          <w:sz w:val="28"/>
          <w:szCs w:val="28"/>
        </w:rPr>
        <w:t>создавать устные и письменные тексты (описание, рассуждение, повествование) в соответствии с речевой ситуацией;</w:t>
      </w:r>
    </w:p>
    <w:p w:rsidR="008470F1" w:rsidRPr="008470F1" w:rsidRDefault="008470F1" w:rsidP="008470F1">
      <w:pPr>
        <w:pStyle w:val="body"/>
        <w:rPr>
          <w:rFonts w:cs="Times New Roman"/>
          <w:sz w:val="28"/>
          <w:szCs w:val="28"/>
        </w:rPr>
      </w:pPr>
      <w:r w:rsidRPr="008470F1">
        <w:rPr>
          <w:rFonts w:cs="Times New Roman"/>
          <w:sz w:val="28"/>
          <w:szCs w:val="28"/>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8470F1" w:rsidRPr="008470F1" w:rsidRDefault="008470F1" w:rsidP="008470F1">
      <w:pPr>
        <w:pStyle w:val="body"/>
        <w:rPr>
          <w:rFonts w:cs="Times New Roman"/>
          <w:sz w:val="28"/>
          <w:szCs w:val="28"/>
        </w:rPr>
      </w:pPr>
      <w:r w:rsidRPr="008470F1">
        <w:rPr>
          <w:rFonts w:cs="Times New Roman"/>
          <w:sz w:val="28"/>
          <w:szCs w:val="28"/>
        </w:rPr>
        <w:t xml:space="preserve">подбирать иллюстративный материал (рисунки, фото, плакаты) к тексту выступления. </w:t>
      </w:r>
    </w:p>
    <w:p w:rsidR="008470F1" w:rsidRPr="008470F1" w:rsidRDefault="008470F1" w:rsidP="008470F1">
      <w:pPr>
        <w:pStyle w:val="body"/>
        <w:rPr>
          <w:rStyle w:val="BoldItalic"/>
          <w:rFonts w:cs="Times New Roman"/>
          <w:sz w:val="28"/>
          <w:szCs w:val="28"/>
        </w:rPr>
      </w:pPr>
      <w:r w:rsidRPr="008470F1">
        <w:rPr>
          <w:rStyle w:val="BoldItalic"/>
          <w:rFonts w:cs="Times New Roman"/>
          <w:sz w:val="28"/>
          <w:szCs w:val="28"/>
        </w:rPr>
        <w:t>Совместная деятельность:</w:t>
      </w:r>
    </w:p>
    <w:p w:rsidR="008470F1" w:rsidRPr="008470F1" w:rsidRDefault="008470F1" w:rsidP="008470F1">
      <w:pPr>
        <w:pStyle w:val="body"/>
        <w:rPr>
          <w:rFonts w:cs="Times New Roman"/>
          <w:sz w:val="28"/>
          <w:szCs w:val="28"/>
        </w:rPr>
      </w:pPr>
      <w:r w:rsidRPr="008470F1">
        <w:rPr>
          <w:rFonts w:cs="Times New Roman"/>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8470F1" w:rsidRPr="008470F1" w:rsidRDefault="008470F1" w:rsidP="008470F1">
      <w:pPr>
        <w:pStyle w:val="body"/>
        <w:rPr>
          <w:rFonts w:cs="Times New Roman"/>
          <w:sz w:val="28"/>
          <w:szCs w:val="28"/>
        </w:rPr>
      </w:pPr>
      <w:r w:rsidRPr="008470F1">
        <w:rPr>
          <w:rFonts w:cs="Times New Roman"/>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470F1" w:rsidRPr="008470F1" w:rsidRDefault="008470F1" w:rsidP="008470F1">
      <w:pPr>
        <w:pStyle w:val="body"/>
        <w:rPr>
          <w:rFonts w:cs="Times New Roman"/>
          <w:sz w:val="28"/>
          <w:szCs w:val="28"/>
        </w:rPr>
      </w:pPr>
      <w:r w:rsidRPr="008470F1">
        <w:rPr>
          <w:rFonts w:cs="Times New Roman"/>
          <w:sz w:val="28"/>
          <w:szCs w:val="28"/>
        </w:rPr>
        <w:t>проявлять готовность руководить, выполнять поручения, подчиняться, самостоятельно разрешать конфликты;</w:t>
      </w:r>
    </w:p>
    <w:p w:rsidR="008470F1" w:rsidRPr="008470F1" w:rsidRDefault="008470F1" w:rsidP="008470F1">
      <w:pPr>
        <w:pStyle w:val="body"/>
        <w:rPr>
          <w:rFonts w:cs="Times New Roman"/>
          <w:sz w:val="28"/>
          <w:szCs w:val="28"/>
        </w:rPr>
      </w:pPr>
      <w:r w:rsidRPr="008470F1">
        <w:rPr>
          <w:rFonts w:cs="Times New Roman"/>
          <w:sz w:val="28"/>
          <w:szCs w:val="28"/>
        </w:rPr>
        <w:t>ответственно выполнять свою часть работы;</w:t>
      </w:r>
    </w:p>
    <w:p w:rsidR="008470F1" w:rsidRPr="008470F1" w:rsidRDefault="008470F1" w:rsidP="008470F1">
      <w:pPr>
        <w:pStyle w:val="body"/>
        <w:rPr>
          <w:rFonts w:cs="Times New Roman"/>
          <w:sz w:val="28"/>
          <w:szCs w:val="28"/>
        </w:rPr>
      </w:pPr>
      <w:r w:rsidRPr="008470F1">
        <w:rPr>
          <w:rFonts w:cs="Times New Roman"/>
          <w:sz w:val="28"/>
          <w:szCs w:val="28"/>
        </w:rPr>
        <w:t>оценивать свой вклад в общий результат;</w:t>
      </w:r>
    </w:p>
    <w:p w:rsidR="008470F1" w:rsidRPr="008470F1" w:rsidRDefault="008470F1" w:rsidP="008470F1">
      <w:pPr>
        <w:pStyle w:val="body"/>
        <w:rPr>
          <w:rFonts w:cs="Times New Roman"/>
          <w:sz w:val="28"/>
          <w:szCs w:val="28"/>
        </w:rPr>
      </w:pPr>
      <w:r w:rsidRPr="008470F1">
        <w:rPr>
          <w:rFonts w:cs="Times New Roman"/>
          <w:sz w:val="28"/>
          <w:szCs w:val="28"/>
        </w:rPr>
        <w:t xml:space="preserve">выполнять совместные проектные задания с опорой на предложенные образцы. </w:t>
      </w:r>
    </w:p>
    <w:p w:rsidR="008470F1" w:rsidRPr="008470F1" w:rsidRDefault="008470F1" w:rsidP="008470F1">
      <w:pPr>
        <w:pStyle w:val="body"/>
        <w:rPr>
          <w:rFonts w:cs="Times New Roman"/>
          <w:sz w:val="28"/>
          <w:szCs w:val="28"/>
        </w:rPr>
      </w:pPr>
    </w:p>
    <w:p w:rsidR="008470F1" w:rsidRPr="008470F1" w:rsidRDefault="008470F1" w:rsidP="008470F1">
      <w:pPr>
        <w:pStyle w:val="body"/>
        <w:rPr>
          <w:rFonts w:cs="Times New Roman"/>
          <w:sz w:val="28"/>
          <w:szCs w:val="28"/>
        </w:rPr>
      </w:pPr>
      <w:proofErr w:type="gramStart"/>
      <w:r w:rsidRPr="008470F1">
        <w:rPr>
          <w:rFonts w:cs="Times New Roman"/>
          <w:sz w:val="28"/>
          <w:szCs w:val="28"/>
        </w:rPr>
        <w:t xml:space="preserve">К концу обучения в начальной школе у обучающегося формируются </w:t>
      </w:r>
      <w:r w:rsidRPr="008470F1">
        <w:rPr>
          <w:rStyle w:val="Bold"/>
          <w:rFonts w:cs="Times New Roman"/>
          <w:sz w:val="28"/>
          <w:szCs w:val="28"/>
        </w:rPr>
        <w:t>регулятивные</w:t>
      </w:r>
      <w:r w:rsidRPr="008470F1">
        <w:rPr>
          <w:rFonts w:cs="Times New Roman"/>
          <w:sz w:val="28"/>
          <w:szCs w:val="28"/>
        </w:rPr>
        <w:t xml:space="preserve"> универсальные учебные действия. </w:t>
      </w:r>
      <w:proofErr w:type="gramEnd"/>
    </w:p>
    <w:p w:rsidR="008470F1" w:rsidRPr="008470F1" w:rsidRDefault="008470F1" w:rsidP="008470F1">
      <w:pPr>
        <w:pStyle w:val="body"/>
        <w:rPr>
          <w:rFonts w:cs="Times New Roman"/>
          <w:sz w:val="28"/>
          <w:szCs w:val="28"/>
        </w:rPr>
      </w:pPr>
      <w:r w:rsidRPr="008470F1">
        <w:rPr>
          <w:rStyle w:val="BoldItalic"/>
          <w:rFonts w:cs="Times New Roman"/>
          <w:sz w:val="28"/>
          <w:szCs w:val="28"/>
        </w:rPr>
        <w:t>Самоорганизация</w:t>
      </w:r>
      <w:r w:rsidRPr="008470F1">
        <w:rPr>
          <w:rFonts w:cs="Times New Roman"/>
          <w:sz w:val="28"/>
          <w:szCs w:val="28"/>
        </w:rPr>
        <w:t>:</w:t>
      </w:r>
    </w:p>
    <w:p w:rsidR="008470F1" w:rsidRPr="008470F1" w:rsidRDefault="008470F1" w:rsidP="008470F1">
      <w:pPr>
        <w:pStyle w:val="body"/>
        <w:rPr>
          <w:rFonts w:cs="Times New Roman"/>
          <w:sz w:val="28"/>
          <w:szCs w:val="28"/>
        </w:rPr>
      </w:pPr>
      <w:r w:rsidRPr="008470F1">
        <w:rPr>
          <w:rFonts w:cs="Times New Roman"/>
          <w:sz w:val="28"/>
          <w:szCs w:val="28"/>
        </w:rPr>
        <w:t>планировать действия по решению учебной задачи для получения результата;</w:t>
      </w:r>
    </w:p>
    <w:p w:rsidR="008470F1" w:rsidRPr="008470F1" w:rsidRDefault="008470F1" w:rsidP="008470F1">
      <w:pPr>
        <w:pStyle w:val="body"/>
        <w:rPr>
          <w:rFonts w:cs="Times New Roman"/>
          <w:sz w:val="28"/>
          <w:szCs w:val="28"/>
        </w:rPr>
      </w:pPr>
      <w:r w:rsidRPr="008470F1">
        <w:rPr>
          <w:rFonts w:cs="Times New Roman"/>
          <w:sz w:val="28"/>
          <w:szCs w:val="28"/>
        </w:rPr>
        <w:t xml:space="preserve">выстраивать последовательность выбранных действий. </w:t>
      </w:r>
    </w:p>
    <w:p w:rsidR="008470F1" w:rsidRPr="008470F1" w:rsidRDefault="008470F1" w:rsidP="008470F1">
      <w:pPr>
        <w:pStyle w:val="body"/>
        <w:rPr>
          <w:rStyle w:val="BoldItalic"/>
          <w:rFonts w:cs="Times New Roman"/>
          <w:sz w:val="28"/>
          <w:szCs w:val="28"/>
        </w:rPr>
      </w:pPr>
      <w:r w:rsidRPr="008470F1">
        <w:rPr>
          <w:rStyle w:val="BoldItalic"/>
          <w:rFonts w:cs="Times New Roman"/>
          <w:sz w:val="28"/>
          <w:szCs w:val="28"/>
        </w:rPr>
        <w:t>Самоконтроль:</w:t>
      </w:r>
    </w:p>
    <w:p w:rsidR="008470F1" w:rsidRPr="008470F1" w:rsidRDefault="008470F1" w:rsidP="008470F1">
      <w:pPr>
        <w:pStyle w:val="body"/>
        <w:rPr>
          <w:rFonts w:cs="Times New Roman"/>
          <w:spacing w:val="-1"/>
          <w:sz w:val="28"/>
          <w:szCs w:val="28"/>
        </w:rPr>
      </w:pPr>
      <w:r w:rsidRPr="008470F1">
        <w:rPr>
          <w:rFonts w:cs="Times New Roman"/>
          <w:spacing w:val="-1"/>
          <w:sz w:val="28"/>
          <w:szCs w:val="28"/>
        </w:rPr>
        <w:t>устанавливать причины успеха/неудач учебной деятельности;</w:t>
      </w:r>
    </w:p>
    <w:p w:rsidR="008470F1" w:rsidRPr="008470F1" w:rsidRDefault="008470F1" w:rsidP="008470F1">
      <w:pPr>
        <w:pStyle w:val="body"/>
        <w:rPr>
          <w:rFonts w:cs="Times New Roman"/>
          <w:sz w:val="28"/>
          <w:szCs w:val="28"/>
        </w:rPr>
      </w:pPr>
      <w:r w:rsidRPr="008470F1">
        <w:rPr>
          <w:rFonts w:cs="Times New Roman"/>
          <w:sz w:val="28"/>
          <w:szCs w:val="28"/>
        </w:rPr>
        <w:t>корректировать свои учебные действия для преодоления речевых и орфографических ошибок;</w:t>
      </w:r>
    </w:p>
    <w:p w:rsidR="008470F1" w:rsidRPr="008470F1" w:rsidRDefault="008470F1" w:rsidP="008470F1">
      <w:pPr>
        <w:pStyle w:val="body"/>
        <w:rPr>
          <w:rFonts w:cs="Times New Roman"/>
          <w:sz w:val="28"/>
          <w:szCs w:val="28"/>
        </w:rPr>
      </w:pPr>
      <w:r w:rsidRPr="008470F1">
        <w:rPr>
          <w:rFonts w:cs="Times New Roman"/>
          <w:sz w:val="28"/>
          <w:szCs w:val="28"/>
        </w:rPr>
        <w:t>соотносить результат деятельности с поставленной учебной задачей по выделению, характеристике, использованию языковых единиц;</w:t>
      </w:r>
    </w:p>
    <w:p w:rsidR="008470F1" w:rsidRPr="008470F1" w:rsidRDefault="008470F1" w:rsidP="008470F1">
      <w:pPr>
        <w:pStyle w:val="body"/>
        <w:rPr>
          <w:rFonts w:cs="Times New Roman"/>
          <w:sz w:val="28"/>
          <w:szCs w:val="28"/>
        </w:rPr>
      </w:pPr>
      <w:r w:rsidRPr="008470F1">
        <w:rPr>
          <w:rFonts w:cs="Times New Roman"/>
          <w:sz w:val="28"/>
          <w:szCs w:val="28"/>
        </w:rPr>
        <w:t>находить ошибки, допущенные при работе с языковым материалом, находить орфографические и пунктуационные ошибки;</w:t>
      </w:r>
    </w:p>
    <w:p w:rsidR="008470F1" w:rsidRPr="008470F1" w:rsidRDefault="008470F1" w:rsidP="008470F1">
      <w:pPr>
        <w:pStyle w:val="body"/>
        <w:rPr>
          <w:rFonts w:cs="Times New Roman"/>
          <w:sz w:val="28"/>
          <w:szCs w:val="28"/>
        </w:rPr>
      </w:pPr>
      <w:r w:rsidRPr="008470F1">
        <w:rPr>
          <w:rFonts w:cs="Times New Roman"/>
          <w:sz w:val="28"/>
          <w:szCs w:val="28"/>
        </w:rPr>
        <w:t>сравнивать результаты своей деятельности и деятельности одноклассников, объективно оценивать их по предложенным критериям.</w:t>
      </w:r>
    </w:p>
    <w:p w:rsidR="008470F1" w:rsidRPr="008470F1" w:rsidRDefault="008470F1" w:rsidP="008470F1">
      <w:pPr>
        <w:pStyle w:val="h2"/>
        <w:rPr>
          <w:rFonts w:cs="Times New Roman"/>
          <w:sz w:val="28"/>
          <w:szCs w:val="28"/>
        </w:rPr>
      </w:pPr>
      <w:r w:rsidRPr="008470F1">
        <w:rPr>
          <w:rFonts w:cs="Times New Roman"/>
          <w:sz w:val="28"/>
          <w:szCs w:val="28"/>
        </w:rPr>
        <w:t>ПРЕДМЕТНЫЕ РЕЗУЛЬТАТЫ</w:t>
      </w:r>
    </w:p>
    <w:p w:rsidR="008470F1" w:rsidRPr="008470F1" w:rsidRDefault="008470F1" w:rsidP="008470F1">
      <w:pPr>
        <w:pStyle w:val="body"/>
        <w:rPr>
          <w:rFonts w:cs="Times New Roman"/>
          <w:sz w:val="28"/>
          <w:szCs w:val="28"/>
        </w:rPr>
      </w:pPr>
      <w:r w:rsidRPr="008470F1">
        <w:rPr>
          <w:rFonts w:cs="Times New Roman"/>
          <w:sz w:val="28"/>
          <w:szCs w:val="28"/>
        </w:rPr>
        <w:t xml:space="preserve">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w:t>
      </w:r>
      <w:r w:rsidRPr="008470F1">
        <w:rPr>
          <w:rFonts w:cs="Times New Roman"/>
          <w:sz w:val="28"/>
          <w:szCs w:val="28"/>
        </w:rPr>
        <w:lastRenderedPageBreak/>
        <w:t xml:space="preserve">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w:t>
      </w:r>
      <w:proofErr w:type="gramStart"/>
      <w:r w:rsidRPr="008470F1">
        <w:rPr>
          <w:rFonts w:cs="Times New Roman"/>
          <w:sz w:val="28"/>
          <w:szCs w:val="28"/>
        </w:rPr>
        <w:t>текстов</w:t>
      </w:r>
      <w:proofErr w:type="gramEnd"/>
      <w:r w:rsidRPr="008470F1">
        <w:rPr>
          <w:rFonts w:cs="Times New Roman"/>
          <w:sz w:val="28"/>
          <w:szCs w:val="28"/>
        </w:rPr>
        <w:t xml:space="preserve"> разных функционально-смысловых типов и жанров.</w:t>
      </w:r>
    </w:p>
    <w:p w:rsidR="008470F1" w:rsidRPr="008470F1" w:rsidRDefault="008470F1" w:rsidP="008470F1">
      <w:pPr>
        <w:pStyle w:val="h3"/>
        <w:rPr>
          <w:rFonts w:cs="Times New Roman"/>
          <w:sz w:val="28"/>
          <w:szCs w:val="28"/>
        </w:rPr>
      </w:pPr>
      <w:r w:rsidRPr="008470F1">
        <w:rPr>
          <w:rFonts w:cs="Times New Roman"/>
          <w:sz w:val="28"/>
          <w:szCs w:val="28"/>
        </w:rPr>
        <w:t>1 класс</w:t>
      </w:r>
    </w:p>
    <w:p w:rsidR="008470F1" w:rsidRPr="008470F1" w:rsidRDefault="008470F1" w:rsidP="008470F1">
      <w:pPr>
        <w:pStyle w:val="body"/>
        <w:rPr>
          <w:rFonts w:cs="Times New Roman"/>
          <w:sz w:val="28"/>
          <w:szCs w:val="28"/>
        </w:rPr>
      </w:pPr>
      <w:r w:rsidRPr="008470F1">
        <w:rPr>
          <w:rFonts w:cs="Times New Roman"/>
          <w:sz w:val="28"/>
          <w:szCs w:val="28"/>
        </w:rPr>
        <w:t xml:space="preserve">К концу обучения в </w:t>
      </w:r>
      <w:r w:rsidRPr="008470F1">
        <w:rPr>
          <w:rStyle w:val="Bold"/>
          <w:rFonts w:cs="Times New Roman"/>
          <w:sz w:val="28"/>
          <w:szCs w:val="28"/>
        </w:rPr>
        <w:t>1 классе</w:t>
      </w:r>
      <w:r w:rsidRPr="008470F1">
        <w:rPr>
          <w:rFonts w:cs="Times New Roman"/>
          <w:sz w:val="28"/>
          <w:szCs w:val="28"/>
        </w:rPr>
        <w:t xml:space="preserve"> </w:t>
      </w:r>
      <w:proofErr w:type="gramStart"/>
      <w:r w:rsidRPr="008470F1">
        <w:rPr>
          <w:rFonts w:cs="Times New Roman"/>
          <w:sz w:val="28"/>
          <w:szCs w:val="28"/>
        </w:rPr>
        <w:t>обучающийся</w:t>
      </w:r>
      <w:proofErr w:type="gramEnd"/>
      <w:r w:rsidRPr="008470F1">
        <w:rPr>
          <w:rFonts w:cs="Times New Roman"/>
          <w:sz w:val="28"/>
          <w:szCs w:val="28"/>
        </w:rPr>
        <w:t xml:space="preserve"> </w:t>
      </w:r>
      <w:r w:rsidRPr="008470F1">
        <w:rPr>
          <w:rStyle w:val="Bold"/>
          <w:rFonts w:cs="Times New Roman"/>
          <w:sz w:val="28"/>
          <w:szCs w:val="28"/>
        </w:rPr>
        <w:t>научится</w:t>
      </w:r>
      <w:r w:rsidRPr="008470F1">
        <w:rPr>
          <w:rFonts w:cs="Times New Roman"/>
          <w:sz w:val="28"/>
          <w:szCs w:val="28"/>
        </w:rPr>
        <w:t>:</w:t>
      </w:r>
    </w:p>
    <w:p w:rsidR="008470F1" w:rsidRPr="008470F1" w:rsidRDefault="008470F1" w:rsidP="008470F1">
      <w:pPr>
        <w:pStyle w:val="list-dash0"/>
        <w:rPr>
          <w:rFonts w:cs="Times New Roman"/>
          <w:sz w:val="28"/>
          <w:szCs w:val="28"/>
        </w:rPr>
      </w:pPr>
      <w:r w:rsidRPr="008470F1">
        <w:rPr>
          <w:rFonts w:cs="Times New Roman"/>
          <w:sz w:val="28"/>
          <w:szCs w:val="28"/>
        </w:rPr>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rsidR="008470F1" w:rsidRPr="008470F1" w:rsidRDefault="008470F1" w:rsidP="008470F1">
      <w:pPr>
        <w:pStyle w:val="list-dash0"/>
        <w:rPr>
          <w:rFonts w:cs="Times New Roman"/>
          <w:sz w:val="28"/>
          <w:szCs w:val="28"/>
        </w:rPr>
      </w:pPr>
      <w:r w:rsidRPr="008470F1">
        <w:rPr>
          <w:rFonts w:cs="Times New Roman"/>
          <w:sz w:val="28"/>
          <w:szCs w:val="28"/>
        </w:rPr>
        <w:t>использовать словарные статьи учебного пособия для определения лексического значения слова;</w:t>
      </w:r>
    </w:p>
    <w:p w:rsidR="008470F1" w:rsidRPr="008470F1" w:rsidRDefault="008470F1" w:rsidP="008470F1">
      <w:pPr>
        <w:pStyle w:val="list-dash0"/>
        <w:rPr>
          <w:rFonts w:cs="Times New Roman"/>
          <w:sz w:val="28"/>
          <w:szCs w:val="28"/>
        </w:rPr>
      </w:pPr>
      <w:r w:rsidRPr="008470F1">
        <w:rPr>
          <w:rFonts w:cs="Times New Roman"/>
          <w:sz w:val="28"/>
          <w:szCs w:val="28"/>
        </w:rPr>
        <w:t>понимать значение русских пословиц и поговорок, связанных с изученными темами;</w:t>
      </w:r>
    </w:p>
    <w:p w:rsidR="008470F1" w:rsidRPr="008470F1" w:rsidRDefault="008470F1" w:rsidP="008470F1">
      <w:pPr>
        <w:pStyle w:val="list-dash0"/>
        <w:rPr>
          <w:rFonts w:cs="Times New Roman"/>
          <w:sz w:val="28"/>
          <w:szCs w:val="28"/>
        </w:rPr>
      </w:pPr>
      <w:r w:rsidRPr="008470F1">
        <w:rPr>
          <w:rFonts w:cs="Times New Roman"/>
          <w:sz w:val="28"/>
          <w:szCs w:val="28"/>
        </w:rPr>
        <w:t>осознавать важность соблюдения норм современного русского литературного языка для культурного человека;</w:t>
      </w:r>
    </w:p>
    <w:p w:rsidR="008470F1" w:rsidRPr="008470F1" w:rsidRDefault="008470F1" w:rsidP="008470F1">
      <w:pPr>
        <w:pStyle w:val="list-dash0"/>
        <w:rPr>
          <w:rFonts w:cs="Times New Roman"/>
          <w:sz w:val="28"/>
          <w:szCs w:val="28"/>
        </w:rPr>
      </w:pPr>
      <w:r w:rsidRPr="008470F1">
        <w:rPr>
          <w:rFonts w:cs="Times New Roman"/>
          <w:sz w:val="28"/>
          <w:szCs w:val="28"/>
        </w:rPr>
        <w:lastRenderedPageBreak/>
        <w:t>произносить слова с правильным ударением (в рамках изученного);</w:t>
      </w:r>
    </w:p>
    <w:p w:rsidR="008470F1" w:rsidRPr="008470F1" w:rsidRDefault="008470F1" w:rsidP="008470F1">
      <w:pPr>
        <w:pStyle w:val="list-dash0"/>
        <w:rPr>
          <w:rFonts w:cs="Times New Roman"/>
          <w:sz w:val="28"/>
          <w:szCs w:val="28"/>
        </w:rPr>
      </w:pPr>
      <w:r w:rsidRPr="008470F1">
        <w:rPr>
          <w:rFonts w:cs="Times New Roman"/>
          <w:sz w:val="28"/>
          <w:szCs w:val="28"/>
        </w:rPr>
        <w:t>осознавать смыслоразличительную роль ударения;</w:t>
      </w:r>
    </w:p>
    <w:p w:rsidR="008470F1" w:rsidRPr="008470F1" w:rsidRDefault="008470F1" w:rsidP="008470F1">
      <w:pPr>
        <w:pStyle w:val="list-dash0"/>
        <w:rPr>
          <w:rFonts w:cs="Times New Roman"/>
          <w:sz w:val="28"/>
          <w:szCs w:val="28"/>
        </w:rPr>
      </w:pPr>
      <w:r w:rsidRPr="008470F1">
        <w:rPr>
          <w:rFonts w:cs="Times New Roman"/>
          <w:sz w:val="28"/>
          <w:szCs w:val="28"/>
        </w:rPr>
        <w:t>соотносить собственную и чужую речь с нормами современного русского литературного языка (в рамках изученного);</w:t>
      </w:r>
    </w:p>
    <w:p w:rsidR="008470F1" w:rsidRPr="008470F1" w:rsidRDefault="008470F1" w:rsidP="008470F1">
      <w:pPr>
        <w:pStyle w:val="list-dash0"/>
        <w:rPr>
          <w:rFonts w:cs="Times New Roman"/>
          <w:sz w:val="28"/>
          <w:szCs w:val="28"/>
        </w:rPr>
      </w:pPr>
      <w:r w:rsidRPr="008470F1">
        <w:rPr>
          <w:rFonts w:cs="Times New Roman"/>
          <w:sz w:val="28"/>
          <w:szCs w:val="28"/>
        </w:rPr>
        <w:t xml:space="preserve">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8470F1" w:rsidRPr="008470F1" w:rsidRDefault="008470F1" w:rsidP="008470F1">
      <w:pPr>
        <w:pStyle w:val="list-dash0"/>
        <w:rPr>
          <w:rFonts w:cs="Times New Roman"/>
          <w:sz w:val="28"/>
          <w:szCs w:val="28"/>
        </w:rPr>
      </w:pPr>
      <w:r w:rsidRPr="008470F1">
        <w:rPr>
          <w:rFonts w:cs="Times New Roman"/>
          <w:sz w:val="28"/>
          <w:szCs w:val="28"/>
        </w:rPr>
        <w:t>различать этикетные формы обращения в официальной и неофициальной речевой ситуации;</w:t>
      </w:r>
    </w:p>
    <w:p w:rsidR="008470F1" w:rsidRPr="008470F1" w:rsidRDefault="008470F1" w:rsidP="008470F1">
      <w:pPr>
        <w:pStyle w:val="list-dash0"/>
        <w:rPr>
          <w:rFonts w:cs="Times New Roman"/>
          <w:sz w:val="28"/>
          <w:szCs w:val="28"/>
        </w:rPr>
      </w:pPr>
      <w:r w:rsidRPr="008470F1">
        <w:rPr>
          <w:rFonts w:cs="Times New Roman"/>
          <w:sz w:val="28"/>
          <w:szCs w:val="28"/>
        </w:rPr>
        <w:t>уместно использовать коммуникативные приёмы диалога (начало и завершение диалога и др.);</w:t>
      </w:r>
    </w:p>
    <w:p w:rsidR="008470F1" w:rsidRPr="008470F1" w:rsidRDefault="008470F1" w:rsidP="008470F1">
      <w:pPr>
        <w:pStyle w:val="list-dash0"/>
        <w:rPr>
          <w:rFonts w:cs="Times New Roman"/>
          <w:sz w:val="28"/>
          <w:szCs w:val="28"/>
        </w:rPr>
      </w:pPr>
      <w:r w:rsidRPr="008470F1">
        <w:rPr>
          <w:rFonts w:cs="Times New Roman"/>
          <w:sz w:val="28"/>
          <w:szCs w:val="28"/>
        </w:rPr>
        <w:t>владеть правилами корректного речевого поведения в ходе диалога;</w:t>
      </w:r>
    </w:p>
    <w:p w:rsidR="008470F1" w:rsidRPr="008470F1" w:rsidRDefault="008470F1" w:rsidP="008470F1">
      <w:pPr>
        <w:pStyle w:val="list-dash0"/>
        <w:rPr>
          <w:rFonts w:cs="Times New Roman"/>
          <w:sz w:val="28"/>
          <w:szCs w:val="28"/>
        </w:rPr>
      </w:pPr>
      <w:r w:rsidRPr="008470F1">
        <w:rPr>
          <w:rFonts w:cs="Times New Roman"/>
          <w:sz w:val="28"/>
          <w:szCs w:val="28"/>
        </w:rPr>
        <w:t>использовать в речи языковые средства для свободного выражения мыслей и чувств на родном языке адекватно ситуации общения;</w:t>
      </w:r>
    </w:p>
    <w:p w:rsidR="008470F1" w:rsidRPr="008470F1" w:rsidRDefault="008470F1" w:rsidP="008470F1">
      <w:pPr>
        <w:pStyle w:val="list-dash0"/>
        <w:rPr>
          <w:rFonts w:cs="Times New Roman"/>
          <w:sz w:val="28"/>
          <w:szCs w:val="28"/>
        </w:rPr>
      </w:pPr>
      <w:r w:rsidRPr="008470F1">
        <w:rPr>
          <w:rFonts w:cs="Times New Roman"/>
          <w:sz w:val="28"/>
          <w:szCs w:val="28"/>
        </w:rPr>
        <w:t>владеть различными приёмами слушания научно-познавательных и художественных текстов об истории языка и культуре русского народа;</w:t>
      </w:r>
    </w:p>
    <w:p w:rsidR="008470F1" w:rsidRPr="008470F1" w:rsidRDefault="008470F1" w:rsidP="008470F1">
      <w:pPr>
        <w:pStyle w:val="list-dash0"/>
        <w:rPr>
          <w:rFonts w:cs="Times New Roman"/>
          <w:sz w:val="28"/>
          <w:szCs w:val="28"/>
        </w:rPr>
      </w:pPr>
      <w:r w:rsidRPr="008470F1">
        <w:rPr>
          <w:rFonts w:cs="Times New Roman"/>
          <w:sz w:val="28"/>
          <w:szCs w:val="28"/>
        </w:rPr>
        <w:t>анализировать информацию прочитанного и прослушанного текста: выделять в нём наиболее существенные факты.</w:t>
      </w:r>
    </w:p>
    <w:p w:rsidR="008470F1" w:rsidRPr="008470F1" w:rsidRDefault="008470F1" w:rsidP="008470F1">
      <w:pPr>
        <w:pStyle w:val="h1"/>
        <w:rPr>
          <w:rStyle w:val="aff2"/>
          <w:rFonts w:cs="Times New Roman"/>
          <w:sz w:val="28"/>
          <w:szCs w:val="28"/>
        </w:rPr>
      </w:pPr>
      <w:r w:rsidRPr="008470F1">
        <w:rPr>
          <w:rFonts w:cs="Times New Roman"/>
          <w:sz w:val="28"/>
          <w:szCs w:val="28"/>
        </w:rPr>
        <w:lastRenderedPageBreak/>
        <w:t>литературное чтение на родном (русском) языке</w:t>
      </w:r>
    </w:p>
    <w:p w:rsidR="008470F1" w:rsidRPr="008470F1" w:rsidRDefault="008470F1" w:rsidP="008470F1">
      <w:pPr>
        <w:pStyle w:val="aff4"/>
        <w:rPr>
          <w:rFonts w:cs="Times New Roman"/>
          <w:sz w:val="28"/>
          <w:szCs w:val="28"/>
        </w:rPr>
      </w:pPr>
      <w:r w:rsidRPr="008470F1">
        <w:rPr>
          <w:rFonts w:cs="Times New Roman"/>
          <w:sz w:val="28"/>
          <w:szCs w:val="28"/>
        </w:rPr>
        <w:t xml:space="preserve">Программа по учебному предмету «Литературное чтение на родном (русском) языке»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w:t>
      </w:r>
    </w:p>
    <w:p w:rsidR="008470F1" w:rsidRPr="008470F1" w:rsidRDefault="008470F1" w:rsidP="008470F1">
      <w:pPr>
        <w:pStyle w:val="aff4"/>
        <w:rPr>
          <w:rFonts w:cs="Times New Roman"/>
          <w:sz w:val="28"/>
          <w:szCs w:val="28"/>
        </w:rPr>
      </w:pPr>
      <w:r w:rsidRPr="008470F1">
        <w:rPr>
          <w:rFonts w:cs="Times New Roman"/>
          <w:sz w:val="28"/>
          <w:szCs w:val="28"/>
        </w:rPr>
        <w:t xml:space="preserve">Пояснительная записка отражает общие цели и задачи </w:t>
      </w:r>
      <w:proofErr w:type="gramStart"/>
      <w:r w:rsidRPr="008470F1">
        <w:rPr>
          <w:rFonts w:cs="Times New Roman"/>
          <w:sz w:val="28"/>
          <w:szCs w:val="28"/>
        </w:rPr>
        <w:t>изу-чения</w:t>
      </w:r>
      <w:proofErr w:type="gramEnd"/>
      <w:r w:rsidRPr="008470F1">
        <w:rPr>
          <w:rFonts w:cs="Times New Roman"/>
          <w:sz w:val="28"/>
          <w:szCs w:val="28"/>
        </w:rPr>
        <w:t xml:space="preserve"> предмета, а также подходы к отбору содержания, характеристику основных тематических разделов, место учебного предмета «Литературное чтение на родном (русском) языке» в учебном плане.</w:t>
      </w:r>
    </w:p>
    <w:p w:rsidR="008470F1" w:rsidRPr="008470F1" w:rsidRDefault="008470F1" w:rsidP="008470F1">
      <w:pPr>
        <w:pStyle w:val="aff4"/>
        <w:rPr>
          <w:rFonts w:cs="Times New Roman"/>
          <w:sz w:val="28"/>
          <w:szCs w:val="28"/>
        </w:rPr>
      </w:pPr>
      <w:r w:rsidRPr="008470F1">
        <w:rPr>
          <w:rFonts w:cs="Times New Roman"/>
          <w:sz w:val="28"/>
          <w:szCs w:val="28"/>
        </w:rPr>
        <w:t xml:space="preserve">Программа определяет содержание учебного предмета по годам обучения, основные методические стратегии обучения, воспитания и </w:t>
      </w:r>
      <w:proofErr w:type="gramStart"/>
      <w:r w:rsidRPr="008470F1">
        <w:rPr>
          <w:rFonts w:cs="Times New Roman"/>
          <w:sz w:val="28"/>
          <w:szCs w:val="28"/>
        </w:rPr>
        <w:t>развития</w:t>
      </w:r>
      <w:proofErr w:type="gramEnd"/>
      <w:r w:rsidRPr="008470F1">
        <w:rPr>
          <w:rFonts w:cs="Times New Roman"/>
          <w:sz w:val="28"/>
          <w:szCs w:val="28"/>
        </w:rPr>
        <w:t xml:space="preserve"> обучающихся средствами учебного предмета «Литературное чтение на родном (русском) языке».</w:t>
      </w:r>
    </w:p>
    <w:p w:rsidR="008470F1" w:rsidRPr="008470F1" w:rsidRDefault="008470F1" w:rsidP="008470F1">
      <w:pPr>
        <w:pStyle w:val="aff4"/>
        <w:rPr>
          <w:rFonts w:cs="Times New Roman"/>
          <w:sz w:val="28"/>
          <w:szCs w:val="28"/>
        </w:rPr>
      </w:pPr>
      <w:r w:rsidRPr="008470F1">
        <w:rPr>
          <w:rFonts w:cs="Times New Roman"/>
          <w:sz w:val="28"/>
          <w:szCs w:val="28"/>
        </w:rPr>
        <w:t xml:space="preserve">Планируемые результаты включают личностные, метапредметные результаты за весь период обучения, а также предметные результаты за каждый год обучения. </w:t>
      </w:r>
    </w:p>
    <w:p w:rsidR="008470F1" w:rsidRPr="008470F1" w:rsidRDefault="008470F1" w:rsidP="008470F1">
      <w:pPr>
        <w:pStyle w:val="aff4"/>
        <w:rPr>
          <w:rFonts w:cs="Times New Roman"/>
          <w:spacing w:val="-1"/>
          <w:sz w:val="28"/>
          <w:szCs w:val="28"/>
        </w:rPr>
      </w:pPr>
      <w:r w:rsidRPr="008470F1">
        <w:rPr>
          <w:rFonts w:cs="Times New Roman"/>
          <w:spacing w:val="-1"/>
          <w:sz w:val="28"/>
          <w:szCs w:val="28"/>
        </w:rPr>
        <w:t xml:space="preserve">В тематическом планировании описывается программное содержание по выделенным содержательным разделам, раскрывается </w:t>
      </w:r>
      <w:r w:rsidRPr="008470F1">
        <w:rPr>
          <w:rFonts w:cs="Times New Roman"/>
          <w:spacing w:val="-1"/>
          <w:sz w:val="28"/>
          <w:szCs w:val="28"/>
        </w:rPr>
        <w:lastRenderedPageBreak/>
        <w:t xml:space="preserve">характеристика деятельности, методы и формы, которые целесообразно использовать при изучении той или иной темы. </w:t>
      </w:r>
    </w:p>
    <w:p w:rsidR="008470F1" w:rsidRPr="008470F1" w:rsidRDefault="008470F1" w:rsidP="008470F1">
      <w:pPr>
        <w:pStyle w:val="h1"/>
        <w:pageBreakBefore w:val="0"/>
        <w:rPr>
          <w:rStyle w:val="aff2"/>
          <w:rFonts w:cs="Times New Roman"/>
          <w:sz w:val="28"/>
          <w:szCs w:val="28"/>
        </w:rPr>
      </w:pPr>
      <w:r w:rsidRPr="008470F1">
        <w:rPr>
          <w:rFonts w:cs="Times New Roman"/>
          <w:sz w:val="28"/>
          <w:szCs w:val="28"/>
        </w:rPr>
        <w:t>ПОЯСНИТЕЛЬНАЯ ЗАПИСКА</w:t>
      </w:r>
    </w:p>
    <w:p w:rsidR="008470F1" w:rsidRPr="008470F1" w:rsidRDefault="008470F1" w:rsidP="008470F1">
      <w:pPr>
        <w:pStyle w:val="aff4"/>
        <w:rPr>
          <w:rFonts w:cs="Times New Roman"/>
          <w:sz w:val="28"/>
          <w:szCs w:val="28"/>
        </w:rPr>
      </w:pPr>
      <w:r w:rsidRPr="008470F1">
        <w:rPr>
          <w:rFonts w:cs="Times New Roman"/>
          <w:sz w:val="28"/>
          <w:szCs w:val="28"/>
        </w:rPr>
        <w:t>Примерная рабочая программа по литературному чтению на родном (русском) языке на уровне начального общего образования подготовлена в соответствии с реализацией Федерального закона от 3 августа 2018 г. № 317-ФЗ «О внесении изменений в статьи 11 и 14 Федерального закона</w:t>
      </w:r>
      <w:proofErr w:type="gramStart"/>
      <w:r w:rsidRPr="008470F1">
        <w:rPr>
          <w:rFonts w:cs="Times New Roman"/>
          <w:sz w:val="28"/>
          <w:szCs w:val="28"/>
        </w:rPr>
        <w:t xml:space="preserve"> „О</w:t>
      </w:r>
      <w:proofErr w:type="gramEnd"/>
      <w:r w:rsidRPr="008470F1">
        <w:rPr>
          <w:rFonts w:cs="Times New Roman"/>
          <w:sz w:val="28"/>
          <w:szCs w:val="28"/>
        </w:rPr>
        <w:t xml:space="preserve">б образовании в Российской Федерации”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w:t>
      </w:r>
      <w:proofErr w:type="gramStart"/>
      <w:r w:rsidRPr="008470F1">
        <w:rPr>
          <w:rFonts w:cs="Times New Roman"/>
          <w:sz w:val="28"/>
          <w:szCs w:val="28"/>
        </w:rPr>
        <w:t>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Примерной программы воспитания (утверждена решением ФУМО по общему образованию от 2 июня 2020 г.) и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w:t>
      </w:r>
      <w:proofErr w:type="gramEnd"/>
    </w:p>
    <w:p w:rsidR="008470F1" w:rsidRPr="008470F1" w:rsidRDefault="008470F1" w:rsidP="008470F1">
      <w:pPr>
        <w:pStyle w:val="24"/>
        <w:spacing w:before="283"/>
        <w:rPr>
          <w:rStyle w:val="aff2"/>
          <w:rFonts w:cs="Times New Roman"/>
          <w:b/>
          <w:bCs w:val="0"/>
          <w:sz w:val="28"/>
          <w:szCs w:val="28"/>
        </w:rPr>
      </w:pPr>
      <w:r w:rsidRPr="008470F1">
        <w:rPr>
          <w:rFonts w:cs="Times New Roman"/>
          <w:sz w:val="28"/>
          <w:szCs w:val="28"/>
        </w:rPr>
        <w:lastRenderedPageBreak/>
        <w:t xml:space="preserve">ОБЩАЯ ХАРАКТЕРИСТИКА УЧЕБНОГО ПРЕДМЕТА </w:t>
      </w:r>
      <w:r w:rsidRPr="008470F1">
        <w:rPr>
          <w:rFonts w:cs="Times New Roman"/>
          <w:sz w:val="28"/>
          <w:szCs w:val="28"/>
        </w:rPr>
        <w:br/>
        <w:t>«ЛИТЕРАТУРНОЕ ЧТЕНИЕ НА РОДНОМ (РУССКОМ) ЯЗЫКЕ»</w:t>
      </w:r>
    </w:p>
    <w:p w:rsidR="008470F1" w:rsidRPr="008470F1" w:rsidRDefault="008470F1" w:rsidP="008470F1">
      <w:pPr>
        <w:pStyle w:val="aff4"/>
        <w:rPr>
          <w:rFonts w:cs="Times New Roman"/>
          <w:sz w:val="28"/>
          <w:szCs w:val="28"/>
        </w:rPr>
      </w:pPr>
      <w:r w:rsidRPr="008470F1">
        <w:rPr>
          <w:rFonts w:cs="Times New Roman"/>
          <w:sz w:val="28"/>
          <w:szCs w:val="28"/>
        </w:rPr>
        <w:t>Примерная рабочая программа учебного предмета «Литературное чтение на родном (русском) языке» разработана для организаций, реализующих программы начального общего образования. Программа направлена на оказание методической помощи образовательным организациям и учителю и позволит:</w:t>
      </w:r>
    </w:p>
    <w:p w:rsidR="008470F1" w:rsidRPr="008470F1" w:rsidRDefault="008470F1" w:rsidP="008470F1">
      <w:pPr>
        <w:pStyle w:val="aff4"/>
        <w:rPr>
          <w:rFonts w:cs="Times New Roman"/>
          <w:sz w:val="28"/>
          <w:szCs w:val="28"/>
        </w:rPr>
      </w:pPr>
      <w:r w:rsidRPr="008470F1">
        <w:rPr>
          <w:rFonts w:cs="Times New Roman"/>
          <w:sz w:val="28"/>
          <w:szCs w:val="28"/>
        </w:rPr>
        <w:t xml:space="preserve">1) реализовать в процессе преподавания учебного предмета «Литературное чтение на родном (русском) языке»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 </w:t>
      </w:r>
    </w:p>
    <w:p w:rsidR="008470F1" w:rsidRPr="008470F1" w:rsidRDefault="008470F1" w:rsidP="008470F1">
      <w:pPr>
        <w:pStyle w:val="aff4"/>
        <w:rPr>
          <w:rFonts w:cs="Times New Roman"/>
          <w:sz w:val="28"/>
          <w:szCs w:val="28"/>
        </w:rPr>
      </w:pPr>
      <w:r w:rsidRPr="008470F1">
        <w:rPr>
          <w:rFonts w:cs="Times New Roman"/>
          <w:spacing w:val="-1"/>
          <w:sz w:val="28"/>
          <w:szCs w:val="28"/>
        </w:rPr>
        <w:t xml:space="preserve">2) определить и структурировать планируемые результаты обучения и содержание учебного предмета «Литературное чтение на родном (русском) языке»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2015 г. № 1/15 федерального учебно-методического объединения по общему образованию); </w:t>
      </w:r>
      <w:proofErr w:type="gramStart"/>
      <w:r w:rsidRPr="008470F1">
        <w:rPr>
          <w:rFonts w:cs="Times New Roman"/>
          <w:spacing w:val="-1"/>
          <w:sz w:val="28"/>
          <w:szCs w:val="28"/>
        </w:rPr>
        <w:t xml:space="preserve">Примерной программой воспитания (одобрена решением федерального учебно-методического объединения </w:t>
      </w:r>
      <w:r w:rsidRPr="008470F1">
        <w:rPr>
          <w:rFonts w:cs="Times New Roman"/>
          <w:spacing w:val="-1"/>
          <w:sz w:val="28"/>
          <w:szCs w:val="28"/>
        </w:rPr>
        <w:lastRenderedPageBreak/>
        <w:t xml:space="preserve">по общему образованию, протокол от </w:t>
      </w:r>
      <w:r w:rsidRPr="008470F1">
        <w:rPr>
          <w:rFonts w:cs="Times New Roman"/>
          <w:spacing w:val="-1"/>
          <w:sz w:val="28"/>
          <w:szCs w:val="28"/>
        </w:rPr>
        <w:br/>
        <w:t>2 июня 2020 г. № 2/20);</w:t>
      </w:r>
      <w:proofErr w:type="gramEnd"/>
    </w:p>
    <w:p w:rsidR="008470F1" w:rsidRPr="008470F1" w:rsidRDefault="008470F1" w:rsidP="008470F1">
      <w:pPr>
        <w:pStyle w:val="aff4"/>
        <w:rPr>
          <w:rFonts w:cs="Times New Roman"/>
          <w:sz w:val="28"/>
          <w:szCs w:val="28"/>
        </w:rPr>
      </w:pPr>
      <w:r w:rsidRPr="008470F1">
        <w:rPr>
          <w:rFonts w:cs="Times New Roman"/>
          <w:sz w:val="28"/>
          <w:szCs w:val="28"/>
        </w:rP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8470F1" w:rsidRPr="008470F1" w:rsidRDefault="008470F1" w:rsidP="008470F1">
      <w:pPr>
        <w:pStyle w:val="aff4"/>
        <w:rPr>
          <w:rFonts w:cs="Times New Roman"/>
          <w:sz w:val="28"/>
          <w:szCs w:val="28"/>
        </w:rPr>
      </w:pPr>
      <w:r w:rsidRPr="008470F1">
        <w:rPr>
          <w:rFonts w:cs="Times New Roman"/>
          <w:sz w:val="28"/>
          <w:szCs w:val="28"/>
        </w:rPr>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литературного чтения, входящего в образовательную область «Русский язык и литературное чтение», при этом цели курса литературного чтения на родном (русском) языке в рамках предметной области «Родной язык и литературное чтение на родном языке» имеют свою специфику. В соответствии с требованиями ФГОС НОО к результатам освоения основной образовательной программы по учебному предмету «Литературное чтение на родном языке» курс направлен на формирование понимания места и роли литературы на родном языке в едином </w:t>
      </w:r>
      <w:r w:rsidRPr="008470F1">
        <w:rPr>
          <w:rFonts w:cs="Times New Roman"/>
          <w:sz w:val="28"/>
          <w:szCs w:val="28"/>
        </w:rPr>
        <w:lastRenderedPageBreak/>
        <w:t xml:space="preserve">культурном пространстве Российской Федерации,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w:t>
      </w:r>
      <w:proofErr w:type="gramStart"/>
      <w:r w:rsidRPr="008470F1">
        <w:rPr>
          <w:rFonts w:cs="Times New Roman"/>
          <w:sz w:val="28"/>
          <w:szCs w:val="28"/>
        </w:rPr>
        <w:t>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w:t>
      </w:r>
      <w:proofErr w:type="gramEnd"/>
      <w:r w:rsidRPr="008470F1">
        <w:rPr>
          <w:rFonts w:cs="Times New Roman"/>
          <w:sz w:val="28"/>
          <w:szCs w:val="28"/>
        </w:rPr>
        <w:t xml:space="preserve"> В основу курса «Литературное чтение на родном (русском) языке» положена мысль о том, что русская литература включает в себя систему ценностных кодов, единых для </w:t>
      </w:r>
      <w:proofErr w:type="gramStart"/>
      <w:r w:rsidRPr="008470F1">
        <w:rPr>
          <w:rFonts w:cs="Times New Roman"/>
          <w:sz w:val="28"/>
          <w:szCs w:val="28"/>
        </w:rPr>
        <w:t>нацио-нальной</w:t>
      </w:r>
      <w:proofErr w:type="gramEnd"/>
      <w:r w:rsidRPr="008470F1">
        <w:rPr>
          <w:rFonts w:cs="Times New Roman"/>
          <w:sz w:val="28"/>
          <w:szCs w:val="28"/>
        </w:rPr>
        <w:t xml:space="preserve"> культурной традиции. Являясь средством не только их сохранения, но и передачи подрастающему поколению, русская литература устанавливает тем самым преемственную связь прошлого, настоящего и будущего русской национально-культурной традиции в сознании младших школьников. </w:t>
      </w:r>
    </w:p>
    <w:p w:rsidR="008470F1" w:rsidRPr="008470F1" w:rsidRDefault="008470F1" w:rsidP="008470F1">
      <w:pPr>
        <w:pStyle w:val="24"/>
        <w:spacing w:before="170"/>
        <w:rPr>
          <w:rStyle w:val="aff2"/>
          <w:rFonts w:cs="Times New Roman"/>
          <w:b/>
          <w:bCs w:val="0"/>
          <w:sz w:val="28"/>
          <w:szCs w:val="28"/>
        </w:rPr>
      </w:pPr>
      <w:r w:rsidRPr="008470F1">
        <w:rPr>
          <w:rFonts w:cs="Times New Roman"/>
          <w:sz w:val="28"/>
          <w:szCs w:val="28"/>
        </w:rPr>
        <w:lastRenderedPageBreak/>
        <w:t>ЦЕЛИ ИЗУЧЕНИЯ УЧЕБНОГО ПРЕДМЕТА</w:t>
      </w:r>
      <w:r w:rsidRPr="008470F1">
        <w:rPr>
          <w:rFonts w:cs="Times New Roman"/>
          <w:sz w:val="28"/>
          <w:szCs w:val="28"/>
        </w:rPr>
        <w:br/>
        <w:t>«ЛИТЕРАТУРНОЕ ЧТЕНИЕ НА РОДНОМ (РУССКОМ) ЯЗЫКЕ»</w:t>
      </w:r>
    </w:p>
    <w:p w:rsidR="008470F1" w:rsidRPr="008470F1" w:rsidRDefault="008470F1" w:rsidP="008470F1">
      <w:pPr>
        <w:pStyle w:val="aff4"/>
        <w:rPr>
          <w:rFonts w:cs="Times New Roman"/>
          <w:sz w:val="28"/>
          <w:szCs w:val="28"/>
        </w:rPr>
      </w:pPr>
      <w:r w:rsidRPr="008470F1">
        <w:rPr>
          <w:rStyle w:val="aff2"/>
          <w:rFonts w:cs="Times New Roman"/>
          <w:sz w:val="28"/>
          <w:szCs w:val="28"/>
        </w:rPr>
        <w:t xml:space="preserve">Целями </w:t>
      </w:r>
      <w:r w:rsidRPr="008470F1">
        <w:rPr>
          <w:rFonts w:cs="Times New Roman"/>
          <w:sz w:val="28"/>
          <w:szCs w:val="28"/>
        </w:rPr>
        <w:t xml:space="preserve">изучения предмета «Литературное чтение на родном (русском) языке» являются: </w:t>
      </w:r>
    </w:p>
    <w:p w:rsidR="008470F1" w:rsidRPr="008470F1" w:rsidRDefault="008470F1" w:rsidP="008470F1">
      <w:pPr>
        <w:pStyle w:val="osnova-bullet"/>
        <w:rPr>
          <w:rFonts w:cs="Times New Roman"/>
          <w:sz w:val="28"/>
          <w:szCs w:val="28"/>
        </w:rPr>
      </w:pPr>
      <w:r w:rsidRPr="008470F1">
        <w:rPr>
          <w:rFonts w:cs="Times New Roman"/>
          <w:sz w:val="28"/>
          <w:szCs w:val="28"/>
        </w:rPr>
        <w:t xml:space="preserve">воспитание ценностного отношения к русской литературе и русскому языку как существенной части родной культуры; </w:t>
      </w:r>
    </w:p>
    <w:p w:rsidR="008470F1" w:rsidRPr="008470F1" w:rsidRDefault="008470F1" w:rsidP="008470F1">
      <w:pPr>
        <w:pStyle w:val="osnova-bullet"/>
        <w:rPr>
          <w:rFonts w:cs="Times New Roman"/>
          <w:sz w:val="28"/>
          <w:szCs w:val="28"/>
        </w:rPr>
      </w:pPr>
      <w:r w:rsidRPr="008470F1">
        <w:rPr>
          <w:rFonts w:cs="Times New Roman"/>
          <w:sz w:val="28"/>
          <w:szCs w:val="28"/>
        </w:rPr>
        <w:t xml:space="preserve">включение </w:t>
      </w:r>
      <w:proofErr w:type="gramStart"/>
      <w:r w:rsidRPr="008470F1">
        <w:rPr>
          <w:rFonts w:cs="Times New Roman"/>
          <w:sz w:val="28"/>
          <w:szCs w:val="28"/>
        </w:rPr>
        <w:t>обучающихся</w:t>
      </w:r>
      <w:proofErr w:type="gramEnd"/>
      <w:r w:rsidRPr="008470F1">
        <w:rPr>
          <w:rFonts w:cs="Times New Roman"/>
          <w:sz w:val="28"/>
          <w:szCs w:val="28"/>
        </w:rPr>
        <w:t xml:space="preserve"> в культурно-языковое пространство своего народа и приобщение к его культурному наследию и современности, к традициям своего народа; </w:t>
      </w:r>
    </w:p>
    <w:p w:rsidR="008470F1" w:rsidRPr="008470F1" w:rsidRDefault="008470F1" w:rsidP="008470F1">
      <w:pPr>
        <w:pStyle w:val="osnova-bullet"/>
        <w:rPr>
          <w:rFonts w:cs="Times New Roman"/>
          <w:sz w:val="28"/>
          <w:szCs w:val="28"/>
        </w:rPr>
      </w:pPr>
      <w:r w:rsidRPr="008470F1">
        <w:rPr>
          <w:rFonts w:cs="Times New Roman"/>
          <w:sz w:val="28"/>
          <w:szCs w:val="28"/>
        </w:rPr>
        <w:t>осознание исторической преемственности поколений, своей ответственности за сохранение русской культуры;</w:t>
      </w:r>
    </w:p>
    <w:p w:rsidR="008470F1" w:rsidRPr="008470F1" w:rsidRDefault="008470F1" w:rsidP="008470F1">
      <w:pPr>
        <w:pStyle w:val="osnova-bullet"/>
        <w:rPr>
          <w:rFonts w:cs="Times New Roman"/>
          <w:sz w:val="28"/>
          <w:szCs w:val="28"/>
        </w:rPr>
      </w:pPr>
      <w:r w:rsidRPr="008470F1">
        <w:rPr>
          <w:rFonts w:cs="Times New Roman"/>
          <w:sz w:val="28"/>
          <w:szCs w:val="28"/>
        </w:rPr>
        <w:t>развитие читательских умений.</w:t>
      </w:r>
    </w:p>
    <w:p w:rsidR="008470F1" w:rsidRPr="008470F1" w:rsidRDefault="008470F1" w:rsidP="008470F1">
      <w:pPr>
        <w:pStyle w:val="aff4"/>
        <w:rPr>
          <w:rFonts w:cs="Times New Roman"/>
          <w:sz w:val="28"/>
          <w:szCs w:val="28"/>
        </w:rPr>
      </w:pPr>
      <w:r w:rsidRPr="008470F1">
        <w:rPr>
          <w:rFonts w:cs="Times New Roman"/>
          <w:sz w:val="28"/>
          <w:szCs w:val="28"/>
        </w:rPr>
        <w:t>Достижение данных целей предполагает решение следующих</w:t>
      </w:r>
      <w:r w:rsidRPr="008470F1">
        <w:rPr>
          <w:rStyle w:val="aff2"/>
          <w:rFonts w:cs="Times New Roman"/>
          <w:sz w:val="28"/>
          <w:szCs w:val="28"/>
        </w:rPr>
        <w:t xml:space="preserve"> задач</w:t>
      </w:r>
      <w:r w:rsidRPr="008470F1">
        <w:rPr>
          <w:rFonts w:cs="Times New Roman"/>
          <w:sz w:val="28"/>
          <w:szCs w:val="28"/>
        </w:rPr>
        <w:t>:</w:t>
      </w:r>
    </w:p>
    <w:p w:rsidR="008470F1" w:rsidRPr="008470F1" w:rsidRDefault="008470F1" w:rsidP="008470F1">
      <w:pPr>
        <w:pStyle w:val="osnova-bullet"/>
        <w:rPr>
          <w:rFonts w:cs="Times New Roman"/>
          <w:sz w:val="28"/>
          <w:szCs w:val="28"/>
        </w:rPr>
      </w:pPr>
      <w:r w:rsidRPr="008470F1">
        <w:rPr>
          <w:rFonts w:cs="Times New Roman"/>
          <w:sz w:val="28"/>
          <w:szCs w:val="28"/>
        </w:rP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w:t>
      </w:r>
    </w:p>
    <w:p w:rsidR="008470F1" w:rsidRPr="008470F1" w:rsidRDefault="008470F1" w:rsidP="008470F1">
      <w:pPr>
        <w:pStyle w:val="osnova-bullet"/>
        <w:rPr>
          <w:rFonts w:cs="Times New Roman"/>
          <w:sz w:val="28"/>
          <w:szCs w:val="28"/>
        </w:rPr>
      </w:pPr>
      <w:r w:rsidRPr="008470F1">
        <w:rPr>
          <w:rFonts w:cs="Times New Roman"/>
          <w:sz w:val="28"/>
          <w:szCs w:val="28"/>
        </w:rPr>
        <w:t>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младшего школьника интереса к русской литературе как источнику историко-</w:t>
      </w:r>
      <w:r w:rsidRPr="008470F1">
        <w:rPr>
          <w:rFonts w:cs="Times New Roman"/>
          <w:sz w:val="28"/>
          <w:szCs w:val="28"/>
        </w:rPr>
        <w:lastRenderedPageBreak/>
        <w:t xml:space="preserve">культурных, нравственных, эстетических ценностей; </w:t>
      </w:r>
    </w:p>
    <w:p w:rsidR="008470F1" w:rsidRPr="008470F1" w:rsidRDefault="008470F1" w:rsidP="008470F1">
      <w:pPr>
        <w:pStyle w:val="osnova-bullet"/>
        <w:rPr>
          <w:rFonts w:cs="Times New Roman"/>
          <w:sz w:val="28"/>
          <w:szCs w:val="28"/>
        </w:rPr>
      </w:pPr>
      <w:r w:rsidRPr="008470F1">
        <w:rPr>
          <w:rFonts w:cs="Times New Roman"/>
          <w:sz w:val="28"/>
          <w:szCs w:val="28"/>
        </w:rPr>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rsidR="008470F1" w:rsidRPr="008470F1" w:rsidRDefault="008470F1" w:rsidP="008470F1">
      <w:pPr>
        <w:pStyle w:val="osnova-bullet"/>
        <w:rPr>
          <w:rFonts w:cs="Times New Roman"/>
          <w:sz w:val="28"/>
          <w:szCs w:val="28"/>
        </w:rPr>
      </w:pPr>
      <w:r w:rsidRPr="008470F1">
        <w:rPr>
          <w:rFonts w:cs="Times New Roman"/>
          <w:sz w:val="28"/>
          <w:szCs w:val="28"/>
        </w:rPr>
        <w:t>обогащение знаний о художественно-эстетических возможностях русского языка на основе изучения произведений русской литературы;</w:t>
      </w:r>
    </w:p>
    <w:p w:rsidR="008470F1" w:rsidRPr="008470F1" w:rsidRDefault="008470F1" w:rsidP="008470F1">
      <w:pPr>
        <w:pStyle w:val="osnova-bullet"/>
        <w:rPr>
          <w:rFonts w:cs="Times New Roman"/>
          <w:sz w:val="28"/>
          <w:szCs w:val="28"/>
        </w:rPr>
      </w:pPr>
      <w:r w:rsidRPr="008470F1">
        <w:rPr>
          <w:rFonts w:cs="Times New Roman"/>
          <w:sz w:val="28"/>
          <w:szCs w:val="28"/>
        </w:rPr>
        <w:t xml:space="preserve">формирование потребности в постоянном чтении для развития личности, для речевого самосовершенствования; </w:t>
      </w:r>
    </w:p>
    <w:p w:rsidR="008470F1" w:rsidRPr="008470F1" w:rsidRDefault="008470F1" w:rsidP="008470F1">
      <w:pPr>
        <w:pStyle w:val="osnova-bullet"/>
        <w:rPr>
          <w:rFonts w:cs="Times New Roman"/>
          <w:sz w:val="28"/>
          <w:szCs w:val="28"/>
        </w:rPr>
      </w:pPr>
      <w:r w:rsidRPr="008470F1">
        <w:rPr>
          <w:rFonts w:cs="Times New Roman"/>
          <w:sz w:val="28"/>
          <w:szCs w:val="28"/>
        </w:rPr>
        <w:t>совершенствование читательских умений понимать и оценивать содержание и специфику различных текстов, участвовать в их обсуждении;</w:t>
      </w:r>
    </w:p>
    <w:p w:rsidR="008470F1" w:rsidRPr="008470F1" w:rsidRDefault="008470F1" w:rsidP="008470F1">
      <w:pPr>
        <w:pStyle w:val="osnova-bullet"/>
        <w:rPr>
          <w:rFonts w:cs="Times New Roman"/>
          <w:sz w:val="28"/>
          <w:szCs w:val="28"/>
        </w:rPr>
      </w:pPr>
      <w:r w:rsidRPr="008470F1">
        <w:rPr>
          <w:rFonts w:cs="Times New Roman"/>
          <w:sz w:val="28"/>
          <w:szCs w:val="28"/>
        </w:rPr>
        <w:t xml:space="preserve">развитие всех видов речевой деятельности, приобретение опыта создания устных и письменных высказываний о </w:t>
      </w:r>
      <w:proofErr w:type="gramStart"/>
      <w:r w:rsidRPr="008470F1">
        <w:rPr>
          <w:rFonts w:cs="Times New Roman"/>
          <w:sz w:val="28"/>
          <w:szCs w:val="28"/>
        </w:rPr>
        <w:t>прочитанном</w:t>
      </w:r>
      <w:proofErr w:type="gramEnd"/>
      <w:r w:rsidRPr="008470F1">
        <w:rPr>
          <w:rFonts w:cs="Times New Roman"/>
          <w:sz w:val="28"/>
          <w:szCs w:val="28"/>
        </w:rPr>
        <w:t>.</w:t>
      </w:r>
    </w:p>
    <w:p w:rsidR="008470F1" w:rsidRPr="008470F1" w:rsidRDefault="008470F1" w:rsidP="008470F1">
      <w:pPr>
        <w:pStyle w:val="24"/>
        <w:spacing w:before="170"/>
        <w:rPr>
          <w:rStyle w:val="aff2"/>
          <w:rFonts w:cs="Times New Roman"/>
          <w:b/>
          <w:bCs w:val="0"/>
          <w:sz w:val="28"/>
          <w:szCs w:val="28"/>
        </w:rPr>
      </w:pPr>
      <w:r w:rsidRPr="008470F1">
        <w:rPr>
          <w:rFonts w:cs="Times New Roman"/>
          <w:sz w:val="28"/>
          <w:szCs w:val="28"/>
        </w:rPr>
        <w:t>МЕСТО УЧЕБНОГО ПРЕДМЕТА «ЛИТЕРАТУРНОЕ ЧТЕНИЕ НА РОДНОМ (РУССКОМ) ЯЗЫКЕ» В УЧЕБНОМ ПЛАНЕ</w:t>
      </w:r>
    </w:p>
    <w:p w:rsidR="008470F1" w:rsidRPr="008470F1" w:rsidRDefault="008470F1" w:rsidP="008470F1">
      <w:pPr>
        <w:pStyle w:val="aff4"/>
        <w:rPr>
          <w:rFonts w:cs="Times New Roman"/>
          <w:sz w:val="28"/>
          <w:szCs w:val="28"/>
        </w:rPr>
      </w:pPr>
      <w:proofErr w:type="gramStart"/>
      <w:r w:rsidRPr="008470F1">
        <w:rPr>
          <w:rFonts w:cs="Times New Roman"/>
          <w:sz w:val="28"/>
          <w:szCs w:val="28"/>
        </w:rPr>
        <w:t xml:space="preserve">Программа по предмету «Литературное чтение на родном (русском) языке» составлена на основе требований к предметным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и рассчитана на общую учебную </w:t>
      </w:r>
      <w:r w:rsidRPr="008470F1">
        <w:rPr>
          <w:rFonts w:cs="Times New Roman"/>
          <w:sz w:val="28"/>
          <w:szCs w:val="28"/>
        </w:rPr>
        <w:lastRenderedPageBreak/>
        <w:t>нагрузку в объёме 135 часов (33 часа в 1 классе и по 34 часа во 2—4 классах).</w:t>
      </w:r>
      <w:proofErr w:type="gramEnd"/>
      <w:r w:rsidRPr="008470F1">
        <w:rPr>
          <w:rFonts w:cs="Times New Roman"/>
          <w:sz w:val="28"/>
          <w:szCs w:val="28"/>
        </w:rPr>
        <w:t xml:space="preserve"> На изучение инвариантной части программы отводится 118 учебных часов. Резерв учебного времени, составляющий 17 учебных часов, отводится на вариативную часть программы, которая предусматривает изучение произведений, отобранных составителями рабочих программ для реализации регионального компонента содержания литературного образования, </w:t>
      </w:r>
      <w:proofErr w:type="gramStart"/>
      <w:r w:rsidRPr="008470F1">
        <w:rPr>
          <w:rFonts w:cs="Times New Roman"/>
          <w:sz w:val="28"/>
          <w:szCs w:val="28"/>
        </w:rPr>
        <w:t>учитывающего</w:t>
      </w:r>
      <w:proofErr w:type="gramEnd"/>
      <w:r w:rsidRPr="008470F1">
        <w:rPr>
          <w:rFonts w:cs="Times New Roman"/>
          <w:sz w:val="28"/>
          <w:szCs w:val="28"/>
        </w:rPr>
        <w:t xml:space="preserve"> в том числе национальные и этнокультурные особенности народов Российской Федерации. </w:t>
      </w:r>
    </w:p>
    <w:p w:rsidR="008470F1" w:rsidRPr="008470F1" w:rsidRDefault="008470F1" w:rsidP="008470F1">
      <w:pPr>
        <w:pStyle w:val="24"/>
        <w:rPr>
          <w:rStyle w:val="aff2"/>
          <w:rFonts w:cs="Times New Roman"/>
          <w:b/>
          <w:bCs w:val="0"/>
          <w:sz w:val="28"/>
          <w:szCs w:val="28"/>
        </w:rPr>
      </w:pPr>
      <w:r w:rsidRPr="008470F1">
        <w:rPr>
          <w:rFonts w:cs="Times New Roman"/>
          <w:sz w:val="28"/>
          <w:szCs w:val="28"/>
        </w:rPr>
        <w:t xml:space="preserve">ОСНОВНЫЕ СОДЕРЖАТЕЛЬНЫЕ ЛИНИИ примерной рабочей ПРОГРАММЫ УЧЕБНОГО ПРЕДМЕТА </w:t>
      </w:r>
      <w:r w:rsidRPr="008470F1">
        <w:rPr>
          <w:rFonts w:cs="Times New Roman"/>
          <w:sz w:val="28"/>
          <w:szCs w:val="28"/>
        </w:rPr>
        <w:br/>
        <w:t>«ЛИТЕРАТУРНОЕ ЧТЕНИЕ НА РОДНОМ (РУССКОМ) ЯЗЫКЕ»</w:t>
      </w:r>
    </w:p>
    <w:p w:rsidR="008470F1" w:rsidRPr="008470F1" w:rsidRDefault="008470F1" w:rsidP="008470F1">
      <w:pPr>
        <w:pStyle w:val="aff4"/>
        <w:rPr>
          <w:rStyle w:val="aff9"/>
          <w:rFonts w:cs="Times New Roman"/>
          <w:sz w:val="28"/>
          <w:szCs w:val="28"/>
        </w:rPr>
      </w:pPr>
      <w:r w:rsidRPr="008470F1">
        <w:rPr>
          <w:rFonts w:cs="Times New Roman"/>
          <w:sz w:val="28"/>
          <w:szCs w:val="28"/>
        </w:rPr>
        <w:t xml:space="preserve">В программе учебного предмета «Литературное чтение на родном (русском) языке» 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w:t>
      </w:r>
      <w:proofErr w:type="gramStart"/>
      <w:r w:rsidRPr="008470F1">
        <w:rPr>
          <w:rFonts w:cs="Times New Roman"/>
          <w:sz w:val="28"/>
          <w:szCs w:val="28"/>
        </w:rPr>
        <w:t xml:space="preserve">Учебный предмет «Литературное чтение на родном (русском) языке» не ущемляет права тех школьников, которые изучают иной родной язык и иную родную литературу, поэтому учебное время, отведённое на изучение данного предмета, не может рассматриваться как время для </w:t>
      </w:r>
      <w:r w:rsidRPr="008470F1">
        <w:rPr>
          <w:rFonts w:cs="Times New Roman"/>
          <w:sz w:val="28"/>
          <w:szCs w:val="28"/>
        </w:rPr>
        <w:lastRenderedPageBreak/>
        <w:t>углублённого изучения основного курса литературного чтения, входящего в предметную область «Русский язык и литературное чтение».</w:t>
      </w:r>
      <w:proofErr w:type="gramEnd"/>
      <w:r w:rsidRPr="008470F1">
        <w:rPr>
          <w:rFonts w:cs="Times New Roman"/>
          <w:sz w:val="28"/>
          <w:szCs w:val="28"/>
        </w:rPr>
        <w:t xml:space="preserve"> </w:t>
      </w:r>
      <w:proofErr w:type="gramStart"/>
      <w:r w:rsidRPr="008470F1">
        <w:rPr>
          <w:rFonts w:cs="Times New Roman"/>
          <w:sz w:val="28"/>
          <w:szCs w:val="28"/>
        </w:rPr>
        <w:t>Курс предназначен для расширения литературного и культурного кругозора младших школьников; произведения фольклора и русской классики, современной русской литературы, входящие в круг актуального чтения младших школьников, позволяют обеспечить знакомство младших школьников с ключевыми для национального сознания и русской культуры понятиями.</w:t>
      </w:r>
      <w:proofErr w:type="gramEnd"/>
      <w:r w:rsidRPr="008470F1">
        <w:rPr>
          <w:rFonts w:cs="Times New Roman"/>
          <w:sz w:val="28"/>
          <w:szCs w:val="28"/>
        </w:rPr>
        <w:t xml:space="preserve"> Предложенные младшим школьникам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w:t>
      </w:r>
    </w:p>
    <w:p w:rsidR="008470F1" w:rsidRPr="008470F1" w:rsidRDefault="008470F1" w:rsidP="008470F1">
      <w:pPr>
        <w:pStyle w:val="aff4"/>
        <w:rPr>
          <w:rFonts w:cs="Times New Roman"/>
          <w:sz w:val="28"/>
          <w:szCs w:val="28"/>
        </w:rPr>
      </w:pPr>
      <w:r w:rsidRPr="008470F1">
        <w:rPr>
          <w:rFonts w:cs="Times New Roman"/>
          <w:sz w:val="28"/>
          <w:szCs w:val="28"/>
        </w:rPr>
        <w:t xml:space="preserve">В данной программе специфика курса «Литературное чтение на родном (русском) языке» реализована </w:t>
      </w:r>
      <w:proofErr w:type="gramStart"/>
      <w:r w:rsidRPr="008470F1">
        <w:rPr>
          <w:rFonts w:cs="Times New Roman"/>
          <w:sz w:val="28"/>
          <w:szCs w:val="28"/>
        </w:rPr>
        <w:t>благодаря</w:t>
      </w:r>
      <w:proofErr w:type="gramEnd"/>
      <w:r w:rsidRPr="008470F1">
        <w:rPr>
          <w:rFonts w:cs="Times New Roman"/>
          <w:sz w:val="28"/>
          <w:szCs w:val="28"/>
        </w:rPr>
        <w:t xml:space="preserve">: </w:t>
      </w:r>
    </w:p>
    <w:p w:rsidR="008470F1" w:rsidRPr="008470F1" w:rsidRDefault="008470F1" w:rsidP="008470F1">
      <w:pPr>
        <w:pStyle w:val="aff4"/>
        <w:rPr>
          <w:rFonts w:cs="Times New Roman"/>
          <w:sz w:val="28"/>
          <w:szCs w:val="28"/>
        </w:rPr>
      </w:pPr>
      <w:r w:rsidRPr="008470F1">
        <w:rPr>
          <w:rFonts w:cs="Times New Roman"/>
          <w:sz w:val="28"/>
          <w:szCs w:val="28"/>
        </w:rPr>
        <w:t>а) отбору произведений, в которых отражается русский национальный характер, обычаи, традиции русского народа, духовные основы русской культуры;</w:t>
      </w:r>
    </w:p>
    <w:p w:rsidR="008470F1" w:rsidRPr="008470F1" w:rsidRDefault="008470F1" w:rsidP="008470F1">
      <w:pPr>
        <w:pStyle w:val="aff4"/>
        <w:rPr>
          <w:rFonts w:cs="Times New Roman"/>
          <w:sz w:val="28"/>
          <w:szCs w:val="28"/>
        </w:rPr>
      </w:pPr>
      <w:r w:rsidRPr="008470F1">
        <w:rPr>
          <w:rFonts w:cs="Times New Roman"/>
          <w:sz w:val="28"/>
          <w:szCs w:val="28"/>
        </w:rPr>
        <w:t xml:space="preserve">б) вниманию к тем произведениям русских писателей, в которых отражается мир русского детства: особенности воспитания ребёнка в семье, его взаимоотношений со сверстниками и взрослыми, особенности восприятия ребёнком окружающего мира; </w:t>
      </w:r>
    </w:p>
    <w:p w:rsidR="008470F1" w:rsidRPr="008470F1" w:rsidRDefault="008470F1" w:rsidP="008470F1">
      <w:pPr>
        <w:pStyle w:val="aff4"/>
        <w:rPr>
          <w:rFonts w:cs="Times New Roman"/>
          <w:sz w:val="28"/>
          <w:szCs w:val="28"/>
        </w:rPr>
      </w:pPr>
      <w:r w:rsidRPr="008470F1">
        <w:rPr>
          <w:rFonts w:cs="Times New Roman"/>
          <w:sz w:val="28"/>
          <w:szCs w:val="28"/>
        </w:rPr>
        <w:lastRenderedPageBreak/>
        <w:t xml:space="preserve">в) расширенному историко-культурному комментарию к произведениям, созданным во времена, отстоящие от современности; такой комментарий позволяет современному младшему школьнику лучше понять особенности истории и культуры народа, а также содержание произведений русской литературы. </w:t>
      </w:r>
    </w:p>
    <w:p w:rsidR="008470F1" w:rsidRPr="008470F1" w:rsidRDefault="008470F1" w:rsidP="008470F1">
      <w:pPr>
        <w:pStyle w:val="aff4"/>
        <w:rPr>
          <w:rFonts w:cs="Times New Roman"/>
          <w:sz w:val="28"/>
          <w:szCs w:val="28"/>
        </w:rPr>
      </w:pPr>
      <w:r w:rsidRPr="008470F1">
        <w:rPr>
          <w:rFonts w:cs="Times New Roman"/>
          <w:sz w:val="28"/>
          <w:szCs w:val="28"/>
        </w:rPr>
        <w:t xml:space="preserve">Как часть предметной области «Родной язык и литературное чтение на родном языке», учебный предмет «Литературное чтение на родном (русском) языке» тесно связан с предметом «Родной язык (русский)». Изучение предмета «Литературное чтение на родном (русском) языке» способствует обогащению речи школьников, развитию их речевой культуры и коммуникативных умений. </w:t>
      </w:r>
      <w:proofErr w:type="gramStart"/>
      <w:r w:rsidRPr="008470F1">
        <w:rPr>
          <w:rFonts w:cs="Times New Roman"/>
          <w:sz w:val="28"/>
          <w:szCs w:val="28"/>
        </w:rPr>
        <w:t>Оба курса объединяет</w:t>
      </w:r>
      <w:proofErr w:type="gramEnd"/>
      <w:r w:rsidRPr="008470F1">
        <w:rPr>
          <w:rFonts w:cs="Times New Roman"/>
          <w:sz w:val="28"/>
          <w:szCs w:val="28"/>
        </w:rPr>
        <w:t xml:space="preserve"> культурно-исторический подход к представлению дидактического материала, на основе которого выстраиваются проблемно-тематические блоки программы. Каждый из проблемно-тематических блоков включает сопряжённые с ним ключевые понятия, отражающие духовную и материальную культуру русского народа в их исторической взаимосвязи. Ещё одной общей чертой обоих курсов является концентрирование их содержания вокруг интересов и запросов ребёнка младшего школьного возраста, что находит отражение в специфике выбранных произведений. </w:t>
      </w:r>
    </w:p>
    <w:p w:rsidR="008470F1" w:rsidRPr="008470F1" w:rsidRDefault="008470F1" w:rsidP="008470F1">
      <w:pPr>
        <w:pStyle w:val="aff4"/>
        <w:rPr>
          <w:rStyle w:val="aff2"/>
          <w:rFonts w:cs="Times New Roman"/>
          <w:sz w:val="28"/>
          <w:szCs w:val="28"/>
        </w:rPr>
      </w:pPr>
    </w:p>
    <w:p w:rsidR="008470F1" w:rsidRPr="008470F1" w:rsidRDefault="008470F1" w:rsidP="008470F1">
      <w:pPr>
        <w:pStyle w:val="1b"/>
        <w:rPr>
          <w:rStyle w:val="aff2"/>
          <w:rFonts w:cs="Times New Roman"/>
          <w:sz w:val="28"/>
          <w:szCs w:val="28"/>
        </w:rPr>
      </w:pPr>
      <w:r w:rsidRPr="008470F1">
        <w:rPr>
          <w:rFonts w:cs="Times New Roman"/>
          <w:sz w:val="28"/>
          <w:szCs w:val="28"/>
        </w:rPr>
        <w:lastRenderedPageBreak/>
        <w:t xml:space="preserve">СОДЕРЖАНИЕ УЧЕБНОГО ПРЕДМЕТА </w:t>
      </w:r>
      <w:r w:rsidRPr="008470F1">
        <w:rPr>
          <w:rFonts w:cs="Times New Roman"/>
          <w:sz w:val="28"/>
          <w:szCs w:val="28"/>
        </w:rPr>
        <w:br/>
        <w:t>«ЛИТЕРАТУРНОЕ ЧТЕНИЕ НА РОДНОМ (РУССКОМ) ЯЗЫКЕ»</w:t>
      </w:r>
    </w:p>
    <w:p w:rsidR="008470F1" w:rsidRPr="008470F1" w:rsidRDefault="008470F1" w:rsidP="008470F1">
      <w:pPr>
        <w:pStyle w:val="aff4"/>
        <w:rPr>
          <w:rFonts w:cs="Times New Roman"/>
          <w:sz w:val="28"/>
          <w:szCs w:val="28"/>
        </w:rPr>
      </w:pPr>
      <w:r w:rsidRPr="008470F1">
        <w:rPr>
          <w:rFonts w:cs="Times New Roman"/>
          <w:sz w:val="28"/>
          <w:szCs w:val="28"/>
        </w:rPr>
        <w:t>При определении содержания курса «Литературное чтение на родном (русском) языке» в центре внимания находятся:</w:t>
      </w:r>
    </w:p>
    <w:p w:rsidR="008470F1" w:rsidRPr="008470F1" w:rsidRDefault="008470F1" w:rsidP="008470F1">
      <w:pPr>
        <w:pStyle w:val="aff4"/>
        <w:rPr>
          <w:rFonts w:cs="Times New Roman"/>
          <w:sz w:val="28"/>
          <w:szCs w:val="28"/>
        </w:rPr>
      </w:pPr>
      <w:r w:rsidRPr="008470F1">
        <w:rPr>
          <w:rFonts w:cs="Times New Roman"/>
          <w:sz w:val="28"/>
          <w:szCs w:val="28"/>
        </w:rPr>
        <w:t xml:space="preserve">1. 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и т. д.). Работа с этими ключевыми понятиями происходит на материале доступных для восприятия учащихся начальной школы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младшим школьникам понять ценности национальной культурной традиции, ключевые понятия русской культуры. </w:t>
      </w:r>
    </w:p>
    <w:p w:rsidR="008470F1" w:rsidRPr="008470F1" w:rsidRDefault="008470F1" w:rsidP="008470F1">
      <w:pPr>
        <w:pStyle w:val="aff4"/>
        <w:rPr>
          <w:rFonts w:cs="Times New Roman"/>
          <w:sz w:val="28"/>
          <w:szCs w:val="28"/>
        </w:rPr>
      </w:pPr>
      <w:r w:rsidRPr="008470F1">
        <w:rPr>
          <w:rFonts w:cs="Times New Roman"/>
          <w:sz w:val="28"/>
          <w:szCs w:val="28"/>
        </w:rPr>
        <w:t xml:space="preserve">2. Интересы ребёнка младшего школьного возраста: главными героями значительного количества произведений выступают сверстники младшего школьника, через их восприятие обучающиеся открывают для себя представленные в программе культурно-исторические понятия. В программу включены произведения, которые представляют мир детства в разные эпохи, </w:t>
      </w:r>
      <w:r w:rsidRPr="008470F1">
        <w:rPr>
          <w:rFonts w:cs="Times New Roman"/>
          <w:sz w:val="28"/>
          <w:szCs w:val="28"/>
        </w:rPr>
        <w:lastRenderedPageBreak/>
        <w:t xml:space="preserve">показывают пути взросления, становления характера, формирования нравственных ориентиров; отбор произведений позволяет ученику глазами сверстника увидеть русскую культуру в разные исторические периоды. В программе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школьнику. </w:t>
      </w:r>
    </w:p>
    <w:p w:rsidR="008470F1" w:rsidRPr="008470F1" w:rsidRDefault="008470F1" w:rsidP="008470F1">
      <w:pPr>
        <w:pStyle w:val="aff4"/>
        <w:rPr>
          <w:rFonts w:cs="Times New Roman"/>
          <w:sz w:val="28"/>
          <w:szCs w:val="28"/>
        </w:rPr>
      </w:pPr>
      <w:r w:rsidRPr="008470F1">
        <w:rPr>
          <w:rFonts w:cs="Times New Roman"/>
          <w:sz w:val="28"/>
          <w:szCs w:val="28"/>
        </w:rPr>
        <w:t>3. 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w:t>
      </w:r>
      <w:proofErr w:type="gramStart"/>
      <w:r w:rsidRPr="008470F1">
        <w:rPr>
          <w:rFonts w:cs="Times New Roman"/>
          <w:sz w:val="28"/>
          <w:szCs w:val="28"/>
        </w:rPr>
        <w:t>сств в р</w:t>
      </w:r>
      <w:proofErr w:type="gramEnd"/>
      <w:r w:rsidRPr="008470F1">
        <w:rPr>
          <w:rFonts w:cs="Times New Roman"/>
          <w:sz w:val="28"/>
          <w:szCs w:val="28"/>
        </w:rPr>
        <w:t xml:space="preserve">усской культуре. </w:t>
      </w:r>
    </w:p>
    <w:p w:rsidR="008470F1" w:rsidRPr="008470F1" w:rsidRDefault="008470F1" w:rsidP="008470F1">
      <w:pPr>
        <w:pStyle w:val="aff4"/>
        <w:rPr>
          <w:rFonts w:cs="Times New Roman"/>
          <w:sz w:val="28"/>
          <w:szCs w:val="28"/>
        </w:rPr>
      </w:pPr>
      <w:r w:rsidRPr="008470F1">
        <w:rPr>
          <w:rFonts w:cs="Times New Roman"/>
          <w:sz w:val="28"/>
          <w:szCs w:val="28"/>
        </w:rPr>
        <w:t>В соответствии с целями изучения предмета «Литературное чтение на родном (русском) языке» и принципами построения курса содержание каждого класса включает два основных раздела: «Мир детства» и «Россия — Родина моя». В каждом разделе выделены тематические подразделы, например, в первом разделе: «Я взрослею», «Я и моя семья», «Я и книги» и др., во втором: «Люди земли Русской», «О родной природе». Произведения каждого раздела находятся друг с другом в отношениях диалога, что позволяет обнаружить существование традиции во времени (традиционность формы произведения, темы или проблемы).</w:t>
      </w:r>
    </w:p>
    <w:p w:rsidR="008470F1" w:rsidRPr="008470F1" w:rsidRDefault="008470F1" w:rsidP="008470F1">
      <w:pPr>
        <w:pStyle w:val="aff4"/>
        <w:rPr>
          <w:rFonts w:cs="Times New Roman"/>
          <w:sz w:val="28"/>
          <w:szCs w:val="28"/>
        </w:rPr>
      </w:pPr>
      <w:r w:rsidRPr="008470F1">
        <w:rPr>
          <w:rFonts w:cs="Times New Roman"/>
          <w:sz w:val="28"/>
          <w:szCs w:val="28"/>
        </w:rPr>
        <w:t xml:space="preserve">Программа предусматривает выбор произведений из предложенного списка в соответствии с уровнем </w:t>
      </w:r>
      <w:r w:rsidRPr="008470F1">
        <w:rPr>
          <w:rFonts w:cs="Times New Roman"/>
          <w:sz w:val="28"/>
          <w:szCs w:val="28"/>
        </w:rPr>
        <w:lastRenderedPageBreak/>
        <w:t>подготовки обучающихся, а также вариативный компонент содержания курса, разработка которого в рабочих программах предполагает обра</w:t>
      </w:r>
      <w:r w:rsidRPr="008470F1">
        <w:rPr>
          <w:rFonts w:cs="Times New Roman"/>
          <w:spacing w:val="-1"/>
          <w:sz w:val="28"/>
          <w:szCs w:val="28"/>
        </w:rPr>
        <w:t>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w:t>
      </w:r>
      <w:r w:rsidRPr="008470F1">
        <w:rPr>
          <w:rFonts w:cs="Times New Roman"/>
          <w:sz w:val="28"/>
          <w:szCs w:val="28"/>
        </w:rPr>
        <w:t xml:space="preserve"> </w:t>
      </w:r>
    </w:p>
    <w:p w:rsidR="008470F1" w:rsidRPr="008470F1" w:rsidRDefault="008470F1" w:rsidP="008470F1">
      <w:pPr>
        <w:pStyle w:val="24"/>
        <w:rPr>
          <w:rStyle w:val="aff2"/>
          <w:rFonts w:cs="Times New Roman"/>
          <w:b/>
          <w:bCs w:val="0"/>
          <w:sz w:val="28"/>
          <w:szCs w:val="28"/>
        </w:rPr>
      </w:pPr>
      <w:r w:rsidRPr="008470F1">
        <w:rPr>
          <w:rFonts w:cs="Times New Roman"/>
          <w:sz w:val="28"/>
          <w:szCs w:val="28"/>
        </w:rPr>
        <w:t>Первый год обучения</w:t>
      </w:r>
      <w:r w:rsidRPr="008470F1">
        <w:rPr>
          <w:rFonts w:cs="Times New Roman"/>
          <w:sz w:val="28"/>
          <w:szCs w:val="28"/>
          <w:vertAlign w:val="superscript"/>
        </w:rPr>
        <w:footnoteReference w:id="13"/>
      </w:r>
      <w:r w:rsidRPr="008470F1">
        <w:rPr>
          <w:rFonts w:cs="Times New Roman"/>
          <w:sz w:val="28"/>
          <w:szCs w:val="28"/>
        </w:rPr>
        <w:t xml:space="preserve"> (33 </w:t>
      </w:r>
      <w:r w:rsidRPr="008470F1">
        <w:rPr>
          <w:rFonts w:cs="Times New Roman"/>
          <w:caps w:val="0"/>
          <w:sz w:val="28"/>
          <w:szCs w:val="28"/>
        </w:rPr>
        <w:t>ч</w:t>
      </w:r>
      <w:r w:rsidRPr="008470F1">
        <w:rPr>
          <w:rFonts w:cs="Times New Roman"/>
          <w:sz w:val="28"/>
          <w:szCs w:val="28"/>
        </w:rPr>
        <w:t>)</w:t>
      </w:r>
    </w:p>
    <w:p w:rsidR="008470F1" w:rsidRPr="008470F1" w:rsidRDefault="008470F1" w:rsidP="008470F1">
      <w:pPr>
        <w:pStyle w:val="30"/>
        <w:rPr>
          <w:rFonts w:cs="Times New Roman"/>
          <w:sz w:val="28"/>
          <w:szCs w:val="28"/>
        </w:rPr>
      </w:pPr>
      <w:r w:rsidRPr="008470F1">
        <w:rPr>
          <w:rFonts w:cs="Times New Roman"/>
          <w:sz w:val="28"/>
          <w:szCs w:val="28"/>
        </w:rPr>
        <w:t>Раздел 1. Мир детства (24 ч)</w:t>
      </w:r>
    </w:p>
    <w:p w:rsidR="008470F1" w:rsidRPr="008470F1" w:rsidRDefault="008470F1" w:rsidP="008470F1">
      <w:pPr>
        <w:pStyle w:val="aff4"/>
        <w:rPr>
          <w:rStyle w:val="aff2"/>
          <w:rFonts w:cs="Times New Roman"/>
          <w:sz w:val="28"/>
          <w:szCs w:val="28"/>
        </w:rPr>
      </w:pPr>
      <w:r w:rsidRPr="008470F1">
        <w:rPr>
          <w:rStyle w:val="aff2"/>
          <w:rFonts w:cs="Times New Roman"/>
          <w:sz w:val="28"/>
          <w:szCs w:val="28"/>
        </w:rPr>
        <w:t xml:space="preserve">Я и книги (7 ч) </w:t>
      </w:r>
    </w:p>
    <w:p w:rsidR="008470F1" w:rsidRPr="008470F1" w:rsidRDefault="008470F1" w:rsidP="008470F1">
      <w:pPr>
        <w:pStyle w:val="aff4"/>
        <w:rPr>
          <w:rStyle w:val="aff0"/>
          <w:rFonts w:cs="Times New Roman"/>
          <w:sz w:val="28"/>
          <w:szCs w:val="28"/>
        </w:rPr>
      </w:pPr>
      <w:r w:rsidRPr="008470F1">
        <w:rPr>
          <w:rStyle w:val="aff0"/>
          <w:rFonts w:cs="Times New Roman"/>
          <w:sz w:val="28"/>
          <w:szCs w:val="28"/>
        </w:rPr>
        <w:t xml:space="preserve">Не красна книга письмом, красна умом </w:t>
      </w:r>
    </w:p>
    <w:p w:rsidR="008470F1" w:rsidRPr="008470F1" w:rsidRDefault="008470F1" w:rsidP="008470F1">
      <w:pPr>
        <w:pStyle w:val="aff4"/>
        <w:rPr>
          <w:rFonts w:cs="Times New Roman"/>
          <w:sz w:val="28"/>
          <w:szCs w:val="28"/>
        </w:rPr>
      </w:pPr>
      <w:r w:rsidRPr="008470F1">
        <w:rPr>
          <w:rFonts w:cs="Times New Roman"/>
          <w:sz w:val="28"/>
          <w:szCs w:val="28"/>
        </w:rPr>
        <w:t>Произведения, отражающие первые шаги в чтении. Например:</w:t>
      </w:r>
    </w:p>
    <w:p w:rsidR="008470F1" w:rsidRPr="008470F1" w:rsidRDefault="008470F1" w:rsidP="008470F1">
      <w:pPr>
        <w:pStyle w:val="aff4"/>
        <w:rPr>
          <w:rFonts w:cs="Times New Roman"/>
          <w:sz w:val="28"/>
          <w:szCs w:val="28"/>
        </w:rPr>
      </w:pPr>
      <w:r w:rsidRPr="008470F1">
        <w:rPr>
          <w:rStyle w:val="aff2"/>
          <w:rFonts w:cs="Times New Roman"/>
          <w:sz w:val="28"/>
          <w:szCs w:val="28"/>
        </w:rPr>
        <w:t>С. А. Баруздин.</w:t>
      </w:r>
      <w:r w:rsidRPr="008470F1">
        <w:rPr>
          <w:rFonts w:cs="Times New Roman"/>
          <w:sz w:val="28"/>
          <w:szCs w:val="28"/>
        </w:rPr>
        <w:t xml:space="preserve"> «Самое простое дело».</w:t>
      </w:r>
    </w:p>
    <w:p w:rsidR="008470F1" w:rsidRPr="008470F1" w:rsidRDefault="008470F1" w:rsidP="008470F1">
      <w:pPr>
        <w:pStyle w:val="aff4"/>
        <w:rPr>
          <w:rStyle w:val="aff2"/>
          <w:rFonts w:cs="Times New Roman"/>
          <w:sz w:val="28"/>
          <w:szCs w:val="28"/>
        </w:rPr>
      </w:pPr>
      <w:r w:rsidRPr="008470F1">
        <w:rPr>
          <w:rStyle w:val="aff2"/>
          <w:rFonts w:cs="Times New Roman"/>
          <w:sz w:val="28"/>
          <w:szCs w:val="28"/>
        </w:rPr>
        <w:t>Л. В. Куклин.</w:t>
      </w:r>
      <w:r w:rsidRPr="008470F1">
        <w:rPr>
          <w:rFonts w:cs="Times New Roman"/>
          <w:sz w:val="28"/>
          <w:szCs w:val="28"/>
        </w:rPr>
        <w:t xml:space="preserve"> «Как я научился читать» (фрагмент).</w:t>
      </w:r>
      <w:r w:rsidRPr="008470F1">
        <w:rPr>
          <w:rStyle w:val="aff2"/>
          <w:rFonts w:cs="Times New Roman"/>
          <w:sz w:val="28"/>
          <w:szCs w:val="28"/>
        </w:rPr>
        <w:t xml:space="preserve"> </w:t>
      </w:r>
    </w:p>
    <w:p w:rsidR="008470F1" w:rsidRPr="008470F1" w:rsidRDefault="008470F1" w:rsidP="008470F1">
      <w:pPr>
        <w:pStyle w:val="aff4"/>
        <w:rPr>
          <w:rFonts w:cs="Times New Roman"/>
          <w:sz w:val="28"/>
          <w:szCs w:val="28"/>
        </w:rPr>
      </w:pPr>
      <w:r w:rsidRPr="008470F1">
        <w:rPr>
          <w:rStyle w:val="aff2"/>
          <w:rFonts w:cs="Times New Roman"/>
          <w:sz w:val="28"/>
          <w:szCs w:val="28"/>
        </w:rPr>
        <w:t>Н. Н. Носов.</w:t>
      </w:r>
      <w:r w:rsidRPr="008470F1">
        <w:rPr>
          <w:rFonts w:cs="Times New Roman"/>
          <w:sz w:val="28"/>
          <w:szCs w:val="28"/>
        </w:rPr>
        <w:t xml:space="preserve"> «Тайна на дне колодца» (фрагмент главы «Волшебные сказки»).</w:t>
      </w:r>
    </w:p>
    <w:p w:rsidR="008470F1" w:rsidRPr="008470F1" w:rsidRDefault="008470F1" w:rsidP="008470F1">
      <w:pPr>
        <w:pStyle w:val="aff4"/>
        <w:rPr>
          <w:rStyle w:val="aff2"/>
          <w:rFonts w:cs="Times New Roman"/>
          <w:sz w:val="28"/>
          <w:szCs w:val="28"/>
        </w:rPr>
      </w:pPr>
    </w:p>
    <w:p w:rsidR="008470F1" w:rsidRPr="008470F1" w:rsidRDefault="008470F1" w:rsidP="008470F1">
      <w:pPr>
        <w:pStyle w:val="aff4"/>
        <w:rPr>
          <w:rStyle w:val="aff2"/>
          <w:rFonts w:cs="Times New Roman"/>
          <w:sz w:val="28"/>
          <w:szCs w:val="28"/>
        </w:rPr>
      </w:pPr>
      <w:r w:rsidRPr="008470F1">
        <w:rPr>
          <w:rStyle w:val="aff2"/>
          <w:rFonts w:cs="Times New Roman"/>
          <w:sz w:val="28"/>
          <w:szCs w:val="28"/>
        </w:rPr>
        <w:t xml:space="preserve">Я взрослею (9 ч) </w:t>
      </w:r>
    </w:p>
    <w:p w:rsidR="008470F1" w:rsidRPr="008470F1" w:rsidRDefault="008470F1" w:rsidP="008470F1">
      <w:pPr>
        <w:pStyle w:val="aff4"/>
        <w:rPr>
          <w:rStyle w:val="aff0"/>
          <w:rFonts w:cs="Times New Roman"/>
          <w:sz w:val="28"/>
          <w:szCs w:val="28"/>
        </w:rPr>
      </w:pPr>
      <w:r w:rsidRPr="008470F1">
        <w:rPr>
          <w:rStyle w:val="aff0"/>
          <w:rFonts w:cs="Times New Roman"/>
          <w:sz w:val="28"/>
          <w:szCs w:val="28"/>
        </w:rPr>
        <w:t xml:space="preserve">Без друга в жизни туго  </w:t>
      </w:r>
    </w:p>
    <w:p w:rsidR="008470F1" w:rsidRPr="008470F1" w:rsidRDefault="008470F1" w:rsidP="008470F1">
      <w:pPr>
        <w:pStyle w:val="aff4"/>
        <w:rPr>
          <w:rFonts w:cs="Times New Roman"/>
          <w:sz w:val="28"/>
          <w:szCs w:val="28"/>
        </w:rPr>
      </w:pPr>
      <w:r w:rsidRPr="008470F1">
        <w:rPr>
          <w:rFonts w:cs="Times New Roman"/>
          <w:sz w:val="28"/>
          <w:szCs w:val="28"/>
        </w:rPr>
        <w:t>Пословицы о дружбе.</w:t>
      </w:r>
    </w:p>
    <w:p w:rsidR="008470F1" w:rsidRPr="008470F1" w:rsidRDefault="008470F1" w:rsidP="008470F1">
      <w:pPr>
        <w:pStyle w:val="aff4"/>
        <w:rPr>
          <w:rFonts w:cs="Times New Roman"/>
          <w:sz w:val="28"/>
          <w:szCs w:val="28"/>
        </w:rPr>
      </w:pPr>
      <w:r w:rsidRPr="008470F1">
        <w:rPr>
          <w:rFonts w:cs="Times New Roman"/>
          <w:sz w:val="28"/>
          <w:szCs w:val="28"/>
        </w:rPr>
        <w:lastRenderedPageBreak/>
        <w:t>Произведения, отражающие представление о дружбе как нравственно-этической ценности, значимой для национального русского сознания. Например:</w:t>
      </w:r>
    </w:p>
    <w:p w:rsidR="008470F1" w:rsidRPr="008470F1" w:rsidRDefault="008470F1" w:rsidP="008470F1">
      <w:pPr>
        <w:pStyle w:val="aff4"/>
        <w:rPr>
          <w:rFonts w:cs="Times New Roman"/>
          <w:sz w:val="28"/>
          <w:szCs w:val="28"/>
        </w:rPr>
      </w:pPr>
      <w:r w:rsidRPr="008470F1">
        <w:rPr>
          <w:rStyle w:val="aff2"/>
          <w:rFonts w:cs="Times New Roman"/>
          <w:sz w:val="28"/>
          <w:szCs w:val="28"/>
        </w:rPr>
        <w:t>Н. К. Абрамцева.</w:t>
      </w:r>
      <w:r w:rsidRPr="008470F1">
        <w:rPr>
          <w:rFonts w:cs="Times New Roman"/>
          <w:sz w:val="28"/>
          <w:szCs w:val="28"/>
        </w:rPr>
        <w:t xml:space="preserve"> «Цветы и зеркало». </w:t>
      </w:r>
    </w:p>
    <w:p w:rsidR="008470F1" w:rsidRPr="008470F1" w:rsidRDefault="008470F1" w:rsidP="008470F1">
      <w:pPr>
        <w:pStyle w:val="aff4"/>
        <w:rPr>
          <w:rStyle w:val="aff2"/>
          <w:rFonts w:cs="Times New Roman"/>
          <w:sz w:val="28"/>
          <w:szCs w:val="28"/>
        </w:rPr>
      </w:pPr>
      <w:r w:rsidRPr="008470F1">
        <w:rPr>
          <w:rStyle w:val="aff2"/>
          <w:rFonts w:cs="Times New Roman"/>
          <w:sz w:val="28"/>
          <w:szCs w:val="28"/>
        </w:rPr>
        <w:t>И. А. Мазнин. «</w:t>
      </w:r>
      <w:r w:rsidRPr="008470F1">
        <w:rPr>
          <w:rFonts w:cs="Times New Roman"/>
          <w:sz w:val="28"/>
          <w:szCs w:val="28"/>
        </w:rPr>
        <w:t>Давайте будем дружить друг с другом» (фрагмент).</w:t>
      </w:r>
    </w:p>
    <w:p w:rsidR="008470F1" w:rsidRPr="008470F1" w:rsidRDefault="008470F1" w:rsidP="008470F1">
      <w:pPr>
        <w:pStyle w:val="aff4"/>
        <w:rPr>
          <w:rFonts w:cs="Times New Roman"/>
          <w:sz w:val="28"/>
          <w:szCs w:val="28"/>
        </w:rPr>
      </w:pPr>
      <w:r w:rsidRPr="008470F1">
        <w:rPr>
          <w:rStyle w:val="aff2"/>
          <w:rFonts w:cs="Times New Roman"/>
          <w:sz w:val="28"/>
          <w:szCs w:val="28"/>
        </w:rPr>
        <w:t>С. Л. Прокофьева.</w:t>
      </w:r>
      <w:r w:rsidRPr="008470F1">
        <w:rPr>
          <w:rFonts w:cs="Times New Roman"/>
          <w:sz w:val="28"/>
          <w:szCs w:val="28"/>
        </w:rPr>
        <w:t xml:space="preserve"> «Самый большой друг». </w:t>
      </w:r>
    </w:p>
    <w:p w:rsidR="008470F1" w:rsidRPr="008470F1" w:rsidRDefault="008470F1" w:rsidP="008470F1">
      <w:pPr>
        <w:pStyle w:val="aff4"/>
        <w:rPr>
          <w:rStyle w:val="aff2"/>
          <w:rFonts w:cs="Times New Roman"/>
          <w:sz w:val="28"/>
          <w:szCs w:val="28"/>
        </w:rPr>
      </w:pPr>
    </w:p>
    <w:p w:rsidR="008470F1" w:rsidRPr="008470F1" w:rsidRDefault="008470F1" w:rsidP="008470F1">
      <w:pPr>
        <w:pStyle w:val="aff4"/>
        <w:rPr>
          <w:rStyle w:val="aff0"/>
          <w:rFonts w:cs="Times New Roman"/>
          <w:sz w:val="28"/>
          <w:szCs w:val="28"/>
        </w:rPr>
      </w:pPr>
      <w:r w:rsidRPr="008470F1">
        <w:rPr>
          <w:rStyle w:val="aff0"/>
          <w:rFonts w:cs="Times New Roman"/>
          <w:sz w:val="28"/>
          <w:szCs w:val="28"/>
        </w:rPr>
        <w:t>Не тот прав, кто сильный, а тот, кто честный</w:t>
      </w:r>
    </w:p>
    <w:p w:rsidR="008470F1" w:rsidRPr="008470F1" w:rsidRDefault="008470F1" w:rsidP="008470F1">
      <w:pPr>
        <w:pStyle w:val="aff4"/>
        <w:rPr>
          <w:rFonts w:cs="Times New Roman"/>
          <w:sz w:val="28"/>
          <w:szCs w:val="28"/>
        </w:rPr>
      </w:pPr>
      <w:r w:rsidRPr="008470F1">
        <w:rPr>
          <w:rFonts w:cs="Times New Roman"/>
          <w:sz w:val="28"/>
          <w:szCs w:val="28"/>
        </w:rPr>
        <w:t xml:space="preserve">Пословицы о правде и честности. </w:t>
      </w:r>
    </w:p>
    <w:p w:rsidR="008470F1" w:rsidRPr="008470F1" w:rsidRDefault="008470F1" w:rsidP="008470F1">
      <w:pPr>
        <w:pStyle w:val="aff4"/>
        <w:rPr>
          <w:rFonts w:cs="Times New Roman"/>
          <w:sz w:val="28"/>
          <w:szCs w:val="28"/>
        </w:rPr>
      </w:pPr>
      <w:r w:rsidRPr="008470F1">
        <w:rPr>
          <w:rFonts w:cs="Times New Roman"/>
          <w:sz w:val="28"/>
          <w:szCs w:val="28"/>
        </w:rPr>
        <w:t>Произведения, отражающие традиционные представления о честности как  нравственном ориентире. Например:</w:t>
      </w:r>
    </w:p>
    <w:p w:rsidR="008470F1" w:rsidRPr="008470F1" w:rsidRDefault="008470F1" w:rsidP="008470F1">
      <w:pPr>
        <w:pStyle w:val="aff4"/>
        <w:rPr>
          <w:rFonts w:cs="Times New Roman"/>
          <w:sz w:val="28"/>
          <w:szCs w:val="28"/>
        </w:rPr>
      </w:pPr>
      <w:r w:rsidRPr="008470F1">
        <w:rPr>
          <w:rStyle w:val="aff2"/>
          <w:rFonts w:cs="Times New Roman"/>
          <w:sz w:val="28"/>
          <w:szCs w:val="28"/>
        </w:rPr>
        <w:t>В. А. Осеева.</w:t>
      </w:r>
      <w:r w:rsidRPr="008470F1">
        <w:rPr>
          <w:rFonts w:cs="Times New Roman"/>
          <w:sz w:val="28"/>
          <w:szCs w:val="28"/>
        </w:rPr>
        <w:t xml:space="preserve"> «Почему?». </w:t>
      </w:r>
    </w:p>
    <w:p w:rsidR="008470F1" w:rsidRPr="008470F1" w:rsidRDefault="008470F1" w:rsidP="008470F1">
      <w:pPr>
        <w:pStyle w:val="aff4"/>
        <w:rPr>
          <w:rFonts w:cs="Times New Roman"/>
          <w:sz w:val="28"/>
          <w:szCs w:val="28"/>
        </w:rPr>
      </w:pPr>
      <w:r w:rsidRPr="008470F1">
        <w:rPr>
          <w:rStyle w:val="aff2"/>
          <w:rFonts w:cs="Times New Roman"/>
          <w:sz w:val="28"/>
          <w:szCs w:val="28"/>
        </w:rPr>
        <w:t>Л. Н. Толстой.</w:t>
      </w:r>
      <w:r w:rsidRPr="008470F1">
        <w:rPr>
          <w:rFonts w:cs="Times New Roman"/>
          <w:sz w:val="28"/>
          <w:szCs w:val="28"/>
        </w:rPr>
        <w:t xml:space="preserve"> «Лгун».</w:t>
      </w:r>
    </w:p>
    <w:p w:rsidR="008470F1" w:rsidRPr="008470F1" w:rsidRDefault="008470F1" w:rsidP="008470F1">
      <w:pPr>
        <w:pStyle w:val="aff4"/>
        <w:rPr>
          <w:rStyle w:val="aff2"/>
          <w:rFonts w:cs="Times New Roman"/>
          <w:sz w:val="28"/>
          <w:szCs w:val="28"/>
        </w:rPr>
      </w:pPr>
    </w:p>
    <w:p w:rsidR="008470F1" w:rsidRPr="008470F1" w:rsidRDefault="008470F1" w:rsidP="008470F1">
      <w:pPr>
        <w:pStyle w:val="aff4"/>
        <w:rPr>
          <w:rStyle w:val="aff2"/>
          <w:rFonts w:cs="Times New Roman"/>
          <w:sz w:val="28"/>
          <w:szCs w:val="28"/>
        </w:rPr>
      </w:pPr>
      <w:r w:rsidRPr="008470F1">
        <w:rPr>
          <w:rStyle w:val="aff2"/>
          <w:rFonts w:cs="Times New Roman"/>
          <w:sz w:val="28"/>
          <w:szCs w:val="28"/>
        </w:rPr>
        <w:t>Я фантазирую и мечтаю (6 ч)</w:t>
      </w:r>
    </w:p>
    <w:p w:rsidR="008470F1" w:rsidRPr="008470F1" w:rsidRDefault="008470F1" w:rsidP="008470F1">
      <w:pPr>
        <w:pStyle w:val="aff4"/>
        <w:rPr>
          <w:rStyle w:val="aff0"/>
          <w:rFonts w:cs="Times New Roman"/>
          <w:sz w:val="28"/>
          <w:szCs w:val="28"/>
        </w:rPr>
      </w:pPr>
      <w:r w:rsidRPr="008470F1">
        <w:rPr>
          <w:rStyle w:val="aff0"/>
          <w:rFonts w:cs="Times New Roman"/>
          <w:sz w:val="28"/>
          <w:szCs w:val="28"/>
        </w:rPr>
        <w:t>Необычное в обычном</w:t>
      </w:r>
    </w:p>
    <w:p w:rsidR="008470F1" w:rsidRPr="008470F1" w:rsidRDefault="008470F1" w:rsidP="008470F1">
      <w:pPr>
        <w:pStyle w:val="aff4"/>
        <w:rPr>
          <w:rFonts w:cs="Times New Roman"/>
          <w:sz w:val="28"/>
          <w:szCs w:val="28"/>
        </w:rPr>
      </w:pPr>
      <w:r w:rsidRPr="008470F1">
        <w:rPr>
          <w:rFonts w:cs="Times New Roman"/>
          <w:sz w:val="28"/>
          <w:szCs w:val="28"/>
        </w:rPr>
        <w:t xml:space="preserve">Произведения, отражающие умение удивляться при восприятии окружающего мира. Например: </w:t>
      </w:r>
    </w:p>
    <w:p w:rsidR="008470F1" w:rsidRPr="008470F1" w:rsidRDefault="008470F1" w:rsidP="008470F1">
      <w:pPr>
        <w:pStyle w:val="aff4"/>
        <w:rPr>
          <w:rFonts w:cs="Times New Roman"/>
          <w:sz w:val="28"/>
          <w:szCs w:val="28"/>
        </w:rPr>
      </w:pPr>
      <w:r w:rsidRPr="008470F1">
        <w:rPr>
          <w:rStyle w:val="aff2"/>
          <w:rFonts w:cs="Times New Roman"/>
          <w:sz w:val="28"/>
          <w:szCs w:val="28"/>
        </w:rPr>
        <w:t>С. А. Иванов.</w:t>
      </w:r>
      <w:r w:rsidRPr="008470F1">
        <w:rPr>
          <w:rFonts w:cs="Times New Roman"/>
          <w:sz w:val="28"/>
          <w:szCs w:val="28"/>
        </w:rPr>
        <w:t xml:space="preserve"> «Снежный заповедник» (фрагмент).</w:t>
      </w:r>
    </w:p>
    <w:p w:rsidR="008470F1" w:rsidRPr="008470F1" w:rsidRDefault="008470F1" w:rsidP="008470F1">
      <w:pPr>
        <w:pStyle w:val="aff4"/>
        <w:rPr>
          <w:rFonts w:cs="Times New Roman"/>
          <w:sz w:val="28"/>
          <w:szCs w:val="28"/>
        </w:rPr>
      </w:pPr>
      <w:r w:rsidRPr="008470F1">
        <w:rPr>
          <w:rStyle w:val="aff2"/>
          <w:rFonts w:cs="Times New Roman"/>
          <w:sz w:val="28"/>
          <w:szCs w:val="28"/>
        </w:rPr>
        <w:t>В. В. Лунин.</w:t>
      </w:r>
      <w:r w:rsidRPr="008470F1">
        <w:rPr>
          <w:rFonts w:cs="Times New Roman"/>
          <w:sz w:val="28"/>
          <w:szCs w:val="28"/>
        </w:rPr>
        <w:t xml:space="preserve"> «Я видела чудо».</w:t>
      </w:r>
    </w:p>
    <w:p w:rsidR="008470F1" w:rsidRPr="008470F1" w:rsidRDefault="008470F1" w:rsidP="008470F1">
      <w:pPr>
        <w:pStyle w:val="aff4"/>
        <w:rPr>
          <w:rFonts w:cs="Times New Roman"/>
          <w:sz w:val="28"/>
          <w:szCs w:val="28"/>
        </w:rPr>
      </w:pPr>
      <w:r w:rsidRPr="008470F1">
        <w:rPr>
          <w:rStyle w:val="aff2"/>
          <w:rFonts w:cs="Times New Roman"/>
          <w:sz w:val="28"/>
          <w:szCs w:val="28"/>
        </w:rPr>
        <w:t xml:space="preserve">М. М. Пришвин. </w:t>
      </w:r>
      <w:r w:rsidRPr="008470F1">
        <w:rPr>
          <w:rFonts w:cs="Times New Roman"/>
          <w:sz w:val="28"/>
          <w:szCs w:val="28"/>
        </w:rPr>
        <w:t>«Осинкам холодно».</w:t>
      </w:r>
    </w:p>
    <w:p w:rsidR="008470F1" w:rsidRPr="008470F1" w:rsidRDefault="008470F1" w:rsidP="008470F1">
      <w:pPr>
        <w:pStyle w:val="aff4"/>
        <w:rPr>
          <w:rStyle w:val="aff2"/>
          <w:rFonts w:cs="Times New Roman"/>
          <w:sz w:val="28"/>
          <w:szCs w:val="28"/>
        </w:rPr>
      </w:pPr>
      <w:r w:rsidRPr="008470F1">
        <w:rPr>
          <w:rStyle w:val="aff2"/>
          <w:rFonts w:cs="Times New Roman"/>
          <w:sz w:val="28"/>
          <w:szCs w:val="28"/>
        </w:rPr>
        <w:t>А. С. Пушкин.</w:t>
      </w:r>
      <w:r w:rsidRPr="008470F1">
        <w:rPr>
          <w:rFonts w:cs="Times New Roman"/>
          <w:sz w:val="28"/>
          <w:szCs w:val="28"/>
        </w:rPr>
        <w:t xml:space="preserve"> «Ещё дуют холодные ветры».</w:t>
      </w:r>
    </w:p>
    <w:p w:rsidR="008470F1" w:rsidRPr="008470F1" w:rsidRDefault="008470F1" w:rsidP="008470F1">
      <w:pPr>
        <w:pStyle w:val="aff4"/>
        <w:rPr>
          <w:rStyle w:val="aff2"/>
          <w:rFonts w:cs="Times New Roman"/>
          <w:sz w:val="28"/>
          <w:szCs w:val="28"/>
        </w:rPr>
      </w:pPr>
      <w:r w:rsidRPr="008470F1">
        <w:rPr>
          <w:rStyle w:val="aff2"/>
          <w:rFonts w:cs="Times New Roman"/>
          <w:sz w:val="28"/>
          <w:szCs w:val="28"/>
        </w:rPr>
        <w:t>Резерв на вариативную часть программы</w:t>
      </w:r>
      <w:r w:rsidRPr="008470F1">
        <w:rPr>
          <w:rStyle w:val="aff1"/>
          <w:rFonts w:cs="Times New Roman"/>
          <w:sz w:val="28"/>
          <w:szCs w:val="28"/>
        </w:rPr>
        <w:t xml:space="preserve"> — </w:t>
      </w:r>
      <w:r w:rsidRPr="008470F1">
        <w:rPr>
          <w:rStyle w:val="aff2"/>
          <w:rFonts w:cs="Times New Roman"/>
          <w:sz w:val="28"/>
          <w:szCs w:val="28"/>
        </w:rPr>
        <w:t xml:space="preserve">2 ч. </w:t>
      </w:r>
    </w:p>
    <w:p w:rsidR="008470F1" w:rsidRPr="008470F1" w:rsidRDefault="008470F1" w:rsidP="008470F1">
      <w:pPr>
        <w:pStyle w:val="aff4"/>
        <w:rPr>
          <w:rStyle w:val="aff2"/>
          <w:rFonts w:cs="Times New Roman"/>
          <w:sz w:val="28"/>
          <w:szCs w:val="28"/>
        </w:rPr>
      </w:pPr>
    </w:p>
    <w:p w:rsidR="008470F1" w:rsidRPr="008470F1" w:rsidRDefault="008470F1" w:rsidP="008470F1">
      <w:pPr>
        <w:pStyle w:val="30"/>
        <w:rPr>
          <w:rStyle w:val="aff2"/>
          <w:rFonts w:cs="Times New Roman"/>
          <w:sz w:val="28"/>
          <w:szCs w:val="28"/>
        </w:rPr>
      </w:pPr>
      <w:r w:rsidRPr="008470F1">
        <w:rPr>
          <w:rFonts w:cs="Times New Roman"/>
          <w:sz w:val="28"/>
          <w:szCs w:val="28"/>
        </w:rPr>
        <w:t>Раздел 2. Россия — Родина моя (9 ч)</w:t>
      </w:r>
    </w:p>
    <w:p w:rsidR="008470F1" w:rsidRPr="008470F1" w:rsidRDefault="008470F1" w:rsidP="008470F1">
      <w:pPr>
        <w:pStyle w:val="aff4"/>
        <w:rPr>
          <w:rStyle w:val="aff2"/>
          <w:rFonts w:cs="Times New Roman"/>
          <w:sz w:val="28"/>
          <w:szCs w:val="28"/>
        </w:rPr>
      </w:pPr>
      <w:r w:rsidRPr="008470F1">
        <w:rPr>
          <w:rStyle w:val="aff2"/>
          <w:rFonts w:cs="Times New Roman"/>
          <w:sz w:val="28"/>
          <w:szCs w:val="28"/>
        </w:rPr>
        <w:t>Что мы Родиной зовём (3 ч)</w:t>
      </w:r>
    </w:p>
    <w:p w:rsidR="008470F1" w:rsidRPr="008470F1" w:rsidRDefault="008470F1" w:rsidP="008470F1">
      <w:pPr>
        <w:pStyle w:val="aff4"/>
        <w:rPr>
          <w:rStyle w:val="aff0"/>
          <w:rFonts w:cs="Times New Roman"/>
          <w:sz w:val="28"/>
          <w:szCs w:val="28"/>
        </w:rPr>
      </w:pPr>
      <w:r w:rsidRPr="008470F1">
        <w:rPr>
          <w:rStyle w:val="aff0"/>
          <w:rFonts w:cs="Times New Roman"/>
          <w:sz w:val="28"/>
          <w:szCs w:val="28"/>
        </w:rPr>
        <w:lastRenderedPageBreak/>
        <w:t>С чего начинается Родина?</w:t>
      </w:r>
    </w:p>
    <w:p w:rsidR="008470F1" w:rsidRPr="008470F1" w:rsidRDefault="008470F1" w:rsidP="008470F1">
      <w:pPr>
        <w:pStyle w:val="aff4"/>
        <w:rPr>
          <w:rStyle w:val="aff2"/>
          <w:rFonts w:cs="Times New Roman"/>
          <w:sz w:val="28"/>
          <w:szCs w:val="28"/>
        </w:rPr>
      </w:pPr>
      <w:r w:rsidRPr="008470F1">
        <w:rPr>
          <w:rFonts w:cs="Times New Roman"/>
          <w:sz w:val="28"/>
          <w:szCs w:val="28"/>
        </w:rPr>
        <w:t xml:space="preserve">Произведения, отражающие многогранность понятия «Родина». Например: </w:t>
      </w:r>
    </w:p>
    <w:p w:rsidR="008470F1" w:rsidRPr="008470F1" w:rsidRDefault="008470F1" w:rsidP="008470F1">
      <w:pPr>
        <w:pStyle w:val="aff4"/>
        <w:rPr>
          <w:rFonts w:cs="Times New Roman"/>
          <w:sz w:val="28"/>
          <w:szCs w:val="28"/>
        </w:rPr>
      </w:pPr>
      <w:r w:rsidRPr="008470F1">
        <w:rPr>
          <w:rStyle w:val="aff2"/>
          <w:rFonts w:cs="Times New Roman"/>
          <w:sz w:val="28"/>
          <w:szCs w:val="28"/>
        </w:rPr>
        <w:t>Ф. П. Савинов.</w:t>
      </w:r>
      <w:r w:rsidRPr="008470F1">
        <w:rPr>
          <w:rFonts w:cs="Times New Roman"/>
          <w:sz w:val="28"/>
          <w:szCs w:val="28"/>
        </w:rPr>
        <w:t xml:space="preserve"> «Родное» (фрагмент).</w:t>
      </w:r>
    </w:p>
    <w:p w:rsidR="008470F1" w:rsidRPr="008470F1" w:rsidRDefault="008470F1" w:rsidP="008470F1">
      <w:pPr>
        <w:pStyle w:val="aff4"/>
        <w:rPr>
          <w:rFonts w:cs="Times New Roman"/>
          <w:sz w:val="28"/>
          <w:szCs w:val="28"/>
        </w:rPr>
      </w:pPr>
      <w:r w:rsidRPr="008470F1">
        <w:rPr>
          <w:rStyle w:val="aff2"/>
          <w:rFonts w:cs="Times New Roman"/>
          <w:sz w:val="28"/>
          <w:szCs w:val="28"/>
        </w:rPr>
        <w:t xml:space="preserve">П. А. Синявский. </w:t>
      </w:r>
      <w:r w:rsidRPr="008470F1">
        <w:rPr>
          <w:rFonts w:cs="Times New Roman"/>
          <w:sz w:val="28"/>
          <w:szCs w:val="28"/>
        </w:rPr>
        <w:t>«Рисунок».</w:t>
      </w:r>
    </w:p>
    <w:p w:rsidR="008470F1" w:rsidRPr="008470F1" w:rsidRDefault="008470F1" w:rsidP="008470F1">
      <w:pPr>
        <w:pStyle w:val="aff4"/>
        <w:rPr>
          <w:rFonts w:cs="Times New Roman"/>
          <w:sz w:val="28"/>
          <w:szCs w:val="28"/>
        </w:rPr>
      </w:pPr>
      <w:r w:rsidRPr="008470F1">
        <w:rPr>
          <w:rStyle w:val="aff2"/>
          <w:rFonts w:cs="Times New Roman"/>
          <w:sz w:val="28"/>
          <w:szCs w:val="28"/>
        </w:rPr>
        <w:t>К. Д. Ушинский.</w:t>
      </w:r>
      <w:r w:rsidRPr="008470F1">
        <w:rPr>
          <w:rFonts w:cs="Times New Roman"/>
          <w:sz w:val="28"/>
          <w:szCs w:val="28"/>
        </w:rPr>
        <w:t xml:space="preserve"> «Наше Отечество».</w:t>
      </w:r>
    </w:p>
    <w:p w:rsidR="008470F1" w:rsidRPr="008470F1" w:rsidRDefault="008470F1" w:rsidP="008470F1">
      <w:pPr>
        <w:pStyle w:val="aff4"/>
        <w:rPr>
          <w:rStyle w:val="aff2"/>
          <w:rFonts w:cs="Times New Roman"/>
          <w:sz w:val="28"/>
          <w:szCs w:val="28"/>
        </w:rPr>
      </w:pPr>
    </w:p>
    <w:p w:rsidR="008470F1" w:rsidRPr="008470F1" w:rsidRDefault="008470F1" w:rsidP="008470F1">
      <w:pPr>
        <w:pStyle w:val="aff4"/>
        <w:rPr>
          <w:rStyle w:val="aff2"/>
          <w:rFonts w:cs="Times New Roman"/>
          <w:sz w:val="28"/>
          <w:szCs w:val="28"/>
        </w:rPr>
      </w:pPr>
      <w:r w:rsidRPr="008470F1">
        <w:rPr>
          <w:rStyle w:val="aff2"/>
          <w:rFonts w:cs="Times New Roman"/>
          <w:sz w:val="28"/>
          <w:szCs w:val="28"/>
        </w:rPr>
        <w:t xml:space="preserve">О родной природе (4 ч) </w:t>
      </w:r>
    </w:p>
    <w:p w:rsidR="008470F1" w:rsidRPr="008470F1" w:rsidRDefault="008470F1" w:rsidP="008470F1">
      <w:pPr>
        <w:pStyle w:val="aff4"/>
        <w:rPr>
          <w:rStyle w:val="aff0"/>
          <w:rFonts w:cs="Times New Roman"/>
          <w:sz w:val="28"/>
          <w:szCs w:val="28"/>
        </w:rPr>
      </w:pPr>
      <w:r w:rsidRPr="008470F1">
        <w:rPr>
          <w:rStyle w:val="aff0"/>
          <w:rFonts w:cs="Times New Roman"/>
          <w:sz w:val="28"/>
          <w:szCs w:val="28"/>
        </w:rPr>
        <w:t xml:space="preserve">Сколько же в небе всего происходит </w:t>
      </w:r>
    </w:p>
    <w:p w:rsidR="008470F1" w:rsidRPr="008470F1" w:rsidRDefault="008470F1" w:rsidP="008470F1">
      <w:pPr>
        <w:pStyle w:val="aff4"/>
        <w:rPr>
          <w:rFonts w:cs="Times New Roman"/>
          <w:sz w:val="28"/>
          <w:szCs w:val="28"/>
        </w:rPr>
      </w:pPr>
      <w:r w:rsidRPr="008470F1">
        <w:rPr>
          <w:rFonts w:cs="Times New Roman"/>
          <w:sz w:val="28"/>
          <w:szCs w:val="28"/>
        </w:rP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rsidR="008470F1" w:rsidRPr="008470F1" w:rsidRDefault="008470F1" w:rsidP="008470F1">
      <w:pPr>
        <w:pStyle w:val="aff4"/>
        <w:rPr>
          <w:rFonts w:cs="Times New Roman"/>
          <w:sz w:val="28"/>
          <w:szCs w:val="28"/>
        </w:rPr>
      </w:pPr>
      <w:r w:rsidRPr="008470F1">
        <w:rPr>
          <w:rFonts w:cs="Times New Roman"/>
          <w:sz w:val="28"/>
          <w:szCs w:val="28"/>
        </w:rPr>
        <w:t>Русские народные загадки о солнце, луне, звёздах, облаках.</w:t>
      </w:r>
    </w:p>
    <w:p w:rsidR="008470F1" w:rsidRPr="008470F1" w:rsidRDefault="008470F1" w:rsidP="008470F1">
      <w:pPr>
        <w:pStyle w:val="aff4"/>
        <w:rPr>
          <w:rStyle w:val="aff2"/>
          <w:rFonts w:cs="Times New Roman"/>
          <w:sz w:val="28"/>
          <w:szCs w:val="28"/>
        </w:rPr>
      </w:pPr>
      <w:r w:rsidRPr="008470F1">
        <w:rPr>
          <w:rStyle w:val="aff2"/>
          <w:rFonts w:cs="Times New Roman"/>
          <w:sz w:val="28"/>
          <w:szCs w:val="28"/>
        </w:rPr>
        <w:t>И. А. Бунин.</w:t>
      </w:r>
      <w:r w:rsidRPr="008470F1">
        <w:rPr>
          <w:rFonts w:cs="Times New Roman"/>
          <w:sz w:val="28"/>
          <w:szCs w:val="28"/>
        </w:rPr>
        <w:t xml:space="preserve"> «Серп луны под тучкой длинной…»</w:t>
      </w:r>
    </w:p>
    <w:p w:rsidR="008470F1" w:rsidRPr="008470F1" w:rsidRDefault="008470F1" w:rsidP="008470F1">
      <w:pPr>
        <w:pStyle w:val="aff4"/>
        <w:rPr>
          <w:rFonts w:cs="Times New Roman"/>
          <w:sz w:val="28"/>
          <w:szCs w:val="28"/>
        </w:rPr>
      </w:pPr>
      <w:r w:rsidRPr="008470F1">
        <w:rPr>
          <w:rStyle w:val="aff2"/>
          <w:rFonts w:cs="Times New Roman"/>
          <w:sz w:val="28"/>
          <w:szCs w:val="28"/>
        </w:rPr>
        <w:t>С. В. Востоков.</w:t>
      </w:r>
      <w:r w:rsidRPr="008470F1">
        <w:rPr>
          <w:rFonts w:cs="Times New Roman"/>
          <w:sz w:val="28"/>
          <w:szCs w:val="28"/>
        </w:rPr>
        <w:t xml:space="preserve"> «Два яблока».</w:t>
      </w:r>
    </w:p>
    <w:p w:rsidR="008470F1" w:rsidRPr="008470F1" w:rsidRDefault="008470F1" w:rsidP="008470F1">
      <w:pPr>
        <w:pStyle w:val="aff4"/>
        <w:rPr>
          <w:rFonts w:cs="Times New Roman"/>
          <w:sz w:val="28"/>
          <w:szCs w:val="28"/>
        </w:rPr>
      </w:pPr>
      <w:r w:rsidRPr="008470F1">
        <w:rPr>
          <w:rStyle w:val="aff2"/>
          <w:rFonts w:cs="Times New Roman"/>
          <w:sz w:val="28"/>
          <w:szCs w:val="28"/>
        </w:rPr>
        <w:t>В. М. Катанов.</w:t>
      </w:r>
      <w:r w:rsidRPr="008470F1">
        <w:rPr>
          <w:rFonts w:cs="Times New Roman"/>
          <w:sz w:val="28"/>
          <w:szCs w:val="28"/>
        </w:rPr>
        <w:t xml:space="preserve"> «Жар-птица». </w:t>
      </w:r>
    </w:p>
    <w:p w:rsidR="008470F1" w:rsidRPr="008470F1" w:rsidRDefault="008470F1" w:rsidP="008470F1">
      <w:pPr>
        <w:pStyle w:val="aff4"/>
        <w:rPr>
          <w:rFonts w:cs="Times New Roman"/>
          <w:sz w:val="28"/>
          <w:szCs w:val="28"/>
        </w:rPr>
      </w:pPr>
      <w:r w:rsidRPr="008470F1">
        <w:rPr>
          <w:rStyle w:val="aff2"/>
          <w:rFonts w:cs="Times New Roman"/>
          <w:sz w:val="28"/>
          <w:szCs w:val="28"/>
        </w:rPr>
        <w:t>А. Н. Толстой.</w:t>
      </w:r>
      <w:r w:rsidRPr="008470F1">
        <w:rPr>
          <w:rFonts w:cs="Times New Roman"/>
          <w:sz w:val="28"/>
          <w:szCs w:val="28"/>
        </w:rPr>
        <w:t xml:space="preserve"> «Петушки». </w:t>
      </w:r>
    </w:p>
    <w:p w:rsidR="008470F1" w:rsidRPr="008470F1" w:rsidRDefault="008470F1" w:rsidP="008470F1">
      <w:pPr>
        <w:pStyle w:val="aff4"/>
        <w:rPr>
          <w:rStyle w:val="aff2"/>
          <w:rFonts w:cs="Times New Roman"/>
          <w:sz w:val="28"/>
          <w:szCs w:val="28"/>
        </w:rPr>
      </w:pPr>
      <w:r w:rsidRPr="008470F1">
        <w:rPr>
          <w:rStyle w:val="aff2"/>
          <w:rFonts w:cs="Times New Roman"/>
          <w:sz w:val="28"/>
          <w:szCs w:val="28"/>
        </w:rPr>
        <w:t>Резерв на вариативную часть программы</w:t>
      </w:r>
      <w:r w:rsidRPr="008470F1">
        <w:rPr>
          <w:rStyle w:val="aff1"/>
          <w:rFonts w:cs="Times New Roman"/>
          <w:sz w:val="28"/>
          <w:szCs w:val="28"/>
        </w:rPr>
        <w:t xml:space="preserve"> — </w:t>
      </w:r>
      <w:r w:rsidRPr="008470F1">
        <w:rPr>
          <w:rStyle w:val="aff2"/>
          <w:rFonts w:cs="Times New Roman"/>
          <w:sz w:val="28"/>
          <w:szCs w:val="28"/>
        </w:rPr>
        <w:t xml:space="preserve">2 ч.  </w:t>
      </w:r>
    </w:p>
    <w:p w:rsidR="008470F1" w:rsidRPr="008470F1" w:rsidRDefault="008470F1" w:rsidP="008470F1">
      <w:pPr>
        <w:pStyle w:val="24"/>
        <w:rPr>
          <w:rStyle w:val="aff2"/>
          <w:rFonts w:cs="Times New Roman"/>
          <w:b/>
          <w:bCs w:val="0"/>
          <w:sz w:val="28"/>
          <w:szCs w:val="28"/>
        </w:rPr>
      </w:pPr>
    </w:p>
    <w:p w:rsidR="008470F1" w:rsidRPr="008470F1" w:rsidRDefault="008470F1" w:rsidP="008470F1">
      <w:pPr>
        <w:pStyle w:val="1b"/>
        <w:rPr>
          <w:rStyle w:val="aff2"/>
          <w:rFonts w:cs="Times New Roman"/>
          <w:sz w:val="28"/>
          <w:szCs w:val="28"/>
        </w:rPr>
      </w:pPr>
      <w:r w:rsidRPr="008470F1">
        <w:rPr>
          <w:rFonts w:cs="Times New Roman"/>
          <w:sz w:val="28"/>
          <w:szCs w:val="28"/>
        </w:rPr>
        <w:lastRenderedPageBreak/>
        <w:t>ПЛАНИРУЕМЫЕ РЕЗУЛЬТАТЫ ОСВОЕНИЯ</w:t>
      </w:r>
      <w:r w:rsidRPr="008470F1">
        <w:rPr>
          <w:rFonts w:cs="Times New Roman"/>
          <w:sz w:val="28"/>
          <w:szCs w:val="28"/>
        </w:rPr>
        <w:br/>
        <w:t>ПРОГРАММЫ УЧЕБНОГО ПРЕДМЕТА</w:t>
      </w:r>
      <w:r w:rsidRPr="008470F1">
        <w:rPr>
          <w:rFonts w:cs="Times New Roman"/>
          <w:sz w:val="28"/>
          <w:szCs w:val="28"/>
        </w:rPr>
        <w:br/>
        <w:t xml:space="preserve">«ЛИТЕРАТУРНОЕ ЧТЕНИЕ НА РОДНОМ (РУССКОМ) ЯЗЫКЕ» </w:t>
      </w:r>
    </w:p>
    <w:p w:rsidR="008470F1" w:rsidRPr="008470F1" w:rsidRDefault="008470F1" w:rsidP="008470F1">
      <w:pPr>
        <w:pStyle w:val="aff4"/>
        <w:rPr>
          <w:rFonts w:cs="Times New Roman"/>
          <w:sz w:val="28"/>
          <w:szCs w:val="28"/>
        </w:rPr>
      </w:pPr>
      <w:r w:rsidRPr="008470F1">
        <w:rPr>
          <w:rFonts w:cs="Times New Roman"/>
          <w:sz w:val="28"/>
          <w:szCs w:val="28"/>
        </w:rPr>
        <w:t xml:space="preserve">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требованиям к результатам освоения основной образовательной программы начального общего образования, сформулированным в Федеральном государственном образовательном стандарте начального общего образования. </w:t>
      </w:r>
    </w:p>
    <w:p w:rsidR="008470F1" w:rsidRPr="008470F1" w:rsidRDefault="008470F1" w:rsidP="008470F1">
      <w:pPr>
        <w:pStyle w:val="24"/>
        <w:spacing w:before="212"/>
        <w:rPr>
          <w:rStyle w:val="aff2"/>
          <w:rFonts w:cs="Times New Roman"/>
          <w:b/>
          <w:bCs w:val="0"/>
          <w:sz w:val="28"/>
          <w:szCs w:val="28"/>
        </w:rPr>
      </w:pPr>
      <w:r w:rsidRPr="008470F1">
        <w:rPr>
          <w:rFonts w:cs="Times New Roman"/>
          <w:sz w:val="28"/>
          <w:szCs w:val="28"/>
        </w:rPr>
        <w:t>ЛИЧНОСТНЫЕ РЕЗУЛЬТАТЫ</w:t>
      </w:r>
    </w:p>
    <w:p w:rsidR="008470F1" w:rsidRPr="008470F1" w:rsidRDefault="008470F1" w:rsidP="008470F1">
      <w:pPr>
        <w:pStyle w:val="aff4"/>
        <w:rPr>
          <w:rFonts w:cs="Times New Roman"/>
          <w:sz w:val="28"/>
          <w:szCs w:val="28"/>
        </w:rPr>
      </w:pPr>
      <w:proofErr w:type="gramStart"/>
      <w:r w:rsidRPr="008470F1">
        <w:rPr>
          <w:rFonts w:cs="Times New Roman"/>
          <w:sz w:val="28"/>
          <w:szCs w:val="28"/>
        </w:rPr>
        <w:t>В результате изучения предмета «Литературное чтения на родном (русском) языке» у обучающегося будут сформированы следующие личностные результаты, представленные по основным направлениям воспитательной деятельности:</w:t>
      </w:r>
      <w:proofErr w:type="gramEnd"/>
    </w:p>
    <w:p w:rsidR="008470F1" w:rsidRPr="008470F1" w:rsidRDefault="008470F1" w:rsidP="008470F1">
      <w:pPr>
        <w:pStyle w:val="aff4"/>
        <w:rPr>
          <w:rStyle w:val="aff1"/>
          <w:rFonts w:cs="Times New Roman"/>
          <w:sz w:val="28"/>
          <w:szCs w:val="28"/>
        </w:rPr>
      </w:pPr>
      <w:r w:rsidRPr="008470F1">
        <w:rPr>
          <w:rStyle w:val="aff1"/>
          <w:rFonts w:cs="Times New Roman"/>
          <w:sz w:val="28"/>
          <w:szCs w:val="28"/>
        </w:rPr>
        <w:t>гражданско-патриотического воспитания:</w:t>
      </w:r>
    </w:p>
    <w:p w:rsidR="008470F1" w:rsidRPr="008470F1" w:rsidRDefault="008470F1" w:rsidP="008470F1">
      <w:pPr>
        <w:pStyle w:val="list-dash0"/>
        <w:rPr>
          <w:rFonts w:cs="Times New Roman"/>
          <w:sz w:val="28"/>
          <w:szCs w:val="28"/>
        </w:rPr>
      </w:pPr>
      <w:r w:rsidRPr="008470F1">
        <w:rPr>
          <w:rFonts w:cs="Times New Roman"/>
          <w:sz w:val="28"/>
          <w:szCs w:val="28"/>
        </w:rP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rsidR="008470F1" w:rsidRPr="008470F1" w:rsidRDefault="008470F1" w:rsidP="008470F1">
      <w:pPr>
        <w:pStyle w:val="list-dash0"/>
        <w:rPr>
          <w:rFonts w:cs="Times New Roman"/>
          <w:sz w:val="28"/>
          <w:szCs w:val="28"/>
        </w:rPr>
      </w:pPr>
      <w:r w:rsidRPr="008470F1">
        <w:rPr>
          <w:rFonts w:cs="Times New Roman"/>
          <w:sz w:val="28"/>
          <w:szCs w:val="28"/>
        </w:rPr>
        <w:t xml:space="preserve">осознание своей этнокультурной и российской гражданской идентичности, понимание роли русского языка как государственного языка </w:t>
      </w:r>
      <w:r w:rsidRPr="008470F1">
        <w:rPr>
          <w:rFonts w:cs="Times New Roman"/>
          <w:sz w:val="28"/>
          <w:szCs w:val="28"/>
        </w:rPr>
        <w:lastRenderedPageBreak/>
        <w:t>Российской Федерации и языка межнационального общения народов России;</w:t>
      </w:r>
    </w:p>
    <w:p w:rsidR="008470F1" w:rsidRPr="008470F1" w:rsidRDefault="008470F1" w:rsidP="008470F1">
      <w:pPr>
        <w:pStyle w:val="list-dash0"/>
        <w:rPr>
          <w:rFonts w:cs="Times New Roman"/>
          <w:sz w:val="28"/>
          <w:szCs w:val="28"/>
        </w:rPr>
      </w:pPr>
      <w:r w:rsidRPr="008470F1">
        <w:rPr>
          <w:rFonts w:cs="Times New Roman"/>
          <w:sz w:val="28"/>
          <w:szCs w:val="28"/>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8470F1" w:rsidRPr="008470F1" w:rsidRDefault="008470F1" w:rsidP="008470F1">
      <w:pPr>
        <w:pStyle w:val="list-dash0"/>
        <w:rPr>
          <w:rFonts w:cs="Times New Roman"/>
          <w:sz w:val="28"/>
          <w:szCs w:val="28"/>
        </w:rPr>
      </w:pPr>
      <w:r w:rsidRPr="008470F1">
        <w:rPr>
          <w:rFonts w:cs="Times New Roman"/>
          <w:sz w:val="28"/>
          <w:szCs w:val="28"/>
        </w:rPr>
        <w:t xml:space="preserve">уважение к своему и другим народам, </w:t>
      </w:r>
      <w:proofErr w:type="gramStart"/>
      <w:r w:rsidRPr="008470F1">
        <w:rPr>
          <w:rFonts w:cs="Times New Roman"/>
          <w:sz w:val="28"/>
          <w:szCs w:val="28"/>
        </w:rPr>
        <w:t>формируемое</w:t>
      </w:r>
      <w:proofErr w:type="gramEnd"/>
      <w:r w:rsidRPr="008470F1">
        <w:rPr>
          <w:rFonts w:cs="Times New Roman"/>
          <w:sz w:val="28"/>
          <w:szCs w:val="28"/>
        </w:rPr>
        <w:t xml:space="preserve"> в том числе на основе примеров из художественных произведений и фольклора;</w:t>
      </w:r>
    </w:p>
    <w:p w:rsidR="008470F1" w:rsidRPr="008470F1" w:rsidRDefault="008470F1" w:rsidP="008470F1">
      <w:pPr>
        <w:pStyle w:val="list-dash0"/>
        <w:rPr>
          <w:rFonts w:cs="Times New Roman"/>
          <w:sz w:val="28"/>
          <w:szCs w:val="28"/>
        </w:rPr>
      </w:pPr>
      <w:r w:rsidRPr="008470F1">
        <w:rPr>
          <w:rFonts w:cs="Times New Roman"/>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произведениях;</w:t>
      </w:r>
    </w:p>
    <w:p w:rsidR="008470F1" w:rsidRPr="008470F1" w:rsidRDefault="008470F1" w:rsidP="008470F1">
      <w:pPr>
        <w:pStyle w:val="aff4"/>
        <w:rPr>
          <w:rStyle w:val="aff1"/>
          <w:rFonts w:cs="Times New Roman"/>
          <w:sz w:val="28"/>
          <w:szCs w:val="28"/>
        </w:rPr>
      </w:pPr>
      <w:r w:rsidRPr="008470F1">
        <w:rPr>
          <w:rStyle w:val="aff1"/>
          <w:rFonts w:cs="Times New Roman"/>
          <w:sz w:val="28"/>
          <w:szCs w:val="28"/>
        </w:rPr>
        <w:t>духовно-нравственного воспитания:</w:t>
      </w:r>
    </w:p>
    <w:p w:rsidR="008470F1" w:rsidRPr="008470F1" w:rsidRDefault="008470F1" w:rsidP="008470F1">
      <w:pPr>
        <w:pStyle w:val="list-dash0"/>
        <w:rPr>
          <w:rFonts w:cs="Times New Roman"/>
          <w:sz w:val="28"/>
          <w:szCs w:val="28"/>
        </w:rPr>
      </w:pPr>
      <w:r w:rsidRPr="008470F1">
        <w:rPr>
          <w:rFonts w:cs="Times New Roman"/>
          <w:sz w:val="28"/>
          <w:szCs w:val="28"/>
        </w:rPr>
        <w:t>признание индивидуальности каждого человека с опорой на собственный жизненный и читательский опыт;</w:t>
      </w:r>
    </w:p>
    <w:p w:rsidR="008470F1" w:rsidRPr="008470F1" w:rsidRDefault="008470F1" w:rsidP="008470F1">
      <w:pPr>
        <w:pStyle w:val="list-dash0"/>
        <w:rPr>
          <w:rFonts w:cs="Times New Roman"/>
          <w:sz w:val="28"/>
          <w:szCs w:val="28"/>
        </w:rPr>
      </w:pPr>
      <w:r w:rsidRPr="008470F1">
        <w:rPr>
          <w:rFonts w:cs="Times New Roman"/>
          <w:sz w:val="28"/>
          <w:szCs w:val="28"/>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 проявление эмоционально-нравственной отзывчивости, понимания и сопереживания чувствам других людей;</w:t>
      </w:r>
    </w:p>
    <w:p w:rsidR="008470F1" w:rsidRPr="008470F1" w:rsidRDefault="008470F1" w:rsidP="008470F1">
      <w:pPr>
        <w:pStyle w:val="list-dash0"/>
        <w:rPr>
          <w:rFonts w:cs="Times New Roman"/>
          <w:sz w:val="28"/>
          <w:szCs w:val="28"/>
        </w:rPr>
      </w:pPr>
      <w:r w:rsidRPr="008470F1">
        <w:rPr>
          <w:rFonts w:cs="Times New Roman"/>
          <w:sz w:val="28"/>
          <w:szCs w:val="28"/>
        </w:rPr>
        <w:t xml:space="preserve">неприятие любых форм поведения, направленных на причинение физического и  морального  вреда  другим  людям (в том </w:t>
      </w:r>
      <w:r w:rsidRPr="008470F1">
        <w:rPr>
          <w:rFonts w:cs="Times New Roman"/>
          <w:sz w:val="28"/>
          <w:szCs w:val="28"/>
        </w:rPr>
        <w:lastRenderedPageBreak/>
        <w:t>числе связанного с использованием недопустимых средств языка);</w:t>
      </w:r>
    </w:p>
    <w:p w:rsidR="008470F1" w:rsidRPr="008470F1" w:rsidRDefault="008470F1" w:rsidP="008470F1">
      <w:pPr>
        <w:pStyle w:val="list-dash0"/>
        <w:rPr>
          <w:rFonts w:cs="Times New Roman"/>
          <w:sz w:val="28"/>
          <w:szCs w:val="28"/>
        </w:rPr>
      </w:pPr>
      <w:r w:rsidRPr="008470F1">
        <w:rPr>
          <w:rFonts w:cs="Times New Roman"/>
          <w:sz w:val="28"/>
          <w:szCs w:val="28"/>
        </w:rPr>
        <w:t>сотрудничество со сверстниками, умение не создавать конфликтов и находить выходы из спорных ситуаций, в том числе с опорой на примеры художественных произведений;</w:t>
      </w:r>
    </w:p>
    <w:p w:rsidR="008470F1" w:rsidRPr="008470F1" w:rsidRDefault="008470F1" w:rsidP="008470F1">
      <w:pPr>
        <w:pStyle w:val="aff4"/>
        <w:rPr>
          <w:rStyle w:val="aff1"/>
          <w:rFonts w:cs="Times New Roman"/>
          <w:sz w:val="28"/>
          <w:szCs w:val="28"/>
        </w:rPr>
      </w:pPr>
      <w:r w:rsidRPr="008470F1">
        <w:rPr>
          <w:rStyle w:val="aff1"/>
          <w:rFonts w:cs="Times New Roman"/>
          <w:sz w:val="28"/>
          <w:szCs w:val="28"/>
        </w:rPr>
        <w:t>эстетического воспитания:</w:t>
      </w:r>
    </w:p>
    <w:p w:rsidR="008470F1" w:rsidRPr="008470F1" w:rsidRDefault="008470F1" w:rsidP="008470F1">
      <w:pPr>
        <w:pStyle w:val="list-dash0"/>
        <w:rPr>
          <w:rFonts w:cs="Times New Roman"/>
          <w:sz w:val="28"/>
          <w:szCs w:val="28"/>
        </w:rPr>
      </w:pPr>
      <w:r w:rsidRPr="008470F1">
        <w:rPr>
          <w:rFonts w:cs="Times New Roman"/>
          <w:sz w:val="28"/>
          <w:szCs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8470F1" w:rsidRPr="008470F1" w:rsidRDefault="008470F1" w:rsidP="008470F1">
      <w:pPr>
        <w:pStyle w:val="list-dash0"/>
        <w:rPr>
          <w:rFonts w:cs="Times New Roman"/>
          <w:sz w:val="28"/>
          <w:szCs w:val="28"/>
        </w:rPr>
      </w:pPr>
      <w:r w:rsidRPr="008470F1">
        <w:rPr>
          <w:rFonts w:cs="Times New Roman"/>
          <w:sz w:val="28"/>
          <w:szCs w:val="28"/>
        </w:rPr>
        <w:t xml:space="preserve">стремление к самовыражению в разных видах художественной деятельности, в том числе в искусстве слова; </w:t>
      </w:r>
    </w:p>
    <w:p w:rsidR="008470F1" w:rsidRPr="008470F1" w:rsidRDefault="008470F1" w:rsidP="008470F1">
      <w:pPr>
        <w:pStyle w:val="aff4"/>
        <w:rPr>
          <w:rStyle w:val="aff1"/>
          <w:rFonts w:cs="Times New Roman"/>
          <w:sz w:val="28"/>
          <w:szCs w:val="28"/>
        </w:rPr>
      </w:pPr>
      <w:r w:rsidRPr="008470F1">
        <w:rPr>
          <w:rStyle w:val="aff1"/>
          <w:rFonts w:cs="Times New Roman"/>
          <w:sz w:val="28"/>
          <w:szCs w:val="28"/>
        </w:rPr>
        <w:t>физического воспитания, формирования культуры здоровья и эмоционального благополучия:</w:t>
      </w:r>
    </w:p>
    <w:p w:rsidR="008470F1" w:rsidRPr="008470F1" w:rsidRDefault="008470F1" w:rsidP="008470F1">
      <w:pPr>
        <w:pStyle w:val="list-dash0"/>
        <w:rPr>
          <w:rFonts w:cs="Times New Roman"/>
          <w:sz w:val="28"/>
          <w:szCs w:val="28"/>
        </w:rPr>
      </w:pPr>
      <w:r w:rsidRPr="008470F1">
        <w:rPr>
          <w:rFonts w:cs="Times New Roman"/>
          <w:sz w:val="28"/>
          <w:szCs w:val="28"/>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8470F1" w:rsidRPr="008470F1" w:rsidRDefault="008470F1" w:rsidP="008470F1">
      <w:pPr>
        <w:pStyle w:val="list-dash0"/>
        <w:rPr>
          <w:rFonts w:cs="Times New Roman"/>
          <w:sz w:val="28"/>
          <w:szCs w:val="28"/>
        </w:rPr>
      </w:pPr>
      <w:r w:rsidRPr="008470F1">
        <w:rPr>
          <w:rFonts w:cs="Times New Roman"/>
          <w:sz w:val="28"/>
          <w:szCs w:val="28"/>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8470F1" w:rsidRPr="008470F1" w:rsidRDefault="008470F1" w:rsidP="008470F1">
      <w:pPr>
        <w:pStyle w:val="aff4"/>
        <w:rPr>
          <w:rStyle w:val="aff1"/>
          <w:rFonts w:cs="Times New Roman"/>
          <w:sz w:val="28"/>
          <w:szCs w:val="28"/>
        </w:rPr>
      </w:pPr>
      <w:r w:rsidRPr="008470F1">
        <w:rPr>
          <w:rStyle w:val="aff1"/>
          <w:rFonts w:cs="Times New Roman"/>
          <w:sz w:val="28"/>
          <w:szCs w:val="28"/>
        </w:rPr>
        <w:t>трудового воспитания:</w:t>
      </w:r>
    </w:p>
    <w:p w:rsidR="008470F1" w:rsidRPr="008470F1" w:rsidRDefault="008470F1" w:rsidP="008470F1">
      <w:pPr>
        <w:pStyle w:val="list-dash0"/>
        <w:rPr>
          <w:rFonts w:cs="Times New Roman"/>
          <w:sz w:val="28"/>
          <w:szCs w:val="28"/>
        </w:rPr>
      </w:pPr>
      <w:r w:rsidRPr="008470F1">
        <w:rPr>
          <w:rFonts w:cs="Times New Roman"/>
          <w:sz w:val="28"/>
          <w:szCs w:val="28"/>
        </w:rPr>
        <w:t xml:space="preserve">осознание ценности труда в жизни человека и общества (в том числе благодаря примерам из художественных произведений), </w:t>
      </w:r>
      <w:r w:rsidRPr="008470F1">
        <w:rPr>
          <w:rFonts w:cs="Times New Roman"/>
          <w:sz w:val="28"/>
          <w:szCs w:val="28"/>
        </w:rPr>
        <w:lastRenderedPageBreak/>
        <w:t>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8470F1" w:rsidRPr="008470F1" w:rsidRDefault="008470F1" w:rsidP="008470F1">
      <w:pPr>
        <w:pStyle w:val="aff4"/>
        <w:rPr>
          <w:rStyle w:val="aff1"/>
          <w:rFonts w:cs="Times New Roman"/>
          <w:sz w:val="28"/>
          <w:szCs w:val="28"/>
        </w:rPr>
      </w:pPr>
      <w:r w:rsidRPr="008470F1">
        <w:rPr>
          <w:rStyle w:val="aff1"/>
          <w:rFonts w:cs="Times New Roman"/>
          <w:sz w:val="28"/>
          <w:szCs w:val="28"/>
        </w:rPr>
        <w:t>экологического воспитания:</w:t>
      </w:r>
    </w:p>
    <w:p w:rsidR="008470F1" w:rsidRPr="008470F1" w:rsidRDefault="008470F1" w:rsidP="008470F1">
      <w:pPr>
        <w:pStyle w:val="list-dash0"/>
        <w:rPr>
          <w:rFonts w:cs="Times New Roman"/>
          <w:sz w:val="28"/>
          <w:szCs w:val="28"/>
        </w:rPr>
      </w:pPr>
      <w:r w:rsidRPr="008470F1">
        <w:rPr>
          <w:rFonts w:cs="Times New Roman"/>
          <w:sz w:val="28"/>
          <w:szCs w:val="28"/>
        </w:rPr>
        <w:t>бережное отношение к природе, формируемое в процессе работы с текстами;</w:t>
      </w:r>
    </w:p>
    <w:p w:rsidR="008470F1" w:rsidRPr="008470F1" w:rsidRDefault="008470F1" w:rsidP="008470F1">
      <w:pPr>
        <w:pStyle w:val="list-dash0"/>
        <w:rPr>
          <w:rFonts w:cs="Times New Roman"/>
          <w:sz w:val="28"/>
          <w:szCs w:val="28"/>
        </w:rPr>
      </w:pPr>
      <w:r w:rsidRPr="008470F1">
        <w:rPr>
          <w:rFonts w:cs="Times New Roman"/>
          <w:sz w:val="28"/>
          <w:szCs w:val="28"/>
        </w:rPr>
        <w:t>неприятие действий, приносящих ей вред;</w:t>
      </w:r>
    </w:p>
    <w:p w:rsidR="008470F1" w:rsidRPr="008470F1" w:rsidRDefault="008470F1" w:rsidP="008470F1">
      <w:pPr>
        <w:pStyle w:val="aff4"/>
        <w:rPr>
          <w:rStyle w:val="aff1"/>
          <w:rFonts w:cs="Times New Roman"/>
          <w:sz w:val="28"/>
          <w:szCs w:val="28"/>
        </w:rPr>
      </w:pPr>
      <w:r w:rsidRPr="008470F1">
        <w:rPr>
          <w:rStyle w:val="aff1"/>
          <w:rFonts w:cs="Times New Roman"/>
          <w:sz w:val="28"/>
          <w:szCs w:val="28"/>
        </w:rPr>
        <w:t>ценности научного познания:</w:t>
      </w:r>
    </w:p>
    <w:p w:rsidR="008470F1" w:rsidRPr="008470F1" w:rsidRDefault="008470F1" w:rsidP="008470F1">
      <w:pPr>
        <w:pStyle w:val="list-dash0"/>
        <w:rPr>
          <w:rFonts w:cs="Times New Roman"/>
          <w:sz w:val="28"/>
          <w:szCs w:val="28"/>
        </w:rPr>
      </w:pPr>
      <w:r w:rsidRPr="008470F1">
        <w:rPr>
          <w:rFonts w:cs="Times New Roman"/>
          <w:sz w:val="28"/>
          <w:szCs w:val="28"/>
        </w:rPr>
        <w:t xml:space="preserve">первоначальные представления о научной картине мира, </w:t>
      </w:r>
      <w:proofErr w:type="gramStart"/>
      <w:r w:rsidRPr="008470F1">
        <w:rPr>
          <w:rFonts w:cs="Times New Roman"/>
          <w:sz w:val="28"/>
          <w:szCs w:val="28"/>
        </w:rPr>
        <w:t>формируемые</w:t>
      </w:r>
      <w:proofErr w:type="gramEnd"/>
      <w:r w:rsidRPr="008470F1">
        <w:rPr>
          <w:rFonts w:cs="Times New Roman"/>
          <w:sz w:val="28"/>
          <w:szCs w:val="28"/>
        </w:rPr>
        <w:t xml:space="preserve"> в том числе в процессе усвоения ряда литературоведческих понятий;</w:t>
      </w:r>
    </w:p>
    <w:p w:rsidR="008470F1" w:rsidRPr="008470F1" w:rsidRDefault="008470F1" w:rsidP="008470F1">
      <w:pPr>
        <w:pStyle w:val="list-dash0"/>
        <w:rPr>
          <w:rFonts w:cs="Times New Roman"/>
          <w:sz w:val="28"/>
          <w:szCs w:val="28"/>
        </w:rPr>
      </w:pPr>
      <w:r w:rsidRPr="008470F1">
        <w:rPr>
          <w:rFonts w:cs="Times New Roman"/>
          <w:sz w:val="28"/>
          <w:szCs w:val="28"/>
        </w:rPr>
        <w:t xml:space="preserve">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 </w:t>
      </w:r>
    </w:p>
    <w:p w:rsidR="008470F1" w:rsidRPr="008470F1" w:rsidRDefault="008470F1" w:rsidP="008470F1">
      <w:pPr>
        <w:pStyle w:val="24"/>
        <w:spacing w:before="212"/>
        <w:rPr>
          <w:rFonts w:cs="Times New Roman"/>
          <w:sz w:val="28"/>
          <w:szCs w:val="28"/>
        </w:rPr>
      </w:pPr>
      <w:r w:rsidRPr="008470F1">
        <w:rPr>
          <w:rFonts w:cs="Times New Roman"/>
          <w:sz w:val="28"/>
          <w:szCs w:val="28"/>
        </w:rPr>
        <w:t>МЕТАПРЕДМЕТНЫЕ РЕЗУЛЬТАТЫ</w:t>
      </w:r>
    </w:p>
    <w:p w:rsidR="008470F1" w:rsidRPr="008470F1" w:rsidRDefault="008470F1" w:rsidP="008470F1">
      <w:pPr>
        <w:pStyle w:val="aff4"/>
        <w:rPr>
          <w:rFonts w:cs="Times New Roman"/>
          <w:sz w:val="28"/>
          <w:szCs w:val="28"/>
        </w:rPr>
      </w:pPr>
      <w:r w:rsidRPr="008470F1">
        <w:rPr>
          <w:rFonts w:cs="Times New Roman"/>
          <w:sz w:val="28"/>
          <w:szCs w:val="28"/>
        </w:rPr>
        <w:t>В результате изучения предмета «</w:t>
      </w:r>
      <w:proofErr w:type="gramStart"/>
      <w:r w:rsidRPr="008470F1">
        <w:rPr>
          <w:rFonts w:cs="Times New Roman"/>
          <w:sz w:val="28"/>
          <w:szCs w:val="28"/>
        </w:rPr>
        <w:t>Литературное</w:t>
      </w:r>
      <w:proofErr w:type="gramEnd"/>
      <w:r w:rsidRPr="008470F1">
        <w:rPr>
          <w:rFonts w:cs="Times New Roman"/>
          <w:sz w:val="28"/>
          <w:szCs w:val="28"/>
        </w:rPr>
        <w:t xml:space="preserve"> чтения на родном (русском) языке» у обучающегося будут сформированы следующие </w:t>
      </w:r>
      <w:r w:rsidRPr="008470F1">
        <w:rPr>
          <w:rStyle w:val="aff2"/>
          <w:rFonts w:cs="Times New Roman"/>
          <w:sz w:val="28"/>
          <w:szCs w:val="28"/>
        </w:rPr>
        <w:t>познавательные</w:t>
      </w:r>
      <w:r w:rsidRPr="008470F1">
        <w:rPr>
          <w:rFonts w:cs="Times New Roman"/>
          <w:sz w:val="28"/>
          <w:szCs w:val="28"/>
        </w:rPr>
        <w:t xml:space="preserve"> универсальные учебные действия.</w:t>
      </w:r>
    </w:p>
    <w:p w:rsidR="008470F1" w:rsidRPr="008470F1" w:rsidRDefault="008470F1" w:rsidP="008470F1">
      <w:pPr>
        <w:pStyle w:val="aff4"/>
        <w:rPr>
          <w:rStyle w:val="aff1"/>
          <w:rFonts w:cs="Times New Roman"/>
          <w:sz w:val="28"/>
          <w:szCs w:val="28"/>
        </w:rPr>
      </w:pPr>
      <w:r w:rsidRPr="008470F1">
        <w:rPr>
          <w:rStyle w:val="aff1"/>
          <w:rFonts w:cs="Times New Roman"/>
          <w:sz w:val="28"/>
          <w:szCs w:val="28"/>
        </w:rPr>
        <w:t>Базовые логические действия:</w:t>
      </w:r>
    </w:p>
    <w:p w:rsidR="008470F1" w:rsidRPr="008470F1" w:rsidRDefault="008470F1" w:rsidP="008470F1">
      <w:pPr>
        <w:pStyle w:val="list-dash0"/>
        <w:rPr>
          <w:rFonts w:cs="Times New Roman"/>
          <w:sz w:val="28"/>
          <w:szCs w:val="28"/>
        </w:rPr>
      </w:pPr>
      <w:r w:rsidRPr="008470F1">
        <w:rPr>
          <w:rFonts w:cs="Times New Roman"/>
          <w:sz w:val="28"/>
          <w:szCs w:val="28"/>
        </w:rPr>
        <w:t>сравнивать различные тексты, устанавливать основания для сравнения текстов, устанавливать аналогии текстов;</w:t>
      </w:r>
    </w:p>
    <w:p w:rsidR="008470F1" w:rsidRPr="008470F1" w:rsidRDefault="008470F1" w:rsidP="008470F1">
      <w:pPr>
        <w:pStyle w:val="list-dash0"/>
        <w:rPr>
          <w:rFonts w:cs="Times New Roman"/>
          <w:sz w:val="28"/>
          <w:szCs w:val="28"/>
        </w:rPr>
      </w:pPr>
      <w:r w:rsidRPr="008470F1">
        <w:rPr>
          <w:rFonts w:cs="Times New Roman"/>
          <w:spacing w:val="-4"/>
          <w:sz w:val="28"/>
          <w:szCs w:val="28"/>
        </w:rPr>
        <w:lastRenderedPageBreak/>
        <w:t>объединять объекты (тексты) по определённому признаку;</w:t>
      </w:r>
    </w:p>
    <w:p w:rsidR="008470F1" w:rsidRPr="008470F1" w:rsidRDefault="008470F1" w:rsidP="008470F1">
      <w:pPr>
        <w:pStyle w:val="list-dash0"/>
        <w:rPr>
          <w:rFonts w:cs="Times New Roman"/>
          <w:sz w:val="28"/>
          <w:szCs w:val="28"/>
        </w:rPr>
      </w:pPr>
      <w:r w:rsidRPr="008470F1">
        <w:rPr>
          <w:rFonts w:cs="Times New Roman"/>
          <w:sz w:val="28"/>
          <w:szCs w:val="28"/>
        </w:rPr>
        <w:t>определять существенный признак для классификации пословиц, поговорок, фразеологизмов;</w:t>
      </w:r>
    </w:p>
    <w:p w:rsidR="008470F1" w:rsidRPr="008470F1" w:rsidRDefault="008470F1" w:rsidP="008470F1">
      <w:pPr>
        <w:pStyle w:val="list-dash0"/>
        <w:rPr>
          <w:rFonts w:cs="Times New Roman"/>
          <w:sz w:val="28"/>
          <w:szCs w:val="28"/>
        </w:rPr>
      </w:pPr>
      <w:r w:rsidRPr="008470F1">
        <w:rPr>
          <w:rFonts w:cs="Times New Roman"/>
          <w:sz w:val="28"/>
          <w:szCs w:val="28"/>
        </w:rP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8470F1" w:rsidRPr="008470F1" w:rsidRDefault="008470F1" w:rsidP="008470F1">
      <w:pPr>
        <w:pStyle w:val="list-dash0"/>
        <w:rPr>
          <w:rFonts w:cs="Times New Roman"/>
          <w:sz w:val="28"/>
          <w:szCs w:val="28"/>
        </w:rPr>
      </w:pPr>
      <w:r w:rsidRPr="008470F1">
        <w:rPr>
          <w:rFonts w:cs="Times New Roman"/>
          <w:sz w:val="28"/>
          <w:szCs w:val="28"/>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8470F1" w:rsidRPr="008470F1" w:rsidRDefault="008470F1" w:rsidP="008470F1">
      <w:pPr>
        <w:pStyle w:val="list-dash0"/>
        <w:rPr>
          <w:rFonts w:cs="Times New Roman"/>
          <w:sz w:val="28"/>
          <w:szCs w:val="28"/>
        </w:rPr>
      </w:pPr>
      <w:r w:rsidRPr="008470F1">
        <w:rPr>
          <w:rFonts w:cs="Times New Roman"/>
          <w:sz w:val="28"/>
          <w:szCs w:val="28"/>
        </w:rPr>
        <w:t xml:space="preserve">устанавливать причинно-следственные связи при анализе текста, делать выводы. </w:t>
      </w:r>
    </w:p>
    <w:p w:rsidR="008470F1" w:rsidRPr="008470F1" w:rsidRDefault="008470F1" w:rsidP="008470F1">
      <w:pPr>
        <w:pStyle w:val="aff4"/>
        <w:rPr>
          <w:rStyle w:val="aff1"/>
          <w:rFonts w:cs="Times New Roman"/>
          <w:sz w:val="28"/>
          <w:szCs w:val="28"/>
        </w:rPr>
      </w:pPr>
      <w:r w:rsidRPr="008470F1">
        <w:rPr>
          <w:rStyle w:val="aff1"/>
          <w:rFonts w:cs="Times New Roman"/>
          <w:sz w:val="28"/>
          <w:szCs w:val="28"/>
        </w:rPr>
        <w:t>Базовые исследовательские действия:</w:t>
      </w:r>
    </w:p>
    <w:p w:rsidR="008470F1" w:rsidRPr="008470F1" w:rsidRDefault="008470F1" w:rsidP="008470F1">
      <w:pPr>
        <w:pStyle w:val="list-dash0"/>
        <w:rPr>
          <w:rFonts w:cs="Times New Roman"/>
          <w:sz w:val="28"/>
          <w:szCs w:val="28"/>
        </w:rPr>
      </w:pPr>
      <w:r w:rsidRPr="008470F1">
        <w:rPr>
          <w:rFonts w:cs="Times New Roman"/>
          <w:sz w:val="28"/>
          <w:szCs w:val="28"/>
        </w:rPr>
        <w:t>с помощью учителя формулировать цель, планировать изменения собственного высказывания в соответствии с речевой ситуацией;</w:t>
      </w:r>
    </w:p>
    <w:p w:rsidR="008470F1" w:rsidRPr="008470F1" w:rsidRDefault="008470F1" w:rsidP="008470F1">
      <w:pPr>
        <w:pStyle w:val="list-dash0"/>
        <w:rPr>
          <w:rFonts w:cs="Times New Roman"/>
          <w:sz w:val="28"/>
          <w:szCs w:val="28"/>
        </w:rPr>
      </w:pPr>
      <w:r w:rsidRPr="008470F1">
        <w:rPr>
          <w:rFonts w:cs="Times New Roman"/>
          <w:sz w:val="28"/>
          <w:szCs w:val="28"/>
        </w:rPr>
        <w:t xml:space="preserve">сравнивать несколько вариантов выполнения задания, выбирать наиболее </w:t>
      </w:r>
      <w:proofErr w:type="gramStart"/>
      <w:r w:rsidRPr="008470F1">
        <w:rPr>
          <w:rFonts w:cs="Times New Roman"/>
          <w:sz w:val="28"/>
          <w:szCs w:val="28"/>
        </w:rPr>
        <w:t>подходящий</w:t>
      </w:r>
      <w:proofErr w:type="gramEnd"/>
      <w:r w:rsidRPr="008470F1">
        <w:rPr>
          <w:rFonts w:cs="Times New Roman"/>
          <w:sz w:val="28"/>
          <w:szCs w:val="28"/>
        </w:rPr>
        <w:t xml:space="preserve"> (на основе предложенных критериев);</w:t>
      </w:r>
    </w:p>
    <w:p w:rsidR="008470F1" w:rsidRPr="008470F1" w:rsidRDefault="008470F1" w:rsidP="008470F1">
      <w:pPr>
        <w:pStyle w:val="list-dash0"/>
        <w:rPr>
          <w:rFonts w:cs="Times New Roman"/>
          <w:sz w:val="28"/>
          <w:szCs w:val="28"/>
        </w:rPr>
      </w:pPr>
      <w:r w:rsidRPr="008470F1">
        <w:rPr>
          <w:rFonts w:cs="Times New Roman"/>
          <w:sz w:val="28"/>
          <w:szCs w:val="28"/>
        </w:rPr>
        <w:t>проводить по предложенному плану несложное миниисследование, выполнять по предложенному плану проектное задание;</w:t>
      </w:r>
    </w:p>
    <w:p w:rsidR="008470F1" w:rsidRPr="008470F1" w:rsidRDefault="008470F1" w:rsidP="008470F1">
      <w:pPr>
        <w:pStyle w:val="list-dash0"/>
        <w:rPr>
          <w:rFonts w:cs="Times New Roman"/>
          <w:sz w:val="28"/>
          <w:szCs w:val="28"/>
        </w:rPr>
      </w:pPr>
      <w:r w:rsidRPr="008470F1">
        <w:rPr>
          <w:rFonts w:cs="Times New Roman"/>
          <w:sz w:val="28"/>
          <w:szCs w:val="28"/>
        </w:rPr>
        <w:t xml:space="preserve">формулировать выводы и подкреплять их доказательствами на основе результатов проведённого смыслового анализа текста; </w:t>
      </w:r>
      <w:r w:rsidRPr="008470F1">
        <w:rPr>
          <w:rFonts w:cs="Times New Roman"/>
          <w:sz w:val="28"/>
          <w:szCs w:val="28"/>
        </w:rPr>
        <w:lastRenderedPageBreak/>
        <w:t>формулировать с помощью учителя вопросы в процессе анализа предложенного текстового материала;</w:t>
      </w:r>
    </w:p>
    <w:p w:rsidR="008470F1" w:rsidRPr="008470F1" w:rsidRDefault="008470F1" w:rsidP="008470F1">
      <w:pPr>
        <w:pStyle w:val="list-dash0"/>
        <w:rPr>
          <w:rFonts w:cs="Times New Roman"/>
          <w:sz w:val="28"/>
          <w:szCs w:val="28"/>
        </w:rPr>
      </w:pPr>
      <w:r w:rsidRPr="008470F1">
        <w:rPr>
          <w:rFonts w:cs="Times New Roman"/>
          <w:sz w:val="28"/>
          <w:szCs w:val="28"/>
        </w:rPr>
        <w:t xml:space="preserve">прогнозировать возможное развитие процессов, событий и их последствия в аналогичных или сходных ситуациях. </w:t>
      </w:r>
    </w:p>
    <w:p w:rsidR="008470F1" w:rsidRPr="008470F1" w:rsidRDefault="008470F1" w:rsidP="008470F1">
      <w:pPr>
        <w:pStyle w:val="aff4"/>
        <w:rPr>
          <w:rStyle w:val="aff0"/>
          <w:rFonts w:cs="Times New Roman"/>
          <w:sz w:val="28"/>
          <w:szCs w:val="28"/>
        </w:rPr>
      </w:pPr>
      <w:r w:rsidRPr="008470F1">
        <w:rPr>
          <w:rStyle w:val="aff1"/>
          <w:rFonts w:cs="Times New Roman"/>
          <w:sz w:val="28"/>
          <w:szCs w:val="28"/>
        </w:rPr>
        <w:t>Работа с</w:t>
      </w:r>
      <w:r w:rsidRPr="008470F1">
        <w:rPr>
          <w:rStyle w:val="aff0"/>
          <w:rFonts w:cs="Times New Roman"/>
          <w:sz w:val="28"/>
          <w:szCs w:val="28"/>
        </w:rPr>
        <w:t xml:space="preserve"> </w:t>
      </w:r>
      <w:r w:rsidRPr="008470F1">
        <w:rPr>
          <w:rStyle w:val="aff1"/>
          <w:rFonts w:cs="Times New Roman"/>
          <w:sz w:val="28"/>
          <w:szCs w:val="28"/>
        </w:rPr>
        <w:t>информацией</w:t>
      </w:r>
      <w:r w:rsidRPr="008470F1">
        <w:rPr>
          <w:rStyle w:val="aff0"/>
          <w:rFonts w:cs="Times New Roman"/>
          <w:sz w:val="28"/>
          <w:szCs w:val="28"/>
        </w:rPr>
        <w:t>:</w:t>
      </w:r>
    </w:p>
    <w:p w:rsidR="008470F1" w:rsidRPr="008470F1" w:rsidRDefault="008470F1" w:rsidP="008470F1">
      <w:pPr>
        <w:pStyle w:val="list-dash0"/>
        <w:rPr>
          <w:rFonts w:cs="Times New Roman"/>
          <w:sz w:val="28"/>
          <w:szCs w:val="28"/>
        </w:rPr>
      </w:pPr>
      <w:r w:rsidRPr="008470F1">
        <w:rPr>
          <w:rFonts w:cs="Times New Roman"/>
          <w:sz w:val="28"/>
          <w:szCs w:val="28"/>
        </w:rPr>
        <w:t>выбирать источник получения информации: нужный словарь, справочник для получения запрашиваемой информации, для уточнения;</w:t>
      </w:r>
    </w:p>
    <w:p w:rsidR="008470F1" w:rsidRPr="008470F1" w:rsidRDefault="008470F1" w:rsidP="008470F1">
      <w:pPr>
        <w:pStyle w:val="list-dash0"/>
        <w:rPr>
          <w:rFonts w:cs="Times New Roman"/>
          <w:sz w:val="28"/>
          <w:szCs w:val="28"/>
        </w:rPr>
      </w:pPr>
      <w:r w:rsidRPr="008470F1">
        <w:rPr>
          <w:rFonts w:cs="Times New Roman"/>
          <w:sz w:val="28"/>
          <w:szCs w:val="28"/>
        </w:rPr>
        <w:t>согласно заданному алгоритму находить представленную в явном виде информацию в предложенном источнике: в словарях, справочниках;</w:t>
      </w:r>
    </w:p>
    <w:p w:rsidR="008470F1" w:rsidRPr="008470F1" w:rsidRDefault="008470F1" w:rsidP="008470F1">
      <w:pPr>
        <w:pStyle w:val="list-dash0"/>
        <w:rPr>
          <w:rFonts w:cs="Times New Roman"/>
          <w:sz w:val="28"/>
          <w:szCs w:val="28"/>
        </w:rPr>
      </w:pPr>
      <w:r w:rsidRPr="008470F1">
        <w:rPr>
          <w:rFonts w:cs="Times New Roman"/>
          <w:sz w:val="28"/>
          <w:szCs w:val="28"/>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8470F1" w:rsidRPr="008470F1" w:rsidRDefault="008470F1" w:rsidP="008470F1">
      <w:pPr>
        <w:pStyle w:val="list-dash0"/>
        <w:rPr>
          <w:rFonts w:cs="Times New Roman"/>
          <w:sz w:val="28"/>
          <w:szCs w:val="28"/>
        </w:rPr>
      </w:pPr>
      <w:r w:rsidRPr="008470F1">
        <w:rPr>
          <w:rFonts w:cs="Times New Roman"/>
          <w:sz w:val="28"/>
          <w:szCs w:val="28"/>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8470F1" w:rsidRPr="008470F1" w:rsidRDefault="008470F1" w:rsidP="008470F1">
      <w:pPr>
        <w:pStyle w:val="list-dash0"/>
        <w:rPr>
          <w:rFonts w:cs="Times New Roman"/>
          <w:sz w:val="28"/>
          <w:szCs w:val="28"/>
        </w:rPr>
      </w:pPr>
      <w:r w:rsidRPr="008470F1">
        <w:rPr>
          <w:rFonts w:cs="Times New Roman"/>
          <w:spacing w:val="-1"/>
          <w:sz w:val="28"/>
          <w:szCs w:val="28"/>
        </w:rPr>
        <w:t>анализировать и создавать текстовую, графическую, видео, звуковую информацию в соответствии с учебной задачей;</w:t>
      </w:r>
    </w:p>
    <w:p w:rsidR="008470F1" w:rsidRPr="008470F1" w:rsidRDefault="008470F1" w:rsidP="008470F1">
      <w:pPr>
        <w:pStyle w:val="list-dash0"/>
        <w:rPr>
          <w:rFonts w:cs="Times New Roman"/>
          <w:sz w:val="28"/>
          <w:szCs w:val="28"/>
        </w:rPr>
      </w:pPr>
      <w:r w:rsidRPr="008470F1">
        <w:rPr>
          <w:rFonts w:cs="Times New Roman"/>
          <w:sz w:val="28"/>
          <w:szCs w:val="28"/>
        </w:rP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8470F1" w:rsidRPr="008470F1" w:rsidRDefault="008470F1" w:rsidP="008470F1">
      <w:pPr>
        <w:pStyle w:val="aff4"/>
        <w:rPr>
          <w:rFonts w:cs="Times New Roman"/>
          <w:sz w:val="28"/>
          <w:szCs w:val="28"/>
        </w:rPr>
      </w:pPr>
    </w:p>
    <w:p w:rsidR="008470F1" w:rsidRPr="008470F1" w:rsidRDefault="008470F1" w:rsidP="008470F1">
      <w:pPr>
        <w:pStyle w:val="aff4"/>
        <w:rPr>
          <w:rFonts w:cs="Times New Roman"/>
          <w:sz w:val="28"/>
          <w:szCs w:val="28"/>
        </w:rPr>
      </w:pPr>
      <w:proofErr w:type="gramStart"/>
      <w:r w:rsidRPr="008470F1">
        <w:rPr>
          <w:rFonts w:cs="Times New Roman"/>
          <w:sz w:val="28"/>
          <w:szCs w:val="28"/>
        </w:rPr>
        <w:t xml:space="preserve">К концу обучения в начальной школе у обучающегося формируются </w:t>
      </w:r>
      <w:r w:rsidRPr="008470F1">
        <w:rPr>
          <w:rStyle w:val="aff2"/>
          <w:rFonts w:cs="Times New Roman"/>
          <w:sz w:val="28"/>
          <w:szCs w:val="28"/>
        </w:rPr>
        <w:t>коммуникативные</w:t>
      </w:r>
      <w:r w:rsidRPr="008470F1">
        <w:rPr>
          <w:rFonts w:cs="Times New Roman"/>
          <w:sz w:val="28"/>
          <w:szCs w:val="28"/>
        </w:rPr>
        <w:t xml:space="preserve"> универсальные учебные действия. </w:t>
      </w:r>
      <w:proofErr w:type="gramEnd"/>
    </w:p>
    <w:p w:rsidR="008470F1" w:rsidRPr="008470F1" w:rsidRDefault="008470F1" w:rsidP="008470F1">
      <w:pPr>
        <w:pStyle w:val="aff4"/>
        <w:rPr>
          <w:rStyle w:val="aff1"/>
          <w:rFonts w:cs="Times New Roman"/>
          <w:sz w:val="28"/>
          <w:szCs w:val="28"/>
        </w:rPr>
      </w:pPr>
      <w:r w:rsidRPr="008470F1">
        <w:rPr>
          <w:rStyle w:val="aff1"/>
          <w:rFonts w:cs="Times New Roman"/>
          <w:sz w:val="28"/>
          <w:szCs w:val="28"/>
        </w:rPr>
        <w:t>Общение:</w:t>
      </w:r>
    </w:p>
    <w:p w:rsidR="008470F1" w:rsidRPr="008470F1" w:rsidRDefault="008470F1" w:rsidP="008470F1">
      <w:pPr>
        <w:pStyle w:val="list-dash0"/>
        <w:rPr>
          <w:rFonts w:cs="Times New Roman"/>
          <w:sz w:val="28"/>
          <w:szCs w:val="28"/>
        </w:rPr>
      </w:pPr>
      <w:r w:rsidRPr="008470F1">
        <w:rPr>
          <w:rFonts w:cs="Times New Roman"/>
          <w:sz w:val="28"/>
          <w:szCs w:val="28"/>
        </w:rPr>
        <w:t>воспринимать и формулировать суждения, выражать эмоции в соответствии с целями и условиями общения в знакомой среде;</w:t>
      </w:r>
    </w:p>
    <w:p w:rsidR="008470F1" w:rsidRPr="008470F1" w:rsidRDefault="008470F1" w:rsidP="008470F1">
      <w:pPr>
        <w:pStyle w:val="list-dash0"/>
        <w:rPr>
          <w:rFonts w:cs="Times New Roman"/>
          <w:sz w:val="28"/>
          <w:szCs w:val="28"/>
        </w:rPr>
      </w:pPr>
      <w:r w:rsidRPr="008470F1">
        <w:rPr>
          <w:rFonts w:cs="Times New Roman"/>
          <w:sz w:val="28"/>
          <w:szCs w:val="28"/>
        </w:rPr>
        <w:t>проявлять уважительное отношение к собеседнику, соблюдать правила ведения диалоги и дискуссии;</w:t>
      </w:r>
    </w:p>
    <w:p w:rsidR="008470F1" w:rsidRPr="008470F1" w:rsidRDefault="008470F1" w:rsidP="008470F1">
      <w:pPr>
        <w:pStyle w:val="list-dash0"/>
        <w:rPr>
          <w:rFonts w:cs="Times New Roman"/>
          <w:sz w:val="28"/>
          <w:szCs w:val="28"/>
        </w:rPr>
      </w:pPr>
      <w:r w:rsidRPr="008470F1">
        <w:rPr>
          <w:rFonts w:cs="Times New Roman"/>
          <w:sz w:val="28"/>
          <w:szCs w:val="28"/>
        </w:rPr>
        <w:t>признавать возможность существования разных точек зрения;</w:t>
      </w:r>
    </w:p>
    <w:p w:rsidR="008470F1" w:rsidRPr="008470F1" w:rsidRDefault="008470F1" w:rsidP="008470F1">
      <w:pPr>
        <w:pStyle w:val="list-dash0"/>
        <w:rPr>
          <w:rFonts w:cs="Times New Roman"/>
          <w:sz w:val="28"/>
          <w:szCs w:val="28"/>
        </w:rPr>
      </w:pPr>
      <w:r w:rsidRPr="008470F1">
        <w:rPr>
          <w:rFonts w:cs="Times New Roman"/>
          <w:spacing w:val="-3"/>
          <w:sz w:val="28"/>
          <w:szCs w:val="28"/>
        </w:rPr>
        <w:t>корректно и аргументированно высказывать своё мнение</w:t>
      </w:r>
      <w:r w:rsidRPr="008470F1">
        <w:rPr>
          <w:rFonts w:cs="Times New Roman"/>
          <w:sz w:val="28"/>
          <w:szCs w:val="28"/>
        </w:rPr>
        <w:t>;</w:t>
      </w:r>
    </w:p>
    <w:p w:rsidR="008470F1" w:rsidRPr="008470F1" w:rsidRDefault="008470F1" w:rsidP="008470F1">
      <w:pPr>
        <w:pStyle w:val="list-dash0"/>
        <w:rPr>
          <w:rFonts w:cs="Times New Roman"/>
          <w:sz w:val="28"/>
          <w:szCs w:val="28"/>
        </w:rPr>
      </w:pPr>
      <w:r w:rsidRPr="008470F1">
        <w:rPr>
          <w:rFonts w:cs="Times New Roman"/>
          <w:sz w:val="28"/>
          <w:szCs w:val="28"/>
        </w:rPr>
        <w:t>строить речевое высказывание в соответствии с поставленной задачей;</w:t>
      </w:r>
    </w:p>
    <w:p w:rsidR="008470F1" w:rsidRPr="008470F1" w:rsidRDefault="008470F1" w:rsidP="008470F1">
      <w:pPr>
        <w:pStyle w:val="list-dash0"/>
        <w:rPr>
          <w:rFonts w:cs="Times New Roman"/>
          <w:sz w:val="28"/>
          <w:szCs w:val="28"/>
        </w:rPr>
      </w:pPr>
      <w:r w:rsidRPr="008470F1">
        <w:rPr>
          <w:rFonts w:cs="Times New Roman"/>
          <w:sz w:val="28"/>
          <w:szCs w:val="28"/>
        </w:rPr>
        <w:t>создавать устные и письменные тексты (описание, рассуждение, повествование) в соответствии с речевой ситуацией;</w:t>
      </w:r>
    </w:p>
    <w:p w:rsidR="008470F1" w:rsidRPr="008470F1" w:rsidRDefault="008470F1" w:rsidP="008470F1">
      <w:pPr>
        <w:pStyle w:val="list-dash0"/>
        <w:rPr>
          <w:rFonts w:cs="Times New Roman"/>
          <w:sz w:val="28"/>
          <w:szCs w:val="28"/>
        </w:rPr>
      </w:pPr>
      <w:r w:rsidRPr="008470F1">
        <w:rPr>
          <w:rFonts w:cs="Times New Roman"/>
          <w:sz w:val="28"/>
          <w:szCs w:val="28"/>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8470F1" w:rsidRPr="008470F1" w:rsidRDefault="008470F1" w:rsidP="008470F1">
      <w:pPr>
        <w:pStyle w:val="list-dash0"/>
        <w:rPr>
          <w:rFonts w:cs="Times New Roman"/>
          <w:sz w:val="28"/>
          <w:szCs w:val="28"/>
        </w:rPr>
      </w:pPr>
      <w:r w:rsidRPr="008470F1">
        <w:rPr>
          <w:rFonts w:cs="Times New Roman"/>
          <w:sz w:val="28"/>
          <w:szCs w:val="28"/>
        </w:rPr>
        <w:t xml:space="preserve">подбирать иллюстративный материал (рисунки, фото, плакаты) к тексту выступления. </w:t>
      </w:r>
    </w:p>
    <w:p w:rsidR="008470F1" w:rsidRPr="008470F1" w:rsidRDefault="008470F1" w:rsidP="008470F1">
      <w:pPr>
        <w:pStyle w:val="aff4"/>
        <w:rPr>
          <w:rStyle w:val="aff1"/>
          <w:rFonts w:cs="Times New Roman"/>
          <w:sz w:val="28"/>
          <w:szCs w:val="28"/>
        </w:rPr>
      </w:pPr>
      <w:r w:rsidRPr="008470F1">
        <w:rPr>
          <w:rStyle w:val="aff1"/>
          <w:rFonts w:cs="Times New Roman"/>
          <w:sz w:val="28"/>
          <w:szCs w:val="28"/>
        </w:rPr>
        <w:t>Совместная деятельность:</w:t>
      </w:r>
    </w:p>
    <w:p w:rsidR="008470F1" w:rsidRPr="008470F1" w:rsidRDefault="008470F1" w:rsidP="008470F1">
      <w:pPr>
        <w:pStyle w:val="list-dash0"/>
        <w:rPr>
          <w:rFonts w:cs="Times New Roman"/>
          <w:sz w:val="28"/>
          <w:szCs w:val="28"/>
        </w:rPr>
      </w:pPr>
      <w:r w:rsidRPr="008470F1">
        <w:rPr>
          <w:rFonts w:cs="Times New Roman"/>
          <w:sz w:val="28"/>
          <w:szCs w:val="28"/>
        </w:rPr>
        <w:t xml:space="preserve">формулировать краткосрочные и долгосрочные цели (индивидуальные с учётом участия в коллективных задачах) в </w:t>
      </w:r>
      <w:r w:rsidRPr="008470F1">
        <w:rPr>
          <w:rFonts w:cs="Times New Roman"/>
          <w:sz w:val="28"/>
          <w:szCs w:val="28"/>
        </w:rPr>
        <w:lastRenderedPageBreak/>
        <w:t>стандартной (типовой) ситуации на основе предложенного учителем формата планирования, распределения промежуточных шагов и сроков;</w:t>
      </w:r>
    </w:p>
    <w:p w:rsidR="008470F1" w:rsidRPr="008470F1" w:rsidRDefault="008470F1" w:rsidP="008470F1">
      <w:pPr>
        <w:pStyle w:val="list-dash0"/>
        <w:rPr>
          <w:rFonts w:cs="Times New Roman"/>
          <w:sz w:val="28"/>
          <w:szCs w:val="28"/>
        </w:rPr>
      </w:pPr>
      <w:r w:rsidRPr="008470F1">
        <w:rPr>
          <w:rFonts w:cs="Times New Roman"/>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470F1" w:rsidRPr="008470F1" w:rsidRDefault="008470F1" w:rsidP="008470F1">
      <w:pPr>
        <w:pStyle w:val="list-dash0"/>
        <w:rPr>
          <w:rFonts w:cs="Times New Roman"/>
          <w:sz w:val="28"/>
          <w:szCs w:val="28"/>
        </w:rPr>
      </w:pPr>
      <w:r w:rsidRPr="008470F1">
        <w:rPr>
          <w:rFonts w:cs="Times New Roman"/>
          <w:sz w:val="28"/>
          <w:szCs w:val="28"/>
        </w:rPr>
        <w:t>проявлять готовность руководить, выполнять поручения, подчиняться, самостоятельно разрешать конфликты;</w:t>
      </w:r>
    </w:p>
    <w:p w:rsidR="008470F1" w:rsidRPr="008470F1" w:rsidRDefault="008470F1" w:rsidP="008470F1">
      <w:pPr>
        <w:pStyle w:val="list-dash0"/>
        <w:rPr>
          <w:rFonts w:cs="Times New Roman"/>
          <w:sz w:val="28"/>
          <w:szCs w:val="28"/>
        </w:rPr>
      </w:pPr>
      <w:r w:rsidRPr="008470F1">
        <w:rPr>
          <w:rFonts w:cs="Times New Roman"/>
          <w:sz w:val="28"/>
          <w:szCs w:val="28"/>
        </w:rPr>
        <w:t>ответственно выполнять свою часть работы;</w:t>
      </w:r>
    </w:p>
    <w:p w:rsidR="008470F1" w:rsidRPr="008470F1" w:rsidRDefault="008470F1" w:rsidP="008470F1">
      <w:pPr>
        <w:pStyle w:val="list-dash0"/>
        <w:rPr>
          <w:rFonts w:cs="Times New Roman"/>
          <w:sz w:val="28"/>
          <w:szCs w:val="28"/>
        </w:rPr>
      </w:pPr>
      <w:r w:rsidRPr="008470F1">
        <w:rPr>
          <w:rFonts w:cs="Times New Roman"/>
          <w:sz w:val="28"/>
          <w:szCs w:val="28"/>
        </w:rPr>
        <w:t>оценивать свой вклад в общий результат;</w:t>
      </w:r>
    </w:p>
    <w:p w:rsidR="008470F1" w:rsidRPr="008470F1" w:rsidRDefault="008470F1" w:rsidP="008470F1">
      <w:pPr>
        <w:pStyle w:val="list-dash0"/>
        <w:rPr>
          <w:rFonts w:cs="Times New Roman"/>
          <w:sz w:val="28"/>
          <w:szCs w:val="28"/>
        </w:rPr>
      </w:pPr>
      <w:r w:rsidRPr="008470F1">
        <w:rPr>
          <w:rFonts w:cs="Times New Roman"/>
          <w:sz w:val="28"/>
          <w:szCs w:val="28"/>
        </w:rPr>
        <w:t xml:space="preserve">выполнять совместные проектные задания с опорой на предложенные образцы. </w:t>
      </w:r>
    </w:p>
    <w:p w:rsidR="008470F1" w:rsidRPr="008470F1" w:rsidRDefault="008470F1" w:rsidP="008470F1">
      <w:pPr>
        <w:pStyle w:val="aff4"/>
        <w:rPr>
          <w:rFonts w:cs="Times New Roman"/>
          <w:sz w:val="28"/>
          <w:szCs w:val="28"/>
        </w:rPr>
      </w:pPr>
    </w:p>
    <w:p w:rsidR="008470F1" w:rsidRPr="008470F1" w:rsidRDefault="008470F1" w:rsidP="008470F1">
      <w:pPr>
        <w:pStyle w:val="aff4"/>
        <w:rPr>
          <w:rFonts w:cs="Times New Roman"/>
          <w:sz w:val="28"/>
          <w:szCs w:val="28"/>
        </w:rPr>
      </w:pPr>
      <w:proofErr w:type="gramStart"/>
      <w:r w:rsidRPr="008470F1">
        <w:rPr>
          <w:rFonts w:cs="Times New Roman"/>
          <w:sz w:val="28"/>
          <w:szCs w:val="28"/>
        </w:rPr>
        <w:t xml:space="preserve">К концу обучения в начальной школе у обучающегося формируются </w:t>
      </w:r>
      <w:r w:rsidRPr="008470F1">
        <w:rPr>
          <w:rStyle w:val="aff2"/>
          <w:rFonts w:cs="Times New Roman"/>
          <w:sz w:val="28"/>
          <w:szCs w:val="28"/>
        </w:rPr>
        <w:t>регулятивные</w:t>
      </w:r>
      <w:r w:rsidRPr="008470F1">
        <w:rPr>
          <w:rFonts w:cs="Times New Roman"/>
          <w:sz w:val="28"/>
          <w:szCs w:val="28"/>
        </w:rPr>
        <w:t xml:space="preserve"> универсальные учебные действия. </w:t>
      </w:r>
      <w:proofErr w:type="gramEnd"/>
    </w:p>
    <w:p w:rsidR="008470F1" w:rsidRPr="008470F1" w:rsidRDefault="008470F1" w:rsidP="008470F1">
      <w:pPr>
        <w:pStyle w:val="aff4"/>
        <w:rPr>
          <w:rStyle w:val="aff1"/>
          <w:rFonts w:cs="Times New Roman"/>
          <w:sz w:val="28"/>
          <w:szCs w:val="28"/>
        </w:rPr>
      </w:pPr>
      <w:r w:rsidRPr="008470F1">
        <w:rPr>
          <w:rStyle w:val="aff1"/>
          <w:rFonts w:cs="Times New Roman"/>
          <w:sz w:val="28"/>
          <w:szCs w:val="28"/>
        </w:rPr>
        <w:t>Самоорганизация:</w:t>
      </w:r>
    </w:p>
    <w:p w:rsidR="008470F1" w:rsidRPr="008470F1" w:rsidRDefault="008470F1" w:rsidP="008470F1">
      <w:pPr>
        <w:pStyle w:val="list-dash0"/>
        <w:rPr>
          <w:rFonts w:cs="Times New Roman"/>
          <w:sz w:val="28"/>
          <w:szCs w:val="28"/>
        </w:rPr>
      </w:pPr>
      <w:r w:rsidRPr="008470F1">
        <w:rPr>
          <w:rFonts w:cs="Times New Roman"/>
          <w:sz w:val="28"/>
          <w:szCs w:val="28"/>
        </w:rPr>
        <w:t>планировать действия по решению учебной задачи для получения результата;</w:t>
      </w:r>
    </w:p>
    <w:p w:rsidR="008470F1" w:rsidRPr="008470F1" w:rsidRDefault="008470F1" w:rsidP="008470F1">
      <w:pPr>
        <w:pStyle w:val="list-dash0"/>
        <w:rPr>
          <w:rFonts w:cs="Times New Roman"/>
          <w:sz w:val="28"/>
          <w:szCs w:val="28"/>
        </w:rPr>
      </w:pPr>
      <w:r w:rsidRPr="008470F1">
        <w:rPr>
          <w:rFonts w:cs="Times New Roman"/>
          <w:sz w:val="28"/>
          <w:szCs w:val="28"/>
        </w:rPr>
        <w:t xml:space="preserve">выстраивать последовательность выбранных действий. </w:t>
      </w:r>
    </w:p>
    <w:p w:rsidR="008470F1" w:rsidRPr="008470F1" w:rsidRDefault="008470F1" w:rsidP="008470F1">
      <w:pPr>
        <w:pStyle w:val="aff4"/>
        <w:rPr>
          <w:rStyle w:val="aff1"/>
          <w:rFonts w:cs="Times New Roman"/>
          <w:sz w:val="28"/>
          <w:szCs w:val="28"/>
        </w:rPr>
      </w:pPr>
      <w:r w:rsidRPr="008470F1">
        <w:rPr>
          <w:rStyle w:val="aff1"/>
          <w:rFonts w:cs="Times New Roman"/>
          <w:sz w:val="28"/>
          <w:szCs w:val="28"/>
        </w:rPr>
        <w:t>Самоконтроль:</w:t>
      </w:r>
    </w:p>
    <w:p w:rsidR="008470F1" w:rsidRPr="008470F1" w:rsidRDefault="008470F1" w:rsidP="008470F1">
      <w:pPr>
        <w:pStyle w:val="list-dash0"/>
        <w:rPr>
          <w:rFonts w:cs="Times New Roman"/>
          <w:sz w:val="28"/>
          <w:szCs w:val="28"/>
        </w:rPr>
      </w:pPr>
      <w:r w:rsidRPr="008470F1">
        <w:rPr>
          <w:rFonts w:cs="Times New Roman"/>
          <w:sz w:val="28"/>
          <w:szCs w:val="28"/>
        </w:rPr>
        <w:t>устанавливать причины успеха/неудач учебной деятельности;</w:t>
      </w:r>
    </w:p>
    <w:p w:rsidR="008470F1" w:rsidRPr="008470F1" w:rsidRDefault="008470F1" w:rsidP="008470F1">
      <w:pPr>
        <w:pStyle w:val="list-dash0"/>
        <w:rPr>
          <w:rFonts w:cs="Times New Roman"/>
          <w:sz w:val="28"/>
          <w:szCs w:val="28"/>
        </w:rPr>
      </w:pPr>
      <w:r w:rsidRPr="008470F1">
        <w:rPr>
          <w:rFonts w:cs="Times New Roman"/>
          <w:sz w:val="28"/>
          <w:szCs w:val="28"/>
        </w:rPr>
        <w:t>корректировать свои учебные действия для преодоления речевых ошибок и ошибок, связанных с анализом текстов;</w:t>
      </w:r>
    </w:p>
    <w:p w:rsidR="008470F1" w:rsidRPr="008470F1" w:rsidRDefault="008470F1" w:rsidP="008470F1">
      <w:pPr>
        <w:pStyle w:val="list-dash0"/>
        <w:rPr>
          <w:rFonts w:cs="Times New Roman"/>
          <w:sz w:val="28"/>
          <w:szCs w:val="28"/>
        </w:rPr>
      </w:pPr>
      <w:r w:rsidRPr="008470F1">
        <w:rPr>
          <w:rFonts w:cs="Times New Roman"/>
          <w:sz w:val="28"/>
          <w:szCs w:val="28"/>
        </w:rPr>
        <w:lastRenderedPageBreak/>
        <w:t>соотносить результат деятельности с поставленной учебной задачей по анализу текстов;</w:t>
      </w:r>
    </w:p>
    <w:p w:rsidR="008470F1" w:rsidRPr="008470F1" w:rsidRDefault="008470F1" w:rsidP="008470F1">
      <w:pPr>
        <w:pStyle w:val="list-dash0"/>
        <w:rPr>
          <w:rFonts w:cs="Times New Roman"/>
          <w:sz w:val="28"/>
          <w:szCs w:val="28"/>
        </w:rPr>
      </w:pPr>
      <w:r w:rsidRPr="008470F1">
        <w:rPr>
          <w:rFonts w:cs="Times New Roman"/>
          <w:sz w:val="28"/>
          <w:szCs w:val="28"/>
        </w:rPr>
        <w:t>находить ошибку, допущенную при работе с текстами;</w:t>
      </w:r>
    </w:p>
    <w:p w:rsidR="008470F1" w:rsidRPr="008470F1" w:rsidRDefault="008470F1" w:rsidP="008470F1">
      <w:pPr>
        <w:pStyle w:val="list-dash0"/>
        <w:rPr>
          <w:rFonts w:cs="Times New Roman"/>
          <w:sz w:val="28"/>
          <w:szCs w:val="28"/>
        </w:rPr>
      </w:pPr>
      <w:r w:rsidRPr="008470F1">
        <w:rPr>
          <w:rFonts w:cs="Times New Roman"/>
          <w:sz w:val="28"/>
          <w:szCs w:val="28"/>
        </w:rPr>
        <w:t>сравнивать результаты своей деятельности и деятельности одноклассников, объективно оценивать их по предложенным критериям.</w:t>
      </w:r>
    </w:p>
    <w:p w:rsidR="008470F1" w:rsidRPr="008470F1" w:rsidRDefault="008470F1" w:rsidP="008470F1">
      <w:pPr>
        <w:pStyle w:val="24"/>
        <w:spacing w:after="170"/>
        <w:rPr>
          <w:rFonts w:cs="Times New Roman"/>
          <w:sz w:val="28"/>
          <w:szCs w:val="28"/>
        </w:rPr>
      </w:pPr>
      <w:r w:rsidRPr="008470F1">
        <w:rPr>
          <w:rFonts w:cs="Times New Roman"/>
          <w:sz w:val="28"/>
          <w:szCs w:val="28"/>
        </w:rPr>
        <w:t>ПРЕДМЕТНЫЕ РЕЗУЛЬТАТЫ</w:t>
      </w:r>
    </w:p>
    <w:p w:rsidR="008470F1" w:rsidRPr="008470F1" w:rsidRDefault="008470F1" w:rsidP="008470F1">
      <w:pPr>
        <w:pStyle w:val="aff4"/>
        <w:rPr>
          <w:rFonts w:cs="Times New Roman"/>
          <w:sz w:val="28"/>
          <w:szCs w:val="28"/>
        </w:rPr>
      </w:pPr>
      <w:r w:rsidRPr="008470F1">
        <w:rPr>
          <w:rFonts w:cs="Times New Roman"/>
          <w:sz w:val="28"/>
          <w:szCs w:val="28"/>
        </w:rPr>
        <w:t xml:space="preserve">Изучение учебного предмета «Литературное чтение на родном (русском) языке» в течение четырёх лет обучения должно обеспечить: </w:t>
      </w:r>
    </w:p>
    <w:p w:rsidR="008470F1" w:rsidRPr="008470F1" w:rsidRDefault="008470F1" w:rsidP="008470F1">
      <w:pPr>
        <w:pStyle w:val="osnova-bullet"/>
        <w:rPr>
          <w:rFonts w:cs="Times New Roman"/>
          <w:sz w:val="28"/>
          <w:szCs w:val="28"/>
        </w:rPr>
      </w:pPr>
      <w:r w:rsidRPr="008470F1">
        <w:rPr>
          <w:rFonts w:cs="Times New Roman"/>
          <w:sz w:val="28"/>
          <w:szCs w:val="28"/>
        </w:rPr>
        <w:t xml:space="preserve">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w:t>
      </w:r>
    </w:p>
    <w:p w:rsidR="008470F1" w:rsidRPr="008470F1" w:rsidRDefault="008470F1" w:rsidP="008470F1">
      <w:pPr>
        <w:pStyle w:val="osnova-bullet"/>
        <w:rPr>
          <w:rFonts w:cs="Times New Roman"/>
          <w:sz w:val="28"/>
          <w:szCs w:val="28"/>
        </w:rPr>
      </w:pPr>
      <w:r w:rsidRPr="008470F1">
        <w:rPr>
          <w:rFonts w:cs="Times New Roman"/>
          <w:sz w:val="28"/>
          <w:szCs w:val="28"/>
        </w:rPr>
        <w:t xml:space="preserve">осознание коммуникативно-эстетических возможностей русского языка на основе изучения произведений русской литературы; </w:t>
      </w:r>
    </w:p>
    <w:p w:rsidR="008470F1" w:rsidRPr="008470F1" w:rsidRDefault="008470F1" w:rsidP="008470F1">
      <w:pPr>
        <w:pStyle w:val="osnova-bullet"/>
        <w:rPr>
          <w:rFonts w:cs="Times New Roman"/>
          <w:sz w:val="28"/>
          <w:szCs w:val="28"/>
        </w:rPr>
      </w:pPr>
      <w:r w:rsidRPr="008470F1">
        <w:rPr>
          <w:rFonts w:cs="Times New Roman"/>
          <w:sz w:val="28"/>
          <w:szCs w:val="28"/>
        </w:rPr>
        <w:t xml:space="preserve">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 </w:t>
      </w:r>
    </w:p>
    <w:p w:rsidR="008470F1" w:rsidRPr="008470F1" w:rsidRDefault="008470F1" w:rsidP="008470F1">
      <w:pPr>
        <w:pStyle w:val="osnova-bullet"/>
        <w:rPr>
          <w:rFonts w:cs="Times New Roman"/>
          <w:sz w:val="28"/>
          <w:szCs w:val="28"/>
        </w:rPr>
      </w:pPr>
      <w:r w:rsidRPr="008470F1">
        <w:rPr>
          <w:rFonts w:cs="Times New Roman"/>
          <w:sz w:val="28"/>
          <w:szCs w:val="28"/>
        </w:rPr>
        <w:t xml:space="preserve">ориентировку в нравственном содержании </w:t>
      </w:r>
      <w:proofErr w:type="gramStart"/>
      <w:r w:rsidRPr="008470F1">
        <w:rPr>
          <w:rFonts w:cs="Times New Roman"/>
          <w:sz w:val="28"/>
          <w:szCs w:val="28"/>
        </w:rPr>
        <w:t>прочитанного</w:t>
      </w:r>
      <w:proofErr w:type="gramEnd"/>
      <w:r w:rsidRPr="008470F1">
        <w:rPr>
          <w:rFonts w:cs="Times New Roman"/>
          <w:sz w:val="28"/>
          <w:szCs w:val="28"/>
        </w:rPr>
        <w:t xml:space="preserve">, соотнесение поступков героев с </w:t>
      </w:r>
      <w:r w:rsidRPr="008470F1">
        <w:rPr>
          <w:rFonts w:cs="Times New Roman"/>
          <w:sz w:val="28"/>
          <w:szCs w:val="28"/>
        </w:rPr>
        <w:lastRenderedPageBreak/>
        <w:t xml:space="preserve">нравственными нормами, обоснование нравственной оценки поступков героев; </w:t>
      </w:r>
    </w:p>
    <w:p w:rsidR="008470F1" w:rsidRPr="008470F1" w:rsidRDefault="008470F1" w:rsidP="008470F1">
      <w:pPr>
        <w:pStyle w:val="osnova-bullet"/>
        <w:rPr>
          <w:rFonts w:cs="Times New Roman"/>
          <w:sz w:val="28"/>
          <w:szCs w:val="28"/>
        </w:rPr>
      </w:pPr>
      <w:r w:rsidRPr="008470F1">
        <w:rPr>
          <w:rFonts w:cs="Times New Roman"/>
          <w:sz w:val="28"/>
          <w:szCs w:val="28"/>
        </w:rPr>
        <w:t xml:space="preserve">овладение элементарными представлениями о национальном своеобразии метафор, олицетворений, эпитетов; </w:t>
      </w:r>
    </w:p>
    <w:p w:rsidR="008470F1" w:rsidRPr="008470F1" w:rsidRDefault="008470F1" w:rsidP="008470F1">
      <w:pPr>
        <w:pStyle w:val="osnova-bullet"/>
        <w:rPr>
          <w:rFonts w:cs="Times New Roman"/>
          <w:sz w:val="28"/>
          <w:szCs w:val="28"/>
        </w:rPr>
      </w:pPr>
      <w:r w:rsidRPr="008470F1">
        <w:rPr>
          <w:rFonts w:cs="Times New Roman"/>
          <w:sz w:val="28"/>
          <w:szCs w:val="28"/>
        </w:rPr>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rsidR="008470F1" w:rsidRPr="008470F1" w:rsidRDefault="008470F1" w:rsidP="008470F1">
      <w:pPr>
        <w:pStyle w:val="osnova-bullet"/>
        <w:rPr>
          <w:rFonts w:cs="Times New Roman"/>
          <w:sz w:val="28"/>
          <w:szCs w:val="28"/>
        </w:rPr>
      </w:pPr>
      <w:proofErr w:type="gramStart"/>
      <w:r w:rsidRPr="008470F1">
        <w:rPr>
          <w:rFonts w:cs="Times New Roman"/>
          <w:sz w:val="28"/>
          <w:szCs w:val="28"/>
        </w:rPr>
        <w:t xml:space="preserve">применение опыта чтения произведений русской литературы для речевого самосовершенствования (умения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 </w:t>
      </w:r>
      <w:proofErr w:type="gramEnd"/>
    </w:p>
    <w:p w:rsidR="008470F1" w:rsidRPr="008470F1" w:rsidRDefault="008470F1" w:rsidP="008470F1">
      <w:pPr>
        <w:pStyle w:val="osnova-bullet"/>
        <w:rPr>
          <w:rFonts w:cs="Times New Roman"/>
          <w:sz w:val="28"/>
          <w:szCs w:val="28"/>
        </w:rPr>
      </w:pPr>
      <w:r w:rsidRPr="008470F1">
        <w:rPr>
          <w:rFonts w:cs="Times New Roman"/>
          <w:sz w:val="28"/>
          <w:szCs w:val="28"/>
        </w:rPr>
        <w:t xml:space="preserve">самостоятельный выбор интересующей литературы, обогащение собственного круга чтения; </w:t>
      </w:r>
    </w:p>
    <w:p w:rsidR="008470F1" w:rsidRPr="008470F1" w:rsidRDefault="008470F1" w:rsidP="008470F1">
      <w:pPr>
        <w:pStyle w:val="osnova-bullet"/>
        <w:rPr>
          <w:rFonts w:cs="Times New Roman"/>
          <w:sz w:val="28"/>
          <w:szCs w:val="28"/>
        </w:rPr>
      </w:pPr>
      <w:r w:rsidRPr="008470F1">
        <w:rPr>
          <w:rFonts w:cs="Times New Roman"/>
          <w:sz w:val="28"/>
          <w:szCs w:val="28"/>
        </w:rPr>
        <w:t>использование справочных источников для получения дополнительной информации.</w:t>
      </w:r>
    </w:p>
    <w:p w:rsidR="008470F1" w:rsidRPr="008470F1" w:rsidRDefault="008470F1" w:rsidP="008470F1">
      <w:pPr>
        <w:pStyle w:val="41"/>
        <w:spacing w:before="170"/>
        <w:rPr>
          <w:rStyle w:val="aff2"/>
          <w:rFonts w:cs="Times New Roman"/>
          <w:b/>
          <w:bCs w:val="0"/>
          <w:sz w:val="28"/>
          <w:szCs w:val="28"/>
        </w:rPr>
      </w:pPr>
      <w:r w:rsidRPr="008470F1">
        <w:rPr>
          <w:rFonts w:cs="Times New Roman"/>
          <w:sz w:val="28"/>
          <w:szCs w:val="28"/>
        </w:rPr>
        <w:t>Предметные результаты по годам обучения</w:t>
      </w:r>
    </w:p>
    <w:p w:rsidR="008470F1" w:rsidRPr="008470F1" w:rsidRDefault="008470F1" w:rsidP="008470F1">
      <w:pPr>
        <w:pStyle w:val="aff4"/>
        <w:rPr>
          <w:rStyle w:val="aff2"/>
          <w:rFonts w:cs="Times New Roman"/>
          <w:sz w:val="28"/>
          <w:szCs w:val="28"/>
        </w:rPr>
      </w:pPr>
      <w:r w:rsidRPr="008470F1">
        <w:rPr>
          <w:rFonts w:cs="Times New Roman"/>
          <w:sz w:val="28"/>
          <w:szCs w:val="28"/>
        </w:rPr>
        <w:lastRenderedPageBreak/>
        <w:t xml:space="preserve">К концу обучения в </w:t>
      </w:r>
      <w:r w:rsidRPr="008470F1">
        <w:rPr>
          <w:rStyle w:val="aff2"/>
          <w:rFonts w:cs="Times New Roman"/>
          <w:sz w:val="28"/>
          <w:szCs w:val="28"/>
        </w:rPr>
        <w:t xml:space="preserve">1 классе </w:t>
      </w:r>
      <w:proofErr w:type="gramStart"/>
      <w:r w:rsidRPr="008470F1">
        <w:rPr>
          <w:rFonts w:cs="Times New Roman"/>
          <w:sz w:val="28"/>
          <w:szCs w:val="28"/>
        </w:rPr>
        <w:t>обучающийся</w:t>
      </w:r>
      <w:proofErr w:type="gramEnd"/>
      <w:r w:rsidRPr="008470F1">
        <w:rPr>
          <w:rFonts w:cs="Times New Roman"/>
          <w:sz w:val="28"/>
          <w:szCs w:val="28"/>
        </w:rPr>
        <w:t xml:space="preserve"> </w:t>
      </w:r>
      <w:r w:rsidRPr="008470F1">
        <w:rPr>
          <w:rStyle w:val="aff2"/>
          <w:rFonts w:cs="Times New Roman"/>
          <w:sz w:val="28"/>
          <w:szCs w:val="28"/>
        </w:rPr>
        <w:t>научится:</w:t>
      </w:r>
    </w:p>
    <w:p w:rsidR="008470F1" w:rsidRPr="008470F1" w:rsidRDefault="008470F1" w:rsidP="008470F1">
      <w:pPr>
        <w:pStyle w:val="osnova-bullet"/>
        <w:rPr>
          <w:rFonts w:cs="Times New Roman"/>
          <w:sz w:val="28"/>
          <w:szCs w:val="28"/>
        </w:rPr>
      </w:pPr>
      <w:r w:rsidRPr="008470F1">
        <w:rPr>
          <w:rFonts w:cs="Times New Roman"/>
          <w:sz w:val="28"/>
          <w:szCs w:val="28"/>
        </w:rPr>
        <w:t>осознавать значимость чтения родной русской литературы для познания себя, мира, национальной истории и культуры;</w:t>
      </w:r>
    </w:p>
    <w:p w:rsidR="008470F1" w:rsidRPr="008470F1" w:rsidRDefault="008470F1" w:rsidP="008470F1">
      <w:pPr>
        <w:pStyle w:val="osnova-bullet"/>
        <w:rPr>
          <w:rFonts w:cs="Times New Roman"/>
          <w:sz w:val="28"/>
          <w:szCs w:val="28"/>
        </w:rPr>
      </w:pPr>
      <w:r w:rsidRPr="008470F1">
        <w:rPr>
          <w:rFonts w:cs="Times New Roman"/>
          <w:sz w:val="28"/>
          <w:szCs w:val="28"/>
        </w:rPr>
        <w:t xml:space="preserve">владеть элементарными приёмами интерпретации произведений русской литературы; </w:t>
      </w:r>
    </w:p>
    <w:p w:rsidR="008470F1" w:rsidRPr="008470F1" w:rsidRDefault="008470F1" w:rsidP="008470F1">
      <w:pPr>
        <w:pStyle w:val="osnova-bullet"/>
        <w:rPr>
          <w:rFonts w:cs="Times New Roman"/>
          <w:sz w:val="28"/>
          <w:szCs w:val="28"/>
        </w:rPr>
      </w:pPr>
      <w:r w:rsidRPr="008470F1">
        <w:rPr>
          <w:rFonts w:cs="Times New Roman"/>
          <w:sz w:val="28"/>
          <w:szCs w:val="28"/>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rsidR="008470F1" w:rsidRPr="008470F1" w:rsidRDefault="008470F1" w:rsidP="008470F1">
      <w:pPr>
        <w:pStyle w:val="osnova-bullet"/>
        <w:rPr>
          <w:rFonts w:cs="Times New Roman"/>
          <w:sz w:val="28"/>
          <w:szCs w:val="28"/>
        </w:rPr>
      </w:pPr>
      <w:r w:rsidRPr="008470F1">
        <w:rPr>
          <w:rFonts w:cs="Times New Roman"/>
          <w:sz w:val="28"/>
          <w:szCs w:val="28"/>
        </w:rPr>
        <w:t>использовать словарь учебника для получения дополнительной информации о значении слова;</w:t>
      </w:r>
    </w:p>
    <w:p w:rsidR="008470F1" w:rsidRPr="008470F1" w:rsidRDefault="008470F1" w:rsidP="008470F1">
      <w:pPr>
        <w:pStyle w:val="osnova-bullet"/>
        <w:rPr>
          <w:rFonts w:cs="Times New Roman"/>
          <w:sz w:val="28"/>
          <w:szCs w:val="28"/>
        </w:rPr>
      </w:pPr>
      <w:r w:rsidRPr="008470F1">
        <w:rPr>
          <w:rFonts w:cs="Times New Roman"/>
          <w:sz w:val="28"/>
          <w:szCs w:val="28"/>
        </w:rPr>
        <w:t>читать наизусть стихотворные произведения по собственному выбору.</w:t>
      </w:r>
    </w:p>
    <w:p w:rsidR="008470F1" w:rsidRPr="008470F1" w:rsidRDefault="008470F1" w:rsidP="008470F1">
      <w:pPr>
        <w:pStyle w:val="h1"/>
        <w:rPr>
          <w:rFonts w:cs="Times New Roman"/>
          <w:sz w:val="28"/>
          <w:szCs w:val="28"/>
        </w:rPr>
      </w:pPr>
      <w:r w:rsidRPr="008470F1">
        <w:rPr>
          <w:rFonts w:cs="Times New Roman"/>
          <w:sz w:val="28"/>
          <w:szCs w:val="28"/>
        </w:rPr>
        <w:lastRenderedPageBreak/>
        <w:t>МАТЕМАТИКА</w:t>
      </w:r>
    </w:p>
    <w:p w:rsidR="008470F1" w:rsidRPr="008470F1" w:rsidRDefault="008470F1" w:rsidP="008470F1">
      <w:pPr>
        <w:pStyle w:val="body"/>
        <w:rPr>
          <w:rFonts w:cs="Times New Roman"/>
          <w:sz w:val="28"/>
          <w:szCs w:val="28"/>
        </w:rPr>
      </w:pPr>
      <w:r w:rsidRPr="008470F1">
        <w:rPr>
          <w:rFonts w:cs="Times New Roman"/>
          <w:sz w:val="28"/>
          <w:szCs w:val="28"/>
        </w:rPr>
        <w:t>Рабочая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программы воспитания.</w:t>
      </w:r>
    </w:p>
    <w:p w:rsidR="008470F1" w:rsidRPr="008470F1" w:rsidRDefault="008470F1" w:rsidP="008470F1">
      <w:pPr>
        <w:pStyle w:val="h2"/>
        <w:rPr>
          <w:rFonts w:cs="Times New Roman"/>
          <w:sz w:val="28"/>
          <w:szCs w:val="28"/>
        </w:rPr>
      </w:pPr>
      <w:r w:rsidRPr="008470F1">
        <w:rPr>
          <w:rFonts w:cs="Times New Roman"/>
          <w:sz w:val="28"/>
          <w:szCs w:val="28"/>
        </w:rPr>
        <w:t>ПОЯСНИТЕЛЬНАЯ ЗАПИСКА</w:t>
      </w:r>
    </w:p>
    <w:p w:rsidR="008470F1" w:rsidRPr="008470F1" w:rsidRDefault="008470F1" w:rsidP="008470F1">
      <w:pPr>
        <w:pStyle w:val="body"/>
        <w:rPr>
          <w:rFonts w:cs="Times New Roman"/>
          <w:sz w:val="28"/>
          <w:szCs w:val="28"/>
        </w:rPr>
      </w:pPr>
      <w:r w:rsidRPr="008470F1">
        <w:rPr>
          <w:rFonts w:cs="Times New Roman"/>
          <w:sz w:val="28"/>
          <w:szCs w:val="28"/>
        </w:rPr>
        <w:t>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rsidR="008470F1" w:rsidRPr="008470F1" w:rsidRDefault="008470F1" w:rsidP="008470F1">
      <w:pPr>
        <w:pStyle w:val="body"/>
        <w:rPr>
          <w:rFonts w:cs="Times New Roman"/>
          <w:sz w:val="28"/>
          <w:szCs w:val="28"/>
        </w:rPr>
      </w:pPr>
      <w:r w:rsidRPr="008470F1">
        <w:rPr>
          <w:rFonts w:cs="Times New Roman"/>
          <w:sz w:val="28"/>
          <w:szCs w:val="28"/>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8470F1" w:rsidRPr="008470F1" w:rsidRDefault="008470F1" w:rsidP="008470F1">
      <w:pPr>
        <w:pStyle w:val="body"/>
        <w:rPr>
          <w:rFonts w:cs="Times New Roman"/>
          <w:sz w:val="28"/>
          <w:szCs w:val="28"/>
        </w:rPr>
      </w:pPr>
      <w:r w:rsidRPr="008470F1">
        <w:rPr>
          <w:rFonts w:cs="Times New Roman"/>
          <w:sz w:val="28"/>
          <w:szCs w:val="28"/>
        </w:rPr>
        <w:lastRenderedPageBreak/>
        <w:t>Содержание обучения раскрывает содержательные линии, которые предлагаются для обязательного изучения в каждом классе начальной школы.</w:t>
      </w:r>
    </w:p>
    <w:p w:rsidR="008470F1" w:rsidRPr="008470F1" w:rsidRDefault="008470F1" w:rsidP="008470F1">
      <w:pPr>
        <w:pStyle w:val="body"/>
        <w:rPr>
          <w:rFonts w:cs="Times New Roman"/>
          <w:spacing w:val="-1"/>
          <w:sz w:val="28"/>
          <w:szCs w:val="28"/>
        </w:rPr>
      </w:pPr>
      <w:r w:rsidRPr="008470F1">
        <w:rPr>
          <w:rFonts w:cs="Times New Roman"/>
          <w:spacing w:val="-1"/>
          <w:sz w:val="28"/>
          <w:szCs w:val="28"/>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8470F1" w:rsidRPr="008470F1" w:rsidRDefault="008470F1" w:rsidP="008470F1">
      <w:pPr>
        <w:pStyle w:val="body"/>
        <w:rPr>
          <w:rFonts w:cs="Times New Roman"/>
          <w:sz w:val="28"/>
          <w:szCs w:val="28"/>
        </w:rPr>
      </w:pPr>
      <w:r w:rsidRPr="008470F1">
        <w:rPr>
          <w:rFonts w:cs="Times New Roman"/>
          <w:sz w:val="28"/>
          <w:szCs w:val="28"/>
        </w:rPr>
        <w:t xml:space="preserve">В тематическом планировании описывается программное содержание по всем разделам (темам) </w:t>
      </w:r>
      <w:r w:rsidRPr="008470F1">
        <w:rPr>
          <w:rFonts w:cs="Times New Roman"/>
          <w:sz w:val="28"/>
          <w:szCs w:val="28"/>
        </w:rPr>
        <w:lastRenderedPageBreak/>
        <w:t>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w:t>
      </w:r>
    </w:p>
    <w:p w:rsidR="008470F1" w:rsidRPr="008470F1" w:rsidRDefault="008470F1" w:rsidP="008470F1">
      <w:pPr>
        <w:pStyle w:val="body"/>
        <w:rPr>
          <w:rFonts w:cs="Times New Roman"/>
          <w:sz w:val="28"/>
          <w:szCs w:val="28"/>
        </w:rPr>
      </w:pPr>
      <w:r w:rsidRPr="008470F1">
        <w:rPr>
          <w:rFonts w:cs="Times New Roman"/>
          <w:sz w:val="28"/>
          <w:szCs w:val="28"/>
        </w:rPr>
        <w:t>В начальной школе изучение математики имеет особое значение в развитии младшего школьника.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w:t>
      </w:r>
    </w:p>
    <w:p w:rsidR="008470F1" w:rsidRPr="008470F1" w:rsidRDefault="008470F1" w:rsidP="008470F1">
      <w:pPr>
        <w:pStyle w:val="body"/>
        <w:rPr>
          <w:rFonts w:cs="Times New Roman"/>
          <w:sz w:val="28"/>
          <w:szCs w:val="28"/>
        </w:rPr>
      </w:pPr>
      <w:r w:rsidRPr="008470F1">
        <w:rPr>
          <w:rFonts w:cs="Times New Roman"/>
          <w:sz w:val="28"/>
          <w:szCs w:val="28"/>
        </w:rPr>
        <w:t>Изучение математики в начальной школе направлено на достижение следующих образовательных, развивающих целей, а также целей воспитания:</w:t>
      </w:r>
    </w:p>
    <w:p w:rsidR="008470F1" w:rsidRPr="008470F1" w:rsidRDefault="008470F1" w:rsidP="008470F1">
      <w:pPr>
        <w:pStyle w:val="body"/>
        <w:rPr>
          <w:rFonts w:cs="Times New Roman"/>
          <w:sz w:val="28"/>
          <w:szCs w:val="28"/>
        </w:rPr>
      </w:pPr>
      <w:r w:rsidRPr="008470F1">
        <w:rPr>
          <w:rFonts w:cs="Times New Roman"/>
          <w:sz w:val="28"/>
          <w:szCs w:val="28"/>
        </w:rPr>
        <w:t>1.</w:t>
      </w:r>
      <w:r w:rsidRPr="008470F1">
        <w:rPr>
          <w:rFonts w:cs="Times New Roman"/>
          <w:sz w:val="28"/>
          <w:szCs w:val="28"/>
        </w:rPr>
        <w:tab/>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8470F1" w:rsidRPr="008470F1" w:rsidRDefault="008470F1" w:rsidP="008470F1">
      <w:pPr>
        <w:pStyle w:val="body"/>
        <w:rPr>
          <w:rFonts w:cs="Times New Roman"/>
          <w:sz w:val="28"/>
          <w:szCs w:val="28"/>
        </w:rPr>
      </w:pPr>
      <w:r w:rsidRPr="008470F1">
        <w:rPr>
          <w:rFonts w:cs="Times New Roman"/>
          <w:sz w:val="28"/>
          <w:szCs w:val="28"/>
        </w:rPr>
        <w:t>2.</w:t>
      </w:r>
      <w:r w:rsidRPr="008470F1">
        <w:rPr>
          <w:rFonts w:cs="Times New Roman"/>
          <w:sz w:val="28"/>
          <w:szCs w:val="28"/>
        </w:rPr>
        <w:tab/>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w:t>
      </w:r>
      <w:r w:rsidRPr="008470F1">
        <w:rPr>
          <w:rFonts w:cs="Times New Roman"/>
          <w:sz w:val="28"/>
          <w:szCs w:val="28"/>
        </w:rPr>
        <w:lastRenderedPageBreak/>
        <w:t>практических задач, построенных на понимании и применении математических отношений («часть-целое», «</w:t>
      </w:r>
      <w:proofErr w:type="gramStart"/>
      <w:r w:rsidRPr="008470F1">
        <w:rPr>
          <w:rFonts w:cs="Times New Roman"/>
          <w:sz w:val="28"/>
          <w:szCs w:val="28"/>
        </w:rPr>
        <w:t>больше-меньше</w:t>
      </w:r>
      <w:proofErr w:type="gramEnd"/>
      <w:r w:rsidRPr="008470F1">
        <w:rPr>
          <w:rFonts w:cs="Times New Roman"/>
          <w:sz w:val="28"/>
          <w:szCs w:val="28"/>
        </w:rPr>
        <w:t>», «равно-неравно», «порядок»), смысла арифметических действий, зависимостей (работа, движение, продолжительность события).</w:t>
      </w:r>
    </w:p>
    <w:p w:rsidR="008470F1" w:rsidRPr="008470F1" w:rsidRDefault="008470F1" w:rsidP="008470F1">
      <w:pPr>
        <w:pStyle w:val="body"/>
        <w:rPr>
          <w:rFonts w:cs="Times New Roman"/>
          <w:sz w:val="28"/>
          <w:szCs w:val="28"/>
        </w:rPr>
      </w:pPr>
      <w:r w:rsidRPr="008470F1">
        <w:rPr>
          <w:rFonts w:cs="Times New Roman"/>
          <w:sz w:val="28"/>
          <w:szCs w:val="28"/>
        </w:rPr>
        <w:t>3.</w:t>
      </w:r>
      <w:r w:rsidRPr="008470F1">
        <w:rPr>
          <w:rFonts w:cs="Times New Roman"/>
          <w:sz w:val="28"/>
          <w:szCs w:val="28"/>
        </w:rPr>
        <w:tab/>
      </w:r>
      <w:proofErr w:type="gramStart"/>
      <w:r w:rsidRPr="008470F1">
        <w:rPr>
          <w:rFonts w:cs="Times New Roman"/>
          <w:sz w:val="28"/>
          <w:szCs w:val="28"/>
        </w:rPr>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roofErr w:type="gramEnd"/>
    </w:p>
    <w:p w:rsidR="008470F1" w:rsidRPr="008470F1" w:rsidRDefault="008470F1" w:rsidP="008470F1">
      <w:pPr>
        <w:pStyle w:val="body"/>
        <w:rPr>
          <w:rFonts w:cs="Times New Roman"/>
          <w:sz w:val="28"/>
          <w:szCs w:val="28"/>
        </w:rPr>
      </w:pPr>
      <w:r w:rsidRPr="008470F1">
        <w:rPr>
          <w:rFonts w:cs="Times New Roman"/>
          <w:sz w:val="28"/>
          <w:szCs w:val="28"/>
        </w:rPr>
        <w:t>4.</w:t>
      </w:r>
      <w:r w:rsidRPr="008470F1">
        <w:rPr>
          <w:rFonts w:cs="Times New Roman"/>
          <w:sz w:val="28"/>
          <w:szCs w:val="28"/>
        </w:rPr>
        <w:tab/>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8470F1" w:rsidRPr="008470F1" w:rsidRDefault="008470F1" w:rsidP="008470F1">
      <w:pPr>
        <w:pStyle w:val="body"/>
        <w:rPr>
          <w:rFonts w:cs="Times New Roman"/>
          <w:spacing w:val="2"/>
          <w:sz w:val="28"/>
          <w:szCs w:val="28"/>
        </w:rPr>
      </w:pPr>
      <w:r w:rsidRPr="008470F1">
        <w:rPr>
          <w:rFonts w:cs="Times New Roman"/>
          <w:spacing w:val="2"/>
          <w:sz w:val="28"/>
          <w:szCs w:val="28"/>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8470F1" w:rsidRPr="008470F1" w:rsidRDefault="008470F1" w:rsidP="008470F1">
      <w:pPr>
        <w:pStyle w:val="list-bullet"/>
        <w:rPr>
          <w:rFonts w:cs="Times New Roman"/>
          <w:sz w:val="28"/>
          <w:szCs w:val="28"/>
        </w:rPr>
      </w:pPr>
      <w:r w:rsidRPr="008470F1">
        <w:rPr>
          <w:rFonts w:cs="Times New Roman"/>
          <w:sz w:val="28"/>
          <w:szCs w:val="28"/>
        </w:rPr>
        <w:t xml:space="preserve">понимание математических отношений выступает средством познания закономерностей существования </w:t>
      </w:r>
      <w:r w:rsidRPr="008470F1">
        <w:rPr>
          <w:rFonts w:cs="Times New Roman"/>
          <w:sz w:val="28"/>
          <w:szCs w:val="28"/>
        </w:rPr>
        <w:lastRenderedPageBreak/>
        <w:t>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rsidR="008470F1" w:rsidRPr="008470F1" w:rsidRDefault="008470F1" w:rsidP="008470F1">
      <w:pPr>
        <w:pStyle w:val="list-bullet"/>
        <w:rPr>
          <w:rFonts w:cs="Times New Roman"/>
          <w:sz w:val="28"/>
          <w:szCs w:val="28"/>
        </w:rPr>
      </w:pPr>
      <w:r w:rsidRPr="008470F1">
        <w:rPr>
          <w:rFonts w:cs="Times New Roman"/>
          <w:sz w:val="28"/>
          <w:szCs w:val="28"/>
        </w:rPr>
        <w:t xml:space="preserve">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w:t>
      </w:r>
    </w:p>
    <w:p w:rsidR="008470F1" w:rsidRPr="008470F1" w:rsidRDefault="008470F1" w:rsidP="008470F1">
      <w:pPr>
        <w:pStyle w:val="list-bullet"/>
        <w:rPr>
          <w:rFonts w:cs="Times New Roman"/>
          <w:sz w:val="28"/>
          <w:szCs w:val="28"/>
        </w:rPr>
      </w:pPr>
      <w:r w:rsidRPr="008470F1">
        <w:rPr>
          <w:rFonts w:cs="Times New Roman"/>
          <w:sz w:val="28"/>
          <w:szCs w:val="28"/>
        </w:rPr>
        <w:t xml:space="preserve">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rsidR="008470F1" w:rsidRPr="008470F1" w:rsidRDefault="008470F1" w:rsidP="008470F1">
      <w:pPr>
        <w:pStyle w:val="body"/>
        <w:rPr>
          <w:rFonts w:cs="Times New Roman"/>
          <w:sz w:val="28"/>
          <w:szCs w:val="28"/>
        </w:rPr>
      </w:pPr>
      <w:r w:rsidRPr="008470F1">
        <w:rPr>
          <w:rFonts w:cs="Times New Roman"/>
          <w:sz w:val="28"/>
          <w:szCs w:val="28"/>
        </w:rP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8470F1" w:rsidRPr="008470F1" w:rsidRDefault="008470F1" w:rsidP="008470F1">
      <w:pPr>
        <w:pStyle w:val="body"/>
        <w:rPr>
          <w:rFonts w:cs="Times New Roman"/>
          <w:sz w:val="28"/>
          <w:szCs w:val="28"/>
        </w:rPr>
      </w:pPr>
      <w:r w:rsidRPr="008470F1">
        <w:rPr>
          <w:rFonts w:cs="Times New Roman"/>
          <w:sz w:val="28"/>
          <w:szCs w:val="28"/>
        </w:rPr>
        <w:lastRenderedPageBreak/>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8470F1" w:rsidRPr="008470F1" w:rsidRDefault="008470F1" w:rsidP="008470F1">
      <w:pPr>
        <w:pStyle w:val="body"/>
        <w:rPr>
          <w:rFonts w:cs="Times New Roman"/>
          <w:sz w:val="28"/>
          <w:szCs w:val="28"/>
        </w:rPr>
      </w:pPr>
      <w:r w:rsidRPr="008470F1">
        <w:rPr>
          <w:rFonts w:cs="Times New Roman"/>
          <w:sz w:val="28"/>
          <w:szCs w:val="28"/>
        </w:rPr>
        <w:t>В Примерном учебном плане на изучение математики в каждом классе начальной школы отводится 4 часа в неделю, всего 540 часов. Из них: в 1 классе — 132 часа, во 2 классе — 136 часов, 3 классе — 136 часов, 4 классе — 136 часов.</w:t>
      </w:r>
    </w:p>
    <w:p w:rsidR="008470F1" w:rsidRPr="008470F1" w:rsidRDefault="008470F1" w:rsidP="008470F1">
      <w:pPr>
        <w:pStyle w:val="h1"/>
        <w:rPr>
          <w:rFonts w:cs="Times New Roman"/>
          <w:sz w:val="28"/>
          <w:szCs w:val="28"/>
        </w:rPr>
      </w:pPr>
      <w:r w:rsidRPr="008470F1">
        <w:rPr>
          <w:rFonts w:cs="Times New Roman"/>
          <w:sz w:val="28"/>
          <w:szCs w:val="28"/>
        </w:rPr>
        <w:lastRenderedPageBreak/>
        <w:t>СОДЕРЖАНИЕ ОБУЧЕНИЯ</w:t>
      </w:r>
    </w:p>
    <w:p w:rsidR="008470F1" w:rsidRPr="008470F1" w:rsidRDefault="008470F1" w:rsidP="008470F1">
      <w:pPr>
        <w:pStyle w:val="body"/>
        <w:rPr>
          <w:rFonts w:cs="Times New Roman"/>
          <w:spacing w:val="-1"/>
          <w:sz w:val="28"/>
          <w:szCs w:val="28"/>
        </w:rPr>
      </w:pPr>
      <w:r w:rsidRPr="008470F1">
        <w:rPr>
          <w:rFonts w:cs="Times New Roman"/>
          <w:spacing w:val="-1"/>
          <w:sz w:val="28"/>
          <w:szCs w:val="28"/>
        </w:rPr>
        <w:t>Основное содержание обучения в примерной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8470F1" w:rsidRPr="008470F1" w:rsidRDefault="008470F1" w:rsidP="008470F1">
      <w:pPr>
        <w:pStyle w:val="h2"/>
        <w:rPr>
          <w:rFonts w:cs="Times New Roman"/>
          <w:sz w:val="28"/>
          <w:szCs w:val="28"/>
        </w:rPr>
      </w:pPr>
      <w:r w:rsidRPr="008470F1">
        <w:rPr>
          <w:rFonts w:cs="Times New Roman"/>
          <w:sz w:val="28"/>
          <w:szCs w:val="28"/>
        </w:rPr>
        <w:t xml:space="preserve">1 класс </w:t>
      </w:r>
    </w:p>
    <w:p w:rsidR="008470F1" w:rsidRPr="008470F1" w:rsidRDefault="008470F1" w:rsidP="008470F1">
      <w:pPr>
        <w:pStyle w:val="body"/>
        <w:rPr>
          <w:rStyle w:val="Bold"/>
          <w:rFonts w:cs="Times New Roman"/>
          <w:sz w:val="28"/>
          <w:szCs w:val="28"/>
        </w:rPr>
      </w:pPr>
      <w:r w:rsidRPr="008470F1">
        <w:rPr>
          <w:rStyle w:val="Bold"/>
          <w:rFonts w:cs="Times New Roman"/>
          <w:sz w:val="28"/>
          <w:szCs w:val="28"/>
        </w:rPr>
        <w:t>Числа и величины</w:t>
      </w:r>
    </w:p>
    <w:p w:rsidR="008470F1" w:rsidRPr="008470F1" w:rsidRDefault="008470F1" w:rsidP="008470F1">
      <w:pPr>
        <w:pStyle w:val="body"/>
        <w:rPr>
          <w:rFonts w:cs="Times New Roman"/>
          <w:sz w:val="28"/>
          <w:szCs w:val="28"/>
        </w:rPr>
      </w:pPr>
      <w:r w:rsidRPr="008470F1">
        <w:rPr>
          <w:rFonts w:cs="Times New Roman"/>
          <w:sz w:val="28"/>
          <w:szCs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8470F1" w:rsidRPr="008470F1" w:rsidRDefault="008470F1" w:rsidP="008470F1">
      <w:pPr>
        <w:pStyle w:val="body"/>
        <w:rPr>
          <w:rFonts w:cs="Times New Roman"/>
          <w:sz w:val="28"/>
          <w:szCs w:val="28"/>
        </w:rPr>
      </w:pPr>
      <w:r w:rsidRPr="008470F1">
        <w:rPr>
          <w:rFonts w:cs="Times New Roman"/>
          <w:sz w:val="28"/>
          <w:szCs w:val="28"/>
        </w:rPr>
        <w:t xml:space="preserve">Числа в пределах 20: чтение, запись, сравнение. Однозначные и двузначные числа. Увеличение (уменьшение) числа на несколько единиц. </w:t>
      </w:r>
    </w:p>
    <w:p w:rsidR="008470F1" w:rsidRPr="008470F1" w:rsidRDefault="008470F1" w:rsidP="008470F1">
      <w:pPr>
        <w:pStyle w:val="body"/>
        <w:rPr>
          <w:rFonts w:cs="Times New Roman"/>
          <w:sz w:val="28"/>
          <w:szCs w:val="28"/>
        </w:rPr>
      </w:pPr>
      <w:r w:rsidRPr="008470F1">
        <w:rPr>
          <w:rFonts w:cs="Times New Roman"/>
          <w:sz w:val="28"/>
          <w:szCs w:val="28"/>
        </w:rPr>
        <w:t>Длина и её измерение. Единицы длины: сантиметр, дециметр; установление соотношения между ними.</w:t>
      </w:r>
    </w:p>
    <w:p w:rsidR="008470F1" w:rsidRPr="008470F1" w:rsidRDefault="008470F1" w:rsidP="008470F1">
      <w:pPr>
        <w:pStyle w:val="body"/>
        <w:rPr>
          <w:rFonts w:cs="Times New Roman"/>
          <w:sz w:val="28"/>
          <w:szCs w:val="28"/>
        </w:rPr>
      </w:pPr>
    </w:p>
    <w:p w:rsidR="008470F1" w:rsidRPr="008470F1" w:rsidRDefault="008470F1" w:rsidP="008470F1">
      <w:pPr>
        <w:pStyle w:val="body"/>
        <w:rPr>
          <w:rStyle w:val="Bold"/>
          <w:rFonts w:cs="Times New Roman"/>
          <w:sz w:val="28"/>
          <w:szCs w:val="28"/>
        </w:rPr>
      </w:pPr>
      <w:r w:rsidRPr="008470F1">
        <w:rPr>
          <w:rStyle w:val="Bold"/>
          <w:rFonts w:cs="Times New Roman"/>
          <w:sz w:val="28"/>
          <w:szCs w:val="28"/>
        </w:rPr>
        <w:t>Арифметические действия</w:t>
      </w:r>
    </w:p>
    <w:p w:rsidR="008470F1" w:rsidRPr="008470F1" w:rsidRDefault="008470F1" w:rsidP="008470F1">
      <w:pPr>
        <w:pStyle w:val="body"/>
        <w:rPr>
          <w:rFonts w:cs="Times New Roman"/>
          <w:sz w:val="28"/>
          <w:szCs w:val="28"/>
        </w:rPr>
      </w:pPr>
      <w:r w:rsidRPr="008470F1">
        <w:rPr>
          <w:rFonts w:cs="Times New Roman"/>
          <w:sz w:val="28"/>
          <w:szCs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8470F1" w:rsidRPr="008470F1" w:rsidRDefault="008470F1" w:rsidP="008470F1">
      <w:pPr>
        <w:pStyle w:val="body"/>
        <w:rPr>
          <w:rFonts w:cs="Times New Roman"/>
          <w:sz w:val="28"/>
          <w:szCs w:val="28"/>
        </w:rPr>
      </w:pPr>
    </w:p>
    <w:p w:rsidR="008470F1" w:rsidRPr="008470F1" w:rsidRDefault="008470F1" w:rsidP="008470F1">
      <w:pPr>
        <w:pStyle w:val="body"/>
        <w:rPr>
          <w:rStyle w:val="Bold"/>
          <w:rFonts w:cs="Times New Roman"/>
          <w:sz w:val="28"/>
          <w:szCs w:val="28"/>
        </w:rPr>
      </w:pPr>
      <w:r w:rsidRPr="008470F1">
        <w:rPr>
          <w:rStyle w:val="Bold"/>
          <w:rFonts w:cs="Times New Roman"/>
          <w:sz w:val="28"/>
          <w:szCs w:val="28"/>
        </w:rPr>
        <w:t>Текстовые задачи</w:t>
      </w:r>
    </w:p>
    <w:p w:rsidR="008470F1" w:rsidRPr="008470F1" w:rsidRDefault="008470F1" w:rsidP="008470F1">
      <w:pPr>
        <w:pStyle w:val="body"/>
        <w:rPr>
          <w:rFonts w:cs="Times New Roman"/>
          <w:spacing w:val="-2"/>
          <w:sz w:val="28"/>
          <w:szCs w:val="28"/>
        </w:rPr>
      </w:pPr>
      <w:r w:rsidRPr="008470F1">
        <w:rPr>
          <w:rFonts w:cs="Times New Roman"/>
          <w:spacing w:val="-2"/>
          <w:sz w:val="28"/>
          <w:szCs w:val="28"/>
        </w:rPr>
        <w:lastRenderedPageBreak/>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 </w:t>
      </w:r>
    </w:p>
    <w:p w:rsidR="008470F1" w:rsidRPr="008470F1" w:rsidRDefault="008470F1" w:rsidP="008470F1">
      <w:pPr>
        <w:pStyle w:val="body"/>
        <w:rPr>
          <w:rFonts w:cs="Times New Roman"/>
          <w:sz w:val="28"/>
          <w:szCs w:val="28"/>
        </w:rPr>
      </w:pPr>
    </w:p>
    <w:p w:rsidR="008470F1" w:rsidRPr="008470F1" w:rsidRDefault="008470F1" w:rsidP="008470F1">
      <w:pPr>
        <w:pStyle w:val="body"/>
        <w:rPr>
          <w:rStyle w:val="Bold"/>
          <w:rFonts w:cs="Times New Roman"/>
          <w:sz w:val="28"/>
          <w:szCs w:val="28"/>
        </w:rPr>
      </w:pPr>
      <w:r w:rsidRPr="008470F1">
        <w:rPr>
          <w:rStyle w:val="Bold"/>
          <w:rFonts w:cs="Times New Roman"/>
          <w:sz w:val="28"/>
          <w:szCs w:val="28"/>
        </w:rPr>
        <w:t xml:space="preserve">Пространственные отношения и геометрические фигуры  </w:t>
      </w:r>
    </w:p>
    <w:p w:rsidR="008470F1" w:rsidRPr="008470F1" w:rsidRDefault="008470F1" w:rsidP="008470F1">
      <w:pPr>
        <w:pStyle w:val="body"/>
        <w:rPr>
          <w:rFonts w:cs="Times New Roman"/>
          <w:sz w:val="28"/>
          <w:szCs w:val="28"/>
        </w:rPr>
      </w:pPr>
      <w:r w:rsidRPr="008470F1">
        <w:rPr>
          <w:rFonts w:cs="Times New Roman"/>
          <w:sz w:val="28"/>
          <w:szCs w:val="28"/>
        </w:rPr>
        <w:t xml:space="preserve">Расположение предметов и объектов на плоскости, в пространстве: слева/справа, сверху/снизу, </w:t>
      </w:r>
      <w:proofErr w:type="gramStart"/>
      <w:r w:rsidRPr="008470F1">
        <w:rPr>
          <w:rFonts w:cs="Times New Roman"/>
          <w:sz w:val="28"/>
          <w:szCs w:val="28"/>
        </w:rPr>
        <w:t>между</w:t>
      </w:r>
      <w:proofErr w:type="gramEnd"/>
      <w:r w:rsidRPr="008470F1">
        <w:rPr>
          <w:rFonts w:cs="Times New Roman"/>
          <w:sz w:val="28"/>
          <w:szCs w:val="28"/>
        </w:rPr>
        <w:t xml:space="preserve">; </w:t>
      </w:r>
      <w:proofErr w:type="gramStart"/>
      <w:r w:rsidRPr="008470F1">
        <w:rPr>
          <w:rFonts w:cs="Times New Roman"/>
          <w:sz w:val="28"/>
          <w:szCs w:val="28"/>
        </w:rPr>
        <w:t>установление</w:t>
      </w:r>
      <w:proofErr w:type="gramEnd"/>
      <w:r w:rsidRPr="008470F1">
        <w:rPr>
          <w:rFonts w:cs="Times New Roman"/>
          <w:sz w:val="28"/>
          <w:szCs w:val="28"/>
        </w:rPr>
        <w:t xml:space="preserve"> пространственных отношений. </w:t>
      </w:r>
    </w:p>
    <w:p w:rsidR="008470F1" w:rsidRPr="008470F1" w:rsidRDefault="008470F1" w:rsidP="008470F1">
      <w:pPr>
        <w:pStyle w:val="body"/>
        <w:rPr>
          <w:rFonts w:cs="Times New Roman"/>
          <w:sz w:val="28"/>
          <w:szCs w:val="28"/>
        </w:rPr>
      </w:pPr>
      <w:r w:rsidRPr="008470F1">
        <w:rPr>
          <w:rFonts w:cs="Times New Roman"/>
          <w:sz w:val="28"/>
          <w:szCs w:val="28"/>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8470F1" w:rsidRPr="008470F1" w:rsidRDefault="008470F1" w:rsidP="008470F1">
      <w:pPr>
        <w:pStyle w:val="body"/>
        <w:rPr>
          <w:rFonts w:cs="Times New Roman"/>
          <w:sz w:val="28"/>
          <w:szCs w:val="28"/>
        </w:rPr>
      </w:pPr>
    </w:p>
    <w:p w:rsidR="008470F1" w:rsidRPr="008470F1" w:rsidRDefault="008470F1" w:rsidP="008470F1">
      <w:pPr>
        <w:pStyle w:val="body"/>
        <w:rPr>
          <w:rStyle w:val="Bold"/>
          <w:rFonts w:cs="Times New Roman"/>
          <w:sz w:val="28"/>
          <w:szCs w:val="28"/>
        </w:rPr>
      </w:pPr>
      <w:r w:rsidRPr="008470F1">
        <w:rPr>
          <w:rStyle w:val="Bold"/>
          <w:rFonts w:cs="Times New Roman"/>
          <w:sz w:val="28"/>
          <w:szCs w:val="28"/>
        </w:rPr>
        <w:t xml:space="preserve">Математическая информация </w:t>
      </w:r>
    </w:p>
    <w:p w:rsidR="008470F1" w:rsidRPr="008470F1" w:rsidRDefault="008470F1" w:rsidP="008470F1">
      <w:pPr>
        <w:pStyle w:val="body"/>
        <w:rPr>
          <w:rFonts w:cs="Times New Roman"/>
          <w:sz w:val="28"/>
          <w:szCs w:val="28"/>
        </w:rPr>
      </w:pPr>
      <w:r w:rsidRPr="008470F1">
        <w:rPr>
          <w:rFonts w:cs="Times New Roman"/>
          <w:sz w:val="28"/>
          <w:szCs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8470F1" w:rsidRPr="008470F1" w:rsidRDefault="008470F1" w:rsidP="008470F1">
      <w:pPr>
        <w:pStyle w:val="body"/>
        <w:rPr>
          <w:rFonts w:cs="Times New Roman"/>
          <w:sz w:val="28"/>
          <w:szCs w:val="28"/>
        </w:rPr>
      </w:pPr>
      <w:r w:rsidRPr="008470F1">
        <w:rPr>
          <w:rFonts w:cs="Times New Roman"/>
          <w:sz w:val="28"/>
          <w:szCs w:val="28"/>
        </w:rPr>
        <w:t>Закономерность в ряду заданных объектов: её обнаружение, продолжение ряда.</w:t>
      </w:r>
    </w:p>
    <w:p w:rsidR="008470F1" w:rsidRPr="008470F1" w:rsidRDefault="008470F1" w:rsidP="008470F1">
      <w:pPr>
        <w:pStyle w:val="body"/>
        <w:rPr>
          <w:rFonts w:cs="Times New Roman"/>
          <w:sz w:val="28"/>
          <w:szCs w:val="28"/>
        </w:rPr>
      </w:pPr>
      <w:r w:rsidRPr="008470F1">
        <w:rPr>
          <w:rFonts w:cs="Times New Roman"/>
          <w:sz w:val="28"/>
          <w:szCs w:val="28"/>
        </w:rPr>
        <w:t>Верные (истинные) и неверные (ложные) предложения, составленные относительно заданного набора математических объектов.</w:t>
      </w:r>
    </w:p>
    <w:p w:rsidR="008470F1" w:rsidRPr="008470F1" w:rsidRDefault="008470F1" w:rsidP="008470F1">
      <w:pPr>
        <w:pStyle w:val="body"/>
        <w:rPr>
          <w:rFonts w:cs="Times New Roman"/>
          <w:sz w:val="28"/>
          <w:szCs w:val="28"/>
        </w:rPr>
      </w:pPr>
      <w:r w:rsidRPr="008470F1">
        <w:rPr>
          <w:rFonts w:cs="Times New Roman"/>
          <w:sz w:val="28"/>
          <w:szCs w:val="28"/>
        </w:rPr>
        <w:t xml:space="preserve">Чтение таблицы (содержащей не более 4-х данных); извлечение данного из строки, столбца; внесение одного-двух данных в таблицу. Чтение </w:t>
      </w:r>
      <w:r w:rsidRPr="008470F1">
        <w:rPr>
          <w:rFonts w:cs="Times New Roman"/>
          <w:sz w:val="28"/>
          <w:szCs w:val="28"/>
        </w:rPr>
        <w:lastRenderedPageBreak/>
        <w:t>рисунка, схемы с одним-двумя числовыми данными (значениями данных величин).</w:t>
      </w:r>
    </w:p>
    <w:p w:rsidR="008470F1" w:rsidRPr="008470F1" w:rsidRDefault="008470F1" w:rsidP="008470F1">
      <w:pPr>
        <w:pStyle w:val="body"/>
        <w:rPr>
          <w:rFonts w:cs="Times New Roman"/>
          <w:sz w:val="28"/>
          <w:szCs w:val="28"/>
        </w:rPr>
      </w:pPr>
      <w:r w:rsidRPr="008470F1">
        <w:rPr>
          <w:rFonts w:cs="Times New Roman"/>
          <w:sz w:val="28"/>
          <w:szCs w:val="28"/>
        </w:rPr>
        <w:t>Двух-трёхшаговые инструкции, связанные с вычислением, измерением длины, изображением геометрической фигуры.</w:t>
      </w:r>
    </w:p>
    <w:p w:rsidR="008470F1" w:rsidRPr="008470F1" w:rsidRDefault="008470F1" w:rsidP="008470F1">
      <w:pPr>
        <w:pStyle w:val="h3"/>
        <w:rPr>
          <w:rFonts w:cs="Times New Roman"/>
          <w:sz w:val="28"/>
          <w:szCs w:val="28"/>
        </w:rPr>
      </w:pPr>
      <w:r w:rsidRPr="008470F1">
        <w:rPr>
          <w:rFonts w:cs="Times New Roman"/>
          <w:sz w:val="28"/>
          <w:szCs w:val="28"/>
        </w:rPr>
        <w:t xml:space="preserve">Универсальные учебные действия </w:t>
      </w:r>
      <w:r w:rsidRPr="008470F1">
        <w:rPr>
          <w:rFonts w:cs="Times New Roman"/>
          <w:sz w:val="28"/>
          <w:szCs w:val="28"/>
        </w:rPr>
        <w:br/>
        <w:t xml:space="preserve">(пропедевтический уровень) </w:t>
      </w:r>
    </w:p>
    <w:p w:rsidR="008470F1" w:rsidRPr="008470F1" w:rsidRDefault="008470F1" w:rsidP="008470F1">
      <w:pPr>
        <w:pStyle w:val="body"/>
        <w:rPr>
          <w:rStyle w:val="Italic"/>
          <w:rFonts w:cs="Times New Roman"/>
          <w:sz w:val="28"/>
          <w:szCs w:val="28"/>
        </w:rPr>
      </w:pPr>
      <w:r w:rsidRPr="008470F1">
        <w:rPr>
          <w:rStyle w:val="Italic"/>
          <w:rFonts w:cs="Times New Roman"/>
          <w:sz w:val="28"/>
          <w:szCs w:val="28"/>
        </w:rPr>
        <w:t xml:space="preserve">Универсальные познавательные учебные действия: </w:t>
      </w:r>
    </w:p>
    <w:p w:rsidR="008470F1" w:rsidRPr="008470F1" w:rsidRDefault="008470F1" w:rsidP="008470F1">
      <w:pPr>
        <w:pStyle w:val="list-dash0"/>
        <w:rPr>
          <w:rFonts w:cs="Times New Roman"/>
          <w:sz w:val="28"/>
          <w:szCs w:val="28"/>
        </w:rPr>
      </w:pPr>
      <w:r w:rsidRPr="008470F1">
        <w:rPr>
          <w:rFonts w:cs="Times New Roman"/>
          <w:sz w:val="28"/>
          <w:szCs w:val="28"/>
        </w:rPr>
        <w:t>наблюдать математические объекты (числа, величины) в окружающем мире;</w:t>
      </w:r>
    </w:p>
    <w:p w:rsidR="008470F1" w:rsidRPr="008470F1" w:rsidRDefault="008470F1" w:rsidP="008470F1">
      <w:pPr>
        <w:pStyle w:val="list-dash0"/>
        <w:rPr>
          <w:rFonts w:cs="Times New Roman"/>
          <w:sz w:val="28"/>
          <w:szCs w:val="28"/>
        </w:rPr>
      </w:pPr>
      <w:r w:rsidRPr="008470F1">
        <w:rPr>
          <w:rFonts w:cs="Times New Roman"/>
          <w:sz w:val="28"/>
          <w:szCs w:val="28"/>
        </w:rPr>
        <w:t>обнаруживать общее и различное в записи арифметических действий;</w:t>
      </w:r>
    </w:p>
    <w:p w:rsidR="008470F1" w:rsidRPr="008470F1" w:rsidRDefault="008470F1" w:rsidP="008470F1">
      <w:pPr>
        <w:pStyle w:val="list-dash0"/>
        <w:rPr>
          <w:rFonts w:cs="Times New Roman"/>
          <w:sz w:val="28"/>
          <w:szCs w:val="28"/>
        </w:rPr>
      </w:pPr>
      <w:r w:rsidRPr="008470F1">
        <w:rPr>
          <w:rFonts w:cs="Times New Roman"/>
          <w:sz w:val="28"/>
          <w:szCs w:val="28"/>
        </w:rPr>
        <w:t xml:space="preserve">понимать назначение и необходимость использования величин в жизни; </w:t>
      </w:r>
    </w:p>
    <w:p w:rsidR="008470F1" w:rsidRPr="008470F1" w:rsidRDefault="008470F1" w:rsidP="008470F1">
      <w:pPr>
        <w:pStyle w:val="list-dash0"/>
        <w:rPr>
          <w:rFonts w:cs="Times New Roman"/>
          <w:sz w:val="28"/>
          <w:szCs w:val="28"/>
        </w:rPr>
      </w:pPr>
      <w:r w:rsidRPr="008470F1">
        <w:rPr>
          <w:rFonts w:cs="Times New Roman"/>
          <w:sz w:val="28"/>
          <w:szCs w:val="28"/>
        </w:rPr>
        <w:t xml:space="preserve">наблюдать действие измерительных приборов; </w:t>
      </w:r>
    </w:p>
    <w:p w:rsidR="008470F1" w:rsidRPr="008470F1" w:rsidRDefault="008470F1" w:rsidP="008470F1">
      <w:pPr>
        <w:pStyle w:val="list-dash0"/>
        <w:rPr>
          <w:rFonts w:cs="Times New Roman"/>
          <w:sz w:val="28"/>
          <w:szCs w:val="28"/>
        </w:rPr>
      </w:pPr>
      <w:r w:rsidRPr="008470F1">
        <w:rPr>
          <w:rFonts w:cs="Times New Roman"/>
          <w:sz w:val="28"/>
          <w:szCs w:val="28"/>
        </w:rPr>
        <w:t>сравнивать два объекта, два числа;</w:t>
      </w:r>
    </w:p>
    <w:p w:rsidR="008470F1" w:rsidRPr="008470F1" w:rsidRDefault="008470F1" w:rsidP="008470F1">
      <w:pPr>
        <w:pStyle w:val="list-dash0"/>
        <w:rPr>
          <w:rFonts w:cs="Times New Roman"/>
          <w:sz w:val="28"/>
          <w:szCs w:val="28"/>
        </w:rPr>
      </w:pPr>
      <w:r w:rsidRPr="008470F1">
        <w:rPr>
          <w:rFonts w:cs="Times New Roman"/>
          <w:sz w:val="28"/>
          <w:szCs w:val="28"/>
        </w:rPr>
        <w:t>распределять объекты на группы по заданному основанию;</w:t>
      </w:r>
    </w:p>
    <w:p w:rsidR="008470F1" w:rsidRPr="008470F1" w:rsidRDefault="008470F1" w:rsidP="008470F1">
      <w:pPr>
        <w:pStyle w:val="list-dash0"/>
        <w:rPr>
          <w:rFonts w:cs="Times New Roman"/>
          <w:sz w:val="28"/>
          <w:szCs w:val="28"/>
        </w:rPr>
      </w:pPr>
      <w:r w:rsidRPr="008470F1">
        <w:rPr>
          <w:rFonts w:cs="Times New Roman"/>
          <w:sz w:val="28"/>
          <w:szCs w:val="28"/>
        </w:rPr>
        <w:t xml:space="preserve">копировать изученные фигуры, рисовать от руки по собственному замыслу; </w:t>
      </w:r>
    </w:p>
    <w:p w:rsidR="008470F1" w:rsidRPr="008470F1" w:rsidRDefault="008470F1" w:rsidP="008470F1">
      <w:pPr>
        <w:pStyle w:val="list-dash0"/>
        <w:rPr>
          <w:rFonts w:cs="Times New Roman"/>
          <w:sz w:val="28"/>
          <w:szCs w:val="28"/>
        </w:rPr>
      </w:pPr>
      <w:r w:rsidRPr="008470F1">
        <w:rPr>
          <w:rFonts w:cs="Times New Roman"/>
          <w:sz w:val="28"/>
          <w:szCs w:val="28"/>
        </w:rPr>
        <w:t>приводить примеры чисел, геометрических фигур;</w:t>
      </w:r>
    </w:p>
    <w:p w:rsidR="008470F1" w:rsidRPr="008470F1" w:rsidRDefault="008470F1" w:rsidP="008470F1">
      <w:pPr>
        <w:pStyle w:val="list-dash0"/>
        <w:rPr>
          <w:rFonts w:cs="Times New Roman"/>
          <w:sz w:val="28"/>
          <w:szCs w:val="28"/>
        </w:rPr>
      </w:pPr>
      <w:r w:rsidRPr="008470F1">
        <w:rPr>
          <w:rFonts w:cs="Times New Roman"/>
          <w:sz w:val="28"/>
          <w:szCs w:val="28"/>
        </w:rPr>
        <w:t>вести порядковый и количественный счет (соблюдать последовательность).</w:t>
      </w:r>
    </w:p>
    <w:p w:rsidR="008470F1" w:rsidRPr="008470F1" w:rsidRDefault="008470F1" w:rsidP="008470F1">
      <w:pPr>
        <w:pStyle w:val="body"/>
        <w:rPr>
          <w:rFonts w:cs="Times New Roman"/>
          <w:sz w:val="28"/>
          <w:szCs w:val="28"/>
        </w:rPr>
      </w:pPr>
      <w:r w:rsidRPr="008470F1">
        <w:rPr>
          <w:rStyle w:val="Italic"/>
          <w:rFonts w:cs="Times New Roman"/>
          <w:sz w:val="28"/>
          <w:szCs w:val="28"/>
        </w:rPr>
        <w:t>Работа с информацией:</w:t>
      </w:r>
    </w:p>
    <w:p w:rsidR="008470F1" w:rsidRPr="008470F1" w:rsidRDefault="008470F1" w:rsidP="008470F1">
      <w:pPr>
        <w:pStyle w:val="list-dash0"/>
        <w:rPr>
          <w:rFonts w:cs="Times New Roman"/>
          <w:sz w:val="28"/>
          <w:szCs w:val="28"/>
        </w:rPr>
      </w:pPr>
      <w:r w:rsidRPr="008470F1">
        <w:rPr>
          <w:rFonts w:cs="Times New Roman"/>
          <w:sz w:val="28"/>
          <w:szCs w:val="28"/>
        </w:rPr>
        <w:t xml:space="preserve">понимать, что математические явления могут быть представлены с помощью разных </w:t>
      </w:r>
      <w:r w:rsidRPr="008470F1">
        <w:rPr>
          <w:rFonts w:cs="Times New Roman"/>
          <w:sz w:val="28"/>
          <w:szCs w:val="28"/>
        </w:rPr>
        <w:lastRenderedPageBreak/>
        <w:t>средств: текст, числовая запись, таблица, рисунок, схема;</w:t>
      </w:r>
    </w:p>
    <w:p w:rsidR="008470F1" w:rsidRPr="008470F1" w:rsidRDefault="008470F1" w:rsidP="008470F1">
      <w:pPr>
        <w:pStyle w:val="list-dash0"/>
        <w:rPr>
          <w:rFonts w:cs="Times New Roman"/>
          <w:sz w:val="28"/>
          <w:szCs w:val="28"/>
        </w:rPr>
      </w:pPr>
      <w:r w:rsidRPr="008470F1">
        <w:rPr>
          <w:rFonts w:cs="Times New Roman"/>
          <w:sz w:val="28"/>
          <w:szCs w:val="28"/>
        </w:rPr>
        <w:t>читать таблицу, извлекать информацию, представленную в табличной форме.</w:t>
      </w:r>
    </w:p>
    <w:p w:rsidR="008470F1" w:rsidRPr="008470F1" w:rsidRDefault="008470F1" w:rsidP="008470F1">
      <w:pPr>
        <w:pStyle w:val="body"/>
        <w:rPr>
          <w:rStyle w:val="Italic"/>
          <w:rFonts w:cs="Times New Roman"/>
          <w:sz w:val="28"/>
          <w:szCs w:val="28"/>
        </w:rPr>
      </w:pPr>
      <w:r w:rsidRPr="008470F1">
        <w:rPr>
          <w:rStyle w:val="Italic"/>
          <w:rFonts w:cs="Times New Roman"/>
          <w:sz w:val="28"/>
          <w:szCs w:val="28"/>
        </w:rPr>
        <w:t xml:space="preserve">Универсальные коммуникативные учебные действия: </w:t>
      </w:r>
    </w:p>
    <w:p w:rsidR="008470F1" w:rsidRPr="008470F1" w:rsidRDefault="008470F1" w:rsidP="008470F1">
      <w:pPr>
        <w:pStyle w:val="list-dash0"/>
        <w:rPr>
          <w:rFonts w:cs="Times New Roman"/>
          <w:sz w:val="28"/>
          <w:szCs w:val="28"/>
        </w:rPr>
      </w:pPr>
      <w:r w:rsidRPr="008470F1">
        <w:rPr>
          <w:rFonts w:cs="Times New Roman"/>
          <w:sz w:val="28"/>
          <w:szCs w:val="28"/>
        </w:rPr>
        <w:t>характеризовать (описывать) число, геометрическую фигуру, последовательность из нескольких чисел, записанных по порядку;</w:t>
      </w:r>
    </w:p>
    <w:p w:rsidR="008470F1" w:rsidRPr="008470F1" w:rsidRDefault="008470F1" w:rsidP="008470F1">
      <w:pPr>
        <w:pStyle w:val="list-dash0"/>
        <w:rPr>
          <w:rFonts w:cs="Times New Roman"/>
          <w:sz w:val="28"/>
          <w:szCs w:val="28"/>
        </w:rPr>
      </w:pPr>
      <w:r w:rsidRPr="008470F1">
        <w:rPr>
          <w:rFonts w:cs="Times New Roman"/>
          <w:sz w:val="28"/>
          <w:szCs w:val="28"/>
        </w:rPr>
        <w:t>комментировать ход сравнения двух объектов;</w:t>
      </w:r>
    </w:p>
    <w:p w:rsidR="008470F1" w:rsidRPr="008470F1" w:rsidRDefault="008470F1" w:rsidP="008470F1">
      <w:pPr>
        <w:pStyle w:val="list-dash0"/>
        <w:rPr>
          <w:rFonts w:cs="Times New Roman"/>
          <w:sz w:val="28"/>
          <w:szCs w:val="28"/>
        </w:rPr>
      </w:pPr>
      <w:r w:rsidRPr="008470F1">
        <w:rPr>
          <w:rFonts w:cs="Times New Roman"/>
          <w:sz w:val="28"/>
          <w:szCs w:val="28"/>
        </w:rPr>
        <w:t xml:space="preserve">описывать своими словами сюжетную ситуацию и математическое отношение, представленное в задаче; описывать положение предмета в пространстве. </w:t>
      </w:r>
    </w:p>
    <w:p w:rsidR="008470F1" w:rsidRPr="008470F1" w:rsidRDefault="008470F1" w:rsidP="008470F1">
      <w:pPr>
        <w:pStyle w:val="list-dash0"/>
        <w:rPr>
          <w:rFonts w:cs="Times New Roman"/>
          <w:sz w:val="28"/>
          <w:szCs w:val="28"/>
        </w:rPr>
      </w:pPr>
      <w:r w:rsidRPr="008470F1">
        <w:rPr>
          <w:rFonts w:cs="Times New Roman"/>
          <w:sz w:val="28"/>
          <w:szCs w:val="28"/>
        </w:rPr>
        <w:t xml:space="preserve">различать и использовать математические знаки; </w:t>
      </w:r>
    </w:p>
    <w:p w:rsidR="008470F1" w:rsidRPr="008470F1" w:rsidRDefault="008470F1" w:rsidP="008470F1">
      <w:pPr>
        <w:pStyle w:val="list-dash0"/>
        <w:rPr>
          <w:rFonts w:cs="Times New Roman"/>
          <w:sz w:val="28"/>
          <w:szCs w:val="28"/>
        </w:rPr>
      </w:pPr>
      <w:r w:rsidRPr="008470F1">
        <w:rPr>
          <w:rFonts w:cs="Times New Roman"/>
          <w:sz w:val="28"/>
          <w:szCs w:val="28"/>
        </w:rPr>
        <w:t>строить предложения относительно заданного набора объектов.</w:t>
      </w:r>
    </w:p>
    <w:p w:rsidR="008470F1" w:rsidRPr="008470F1" w:rsidRDefault="008470F1" w:rsidP="008470F1">
      <w:pPr>
        <w:pStyle w:val="body"/>
        <w:rPr>
          <w:rStyle w:val="Italic"/>
          <w:rFonts w:cs="Times New Roman"/>
          <w:sz w:val="28"/>
          <w:szCs w:val="28"/>
        </w:rPr>
      </w:pPr>
      <w:r w:rsidRPr="008470F1">
        <w:rPr>
          <w:rStyle w:val="Italic"/>
          <w:rFonts w:cs="Times New Roman"/>
          <w:sz w:val="28"/>
          <w:szCs w:val="28"/>
        </w:rPr>
        <w:t xml:space="preserve">Универсальные регулятивные учебные действия: </w:t>
      </w:r>
    </w:p>
    <w:p w:rsidR="008470F1" w:rsidRPr="008470F1" w:rsidRDefault="008470F1" w:rsidP="008470F1">
      <w:pPr>
        <w:pStyle w:val="list-dash0"/>
        <w:rPr>
          <w:rFonts w:cs="Times New Roman"/>
          <w:sz w:val="28"/>
          <w:szCs w:val="28"/>
        </w:rPr>
      </w:pPr>
      <w:r w:rsidRPr="008470F1">
        <w:rPr>
          <w:rFonts w:cs="Times New Roman"/>
          <w:sz w:val="28"/>
          <w:szCs w:val="28"/>
        </w:rPr>
        <w:t>принимать учебную задачу, удерживать её в процессе деятельности;</w:t>
      </w:r>
    </w:p>
    <w:p w:rsidR="008470F1" w:rsidRPr="008470F1" w:rsidRDefault="008470F1" w:rsidP="008470F1">
      <w:pPr>
        <w:pStyle w:val="list-dash0"/>
        <w:rPr>
          <w:rFonts w:cs="Times New Roman"/>
          <w:sz w:val="28"/>
          <w:szCs w:val="28"/>
        </w:rPr>
      </w:pPr>
      <w:r w:rsidRPr="008470F1">
        <w:rPr>
          <w:rFonts w:cs="Times New Roman"/>
          <w:sz w:val="28"/>
          <w:szCs w:val="28"/>
        </w:rPr>
        <w:t>действовать в соответствии с предложенным образцом, инструкцией;</w:t>
      </w:r>
    </w:p>
    <w:p w:rsidR="008470F1" w:rsidRPr="008470F1" w:rsidRDefault="008470F1" w:rsidP="008470F1">
      <w:pPr>
        <w:pStyle w:val="list-dash0"/>
        <w:rPr>
          <w:rFonts w:cs="Times New Roman"/>
          <w:sz w:val="28"/>
          <w:szCs w:val="28"/>
        </w:rPr>
      </w:pPr>
      <w:r w:rsidRPr="008470F1">
        <w:rPr>
          <w:rFonts w:cs="Times New Roman"/>
          <w:sz w:val="28"/>
          <w:szCs w:val="28"/>
        </w:rPr>
        <w:t>проявлять интерес к проверке результатов решения учебной задачи, с помощью учителя устанавливать причину возникшей ошибки и трудности;</w:t>
      </w:r>
    </w:p>
    <w:p w:rsidR="008470F1" w:rsidRPr="008470F1" w:rsidRDefault="008470F1" w:rsidP="008470F1">
      <w:pPr>
        <w:pStyle w:val="list-dash0"/>
        <w:rPr>
          <w:rFonts w:cs="Times New Roman"/>
          <w:sz w:val="28"/>
          <w:szCs w:val="28"/>
        </w:rPr>
      </w:pPr>
      <w:r w:rsidRPr="008470F1">
        <w:rPr>
          <w:rFonts w:cs="Times New Roman"/>
          <w:sz w:val="28"/>
          <w:szCs w:val="28"/>
        </w:rPr>
        <w:t>проверять правильность вычисления с помощью другого приёма выполнения действия.</w:t>
      </w:r>
    </w:p>
    <w:p w:rsidR="008470F1" w:rsidRPr="008470F1" w:rsidRDefault="008470F1" w:rsidP="008470F1">
      <w:pPr>
        <w:pStyle w:val="body"/>
        <w:rPr>
          <w:rStyle w:val="Italic"/>
          <w:rFonts w:cs="Times New Roman"/>
          <w:sz w:val="28"/>
          <w:szCs w:val="28"/>
        </w:rPr>
      </w:pPr>
      <w:r w:rsidRPr="008470F1">
        <w:rPr>
          <w:rStyle w:val="Italic"/>
          <w:rFonts w:cs="Times New Roman"/>
          <w:sz w:val="28"/>
          <w:szCs w:val="28"/>
        </w:rPr>
        <w:t>Совместная деятельность:</w:t>
      </w:r>
    </w:p>
    <w:p w:rsidR="008470F1" w:rsidRPr="008470F1" w:rsidRDefault="008470F1" w:rsidP="008470F1">
      <w:pPr>
        <w:pStyle w:val="list-dash0"/>
        <w:rPr>
          <w:rFonts w:cs="Times New Roman"/>
          <w:sz w:val="28"/>
          <w:szCs w:val="28"/>
        </w:rPr>
      </w:pPr>
      <w:r w:rsidRPr="008470F1">
        <w:rPr>
          <w:rFonts w:cs="Times New Roman"/>
          <w:sz w:val="28"/>
          <w:szCs w:val="28"/>
        </w:rPr>
        <w:lastRenderedPageBreak/>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8470F1" w:rsidRPr="008470F1" w:rsidRDefault="008470F1" w:rsidP="008470F1">
      <w:pPr>
        <w:pStyle w:val="h1"/>
        <w:rPr>
          <w:rFonts w:cs="Times New Roman"/>
          <w:sz w:val="28"/>
          <w:szCs w:val="28"/>
        </w:rPr>
      </w:pPr>
      <w:r w:rsidRPr="008470F1">
        <w:rPr>
          <w:rFonts w:cs="Times New Roman"/>
          <w:sz w:val="28"/>
          <w:szCs w:val="28"/>
        </w:rPr>
        <w:lastRenderedPageBreak/>
        <w:t>ПЛАНИРУЕМЫЕ РЕЗУЛЬТАТЫ ОСВОЕНИЯ ПРОГРАММЫ УЧЕБНОГО ПРЕДМЕТА «МАТЕМАТИКА» НА УРОВНЕ НАЧАЛЬНОГО ОБЩЕГО ОБРАЗОВАНИЯ</w:t>
      </w:r>
    </w:p>
    <w:p w:rsidR="008470F1" w:rsidRPr="008470F1" w:rsidRDefault="008470F1" w:rsidP="008470F1">
      <w:pPr>
        <w:pStyle w:val="body"/>
        <w:rPr>
          <w:rFonts w:cs="Times New Roman"/>
          <w:sz w:val="28"/>
          <w:szCs w:val="28"/>
        </w:rPr>
      </w:pPr>
      <w:r w:rsidRPr="008470F1">
        <w:rPr>
          <w:rFonts w:cs="Times New Roman"/>
          <w:sz w:val="28"/>
          <w:szCs w:val="28"/>
        </w:rPr>
        <w:t xml:space="preserve">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целеполаганию, готовность планировать свою работу, самоконтроль и т. д.). </w:t>
      </w:r>
    </w:p>
    <w:p w:rsidR="008470F1" w:rsidRPr="008470F1" w:rsidRDefault="008470F1" w:rsidP="008470F1">
      <w:pPr>
        <w:pStyle w:val="body"/>
        <w:rPr>
          <w:rFonts w:cs="Times New Roman"/>
          <w:sz w:val="28"/>
          <w:szCs w:val="28"/>
        </w:rPr>
      </w:pPr>
      <w:r w:rsidRPr="008470F1">
        <w:rPr>
          <w:rFonts w:cs="Times New Roman"/>
          <w:sz w:val="28"/>
          <w:szCs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8470F1" w:rsidRPr="008470F1" w:rsidRDefault="008470F1" w:rsidP="008470F1">
      <w:pPr>
        <w:pStyle w:val="h2"/>
        <w:rPr>
          <w:rFonts w:cs="Times New Roman"/>
          <w:sz w:val="28"/>
          <w:szCs w:val="28"/>
        </w:rPr>
      </w:pPr>
      <w:r w:rsidRPr="008470F1">
        <w:rPr>
          <w:rFonts w:cs="Times New Roman"/>
          <w:sz w:val="28"/>
          <w:szCs w:val="28"/>
        </w:rPr>
        <w:t xml:space="preserve">Личностные результаты </w:t>
      </w:r>
    </w:p>
    <w:p w:rsidR="008470F1" w:rsidRPr="008470F1" w:rsidRDefault="008470F1" w:rsidP="008470F1">
      <w:pPr>
        <w:pStyle w:val="body"/>
        <w:rPr>
          <w:rFonts w:cs="Times New Roman"/>
          <w:sz w:val="28"/>
          <w:szCs w:val="28"/>
        </w:rPr>
      </w:pPr>
      <w:r w:rsidRPr="008470F1">
        <w:rPr>
          <w:rFonts w:cs="Times New Roman"/>
          <w:sz w:val="28"/>
          <w:szCs w:val="28"/>
        </w:rPr>
        <w:t xml:space="preserve">В результате изучения предмета «Математика» в начальной школе </w:t>
      </w:r>
      <w:proofErr w:type="gramStart"/>
      <w:r w:rsidRPr="008470F1">
        <w:rPr>
          <w:rFonts w:cs="Times New Roman"/>
          <w:sz w:val="28"/>
          <w:szCs w:val="28"/>
        </w:rPr>
        <w:t>у</w:t>
      </w:r>
      <w:proofErr w:type="gramEnd"/>
      <w:r w:rsidRPr="008470F1">
        <w:rPr>
          <w:rFonts w:cs="Times New Roman"/>
          <w:sz w:val="28"/>
          <w:szCs w:val="28"/>
        </w:rPr>
        <w:t xml:space="preserve"> обучающегося будут сформированы следующие личностные результаты:</w:t>
      </w:r>
    </w:p>
    <w:p w:rsidR="008470F1" w:rsidRPr="008470F1" w:rsidRDefault="008470F1" w:rsidP="008470F1">
      <w:pPr>
        <w:pStyle w:val="list-dash0"/>
        <w:rPr>
          <w:rFonts w:cs="Times New Roman"/>
          <w:sz w:val="28"/>
          <w:szCs w:val="28"/>
        </w:rPr>
      </w:pPr>
      <w:r w:rsidRPr="008470F1">
        <w:rPr>
          <w:rFonts w:cs="Times New Roman"/>
          <w:sz w:val="28"/>
          <w:szCs w:val="28"/>
        </w:rPr>
        <w:lastRenderedPageBreak/>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8470F1" w:rsidRPr="008470F1" w:rsidRDefault="008470F1" w:rsidP="008470F1">
      <w:pPr>
        <w:pStyle w:val="list-dash0"/>
        <w:rPr>
          <w:rFonts w:cs="Times New Roman"/>
          <w:sz w:val="28"/>
          <w:szCs w:val="28"/>
        </w:rPr>
      </w:pPr>
      <w:r w:rsidRPr="008470F1">
        <w:rPr>
          <w:rFonts w:cs="Times New Roman"/>
          <w:sz w:val="28"/>
          <w:szCs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8470F1" w:rsidRPr="008470F1" w:rsidRDefault="008470F1" w:rsidP="008470F1">
      <w:pPr>
        <w:pStyle w:val="list-dash0"/>
        <w:rPr>
          <w:rFonts w:cs="Times New Roman"/>
          <w:sz w:val="28"/>
          <w:szCs w:val="28"/>
        </w:rPr>
      </w:pPr>
      <w:r w:rsidRPr="008470F1">
        <w:rPr>
          <w:rFonts w:cs="Times New Roman"/>
          <w:sz w:val="28"/>
          <w:szCs w:val="28"/>
        </w:rPr>
        <w:t>осваивать навыки организации безопасного поведения в информационной среде;</w:t>
      </w:r>
    </w:p>
    <w:p w:rsidR="008470F1" w:rsidRPr="008470F1" w:rsidRDefault="008470F1" w:rsidP="008470F1">
      <w:pPr>
        <w:pStyle w:val="list-dash0"/>
        <w:rPr>
          <w:rFonts w:cs="Times New Roman"/>
          <w:sz w:val="28"/>
          <w:szCs w:val="28"/>
        </w:rPr>
      </w:pPr>
      <w:r w:rsidRPr="008470F1">
        <w:rPr>
          <w:rFonts w:cs="Times New Roman"/>
          <w:sz w:val="28"/>
          <w:szCs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8470F1" w:rsidRPr="008470F1" w:rsidRDefault="008470F1" w:rsidP="008470F1">
      <w:pPr>
        <w:pStyle w:val="list-dash0"/>
        <w:rPr>
          <w:rFonts w:cs="Times New Roman"/>
          <w:sz w:val="28"/>
          <w:szCs w:val="28"/>
        </w:rPr>
      </w:pPr>
      <w:r w:rsidRPr="008470F1">
        <w:rPr>
          <w:rFonts w:cs="Times New Roman"/>
          <w:sz w:val="28"/>
          <w:szCs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8470F1" w:rsidRPr="008470F1" w:rsidRDefault="008470F1" w:rsidP="008470F1">
      <w:pPr>
        <w:pStyle w:val="list-dash0"/>
        <w:rPr>
          <w:rFonts w:cs="Times New Roman"/>
          <w:sz w:val="28"/>
          <w:szCs w:val="28"/>
        </w:rPr>
      </w:pPr>
      <w:r w:rsidRPr="008470F1">
        <w:rPr>
          <w:rFonts w:cs="Times New Roman"/>
          <w:sz w:val="28"/>
          <w:szCs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8470F1" w:rsidRPr="008470F1" w:rsidRDefault="008470F1" w:rsidP="008470F1">
      <w:pPr>
        <w:pStyle w:val="list-dash0"/>
        <w:rPr>
          <w:rFonts w:cs="Times New Roman"/>
          <w:sz w:val="28"/>
          <w:szCs w:val="28"/>
        </w:rPr>
      </w:pPr>
      <w:r w:rsidRPr="008470F1">
        <w:rPr>
          <w:rFonts w:cs="Times New Roman"/>
          <w:sz w:val="28"/>
          <w:szCs w:val="28"/>
        </w:rPr>
        <w:lastRenderedPageBreak/>
        <w:t>оценивать свои успехи в изучении математики, намечать пути устранения трудностей; стремиться углублять свои математические знания и умения;</w:t>
      </w:r>
    </w:p>
    <w:p w:rsidR="008470F1" w:rsidRPr="008470F1" w:rsidRDefault="008470F1" w:rsidP="008470F1">
      <w:pPr>
        <w:pStyle w:val="list-dash0"/>
        <w:rPr>
          <w:rFonts w:cs="Times New Roman"/>
          <w:sz w:val="28"/>
          <w:szCs w:val="28"/>
        </w:rPr>
      </w:pPr>
      <w:r w:rsidRPr="008470F1">
        <w:rPr>
          <w:rFonts w:cs="Times New Roman"/>
          <w:sz w:val="28"/>
          <w:szCs w:val="28"/>
        </w:rPr>
        <w:t>пользоваться разнообразными информационными средствами для решения предложенных и самостоятельно выбранных учебных проблем, задач.</w:t>
      </w:r>
    </w:p>
    <w:p w:rsidR="008470F1" w:rsidRPr="008470F1" w:rsidRDefault="008470F1" w:rsidP="008470F1">
      <w:pPr>
        <w:pStyle w:val="h2"/>
        <w:rPr>
          <w:rFonts w:cs="Times New Roman"/>
          <w:sz w:val="28"/>
          <w:szCs w:val="28"/>
        </w:rPr>
      </w:pPr>
      <w:r w:rsidRPr="008470F1">
        <w:rPr>
          <w:rFonts w:cs="Times New Roman"/>
          <w:sz w:val="28"/>
          <w:szCs w:val="28"/>
        </w:rPr>
        <w:t xml:space="preserve">Метапредметные результаты </w:t>
      </w:r>
    </w:p>
    <w:p w:rsidR="008470F1" w:rsidRPr="008470F1" w:rsidRDefault="008470F1" w:rsidP="008470F1">
      <w:pPr>
        <w:pStyle w:val="body"/>
        <w:rPr>
          <w:rFonts w:cs="Times New Roman"/>
          <w:sz w:val="28"/>
          <w:szCs w:val="28"/>
        </w:rPr>
      </w:pPr>
      <w:proofErr w:type="gramStart"/>
      <w:r w:rsidRPr="008470F1">
        <w:rPr>
          <w:rFonts w:cs="Times New Roman"/>
          <w:sz w:val="28"/>
          <w:szCs w:val="28"/>
        </w:rPr>
        <w:t>К концу обучения в начальной школе у обучающегося формируются следующие универсальные учебные действия.</w:t>
      </w:r>
      <w:proofErr w:type="gramEnd"/>
    </w:p>
    <w:p w:rsidR="008470F1" w:rsidRPr="008470F1" w:rsidRDefault="008470F1" w:rsidP="008470F1">
      <w:pPr>
        <w:pStyle w:val="h3"/>
        <w:rPr>
          <w:rFonts w:cs="Times New Roman"/>
          <w:sz w:val="28"/>
          <w:szCs w:val="28"/>
        </w:rPr>
      </w:pPr>
      <w:r w:rsidRPr="008470F1">
        <w:rPr>
          <w:rFonts w:cs="Times New Roman"/>
          <w:sz w:val="28"/>
          <w:szCs w:val="28"/>
        </w:rPr>
        <w:t xml:space="preserve">Универсальные познавательные учебные действия: </w:t>
      </w:r>
    </w:p>
    <w:p w:rsidR="008470F1" w:rsidRPr="008470F1" w:rsidRDefault="008470F1" w:rsidP="008470F1">
      <w:pPr>
        <w:pStyle w:val="body"/>
        <w:rPr>
          <w:rStyle w:val="Italic"/>
          <w:rFonts w:cs="Times New Roman"/>
          <w:sz w:val="28"/>
          <w:szCs w:val="28"/>
        </w:rPr>
      </w:pPr>
      <w:r w:rsidRPr="008470F1">
        <w:rPr>
          <w:rStyle w:val="Italic"/>
          <w:rFonts w:cs="Times New Roman"/>
          <w:sz w:val="28"/>
          <w:szCs w:val="28"/>
        </w:rPr>
        <w:t>1) Базовые логические действия:</w:t>
      </w:r>
    </w:p>
    <w:p w:rsidR="008470F1" w:rsidRPr="008470F1" w:rsidRDefault="008470F1" w:rsidP="008470F1">
      <w:pPr>
        <w:pStyle w:val="list-dash0"/>
        <w:rPr>
          <w:rFonts w:cs="Times New Roman"/>
          <w:spacing w:val="2"/>
          <w:sz w:val="28"/>
          <w:szCs w:val="28"/>
        </w:rPr>
      </w:pPr>
      <w:r w:rsidRPr="008470F1">
        <w:rPr>
          <w:rFonts w:cs="Times New Roman"/>
          <w:spacing w:val="2"/>
          <w:sz w:val="28"/>
          <w:szCs w:val="28"/>
        </w:rPr>
        <w:t>устанавливать связи и зависимости между математическими объектами (часть-целое; причина-следствие; протяжённость);</w:t>
      </w:r>
    </w:p>
    <w:p w:rsidR="008470F1" w:rsidRPr="008470F1" w:rsidRDefault="008470F1" w:rsidP="008470F1">
      <w:pPr>
        <w:pStyle w:val="list-dash0"/>
        <w:rPr>
          <w:rFonts w:cs="Times New Roman"/>
          <w:sz w:val="28"/>
          <w:szCs w:val="28"/>
        </w:rPr>
      </w:pPr>
      <w:r w:rsidRPr="008470F1">
        <w:rPr>
          <w:rFonts w:cs="Times New Roman"/>
          <w:sz w:val="28"/>
          <w:szCs w:val="28"/>
        </w:rPr>
        <w:t xml:space="preserve">применять базовые логические универсальные действия: сравнение, анализ, классификация (группировка), обобщение; </w:t>
      </w:r>
    </w:p>
    <w:p w:rsidR="008470F1" w:rsidRPr="008470F1" w:rsidRDefault="008470F1" w:rsidP="008470F1">
      <w:pPr>
        <w:pStyle w:val="list-dash0"/>
        <w:rPr>
          <w:rFonts w:cs="Times New Roman"/>
          <w:spacing w:val="2"/>
          <w:sz w:val="28"/>
          <w:szCs w:val="28"/>
        </w:rPr>
      </w:pPr>
      <w:r w:rsidRPr="008470F1">
        <w:rPr>
          <w:rFonts w:cs="Times New Roman"/>
          <w:spacing w:val="2"/>
          <w:sz w:val="28"/>
          <w:szCs w:val="28"/>
        </w:rPr>
        <w:t>приобретать практические графические и измерительные навыки для успешного решения учебных и житейских задач;</w:t>
      </w:r>
    </w:p>
    <w:p w:rsidR="008470F1" w:rsidRPr="008470F1" w:rsidRDefault="008470F1" w:rsidP="008470F1">
      <w:pPr>
        <w:pStyle w:val="list-dash0"/>
        <w:rPr>
          <w:rFonts w:cs="Times New Roman"/>
          <w:sz w:val="28"/>
          <w:szCs w:val="28"/>
        </w:rPr>
      </w:pPr>
      <w:r w:rsidRPr="008470F1">
        <w:rPr>
          <w:rFonts w:cs="Times New Roman"/>
          <w:sz w:val="28"/>
          <w:szCs w:val="28"/>
        </w:rPr>
        <w:t xml:space="preserve">представлять текстовую задачу, её решение в виде модели, схемы, арифметической записи, </w:t>
      </w:r>
      <w:r w:rsidRPr="008470F1">
        <w:rPr>
          <w:rFonts w:cs="Times New Roman"/>
          <w:sz w:val="28"/>
          <w:szCs w:val="28"/>
        </w:rPr>
        <w:lastRenderedPageBreak/>
        <w:t xml:space="preserve">текста в соответствии с предложенной учебной проблемой. </w:t>
      </w:r>
    </w:p>
    <w:p w:rsidR="008470F1" w:rsidRPr="008470F1" w:rsidRDefault="008470F1" w:rsidP="008470F1">
      <w:pPr>
        <w:pStyle w:val="body"/>
        <w:rPr>
          <w:rStyle w:val="Italic"/>
          <w:rFonts w:cs="Times New Roman"/>
          <w:sz w:val="28"/>
          <w:szCs w:val="28"/>
        </w:rPr>
      </w:pPr>
      <w:r w:rsidRPr="008470F1">
        <w:rPr>
          <w:rStyle w:val="Italic"/>
          <w:rFonts w:cs="Times New Roman"/>
          <w:sz w:val="28"/>
          <w:szCs w:val="28"/>
        </w:rPr>
        <w:t>2) Базовые исследовательские действия:</w:t>
      </w:r>
    </w:p>
    <w:p w:rsidR="008470F1" w:rsidRPr="008470F1" w:rsidRDefault="008470F1" w:rsidP="008470F1">
      <w:pPr>
        <w:pStyle w:val="list-dash0"/>
        <w:rPr>
          <w:rFonts w:cs="Times New Roman"/>
          <w:sz w:val="28"/>
          <w:szCs w:val="28"/>
        </w:rPr>
      </w:pPr>
      <w:r w:rsidRPr="008470F1">
        <w:rPr>
          <w:rFonts w:cs="Times New Roman"/>
          <w:sz w:val="28"/>
          <w:szCs w:val="28"/>
        </w:rPr>
        <w:t xml:space="preserve">проявлять способность ориентироваться в учебном материале разных разделов курса математики; </w:t>
      </w:r>
    </w:p>
    <w:p w:rsidR="008470F1" w:rsidRPr="008470F1" w:rsidRDefault="008470F1" w:rsidP="008470F1">
      <w:pPr>
        <w:pStyle w:val="list-dash0"/>
        <w:rPr>
          <w:rFonts w:cs="Times New Roman"/>
          <w:sz w:val="28"/>
          <w:szCs w:val="28"/>
        </w:rPr>
      </w:pPr>
      <w:r w:rsidRPr="008470F1">
        <w:rPr>
          <w:rFonts w:cs="Times New Roman"/>
          <w:sz w:val="28"/>
          <w:szCs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8470F1" w:rsidRPr="008470F1" w:rsidRDefault="008470F1" w:rsidP="008470F1">
      <w:pPr>
        <w:pStyle w:val="list-dash0"/>
        <w:rPr>
          <w:rFonts w:cs="Times New Roman"/>
          <w:sz w:val="28"/>
          <w:szCs w:val="28"/>
        </w:rPr>
      </w:pPr>
      <w:r w:rsidRPr="008470F1">
        <w:rPr>
          <w:rFonts w:cs="Times New Roman"/>
          <w:sz w:val="28"/>
          <w:szCs w:val="28"/>
        </w:rPr>
        <w:t>применять изученные методы познания (измерение, моделирование, перебор вариантов)</w:t>
      </w:r>
    </w:p>
    <w:p w:rsidR="008470F1" w:rsidRPr="008470F1" w:rsidRDefault="008470F1" w:rsidP="008470F1">
      <w:pPr>
        <w:pStyle w:val="body"/>
        <w:rPr>
          <w:rStyle w:val="Italic"/>
          <w:rFonts w:cs="Times New Roman"/>
          <w:sz w:val="28"/>
          <w:szCs w:val="28"/>
        </w:rPr>
      </w:pPr>
      <w:r w:rsidRPr="008470F1">
        <w:rPr>
          <w:rStyle w:val="Italic"/>
          <w:rFonts w:cs="Times New Roman"/>
          <w:sz w:val="28"/>
          <w:szCs w:val="28"/>
        </w:rPr>
        <w:t>3) Работа с информацией:</w:t>
      </w:r>
    </w:p>
    <w:p w:rsidR="008470F1" w:rsidRPr="008470F1" w:rsidRDefault="008470F1" w:rsidP="008470F1">
      <w:pPr>
        <w:pStyle w:val="list-dash0"/>
        <w:rPr>
          <w:rFonts w:cs="Times New Roman"/>
          <w:sz w:val="28"/>
          <w:szCs w:val="28"/>
        </w:rPr>
      </w:pPr>
      <w:r w:rsidRPr="008470F1">
        <w:rPr>
          <w:rFonts w:cs="Times New Roman"/>
          <w:sz w:val="28"/>
          <w:szCs w:val="28"/>
        </w:rPr>
        <w:t xml:space="preserve">находить и использовать для решения учебных задач текстовую, графическую информацию в разных источниках информационной среды; </w:t>
      </w:r>
    </w:p>
    <w:p w:rsidR="008470F1" w:rsidRPr="008470F1" w:rsidRDefault="008470F1" w:rsidP="008470F1">
      <w:pPr>
        <w:pStyle w:val="list-dash0"/>
        <w:rPr>
          <w:rFonts w:cs="Times New Roman"/>
          <w:sz w:val="28"/>
          <w:szCs w:val="28"/>
        </w:rPr>
      </w:pPr>
      <w:r w:rsidRPr="008470F1">
        <w:rPr>
          <w:rFonts w:cs="Times New Roman"/>
          <w:sz w:val="28"/>
          <w:szCs w:val="28"/>
        </w:rPr>
        <w:t>читать, интерпретировать графически представленную информацию (схему, таблицу, диаграмму, другую модель);</w:t>
      </w:r>
    </w:p>
    <w:p w:rsidR="008470F1" w:rsidRPr="008470F1" w:rsidRDefault="008470F1" w:rsidP="008470F1">
      <w:pPr>
        <w:pStyle w:val="list-dash0"/>
        <w:rPr>
          <w:rFonts w:cs="Times New Roman"/>
          <w:sz w:val="28"/>
          <w:szCs w:val="28"/>
        </w:rPr>
      </w:pPr>
      <w:r w:rsidRPr="008470F1">
        <w:rPr>
          <w:rFonts w:cs="Times New Roman"/>
          <w:sz w:val="28"/>
          <w:szCs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8470F1" w:rsidRPr="008470F1" w:rsidRDefault="008470F1" w:rsidP="008470F1">
      <w:pPr>
        <w:pStyle w:val="list-dash0"/>
        <w:rPr>
          <w:rFonts w:cs="Times New Roman"/>
          <w:sz w:val="28"/>
          <w:szCs w:val="28"/>
        </w:rPr>
      </w:pPr>
      <w:r w:rsidRPr="008470F1">
        <w:rPr>
          <w:rFonts w:cs="Times New Roman"/>
          <w:sz w:val="28"/>
          <w:szCs w:val="28"/>
        </w:rPr>
        <w:t>принимать правила, безопасно использовать предлагаемые электронные средства и источники информации.</w:t>
      </w:r>
    </w:p>
    <w:p w:rsidR="008470F1" w:rsidRPr="008470F1" w:rsidRDefault="008470F1" w:rsidP="008470F1">
      <w:pPr>
        <w:pStyle w:val="h3"/>
        <w:rPr>
          <w:rFonts w:cs="Times New Roman"/>
          <w:sz w:val="28"/>
          <w:szCs w:val="28"/>
        </w:rPr>
      </w:pPr>
      <w:r w:rsidRPr="008470F1">
        <w:rPr>
          <w:rFonts w:cs="Times New Roman"/>
          <w:sz w:val="28"/>
          <w:szCs w:val="28"/>
        </w:rPr>
        <w:lastRenderedPageBreak/>
        <w:t xml:space="preserve">Универсальные коммуникативные учебные действия: </w:t>
      </w:r>
    </w:p>
    <w:p w:rsidR="008470F1" w:rsidRPr="008470F1" w:rsidRDefault="008470F1" w:rsidP="008470F1">
      <w:pPr>
        <w:pStyle w:val="list-dash0"/>
        <w:rPr>
          <w:rFonts w:cs="Times New Roman"/>
          <w:sz w:val="28"/>
          <w:szCs w:val="28"/>
        </w:rPr>
      </w:pPr>
      <w:r w:rsidRPr="008470F1">
        <w:rPr>
          <w:rFonts w:cs="Times New Roman"/>
          <w:sz w:val="28"/>
          <w:szCs w:val="28"/>
        </w:rPr>
        <w:t xml:space="preserve">конструировать утверждения, проверять их истинность; строить логическое рассуждение; </w:t>
      </w:r>
    </w:p>
    <w:p w:rsidR="008470F1" w:rsidRPr="008470F1" w:rsidRDefault="008470F1" w:rsidP="008470F1">
      <w:pPr>
        <w:pStyle w:val="list-dash0"/>
        <w:rPr>
          <w:rFonts w:cs="Times New Roman"/>
          <w:sz w:val="28"/>
          <w:szCs w:val="28"/>
        </w:rPr>
      </w:pPr>
      <w:r w:rsidRPr="008470F1">
        <w:rPr>
          <w:rFonts w:cs="Times New Roman"/>
          <w:sz w:val="28"/>
          <w:szCs w:val="28"/>
        </w:rPr>
        <w:t>использовать текст задания для объяснения способа и хода решения математической задачи; формулировать ответ;</w:t>
      </w:r>
    </w:p>
    <w:p w:rsidR="008470F1" w:rsidRPr="008470F1" w:rsidRDefault="008470F1" w:rsidP="008470F1">
      <w:pPr>
        <w:pStyle w:val="list-dash0"/>
        <w:rPr>
          <w:rFonts w:cs="Times New Roman"/>
          <w:sz w:val="28"/>
          <w:szCs w:val="28"/>
        </w:rPr>
      </w:pPr>
      <w:r w:rsidRPr="008470F1">
        <w:rPr>
          <w:rFonts w:cs="Times New Roman"/>
          <w:sz w:val="28"/>
          <w:szCs w:val="28"/>
        </w:rPr>
        <w:t>комментировать процесс вычисления, построения, решения;</w:t>
      </w:r>
    </w:p>
    <w:p w:rsidR="008470F1" w:rsidRPr="008470F1" w:rsidRDefault="008470F1" w:rsidP="008470F1">
      <w:pPr>
        <w:pStyle w:val="list-dash0"/>
        <w:rPr>
          <w:rFonts w:cs="Times New Roman"/>
          <w:sz w:val="28"/>
          <w:szCs w:val="28"/>
        </w:rPr>
      </w:pPr>
      <w:r w:rsidRPr="008470F1">
        <w:rPr>
          <w:rFonts w:cs="Times New Roman"/>
          <w:sz w:val="28"/>
          <w:szCs w:val="28"/>
        </w:rPr>
        <w:t xml:space="preserve">объяснять полученный ответ с использованием изученной терминологии; </w:t>
      </w:r>
    </w:p>
    <w:p w:rsidR="008470F1" w:rsidRPr="008470F1" w:rsidRDefault="008470F1" w:rsidP="008470F1">
      <w:pPr>
        <w:pStyle w:val="list-dash0"/>
        <w:rPr>
          <w:rFonts w:cs="Times New Roman"/>
          <w:sz w:val="28"/>
          <w:szCs w:val="28"/>
        </w:rPr>
      </w:pPr>
      <w:r w:rsidRPr="008470F1">
        <w:rPr>
          <w:rFonts w:cs="Times New Roman"/>
          <w:sz w:val="28"/>
          <w:szCs w:val="28"/>
        </w:rPr>
        <w:t xml:space="preserve">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w:t>
      </w:r>
    </w:p>
    <w:p w:rsidR="008470F1" w:rsidRPr="008470F1" w:rsidRDefault="008470F1" w:rsidP="008470F1">
      <w:pPr>
        <w:pStyle w:val="list-dash0"/>
        <w:rPr>
          <w:rFonts w:cs="Times New Roman"/>
          <w:sz w:val="28"/>
          <w:szCs w:val="28"/>
        </w:rPr>
      </w:pPr>
      <w:r w:rsidRPr="008470F1">
        <w:rPr>
          <w:rFonts w:cs="Times New Roman"/>
          <w:sz w:val="28"/>
          <w:szCs w:val="28"/>
        </w:rPr>
        <w:t xml:space="preserve">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 </w:t>
      </w:r>
    </w:p>
    <w:p w:rsidR="008470F1" w:rsidRPr="008470F1" w:rsidRDefault="008470F1" w:rsidP="008470F1">
      <w:pPr>
        <w:pStyle w:val="list-dash0"/>
        <w:rPr>
          <w:rFonts w:cs="Times New Roman"/>
          <w:sz w:val="28"/>
          <w:szCs w:val="28"/>
        </w:rPr>
      </w:pPr>
      <w:proofErr w:type="gramStart"/>
      <w:r w:rsidRPr="008470F1">
        <w:rPr>
          <w:rFonts w:cs="Times New Roman"/>
          <w:sz w:val="28"/>
          <w:szCs w:val="28"/>
        </w:rPr>
        <w:t>ориентироваться в алгоритмах: воспроизводить, дополнять, исправлять деформированные; составлять по аналогии;</w:t>
      </w:r>
      <w:proofErr w:type="gramEnd"/>
    </w:p>
    <w:p w:rsidR="008470F1" w:rsidRPr="008470F1" w:rsidRDefault="008470F1" w:rsidP="008470F1">
      <w:pPr>
        <w:pStyle w:val="list-dash0"/>
        <w:rPr>
          <w:rFonts w:cs="Times New Roman"/>
          <w:sz w:val="28"/>
          <w:szCs w:val="28"/>
        </w:rPr>
      </w:pPr>
      <w:r w:rsidRPr="008470F1">
        <w:rPr>
          <w:rFonts w:cs="Times New Roman"/>
          <w:sz w:val="28"/>
          <w:szCs w:val="28"/>
        </w:rPr>
        <w:t xml:space="preserve">самостоятельно составлять тексты заданий, аналогичные </w:t>
      </w:r>
      <w:proofErr w:type="gramStart"/>
      <w:r w:rsidRPr="008470F1">
        <w:rPr>
          <w:rFonts w:cs="Times New Roman"/>
          <w:sz w:val="28"/>
          <w:szCs w:val="28"/>
        </w:rPr>
        <w:t>типовым</w:t>
      </w:r>
      <w:proofErr w:type="gramEnd"/>
      <w:r w:rsidRPr="008470F1">
        <w:rPr>
          <w:rFonts w:cs="Times New Roman"/>
          <w:sz w:val="28"/>
          <w:szCs w:val="28"/>
        </w:rPr>
        <w:t xml:space="preserve"> изученным. </w:t>
      </w:r>
    </w:p>
    <w:p w:rsidR="008470F1" w:rsidRPr="008470F1" w:rsidRDefault="008470F1" w:rsidP="008470F1">
      <w:pPr>
        <w:pStyle w:val="h3"/>
        <w:rPr>
          <w:rFonts w:cs="Times New Roman"/>
          <w:sz w:val="28"/>
          <w:szCs w:val="28"/>
        </w:rPr>
      </w:pPr>
      <w:r w:rsidRPr="008470F1">
        <w:rPr>
          <w:rFonts w:cs="Times New Roman"/>
          <w:sz w:val="28"/>
          <w:szCs w:val="28"/>
        </w:rPr>
        <w:lastRenderedPageBreak/>
        <w:t xml:space="preserve">Универсальные регулятивные учебные действия: </w:t>
      </w:r>
    </w:p>
    <w:p w:rsidR="008470F1" w:rsidRPr="008470F1" w:rsidRDefault="008470F1" w:rsidP="008470F1">
      <w:pPr>
        <w:pStyle w:val="body"/>
        <w:rPr>
          <w:rStyle w:val="Italic"/>
          <w:rFonts w:cs="Times New Roman"/>
          <w:sz w:val="28"/>
          <w:szCs w:val="28"/>
        </w:rPr>
      </w:pPr>
      <w:r w:rsidRPr="008470F1">
        <w:rPr>
          <w:rStyle w:val="Italic"/>
          <w:rFonts w:cs="Times New Roman"/>
          <w:sz w:val="28"/>
          <w:szCs w:val="28"/>
        </w:rPr>
        <w:t>1) Самоорганизация:</w:t>
      </w:r>
    </w:p>
    <w:p w:rsidR="008470F1" w:rsidRPr="008470F1" w:rsidRDefault="008470F1" w:rsidP="008470F1">
      <w:pPr>
        <w:pStyle w:val="list-dash0"/>
        <w:rPr>
          <w:rFonts w:cs="Times New Roman"/>
          <w:sz w:val="28"/>
          <w:szCs w:val="28"/>
        </w:rPr>
      </w:pPr>
      <w:r w:rsidRPr="008470F1">
        <w:rPr>
          <w:rFonts w:cs="Times New Roman"/>
          <w:sz w:val="28"/>
          <w:szCs w:val="28"/>
        </w:rPr>
        <w:t xml:space="preserve">планировать этапы предстоящей работы, определять последовательность учебных действий; </w:t>
      </w:r>
    </w:p>
    <w:p w:rsidR="008470F1" w:rsidRPr="008470F1" w:rsidRDefault="008470F1" w:rsidP="008470F1">
      <w:pPr>
        <w:pStyle w:val="list-dash0"/>
        <w:rPr>
          <w:rFonts w:cs="Times New Roman"/>
          <w:sz w:val="28"/>
          <w:szCs w:val="28"/>
        </w:rPr>
      </w:pPr>
      <w:r w:rsidRPr="008470F1">
        <w:rPr>
          <w:rFonts w:cs="Times New Roman"/>
          <w:sz w:val="28"/>
          <w:szCs w:val="28"/>
        </w:rPr>
        <w:t>выполнять правила безопасного использования электронных средств, предлагаемых в процессе обучения.</w:t>
      </w:r>
    </w:p>
    <w:p w:rsidR="008470F1" w:rsidRPr="008470F1" w:rsidRDefault="008470F1" w:rsidP="008470F1">
      <w:pPr>
        <w:pStyle w:val="body"/>
        <w:rPr>
          <w:rStyle w:val="Italic"/>
          <w:rFonts w:cs="Times New Roman"/>
          <w:sz w:val="28"/>
          <w:szCs w:val="28"/>
        </w:rPr>
      </w:pPr>
      <w:r w:rsidRPr="008470F1">
        <w:rPr>
          <w:rStyle w:val="Italic"/>
          <w:rFonts w:cs="Times New Roman"/>
          <w:sz w:val="28"/>
          <w:szCs w:val="28"/>
        </w:rPr>
        <w:t>2) Самоконтроль:</w:t>
      </w:r>
    </w:p>
    <w:p w:rsidR="008470F1" w:rsidRPr="008470F1" w:rsidRDefault="008470F1" w:rsidP="008470F1">
      <w:pPr>
        <w:pStyle w:val="list-dash0"/>
        <w:rPr>
          <w:rFonts w:cs="Times New Roman"/>
          <w:sz w:val="28"/>
          <w:szCs w:val="28"/>
        </w:rPr>
      </w:pPr>
      <w:r w:rsidRPr="008470F1">
        <w:rPr>
          <w:rFonts w:cs="Times New Roman"/>
          <w:sz w:val="28"/>
          <w:szCs w:val="28"/>
        </w:rPr>
        <w:t>осуществлять контроль процесса и результата своей деятельности; объективно оценивать их;</w:t>
      </w:r>
    </w:p>
    <w:p w:rsidR="008470F1" w:rsidRPr="008470F1" w:rsidRDefault="008470F1" w:rsidP="008470F1">
      <w:pPr>
        <w:pStyle w:val="list-dash0"/>
        <w:rPr>
          <w:rFonts w:cs="Times New Roman"/>
          <w:sz w:val="28"/>
          <w:szCs w:val="28"/>
        </w:rPr>
      </w:pPr>
      <w:r w:rsidRPr="008470F1">
        <w:rPr>
          <w:rFonts w:cs="Times New Roman"/>
          <w:sz w:val="28"/>
          <w:szCs w:val="28"/>
        </w:rPr>
        <w:t>выбирать и при необходимости корректировать способы действий;</w:t>
      </w:r>
    </w:p>
    <w:p w:rsidR="008470F1" w:rsidRPr="008470F1" w:rsidRDefault="008470F1" w:rsidP="008470F1">
      <w:pPr>
        <w:pStyle w:val="list-dash0"/>
        <w:rPr>
          <w:rFonts w:cs="Times New Roman"/>
          <w:sz w:val="28"/>
          <w:szCs w:val="28"/>
        </w:rPr>
      </w:pPr>
      <w:r w:rsidRPr="008470F1">
        <w:rPr>
          <w:rFonts w:cs="Times New Roman"/>
          <w:sz w:val="28"/>
          <w:szCs w:val="28"/>
        </w:rPr>
        <w:t>находить ошибки в своей работе, устанавливать их причины, вести поиск путей преодоления ошибок;</w:t>
      </w:r>
    </w:p>
    <w:p w:rsidR="008470F1" w:rsidRPr="008470F1" w:rsidRDefault="008470F1" w:rsidP="008470F1">
      <w:pPr>
        <w:pStyle w:val="body"/>
        <w:rPr>
          <w:rStyle w:val="Italic"/>
          <w:rFonts w:cs="Times New Roman"/>
          <w:sz w:val="28"/>
          <w:szCs w:val="28"/>
        </w:rPr>
      </w:pPr>
      <w:r w:rsidRPr="008470F1">
        <w:rPr>
          <w:rStyle w:val="Italic"/>
          <w:rFonts w:cs="Times New Roman"/>
          <w:sz w:val="28"/>
          <w:szCs w:val="28"/>
        </w:rPr>
        <w:t>3) Самооценка:</w:t>
      </w:r>
    </w:p>
    <w:p w:rsidR="008470F1" w:rsidRPr="008470F1" w:rsidRDefault="008470F1" w:rsidP="008470F1">
      <w:pPr>
        <w:pStyle w:val="list-dash0"/>
        <w:rPr>
          <w:rFonts w:cs="Times New Roman"/>
          <w:sz w:val="28"/>
          <w:szCs w:val="28"/>
        </w:rPr>
      </w:pPr>
      <w:r w:rsidRPr="008470F1">
        <w:rPr>
          <w:rFonts w:cs="Times New Roman"/>
          <w:sz w:val="28"/>
          <w:szCs w:val="28"/>
        </w:rP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w:t>
      </w:r>
    </w:p>
    <w:p w:rsidR="008470F1" w:rsidRPr="008470F1" w:rsidRDefault="008470F1" w:rsidP="008470F1">
      <w:pPr>
        <w:pStyle w:val="list-dash0"/>
        <w:rPr>
          <w:rFonts w:cs="Times New Roman"/>
          <w:sz w:val="28"/>
          <w:szCs w:val="28"/>
        </w:rPr>
      </w:pPr>
      <w:r w:rsidRPr="008470F1">
        <w:rPr>
          <w:rFonts w:cs="Times New Roman"/>
          <w:sz w:val="28"/>
          <w:szCs w:val="28"/>
        </w:rPr>
        <w:t>оценивать рациональность своих действий, давать им качественную характеристику.</w:t>
      </w:r>
    </w:p>
    <w:p w:rsidR="008470F1" w:rsidRPr="008470F1" w:rsidRDefault="008470F1" w:rsidP="008470F1">
      <w:pPr>
        <w:pStyle w:val="h3"/>
        <w:rPr>
          <w:rFonts w:cs="Times New Roman"/>
          <w:sz w:val="28"/>
          <w:szCs w:val="28"/>
        </w:rPr>
      </w:pPr>
      <w:r w:rsidRPr="008470F1">
        <w:rPr>
          <w:rFonts w:cs="Times New Roman"/>
          <w:sz w:val="28"/>
          <w:szCs w:val="28"/>
        </w:rPr>
        <w:lastRenderedPageBreak/>
        <w:t>Совместная деятельность:</w:t>
      </w:r>
    </w:p>
    <w:p w:rsidR="008470F1" w:rsidRPr="008470F1" w:rsidRDefault="008470F1" w:rsidP="008470F1">
      <w:pPr>
        <w:pStyle w:val="list-dash0"/>
        <w:rPr>
          <w:rFonts w:cs="Times New Roman"/>
          <w:sz w:val="28"/>
          <w:szCs w:val="28"/>
        </w:rPr>
      </w:pPr>
      <w:r w:rsidRPr="008470F1">
        <w:rPr>
          <w:rFonts w:cs="Times New Roman"/>
          <w:sz w:val="28"/>
          <w:szCs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8470F1" w:rsidRPr="008470F1" w:rsidRDefault="008470F1" w:rsidP="008470F1">
      <w:pPr>
        <w:pStyle w:val="list-dash0"/>
        <w:rPr>
          <w:rFonts w:cs="Times New Roman"/>
          <w:sz w:val="28"/>
          <w:szCs w:val="28"/>
        </w:rPr>
      </w:pPr>
      <w:r w:rsidRPr="008470F1">
        <w:rPr>
          <w:rFonts w:cs="Times New Roman"/>
          <w:sz w:val="28"/>
          <w:szCs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8470F1" w:rsidRPr="008470F1" w:rsidRDefault="008470F1" w:rsidP="008470F1">
      <w:pPr>
        <w:pStyle w:val="h2"/>
        <w:rPr>
          <w:rFonts w:cs="Times New Roman"/>
          <w:sz w:val="28"/>
          <w:szCs w:val="28"/>
        </w:rPr>
      </w:pPr>
      <w:r w:rsidRPr="008470F1">
        <w:rPr>
          <w:rFonts w:cs="Times New Roman"/>
          <w:sz w:val="28"/>
          <w:szCs w:val="28"/>
        </w:rPr>
        <w:t xml:space="preserve">Предметные результаты </w:t>
      </w:r>
    </w:p>
    <w:p w:rsidR="008470F1" w:rsidRPr="008470F1" w:rsidRDefault="008470F1" w:rsidP="008470F1">
      <w:pPr>
        <w:pStyle w:val="body"/>
        <w:rPr>
          <w:rFonts w:cs="Times New Roman"/>
          <w:sz w:val="28"/>
          <w:szCs w:val="28"/>
        </w:rPr>
      </w:pPr>
      <w:r w:rsidRPr="008470F1">
        <w:rPr>
          <w:rFonts w:cs="Times New Roman"/>
          <w:sz w:val="28"/>
          <w:szCs w:val="28"/>
        </w:rPr>
        <w:t xml:space="preserve">К концу обучения в </w:t>
      </w:r>
      <w:r w:rsidRPr="008470F1">
        <w:rPr>
          <w:rStyle w:val="Bold"/>
          <w:rFonts w:cs="Times New Roman"/>
          <w:sz w:val="28"/>
          <w:szCs w:val="28"/>
        </w:rPr>
        <w:t>первом классе</w:t>
      </w:r>
      <w:r w:rsidRPr="008470F1">
        <w:rPr>
          <w:rFonts w:cs="Times New Roman"/>
          <w:sz w:val="28"/>
          <w:szCs w:val="28"/>
        </w:rPr>
        <w:t xml:space="preserve"> </w:t>
      </w:r>
      <w:proofErr w:type="gramStart"/>
      <w:r w:rsidRPr="008470F1">
        <w:rPr>
          <w:rFonts w:cs="Times New Roman"/>
          <w:sz w:val="28"/>
          <w:szCs w:val="28"/>
        </w:rPr>
        <w:t>обучающийся</w:t>
      </w:r>
      <w:proofErr w:type="gramEnd"/>
      <w:r w:rsidRPr="008470F1">
        <w:rPr>
          <w:rFonts w:cs="Times New Roman"/>
          <w:sz w:val="28"/>
          <w:szCs w:val="28"/>
        </w:rPr>
        <w:t xml:space="preserve"> научится:</w:t>
      </w:r>
    </w:p>
    <w:p w:rsidR="008470F1" w:rsidRPr="008470F1" w:rsidRDefault="008470F1" w:rsidP="008470F1">
      <w:pPr>
        <w:pStyle w:val="list-dash0"/>
        <w:rPr>
          <w:rFonts w:cs="Times New Roman"/>
          <w:sz w:val="28"/>
          <w:szCs w:val="28"/>
        </w:rPr>
      </w:pPr>
      <w:r w:rsidRPr="008470F1">
        <w:rPr>
          <w:rFonts w:cs="Times New Roman"/>
          <w:sz w:val="28"/>
          <w:szCs w:val="28"/>
        </w:rPr>
        <w:t>читать, записывать, сравнивать, упорядочивать числа от 0 до 20;</w:t>
      </w:r>
    </w:p>
    <w:p w:rsidR="008470F1" w:rsidRPr="008470F1" w:rsidRDefault="008470F1" w:rsidP="008470F1">
      <w:pPr>
        <w:pStyle w:val="list-dash0"/>
        <w:rPr>
          <w:rFonts w:cs="Times New Roman"/>
          <w:sz w:val="28"/>
          <w:szCs w:val="28"/>
        </w:rPr>
      </w:pPr>
      <w:r w:rsidRPr="008470F1">
        <w:rPr>
          <w:rFonts w:cs="Times New Roman"/>
          <w:sz w:val="28"/>
          <w:szCs w:val="28"/>
        </w:rPr>
        <w:t>пересчитывать различные объекты, устанавливать порядковый номер объекта;</w:t>
      </w:r>
    </w:p>
    <w:p w:rsidR="008470F1" w:rsidRPr="008470F1" w:rsidRDefault="008470F1" w:rsidP="008470F1">
      <w:pPr>
        <w:pStyle w:val="list-dash0"/>
        <w:rPr>
          <w:rFonts w:cs="Times New Roman"/>
          <w:sz w:val="28"/>
          <w:szCs w:val="28"/>
        </w:rPr>
      </w:pPr>
      <w:r w:rsidRPr="008470F1">
        <w:rPr>
          <w:rFonts w:cs="Times New Roman"/>
          <w:sz w:val="28"/>
          <w:szCs w:val="28"/>
        </w:rPr>
        <w:t>находить числа, большие/меньшие данного числа на заданное число;</w:t>
      </w:r>
    </w:p>
    <w:p w:rsidR="008470F1" w:rsidRPr="008470F1" w:rsidRDefault="008470F1" w:rsidP="008470F1">
      <w:pPr>
        <w:pStyle w:val="list-dash0"/>
        <w:rPr>
          <w:rFonts w:cs="Times New Roman"/>
          <w:sz w:val="28"/>
          <w:szCs w:val="28"/>
        </w:rPr>
      </w:pPr>
      <w:r w:rsidRPr="008470F1">
        <w:rPr>
          <w:rFonts w:cs="Times New Roman"/>
          <w:sz w:val="28"/>
          <w:szCs w:val="28"/>
        </w:rPr>
        <w:t xml:space="preserve">выполнять арифметические действия сложения и вычитания в пределах 20 (устно и письменно) без перехода через десяток; </w:t>
      </w:r>
    </w:p>
    <w:p w:rsidR="008470F1" w:rsidRPr="008470F1" w:rsidRDefault="008470F1" w:rsidP="008470F1">
      <w:pPr>
        <w:pStyle w:val="list-dash0"/>
        <w:rPr>
          <w:rFonts w:cs="Times New Roman"/>
          <w:sz w:val="28"/>
          <w:szCs w:val="28"/>
        </w:rPr>
      </w:pPr>
      <w:r w:rsidRPr="008470F1">
        <w:rPr>
          <w:rFonts w:cs="Times New Roman"/>
          <w:sz w:val="28"/>
          <w:szCs w:val="28"/>
        </w:rPr>
        <w:lastRenderedPageBreak/>
        <w:t>называть и различать компоненты действий сложения (слагаемые, сумма) и вычитания (уменьшаемое, вычитаемое, разность);</w:t>
      </w:r>
    </w:p>
    <w:p w:rsidR="008470F1" w:rsidRPr="008470F1" w:rsidRDefault="008470F1" w:rsidP="008470F1">
      <w:pPr>
        <w:pStyle w:val="list-dash0"/>
        <w:rPr>
          <w:rFonts w:cs="Times New Roman"/>
          <w:sz w:val="28"/>
          <w:szCs w:val="28"/>
        </w:rPr>
      </w:pPr>
      <w:r w:rsidRPr="008470F1">
        <w:rPr>
          <w:rFonts w:cs="Times New Roman"/>
          <w:sz w:val="28"/>
          <w:szCs w:val="28"/>
        </w:rPr>
        <w:t>решать текстовые задачи в одно действие на сложение и вычитание: выделять условие и требование (вопрос);</w:t>
      </w:r>
    </w:p>
    <w:p w:rsidR="008470F1" w:rsidRPr="008470F1" w:rsidRDefault="008470F1" w:rsidP="008470F1">
      <w:pPr>
        <w:pStyle w:val="list-dash0"/>
        <w:rPr>
          <w:rFonts w:cs="Times New Roman"/>
          <w:sz w:val="28"/>
          <w:szCs w:val="28"/>
        </w:rPr>
      </w:pPr>
      <w:r w:rsidRPr="008470F1">
        <w:rPr>
          <w:rFonts w:cs="Times New Roman"/>
          <w:sz w:val="28"/>
          <w:szCs w:val="28"/>
        </w:rPr>
        <w:t xml:space="preserve">сравнивать объекты по длине, устанавливая между ними соотношение длиннее/короче (выше/ниже, шире/уже); </w:t>
      </w:r>
    </w:p>
    <w:p w:rsidR="008470F1" w:rsidRPr="008470F1" w:rsidRDefault="008470F1" w:rsidP="008470F1">
      <w:pPr>
        <w:pStyle w:val="list-dash0"/>
        <w:rPr>
          <w:rFonts w:cs="Times New Roman"/>
          <w:sz w:val="28"/>
          <w:szCs w:val="28"/>
        </w:rPr>
      </w:pPr>
      <w:r w:rsidRPr="008470F1">
        <w:rPr>
          <w:rFonts w:cs="Times New Roman"/>
          <w:sz w:val="28"/>
          <w:szCs w:val="28"/>
        </w:rPr>
        <w:t xml:space="preserve">знать и использовать единицу длины — сантиметр; измерять длину отрезка, чертить отрезок заданной длины (в </w:t>
      </w:r>
      <w:proofErr w:type="gramStart"/>
      <w:r w:rsidRPr="008470F1">
        <w:rPr>
          <w:rFonts w:cs="Times New Roman"/>
          <w:sz w:val="28"/>
          <w:szCs w:val="28"/>
        </w:rPr>
        <w:t>см</w:t>
      </w:r>
      <w:proofErr w:type="gramEnd"/>
      <w:r w:rsidRPr="008470F1">
        <w:rPr>
          <w:rFonts w:cs="Times New Roman"/>
          <w:sz w:val="28"/>
          <w:szCs w:val="28"/>
        </w:rPr>
        <w:t xml:space="preserve">); </w:t>
      </w:r>
    </w:p>
    <w:p w:rsidR="008470F1" w:rsidRPr="008470F1" w:rsidRDefault="008470F1" w:rsidP="008470F1">
      <w:pPr>
        <w:pStyle w:val="list-dash0"/>
        <w:rPr>
          <w:rFonts w:cs="Times New Roman"/>
          <w:sz w:val="28"/>
          <w:szCs w:val="28"/>
        </w:rPr>
      </w:pPr>
      <w:r w:rsidRPr="008470F1">
        <w:rPr>
          <w:rFonts w:cs="Times New Roman"/>
          <w:sz w:val="28"/>
          <w:szCs w:val="28"/>
        </w:rPr>
        <w:t>различать число и цифру;</w:t>
      </w:r>
    </w:p>
    <w:p w:rsidR="008470F1" w:rsidRPr="008470F1" w:rsidRDefault="008470F1" w:rsidP="008470F1">
      <w:pPr>
        <w:pStyle w:val="list-dash0"/>
        <w:rPr>
          <w:rFonts w:cs="Times New Roman"/>
          <w:sz w:val="28"/>
          <w:szCs w:val="28"/>
        </w:rPr>
      </w:pPr>
      <w:r w:rsidRPr="008470F1">
        <w:rPr>
          <w:rFonts w:cs="Times New Roman"/>
          <w:sz w:val="28"/>
          <w:szCs w:val="28"/>
        </w:rPr>
        <w:t>распознавать геометрические фигуры: круг, треугольник, прямоугольник (квадрат), отрезок;</w:t>
      </w:r>
    </w:p>
    <w:p w:rsidR="008470F1" w:rsidRPr="008470F1" w:rsidRDefault="008470F1" w:rsidP="008470F1">
      <w:pPr>
        <w:pStyle w:val="list-dash0"/>
        <w:rPr>
          <w:rFonts w:cs="Times New Roman"/>
          <w:sz w:val="28"/>
          <w:szCs w:val="28"/>
        </w:rPr>
      </w:pPr>
      <w:r w:rsidRPr="008470F1">
        <w:rPr>
          <w:rFonts w:cs="Times New Roman"/>
          <w:sz w:val="28"/>
          <w:szCs w:val="28"/>
        </w:rPr>
        <w:t xml:space="preserve">устанавливать между объектами соотношения: слева/справа, дальше/ближе, </w:t>
      </w:r>
      <w:proofErr w:type="gramStart"/>
      <w:r w:rsidRPr="008470F1">
        <w:rPr>
          <w:rFonts w:cs="Times New Roman"/>
          <w:sz w:val="28"/>
          <w:szCs w:val="28"/>
        </w:rPr>
        <w:t>между</w:t>
      </w:r>
      <w:proofErr w:type="gramEnd"/>
      <w:r w:rsidRPr="008470F1">
        <w:rPr>
          <w:rFonts w:cs="Times New Roman"/>
          <w:sz w:val="28"/>
          <w:szCs w:val="28"/>
        </w:rPr>
        <w:t>, перед/за, над/под;</w:t>
      </w:r>
    </w:p>
    <w:p w:rsidR="008470F1" w:rsidRPr="008470F1" w:rsidRDefault="008470F1" w:rsidP="008470F1">
      <w:pPr>
        <w:pStyle w:val="list-dash0"/>
        <w:rPr>
          <w:rFonts w:cs="Times New Roman"/>
          <w:spacing w:val="-1"/>
          <w:sz w:val="28"/>
          <w:szCs w:val="28"/>
        </w:rPr>
      </w:pPr>
      <w:r w:rsidRPr="008470F1">
        <w:rPr>
          <w:rFonts w:cs="Times New Roman"/>
          <w:spacing w:val="-1"/>
          <w:sz w:val="28"/>
          <w:szCs w:val="28"/>
        </w:rPr>
        <w:t>распознавать верные (истинные) и неверные (ложные) утверждения относительно заданного набора объектов/предметов;</w:t>
      </w:r>
    </w:p>
    <w:p w:rsidR="008470F1" w:rsidRPr="008470F1" w:rsidRDefault="008470F1" w:rsidP="008470F1">
      <w:pPr>
        <w:pStyle w:val="list-dash0"/>
        <w:rPr>
          <w:rFonts w:cs="Times New Roman"/>
          <w:sz w:val="28"/>
          <w:szCs w:val="28"/>
        </w:rPr>
      </w:pPr>
      <w:r w:rsidRPr="008470F1">
        <w:rPr>
          <w:rFonts w:cs="Times New Roman"/>
          <w:sz w:val="28"/>
          <w:szCs w:val="28"/>
        </w:rPr>
        <w:t>группировать объекты по заданному признаку; находить и называть закономерности в ряду объектов повседневной жизни;</w:t>
      </w:r>
    </w:p>
    <w:p w:rsidR="008470F1" w:rsidRPr="008470F1" w:rsidRDefault="008470F1" w:rsidP="008470F1">
      <w:pPr>
        <w:pStyle w:val="list-dash0"/>
        <w:rPr>
          <w:rFonts w:cs="Times New Roman"/>
          <w:sz w:val="28"/>
          <w:szCs w:val="28"/>
        </w:rPr>
      </w:pPr>
      <w:r w:rsidRPr="008470F1">
        <w:rPr>
          <w:rFonts w:cs="Times New Roman"/>
          <w:sz w:val="28"/>
          <w:szCs w:val="28"/>
        </w:rPr>
        <w:t>различать строки и столбцы таблицы, вносить данное в таблицу, извлекать данное/данные из таблицы;</w:t>
      </w:r>
    </w:p>
    <w:p w:rsidR="008470F1" w:rsidRPr="008470F1" w:rsidRDefault="008470F1" w:rsidP="008470F1">
      <w:pPr>
        <w:pStyle w:val="list-dash0"/>
        <w:rPr>
          <w:rFonts w:cs="Times New Roman"/>
          <w:sz w:val="28"/>
          <w:szCs w:val="28"/>
        </w:rPr>
      </w:pPr>
      <w:r w:rsidRPr="008470F1">
        <w:rPr>
          <w:rFonts w:cs="Times New Roman"/>
          <w:sz w:val="28"/>
          <w:szCs w:val="28"/>
        </w:rPr>
        <w:t>сравнивать два объекта (числа, геометрические фигуры);</w:t>
      </w:r>
    </w:p>
    <w:p w:rsidR="008470F1" w:rsidRPr="008470F1" w:rsidRDefault="008470F1" w:rsidP="008470F1">
      <w:pPr>
        <w:pStyle w:val="list-dash0"/>
        <w:rPr>
          <w:rFonts w:cs="Times New Roman"/>
          <w:sz w:val="28"/>
          <w:szCs w:val="28"/>
        </w:rPr>
      </w:pPr>
      <w:r w:rsidRPr="008470F1">
        <w:rPr>
          <w:rFonts w:cs="Times New Roman"/>
          <w:sz w:val="28"/>
          <w:szCs w:val="28"/>
        </w:rPr>
        <w:lastRenderedPageBreak/>
        <w:t>распределять объекты на две группы по заданному основанию.</w:t>
      </w:r>
    </w:p>
    <w:p w:rsidR="008470F1" w:rsidRPr="008470F1" w:rsidRDefault="008470F1" w:rsidP="008470F1">
      <w:pPr>
        <w:pStyle w:val="body"/>
        <w:rPr>
          <w:rFonts w:cs="Times New Roman"/>
          <w:sz w:val="28"/>
          <w:szCs w:val="28"/>
        </w:rPr>
      </w:pPr>
    </w:p>
    <w:p w:rsidR="007339EF" w:rsidRPr="008470F1" w:rsidRDefault="007339EF" w:rsidP="008470F1">
      <w:pPr>
        <w:widowControl w:val="0"/>
        <w:suppressAutoHyphens/>
        <w:autoSpaceDE w:val="0"/>
        <w:spacing w:after="0" w:line="240" w:lineRule="auto"/>
        <w:jc w:val="both"/>
        <w:rPr>
          <w:rFonts w:ascii="Times New Roman" w:eastAsia="Times New Roman" w:hAnsi="Times New Roman" w:cs="Times New Roman"/>
          <w:b/>
          <w:kern w:val="1"/>
          <w:sz w:val="28"/>
          <w:szCs w:val="28"/>
          <w:lang w:eastAsia="ru-RU" w:bidi="hi-IN"/>
        </w:rPr>
      </w:pPr>
    </w:p>
    <w:p w:rsidR="00631377" w:rsidRPr="00631377" w:rsidRDefault="00631377" w:rsidP="00631377">
      <w:pPr>
        <w:pStyle w:val="h1"/>
        <w:rPr>
          <w:rFonts w:cs="Times New Roman"/>
          <w:sz w:val="28"/>
          <w:szCs w:val="28"/>
        </w:rPr>
      </w:pPr>
      <w:r w:rsidRPr="00631377">
        <w:rPr>
          <w:rFonts w:cs="Times New Roman"/>
          <w:sz w:val="28"/>
          <w:szCs w:val="28"/>
        </w:rPr>
        <w:lastRenderedPageBreak/>
        <w:t>ОКРУЖАЮЩИЙ МИР</w:t>
      </w:r>
    </w:p>
    <w:p w:rsidR="00631377" w:rsidRPr="00631377" w:rsidRDefault="00631377" w:rsidP="00631377">
      <w:pPr>
        <w:pStyle w:val="body"/>
        <w:rPr>
          <w:rFonts w:cs="Times New Roman"/>
          <w:sz w:val="28"/>
          <w:szCs w:val="28"/>
        </w:rPr>
      </w:pPr>
      <w:proofErr w:type="gramStart"/>
      <w:r w:rsidRPr="00631377">
        <w:rPr>
          <w:rFonts w:cs="Times New Roman"/>
          <w:sz w:val="28"/>
          <w:szCs w:val="28"/>
        </w:rP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roofErr w:type="gramEnd"/>
    </w:p>
    <w:p w:rsidR="00631377" w:rsidRPr="00631377" w:rsidRDefault="00631377" w:rsidP="00631377">
      <w:pPr>
        <w:pStyle w:val="body"/>
        <w:rPr>
          <w:rFonts w:cs="Times New Roman"/>
          <w:sz w:val="28"/>
          <w:szCs w:val="28"/>
        </w:rPr>
      </w:pPr>
      <w:r w:rsidRPr="00631377">
        <w:rPr>
          <w:rFonts w:cs="Times New Roman"/>
          <w:sz w:val="28"/>
          <w:szCs w:val="28"/>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631377" w:rsidRPr="00631377" w:rsidRDefault="00631377" w:rsidP="00631377">
      <w:pPr>
        <w:pStyle w:val="body"/>
        <w:rPr>
          <w:rFonts w:cs="Times New Roman"/>
          <w:sz w:val="28"/>
          <w:szCs w:val="28"/>
        </w:rPr>
      </w:pPr>
      <w:r w:rsidRPr="00631377">
        <w:rPr>
          <w:rFonts w:cs="Times New Roman"/>
          <w:sz w:val="28"/>
          <w:szCs w:val="28"/>
        </w:rPr>
        <w:t xml:space="preserve">Содержание обучения раскрывает содержательные линии для обязательного изучения в каждом классе начальной школы. Содержание обучения в каждом классе завершатся перечнем универсальных учебных действий — познавательных, </w:t>
      </w:r>
      <w:r w:rsidRPr="00631377">
        <w:rPr>
          <w:rFonts w:cs="Times New Roman"/>
          <w:sz w:val="28"/>
          <w:szCs w:val="28"/>
        </w:rPr>
        <w:br/>
        <w:t xml:space="preserve">коммуникативных и регулятивных, которые возможно формировать средствами учебного предмета «Окружающий мир» с учётом возрастных особенностей младших школьников.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w:t>
      </w:r>
      <w:r w:rsidRPr="00631377">
        <w:rPr>
          <w:rFonts w:cs="Times New Roman"/>
          <w:sz w:val="28"/>
          <w:szCs w:val="28"/>
        </w:rPr>
        <w:lastRenderedPageBreak/>
        <w:t>что выполнение правил совместной деятельности строится на интеграции регулятивных (определенные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rsidR="00631377" w:rsidRPr="00631377" w:rsidRDefault="00631377" w:rsidP="00631377">
      <w:pPr>
        <w:pStyle w:val="body"/>
        <w:rPr>
          <w:rFonts w:cs="Times New Roman"/>
          <w:sz w:val="28"/>
          <w:szCs w:val="28"/>
        </w:rPr>
      </w:pPr>
      <w:r w:rsidRPr="00631377">
        <w:rPr>
          <w:rFonts w:cs="Times New Roman"/>
          <w:sz w:val="28"/>
          <w:szCs w:val="28"/>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631377" w:rsidRPr="00631377" w:rsidRDefault="00631377" w:rsidP="00631377">
      <w:pPr>
        <w:pStyle w:val="body"/>
        <w:rPr>
          <w:rFonts w:cs="Times New Roman"/>
          <w:sz w:val="28"/>
          <w:szCs w:val="28"/>
        </w:rPr>
      </w:pPr>
      <w:r w:rsidRPr="00631377">
        <w:rPr>
          <w:rFonts w:cs="Times New Roman"/>
          <w:sz w:val="28"/>
          <w:szCs w:val="28"/>
        </w:rPr>
        <w:t>В Тематическом планировании описывается программное содержание по всем разделам содержания обучения каждого класса,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631377" w:rsidRPr="00631377" w:rsidRDefault="00631377" w:rsidP="00631377">
      <w:pPr>
        <w:pStyle w:val="body"/>
        <w:rPr>
          <w:rFonts w:cs="Times New Roman"/>
          <w:sz w:val="28"/>
          <w:szCs w:val="28"/>
        </w:rPr>
      </w:pPr>
      <w:r w:rsidRPr="00631377">
        <w:rPr>
          <w:rFonts w:cs="Times New Roman"/>
          <w:sz w:val="28"/>
          <w:szCs w:val="28"/>
        </w:rPr>
        <w:t>Представлены также способы организации дифференцированного обучения.</w:t>
      </w:r>
    </w:p>
    <w:p w:rsidR="00631377" w:rsidRPr="00631377" w:rsidRDefault="00631377" w:rsidP="00631377">
      <w:pPr>
        <w:pStyle w:val="h1"/>
        <w:rPr>
          <w:rFonts w:cs="Times New Roman"/>
          <w:sz w:val="28"/>
          <w:szCs w:val="28"/>
        </w:rPr>
      </w:pPr>
      <w:r w:rsidRPr="00631377">
        <w:rPr>
          <w:rFonts w:cs="Times New Roman"/>
          <w:sz w:val="28"/>
          <w:szCs w:val="28"/>
        </w:rPr>
        <w:lastRenderedPageBreak/>
        <w:t>ПОЯСНИТЕЛЬНАЯ ЗАПИСКА</w:t>
      </w:r>
    </w:p>
    <w:p w:rsidR="00631377" w:rsidRPr="00631377" w:rsidRDefault="00631377" w:rsidP="00631377">
      <w:pPr>
        <w:pStyle w:val="body"/>
        <w:rPr>
          <w:rFonts w:cs="Times New Roman"/>
          <w:spacing w:val="2"/>
          <w:sz w:val="28"/>
          <w:szCs w:val="28"/>
        </w:rPr>
      </w:pPr>
      <w:r w:rsidRPr="00631377">
        <w:rPr>
          <w:rFonts w:cs="Times New Roman"/>
          <w:spacing w:val="2"/>
          <w:sz w:val="28"/>
          <w:szCs w:val="28"/>
        </w:rPr>
        <w:t>Примерная рабочая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Примерной программы воспитания, а также с учётом историко-культурного стандарта.</w:t>
      </w:r>
    </w:p>
    <w:p w:rsidR="00631377" w:rsidRPr="00631377" w:rsidRDefault="00631377" w:rsidP="00631377">
      <w:pPr>
        <w:pStyle w:val="body"/>
        <w:rPr>
          <w:rFonts w:cs="Times New Roman"/>
          <w:sz w:val="28"/>
          <w:szCs w:val="28"/>
        </w:rPr>
      </w:pPr>
      <w:r w:rsidRPr="00631377">
        <w:rPr>
          <w:rFonts w:cs="Times New Roman"/>
          <w:sz w:val="28"/>
          <w:szCs w:val="28"/>
        </w:rP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rsidR="00631377" w:rsidRPr="00631377" w:rsidRDefault="00631377" w:rsidP="00631377">
      <w:pPr>
        <w:rPr>
          <w:rFonts w:ascii="Times New Roman" w:hAnsi="Times New Roman" w:cs="Times New Roman"/>
          <w:sz w:val="28"/>
          <w:szCs w:val="28"/>
        </w:rPr>
      </w:pPr>
      <w:r w:rsidRPr="00631377">
        <w:rPr>
          <w:rFonts w:ascii="Times New Roman" w:hAnsi="Times New Roman" w:cs="Times New Roman"/>
          <w:sz w:val="28"/>
          <w:szCs w:val="28"/>
        </w:rPr>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w:t>
      </w:r>
      <w:proofErr w:type="gramStart"/>
      <w:r w:rsidRPr="00631377">
        <w:rPr>
          <w:rFonts w:ascii="Times New Roman" w:hAnsi="Times New Roman" w:cs="Times New Roman"/>
          <w:sz w:val="28"/>
          <w:szCs w:val="28"/>
        </w:rPr>
        <w:t>естественно-научных</w:t>
      </w:r>
      <w:proofErr w:type="gramEnd"/>
      <w:r w:rsidRPr="00631377">
        <w:rPr>
          <w:rFonts w:ascii="Times New Roman" w:hAnsi="Times New Roman" w:cs="Times New Roman"/>
          <w:sz w:val="28"/>
          <w:szCs w:val="28"/>
        </w:rPr>
        <w:t xml:space="preserve">, обществоведческих, нравственно-этических понятий, представленных в содержании данного учебного предмета; </w:t>
      </w:r>
    </w:p>
    <w:p w:rsidR="00631377" w:rsidRPr="00631377" w:rsidRDefault="00631377" w:rsidP="00631377">
      <w:pPr>
        <w:rPr>
          <w:rFonts w:ascii="Times New Roman" w:hAnsi="Times New Roman" w:cs="Times New Roman"/>
          <w:sz w:val="28"/>
          <w:szCs w:val="28"/>
        </w:rPr>
      </w:pPr>
      <w:r w:rsidRPr="00631377">
        <w:rPr>
          <w:rFonts w:ascii="Times New Roman" w:hAnsi="Times New Roman" w:cs="Times New Roman"/>
          <w:sz w:val="28"/>
          <w:szCs w:val="28"/>
        </w:rPr>
        <w:t xml:space="preserve">развитие умений и навыков применять полученные знания в реальной учебной и жизненной практике, </w:t>
      </w:r>
      <w:r w:rsidRPr="00631377">
        <w:rPr>
          <w:rFonts w:ascii="Times New Roman" w:hAnsi="Times New Roman" w:cs="Times New Roman"/>
          <w:sz w:val="28"/>
          <w:szCs w:val="28"/>
        </w:rPr>
        <w:lastRenderedPageBreak/>
        <w:t>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631377" w:rsidRPr="00631377" w:rsidRDefault="00631377" w:rsidP="00631377">
      <w:pPr>
        <w:rPr>
          <w:rFonts w:ascii="Times New Roman" w:hAnsi="Times New Roman" w:cs="Times New Roman"/>
          <w:sz w:val="28"/>
          <w:szCs w:val="28"/>
        </w:rPr>
      </w:pPr>
      <w:r w:rsidRPr="00631377">
        <w:rPr>
          <w:rFonts w:ascii="Times New Roman" w:hAnsi="Times New Roman" w:cs="Times New Roman"/>
          <w:sz w:val="28"/>
          <w:szCs w:val="28"/>
        </w:rP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rsidR="00631377" w:rsidRPr="00631377" w:rsidRDefault="00631377" w:rsidP="00631377">
      <w:pPr>
        <w:rPr>
          <w:rFonts w:ascii="Times New Roman" w:hAnsi="Times New Roman" w:cs="Times New Roman"/>
          <w:sz w:val="28"/>
          <w:szCs w:val="28"/>
        </w:rPr>
      </w:pPr>
      <w:r w:rsidRPr="00631377">
        <w:rPr>
          <w:rFonts w:ascii="Times New Roman" w:hAnsi="Times New Roman" w:cs="Times New Roman"/>
          <w:sz w:val="28"/>
          <w:szCs w:val="28"/>
        </w:rPr>
        <w:t>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631377" w:rsidRPr="00631377" w:rsidRDefault="00631377" w:rsidP="00631377">
      <w:pPr>
        <w:pStyle w:val="body"/>
        <w:rPr>
          <w:rFonts w:cs="Times New Roman"/>
          <w:sz w:val="28"/>
          <w:szCs w:val="28"/>
        </w:rPr>
      </w:pPr>
      <w:r w:rsidRPr="00631377">
        <w:rPr>
          <w:rFonts w:cs="Times New Roman"/>
          <w:sz w:val="28"/>
          <w:szCs w:val="28"/>
        </w:rPr>
        <w:t xml:space="preserve">Центральной идеей конструирования содержания и планируемых результатов обучения является </w:t>
      </w:r>
      <w:r w:rsidRPr="00631377">
        <w:rPr>
          <w:rFonts w:cs="Times New Roman"/>
          <w:sz w:val="28"/>
          <w:szCs w:val="28"/>
        </w:rPr>
        <w:lastRenderedPageBreak/>
        <w:t xml:space="preserve">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Отбор содержания курса «Окружающий мир» осуществлён на основе следующих ведущих идей: </w:t>
      </w:r>
    </w:p>
    <w:p w:rsidR="00631377" w:rsidRPr="00631377" w:rsidRDefault="00631377" w:rsidP="00631377">
      <w:pPr>
        <w:rPr>
          <w:rFonts w:ascii="Times New Roman" w:hAnsi="Times New Roman" w:cs="Times New Roman"/>
          <w:sz w:val="28"/>
          <w:szCs w:val="28"/>
        </w:rPr>
      </w:pPr>
      <w:r w:rsidRPr="00631377">
        <w:rPr>
          <w:rFonts w:ascii="Times New Roman" w:hAnsi="Times New Roman" w:cs="Times New Roman"/>
          <w:sz w:val="28"/>
          <w:szCs w:val="28"/>
        </w:rPr>
        <w:t>раскрытие роли человека в природе и обществе;</w:t>
      </w:r>
    </w:p>
    <w:p w:rsidR="00631377" w:rsidRPr="00631377" w:rsidRDefault="00631377" w:rsidP="00631377">
      <w:pPr>
        <w:rPr>
          <w:rFonts w:ascii="Times New Roman" w:hAnsi="Times New Roman" w:cs="Times New Roman"/>
          <w:sz w:val="28"/>
          <w:szCs w:val="28"/>
        </w:rPr>
      </w:pPr>
      <w:r w:rsidRPr="00631377">
        <w:rPr>
          <w:rFonts w:ascii="Times New Roman" w:hAnsi="Times New Roman" w:cs="Times New Roman"/>
          <w:sz w:val="28"/>
          <w:szCs w:val="28"/>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631377" w:rsidRPr="00631377" w:rsidRDefault="00631377" w:rsidP="00631377">
      <w:pPr>
        <w:pStyle w:val="body"/>
        <w:rPr>
          <w:rFonts w:cs="Times New Roman"/>
          <w:sz w:val="28"/>
          <w:szCs w:val="28"/>
        </w:rPr>
      </w:pPr>
      <w:proofErr w:type="gramStart"/>
      <w:r w:rsidRPr="00631377">
        <w:rPr>
          <w:rFonts w:cs="Times New Roman"/>
          <w:sz w:val="28"/>
          <w:szCs w:val="28"/>
        </w:rPr>
        <w:t>Общее число часов, отведённых на изучение курса «Окружающий мир», — 270 ч (два часа в неделю в каждом классе): 1 класс — 66 ч, 2 класс — 68 ч, 3 класс — 68 ч, 4 класс — 68 ч.</w:t>
      </w:r>
      <w:proofErr w:type="gramEnd"/>
    </w:p>
    <w:p w:rsidR="00631377" w:rsidRPr="00631377" w:rsidRDefault="00631377" w:rsidP="00631377">
      <w:pPr>
        <w:pStyle w:val="h1"/>
        <w:rPr>
          <w:rFonts w:cs="Times New Roman"/>
          <w:sz w:val="28"/>
          <w:szCs w:val="28"/>
        </w:rPr>
      </w:pPr>
      <w:r w:rsidRPr="00631377">
        <w:rPr>
          <w:rFonts w:cs="Times New Roman"/>
          <w:sz w:val="28"/>
          <w:szCs w:val="28"/>
        </w:rPr>
        <w:lastRenderedPageBreak/>
        <w:t xml:space="preserve">СОДЕРЖАНИЕ УЧЕБНОГО ПРЕДМЕТА </w:t>
      </w:r>
      <w:r w:rsidRPr="00631377">
        <w:rPr>
          <w:rFonts w:cs="Times New Roman"/>
          <w:sz w:val="28"/>
          <w:szCs w:val="28"/>
        </w:rPr>
        <w:br/>
        <w:t>«ОКРУЖАЮЩИЙ МИР»</w:t>
      </w:r>
    </w:p>
    <w:p w:rsidR="00631377" w:rsidRPr="00631377" w:rsidRDefault="00631377" w:rsidP="00631377">
      <w:pPr>
        <w:pStyle w:val="h2-first"/>
        <w:rPr>
          <w:rFonts w:cs="Times New Roman"/>
          <w:sz w:val="28"/>
          <w:szCs w:val="28"/>
        </w:rPr>
      </w:pPr>
      <w:r w:rsidRPr="00631377">
        <w:rPr>
          <w:rFonts w:cs="Times New Roman"/>
          <w:sz w:val="28"/>
          <w:szCs w:val="28"/>
        </w:rPr>
        <w:t xml:space="preserve">1 класс (66 </w:t>
      </w:r>
      <w:r w:rsidRPr="00631377">
        <w:rPr>
          <w:rFonts w:cs="Times New Roman"/>
          <w:caps w:val="0"/>
          <w:sz w:val="28"/>
          <w:szCs w:val="28"/>
        </w:rPr>
        <w:t>ч</w:t>
      </w:r>
      <w:r w:rsidRPr="00631377">
        <w:rPr>
          <w:rFonts w:cs="Times New Roman"/>
          <w:sz w:val="28"/>
          <w:szCs w:val="28"/>
        </w:rPr>
        <w:t>)</w:t>
      </w:r>
    </w:p>
    <w:p w:rsidR="00631377" w:rsidRPr="00631377" w:rsidRDefault="00631377" w:rsidP="00631377">
      <w:pPr>
        <w:pStyle w:val="body"/>
        <w:rPr>
          <w:rFonts w:cs="Times New Roman"/>
          <w:sz w:val="28"/>
          <w:szCs w:val="28"/>
        </w:rPr>
      </w:pPr>
      <w:r w:rsidRPr="00631377">
        <w:rPr>
          <w:rStyle w:val="Italic"/>
          <w:rFonts w:cs="Times New Roman"/>
          <w:sz w:val="28"/>
          <w:szCs w:val="28"/>
        </w:rPr>
        <w:t>Человек и общество</w:t>
      </w:r>
    </w:p>
    <w:p w:rsidR="00631377" w:rsidRPr="00631377" w:rsidRDefault="00631377" w:rsidP="00631377">
      <w:pPr>
        <w:pStyle w:val="body"/>
        <w:rPr>
          <w:rFonts w:cs="Times New Roman"/>
          <w:sz w:val="28"/>
          <w:szCs w:val="28"/>
        </w:rPr>
      </w:pPr>
      <w:r w:rsidRPr="00631377">
        <w:rPr>
          <w:rFonts w:cs="Times New Roman"/>
          <w:sz w:val="28"/>
          <w:szCs w:val="28"/>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труда и отдыха.</w:t>
      </w:r>
    </w:p>
    <w:p w:rsidR="00631377" w:rsidRPr="00631377" w:rsidRDefault="00631377" w:rsidP="00631377">
      <w:pPr>
        <w:pStyle w:val="body"/>
        <w:rPr>
          <w:rFonts w:cs="Times New Roman"/>
          <w:spacing w:val="3"/>
          <w:sz w:val="28"/>
          <w:szCs w:val="28"/>
        </w:rPr>
      </w:pPr>
      <w:r w:rsidRPr="00631377">
        <w:rPr>
          <w:rFonts w:cs="Times New Roman"/>
          <w:spacing w:val="3"/>
          <w:sz w:val="28"/>
          <w:szCs w:val="28"/>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631377" w:rsidRPr="00631377" w:rsidRDefault="00631377" w:rsidP="00631377">
      <w:pPr>
        <w:pStyle w:val="body"/>
        <w:rPr>
          <w:rFonts w:cs="Times New Roman"/>
          <w:sz w:val="28"/>
          <w:szCs w:val="28"/>
        </w:rPr>
      </w:pPr>
      <w:r w:rsidRPr="00631377">
        <w:rPr>
          <w:rFonts w:cs="Times New Roman"/>
          <w:sz w:val="28"/>
          <w:szCs w:val="28"/>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rsidR="00631377" w:rsidRPr="00631377" w:rsidRDefault="00631377" w:rsidP="00631377">
      <w:pPr>
        <w:pStyle w:val="body"/>
        <w:rPr>
          <w:rFonts w:cs="Times New Roman"/>
          <w:sz w:val="28"/>
          <w:szCs w:val="28"/>
        </w:rPr>
      </w:pPr>
      <w:r w:rsidRPr="00631377">
        <w:rPr>
          <w:rStyle w:val="Italic"/>
          <w:rFonts w:cs="Times New Roman"/>
          <w:sz w:val="28"/>
          <w:szCs w:val="28"/>
        </w:rPr>
        <w:t>Человек и природа</w:t>
      </w:r>
    </w:p>
    <w:p w:rsidR="00631377" w:rsidRPr="00631377" w:rsidRDefault="00631377" w:rsidP="00631377">
      <w:pPr>
        <w:pStyle w:val="body"/>
        <w:rPr>
          <w:rFonts w:cs="Times New Roman"/>
          <w:sz w:val="28"/>
          <w:szCs w:val="28"/>
        </w:rPr>
      </w:pPr>
      <w:r w:rsidRPr="00631377">
        <w:rPr>
          <w:rFonts w:cs="Times New Roman"/>
          <w:sz w:val="28"/>
          <w:szCs w:val="28"/>
        </w:rPr>
        <w:t xml:space="preserve">Природа — среда обитания человека. Природа и предметы, созданные человеком. Природные </w:t>
      </w:r>
      <w:r w:rsidRPr="00631377">
        <w:rPr>
          <w:rFonts w:cs="Times New Roman"/>
          <w:sz w:val="28"/>
          <w:szCs w:val="28"/>
        </w:rPr>
        <w:lastRenderedPageBreak/>
        <w:t xml:space="preserve">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 </w:t>
      </w:r>
    </w:p>
    <w:p w:rsidR="00631377" w:rsidRPr="00631377" w:rsidRDefault="00631377" w:rsidP="00631377">
      <w:pPr>
        <w:pStyle w:val="body"/>
        <w:rPr>
          <w:rFonts w:cs="Times New Roman"/>
          <w:sz w:val="28"/>
          <w:szCs w:val="28"/>
        </w:rPr>
      </w:pPr>
      <w:r w:rsidRPr="00631377">
        <w:rPr>
          <w:rFonts w:cs="Times New Roman"/>
          <w:sz w:val="28"/>
          <w:szCs w:val="28"/>
        </w:rPr>
        <w:t xml:space="preserve">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w:t>
      </w:r>
      <w:proofErr w:type="gramStart"/>
      <w:r w:rsidRPr="00631377">
        <w:rPr>
          <w:rFonts w:cs="Times New Roman"/>
          <w:sz w:val="28"/>
          <w:szCs w:val="28"/>
        </w:rPr>
        <w:t>Части растения (называние, краткая характеристика значения для жизни растения): корень, стебель, лист, цветок, плод, семя.</w:t>
      </w:r>
      <w:proofErr w:type="gramEnd"/>
      <w:r w:rsidRPr="00631377">
        <w:rPr>
          <w:rFonts w:cs="Times New Roman"/>
          <w:sz w:val="28"/>
          <w:szCs w:val="28"/>
        </w:rPr>
        <w:t xml:space="preserve"> Комнатные растения, правила содержания и ухода.</w:t>
      </w:r>
    </w:p>
    <w:p w:rsidR="00631377" w:rsidRPr="00631377" w:rsidRDefault="00631377" w:rsidP="00631377">
      <w:pPr>
        <w:pStyle w:val="body"/>
        <w:rPr>
          <w:rFonts w:cs="Times New Roman"/>
          <w:sz w:val="28"/>
          <w:szCs w:val="28"/>
        </w:rPr>
      </w:pPr>
      <w:r w:rsidRPr="00631377">
        <w:rPr>
          <w:rFonts w:cs="Times New Roman"/>
          <w:sz w:val="28"/>
          <w:szCs w:val="28"/>
        </w:rP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631377" w:rsidRPr="00631377" w:rsidRDefault="00631377" w:rsidP="00631377">
      <w:pPr>
        <w:pStyle w:val="body"/>
        <w:rPr>
          <w:rFonts w:cs="Times New Roman"/>
          <w:sz w:val="28"/>
          <w:szCs w:val="28"/>
        </w:rPr>
      </w:pPr>
      <w:r w:rsidRPr="00631377">
        <w:rPr>
          <w:rStyle w:val="Italic"/>
          <w:rFonts w:cs="Times New Roman"/>
          <w:sz w:val="28"/>
          <w:szCs w:val="28"/>
        </w:rPr>
        <w:t>Правила безопасной жизнедеятельности</w:t>
      </w:r>
    </w:p>
    <w:p w:rsidR="00631377" w:rsidRPr="00631377" w:rsidRDefault="00631377" w:rsidP="00631377">
      <w:pPr>
        <w:pStyle w:val="body"/>
        <w:rPr>
          <w:rFonts w:cs="Times New Roman"/>
          <w:sz w:val="28"/>
          <w:szCs w:val="28"/>
        </w:rPr>
      </w:pPr>
      <w:r w:rsidRPr="00631377">
        <w:rPr>
          <w:rFonts w:cs="Times New Roman"/>
          <w:sz w:val="28"/>
          <w:szCs w:val="28"/>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631377" w:rsidRPr="00631377" w:rsidRDefault="00631377" w:rsidP="00631377">
      <w:pPr>
        <w:pStyle w:val="body"/>
        <w:rPr>
          <w:rFonts w:cs="Times New Roman"/>
          <w:sz w:val="28"/>
          <w:szCs w:val="28"/>
        </w:rPr>
      </w:pPr>
      <w:r w:rsidRPr="00631377">
        <w:rPr>
          <w:rFonts w:cs="Times New Roman"/>
          <w:sz w:val="28"/>
          <w:szCs w:val="28"/>
        </w:rPr>
        <w:t xml:space="preserve">Дорога от дома до школы. Правила безопасного поведения пешехода (дорожные знаки, дорожная разметка, дорожные сигналы). </w:t>
      </w:r>
    </w:p>
    <w:p w:rsidR="00631377" w:rsidRPr="00631377" w:rsidRDefault="00631377" w:rsidP="00631377">
      <w:pPr>
        <w:pStyle w:val="body"/>
        <w:rPr>
          <w:rFonts w:cs="Times New Roman"/>
          <w:sz w:val="28"/>
          <w:szCs w:val="28"/>
        </w:rPr>
      </w:pPr>
      <w:r w:rsidRPr="00631377">
        <w:rPr>
          <w:rFonts w:cs="Times New Roman"/>
          <w:sz w:val="28"/>
          <w:szCs w:val="28"/>
        </w:rPr>
        <w:t>Безопасность в сети Интернет (электронный дневник и электронные ресурсы школы) в условиях контролируемого доступа в Интернет.</w:t>
      </w:r>
    </w:p>
    <w:p w:rsidR="00631377" w:rsidRPr="00631377" w:rsidRDefault="00631377" w:rsidP="00631377">
      <w:pPr>
        <w:pStyle w:val="h3"/>
        <w:rPr>
          <w:rFonts w:cs="Times New Roman"/>
          <w:sz w:val="28"/>
          <w:szCs w:val="28"/>
        </w:rPr>
      </w:pPr>
      <w:r w:rsidRPr="00631377">
        <w:rPr>
          <w:rFonts w:cs="Times New Roman"/>
          <w:sz w:val="28"/>
          <w:szCs w:val="28"/>
        </w:rPr>
        <w:lastRenderedPageBreak/>
        <w:t xml:space="preserve">Универсальные учебные действия </w:t>
      </w:r>
      <w:r w:rsidRPr="00631377">
        <w:rPr>
          <w:rFonts w:cs="Times New Roman"/>
          <w:sz w:val="28"/>
          <w:szCs w:val="28"/>
        </w:rPr>
        <w:br/>
        <w:t xml:space="preserve">(пропедевтический уровень) </w:t>
      </w:r>
    </w:p>
    <w:p w:rsidR="00631377" w:rsidRPr="00631377" w:rsidRDefault="00631377" w:rsidP="00631377">
      <w:pPr>
        <w:pStyle w:val="body"/>
        <w:rPr>
          <w:rFonts w:cs="Times New Roman"/>
          <w:sz w:val="28"/>
          <w:szCs w:val="28"/>
        </w:rPr>
      </w:pPr>
      <w:r w:rsidRPr="00631377">
        <w:rPr>
          <w:rStyle w:val="Italic"/>
          <w:rFonts w:cs="Times New Roman"/>
          <w:sz w:val="28"/>
          <w:szCs w:val="28"/>
        </w:rPr>
        <w:t>Познавательные универсальные учебные действия:</w:t>
      </w:r>
      <w:r w:rsidRPr="00631377">
        <w:rPr>
          <w:rFonts w:cs="Times New Roman"/>
          <w:sz w:val="28"/>
          <w:szCs w:val="28"/>
        </w:rPr>
        <w:t xml:space="preserve"> </w:t>
      </w:r>
    </w:p>
    <w:p w:rsidR="00631377" w:rsidRPr="00631377" w:rsidRDefault="00631377" w:rsidP="00631377">
      <w:pPr>
        <w:pStyle w:val="list-bullet"/>
        <w:rPr>
          <w:rFonts w:cs="Times New Roman"/>
          <w:sz w:val="28"/>
          <w:szCs w:val="28"/>
        </w:rPr>
      </w:pPr>
      <w:r w:rsidRPr="00631377">
        <w:rPr>
          <w:rFonts w:cs="Times New Roman"/>
          <w:sz w:val="28"/>
          <w:szCs w:val="28"/>
        </w:rPr>
        <w:t>сравнивать происходящие в природе изменения, наблюдать зависимость изменений в живой природе от состояния неживой природы;</w:t>
      </w:r>
    </w:p>
    <w:p w:rsidR="00631377" w:rsidRPr="00631377" w:rsidRDefault="00631377" w:rsidP="00631377">
      <w:pPr>
        <w:pStyle w:val="list-bullet"/>
        <w:rPr>
          <w:rFonts w:cs="Times New Roman"/>
          <w:sz w:val="28"/>
          <w:szCs w:val="28"/>
        </w:rPr>
      </w:pPr>
      <w:r w:rsidRPr="00631377">
        <w:rPr>
          <w:rFonts w:cs="Times New Roman"/>
          <w:sz w:val="28"/>
          <w:szCs w:val="28"/>
        </w:rPr>
        <w:t xml:space="preserve">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w:t>
      </w:r>
      <w:proofErr w:type="gramStart"/>
      <w:r w:rsidRPr="00631377">
        <w:rPr>
          <w:rFonts w:cs="Times New Roman"/>
          <w:sz w:val="28"/>
          <w:szCs w:val="28"/>
        </w:rPr>
        <w:t>изученного</w:t>
      </w:r>
      <w:proofErr w:type="gramEnd"/>
      <w:r w:rsidRPr="00631377">
        <w:rPr>
          <w:rFonts w:cs="Times New Roman"/>
          <w:sz w:val="28"/>
          <w:szCs w:val="28"/>
        </w:rPr>
        <w:t>);</w:t>
      </w:r>
    </w:p>
    <w:p w:rsidR="00631377" w:rsidRPr="00631377" w:rsidRDefault="00631377" w:rsidP="00631377">
      <w:pPr>
        <w:pStyle w:val="list-bullet"/>
        <w:rPr>
          <w:rFonts w:cs="Times New Roman"/>
          <w:sz w:val="28"/>
          <w:szCs w:val="28"/>
        </w:rPr>
      </w:pPr>
      <w:r w:rsidRPr="00631377">
        <w:rPr>
          <w:rFonts w:cs="Times New Roman"/>
          <w:sz w:val="28"/>
          <w:szCs w:val="28"/>
        </w:rPr>
        <w:t>приводить примеры лиственных и хвойных растений, сравнивать их, устанавливать различия во внешнем виде.</w:t>
      </w:r>
    </w:p>
    <w:p w:rsidR="00631377" w:rsidRPr="00631377" w:rsidRDefault="00631377" w:rsidP="00631377">
      <w:pPr>
        <w:pStyle w:val="list-bullet"/>
        <w:rPr>
          <w:rStyle w:val="Italic"/>
          <w:rFonts w:cs="Times New Roman"/>
          <w:sz w:val="28"/>
          <w:szCs w:val="28"/>
        </w:rPr>
      </w:pPr>
      <w:r w:rsidRPr="00631377">
        <w:rPr>
          <w:rStyle w:val="Italic"/>
          <w:rFonts w:cs="Times New Roman"/>
          <w:sz w:val="28"/>
          <w:szCs w:val="28"/>
        </w:rPr>
        <w:t>Работа с информацией:</w:t>
      </w:r>
    </w:p>
    <w:p w:rsidR="00631377" w:rsidRPr="00631377" w:rsidRDefault="00631377" w:rsidP="00631377">
      <w:pPr>
        <w:pStyle w:val="list-bullet"/>
        <w:rPr>
          <w:rFonts w:cs="Times New Roman"/>
          <w:sz w:val="28"/>
          <w:szCs w:val="28"/>
        </w:rPr>
      </w:pPr>
      <w:r w:rsidRPr="00631377">
        <w:rPr>
          <w:rFonts w:cs="Times New Roman"/>
          <w:sz w:val="28"/>
          <w:szCs w:val="28"/>
        </w:rPr>
        <w:t>понимать, что информация может быть представлена в разной форме — текста, иллюстраций, видео, таблицы;</w:t>
      </w:r>
    </w:p>
    <w:p w:rsidR="00631377" w:rsidRPr="00631377" w:rsidRDefault="00631377" w:rsidP="00631377">
      <w:pPr>
        <w:pStyle w:val="list-bullet"/>
        <w:rPr>
          <w:rFonts w:cs="Times New Roman"/>
          <w:sz w:val="28"/>
          <w:szCs w:val="28"/>
        </w:rPr>
      </w:pPr>
      <w:r w:rsidRPr="00631377">
        <w:rPr>
          <w:rFonts w:cs="Times New Roman"/>
          <w:sz w:val="28"/>
          <w:szCs w:val="28"/>
        </w:rPr>
        <w:t>соотносить иллюстрацию явления (объекта, предмета) с его названием.</w:t>
      </w:r>
    </w:p>
    <w:p w:rsidR="00631377" w:rsidRPr="00631377" w:rsidRDefault="00631377" w:rsidP="00631377">
      <w:pPr>
        <w:pStyle w:val="list-bullet"/>
        <w:rPr>
          <w:rStyle w:val="Italic"/>
          <w:rFonts w:cs="Times New Roman"/>
          <w:sz w:val="28"/>
          <w:szCs w:val="28"/>
        </w:rPr>
      </w:pPr>
      <w:r w:rsidRPr="00631377">
        <w:rPr>
          <w:rStyle w:val="Italic"/>
          <w:rFonts w:cs="Times New Roman"/>
          <w:sz w:val="28"/>
          <w:szCs w:val="28"/>
        </w:rPr>
        <w:t xml:space="preserve">Коммуникативные универсальные учебные действия: </w:t>
      </w:r>
    </w:p>
    <w:p w:rsidR="00631377" w:rsidRPr="00631377" w:rsidRDefault="00631377" w:rsidP="00631377">
      <w:pPr>
        <w:pStyle w:val="list-bullet"/>
        <w:rPr>
          <w:rFonts w:cs="Times New Roman"/>
          <w:sz w:val="28"/>
          <w:szCs w:val="28"/>
        </w:rPr>
      </w:pPr>
      <w:r w:rsidRPr="00631377">
        <w:rPr>
          <w:rFonts w:cs="Times New Roman"/>
          <w:sz w:val="28"/>
          <w:szCs w:val="28"/>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631377" w:rsidRPr="00631377" w:rsidRDefault="00631377" w:rsidP="00631377">
      <w:pPr>
        <w:pStyle w:val="list-bullet"/>
        <w:rPr>
          <w:rFonts w:cs="Times New Roman"/>
          <w:sz w:val="28"/>
          <w:szCs w:val="28"/>
        </w:rPr>
      </w:pPr>
      <w:r w:rsidRPr="00631377">
        <w:rPr>
          <w:rFonts w:cs="Times New Roman"/>
          <w:sz w:val="28"/>
          <w:szCs w:val="28"/>
        </w:rPr>
        <w:lastRenderedPageBreak/>
        <w:t>воспроизводить названия своего населенного пункта, название страны, её столицы; воспроизводить наизусть слова гимна России;</w:t>
      </w:r>
    </w:p>
    <w:p w:rsidR="00631377" w:rsidRPr="00631377" w:rsidRDefault="00631377" w:rsidP="00631377">
      <w:pPr>
        <w:pStyle w:val="list-bullet"/>
        <w:rPr>
          <w:rFonts w:cs="Times New Roman"/>
          <w:sz w:val="28"/>
          <w:szCs w:val="28"/>
        </w:rPr>
      </w:pPr>
      <w:r w:rsidRPr="00631377">
        <w:rPr>
          <w:rFonts w:cs="Times New Roman"/>
          <w:sz w:val="28"/>
          <w:szCs w:val="28"/>
        </w:rPr>
        <w:t>соотносить предметы декоративно-прикладного искусства с принадлежностью народу РФ, описывать предмет по предложенному плану;</w:t>
      </w:r>
    </w:p>
    <w:p w:rsidR="00631377" w:rsidRPr="00631377" w:rsidRDefault="00631377" w:rsidP="00631377">
      <w:pPr>
        <w:pStyle w:val="list-bullet"/>
        <w:rPr>
          <w:rFonts w:cs="Times New Roman"/>
          <w:sz w:val="28"/>
          <w:szCs w:val="28"/>
        </w:rPr>
      </w:pPr>
      <w:r w:rsidRPr="00631377">
        <w:rPr>
          <w:rFonts w:cs="Times New Roman"/>
          <w:sz w:val="28"/>
          <w:szCs w:val="28"/>
        </w:rPr>
        <w:t>описывать по предложенному плану время года, передавать в рассказе своё отношение к природным явлениям;</w:t>
      </w:r>
    </w:p>
    <w:p w:rsidR="00631377" w:rsidRPr="00631377" w:rsidRDefault="00631377" w:rsidP="00631377">
      <w:pPr>
        <w:pStyle w:val="list-bullet"/>
        <w:rPr>
          <w:rFonts w:cs="Times New Roman"/>
          <w:sz w:val="28"/>
          <w:szCs w:val="28"/>
        </w:rPr>
      </w:pPr>
      <w:r w:rsidRPr="00631377">
        <w:rPr>
          <w:rFonts w:cs="Times New Roman"/>
          <w:sz w:val="28"/>
          <w:szCs w:val="28"/>
        </w:rPr>
        <w:t>сравнивать домашних и диких животных, объяснять, чем они различаются.</w:t>
      </w:r>
    </w:p>
    <w:p w:rsidR="00631377" w:rsidRPr="00631377" w:rsidRDefault="00631377" w:rsidP="00631377">
      <w:pPr>
        <w:pStyle w:val="body"/>
        <w:rPr>
          <w:rStyle w:val="Italic"/>
          <w:rFonts w:cs="Times New Roman"/>
          <w:sz w:val="28"/>
          <w:szCs w:val="28"/>
        </w:rPr>
      </w:pPr>
      <w:r w:rsidRPr="00631377">
        <w:rPr>
          <w:rStyle w:val="Italic"/>
          <w:rFonts w:cs="Times New Roman"/>
          <w:sz w:val="28"/>
          <w:szCs w:val="28"/>
        </w:rPr>
        <w:t>Регулятивные универсальные учебные действия:</w:t>
      </w:r>
    </w:p>
    <w:p w:rsidR="00631377" w:rsidRPr="00631377" w:rsidRDefault="00631377" w:rsidP="00631377">
      <w:pPr>
        <w:pStyle w:val="list-bullet"/>
        <w:rPr>
          <w:rFonts w:cs="Times New Roman"/>
          <w:sz w:val="28"/>
          <w:szCs w:val="28"/>
        </w:rPr>
      </w:pPr>
      <w:r w:rsidRPr="00631377">
        <w:rPr>
          <w:rFonts w:cs="Times New Roman"/>
          <w:sz w:val="28"/>
          <w:szCs w:val="28"/>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631377" w:rsidRPr="00631377" w:rsidRDefault="00631377" w:rsidP="00631377">
      <w:pPr>
        <w:pStyle w:val="list-bullet"/>
        <w:rPr>
          <w:rFonts w:cs="Times New Roman"/>
          <w:sz w:val="28"/>
          <w:szCs w:val="28"/>
        </w:rPr>
      </w:pPr>
      <w:r w:rsidRPr="00631377">
        <w:rPr>
          <w:rFonts w:cs="Times New Roman"/>
          <w:sz w:val="28"/>
          <w:szCs w:val="28"/>
        </w:rPr>
        <w:t>оценивать выполнение правил безопасного поведения на дорогах и улицах другими детьми, выполнять самооценку;</w:t>
      </w:r>
    </w:p>
    <w:p w:rsidR="00631377" w:rsidRPr="00631377" w:rsidRDefault="00631377" w:rsidP="00631377">
      <w:pPr>
        <w:pStyle w:val="list-bullet"/>
        <w:rPr>
          <w:rFonts w:cs="Times New Roman"/>
          <w:sz w:val="28"/>
          <w:szCs w:val="28"/>
        </w:rPr>
      </w:pPr>
      <w:r w:rsidRPr="00631377">
        <w:rPr>
          <w:rFonts w:cs="Times New Roman"/>
          <w:sz w:val="28"/>
          <w:szCs w:val="28"/>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631377" w:rsidRPr="00631377" w:rsidRDefault="00631377" w:rsidP="00631377">
      <w:pPr>
        <w:pStyle w:val="body"/>
        <w:rPr>
          <w:rStyle w:val="Italic"/>
          <w:rFonts w:cs="Times New Roman"/>
          <w:sz w:val="28"/>
          <w:szCs w:val="28"/>
        </w:rPr>
      </w:pPr>
      <w:r w:rsidRPr="00631377">
        <w:rPr>
          <w:rStyle w:val="Italic"/>
          <w:rFonts w:cs="Times New Roman"/>
          <w:sz w:val="28"/>
          <w:szCs w:val="28"/>
        </w:rPr>
        <w:t>Совместная деятельность:</w:t>
      </w:r>
    </w:p>
    <w:p w:rsidR="00631377" w:rsidRPr="00631377" w:rsidRDefault="00631377" w:rsidP="00631377">
      <w:pPr>
        <w:pStyle w:val="list-bullet"/>
        <w:rPr>
          <w:rFonts w:cs="Times New Roman"/>
          <w:sz w:val="28"/>
          <w:szCs w:val="28"/>
        </w:rPr>
      </w:pPr>
      <w:r w:rsidRPr="00631377">
        <w:rPr>
          <w:rFonts w:cs="Times New Roman"/>
          <w:sz w:val="28"/>
          <w:szCs w:val="28"/>
        </w:rPr>
        <w:t xml:space="preserve">соблюдать правила общения в совместной деятельности: договариваться, справедливо распределять работу, определять нарушение </w:t>
      </w:r>
      <w:r w:rsidRPr="00631377">
        <w:rPr>
          <w:rFonts w:cs="Times New Roman"/>
          <w:sz w:val="28"/>
          <w:szCs w:val="28"/>
        </w:rPr>
        <w:lastRenderedPageBreak/>
        <w:t>правил взаимоотношений, при участии учителя устранять возникающие конфликты.</w:t>
      </w:r>
    </w:p>
    <w:p w:rsidR="00631377" w:rsidRPr="00631377" w:rsidRDefault="00631377" w:rsidP="00631377">
      <w:pPr>
        <w:pStyle w:val="h1"/>
        <w:rPr>
          <w:rFonts w:cs="Times New Roman"/>
          <w:sz w:val="28"/>
          <w:szCs w:val="28"/>
        </w:rPr>
      </w:pPr>
      <w:r w:rsidRPr="00631377">
        <w:rPr>
          <w:rFonts w:cs="Times New Roman"/>
          <w:sz w:val="28"/>
          <w:szCs w:val="28"/>
        </w:rPr>
        <w:lastRenderedPageBreak/>
        <w:t>ПЛАНИРУЕМЫЕ РЕЗУЛЬТАТЫ ОСВОЕНИЯ ПРОГРАММЫ УЧЕБНОГО ПРЕДМЕТА «ОКРУЖАЮЩИЙ МИР»</w:t>
      </w:r>
    </w:p>
    <w:p w:rsidR="00631377" w:rsidRPr="00631377" w:rsidRDefault="00631377" w:rsidP="00631377">
      <w:pPr>
        <w:pStyle w:val="body"/>
        <w:rPr>
          <w:rFonts w:cs="Times New Roman"/>
          <w:spacing w:val="1"/>
          <w:sz w:val="28"/>
          <w:szCs w:val="28"/>
        </w:rPr>
      </w:pPr>
      <w:r w:rsidRPr="00631377">
        <w:rPr>
          <w:rFonts w:cs="Times New Roman"/>
          <w:spacing w:val="1"/>
          <w:sz w:val="28"/>
          <w:szCs w:val="28"/>
        </w:rPr>
        <w:t xml:space="preserve">В младшем школьном возрасте многие психические и личностные новообразования находятся в стадии становления и не отражают завершённый этап их развития. Это происходит индивидуально в соответствии с возможностями ребёнка, темпом его обучаемости, особенностями социальной среды, в которой он живёт, поэтому выделять планируемые результаты освоения программы учебного предмета «Окружающий мир» в области личностных и метапредметных достижений по годам обучения нецелесообразно. Исходя из этого, планируемые результаты начинаются с характеристики обобщённых достижений в становлении личностных и метапредметных способов действий и качеств субъекта учебной деятельности, которые могут быть сформированы у младших школьников к концу обучения. </w:t>
      </w:r>
    </w:p>
    <w:p w:rsidR="00631377" w:rsidRPr="00631377" w:rsidRDefault="00631377" w:rsidP="00631377">
      <w:pPr>
        <w:pStyle w:val="h2"/>
        <w:rPr>
          <w:rFonts w:cs="Times New Roman"/>
          <w:sz w:val="28"/>
          <w:szCs w:val="28"/>
        </w:rPr>
      </w:pPr>
      <w:r w:rsidRPr="00631377">
        <w:rPr>
          <w:rFonts w:cs="Times New Roman"/>
          <w:sz w:val="28"/>
          <w:szCs w:val="28"/>
        </w:rPr>
        <w:t>ЛИЧНОСТНЫЕ РЕЗУЛЬТАТЫ</w:t>
      </w:r>
    </w:p>
    <w:p w:rsidR="00631377" w:rsidRPr="00631377" w:rsidRDefault="00631377" w:rsidP="00631377">
      <w:pPr>
        <w:pStyle w:val="body"/>
        <w:rPr>
          <w:rFonts w:cs="Times New Roman"/>
          <w:sz w:val="28"/>
          <w:szCs w:val="28"/>
        </w:rPr>
      </w:pPr>
      <w:r w:rsidRPr="00631377">
        <w:rPr>
          <w:rFonts w:cs="Times New Roman"/>
          <w:sz w:val="28"/>
          <w:szCs w:val="28"/>
        </w:rPr>
        <w:t xml:space="preserve">Личностные результаты изучения предмета «Окружающий мир» характеризуют готовность </w:t>
      </w:r>
      <w:proofErr w:type="gramStart"/>
      <w:r w:rsidRPr="00631377">
        <w:rPr>
          <w:rFonts w:cs="Times New Roman"/>
          <w:sz w:val="28"/>
          <w:szCs w:val="28"/>
        </w:rPr>
        <w:t>обучающихся</w:t>
      </w:r>
      <w:proofErr w:type="gramEnd"/>
      <w:r w:rsidRPr="00631377">
        <w:rPr>
          <w:rFonts w:cs="Times New Roman"/>
          <w:sz w:val="28"/>
          <w:szCs w:val="28"/>
        </w:rPr>
        <w:t xml:space="preserve"> руководствоваться традиционными российскими социокультурными и духовно-нравственными ценностями, принятыми в </w:t>
      </w:r>
      <w:r w:rsidRPr="00631377">
        <w:rPr>
          <w:rFonts w:cs="Times New Roman"/>
          <w:sz w:val="28"/>
          <w:szCs w:val="28"/>
        </w:rPr>
        <w:lastRenderedPageBreak/>
        <w:t xml:space="preserve">обществе правилами и нормами поведения и должны отражать приобретение первоначального опыта деятельности обучающихся, в части: </w:t>
      </w:r>
    </w:p>
    <w:p w:rsidR="00631377" w:rsidRPr="00631377" w:rsidRDefault="00631377" w:rsidP="00631377">
      <w:pPr>
        <w:pStyle w:val="body"/>
        <w:rPr>
          <w:rFonts w:cs="Times New Roman"/>
          <w:sz w:val="28"/>
          <w:szCs w:val="28"/>
        </w:rPr>
      </w:pPr>
      <w:r w:rsidRPr="00631377">
        <w:rPr>
          <w:rStyle w:val="Bold"/>
          <w:rFonts w:cs="Times New Roman"/>
          <w:sz w:val="28"/>
          <w:szCs w:val="28"/>
        </w:rPr>
        <w:t>Гражданско-патриотического воспитания:</w:t>
      </w:r>
    </w:p>
    <w:p w:rsidR="00631377" w:rsidRPr="00631377" w:rsidRDefault="00631377" w:rsidP="00631377">
      <w:pPr>
        <w:pStyle w:val="list-bullet"/>
        <w:rPr>
          <w:rFonts w:cs="Times New Roman"/>
          <w:sz w:val="28"/>
          <w:szCs w:val="28"/>
        </w:rPr>
      </w:pPr>
      <w:r w:rsidRPr="00631377">
        <w:rPr>
          <w:rFonts w:cs="Times New Roman"/>
          <w:sz w:val="28"/>
          <w:szCs w:val="28"/>
        </w:rPr>
        <w:t>становление ценностного отношения к своей Родине — России; понимание особой роли многонациональной России в современном мире;</w:t>
      </w:r>
    </w:p>
    <w:p w:rsidR="00631377" w:rsidRPr="00631377" w:rsidRDefault="00631377" w:rsidP="00631377">
      <w:pPr>
        <w:pStyle w:val="list-bullet"/>
        <w:rPr>
          <w:rFonts w:cs="Times New Roman"/>
          <w:sz w:val="28"/>
          <w:szCs w:val="28"/>
        </w:rPr>
      </w:pPr>
      <w:r w:rsidRPr="00631377">
        <w:rPr>
          <w:rFonts w:cs="Times New Roman"/>
          <w:sz w:val="28"/>
          <w:szCs w:val="28"/>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631377" w:rsidRPr="00631377" w:rsidRDefault="00631377" w:rsidP="00631377">
      <w:pPr>
        <w:pStyle w:val="list-bullet"/>
        <w:rPr>
          <w:rFonts w:cs="Times New Roman"/>
          <w:sz w:val="28"/>
          <w:szCs w:val="28"/>
        </w:rPr>
      </w:pPr>
      <w:r w:rsidRPr="00631377">
        <w:rPr>
          <w:rFonts w:cs="Times New Roman"/>
          <w:sz w:val="28"/>
          <w:szCs w:val="28"/>
        </w:rPr>
        <w:t>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rsidR="00631377" w:rsidRPr="00631377" w:rsidRDefault="00631377" w:rsidP="00631377">
      <w:pPr>
        <w:pStyle w:val="list-bullet"/>
        <w:rPr>
          <w:rFonts w:cs="Times New Roman"/>
          <w:sz w:val="28"/>
          <w:szCs w:val="28"/>
        </w:rPr>
      </w:pPr>
      <w:r w:rsidRPr="00631377">
        <w:rPr>
          <w:rFonts w:cs="Times New Roman"/>
          <w:sz w:val="28"/>
          <w:szCs w:val="28"/>
        </w:rPr>
        <w:t>первоначальные представления о человеке как члене общества, осознание прав и ответственности человека как члена общества.</w:t>
      </w:r>
    </w:p>
    <w:p w:rsidR="00631377" w:rsidRPr="00631377" w:rsidRDefault="00631377" w:rsidP="00631377">
      <w:pPr>
        <w:pStyle w:val="body"/>
        <w:keepNext/>
        <w:rPr>
          <w:rFonts w:cs="Times New Roman"/>
          <w:sz w:val="28"/>
          <w:szCs w:val="28"/>
        </w:rPr>
      </w:pPr>
      <w:r w:rsidRPr="00631377">
        <w:rPr>
          <w:rStyle w:val="Bold"/>
          <w:rFonts w:cs="Times New Roman"/>
          <w:sz w:val="28"/>
          <w:szCs w:val="28"/>
        </w:rPr>
        <w:t>Духовно-нравственного воспитания:</w:t>
      </w:r>
    </w:p>
    <w:p w:rsidR="00631377" w:rsidRPr="00631377" w:rsidRDefault="00631377" w:rsidP="00631377">
      <w:pPr>
        <w:pStyle w:val="list-bullet"/>
        <w:rPr>
          <w:rFonts w:cs="Times New Roman"/>
          <w:sz w:val="28"/>
          <w:szCs w:val="28"/>
        </w:rPr>
      </w:pPr>
      <w:r w:rsidRPr="00631377">
        <w:rPr>
          <w:rFonts w:cs="Times New Roman"/>
          <w:sz w:val="28"/>
          <w:szCs w:val="28"/>
        </w:rPr>
        <w:t>проявление культуры общения, уважительного отношения к людям, их взглядам, признанию их индивидуальности;</w:t>
      </w:r>
    </w:p>
    <w:p w:rsidR="00631377" w:rsidRPr="00631377" w:rsidRDefault="00631377" w:rsidP="00631377">
      <w:pPr>
        <w:pStyle w:val="list-bullet"/>
        <w:rPr>
          <w:rFonts w:cs="Times New Roman"/>
          <w:sz w:val="28"/>
          <w:szCs w:val="28"/>
        </w:rPr>
      </w:pPr>
      <w:r w:rsidRPr="00631377">
        <w:rPr>
          <w:rFonts w:cs="Times New Roman"/>
          <w:sz w:val="28"/>
          <w:szCs w:val="28"/>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631377" w:rsidRPr="00631377" w:rsidRDefault="00631377" w:rsidP="00631377">
      <w:pPr>
        <w:pStyle w:val="list-bullet"/>
        <w:rPr>
          <w:rFonts w:cs="Times New Roman"/>
          <w:sz w:val="28"/>
          <w:szCs w:val="28"/>
        </w:rPr>
      </w:pPr>
      <w:r w:rsidRPr="00631377">
        <w:rPr>
          <w:rFonts w:cs="Times New Roman"/>
          <w:sz w:val="28"/>
          <w:szCs w:val="28"/>
        </w:rPr>
        <w:lastRenderedPageBreak/>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631377" w:rsidRPr="00631377" w:rsidRDefault="00631377" w:rsidP="00631377">
      <w:pPr>
        <w:pStyle w:val="body"/>
        <w:rPr>
          <w:rFonts w:cs="Times New Roman"/>
          <w:sz w:val="28"/>
          <w:szCs w:val="28"/>
        </w:rPr>
      </w:pPr>
      <w:r w:rsidRPr="00631377">
        <w:rPr>
          <w:rStyle w:val="Bold"/>
          <w:rFonts w:cs="Times New Roman"/>
          <w:sz w:val="28"/>
          <w:szCs w:val="28"/>
        </w:rPr>
        <w:t>Эстетического воспитания:</w:t>
      </w:r>
    </w:p>
    <w:p w:rsidR="00631377" w:rsidRPr="00631377" w:rsidRDefault="00631377" w:rsidP="00631377">
      <w:pPr>
        <w:pStyle w:val="list-bullet"/>
        <w:rPr>
          <w:rFonts w:cs="Times New Roman"/>
          <w:sz w:val="28"/>
          <w:szCs w:val="28"/>
        </w:rPr>
      </w:pPr>
      <w:r w:rsidRPr="00631377">
        <w:rPr>
          <w:rFonts w:cs="Times New Roman"/>
          <w:sz w:val="28"/>
          <w:szCs w:val="28"/>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631377" w:rsidRPr="00631377" w:rsidRDefault="00631377" w:rsidP="00631377">
      <w:pPr>
        <w:pStyle w:val="list-bullet"/>
        <w:rPr>
          <w:rFonts w:cs="Times New Roman"/>
          <w:sz w:val="28"/>
          <w:szCs w:val="28"/>
        </w:rPr>
      </w:pPr>
      <w:r w:rsidRPr="00631377">
        <w:rPr>
          <w:rFonts w:cs="Times New Roman"/>
          <w:sz w:val="28"/>
          <w:szCs w:val="28"/>
        </w:rPr>
        <w:t>использование полученных знаний в продуктивной и преобразующей деятельности, в разных видах художественной деятельности.</w:t>
      </w:r>
    </w:p>
    <w:p w:rsidR="00631377" w:rsidRPr="00631377" w:rsidRDefault="00631377" w:rsidP="00631377">
      <w:pPr>
        <w:pStyle w:val="body"/>
        <w:rPr>
          <w:rFonts w:cs="Times New Roman"/>
          <w:sz w:val="28"/>
          <w:szCs w:val="28"/>
        </w:rPr>
      </w:pPr>
      <w:r w:rsidRPr="00631377">
        <w:rPr>
          <w:rStyle w:val="Bold"/>
          <w:rFonts w:cs="Times New Roman"/>
          <w:sz w:val="28"/>
          <w:szCs w:val="28"/>
        </w:rPr>
        <w:t>Физического воспитания, формирования культуры здоровья и эмоционального благополучия:</w:t>
      </w:r>
    </w:p>
    <w:p w:rsidR="00631377" w:rsidRPr="00631377" w:rsidRDefault="00631377" w:rsidP="00631377">
      <w:pPr>
        <w:pStyle w:val="list-bullet"/>
        <w:rPr>
          <w:rFonts w:cs="Times New Roman"/>
          <w:sz w:val="28"/>
          <w:szCs w:val="28"/>
        </w:rPr>
      </w:pPr>
      <w:r w:rsidRPr="00631377">
        <w:rPr>
          <w:rFonts w:cs="Times New Roman"/>
          <w:sz w:val="28"/>
          <w:szCs w:val="28"/>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631377" w:rsidRPr="00631377" w:rsidRDefault="00631377" w:rsidP="00631377">
      <w:pPr>
        <w:pStyle w:val="list-bullet"/>
        <w:rPr>
          <w:rFonts w:cs="Times New Roman"/>
          <w:sz w:val="28"/>
          <w:szCs w:val="28"/>
        </w:rPr>
      </w:pPr>
      <w:r w:rsidRPr="00631377">
        <w:rPr>
          <w:rFonts w:cs="Times New Roman"/>
          <w:sz w:val="28"/>
          <w:szCs w:val="28"/>
        </w:rPr>
        <w:t>приобретение опыта эмоционального отношения к среде обитания, бережное отношение к физическому и психическому здоровью.</w:t>
      </w:r>
    </w:p>
    <w:p w:rsidR="00631377" w:rsidRPr="00631377" w:rsidRDefault="00631377" w:rsidP="00631377">
      <w:pPr>
        <w:pStyle w:val="body"/>
        <w:rPr>
          <w:rFonts w:cs="Times New Roman"/>
          <w:sz w:val="28"/>
          <w:szCs w:val="28"/>
        </w:rPr>
      </w:pPr>
      <w:r w:rsidRPr="00631377">
        <w:rPr>
          <w:rStyle w:val="Bold"/>
          <w:rFonts w:cs="Times New Roman"/>
          <w:sz w:val="28"/>
          <w:szCs w:val="28"/>
        </w:rPr>
        <w:t>Трудового воспитания:</w:t>
      </w:r>
    </w:p>
    <w:p w:rsidR="00631377" w:rsidRPr="00631377" w:rsidRDefault="00631377" w:rsidP="00631377">
      <w:pPr>
        <w:pStyle w:val="list-bullet"/>
        <w:rPr>
          <w:rFonts w:cs="Times New Roman"/>
          <w:sz w:val="28"/>
          <w:szCs w:val="28"/>
        </w:rPr>
      </w:pPr>
      <w:r w:rsidRPr="00631377">
        <w:rPr>
          <w:rFonts w:cs="Times New Roman"/>
          <w:sz w:val="28"/>
          <w:szCs w:val="28"/>
        </w:rPr>
        <w:t xml:space="preserve">осознание ценности трудовой деятельности в жизни человека и общества, ответственное потребление и бережное отношение к </w:t>
      </w:r>
      <w:r w:rsidRPr="00631377">
        <w:rPr>
          <w:rFonts w:cs="Times New Roman"/>
          <w:sz w:val="28"/>
          <w:szCs w:val="28"/>
        </w:rPr>
        <w:lastRenderedPageBreak/>
        <w:t xml:space="preserve">результатам труда, навыки участия в различных видах трудовой деятельности, интерес к различным профессиям. </w:t>
      </w:r>
    </w:p>
    <w:p w:rsidR="00631377" w:rsidRPr="00631377" w:rsidRDefault="00631377" w:rsidP="00631377">
      <w:pPr>
        <w:pStyle w:val="body"/>
        <w:rPr>
          <w:rFonts w:cs="Times New Roman"/>
          <w:sz w:val="28"/>
          <w:szCs w:val="28"/>
        </w:rPr>
      </w:pPr>
      <w:r w:rsidRPr="00631377">
        <w:rPr>
          <w:rStyle w:val="Bold"/>
          <w:rFonts w:cs="Times New Roman"/>
          <w:sz w:val="28"/>
          <w:szCs w:val="28"/>
        </w:rPr>
        <w:t>Экологического воспитания:</w:t>
      </w:r>
    </w:p>
    <w:p w:rsidR="00631377" w:rsidRPr="00631377" w:rsidRDefault="00631377" w:rsidP="00631377">
      <w:pPr>
        <w:pStyle w:val="list-bullet"/>
        <w:rPr>
          <w:rFonts w:cs="Times New Roman"/>
          <w:sz w:val="28"/>
          <w:szCs w:val="28"/>
        </w:rPr>
      </w:pPr>
      <w:r w:rsidRPr="00631377">
        <w:rPr>
          <w:rFonts w:cs="Times New Roman"/>
          <w:sz w:val="28"/>
          <w:szCs w:val="28"/>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631377" w:rsidRPr="00631377" w:rsidRDefault="00631377" w:rsidP="00631377">
      <w:pPr>
        <w:pStyle w:val="body"/>
        <w:rPr>
          <w:rFonts w:cs="Times New Roman"/>
          <w:sz w:val="28"/>
          <w:szCs w:val="28"/>
        </w:rPr>
      </w:pPr>
      <w:r w:rsidRPr="00631377">
        <w:rPr>
          <w:rStyle w:val="Bold"/>
          <w:rFonts w:cs="Times New Roman"/>
          <w:sz w:val="28"/>
          <w:szCs w:val="28"/>
        </w:rPr>
        <w:t>Ценности научного познания:</w:t>
      </w:r>
    </w:p>
    <w:p w:rsidR="00631377" w:rsidRPr="00631377" w:rsidRDefault="00631377" w:rsidP="00631377">
      <w:pPr>
        <w:pStyle w:val="list-bullet"/>
        <w:rPr>
          <w:rFonts w:cs="Times New Roman"/>
          <w:sz w:val="28"/>
          <w:szCs w:val="28"/>
        </w:rPr>
      </w:pPr>
      <w:r w:rsidRPr="00631377">
        <w:rPr>
          <w:rFonts w:cs="Times New Roman"/>
          <w:sz w:val="28"/>
          <w:szCs w:val="28"/>
        </w:rPr>
        <w:t xml:space="preserve">ориентация в деятельности на первоначальные представления о научной картине мира; </w:t>
      </w:r>
    </w:p>
    <w:p w:rsidR="00631377" w:rsidRPr="00631377" w:rsidRDefault="00631377" w:rsidP="00631377">
      <w:pPr>
        <w:pStyle w:val="list-bullet"/>
        <w:rPr>
          <w:rFonts w:cs="Times New Roman"/>
          <w:sz w:val="28"/>
          <w:szCs w:val="28"/>
        </w:rPr>
      </w:pPr>
      <w:r w:rsidRPr="00631377">
        <w:rPr>
          <w:rFonts w:cs="Times New Roman"/>
          <w:sz w:val="28"/>
          <w:szCs w:val="28"/>
        </w:rPr>
        <w:t xml:space="preserve">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 </w:t>
      </w:r>
    </w:p>
    <w:p w:rsidR="00631377" w:rsidRPr="00631377" w:rsidRDefault="00631377" w:rsidP="00631377">
      <w:pPr>
        <w:pStyle w:val="h2"/>
        <w:rPr>
          <w:rFonts w:cs="Times New Roman"/>
          <w:sz w:val="28"/>
          <w:szCs w:val="28"/>
        </w:rPr>
      </w:pPr>
      <w:r w:rsidRPr="00631377">
        <w:rPr>
          <w:rFonts w:cs="Times New Roman"/>
          <w:sz w:val="28"/>
          <w:szCs w:val="28"/>
        </w:rPr>
        <w:t>МЕТАПРЕДМЕТНЫЕ РЕЗУЛЬТАТЫ</w:t>
      </w:r>
    </w:p>
    <w:p w:rsidR="00631377" w:rsidRPr="00631377" w:rsidRDefault="00631377" w:rsidP="00631377">
      <w:pPr>
        <w:pStyle w:val="h3-first"/>
        <w:rPr>
          <w:rFonts w:cs="Times New Roman"/>
          <w:sz w:val="28"/>
          <w:szCs w:val="28"/>
        </w:rPr>
      </w:pPr>
      <w:r w:rsidRPr="00631377">
        <w:rPr>
          <w:rFonts w:cs="Times New Roman"/>
          <w:sz w:val="28"/>
          <w:szCs w:val="28"/>
        </w:rPr>
        <w:t>Познавательные универсальные учебные действия:</w:t>
      </w:r>
    </w:p>
    <w:p w:rsidR="00631377" w:rsidRPr="00631377" w:rsidRDefault="00631377" w:rsidP="00631377">
      <w:pPr>
        <w:pStyle w:val="body"/>
        <w:rPr>
          <w:rStyle w:val="Italic"/>
          <w:rFonts w:cs="Times New Roman"/>
          <w:sz w:val="28"/>
          <w:szCs w:val="28"/>
        </w:rPr>
      </w:pPr>
      <w:r w:rsidRPr="00631377">
        <w:rPr>
          <w:rStyle w:val="Italic"/>
          <w:rFonts w:cs="Times New Roman"/>
          <w:sz w:val="28"/>
          <w:szCs w:val="28"/>
        </w:rPr>
        <w:t>1) Базовые логические действия:</w:t>
      </w:r>
    </w:p>
    <w:p w:rsidR="00631377" w:rsidRPr="00631377" w:rsidRDefault="00631377" w:rsidP="00631377">
      <w:pPr>
        <w:pStyle w:val="list-bullet"/>
        <w:rPr>
          <w:rFonts w:cs="Times New Roman"/>
          <w:sz w:val="28"/>
          <w:szCs w:val="28"/>
        </w:rPr>
      </w:pPr>
      <w:r w:rsidRPr="00631377">
        <w:rPr>
          <w:rFonts w:cs="Times New Roman"/>
          <w:sz w:val="28"/>
          <w:szCs w:val="28"/>
        </w:rPr>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w:t>
      </w:r>
    </w:p>
    <w:p w:rsidR="00631377" w:rsidRPr="00631377" w:rsidRDefault="00631377" w:rsidP="00631377">
      <w:pPr>
        <w:pStyle w:val="list-bullet"/>
        <w:rPr>
          <w:rFonts w:cs="Times New Roman"/>
          <w:sz w:val="28"/>
          <w:szCs w:val="28"/>
        </w:rPr>
      </w:pPr>
      <w:r w:rsidRPr="00631377">
        <w:rPr>
          <w:rFonts w:cs="Times New Roman"/>
          <w:sz w:val="28"/>
          <w:szCs w:val="28"/>
        </w:rPr>
        <w:t xml:space="preserve">на основе наблюдений доступных объектов окружающего мира устанавливать связи и </w:t>
      </w:r>
      <w:r w:rsidRPr="00631377">
        <w:rPr>
          <w:rFonts w:cs="Times New Roman"/>
          <w:sz w:val="28"/>
          <w:szCs w:val="28"/>
        </w:rPr>
        <w:lastRenderedPageBreak/>
        <w:t>зависимости между объектами (часть — целое; причина — следствие; изменения во времени и в пространстве);</w:t>
      </w:r>
    </w:p>
    <w:p w:rsidR="00631377" w:rsidRPr="00631377" w:rsidRDefault="00631377" w:rsidP="00631377">
      <w:pPr>
        <w:pStyle w:val="list-bullet"/>
        <w:rPr>
          <w:rFonts w:cs="Times New Roman"/>
          <w:sz w:val="28"/>
          <w:szCs w:val="28"/>
        </w:rPr>
      </w:pPr>
      <w:r w:rsidRPr="00631377">
        <w:rPr>
          <w:rFonts w:cs="Times New Roman"/>
          <w:sz w:val="28"/>
          <w:szCs w:val="28"/>
        </w:rPr>
        <w:t xml:space="preserve">сравнивать объекты окружающего мира, устанавливать основания для сравнения, устанавливать аналогии; </w:t>
      </w:r>
    </w:p>
    <w:p w:rsidR="00631377" w:rsidRPr="00631377" w:rsidRDefault="00631377" w:rsidP="00631377">
      <w:pPr>
        <w:pStyle w:val="list-bullet"/>
        <w:rPr>
          <w:rFonts w:cs="Times New Roman"/>
          <w:sz w:val="28"/>
          <w:szCs w:val="28"/>
        </w:rPr>
      </w:pPr>
      <w:r w:rsidRPr="00631377">
        <w:rPr>
          <w:rFonts w:cs="Times New Roman"/>
          <w:sz w:val="28"/>
          <w:szCs w:val="28"/>
        </w:rPr>
        <w:t>объединять части объекта (объекты) по определённому признаку;</w:t>
      </w:r>
    </w:p>
    <w:p w:rsidR="00631377" w:rsidRPr="00631377" w:rsidRDefault="00631377" w:rsidP="00631377">
      <w:pPr>
        <w:pStyle w:val="list-bullet"/>
        <w:rPr>
          <w:rFonts w:cs="Times New Roman"/>
          <w:sz w:val="28"/>
          <w:szCs w:val="28"/>
        </w:rPr>
      </w:pPr>
      <w:r w:rsidRPr="00631377">
        <w:rPr>
          <w:rFonts w:cs="Times New Roman"/>
          <w:sz w:val="28"/>
          <w:szCs w:val="28"/>
        </w:rPr>
        <w:t>определять существенный признак для классификации, классифицировать предложенные объекты;</w:t>
      </w:r>
    </w:p>
    <w:p w:rsidR="00631377" w:rsidRPr="00631377" w:rsidRDefault="00631377" w:rsidP="00631377">
      <w:pPr>
        <w:pStyle w:val="list-bullet"/>
        <w:rPr>
          <w:rFonts w:cs="Times New Roman"/>
          <w:sz w:val="28"/>
          <w:szCs w:val="28"/>
        </w:rPr>
      </w:pPr>
      <w:r w:rsidRPr="00631377">
        <w:rPr>
          <w:rFonts w:cs="Times New Roman"/>
          <w:sz w:val="28"/>
          <w:szCs w:val="28"/>
        </w:rPr>
        <w:t>находить закономерности и противоречия в рассматриваемых фактах, данных и наблюдениях на основе предложенного алгоритма;</w:t>
      </w:r>
    </w:p>
    <w:p w:rsidR="00631377" w:rsidRPr="00631377" w:rsidRDefault="00631377" w:rsidP="00631377">
      <w:pPr>
        <w:pStyle w:val="list-bullet"/>
        <w:rPr>
          <w:rFonts w:cs="Times New Roman"/>
          <w:sz w:val="28"/>
          <w:szCs w:val="28"/>
        </w:rPr>
      </w:pPr>
      <w:r w:rsidRPr="00631377">
        <w:rPr>
          <w:rFonts w:cs="Times New Roman"/>
          <w:sz w:val="28"/>
          <w:szCs w:val="28"/>
        </w:rPr>
        <w:t xml:space="preserve">выявлять недостаток информации для решения учебной (практической) задачи на основе предложенного алгоритма. </w:t>
      </w:r>
    </w:p>
    <w:p w:rsidR="00631377" w:rsidRPr="00631377" w:rsidRDefault="00631377" w:rsidP="00631377">
      <w:pPr>
        <w:pStyle w:val="body"/>
        <w:rPr>
          <w:rStyle w:val="Italic"/>
          <w:rFonts w:cs="Times New Roman"/>
          <w:sz w:val="28"/>
          <w:szCs w:val="28"/>
        </w:rPr>
      </w:pPr>
      <w:r w:rsidRPr="00631377">
        <w:rPr>
          <w:rStyle w:val="Italic"/>
          <w:rFonts w:cs="Times New Roman"/>
          <w:sz w:val="28"/>
          <w:szCs w:val="28"/>
        </w:rPr>
        <w:t>2) Базовые исследовательские действия:</w:t>
      </w:r>
    </w:p>
    <w:p w:rsidR="00631377" w:rsidRPr="00631377" w:rsidRDefault="00631377" w:rsidP="00631377">
      <w:pPr>
        <w:pStyle w:val="list-bullet"/>
        <w:rPr>
          <w:rFonts w:cs="Times New Roman"/>
          <w:sz w:val="28"/>
          <w:szCs w:val="28"/>
        </w:rPr>
      </w:pPr>
      <w:r w:rsidRPr="00631377">
        <w:rPr>
          <w:rFonts w:cs="Times New Roman"/>
          <w:sz w:val="28"/>
          <w:szCs w:val="28"/>
        </w:rP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w:t>
      </w:r>
    </w:p>
    <w:p w:rsidR="00631377" w:rsidRPr="00631377" w:rsidRDefault="00631377" w:rsidP="00631377">
      <w:pPr>
        <w:pStyle w:val="list-bullet"/>
        <w:rPr>
          <w:rFonts w:cs="Times New Roman"/>
          <w:spacing w:val="-1"/>
          <w:sz w:val="28"/>
          <w:szCs w:val="28"/>
        </w:rPr>
      </w:pPr>
      <w:r w:rsidRPr="00631377">
        <w:rPr>
          <w:rFonts w:cs="Times New Roman"/>
          <w:spacing w:val="-1"/>
          <w:sz w:val="28"/>
          <w:szCs w:val="28"/>
        </w:rPr>
        <w:t>определять разницу между реальным и желательным состоянием объекта (ситуации) на основе предложенных вопросов;</w:t>
      </w:r>
    </w:p>
    <w:p w:rsidR="00631377" w:rsidRPr="00631377" w:rsidRDefault="00631377" w:rsidP="00631377">
      <w:pPr>
        <w:pStyle w:val="list-bullet"/>
        <w:rPr>
          <w:rFonts w:cs="Times New Roman"/>
          <w:sz w:val="28"/>
          <w:szCs w:val="28"/>
        </w:rPr>
      </w:pPr>
      <w:r w:rsidRPr="00631377">
        <w:rPr>
          <w:rFonts w:cs="Times New Roman"/>
          <w:sz w:val="28"/>
          <w:szCs w:val="28"/>
        </w:rPr>
        <w:t xml:space="preserve">формулировать с помощью учителя цель предстоящей работы, прогнозировать возможное развитие процессов, событий и </w:t>
      </w:r>
      <w:r w:rsidRPr="00631377">
        <w:rPr>
          <w:rFonts w:cs="Times New Roman"/>
          <w:sz w:val="28"/>
          <w:szCs w:val="28"/>
        </w:rPr>
        <w:lastRenderedPageBreak/>
        <w:t>последствия в аналогичных или сходных ситуациях;</w:t>
      </w:r>
    </w:p>
    <w:p w:rsidR="00631377" w:rsidRPr="00631377" w:rsidRDefault="00631377" w:rsidP="00631377">
      <w:pPr>
        <w:pStyle w:val="list-bullet"/>
        <w:rPr>
          <w:rFonts w:cs="Times New Roman"/>
          <w:spacing w:val="-2"/>
          <w:sz w:val="28"/>
          <w:szCs w:val="28"/>
        </w:rPr>
      </w:pPr>
      <w:r w:rsidRPr="00631377">
        <w:rPr>
          <w:rFonts w:cs="Times New Roman"/>
          <w:spacing w:val="-2"/>
          <w:sz w:val="28"/>
          <w:szCs w:val="28"/>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 </w:t>
      </w:r>
    </w:p>
    <w:p w:rsidR="00631377" w:rsidRPr="00631377" w:rsidRDefault="00631377" w:rsidP="00631377">
      <w:pPr>
        <w:pStyle w:val="list-bullet"/>
        <w:rPr>
          <w:rFonts w:cs="Times New Roman"/>
          <w:sz w:val="28"/>
          <w:szCs w:val="28"/>
        </w:rPr>
      </w:pPr>
      <w:r w:rsidRPr="00631377">
        <w:rPr>
          <w:rFonts w:cs="Times New Roman"/>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31377" w:rsidRPr="00631377" w:rsidRDefault="00631377" w:rsidP="00631377">
      <w:pPr>
        <w:pStyle w:val="list-bullet"/>
        <w:rPr>
          <w:rFonts w:cs="Times New Roman"/>
          <w:sz w:val="28"/>
          <w:szCs w:val="28"/>
        </w:rPr>
      </w:pPr>
      <w:r w:rsidRPr="00631377">
        <w:rPr>
          <w:rFonts w:cs="Times New Roman"/>
          <w:sz w:val="28"/>
          <w:szCs w:val="28"/>
        </w:rPr>
        <w:t>формулировать выводы и подкреплять их доказательствами на основе результатов проведённого наблюдения (опыта, измерения, исследования).</w:t>
      </w:r>
    </w:p>
    <w:p w:rsidR="00631377" w:rsidRPr="00631377" w:rsidRDefault="00631377" w:rsidP="00631377">
      <w:pPr>
        <w:pStyle w:val="body"/>
        <w:rPr>
          <w:rStyle w:val="Italic"/>
          <w:rFonts w:cs="Times New Roman"/>
          <w:sz w:val="28"/>
          <w:szCs w:val="28"/>
        </w:rPr>
      </w:pPr>
      <w:r w:rsidRPr="00631377">
        <w:rPr>
          <w:rStyle w:val="Italic"/>
          <w:rFonts w:cs="Times New Roman"/>
          <w:sz w:val="28"/>
          <w:szCs w:val="28"/>
        </w:rPr>
        <w:t>3) Работа с информацией:</w:t>
      </w:r>
    </w:p>
    <w:p w:rsidR="00631377" w:rsidRPr="00631377" w:rsidRDefault="00631377" w:rsidP="00631377">
      <w:pPr>
        <w:pStyle w:val="list-bullet"/>
        <w:rPr>
          <w:rFonts w:cs="Times New Roman"/>
          <w:sz w:val="28"/>
          <w:szCs w:val="28"/>
        </w:rPr>
      </w:pPr>
      <w:r w:rsidRPr="00631377">
        <w:rPr>
          <w:rFonts w:cs="Times New Roman"/>
          <w:sz w:val="28"/>
          <w:szCs w:val="28"/>
        </w:rPr>
        <w:t xml:space="preserve">использовать различные источники для поиска информации, выбирать источник получения информации с учётом учебной задачи; </w:t>
      </w:r>
    </w:p>
    <w:p w:rsidR="00631377" w:rsidRPr="00631377" w:rsidRDefault="00631377" w:rsidP="00631377">
      <w:pPr>
        <w:pStyle w:val="list-bullet"/>
        <w:rPr>
          <w:rFonts w:cs="Times New Roman"/>
          <w:sz w:val="28"/>
          <w:szCs w:val="28"/>
        </w:rPr>
      </w:pPr>
      <w:r w:rsidRPr="00631377">
        <w:rPr>
          <w:rFonts w:cs="Times New Roman"/>
          <w:sz w:val="28"/>
          <w:szCs w:val="28"/>
        </w:rPr>
        <w:t>согласно заданному алгоритму находить в предложенном источнике информацию, представленную в явном виде;</w:t>
      </w:r>
    </w:p>
    <w:p w:rsidR="00631377" w:rsidRPr="00631377" w:rsidRDefault="00631377" w:rsidP="00631377">
      <w:pPr>
        <w:pStyle w:val="list-bullet"/>
        <w:rPr>
          <w:rFonts w:cs="Times New Roman"/>
          <w:sz w:val="28"/>
          <w:szCs w:val="28"/>
        </w:rPr>
      </w:pPr>
      <w:r w:rsidRPr="00631377">
        <w:rPr>
          <w:rFonts w:cs="Times New Roman"/>
          <w:sz w:val="28"/>
          <w:szCs w:val="28"/>
        </w:rPr>
        <w:t xml:space="preserve">распознавать достоверную и недостоверную информацию самостоятельно или на основе предложенного учителем способа её проверки; </w:t>
      </w:r>
    </w:p>
    <w:p w:rsidR="00631377" w:rsidRPr="00631377" w:rsidRDefault="00631377" w:rsidP="00631377">
      <w:pPr>
        <w:pStyle w:val="list-bullet"/>
        <w:rPr>
          <w:rFonts w:cs="Times New Roman"/>
          <w:sz w:val="28"/>
          <w:szCs w:val="28"/>
        </w:rPr>
      </w:pPr>
      <w:r w:rsidRPr="00631377">
        <w:rPr>
          <w:rFonts w:cs="Times New Roman"/>
          <w:sz w:val="28"/>
          <w:szCs w:val="28"/>
        </w:rPr>
        <w:t>находить и использовать для решения учебных задач текстовую, графическую, аудиовизуальную информацию;</w:t>
      </w:r>
    </w:p>
    <w:p w:rsidR="00631377" w:rsidRPr="00631377" w:rsidRDefault="00631377" w:rsidP="00631377">
      <w:pPr>
        <w:pStyle w:val="list-bullet"/>
        <w:rPr>
          <w:rFonts w:cs="Times New Roman"/>
          <w:sz w:val="28"/>
          <w:szCs w:val="28"/>
        </w:rPr>
      </w:pPr>
      <w:r w:rsidRPr="00631377">
        <w:rPr>
          <w:rFonts w:cs="Times New Roman"/>
          <w:sz w:val="28"/>
          <w:szCs w:val="28"/>
        </w:rPr>
        <w:lastRenderedPageBreak/>
        <w:t>читать и интерпретировать графически представленную информацию (схему, таблицу, иллюстрацию);</w:t>
      </w:r>
    </w:p>
    <w:p w:rsidR="00631377" w:rsidRPr="00631377" w:rsidRDefault="00631377" w:rsidP="00631377">
      <w:pPr>
        <w:pStyle w:val="list-bullet"/>
        <w:rPr>
          <w:rFonts w:cs="Times New Roman"/>
          <w:spacing w:val="3"/>
          <w:sz w:val="28"/>
          <w:szCs w:val="28"/>
        </w:rPr>
      </w:pPr>
      <w:r w:rsidRPr="00631377">
        <w:rPr>
          <w:rFonts w:cs="Times New Roman"/>
          <w:spacing w:val="3"/>
          <w:sz w:val="28"/>
          <w:szCs w:val="28"/>
        </w:rPr>
        <w:t>соблюдать правила информационной безопасности в условиях контролируемого доступа в Интернет (с помощью учителя);</w:t>
      </w:r>
    </w:p>
    <w:p w:rsidR="00631377" w:rsidRPr="00631377" w:rsidRDefault="00631377" w:rsidP="00631377">
      <w:pPr>
        <w:pStyle w:val="list-bullet"/>
        <w:rPr>
          <w:rFonts w:cs="Times New Roman"/>
          <w:spacing w:val="3"/>
          <w:sz w:val="28"/>
          <w:szCs w:val="28"/>
        </w:rPr>
      </w:pPr>
      <w:r w:rsidRPr="00631377">
        <w:rPr>
          <w:rFonts w:cs="Times New Roman"/>
          <w:spacing w:val="3"/>
          <w:sz w:val="28"/>
          <w:szCs w:val="28"/>
        </w:rPr>
        <w:t>анализировать и создавать текстовую, виде</w:t>
      </w:r>
      <w:proofErr w:type="gramStart"/>
      <w:r w:rsidRPr="00631377">
        <w:rPr>
          <w:rFonts w:cs="Times New Roman"/>
          <w:spacing w:val="3"/>
          <w:sz w:val="28"/>
          <w:szCs w:val="28"/>
        </w:rPr>
        <w:t>о-</w:t>
      </w:r>
      <w:proofErr w:type="gramEnd"/>
      <w:r w:rsidRPr="00631377">
        <w:rPr>
          <w:rFonts w:cs="Times New Roman"/>
          <w:spacing w:val="3"/>
          <w:sz w:val="28"/>
          <w:szCs w:val="28"/>
        </w:rPr>
        <w:t>, графическую, звуковую информацию в соответствии с учебной задачей;</w:t>
      </w:r>
    </w:p>
    <w:p w:rsidR="00631377" w:rsidRPr="00631377" w:rsidRDefault="00631377" w:rsidP="00631377">
      <w:pPr>
        <w:pStyle w:val="list-bullet"/>
        <w:rPr>
          <w:rFonts w:cs="Times New Roman"/>
          <w:sz w:val="28"/>
          <w:szCs w:val="28"/>
        </w:rPr>
      </w:pPr>
      <w:proofErr w:type="gramStart"/>
      <w:r w:rsidRPr="00631377">
        <w:rPr>
          <w:rFonts w:cs="Times New Roman"/>
          <w:sz w:val="28"/>
          <w:szCs w:val="28"/>
        </w:rPr>
        <w:t>фиксировать полученные результаты в текстовой форме (отчёт, выступление, высказывание) и графическом виде (рисунок, схема, диаграмма).</w:t>
      </w:r>
      <w:proofErr w:type="gramEnd"/>
    </w:p>
    <w:p w:rsidR="00631377" w:rsidRPr="00631377" w:rsidRDefault="00631377" w:rsidP="00631377">
      <w:pPr>
        <w:pStyle w:val="h3"/>
        <w:rPr>
          <w:rFonts w:cs="Times New Roman"/>
          <w:sz w:val="28"/>
          <w:szCs w:val="28"/>
        </w:rPr>
      </w:pPr>
      <w:r w:rsidRPr="00631377">
        <w:rPr>
          <w:rFonts w:cs="Times New Roman"/>
          <w:sz w:val="28"/>
          <w:szCs w:val="28"/>
        </w:rPr>
        <w:t>Коммуникативные универсальные учебные действия:</w:t>
      </w:r>
    </w:p>
    <w:p w:rsidR="00631377" w:rsidRPr="00631377" w:rsidRDefault="00631377" w:rsidP="00631377">
      <w:pPr>
        <w:pStyle w:val="list-bullet"/>
        <w:rPr>
          <w:rFonts w:cs="Times New Roman"/>
          <w:sz w:val="28"/>
          <w:szCs w:val="28"/>
        </w:rPr>
      </w:pPr>
      <w:r w:rsidRPr="00631377">
        <w:rPr>
          <w:rFonts w:cs="Times New Roman"/>
          <w:sz w:val="28"/>
          <w:szCs w:val="28"/>
        </w:rPr>
        <w:t>в процессе диалогов задавать вопросы, высказывать суждения, оценивать выступления участников;</w:t>
      </w:r>
    </w:p>
    <w:p w:rsidR="00631377" w:rsidRPr="00631377" w:rsidRDefault="00631377" w:rsidP="00631377">
      <w:pPr>
        <w:pStyle w:val="list-bullet"/>
        <w:rPr>
          <w:rFonts w:cs="Times New Roman"/>
          <w:sz w:val="28"/>
          <w:szCs w:val="28"/>
        </w:rPr>
      </w:pPr>
      <w:r w:rsidRPr="00631377">
        <w:rPr>
          <w:rFonts w:cs="Times New Roman"/>
          <w:sz w:val="28"/>
          <w:szCs w:val="28"/>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631377" w:rsidRPr="00631377" w:rsidRDefault="00631377" w:rsidP="00631377">
      <w:pPr>
        <w:pStyle w:val="list-bullet"/>
        <w:rPr>
          <w:rFonts w:cs="Times New Roman"/>
          <w:sz w:val="28"/>
          <w:szCs w:val="28"/>
        </w:rPr>
      </w:pPr>
      <w:r w:rsidRPr="00631377">
        <w:rPr>
          <w:rFonts w:cs="Times New Roman"/>
          <w:sz w:val="28"/>
          <w:szCs w:val="28"/>
        </w:rPr>
        <w:t>соблюдать правила ведения диалога и дискуссии; проявлять уважительное отношение к собеседнику;</w:t>
      </w:r>
    </w:p>
    <w:p w:rsidR="00631377" w:rsidRPr="00631377" w:rsidRDefault="00631377" w:rsidP="00631377">
      <w:pPr>
        <w:pStyle w:val="list-bullet"/>
        <w:rPr>
          <w:rFonts w:cs="Times New Roman"/>
          <w:sz w:val="28"/>
          <w:szCs w:val="28"/>
        </w:rPr>
      </w:pPr>
      <w:r w:rsidRPr="00631377">
        <w:rPr>
          <w:rFonts w:cs="Times New Roman"/>
          <w:sz w:val="28"/>
          <w:szCs w:val="28"/>
        </w:rPr>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rsidR="00631377" w:rsidRPr="00631377" w:rsidRDefault="00631377" w:rsidP="00631377">
      <w:pPr>
        <w:pStyle w:val="list-bullet"/>
        <w:rPr>
          <w:rFonts w:cs="Times New Roman"/>
          <w:sz w:val="28"/>
          <w:szCs w:val="28"/>
        </w:rPr>
      </w:pPr>
      <w:r w:rsidRPr="00631377">
        <w:rPr>
          <w:rFonts w:cs="Times New Roman"/>
          <w:sz w:val="28"/>
          <w:szCs w:val="28"/>
        </w:rPr>
        <w:lastRenderedPageBreak/>
        <w:t>создавать устные и письменные тексты (описание, рассуждение, повествование);</w:t>
      </w:r>
    </w:p>
    <w:p w:rsidR="00631377" w:rsidRPr="00631377" w:rsidRDefault="00631377" w:rsidP="00631377">
      <w:pPr>
        <w:pStyle w:val="list-bullet"/>
        <w:rPr>
          <w:rFonts w:cs="Times New Roman"/>
          <w:sz w:val="28"/>
          <w:szCs w:val="28"/>
        </w:rPr>
      </w:pPr>
      <w:r w:rsidRPr="00631377">
        <w:rPr>
          <w:rFonts w:cs="Times New Roman"/>
          <w:sz w:val="28"/>
          <w:szCs w:val="28"/>
        </w:rPr>
        <w:t>конструировать обобщения и выводы на основе полученных результатов наблюдений и опытной работы, подкреплять их доказательствами;</w:t>
      </w:r>
    </w:p>
    <w:p w:rsidR="00631377" w:rsidRPr="00631377" w:rsidRDefault="00631377" w:rsidP="00631377">
      <w:pPr>
        <w:pStyle w:val="list-bullet"/>
        <w:rPr>
          <w:rFonts w:cs="Times New Roman"/>
          <w:sz w:val="28"/>
          <w:szCs w:val="28"/>
        </w:rPr>
      </w:pPr>
      <w:r w:rsidRPr="00631377">
        <w:rPr>
          <w:rFonts w:cs="Times New Roman"/>
          <w:sz w:val="28"/>
          <w:szCs w:val="28"/>
        </w:rPr>
        <w:t>находить ошибки и восстанавливать деформированный текст об изученных объектах и явлениях природы, событиях социальной жизни;</w:t>
      </w:r>
    </w:p>
    <w:p w:rsidR="00631377" w:rsidRPr="00631377" w:rsidRDefault="00631377" w:rsidP="00631377">
      <w:pPr>
        <w:pStyle w:val="list-bullet"/>
        <w:rPr>
          <w:rFonts w:cs="Times New Roman"/>
          <w:sz w:val="28"/>
          <w:szCs w:val="28"/>
        </w:rPr>
      </w:pPr>
      <w:r w:rsidRPr="00631377">
        <w:rPr>
          <w:rFonts w:cs="Times New Roman"/>
          <w:sz w:val="28"/>
          <w:szCs w:val="28"/>
        </w:rPr>
        <w:t>готовить небольшие публичные выступления с возможной презентацией (текст, рисунки, фото, плакаты и др.) к тексту выступления.</w:t>
      </w:r>
    </w:p>
    <w:p w:rsidR="00631377" w:rsidRPr="00631377" w:rsidRDefault="00631377" w:rsidP="00631377">
      <w:pPr>
        <w:pStyle w:val="h3"/>
        <w:rPr>
          <w:rFonts w:cs="Times New Roman"/>
          <w:sz w:val="28"/>
          <w:szCs w:val="28"/>
        </w:rPr>
      </w:pPr>
      <w:r w:rsidRPr="00631377">
        <w:rPr>
          <w:rFonts w:cs="Times New Roman"/>
          <w:sz w:val="28"/>
          <w:szCs w:val="28"/>
        </w:rPr>
        <w:t>Регулятивные универсальные учебные действия:</w:t>
      </w:r>
    </w:p>
    <w:p w:rsidR="00631377" w:rsidRPr="00631377" w:rsidRDefault="00631377" w:rsidP="00631377">
      <w:pPr>
        <w:pStyle w:val="body"/>
        <w:rPr>
          <w:rStyle w:val="Italic"/>
          <w:rFonts w:cs="Times New Roman"/>
          <w:sz w:val="28"/>
          <w:szCs w:val="28"/>
        </w:rPr>
      </w:pPr>
      <w:r w:rsidRPr="00631377">
        <w:rPr>
          <w:rStyle w:val="Italic"/>
          <w:rFonts w:cs="Times New Roman"/>
          <w:sz w:val="28"/>
          <w:szCs w:val="28"/>
        </w:rPr>
        <w:t>1) Самоорганизация:</w:t>
      </w:r>
    </w:p>
    <w:p w:rsidR="00631377" w:rsidRPr="00631377" w:rsidRDefault="00631377" w:rsidP="00631377">
      <w:pPr>
        <w:pStyle w:val="list-bullet"/>
        <w:rPr>
          <w:rFonts w:cs="Times New Roman"/>
          <w:sz w:val="28"/>
          <w:szCs w:val="28"/>
        </w:rPr>
      </w:pPr>
      <w:r w:rsidRPr="00631377">
        <w:rPr>
          <w:rFonts w:cs="Times New Roman"/>
          <w:sz w:val="28"/>
          <w:szCs w:val="28"/>
        </w:rPr>
        <w:t xml:space="preserve">планировать самостоятельно или с небольшой помощью учителя действия по решению учебной задачи; </w:t>
      </w:r>
    </w:p>
    <w:p w:rsidR="00631377" w:rsidRPr="00631377" w:rsidRDefault="00631377" w:rsidP="00631377">
      <w:pPr>
        <w:pStyle w:val="list-bullet"/>
        <w:rPr>
          <w:rFonts w:cs="Times New Roman"/>
          <w:sz w:val="28"/>
          <w:szCs w:val="28"/>
        </w:rPr>
      </w:pPr>
      <w:r w:rsidRPr="00631377">
        <w:rPr>
          <w:rFonts w:cs="Times New Roman"/>
          <w:sz w:val="28"/>
          <w:szCs w:val="28"/>
        </w:rPr>
        <w:t>выстраивать последовательность выбранных действий и операций.</w:t>
      </w:r>
    </w:p>
    <w:p w:rsidR="00631377" w:rsidRPr="00631377" w:rsidRDefault="00631377" w:rsidP="00631377">
      <w:pPr>
        <w:pStyle w:val="body"/>
        <w:rPr>
          <w:rStyle w:val="Italic"/>
          <w:rFonts w:cs="Times New Roman"/>
          <w:sz w:val="28"/>
          <w:szCs w:val="28"/>
        </w:rPr>
      </w:pPr>
      <w:r w:rsidRPr="00631377">
        <w:rPr>
          <w:rStyle w:val="Italic"/>
          <w:rFonts w:cs="Times New Roman"/>
          <w:sz w:val="28"/>
          <w:szCs w:val="28"/>
        </w:rPr>
        <w:t>2) Самоконтроль:</w:t>
      </w:r>
    </w:p>
    <w:p w:rsidR="00631377" w:rsidRPr="00631377" w:rsidRDefault="00631377" w:rsidP="00631377">
      <w:pPr>
        <w:pStyle w:val="list-bullet"/>
        <w:rPr>
          <w:rFonts w:cs="Times New Roman"/>
          <w:sz w:val="28"/>
          <w:szCs w:val="28"/>
        </w:rPr>
      </w:pPr>
      <w:r w:rsidRPr="00631377">
        <w:rPr>
          <w:rFonts w:cs="Times New Roman"/>
          <w:sz w:val="28"/>
          <w:szCs w:val="28"/>
        </w:rPr>
        <w:t xml:space="preserve">осуществлять контроль процесса и результата своей деятельности; </w:t>
      </w:r>
    </w:p>
    <w:p w:rsidR="00631377" w:rsidRPr="00631377" w:rsidRDefault="00631377" w:rsidP="00631377">
      <w:pPr>
        <w:pStyle w:val="list-bullet"/>
        <w:rPr>
          <w:rFonts w:cs="Times New Roman"/>
          <w:sz w:val="28"/>
          <w:szCs w:val="28"/>
        </w:rPr>
      </w:pPr>
      <w:r w:rsidRPr="00631377">
        <w:rPr>
          <w:rFonts w:cs="Times New Roman"/>
          <w:sz w:val="28"/>
          <w:szCs w:val="28"/>
        </w:rPr>
        <w:t>находить ошибки в своей работе и устанавливать их причины; корректировать свои действия при необходимости (с небольшой помощью учителя);</w:t>
      </w:r>
    </w:p>
    <w:p w:rsidR="00631377" w:rsidRPr="00631377" w:rsidRDefault="00631377" w:rsidP="00631377">
      <w:pPr>
        <w:pStyle w:val="list-bullet"/>
        <w:rPr>
          <w:rFonts w:cs="Times New Roman"/>
          <w:spacing w:val="-1"/>
          <w:sz w:val="28"/>
          <w:szCs w:val="28"/>
        </w:rPr>
      </w:pPr>
      <w:r w:rsidRPr="00631377">
        <w:rPr>
          <w:rFonts w:cs="Times New Roman"/>
          <w:spacing w:val="-1"/>
          <w:sz w:val="28"/>
          <w:szCs w:val="28"/>
        </w:rPr>
        <w:lastRenderedPageBreak/>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631377" w:rsidRPr="00631377" w:rsidRDefault="00631377" w:rsidP="00631377">
      <w:pPr>
        <w:pStyle w:val="body"/>
        <w:rPr>
          <w:rFonts w:cs="Times New Roman"/>
          <w:sz w:val="28"/>
          <w:szCs w:val="28"/>
        </w:rPr>
      </w:pPr>
      <w:r w:rsidRPr="00631377">
        <w:rPr>
          <w:rStyle w:val="Italic"/>
          <w:rFonts w:cs="Times New Roman"/>
          <w:sz w:val="28"/>
          <w:szCs w:val="28"/>
        </w:rPr>
        <w:t>3) Самооценка</w:t>
      </w:r>
      <w:r w:rsidRPr="00631377">
        <w:rPr>
          <w:rFonts w:cs="Times New Roman"/>
          <w:sz w:val="28"/>
          <w:szCs w:val="28"/>
        </w:rPr>
        <w:t>:</w:t>
      </w:r>
    </w:p>
    <w:p w:rsidR="00631377" w:rsidRPr="00631377" w:rsidRDefault="00631377" w:rsidP="00631377">
      <w:pPr>
        <w:pStyle w:val="list-bullet"/>
        <w:rPr>
          <w:rFonts w:cs="Times New Roman"/>
          <w:sz w:val="28"/>
          <w:szCs w:val="28"/>
        </w:rPr>
      </w:pPr>
      <w:r w:rsidRPr="00631377">
        <w:rPr>
          <w:rFonts w:cs="Times New Roman"/>
          <w:sz w:val="28"/>
          <w:szCs w:val="28"/>
        </w:rPr>
        <w:t>объективно оценивать результаты своей деятельности, соотносить свою оценку с оценкой учителя;</w:t>
      </w:r>
    </w:p>
    <w:p w:rsidR="00631377" w:rsidRPr="00631377" w:rsidRDefault="00631377" w:rsidP="00631377">
      <w:pPr>
        <w:pStyle w:val="list-bullet"/>
        <w:rPr>
          <w:rFonts w:cs="Times New Roman"/>
          <w:sz w:val="28"/>
          <w:szCs w:val="28"/>
        </w:rPr>
      </w:pPr>
      <w:r w:rsidRPr="00631377">
        <w:rPr>
          <w:rFonts w:cs="Times New Roman"/>
          <w:sz w:val="28"/>
          <w:szCs w:val="28"/>
        </w:rPr>
        <w:t>оценивать целесообразность выбранных способов действия, при необходимости корректировать их.</w:t>
      </w:r>
    </w:p>
    <w:p w:rsidR="00631377" w:rsidRPr="00631377" w:rsidRDefault="00631377" w:rsidP="00631377">
      <w:pPr>
        <w:pStyle w:val="h3"/>
        <w:rPr>
          <w:rFonts w:cs="Times New Roman"/>
          <w:sz w:val="28"/>
          <w:szCs w:val="28"/>
        </w:rPr>
      </w:pPr>
      <w:r w:rsidRPr="00631377">
        <w:rPr>
          <w:rFonts w:cs="Times New Roman"/>
          <w:sz w:val="28"/>
          <w:szCs w:val="28"/>
        </w:rPr>
        <w:t>Совместная деятельность:</w:t>
      </w:r>
    </w:p>
    <w:p w:rsidR="00631377" w:rsidRPr="00631377" w:rsidRDefault="00631377" w:rsidP="00631377">
      <w:pPr>
        <w:pStyle w:val="list-bullet"/>
        <w:rPr>
          <w:rFonts w:cs="Times New Roman"/>
          <w:sz w:val="28"/>
          <w:szCs w:val="28"/>
        </w:rPr>
      </w:pPr>
      <w:r w:rsidRPr="00631377">
        <w:rPr>
          <w:rFonts w:cs="Times New Roman"/>
          <w:sz w:val="28"/>
          <w:szCs w:val="28"/>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631377" w:rsidRPr="00631377" w:rsidRDefault="00631377" w:rsidP="00631377">
      <w:pPr>
        <w:pStyle w:val="list-bullet"/>
        <w:rPr>
          <w:rFonts w:cs="Times New Roman"/>
          <w:sz w:val="28"/>
          <w:szCs w:val="28"/>
        </w:rPr>
      </w:pPr>
      <w:r w:rsidRPr="00631377">
        <w:rPr>
          <w:rFonts w:cs="Times New Roman"/>
          <w:sz w:val="28"/>
          <w:szCs w:val="28"/>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631377" w:rsidRPr="00631377" w:rsidRDefault="00631377" w:rsidP="00631377">
      <w:pPr>
        <w:pStyle w:val="list-bullet"/>
        <w:rPr>
          <w:rFonts w:cs="Times New Roman"/>
          <w:sz w:val="28"/>
          <w:szCs w:val="28"/>
        </w:rPr>
      </w:pPr>
      <w:r w:rsidRPr="00631377">
        <w:rPr>
          <w:rFonts w:cs="Times New Roman"/>
          <w:sz w:val="28"/>
          <w:szCs w:val="28"/>
        </w:rPr>
        <w:t>проявлять готовность руководить, выполнять поручения, подчиняться;</w:t>
      </w:r>
    </w:p>
    <w:p w:rsidR="00631377" w:rsidRPr="00631377" w:rsidRDefault="00631377" w:rsidP="00631377">
      <w:pPr>
        <w:pStyle w:val="list-bullet"/>
        <w:rPr>
          <w:rFonts w:cs="Times New Roman"/>
          <w:sz w:val="28"/>
          <w:szCs w:val="28"/>
        </w:rPr>
      </w:pPr>
      <w:r w:rsidRPr="00631377">
        <w:rPr>
          <w:rFonts w:cs="Times New Roman"/>
          <w:sz w:val="28"/>
          <w:szCs w:val="28"/>
        </w:rPr>
        <w:t xml:space="preserve">выполнять правила совместной деятельности: справедливо распределять и оценивать работу каждого участника; считаться с наличием </w:t>
      </w:r>
      <w:r w:rsidRPr="00631377">
        <w:rPr>
          <w:rFonts w:cs="Times New Roman"/>
          <w:sz w:val="28"/>
          <w:szCs w:val="28"/>
        </w:rPr>
        <w:lastRenderedPageBreak/>
        <w:t>разных мнений; не допускать конфликтов, при их возникновении мирно разрешать без участия взрослого;</w:t>
      </w:r>
    </w:p>
    <w:p w:rsidR="00631377" w:rsidRPr="00631377" w:rsidRDefault="00631377" w:rsidP="00631377">
      <w:pPr>
        <w:pStyle w:val="list-bullet"/>
        <w:rPr>
          <w:rFonts w:cs="Times New Roman"/>
          <w:sz w:val="28"/>
          <w:szCs w:val="28"/>
        </w:rPr>
      </w:pPr>
      <w:r w:rsidRPr="00631377">
        <w:rPr>
          <w:rFonts w:cs="Times New Roman"/>
          <w:sz w:val="28"/>
          <w:szCs w:val="28"/>
        </w:rPr>
        <w:t>ответственно выполнять свою часть работы.</w:t>
      </w:r>
    </w:p>
    <w:p w:rsidR="00631377" w:rsidRPr="00631377" w:rsidRDefault="00631377" w:rsidP="00631377">
      <w:pPr>
        <w:pStyle w:val="h2"/>
        <w:rPr>
          <w:rFonts w:cs="Times New Roman"/>
          <w:sz w:val="28"/>
          <w:szCs w:val="28"/>
        </w:rPr>
      </w:pPr>
      <w:r w:rsidRPr="00631377">
        <w:rPr>
          <w:rFonts w:cs="Times New Roman"/>
          <w:sz w:val="28"/>
          <w:szCs w:val="28"/>
        </w:rPr>
        <w:t xml:space="preserve">ПРЕДМЕТНЫЕ РЕЗУЛЬТАТЫ ОСВОЕНИЯ ПРОГРАММЫ </w:t>
      </w:r>
      <w:r w:rsidRPr="00631377">
        <w:rPr>
          <w:rFonts w:cs="Times New Roman"/>
          <w:sz w:val="28"/>
          <w:szCs w:val="28"/>
        </w:rPr>
        <w:br/>
        <w:t>ПО ГОДАМ ОБУЧЕНИЯ</w:t>
      </w:r>
    </w:p>
    <w:p w:rsidR="00631377" w:rsidRPr="00631377" w:rsidRDefault="00631377" w:rsidP="00631377">
      <w:pPr>
        <w:pStyle w:val="h3-first"/>
        <w:rPr>
          <w:rFonts w:cs="Times New Roman"/>
          <w:sz w:val="28"/>
          <w:szCs w:val="28"/>
        </w:rPr>
      </w:pPr>
      <w:r w:rsidRPr="00631377">
        <w:rPr>
          <w:rFonts w:cs="Times New Roman"/>
          <w:sz w:val="28"/>
          <w:szCs w:val="28"/>
        </w:rPr>
        <w:t>1 класс</w:t>
      </w:r>
    </w:p>
    <w:p w:rsidR="00631377" w:rsidRPr="00631377" w:rsidRDefault="00631377" w:rsidP="00631377">
      <w:pPr>
        <w:pStyle w:val="body"/>
        <w:rPr>
          <w:rFonts w:cs="Times New Roman"/>
          <w:sz w:val="28"/>
          <w:szCs w:val="28"/>
        </w:rPr>
      </w:pPr>
      <w:r w:rsidRPr="00631377">
        <w:rPr>
          <w:rFonts w:cs="Times New Roman"/>
          <w:sz w:val="28"/>
          <w:szCs w:val="28"/>
        </w:rPr>
        <w:t xml:space="preserve">К концу обучения в </w:t>
      </w:r>
      <w:r w:rsidRPr="00631377">
        <w:rPr>
          <w:rStyle w:val="Bold"/>
          <w:rFonts w:cs="Times New Roman"/>
          <w:sz w:val="28"/>
          <w:szCs w:val="28"/>
        </w:rPr>
        <w:t>1 классе</w:t>
      </w:r>
      <w:r w:rsidRPr="00631377">
        <w:rPr>
          <w:rFonts w:cs="Times New Roman"/>
          <w:sz w:val="28"/>
          <w:szCs w:val="28"/>
        </w:rPr>
        <w:t xml:space="preserve"> </w:t>
      </w:r>
      <w:proofErr w:type="gramStart"/>
      <w:r w:rsidRPr="00631377">
        <w:rPr>
          <w:rFonts w:cs="Times New Roman"/>
          <w:sz w:val="28"/>
          <w:szCs w:val="28"/>
        </w:rPr>
        <w:t>обучающийся</w:t>
      </w:r>
      <w:proofErr w:type="gramEnd"/>
      <w:r w:rsidRPr="00631377">
        <w:rPr>
          <w:rFonts w:cs="Times New Roman"/>
          <w:sz w:val="28"/>
          <w:szCs w:val="28"/>
        </w:rPr>
        <w:t xml:space="preserve"> научится: </w:t>
      </w:r>
    </w:p>
    <w:p w:rsidR="00631377" w:rsidRPr="00631377" w:rsidRDefault="00631377" w:rsidP="00631377">
      <w:pPr>
        <w:pStyle w:val="list-bullet"/>
        <w:rPr>
          <w:rFonts w:cs="Times New Roman"/>
          <w:sz w:val="28"/>
          <w:szCs w:val="28"/>
        </w:rPr>
      </w:pPr>
      <w:r w:rsidRPr="00631377">
        <w:rPr>
          <w:rFonts w:cs="Times New Roman"/>
          <w:sz w:val="28"/>
          <w:szCs w:val="28"/>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631377" w:rsidRPr="00631377" w:rsidRDefault="00631377" w:rsidP="00631377">
      <w:pPr>
        <w:pStyle w:val="list-bullet"/>
        <w:rPr>
          <w:rFonts w:cs="Times New Roman"/>
          <w:sz w:val="28"/>
          <w:szCs w:val="28"/>
        </w:rPr>
      </w:pPr>
      <w:r w:rsidRPr="00631377">
        <w:rPr>
          <w:rFonts w:cs="Times New Roman"/>
          <w:sz w:val="28"/>
          <w:szCs w:val="28"/>
        </w:rPr>
        <w:t xml:space="preserve">воспроизводить название своего населённого пункта, региона, страны; </w:t>
      </w:r>
    </w:p>
    <w:p w:rsidR="00631377" w:rsidRPr="00631377" w:rsidRDefault="00631377" w:rsidP="00631377">
      <w:pPr>
        <w:pStyle w:val="list-bullet"/>
        <w:rPr>
          <w:rFonts w:cs="Times New Roman"/>
          <w:sz w:val="28"/>
          <w:szCs w:val="28"/>
        </w:rPr>
      </w:pPr>
      <w:r w:rsidRPr="00631377">
        <w:rPr>
          <w:rFonts w:cs="Times New Roman"/>
          <w:sz w:val="28"/>
          <w:szCs w:val="28"/>
        </w:rPr>
        <w:t>приводить примеры культурных объектов родного края, школьных традиций и праздников, традиций и ценностей своей семьи, профессий;</w:t>
      </w:r>
    </w:p>
    <w:p w:rsidR="00631377" w:rsidRPr="00631377" w:rsidRDefault="00631377" w:rsidP="00631377">
      <w:pPr>
        <w:pStyle w:val="list-bullet"/>
        <w:rPr>
          <w:rFonts w:cs="Times New Roman"/>
          <w:sz w:val="28"/>
          <w:szCs w:val="28"/>
        </w:rPr>
      </w:pPr>
      <w:proofErr w:type="gramStart"/>
      <w:r w:rsidRPr="00631377">
        <w:rPr>
          <w:rFonts w:cs="Times New Roman"/>
          <w:sz w:val="28"/>
          <w:szCs w:val="28"/>
        </w:rP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roofErr w:type="gramEnd"/>
    </w:p>
    <w:p w:rsidR="00631377" w:rsidRPr="00631377" w:rsidRDefault="00631377" w:rsidP="00631377">
      <w:pPr>
        <w:pStyle w:val="list-bullet"/>
        <w:rPr>
          <w:rFonts w:cs="Times New Roman"/>
          <w:sz w:val="28"/>
          <w:szCs w:val="28"/>
        </w:rPr>
      </w:pPr>
      <w:r w:rsidRPr="00631377">
        <w:rPr>
          <w:rFonts w:cs="Times New Roman"/>
          <w:sz w:val="28"/>
          <w:szCs w:val="28"/>
        </w:rPr>
        <w:lastRenderedPageBreak/>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631377" w:rsidRPr="00631377" w:rsidRDefault="00631377" w:rsidP="00631377">
      <w:pPr>
        <w:pStyle w:val="list-bullet"/>
        <w:rPr>
          <w:rFonts w:cs="Times New Roman"/>
          <w:sz w:val="28"/>
          <w:szCs w:val="28"/>
        </w:rPr>
      </w:pPr>
      <w:r w:rsidRPr="00631377">
        <w:rPr>
          <w:rFonts w:cs="Times New Roman"/>
          <w:sz w:val="28"/>
          <w:szCs w:val="28"/>
        </w:rPr>
        <w:t>применять правила ухода за комнатными растениями и домашними животными;</w:t>
      </w:r>
    </w:p>
    <w:p w:rsidR="00631377" w:rsidRPr="00631377" w:rsidRDefault="00631377" w:rsidP="00631377">
      <w:pPr>
        <w:pStyle w:val="list-bullet"/>
        <w:rPr>
          <w:rFonts w:cs="Times New Roman"/>
          <w:sz w:val="28"/>
          <w:szCs w:val="28"/>
        </w:rPr>
      </w:pPr>
      <w:r w:rsidRPr="00631377">
        <w:rPr>
          <w:rFonts w:cs="Times New Roman"/>
          <w:sz w:val="28"/>
          <w:szCs w:val="28"/>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631377" w:rsidRPr="00631377" w:rsidRDefault="00631377" w:rsidP="00631377">
      <w:pPr>
        <w:pStyle w:val="list-bullet"/>
        <w:rPr>
          <w:rFonts w:cs="Times New Roman"/>
          <w:sz w:val="28"/>
          <w:szCs w:val="28"/>
        </w:rPr>
      </w:pPr>
      <w:r w:rsidRPr="00631377">
        <w:rPr>
          <w:rFonts w:cs="Times New Roman"/>
          <w:sz w:val="28"/>
          <w:szCs w:val="28"/>
        </w:rPr>
        <w:t>использовать для ответов на вопросы небольшие тексты о природе и обществе;</w:t>
      </w:r>
    </w:p>
    <w:p w:rsidR="00631377" w:rsidRPr="00631377" w:rsidRDefault="00631377" w:rsidP="00631377">
      <w:pPr>
        <w:pStyle w:val="list-bullet"/>
        <w:rPr>
          <w:rFonts w:cs="Times New Roman"/>
          <w:sz w:val="28"/>
          <w:szCs w:val="28"/>
        </w:rPr>
      </w:pPr>
      <w:r w:rsidRPr="00631377">
        <w:rPr>
          <w:rFonts w:cs="Times New Roman"/>
          <w:sz w:val="28"/>
          <w:szCs w:val="28"/>
        </w:rPr>
        <w:t>оценивать ситуации, раскрывающие положительное и негативное отношение к природе; правила поведения в быту, в общественных местах;</w:t>
      </w:r>
    </w:p>
    <w:p w:rsidR="00631377" w:rsidRPr="00631377" w:rsidRDefault="00631377" w:rsidP="00631377">
      <w:pPr>
        <w:pStyle w:val="list-bullet"/>
        <w:rPr>
          <w:rFonts w:cs="Times New Roman"/>
          <w:sz w:val="28"/>
          <w:szCs w:val="28"/>
        </w:rPr>
      </w:pPr>
      <w:r w:rsidRPr="00631377">
        <w:rPr>
          <w:rFonts w:cs="Times New Roman"/>
          <w:sz w:val="28"/>
          <w:szCs w:val="28"/>
        </w:rPr>
        <w:t>соблюдать правила безопасности на учебном месте школьника; во время наблюдений и опытов; безопасно пользоваться бытовыми электроприборами;</w:t>
      </w:r>
    </w:p>
    <w:p w:rsidR="00631377" w:rsidRPr="00631377" w:rsidRDefault="00631377" w:rsidP="00631377">
      <w:pPr>
        <w:pStyle w:val="list-bullet"/>
        <w:rPr>
          <w:rFonts w:cs="Times New Roman"/>
          <w:sz w:val="28"/>
          <w:szCs w:val="28"/>
        </w:rPr>
      </w:pPr>
      <w:r w:rsidRPr="00631377">
        <w:rPr>
          <w:rFonts w:cs="Times New Roman"/>
          <w:sz w:val="28"/>
          <w:szCs w:val="28"/>
        </w:rPr>
        <w:t>соблюдать правила здорового питания и личной гигиены;</w:t>
      </w:r>
    </w:p>
    <w:p w:rsidR="00631377" w:rsidRPr="00631377" w:rsidRDefault="00631377" w:rsidP="00631377">
      <w:pPr>
        <w:pStyle w:val="list-bullet"/>
        <w:rPr>
          <w:rFonts w:cs="Times New Roman"/>
          <w:sz w:val="28"/>
          <w:szCs w:val="28"/>
        </w:rPr>
      </w:pPr>
      <w:r w:rsidRPr="00631377">
        <w:rPr>
          <w:rFonts w:cs="Times New Roman"/>
          <w:sz w:val="28"/>
          <w:szCs w:val="28"/>
        </w:rPr>
        <w:t>соблюдать правила безопасного поведения пешехода;</w:t>
      </w:r>
    </w:p>
    <w:p w:rsidR="00631377" w:rsidRPr="00631377" w:rsidRDefault="00631377" w:rsidP="00631377">
      <w:pPr>
        <w:pStyle w:val="list-bullet"/>
        <w:rPr>
          <w:rFonts w:cs="Times New Roman"/>
          <w:sz w:val="28"/>
          <w:szCs w:val="28"/>
        </w:rPr>
      </w:pPr>
      <w:r w:rsidRPr="00631377">
        <w:rPr>
          <w:rFonts w:cs="Times New Roman"/>
          <w:sz w:val="28"/>
          <w:szCs w:val="28"/>
        </w:rPr>
        <w:lastRenderedPageBreak/>
        <w:t>соблюдать правила безопасного поведения в природе;</w:t>
      </w:r>
    </w:p>
    <w:p w:rsidR="00631377" w:rsidRPr="00631377" w:rsidRDefault="00631377" w:rsidP="00631377">
      <w:pPr>
        <w:pStyle w:val="list-bullet"/>
        <w:rPr>
          <w:rFonts w:cs="Times New Roman"/>
          <w:sz w:val="28"/>
          <w:szCs w:val="28"/>
        </w:rPr>
      </w:pPr>
      <w:r w:rsidRPr="00631377">
        <w:rPr>
          <w:rFonts w:cs="Times New Roman"/>
          <w:sz w:val="28"/>
          <w:szCs w:val="28"/>
        </w:rPr>
        <w:t>с помощью взрослых (учителя, родителей) пользоваться электронным дневником и электронными ресурсами школы.</w:t>
      </w:r>
    </w:p>
    <w:p w:rsidR="00631377" w:rsidRPr="00631377" w:rsidRDefault="00631377" w:rsidP="00631377">
      <w:pPr>
        <w:pStyle w:val="list-bullet"/>
        <w:rPr>
          <w:rFonts w:cs="Times New Roman"/>
          <w:sz w:val="28"/>
          <w:szCs w:val="28"/>
        </w:rPr>
      </w:pPr>
      <w:r w:rsidRPr="00631377">
        <w:rPr>
          <w:rFonts w:cs="Times New Roman"/>
          <w:sz w:val="28"/>
          <w:szCs w:val="28"/>
        </w:rPr>
        <w:t>соблюдать правила нравственного поведения на природе;</w:t>
      </w:r>
    </w:p>
    <w:p w:rsidR="00631377" w:rsidRPr="00631377" w:rsidRDefault="00631377" w:rsidP="00631377">
      <w:pPr>
        <w:pStyle w:val="list-bullet"/>
        <w:rPr>
          <w:rFonts w:cs="Times New Roman"/>
          <w:sz w:val="28"/>
          <w:szCs w:val="28"/>
        </w:rPr>
      </w:pPr>
      <w:r w:rsidRPr="00631377">
        <w:rPr>
          <w:rFonts w:cs="Times New Roman"/>
          <w:sz w:val="28"/>
          <w:szCs w:val="28"/>
        </w:rPr>
        <w:t xml:space="preserve">осознавать возможные последствия вредных привычек для здоровья и жизни человека; </w:t>
      </w:r>
    </w:p>
    <w:p w:rsidR="00631377" w:rsidRPr="00631377" w:rsidRDefault="00631377" w:rsidP="00631377">
      <w:pPr>
        <w:pStyle w:val="list-bullet"/>
        <w:rPr>
          <w:rFonts w:cs="Times New Roman"/>
          <w:spacing w:val="-1"/>
          <w:sz w:val="28"/>
          <w:szCs w:val="28"/>
        </w:rPr>
      </w:pPr>
      <w:r w:rsidRPr="00631377">
        <w:rPr>
          <w:rFonts w:cs="Times New Roman"/>
          <w:spacing w:val="-1"/>
          <w:sz w:val="28"/>
          <w:szCs w:val="28"/>
        </w:rPr>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 </w:t>
      </w:r>
    </w:p>
    <w:p w:rsidR="00631377" w:rsidRPr="00631377" w:rsidRDefault="00631377" w:rsidP="00631377">
      <w:pPr>
        <w:pStyle w:val="list-bullet"/>
        <w:rPr>
          <w:rFonts w:cs="Times New Roman"/>
          <w:sz w:val="28"/>
          <w:szCs w:val="28"/>
        </w:rPr>
      </w:pPr>
      <w:r w:rsidRPr="00631377">
        <w:rPr>
          <w:rFonts w:cs="Times New Roman"/>
          <w:sz w:val="28"/>
          <w:szCs w:val="28"/>
        </w:rPr>
        <w:t xml:space="preserve">соблюдать правила безопасного поведения при езде на велосипеде, самокате и других средствах индивидуальной мобильности; </w:t>
      </w:r>
    </w:p>
    <w:p w:rsidR="00631377" w:rsidRPr="00631377" w:rsidRDefault="00631377" w:rsidP="00631377">
      <w:pPr>
        <w:pStyle w:val="list-bullet"/>
        <w:rPr>
          <w:rFonts w:cs="Times New Roman"/>
          <w:sz w:val="28"/>
          <w:szCs w:val="28"/>
        </w:rPr>
      </w:pPr>
      <w:r w:rsidRPr="00631377">
        <w:rPr>
          <w:rFonts w:cs="Times New Roman"/>
          <w:sz w:val="28"/>
          <w:szCs w:val="28"/>
        </w:rPr>
        <w:t>осуществлять безопасный поиск образовательных ресурсов и верифицированной информации в Интернете;</w:t>
      </w:r>
    </w:p>
    <w:p w:rsidR="00631377" w:rsidRPr="00631377" w:rsidRDefault="00631377" w:rsidP="00631377">
      <w:pPr>
        <w:pStyle w:val="list-bullet"/>
        <w:rPr>
          <w:rFonts w:cs="Times New Roman"/>
          <w:sz w:val="28"/>
          <w:szCs w:val="28"/>
        </w:rPr>
      </w:pPr>
      <w:r w:rsidRPr="00631377">
        <w:rPr>
          <w:rFonts w:cs="Times New Roman"/>
          <w:sz w:val="28"/>
          <w:szCs w:val="28"/>
        </w:rPr>
        <w:t>соблюдать правила безопасного для здоровья использования электронных средств обучения.</w:t>
      </w:r>
    </w:p>
    <w:p w:rsidR="00631377" w:rsidRDefault="00631377" w:rsidP="00631377">
      <w:pPr>
        <w:rPr>
          <w:rFonts w:ascii="Times New Roman" w:hAnsi="Times New Roman" w:cs="Times New Roman"/>
          <w:sz w:val="28"/>
          <w:szCs w:val="28"/>
        </w:rPr>
      </w:pPr>
    </w:p>
    <w:p w:rsidR="00631377" w:rsidRPr="00631377" w:rsidRDefault="00631377" w:rsidP="00631377">
      <w:pPr>
        <w:rPr>
          <w:rFonts w:ascii="Times New Roman" w:hAnsi="Times New Roman" w:cs="Times New Roman"/>
          <w:sz w:val="28"/>
          <w:szCs w:val="28"/>
        </w:rPr>
      </w:pPr>
    </w:p>
    <w:p w:rsidR="007339EF" w:rsidRPr="00631377" w:rsidRDefault="007339EF" w:rsidP="00061B62">
      <w:pPr>
        <w:widowControl w:val="0"/>
        <w:suppressAutoHyphens/>
        <w:autoSpaceDE w:val="0"/>
        <w:spacing w:after="0" w:line="240" w:lineRule="auto"/>
        <w:jc w:val="both"/>
        <w:rPr>
          <w:rFonts w:ascii="Times New Roman" w:eastAsia="Times New Roman" w:hAnsi="Times New Roman" w:cs="Times New Roman"/>
          <w:b/>
          <w:kern w:val="1"/>
          <w:sz w:val="28"/>
          <w:szCs w:val="28"/>
          <w:lang w:eastAsia="ru-RU" w:bidi="hi-IN"/>
        </w:rPr>
      </w:pPr>
    </w:p>
    <w:p w:rsidR="00631377" w:rsidRPr="00631377" w:rsidRDefault="00631377" w:rsidP="00631377">
      <w:pPr>
        <w:pStyle w:val="h1"/>
        <w:spacing w:before="638"/>
        <w:rPr>
          <w:rFonts w:cs="Times New Roman"/>
          <w:sz w:val="28"/>
          <w:szCs w:val="28"/>
        </w:rPr>
      </w:pPr>
      <w:r w:rsidRPr="00631377">
        <w:rPr>
          <w:rFonts w:cs="Times New Roman"/>
          <w:sz w:val="28"/>
          <w:szCs w:val="28"/>
        </w:rPr>
        <w:lastRenderedPageBreak/>
        <w:t>ИЗОБРАЗИТЕЛЬНОЕ ИСКУССТВО</w:t>
      </w:r>
    </w:p>
    <w:p w:rsidR="00631377" w:rsidRPr="00631377" w:rsidRDefault="00631377" w:rsidP="00631377">
      <w:pPr>
        <w:pStyle w:val="body"/>
        <w:rPr>
          <w:rFonts w:cs="Times New Roman"/>
          <w:spacing w:val="-1"/>
          <w:sz w:val="28"/>
          <w:szCs w:val="28"/>
        </w:rPr>
      </w:pPr>
      <w:r w:rsidRPr="00631377">
        <w:rPr>
          <w:rFonts w:cs="Times New Roman"/>
          <w:spacing w:val="-1"/>
          <w:sz w:val="28"/>
          <w:szCs w:val="28"/>
        </w:rPr>
        <w:t xml:space="preserve">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w:t>
      </w:r>
    </w:p>
    <w:p w:rsidR="00631377" w:rsidRPr="00631377" w:rsidRDefault="00631377" w:rsidP="00631377">
      <w:pPr>
        <w:pStyle w:val="body"/>
        <w:rPr>
          <w:rFonts w:cs="Times New Roman"/>
          <w:sz w:val="28"/>
          <w:szCs w:val="28"/>
        </w:rPr>
      </w:pPr>
      <w:r w:rsidRPr="00631377">
        <w:rPr>
          <w:rFonts w:cs="Times New Roman"/>
          <w:sz w:val="28"/>
          <w:szCs w:val="28"/>
        </w:rPr>
        <w:t xml:space="preserve">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 </w:t>
      </w:r>
    </w:p>
    <w:p w:rsidR="00631377" w:rsidRPr="00631377" w:rsidRDefault="00631377" w:rsidP="00631377">
      <w:pPr>
        <w:pStyle w:val="h1"/>
        <w:pageBreakBefore w:val="0"/>
        <w:rPr>
          <w:rFonts w:cs="Times New Roman"/>
          <w:sz w:val="28"/>
          <w:szCs w:val="28"/>
        </w:rPr>
      </w:pPr>
      <w:r w:rsidRPr="00631377">
        <w:rPr>
          <w:rFonts w:cs="Times New Roman"/>
          <w:sz w:val="28"/>
          <w:szCs w:val="28"/>
        </w:rPr>
        <w:t>ПОЯСНИТЕЛЬНАЯ ЗАПИСКА</w:t>
      </w:r>
    </w:p>
    <w:p w:rsidR="00631377" w:rsidRPr="00631377" w:rsidRDefault="00631377" w:rsidP="00631377">
      <w:pPr>
        <w:pStyle w:val="body"/>
        <w:rPr>
          <w:rFonts w:cs="Times New Roman"/>
          <w:sz w:val="28"/>
          <w:szCs w:val="28"/>
        </w:rPr>
      </w:pPr>
      <w:r w:rsidRPr="00631377">
        <w:rPr>
          <w:rFonts w:cs="Times New Roman"/>
          <w:sz w:val="28"/>
          <w:szCs w:val="28"/>
        </w:rPr>
        <w:t xml:space="preserve">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 </w:t>
      </w:r>
    </w:p>
    <w:p w:rsidR="00631377" w:rsidRPr="00631377" w:rsidRDefault="00631377" w:rsidP="00631377">
      <w:pPr>
        <w:pStyle w:val="body"/>
        <w:rPr>
          <w:rFonts w:cs="Times New Roman"/>
          <w:sz w:val="28"/>
          <w:szCs w:val="28"/>
        </w:rPr>
      </w:pPr>
      <w:r w:rsidRPr="00631377">
        <w:rPr>
          <w:rFonts w:cs="Times New Roman"/>
          <w:sz w:val="28"/>
          <w:szCs w:val="28"/>
        </w:rPr>
        <w:t xml:space="preserve">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w:t>
      </w:r>
      <w:r w:rsidRPr="00631377">
        <w:rPr>
          <w:rFonts w:cs="Times New Roman"/>
          <w:sz w:val="28"/>
          <w:szCs w:val="28"/>
        </w:rPr>
        <w:lastRenderedPageBreak/>
        <w:t xml:space="preserve">понимание роли и значения художественной деятельности в жизни людей. </w:t>
      </w:r>
    </w:p>
    <w:p w:rsidR="00631377" w:rsidRPr="00631377" w:rsidRDefault="00631377" w:rsidP="00631377">
      <w:pPr>
        <w:pStyle w:val="body"/>
        <w:rPr>
          <w:rFonts w:cs="Times New Roman"/>
          <w:sz w:val="28"/>
          <w:szCs w:val="28"/>
        </w:rPr>
      </w:pPr>
      <w:r w:rsidRPr="00631377">
        <w:rPr>
          <w:rFonts w:cs="Times New Roman"/>
          <w:sz w:val="28"/>
          <w:szCs w:val="28"/>
        </w:rPr>
        <w:t xml:space="preserve">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 </w:t>
      </w:r>
    </w:p>
    <w:p w:rsidR="00631377" w:rsidRPr="00631377" w:rsidRDefault="00631377" w:rsidP="00631377">
      <w:pPr>
        <w:pStyle w:val="body"/>
        <w:rPr>
          <w:rFonts w:cs="Times New Roman"/>
          <w:sz w:val="28"/>
          <w:szCs w:val="28"/>
        </w:rPr>
      </w:pPr>
      <w:r w:rsidRPr="00631377">
        <w:rPr>
          <w:rFonts w:cs="Times New Roman"/>
          <w:sz w:val="28"/>
          <w:szCs w:val="28"/>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631377" w:rsidRPr="00631377" w:rsidRDefault="00631377" w:rsidP="00631377">
      <w:pPr>
        <w:pStyle w:val="body"/>
        <w:rPr>
          <w:rFonts w:cs="Times New Roman"/>
          <w:sz w:val="28"/>
          <w:szCs w:val="28"/>
        </w:rPr>
      </w:pPr>
      <w:r w:rsidRPr="00631377">
        <w:rPr>
          <w:rFonts w:cs="Times New Roman"/>
          <w:sz w:val="28"/>
          <w:szCs w:val="28"/>
        </w:rPr>
        <w:t xml:space="preserve">Учебные темы, связанные с восприятием, могут быть реализованы как отдельные уроки, но чаще всего следует объединять задачи восприятия с </w:t>
      </w:r>
      <w:r w:rsidRPr="00631377">
        <w:rPr>
          <w:rFonts w:cs="Times New Roman"/>
          <w:sz w:val="28"/>
          <w:szCs w:val="28"/>
        </w:rPr>
        <w:lastRenderedPageBreak/>
        <w:t>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631377" w:rsidRPr="00631377" w:rsidRDefault="00631377" w:rsidP="00631377">
      <w:pPr>
        <w:pStyle w:val="body"/>
        <w:rPr>
          <w:rFonts w:cs="Times New Roman"/>
          <w:sz w:val="28"/>
          <w:szCs w:val="28"/>
        </w:rPr>
      </w:pPr>
      <w:r w:rsidRPr="00631377">
        <w:rPr>
          <w:rFonts w:cs="Times New Roman"/>
          <w:sz w:val="28"/>
          <w:szCs w:val="28"/>
        </w:rPr>
        <w:t xml:space="preserve">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w:t>
      </w:r>
      <w:r w:rsidRPr="00631377">
        <w:rPr>
          <w:rStyle w:val="Italic"/>
          <w:rFonts w:cs="Times New Roman"/>
          <w:sz w:val="28"/>
          <w:szCs w:val="28"/>
        </w:rPr>
        <w:t>художественно-творческая</w:t>
      </w:r>
      <w:r w:rsidRPr="00631377">
        <w:rPr>
          <w:rFonts w:cs="Times New Roman"/>
          <w:sz w:val="28"/>
          <w:szCs w:val="28"/>
        </w:rPr>
        <w:t xml:space="preserve"> </w:t>
      </w:r>
      <w:r w:rsidRPr="00631377">
        <w:rPr>
          <w:rStyle w:val="Italic"/>
          <w:rFonts w:cs="Times New Roman"/>
          <w:sz w:val="28"/>
          <w:szCs w:val="28"/>
        </w:rPr>
        <w:t>деятельность занимает приоритетное пространство учебного времени. При опоре на восприятие</w:t>
      </w:r>
      <w:r w:rsidRPr="00631377">
        <w:rPr>
          <w:rFonts w:cs="Times New Roman"/>
          <w:sz w:val="28"/>
          <w:szCs w:val="28"/>
        </w:rPr>
        <w:t xml:space="preserve"> произведений искусства художественно-эстетическое отношение к миру </w:t>
      </w:r>
      <w:proofErr w:type="gramStart"/>
      <w:r w:rsidRPr="00631377">
        <w:rPr>
          <w:rFonts w:cs="Times New Roman"/>
          <w:sz w:val="28"/>
          <w:szCs w:val="28"/>
        </w:rPr>
        <w:t>формируется</w:t>
      </w:r>
      <w:proofErr w:type="gramEnd"/>
      <w:r w:rsidRPr="00631377">
        <w:rPr>
          <w:rFonts w:cs="Times New Roman"/>
          <w:sz w:val="28"/>
          <w:szCs w:val="28"/>
        </w:rPr>
        <w:t xml:space="preserve"> прежде всего в собственной художественной деятельности, в процессе практического решения художественно-творческих задач. </w:t>
      </w:r>
    </w:p>
    <w:p w:rsidR="00631377" w:rsidRPr="00631377" w:rsidRDefault="00631377" w:rsidP="00631377">
      <w:pPr>
        <w:pStyle w:val="body"/>
        <w:rPr>
          <w:rFonts w:cs="Times New Roman"/>
          <w:spacing w:val="-1"/>
          <w:sz w:val="28"/>
          <w:szCs w:val="28"/>
        </w:rPr>
      </w:pPr>
      <w:r w:rsidRPr="00631377">
        <w:rPr>
          <w:rFonts w:cs="Times New Roman"/>
          <w:spacing w:val="-1"/>
          <w:sz w:val="28"/>
          <w:szCs w:val="28"/>
        </w:rPr>
        <w:t xml:space="preserve">Примерная рабочая программа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 </w:t>
      </w:r>
    </w:p>
    <w:p w:rsidR="00631377" w:rsidRPr="00631377" w:rsidRDefault="00631377" w:rsidP="00631377">
      <w:pPr>
        <w:pStyle w:val="body"/>
        <w:rPr>
          <w:rFonts w:cs="Times New Roman"/>
          <w:sz w:val="28"/>
          <w:szCs w:val="28"/>
        </w:rPr>
      </w:pPr>
      <w:r w:rsidRPr="00631377">
        <w:rPr>
          <w:rFonts w:cs="Times New Roman"/>
          <w:sz w:val="28"/>
          <w:szCs w:val="28"/>
        </w:rP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деятельности.</w:t>
      </w:r>
    </w:p>
    <w:p w:rsidR="00631377" w:rsidRPr="00631377" w:rsidRDefault="00631377" w:rsidP="00631377">
      <w:pPr>
        <w:pStyle w:val="h3"/>
        <w:rPr>
          <w:rFonts w:cs="Times New Roman"/>
          <w:sz w:val="28"/>
          <w:szCs w:val="28"/>
        </w:rPr>
      </w:pPr>
      <w:r w:rsidRPr="00631377">
        <w:rPr>
          <w:rFonts w:cs="Times New Roman"/>
          <w:sz w:val="28"/>
          <w:szCs w:val="28"/>
        </w:rPr>
        <w:lastRenderedPageBreak/>
        <w:t>МЕСТО УЧЕБНОГО ПРЕДМЕТА «ИЗОБРАЗИТЕЛЬНОЕ ИСКУССТВО» В УЧЕБНОМ ПЛАНЕ</w:t>
      </w:r>
    </w:p>
    <w:p w:rsidR="00631377" w:rsidRPr="00631377" w:rsidRDefault="00631377" w:rsidP="00631377">
      <w:pPr>
        <w:pStyle w:val="body"/>
        <w:rPr>
          <w:rFonts w:cs="Times New Roman"/>
          <w:sz w:val="28"/>
          <w:szCs w:val="28"/>
        </w:rPr>
      </w:pPr>
      <w:r w:rsidRPr="00631377">
        <w:rPr>
          <w:rFonts w:cs="Times New Roman"/>
          <w:sz w:val="28"/>
          <w:szCs w:val="28"/>
        </w:rP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содержания всех модулей в 1—4 классах обязательно.</w:t>
      </w:r>
    </w:p>
    <w:p w:rsidR="00631377" w:rsidRPr="00631377" w:rsidRDefault="00631377" w:rsidP="00631377">
      <w:pPr>
        <w:pStyle w:val="body"/>
        <w:rPr>
          <w:rFonts w:cs="Times New Roman"/>
          <w:sz w:val="28"/>
          <w:szCs w:val="28"/>
        </w:rPr>
      </w:pPr>
      <w:r w:rsidRPr="00631377">
        <w:rPr>
          <w:rFonts w:cs="Times New Roman"/>
          <w:sz w:val="28"/>
          <w:szCs w:val="28"/>
        </w:rPr>
        <w:t>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метапредметных результатов обучения.</w:t>
      </w:r>
    </w:p>
    <w:p w:rsidR="00631377" w:rsidRPr="00631377" w:rsidRDefault="00631377" w:rsidP="00631377">
      <w:pPr>
        <w:pStyle w:val="body"/>
        <w:rPr>
          <w:rFonts w:cs="Times New Roman"/>
          <w:sz w:val="28"/>
          <w:szCs w:val="28"/>
        </w:rPr>
      </w:pPr>
      <w:r w:rsidRPr="00631377">
        <w:rPr>
          <w:rFonts w:cs="Times New Roman"/>
          <w:sz w:val="28"/>
          <w:szCs w:val="28"/>
        </w:rPr>
        <w:t xml:space="preserve">Общее число часов, отведённых на изучение учебного предмета «Изобразительное искусство», — 135 ч (один час в неделю в каждом классе). </w:t>
      </w:r>
    </w:p>
    <w:p w:rsidR="00631377" w:rsidRPr="00631377" w:rsidRDefault="00631377" w:rsidP="00631377">
      <w:pPr>
        <w:pStyle w:val="body"/>
        <w:rPr>
          <w:rFonts w:cs="Times New Roman"/>
          <w:sz w:val="28"/>
          <w:szCs w:val="28"/>
        </w:rPr>
      </w:pPr>
      <w:r w:rsidRPr="00631377">
        <w:rPr>
          <w:rFonts w:cs="Times New Roman"/>
          <w:sz w:val="28"/>
          <w:szCs w:val="28"/>
        </w:rPr>
        <w:lastRenderedPageBreak/>
        <w:t xml:space="preserve">1 класс — 33 ч, 2 класс — 34 ч, 3 класс — 34 ч, 4 класс — 34 ч. </w:t>
      </w:r>
    </w:p>
    <w:p w:rsidR="00631377" w:rsidRPr="00631377" w:rsidRDefault="00631377" w:rsidP="00631377">
      <w:pPr>
        <w:pStyle w:val="h1"/>
        <w:spacing w:before="397"/>
        <w:rPr>
          <w:rFonts w:cs="Times New Roman"/>
          <w:sz w:val="28"/>
          <w:szCs w:val="28"/>
        </w:rPr>
      </w:pPr>
      <w:r w:rsidRPr="00631377">
        <w:rPr>
          <w:rFonts w:cs="Times New Roman"/>
          <w:sz w:val="28"/>
          <w:szCs w:val="28"/>
        </w:rPr>
        <w:lastRenderedPageBreak/>
        <w:t xml:space="preserve">СОДЕРЖАНИЕ УЧЕБНОГО ПРЕДМЕТА </w:t>
      </w:r>
      <w:r w:rsidRPr="00631377">
        <w:rPr>
          <w:rFonts w:cs="Times New Roman"/>
          <w:sz w:val="28"/>
          <w:szCs w:val="28"/>
        </w:rPr>
        <w:br/>
        <w:t xml:space="preserve">«ИЗОБРАЗИТЕЛЬНОЕ ИСКУССТВО» </w:t>
      </w:r>
    </w:p>
    <w:p w:rsidR="00631377" w:rsidRPr="00631377" w:rsidRDefault="00631377" w:rsidP="00631377">
      <w:pPr>
        <w:pStyle w:val="h2-first"/>
        <w:spacing w:before="99"/>
        <w:rPr>
          <w:rFonts w:cs="Times New Roman"/>
          <w:sz w:val="28"/>
          <w:szCs w:val="28"/>
        </w:rPr>
      </w:pPr>
      <w:r w:rsidRPr="00631377">
        <w:rPr>
          <w:rFonts w:cs="Times New Roman"/>
          <w:sz w:val="28"/>
          <w:szCs w:val="28"/>
        </w:rPr>
        <w:t>1 класс (</w:t>
      </w:r>
      <w:r w:rsidRPr="00631377">
        <w:rPr>
          <w:rStyle w:val="ItalicBook"/>
          <w:rFonts w:cs="Times New Roman"/>
          <w:b w:val="0"/>
          <w:bCs w:val="0"/>
          <w:caps w:val="0"/>
          <w:sz w:val="28"/>
          <w:szCs w:val="28"/>
        </w:rPr>
        <w:t>33 ч</w:t>
      </w:r>
      <w:r w:rsidRPr="00631377">
        <w:rPr>
          <w:rFonts w:cs="Times New Roman"/>
          <w:sz w:val="28"/>
          <w:szCs w:val="28"/>
        </w:rPr>
        <w:t>)</w:t>
      </w:r>
    </w:p>
    <w:p w:rsidR="00631377" w:rsidRPr="00631377" w:rsidRDefault="00631377" w:rsidP="00631377">
      <w:pPr>
        <w:pStyle w:val="h3-first"/>
        <w:rPr>
          <w:rFonts w:cs="Times New Roman"/>
          <w:sz w:val="28"/>
          <w:szCs w:val="28"/>
        </w:rPr>
      </w:pPr>
      <w:r w:rsidRPr="00631377">
        <w:rPr>
          <w:rFonts w:cs="Times New Roman"/>
          <w:sz w:val="28"/>
          <w:szCs w:val="28"/>
        </w:rPr>
        <w:t xml:space="preserve">Модуль «Графика» </w:t>
      </w:r>
    </w:p>
    <w:p w:rsidR="00631377" w:rsidRPr="00631377" w:rsidRDefault="00631377" w:rsidP="00631377">
      <w:pPr>
        <w:pStyle w:val="body"/>
        <w:rPr>
          <w:rFonts w:cs="Times New Roman"/>
          <w:sz w:val="28"/>
          <w:szCs w:val="28"/>
        </w:rPr>
      </w:pPr>
      <w:r w:rsidRPr="00631377">
        <w:rPr>
          <w:rFonts w:cs="Times New Roman"/>
          <w:sz w:val="28"/>
          <w:szCs w:val="28"/>
        </w:rPr>
        <w:t xml:space="preserve">Расположение изображения на листе. Выбор вертикального или горизонтального формата листа в зависимости от содержания изображения. </w:t>
      </w:r>
    </w:p>
    <w:p w:rsidR="00631377" w:rsidRPr="00631377" w:rsidRDefault="00631377" w:rsidP="00631377">
      <w:pPr>
        <w:pStyle w:val="body"/>
        <w:rPr>
          <w:rFonts w:cs="Times New Roman"/>
          <w:sz w:val="28"/>
          <w:szCs w:val="28"/>
        </w:rPr>
      </w:pPr>
      <w:r w:rsidRPr="00631377">
        <w:rPr>
          <w:rFonts w:cs="Times New Roman"/>
          <w:sz w:val="28"/>
          <w:szCs w:val="28"/>
        </w:rPr>
        <w:t>Разные виды линий. Линейный рисунок. Графические материалы для линейного рисунка и их особенности. Приёмы рисования линией.</w:t>
      </w:r>
    </w:p>
    <w:p w:rsidR="00631377" w:rsidRPr="00631377" w:rsidRDefault="00631377" w:rsidP="00631377">
      <w:pPr>
        <w:pStyle w:val="body"/>
        <w:rPr>
          <w:rFonts w:cs="Times New Roman"/>
          <w:sz w:val="28"/>
          <w:szCs w:val="28"/>
        </w:rPr>
      </w:pPr>
      <w:r w:rsidRPr="00631377">
        <w:rPr>
          <w:rFonts w:cs="Times New Roman"/>
          <w:sz w:val="28"/>
          <w:szCs w:val="28"/>
        </w:rPr>
        <w:t>Рисование с натуры: разные листья и их форма.</w:t>
      </w:r>
    </w:p>
    <w:p w:rsidR="00631377" w:rsidRPr="00631377" w:rsidRDefault="00631377" w:rsidP="00631377">
      <w:pPr>
        <w:pStyle w:val="body"/>
        <w:rPr>
          <w:rFonts w:cs="Times New Roman"/>
          <w:sz w:val="28"/>
          <w:szCs w:val="28"/>
        </w:rPr>
      </w:pPr>
      <w:r w:rsidRPr="00631377">
        <w:rPr>
          <w:rFonts w:cs="Times New Roman"/>
          <w:sz w:val="28"/>
          <w:szCs w:val="28"/>
        </w:rPr>
        <w:t>Представление о пропорциях: короткое — длинное. Развитие навыка видения соотношения частей целого (на основе рисунков животных).</w:t>
      </w:r>
    </w:p>
    <w:p w:rsidR="00631377" w:rsidRPr="00631377" w:rsidRDefault="00631377" w:rsidP="00631377">
      <w:pPr>
        <w:pStyle w:val="body"/>
        <w:rPr>
          <w:rFonts w:cs="Times New Roman"/>
          <w:sz w:val="28"/>
          <w:szCs w:val="28"/>
        </w:rPr>
      </w:pPr>
      <w:r w:rsidRPr="00631377">
        <w:rPr>
          <w:rFonts w:cs="Times New Roman"/>
          <w:sz w:val="28"/>
          <w:szCs w:val="28"/>
        </w:rPr>
        <w:t xml:space="preserve">Графическое пятно (ахроматическое) и представление о силуэте. Формирование навыка </w:t>
      </w:r>
      <w:proofErr w:type="gramStart"/>
      <w:r w:rsidRPr="00631377">
        <w:rPr>
          <w:rFonts w:cs="Times New Roman"/>
          <w:sz w:val="28"/>
          <w:szCs w:val="28"/>
        </w:rPr>
        <w:t>видения</w:t>
      </w:r>
      <w:proofErr w:type="gramEnd"/>
      <w:r w:rsidRPr="00631377">
        <w:rPr>
          <w:rFonts w:cs="Times New Roman"/>
          <w:sz w:val="28"/>
          <w:szCs w:val="28"/>
        </w:rPr>
        <w:t xml:space="preserve"> целостности. Цельная форма и её части.</w:t>
      </w:r>
    </w:p>
    <w:p w:rsidR="00631377" w:rsidRPr="00631377" w:rsidRDefault="00631377" w:rsidP="00631377">
      <w:pPr>
        <w:pStyle w:val="h3"/>
        <w:rPr>
          <w:rFonts w:cs="Times New Roman"/>
          <w:sz w:val="28"/>
          <w:szCs w:val="28"/>
        </w:rPr>
      </w:pPr>
      <w:r w:rsidRPr="00631377">
        <w:rPr>
          <w:rFonts w:cs="Times New Roman"/>
          <w:sz w:val="28"/>
          <w:szCs w:val="28"/>
        </w:rPr>
        <w:t>Модуль «Живопись»</w:t>
      </w:r>
    </w:p>
    <w:p w:rsidR="00631377" w:rsidRPr="00631377" w:rsidRDefault="00631377" w:rsidP="00631377">
      <w:pPr>
        <w:pStyle w:val="body"/>
        <w:rPr>
          <w:rFonts w:cs="Times New Roman"/>
          <w:sz w:val="28"/>
          <w:szCs w:val="28"/>
        </w:rPr>
      </w:pPr>
      <w:r w:rsidRPr="00631377">
        <w:rPr>
          <w:rFonts w:cs="Times New Roman"/>
          <w:sz w:val="28"/>
          <w:szCs w:val="28"/>
        </w:rPr>
        <w:t xml:space="preserve">Цвет как одно из главных средств выражения в изобразительном искусстве. Навыки работы гуашью в условиях урока. Краски «гуашь», кисти, бумага цветная и белая. </w:t>
      </w:r>
    </w:p>
    <w:p w:rsidR="00631377" w:rsidRPr="00631377" w:rsidRDefault="00631377" w:rsidP="00631377">
      <w:pPr>
        <w:pStyle w:val="body"/>
        <w:rPr>
          <w:rFonts w:cs="Times New Roman"/>
          <w:sz w:val="28"/>
          <w:szCs w:val="28"/>
        </w:rPr>
      </w:pPr>
      <w:r w:rsidRPr="00631377">
        <w:rPr>
          <w:rFonts w:cs="Times New Roman"/>
          <w:sz w:val="28"/>
          <w:szCs w:val="28"/>
        </w:rPr>
        <w:t xml:space="preserve">Три основных цвета. Ассоциативные представления, связанные с каждым цветом. </w:t>
      </w:r>
      <w:r w:rsidRPr="00631377">
        <w:rPr>
          <w:rFonts w:cs="Times New Roman"/>
          <w:sz w:val="28"/>
          <w:szCs w:val="28"/>
        </w:rPr>
        <w:lastRenderedPageBreak/>
        <w:t>Навыки смешения красок и получение нового цвета.</w:t>
      </w:r>
    </w:p>
    <w:p w:rsidR="00631377" w:rsidRPr="00631377" w:rsidRDefault="00631377" w:rsidP="00631377">
      <w:pPr>
        <w:pStyle w:val="body"/>
        <w:rPr>
          <w:rFonts w:cs="Times New Roman"/>
          <w:sz w:val="28"/>
          <w:szCs w:val="28"/>
        </w:rPr>
      </w:pPr>
      <w:r w:rsidRPr="00631377">
        <w:rPr>
          <w:rFonts w:cs="Times New Roman"/>
          <w:sz w:val="28"/>
          <w:szCs w:val="28"/>
        </w:rPr>
        <w:t>Эмоциональная выразительность цвета, способы выражение настроения в изображаемом сюжете.</w:t>
      </w:r>
    </w:p>
    <w:p w:rsidR="00631377" w:rsidRPr="00631377" w:rsidRDefault="00631377" w:rsidP="00631377">
      <w:pPr>
        <w:pStyle w:val="body"/>
        <w:rPr>
          <w:rFonts w:cs="Times New Roman"/>
          <w:sz w:val="28"/>
          <w:szCs w:val="28"/>
        </w:rPr>
      </w:pPr>
      <w:r w:rsidRPr="00631377">
        <w:rPr>
          <w:rFonts w:cs="Times New Roman"/>
          <w:sz w:val="28"/>
          <w:szCs w:val="28"/>
        </w:rPr>
        <w:t xml:space="preserve">Живописное изображение разных цветков по представлению и восприятию. Развитие навыков работы гуашью. Эмоциональная выразительность цвета. </w:t>
      </w:r>
    </w:p>
    <w:p w:rsidR="00631377" w:rsidRPr="00631377" w:rsidRDefault="00631377" w:rsidP="00631377">
      <w:pPr>
        <w:pStyle w:val="body"/>
        <w:rPr>
          <w:rFonts w:cs="Times New Roman"/>
          <w:sz w:val="28"/>
          <w:szCs w:val="28"/>
        </w:rPr>
      </w:pPr>
      <w:r w:rsidRPr="00631377">
        <w:rPr>
          <w:rFonts w:cs="Times New Roman"/>
          <w:sz w:val="28"/>
          <w:szCs w:val="28"/>
        </w:rPr>
        <w:t>Тематическая композиция «Времена года». Контрастные цветовые состояния времён года. Живопись (гуашь), аппликация или смешанная техника.</w:t>
      </w:r>
    </w:p>
    <w:p w:rsidR="00631377" w:rsidRPr="00631377" w:rsidRDefault="00631377" w:rsidP="00631377">
      <w:pPr>
        <w:pStyle w:val="body"/>
        <w:rPr>
          <w:rFonts w:cs="Times New Roman"/>
          <w:sz w:val="28"/>
          <w:szCs w:val="28"/>
        </w:rPr>
      </w:pPr>
      <w:r w:rsidRPr="00631377">
        <w:rPr>
          <w:rFonts w:cs="Times New Roman"/>
          <w:sz w:val="28"/>
          <w:szCs w:val="28"/>
        </w:rPr>
        <w:t>Техника монотипии. Представления о симметрии. Развитие воображения.</w:t>
      </w:r>
    </w:p>
    <w:p w:rsidR="00631377" w:rsidRPr="00631377" w:rsidRDefault="00631377" w:rsidP="00631377">
      <w:pPr>
        <w:pStyle w:val="h3"/>
        <w:rPr>
          <w:rFonts w:cs="Times New Roman"/>
          <w:sz w:val="28"/>
          <w:szCs w:val="28"/>
        </w:rPr>
      </w:pPr>
      <w:r w:rsidRPr="00631377">
        <w:rPr>
          <w:rFonts w:cs="Times New Roman"/>
          <w:sz w:val="28"/>
          <w:szCs w:val="28"/>
        </w:rPr>
        <w:t xml:space="preserve">Модуль «Скульптура» </w:t>
      </w:r>
    </w:p>
    <w:p w:rsidR="00631377" w:rsidRPr="00631377" w:rsidRDefault="00631377" w:rsidP="00631377">
      <w:pPr>
        <w:pStyle w:val="body"/>
        <w:rPr>
          <w:rFonts w:cs="Times New Roman"/>
          <w:sz w:val="28"/>
          <w:szCs w:val="28"/>
        </w:rPr>
      </w:pPr>
      <w:r w:rsidRPr="00631377">
        <w:rPr>
          <w:rFonts w:cs="Times New Roman"/>
          <w:sz w:val="28"/>
          <w:szCs w:val="28"/>
        </w:rPr>
        <w:t>Изображение в объёме. Приёмы работы с пластилином; дощечка, стек, тряпочка.</w:t>
      </w:r>
    </w:p>
    <w:p w:rsidR="00631377" w:rsidRPr="00631377" w:rsidRDefault="00631377" w:rsidP="00631377">
      <w:pPr>
        <w:pStyle w:val="body"/>
        <w:rPr>
          <w:rFonts w:cs="Times New Roman"/>
          <w:sz w:val="28"/>
          <w:szCs w:val="28"/>
        </w:rPr>
      </w:pPr>
      <w:r w:rsidRPr="00631377">
        <w:rPr>
          <w:rFonts w:cs="Times New Roman"/>
          <w:sz w:val="28"/>
          <w:szCs w:val="28"/>
        </w:rPr>
        <w:t xml:space="preserve">Лепка зверушек из цельной формы (черепашки, ёжика, зайчика, птички и др.). Приёмы вытягивания, вдавливания, сгибания, скручивания. </w:t>
      </w:r>
    </w:p>
    <w:p w:rsidR="00631377" w:rsidRPr="00631377" w:rsidRDefault="00631377" w:rsidP="00631377">
      <w:pPr>
        <w:pStyle w:val="body"/>
        <w:rPr>
          <w:rFonts w:cs="Times New Roman"/>
          <w:sz w:val="28"/>
          <w:szCs w:val="28"/>
        </w:rPr>
      </w:pPr>
      <w:r w:rsidRPr="00631377">
        <w:rPr>
          <w:rFonts w:cs="Times New Roman"/>
          <w:sz w:val="28"/>
          <w:szCs w:val="28"/>
        </w:rPr>
        <w:t xml:space="preserve">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rsidR="00631377" w:rsidRPr="00631377" w:rsidRDefault="00631377" w:rsidP="00631377">
      <w:pPr>
        <w:pStyle w:val="body"/>
        <w:rPr>
          <w:rFonts w:cs="Times New Roman"/>
          <w:sz w:val="28"/>
          <w:szCs w:val="28"/>
        </w:rPr>
      </w:pPr>
      <w:r w:rsidRPr="00631377">
        <w:rPr>
          <w:rFonts w:cs="Times New Roman"/>
          <w:sz w:val="28"/>
          <w:szCs w:val="28"/>
        </w:rPr>
        <w:t xml:space="preserve">Бумажная пластика. Овладение первичными приёмами надрезания, закручивания, складывания. </w:t>
      </w:r>
    </w:p>
    <w:p w:rsidR="00631377" w:rsidRPr="00631377" w:rsidRDefault="00631377" w:rsidP="00631377">
      <w:pPr>
        <w:pStyle w:val="body"/>
        <w:rPr>
          <w:rFonts w:cs="Times New Roman"/>
          <w:sz w:val="28"/>
          <w:szCs w:val="28"/>
        </w:rPr>
      </w:pPr>
      <w:r w:rsidRPr="00631377">
        <w:rPr>
          <w:rFonts w:cs="Times New Roman"/>
          <w:sz w:val="28"/>
          <w:szCs w:val="28"/>
        </w:rPr>
        <w:t xml:space="preserve">Объёмная аппликация из бумаги и картона. </w:t>
      </w:r>
    </w:p>
    <w:p w:rsidR="00631377" w:rsidRPr="00631377" w:rsidRDefault="00631377" w:rsidP="00631377">
      <w:pPr>
        <w:pStyle w:val="h3"/>
        <w:rPr>
          <w:rFonts w:cs="Times New Roman"/>
          <w:sz w:val="28"/>
          <w:szCs w:val="28"/>
        </w:rPr>
      </w:pPr>
      <w:r w:rsidRPr="00631377">
        <w:rPr>
          <w:rFonts w:cs="Times New Roman"/>
          <w:sz w:val="28"/>
          <w:szCs w:val="28"/>
        </w:rPr>
        <w:lastRenderedPageBreak/>
        <w:t>Модуль «Декоративно-прикладное искусство»</w:t>
      </w:r>
    </w:p>
    <w:p w:rsidR="00631377" w:rsidRPr="00631377" w:rsidRDefault="00631377" w:rsidP="00631377">
      <w:pPr>
        <w:pStyle w:val="body"/>
        <w:rPr>
          <w:rFonts w:cs="Times New Roman"/>
          <w:sz w:val="28"/>
          <w:szCs w:val="28"/>
        </w:rPr>
      </w:pPr>
      <w:r w:rsidRPr="00631377">
        <w:rPr>
          <w:rFonts w:cs="Times New Roman"/>
          <w:sz w:val="28"/>
          <w:szCs w:val="28"/>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631377" w:rsidRPr="00631377" w:rsidRDefault="00631377" w:rsidP="00631377">
      <w:pPr>
        <w:pStyle w:val="body"/>
        <w:rPr>
          <w:rFonts w:cs="Times New Roman"/>
          <w:sz w:val="28"/>
          <w:szCs w:val="28"/>
        </w:rPr>
      </w:pPr>
      <w:r w:rsidRPr="00631377">
        <w:rPr>
          <w:rFonts w:cs="Times New Roman"/>
          <w:sz w:val="28"/>
          <w:szCs w:val="28"/>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631377" w:rsidRPr="00631377" w:rsidRDefault="00631377" w:rsidP="00631377">
      <w:pPr>
        <w:pStyle w:val="body"/>
        <w:rPr>
          <w:rFonts w:cs="Times New Roman"/>
          <w:sz w:val="28"/>
          <w:szCs w:val="28"/>
        </w:rPr>
      </w:pPr>
      <w:r w:rsidRPr="00631377">
        <w:rPr>
          <w:rFonts w:cs="Times New Roman"/>
          <w:sz w:val="28"/>
          <w:szCs w:val="28"/>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631377" w:rsidRPr="00631377" w:rsidRDefault="00631377" w:rsidP="00631377">
      <w:pPr>
        <w:pStyle w:val="body"/>
        <w:rPr>
          <w:rFonts w:cs="Times New Roman"/>
          <w:sz w:val="28"/>
          <w:szCs w:val="28"/>
        </w:rPr>
      </w:pPr>
      <w:r w:rsidRPr="00631377">
        <w:rPr>
          <w:rFonts w:cs="Times New Roman"/>
          <w:sz w:val="28"/>
          <w:szCs w:val="28"/>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631377" w:rsidRPr="00631377" w:rsidRDefault="00631377" w:rsidP="00631377">
      <w:pPr>
        <w:pStyle w:val="body"/>
        <w:rPr>
          <w:rFonts w:cs="Times New Roman"/>
          <w:sz w:val="28"/>
          <w:szCs w:val="28"/>
        </w:rPr>
      </w:pPr>
      <w:r w:rsidRPr="00631377">
        <w:rPr>
          <w:rFonts w:cs="Times New Roman"/>
          <w:sz w:val="28"/>
          <w:szCs w:val="28"/>
        </w:rPr>
        <w:t xml:space="preserve"> Дизайн предмета: изготовление нарядной упаковки путём складывания бумаги и аппликации.</w:t>
      </w:r>
    </w:p>
    <w:p w:rsidR="00631377" w:rsidRPr="00631377" w:rsidRDefault="00631377" w:rsidP="00631377">
      <w:pPr>
        <w:pStyle w:val="body"/>
        <w:rPr>
          <w:rFonts w:cs="Times New Roman"/>
          <w:sz w:val="28"/>
          <w:szCs w:val="28"/>
        </w:rPr>
      </w:pPr>
      <w:r w:rsidRPr="00631377">
        <w:rPr>
          <w:rFonts w:cs="Times New Roman"/>
          <w:sz w:val="28"/>
          <w:szCs w:val="28"/>
        </w:rPr>
        <w:t>Оригами — создание игрушки для новогодней ёлки. Приёмы складывания бумаги.</w:t>
      </w:r>
    </w:p>
    <w:p w:rsidR="00631377" w:rsidRPr="00631377" w:rsidRDefault="00631377" w:rsidP="00631377">
      <w:pPr>
        <w:pStyle w:val="h3"/>
        <w:rPr>
          <w:rFonts w:cs="Times New Roman"/>
          <w:sz w:val="28"/>
          <w:szCs w:val="28"/>
        </w:rPr>
      </w:pPr>
      <w:r w:rsidRPr="00631377">
        <w:rPr>
          <w:rFonts w:cs="Times New Roman"/>
          <w:sz w:val="28"/>
          <w:szCs w:val="28"/>
        </w:rPr>
        <w:t xml:space="preserve">Модуль «Архитектура» </w:t>
      </w:r>
    </w:p>
    <w:p w:rsidR="00631377" w:rsidRPr="00631377" w:rsidRDefault="00631377" w:rsidP="00631377">
      <w:pPr>
        <w:pStyle w:val="body"/>
        <w:rPr>
          <w:rFonts w:cs="Times New Roman"/>
          <w:sz w:val="28"/>
          <w:szCs w:val="28"/>
        </w:rPr>
      </w:pPr>
      <w:r w:rsidRPr="00631377">
        <w:rPr>
          <w:rFonts w:cs="Times New Roman"/>
          <w:sz w:val="28"/>
          <w:szCs w:val="28"/>
        </w:rPr>
        <w:t xml:space="preserve">Наблюдение разнообразных архитектурных зданий в окружающем мире (по фотографиям), </w:t>
      </w:r>
      <w:r w:rsidRPr="00631377">
        <w:rPr>
          <w:rFonts w:cs="Times New Roman"/>
          <w:sz w:val="28"/>
          <w:szCs w:val="28"/>
        </w:rPr>
        <w:lastRenderedPageBreak/>
        <w:t>обсуждение особенностей и составных частей зданий.</w:t>
      </w:r>
    </w:p>
    <w:p w:rsidR="00631377" w:rsidRPr="00631377" w:rsidRDefault="00631377" w:rsidP="00631377">
      <w:pPr>
        <w:pStyle w:val="body"/>
        <w:rPr>
          <w:rFonts w:cs="Times New Roman"/>
          <w:sz w:val="28"/>
          <w:szCs w:val="28"/>
        </w:rPr>
      </w:pPr>
      <w:r w:rsidRPr="00631377">
        <w:rPr>
          <w:rFonts w:cs="Times New Roman"/>
          <w:sz w:val="28"/>
          <w:szCs w:val="28"/>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631377" w:rsidRPr="00631377" w:rsidRDefault="00631377" w:rsidP="00631377">
      <w:pPr>
        <w:pStyle w:val="body"/>
        <w:rPr>
          <w:rFonts w:cs="Times New Roman"/>
          <w:sz w:val="28"/>
          <w:szCs w:val="28"/>
        </w:rPr>
      </w:pPr>
      <w:r w:rsidRPr="00631377">
        <w:rPr>
          <w:rFonts w:cs="Times New Roman"/>
          <w:sz w:val="28"/>
          <w:szCs w:val="28"/>
        </w:rPr>
        <w:t xml:space="preserve">Макетирование (или аппликация) пространственной среды сказочного города из бумаги, картона или пластилина. </w:t>
      </w:r>
    </w:p>
    <w:p w:rsidR="00631377" w:rsidRPr="00631377" w:rsidRDefault="00631377" w:rsidP="00631377">
      <w:pPr>
        <w:pStyle w:val="h3"/>
        <w:rPr>
          <w:rFonts w:cs="Times New Roman"/>
          <w:sz w:val="28"/>
          <w:szCs w:val="28"/>
        </w:rPr>
      </w:pPr>
      <w:r w:rsidRPr="00631377">
        <w:rPr>
          <w:rFonts w:cs="Times New Roman"/>
          <w:sz w:val="28"/>
          <w:szCs w:val="28"/>
        </w:rPr>
        <w:t xml:space="preserve">Модуль «Восприятие произведений искусства» </w:t>
      </w:r>
    </w:p>
    <w:p w:rsidR="00631377" w:rsidRPr="00631377" w:rsidRDefault="00631377" w:rsidP="00631377">
      <w:pPr>
        <w:pStyle w:val="body"/>
        <w:rPr>
          <w:rFonts w:cs="Times New Roman"/>
          <w:sz w:val="28"/>
          <w:szCs w:val="28"/>
        </w:rPr>
      </w:pPr>
      <w:r w:rsidRPr="00631377">
        <w:rPr>
          <w:rFonts w:cs="Times New Roman"/>
          <w:sz w:val="28"/>
          <w:szCs w:val="28"/>
        </w:rPr>
        <w:t xml:space="preserve">Восприятие произведений детского творчества. Обсуждение сюжетного и эмоционального содержания детских работ. </w:t>
      </w:r>
    </w:p>
    <w:p w:rsidR="00631377" w:rsidRPr="00631377" w:rsidRDefault="00631377" w:rsidP="00631377">
      <w:pPr>
        <w:pStyle w:val="body"/>
        <w:rPr>
          <w:rFonts w:cs="Times New Roman"/>
          <w:sz w:val="28"/>
          <w:szCs w:val="28"/>
        </w:rPr>
      </w:pPr>
      <w:r w:rsidRPr="00631377">
        <w:rPr>
          <w:rFonts w:cs="Times New Roman"/>
          <w:sz w:val="28"/>
          <w:szCs w:val="28"/>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631377" w:rsidRPr="00631377" w:rsidRDefault="00631377" w:rsidP="00631377">
      <w:pPr>
        <w:pStyle w:val="body"/>
        <w:rPr>
          <w:rFonts w:cs="Times New Roman"/>
          <w:sz w:val="28"/>
          <w:szCs w:val="28"/>
        </w:rPr>
      </w:pPr>
      <w:r w:rsidRPr="00631377">
        <w:rPr>
          <w:rFonts w:cs="Times New Roman"/>
          <w:sz w:val="28"/>
          <w:szCs w:val="28"/>
        </w:rPr>
        <w:t>Рассматривание иллюстраций детской книги на основе содержательных установок учителя в соответствии с изучаемой темой.</w:t>
      </w:r>
    </w:p>
    <w:p w:rsidR="00631377" w:rsidRPr="00631377" w:rsidRDefault="00631377" w:rsidP="00631377">
      <w:pPr>
        <w:pStyle w:val="body"/>
        <w:rPr>
          <w:rFonts w:cs="Times New Roman"/>
          <w:sz w:val="28"/>
          <w:szCs w:val="28"/>
        </w:rPr>
      </w:pPr>
      <w:r w:rsidRPr="00631377">
        <w:rPr>
          <w:rFonts w:cs="Times New Roman"/>
          <w:sz w:val="28"/>
          <w:szCs w:val="28"/>
        </w:rPr>
        <w:t xml:space="preserve">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 </w:t>
      </w:r>
    </w:p>
    <w:p w:rsidR="00631377" w:rsidRPr="00631377" w:rsidRDefault="00631377" w:rsidP="00631377">
      <w:pPr>
        <w:pStyle w:val="body"/>
        <w:rPr>
          <w:rFonts w:cs="Times New Roman"/>
          <w:sz w:val="28"/>
          <w:szCs w:val="28"/>
        </w:rPr>
      </w:pPr>
      <w:r w:rsidRPr="00631377">
        <w:rPr>
          <w:rFonts w:cs="Times New Roman"/>
          <w:sz w:val="28"/>
          <w:szCs w:val="28"/>
        </w:rPr>
        <w:t xml:space="preserve">Художник и зритель. Освоение зрительских умений на основе получаемых знаний и творческих практических задач — установок наблюдения. </w:t>
      </w:r>
      <w:r w:rsidRPr="00631377">
        <w:rPr>
          <w:rFonts w:cs="Times New Roman"/>
          <w:sz w:val="28"/>
          <w:szCs w:val="28"/>
        </w:rPr>
        <w:lastRenderedPageBreak/>
        <w:t>Ассоциации из личного опыта учащихся и оценка эмоционального содержания произведений.</w:t>
      </w:r>
    </w:p>
    <w:p w:rsidR="00631377" w:rsidRPr="00631377" w:rsidRDefault="00631377" w:rsidP="00631377">
      <w:pPr>
        <w:pStyle w:val="h3"/>
        <w:rPr>
          <w:rFonts w:cs="Times New Roman"/>
          <w:sz w:val="28"/>
          <w:szCs w:val="28"/>
        </w:rPr>
      </w:pPr>
      <w:r w:rsidRPr="00631377">
        <w:rPr>
          <w:rFonts w:cs="Times New Roman"/>
          <w:sz w:val="28"/>
          <w:szCs w:val="28"/>
        </w:rPr>
        <w:t xml:space="preserve">Модуль «Азбука цифровой графики» </w:t>
      </w:r>
    </w:p>
    <w:p w:rsidR="00631377" w:rsidRPr="00631377" w:rsidRDefault="00631377" w:rsidP="00631377">
      <w:pPr>
        <w:pStyle w:val="body"/>
        <w:rPr>
          <w:rFonts w:cs="Times New Roman"/>
          <w:sz w:val="28"/>
          <w:szCs w:val="28"/>
        </w:rPr>
      </w:pPr>
      <w:r w:rsidRPr="00631377">
        <w:rPr>
          <w:rFonts w:cs="Times New Roman"/>
          <w:sz w:val="28"/>
          <w:szCs w:val="28"/>
        </w:rPr>
        <w:t xml:space="preserve">Фотографирование мелких деталей природы, выражение ярких зрительных впечатлений. </w:t>
      </w:r>
    </w:p>
    <w:p w:rsidR="00631377" w:rsidRPr="00631377" w:rsidRDefault="00631377" w:rsidP="00631377">
      <w:pPr>
        <w:pStyle w:val="body"/>
        <w:rPr>
          <w:rFonts w:cs="Times New Roman"/>
          <w:sz w:val="28"/>
          <w:szCs w:val="28"/>
        </w:rPr>
      </w:pPr>
      <w:r w:rsidRPr="00631377">
        <w:rPr>
          <w:rFonts w:cs="Times New Roman"/>
          <w:sz w:val="28"/>
          <w:szCs w:val="28"/>
        </w:rPr>
        <w:t xml:space="preserve">Обсуждение в условиях урока ученических фотографий, соответствующих изучаемой теме. </w:t>
      </w:r>
    </w:p>
    <w:p w:rsidR="00631377" w:rsidRPr="00631377" w:rsidRDefault="00631377" w:rsidP="00631377">
      <w:pPr>
        <w:pStyle w:val="h1"/>
        <w:rPr>
          <w:rFonts w:cs="Times New Roman"/>
          <w:sz w:val="28"/>
          <w:szCs w:val="28"/>
        </w:rPr>
      </w:pPr>
      <w:r w:rsidRPr="00631377">
        <w:rPr>
          <w:rFonts w:cs="Times New Roman"/>
          <w:sz w:val="28"/>
          <w:szCs w:val="28"/>
        </w:rPr>
        <w:lastRenderedPageBreak/>
        <w:t xml:space="preserve">ПЛАНИРУЕМЫЕ РЕЗУЛЬТАТЫ ОСВОЕНИЯ </w:t>
      </w:r>
      <w:r w:rsidRPr="00631377">
        <w:rPr>
          <w:rFonts w:cs="Times New Roman"/>
          <w:sz w:val="28"/>
          <w:szCs w:val="28"/>
        </w:rPr>
        <w:br/>
        <w:t xml:space="preserve">УЧЕБНОГО ПРЕДМЕТА «ИЗОБРАЗИТЕЛЬНОЕ ИСКУССТВО» </w:t>
      </w:r>
      <w:r w:rsidRPr="00631377">
        <w:rPr>
          <w:rFonts w:cs="Times New Roman"/>
          <w:sz w:val="28"/>
          <w:szCs w:val="28"/>
        </w:rPr>
        <w:br/>
        <w:t>на уровне начального общего образования</w:t>
      </w:r>
    </w:p>
    <w:p w:rsidR="00631377" w:rsidRPr="00631377" w:rsidRDefault="00631377" w:rsidP="00631377">
      <w:pPr>
        <w:pStyle w:val="h2-first"/>
        <w:rPr>
          <w:rFonts w:cs="Times New Roman"/>
          <w:sz w:val="28"/>
          <w:szCs w:val="28"/>
        </w:rPr>
      </w:pPr>
      <w:r w:rsidRPr="00631377">
        <w:rPr>
          <w:rFonts w:cs="Times New Roman"/>
          <w:sz w:val="28"/>
          <w:szCs w:val="28"/>
        </w:rPr>
        <w:t xml:space="preserve">Личностные результаты </w:t>
      </w:r>
    </w:p>
    <w:p w:rsidR="00631377" w:rsidRPr="00631377" w:rsidRDefault="00631377" w:rsidP="00631377">
      <w:pPr>
        <w:pStyle w:val="body"/>
        <w:rPr>
          <w:rFonts w:cs="Times New Roman"/>
          <w:sz w:val="28"/>
          <w:szCs w:val="28"/>
        </w:rPr>
      </w:pPr>
      <w:r w:rsidRPr="00631377">
        <w:rPr>
          <w:rFonts w:cs="Times New Roman"/>
          <w:sz w:val="28"/>
          <w:szCs w:val="28"/>
        </w:rPr>
        <w:t>В центре примерной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631377" w:rsidRPr="00631377" w:rsidRDefault="00631377" w:rsidP="00631377">
      <w:pPr>
        <w:pStyle w:val="body"/>
        <w:rPr>
          <w:rFonts w:cs="Times New Roman"/>
          <w:sz w:val="28"/>
          <w:szCs w:val="28"/>
        </w:rPr>
      </w:pPr>
      <w:r w:rsidRPr="00631377">
        <w:rPr>
          <w:rFonts w:cs="Times New Roman"/>
          <w:sz w:val="28"/>
          <w:szCs w:val="28"/>
        </w:rPr>
        <w:t xml:space="preserve">Программа призвана обеспечить достижение </w:t>
      </w:r>
      <w:proofErr w:type="gramStart"/>
      <w:r w:rsidRPr="00631377">
        <w:rPr>
          <w:rFonts w:cs="Times New Roman"/>
          <w:sz w:val="28"/>
          <w:szCs w:val="28"/>
        </w:rPr>
        <w:t>обучающимися</w:t>
      </w:r>
      <w:proofErr w:type="gramEnd"/>
      <w:r w:rsidRPr="00631377">
        <w:rPr>
          <w:rFonts w:cs="Times New Roman"/>
          <w:sz w:val="28"/>
          <w:szCs w:val="28"/>
        </w:rPr>
        <w:t xml:space="preserve"> личностных результатов: </w:t>
      </w:r>
    </w:p>
    <w:p w:rsidR="00631377" w:rsidRPr="00631377" w:rsidRDefault="00631377" w:rsidP="00631377">
      <w:pPr>
        <w:pStyle w:val="body"/>
        <w:rPr>
          <w:rFonts w:cs="Times New Roman"/>
          <w:sz w:val="28"/>
          <w:szCs w:val="28"/>
        </w:rPr>
      </w:pPr>
      <w:r w:rsidRPr="00631377">
        <w:rPr>
          <w:rFonts w:cs="Times New Roman"/>
          <w:sz w:val="28"/>
          <w:szCs w:val="28"/>
        </w:rPr>
        <w:t xml:space="preserve">уважения и ценностного отношения к своей Родине — России; </w:t>
      </w:r>
    </w:p>
    <w:p w:rsidR="00631377" w:rsidRPr="00631377" w:rsidRDefault="00631377" w:rsidP="00631377">
      <w:pPr>
        <w:pStyle w:val="body"/>
        <w:rPr>
          <w:rFonts w:cs="Times New Roman"/>
          <w:sz w:val="28"/>
          <w:szCs w:val="28"/>
        </w:rPr>
      </w:pPr>
      <w:r w:rsidRPr="00631377">
        <w:rPr>
          <w:rFonts w:cs="Times New Roman"/>
          <w:sz w:val="28"/>
          <w:szCs w:val="28"/>
        </w:rPr>
        <w:t>ценностно-смысловые ориентации и установки, отражающие индивидуально-личностные позиции и социально значимые личностные качества;</w:t>
      </w:r>
    </w:p>
    <w:p w:rsidR="00631377" w:rsidRPr="00631377" w:rsidRDefault="00631377" w:rsidP="00631377">
      <w:pPr>
        <w:pStyle w:val="body"/>
        <w:rPr>
          <w:rFonts w:cs="Times New Roman"/>
          <w:sz w:val="28"/>
          <w:szCs w:val="28"/>
        </w:rPr>
      </w:pPr>
      <w:r w:rsidRPr="00631377">
        <w:rPr>
          <w:rFonts w:cs="Times New Roman"/>
          <w:sz w:val="28"/>
          <w:szCs w:val="28"/>
        </w:rPr>
        <w:t xml:space="preserve">духовно-нравственное развитие </w:t>
      </w:r>
      <w:proofErr w:type="gramStart"/>
      <w:r w:rsidRPr="00631377">
        <w:rPr>
          <w:rFonts w:cs="Times New Roman"/>
          <w:sz w:val="28"/>
          <w:szCs w:val="28"/>
        </w:rPr>
        <w:t>обучающихся</w:t>
      </w:r>
      <w:proofErr w:type="gramEnd"/>
      <w:r w:rsidRPr="00631377">
        <w:rPr>
          <w:rFonts w:cs="Times New Roman"/>
          <w:sz w:val="28"/>
          <w:szCs w:val="28"/>
        </w:rPr>
        <w:t>;</w:t>
      </w:r>
    </w:p>
    <w:p w:rsidR="00631377" w:rsidRPr="00631377" w:rsidRDefault="00631377" w:rsidP="00631377">
      <w:pPr>
        <w:pStyle w:val="body"/>
        <w:rPr>
          <w:rFonts w:cs="Times New Roman"/>
          <w:spacing w:val="-1"/>
          <w:sz w:val="28"/>
          <w:szCs w:val="28"/>
        </w:rPr>
      </w:pPr>
      <w:r w:rsidRPr="00631377">
        <w:rPr>
          <w:rFonts w:cs="Times New Roman"/>
          <w:spacing w:val="-1"/>
          <w:sz w:val="28"/>
          <w:szCs w:val="28"/>
        </w:rPr>
        <w:t>мотивацию к познанию и обучению, готовность к саморазвитию и активному участию в социально-значимой деятельности;</w:t>
      </w:r>
    </w:p>
    <w:p w:rsidR="00631377" w:rsidRPr="00631377" w:rsidRDefault="00631377" w:rsidP="00631377">
      <w:pPr>
        <w:pStyle w:val="body"/>
        <w:rPr>
          <w:rFonts w:cs="Times New Roman"/>
          <w:sz w:val="28"/>
          <w:szCs w:val="28"/>
        </w:rPr>
      </w:pPr>
      <w:r w:rsidRPr="00631377">
        <w:rPr>
          <w:rFonts w:cs="Times New Roman"/>
          <w:sz w:val="28"/>
          <w:szCs w:val="28"/>
        </w:rPr>
        <w:t>позитивный опыт участия в творческой деятельности;</w:t>
      </w:r>
    </w:p>
    <w:p w:rsidR="00631377" w:rsidRPr="00631377" w:rsidRDefault="00631377" w:rsidP="00631377">
      <w:pPr>
        <w:pStyle w:val="body"/>
        <w:rPr>
          <w:rFonts w:cs="Times New Roman"/>
          <w:sz w:val="28"/>
          <w:szCs w:val="28"/>
        </w:rPr>
      </w:pPr>
      <w:r w:rsidRPr="00631377">
        <w:rPr>
          <w:rFonts w:cs="Times New Roman"/>
          <w:sz w:val="28"/>
          <w:szCs w:val="28"/>
        </w:rPr>
        <w:t xml:space="preserve">интерес к произведениям искусства и литературы, построенным на принципах нравственности и гуманизма, уважительного </w:t>
      </w:r>
      <w:r w:rsidRPr="00631377">
        <w:rPr>
          <w:rFonts w:cs="Times New Roman"/>
          <w:sz w:val="28"/>
          <w:szCs w:val="28"/>
        </w:rPr>
        <w:lastRenderedPageBreak/>
        <w:t>отношения и интереса к культурным традициям и творчеству своего и других народов.</w:t>
      </w:r>
    </w:p>
    <w:p w:rsidR="00631377" w:rsidRPr="00631377" w:rsidRDefault="00631377" w:rsidP="00631377">
      <w:pPr>
        <w:pStyle w:val="body"/>
        <w:rPr>
          <w:rFonts w:cs="Times New Roman"/>
          <w:sz w:val="28"/>
          <w:szCs w:val="28"/>
        </w:rPr>
      </w:pPr>
      <w:r w:rsidRPr="00631377">
        <w:rPr>
          <w:rStyle w:val="Italic"/>
          <w:rFonts w:cs="Times New Roman"/>
          <w:sz w:val="28"/>
          <w:szCs w:val="28"/>
        </w:rPr>
        <w:t xml:space="preserve">Патриотическое воспитание </w:t>
      </w:r>
      <w:r w:rsidRPr="00631377">
        <w:rPr>
          <w:rFonts w:cs="Times New Roman"/>
          <w:sz w:val="28"/>
          <w:szCs w:val="28"/>
        </w:rPr>
        <w:t>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631377" w:rsidRPr="00631377" w:rsidRDefault="00631377" w:rsidP="00631377">
      <w:pPr>
        <w:pStyle w:val="body"/>
        <w:rPr>
          <w:rFonts w:cs="Times New Roman"/>
          <w:spacing w:val="1"/>
          <w:sz w:val="28"/>
          <w:szCs w:val="28"/>
        </w:rPr>
      </w:pPr>
      <w:r w:rsidRPr="00631377">
        <w:rPr>
          <w:rStyle w:val="Italic"/>
          <w:rFonts w:cs="Times New Roman"/>
          <w:spacing w:val="1"/>
          <w:sz w:val="28"/>
          <w:szCs w:val="28"/>
        </w:rPr>
        <w:t xml:space="preserve">Гражданское воспитание </w:t>
      </w:r>
      <w:r w:rsidRPr="00631377">
        <w:rPr>
          <w:rFonts w:cs="Times New Roman"/>
          <w:spacing w:val="1"/>
          <w:sz w:val="28"/>
          <w:szCs w:val="28"/>
        </w:rPr>
        <w:t>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631377" w:rsidRPr="00631377" w:rsidRDefault="00631377" w:rsidP="00631377">
      <w:pPr>
        <w:pStyle w:val="body"/>
        <w:rPr>
          <w:rFonts w:cs="Times New Roman"/>
          <w:sz w:val="28"/>
          <w:szCs w:val="28"/>
        </w:rPr>
      </w:pPr>
      <w:r w:rsidRPr="00631377">
        <w:rPr>
          <w:rStyle w:val="Italic"/>
          <w:rFonts w:cs="Times New Roman"/>
          <w:sz w:val="28"/>
          <w:szCs w:val="28"/>
        </w:rPr>
        <w:t xml:space="preserve">Духовно-нравственное воспитание </w:t>
      </w:r>
      <w:r w:rsidRPr="00631377">
        <w:rPr>
          <w:rFonts w:cs="Times New Roman"/>
          <w:sz w:val="28"/>
          <w:szCs w:val="28"/>
        </w:rPr>
        <w:t>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w:t>
      </w:r>
      <w:r w:rsidRPr="00631377">
        <w:rPr>
          <w:rFonts w:cs="Times New Roman"/>
          <w:sz w:val="28"/>
          <w:szCs w:val="28"/>
        </w:rPr>
        <w:lastRenderedPageBreak/>
        <w:t xml:space="preserve">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 </w:t>
      </w:r>
    </w:p>
    <w:p w:rsidR="00631377" w:rsidRPr="00631377" w:rsidRDefault="00631377" w:rsidP="00631377">
      <w:pPr>
        <w:pStyle w:val="body"/>
        <w:rPr>
          <w:rFonts w:cs="Times New Roman"/>
          <w:sz w:val="28"/>
          <w:szCs w:val="28"/>
        </w:rPr>
      </w:pPr>
      <w:r w:rsidRPr="00631377">
        <w:rPr>
          <w:rStyle w:val="Italic"/>
          <w:rFonts w:cs="Times New Roman"/>
          <w:sz w:val="28"/>
          <w:szCs w:val="28"/>
        </w:rPr>
        <w:t>Эстетическое воспитание —</w:t>
      </w:r>
      <w:r w:rsidRPr="00631377">
        <w:rPr>
          <w:rFonts w:cs="Times New Roman"/>
          <w:sz w:val="28"/>
          <w:szCs w:val="28"/>
        </w:rPr>
        <w:t xml:space="preserve"> важнейший компонент и условие развития социально значимых отношений обучающихся, формирования представлений о </w:t>
      </w:r>
      <w:proofErr w:type="gramStart"/>
      <w:r w:rsidRPr="00631377">
        <w:rPr>
          <w:rFonts w:cs="Times New Roman"/>
          <w:sz w:val="28"/>
          <w:szCs w:val="28"/>
        </w:rPr>
        <w:t>прекрасном</w:t>
      </w:r>
      <w:proofErr w:type="gramEnd"/>
      <w:r w:rsidRPr="00631377">
        <w:rPr>
          <w:rFonts w:cs="Times New Roman"/>
          <w:sz w:val="28"/>
          <w:szCs w:val="28"/>
        </w:rPr>
        <w:t xml:space="preserve">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631377" w:rsidRPr="00631377" w:rsidRDefault="00631377" w:rsidP="00631377">
      <w:pPr>
        <w:pStyle w:val="body"/>
        <w:rPr>
          <w:rFonts w:cs="Times New Roman"/>
          <w:sz w:val="28"/>
          <w:szCs w:val="28"/>
        </w:rPr>
      </w:pPr>
      <w:r w:rsidRPr="00631377">
        <w:rPr>
          <w:rStyle w:val="Italic"/>
          <w:rFonts w:cs="Times New Roman"/>
          <w:sz w:val="28"/>
          <w:szCs w:val="28"/>
        </w:rPr>
        <w:t xml:space="preserve">Ценности познавательной деятельности </w:t>
      </w:r>
      <w:r w:rsidRPr="00631377">
        <w:rPr>
          <w:rFonts w:cs="Times New Roman"/>
          <w:sz w:val="28"/>
          <w:szCs w:val="28"/>
        </w:rPr>
        <w:t>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631377" w:rsidRPr="00631377" w:rsidRDefault="00631377" w:rsidP="00631377">
      <w:pPr>
        <w:pStyle w:val="body"/>
        <w:rPr>
          <w:rFonts w:cs="Times New Roman"/>
          <w:sz w:val="28"/>
          <w:szCs w:val="28"/>
        </w:rPr>
      </w:pPr>
      <w:r w:rsidRPr="00631377">
        <w:rPr>
          <w:rStyle w:val="Italic"/>
          <w:rFonts w:cs="Times New Roman"/>
          <w:sz w:val="28"/>
          <w:szCs w:val="28"/>
        </w:rPr>
        <w:t xml:space="preserve">Экологическое воспитание </w:t>
      </w:r>
      <w:r w:rsidRPr="00631377">
        <w:rPr>
          <w:rFonts w:cs="Times New Roman"/>
          <w:sz w:val="28"/>
          <w:szCs w:val="28"/>
        </w:rPr>
        <w:t>происходит в процессе художественно-эстетического наблюдения природы и её образа в произведениях искусства. Формирование эстетических чу</w:t>
      </w:r>
      <w:proofErr w:type="gramStart"/>
      <w:r w:rsidRPr="00631377">
        <w:rPr>
          <w:rFonts w:cs="Times New Roman"/>
          <w:sz w:val="28"/>
          <w:szCs w:val="28"/>
        </w:rPr>
        <w:t>вств сп</w:t>
      </w:r>
      <w:proofErr w:type="gramEnd"/>
      <w:r w:rsidRPr="00631377">
        <w:rPr>
          <w:rFonts w:cs="Times New Roman"/>
          <w:sz w:val="28"/>
          <w:szCs w:val="28"/>
        </w:rPr>
        <w:t>особствует активному неприятию действий, приносящих вред окружающей среде.</w:t>
      </w:r>
    </w:p>
    <w:p w:rsidR="00631377" w:rsidRPr="00631377" w:rsidRDefault="00631377" w:rsidP="00631377">
      <w:pPr>
        <w:pStyle w:val="body"/>
        <w:rPr>
          <w:rFonts w:cs="Times New Roman"/>
          <w:sz w:val="28"/>
          <w:szCs w:val="28"/>
        </w:rPr>
      </w:pPr>
      <w:r w:rsidRPr="00631377">
        <w:rPr>
          <w:rStyle w:val="Italic"/>
          <w:rFonts w:cs="Times New Roman"/>
          <w:sz w:val="28"/>
          <w:szCs w:val="28"/>
        </w:rPr>
        <w:lastRenderedPageBreak/>
        <w:t xml:space="preserve">Трудовое воспитание </w:t>
      </w:r>
      <w:r w:rsidRPr="00631377">
        <w:rPr>
          <w:rFonts w:cs="Times New Roman"/>
          <w:sz w:val="28"/>
          <w:szCs w:val="28"/>
        </w:rPr>
        <w:t xml:space="preserve">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w:t>
      </w:r>
      <w:proofErr w:type="gramStart"/>
      <w:r w:rsidRPr="00631377">
        <w:rPr>
          <w:rFonts w:cs="Times New Roman"/>
          <w:sz w:val="28"/>
          <w:szCs w:val="28"/>
        </w:rPr>
        <w:t>стремление достичь результат</w:t>
      </w:r>
      <w:proofErr w:type="gramEnd"/>
      <w:r w:rsidRPr="00631377">
        <w:rPr>
          <w:rFonts w:cs="Times New Roman"/>
          <w:sz w:val="28"/>
          <w:szCs w:val="28"/>
        </w:rPr>
        <w:t>,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631377" w:rsidRPr="00631377" w:rsidRDefault="00631377" w:rsidP="00631377">
      <w:pPr>
        <w:pStyle w:val="h2"/>
        <w:rPr>
          <w:rFonts w:cs="Times New Roman"/>
          <w:sz w:val="28"/>
          <w:szCs w:val="28"/>
        </w:rPr>
      </w:pPr>
      <w:r w:rsidRPr="00631377">
        <w:rPr>
          <w:rFonts w:cs="Times New Roman"/>
          <w:sz w:val="28"/>
          <w:szCs w:val="28"/>
        </w:rPr>
        <w:t>Метапредметные результаты</w:t>
      </w:r>
    </w:p>
    <w:p w:rsidR="00631377" w:rsidRPr="00631377" w:rsidRDefault="00631377" w:rsidP="00631377">
      <w:pPr>
        <w:pStyle w:val="h3-first"/>
        <w:rPr>
          <w:rFonts w:cs="Times New Roman"/>
          <w:sz w:val="28"/>
          <w:szCs w:val="28"/>
        </w:rPr>
      </w:pPr>
      <w:r w:rsidRPr="00631377">
        <w:rPr>
          <w:rFonts w:cs="Times New Roman"/>
          <w:sz w:val="28"/>
          <w:szCs w:val="28"/>
        </w:rPr>
        <w:t>1.</w:t>
      </w:r>
      <w:r w:rsidRPr="00631377">
        <w:rPr>
          <w:rFonts w:cs="Times New Roman"/>
          <w:sz w:val="28"/>
          <w:szCs w:val="28"/>
        </w:rPr>
        <w:t> </w:t>
      </w:r>
      <w:r w:rsidRPr="00631377">
        <w:rPr>
          <w:rFonts w:cs="Times New Roman"/>
          <w:sz w:val="28"/>
          <w:szCs w:val="28"/>
        </w:rPr>
        <w:t>Овладение универсальными познавательными действиями</w:t>
      </w:r>
    </w:p>
    <w:p w:rsidR="00631377" w:rsidRPr="00631377" w:rsidRDefault="00631377" w:rsidP="00631377">
      <w:pPr>
        <w:pStyle w:val="h4-first"/>
        <w:rPr>
          <w:rFonts w:cs="Times New Roman"/>
          <w:sz w:val="28"/>
          <w:szCs w:val="28"/>
        </w:rPr>
      </w:pPr>
      <w:r w:rsidRPr="00631377">
        <w:rPr>
          <w:rFonts w:cs="Times New Roman"/>
          <w:sz w:val="28"/>
          <w:szCs w:val="28"/>
        </w:rPr>
        <w:t>Пространственные представления и сенсорные способности:</w:t>
      </w:r>
    </w:p>
    <w:p w:rsidR="00631377" w:rsidRPr="00631377" w:rsidRDefault="00631377" w:rsidP="00631377">
      <w:pPr>
        <w:pStyle w:val="body"/>
        <w:rPr>
          <w:rFonts w:cs="Times New Roman"/>
          <w:sz w:val="28"/>
          <w:szCs w:val="28"/>
        </w:rPr>
      </w:pPr>
      <w:r w:rsidRPr="00631377">
        <w:rPr>
          <w:rFonts w:cs="Times New Roman"/>
          <w:sz w:val="28"/>
          <w:szCs w:val="28"/>
        </w:rPr>
        <w:t>характеризовать форму предмета, конструкции;</w:t>
      </w:r>
    </w:p>
    <w:p w:rsidR="00631377" w:rsidRPr="00631377" w:rsidRDefault="00631377" w:rsidP="00631377">
      <w:pPr>
        <w:pStyle w:val="body"/>
        <w:rPr>
          <w:rFonts w:cs="Times New Roman"/>
          <w:sz w:val="28"/>
          <w:szCs w:val="28"/>
        </w:rPr>
      </w:pPr>
      <w:r w:rsidRPr="00631377">
        <w:rPr>
          <w:rFonts w:cs="Times New Roman"/>
          <w:sz w:val="28"/>
          <w:szCs w:val="28"/>
        </w:rPr>
        <w:t>выявлять доминантные черты (характерные особенности) в визуальном образе;</w:t>
      </w:r>
    </w:p>
    <w:p w:rsidR="00631377" w:rsidRPr="00631377" w:rsidRDefault="00631377" w:rsidP="00631377">
      <w:pPr>
        <w:pStyle w:val="body"/>
        <w:rPr>
          <w:rFonts w:cs="Times New Roman"/>
          <w:sz w:val="28"/>
          <w:szCs w:val="28"/>
        </w:rPr>
      </w:pPr>
      <w:r w:rsidRPr="00631377">
        <w:rPr>
          <w:rFonts w:cs="Times New Roman"/>
          <w:sz w:val="28"/>
          <w:szCs w:val="28"/>
        </w:rPr>
        <w:t>сравнивать плоскостные и пространственные объекты по заданным основаниям;</w:t>
      </w:r>
    </w:p>
    <w:p w:rsidR="00631377" w:rsidRPr="00631377" w:rsidRDefault="00631377" w:rsidP="00631377">
      <w:pPr>
        <w:pStyle w:val="body"/>
        <w:rPr>
          <w:rFonts w:cs="Times New Roman"/>
          <w:sz w:val="28"/>
          <w:szCs w:val="28"/>
        </w:rPr>
      </w:pPr>
      <w:r w:rsidRPr="00631377">
        <w:rPr>
          <w:rFonts w:cs="Times New Roman"/>
          <w:sz w:val="28"/>
          <w:szCs w:val="28"/>
        </w:rPr>
        <w:t>находить ассоциативные связи между визуальными образами разных форм и предметов;</w:t>
      </w:r>
    </w:p>
    <w:p w:rsidR="00631377" w:rsidRPr="00631377" w:rsidRDefault="00631377" w:rsidP="00631377">
      <w:pPr>
        <w:pStyle w:val="body"/>
        <w:rPr>
          <w:rFonts w:cs="Times New Roman"/>
          <w:sz w:val="28"/>
          <w:szCs w:val="28"/>
        </w:rPr>
      </w:pPr>
      <w:r w:rsidRPr="00631377">
        <w:rPr>
          <w:rFonts w:cs="Times New Roman"/>
          <w:sz w:val="28"/>
          <w:szCs w:val="28"/>
        </w:rPr>
        <w:t>сопоставлять части и целое в видимом образе, предмете, конструкции;</w:t>
      </w:r>
    </w:p>
    <w:p w:rsidR="00631377" w:rsidRPr="00631377" w:rsidRDefault="00631377" w:rsidP="00631377">
      <w:pPr>
        <w:pStyle w:val="body"/>
        <w:rPr>
          <w:rFonts w:cs="Times New Roman"/>
          <w:sz w:val="28"/>
          <w:szCs w:val="28"/>
        </w:rPr>
      </w:pPr>
      <w:r w:rsidRPr="00631377">
        <w:rPr>
          <w:rFonts w:cs="Times New Roman"/>
          <w:sz w:val="28"/>
          <w:szCs w:val="28"/>
        </w:rPr>
        <w:t>анализировать пропорциональные отношения частей внутри целого и предметов между собой;</w:t>
      </w:r>
    </w:p>
    <w:p w:rsidR="00631377" w:rsidRPr="00631377" w:rsidRDefault="00631377" w:rsidP="00631377">
      <w:pPr>
        <w:pStyle w:val="body"/>
        <w:rPr>
          <w:rFonts w:cs="Times New Roman"/>
          <w:sz w:val="28"/>
          <w:szCs w:val="28"/>
        </w:rPr>
      </w:pPr>
      <w:r w:rsidRPr="00631377">
        <w:rPr>
          <w:rFonts w:cs="Times New Roman"/>
          <w:sz w:val="28"/>
          <w:szCs w:val="28"/>
        </w:rPr>
        <w:lastRenderedPageBreak/>
        <w:t>обобщать форму составной конструкции;</w:t>
      </w:r>
    </w:p>
    <w:p w:rsidR="00631377" w:rsidRPr="00631377" w:rsidRDefault="00631377" w:rsidP="00631377">
      <w:pPr>
        <w:pStyle w:val="body"/>
        <w:rPr>
          <w:rFonts w:cs="Times New Roman"/>
          <w:sz w:val="28"/>
          <w:szCs w:val="28"/>
        </w:rPr>
      </w:pPr>
      <w:r w:rsidRPr="00631377">
        <w:rPr>
          <w:rFonts w:cs="Times New Roman"/>
          <w:sz w:val="28"/>
          <w:szCs w:val="28"/>
        </w:rPr>
        <w:t>выявлять и анализировать ритмические отношения в пространстве и в изображении (визуальном образе) на установленных основаниях;</w:t>
      </w:r>
    </w:p>
    <w:p w:rsidR="00631377" w:rsidRPr="00631377" w:rsidRDefault="00631377" w:rsidP="00631377">
      <w:pPr>
        <w:pStyle w:val="body"/>
        <w:rPr>
          <w:rFonts w:cs="Times New Roman"/>
          <w:sz w:val="28"/>
          <w:szCs w:val="28"/>
        </w:rPr>
      </w:pPr>
      <w:r w:rsidRPr="00631377">
        <w:rPr>
          <w:rFonts w:cs="Times New Roman"/>
          <w:sz w:val="28"/>
          <w:szCs w:val="28"/>
        </w:rPr>
        <w:t>абстрагировать образ реальности при построении плоской композиции;</w:t>
      </w:r>
    </w:p>
    <w:p w:rsidR="00631377" w:rsidRPr="00631377" w:rsidRDefault="00631377" w:rsidP="00631377">
      <w:pPr>
        <w:pStyle w:val="body"/>
        <w:rPr>
          <w:rFonts w:cs="Times New Roman"/>
          <w:sz w:val="28"/>
          <w:szCs w:val="28"/>
        </w:rPr>
      </w:pPr>
      <w:r w:rsidRPr="00631377">
        <w:rPr>
          <w:rFonts w:cs="Times New Roman"/>
          <w:sz w:val="28"/>
          <w:szCs w:val="28"/>
        </w:rPr>
        <w:t>соотносить тональные отношения (тёмное — светлое) в пространственных и плоскостных объектах;</w:t>
      </w:r>
    </w:p>
    <w:p w:rsidR="00631377" w:rsidRPr="00631377" w:rsidRDefault="00631377" w:rsidP="00631377">
      <w:pPr>
        <w:pStyle w:val="body"/>
        <w:rPr>
          <w:rFonts w:cs="Times New Roman"/>
          <w:sz w:val="28"/>
          <w:szCs w:val="28"/>
        </w:rPr>
      </w:pPr>
      <w:r w:rsidRPr="00631377">
        <w:rPr>
          <w:rFonts w:cs="Times New Roman"/>
          <w:sz w:val="28"/>
          <w:szCs w:val="28"/>
        </w:rPr>
        <w:t>выявлять и анализировать эмоциональное воздействие цветовых отношений в пространственной среде и плоскостном изображении.</w:t>
      </w:r>
    </w:p>
    <w:p w:rsidR="00631377" w:rsidRPr="00631377" w:rsidRDefault="00631377" w:rsidP="00631377">
      <w:pPr>
        <w:pStyle w:val="h4"/>
        <w:rPr>
          <w:rFonts w:cs="Times New Roman"/>
          <w:sz w:val="28"/>
          <w:szCs w:val="28"/>
        </w:rPr>
      </w:pPr>
      <w:r w:rsidRPr="00631377">
        <w:rPr>
          <w:rFonts w:cs="Times New Roman"/>
          <w:sz w:val="28"/>
          <w:szCs w:val="28"/>
        </w:rPr>
        <w:t>Базовые логические и исследовательские действия:</w:t>
      </w:r>
    </w:p>
    <w:p w:rsidR="00631377" w:rsidRPr="00631377" w:rsidRDefault="00631377" w:rsidP="00631377">
      <w:pPr>
        <w:pStyle w:val="body"/>
        <w:rPr>
          <w:rFonts w:cs="Times New Roman"/>
          <w:sz w:val="28"/>
          <w:szCs w:val="28"/>
        </w:rPr>
      </w:pPr>
      <w:r w:rsidRPr="00631377">
        <w:rPr>
          <w:rFonts w:cs="Times New Roman"/>
          <w:sz w:val="28"/>
          <w:szCs w:val="28"/>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631377" w:rsidRPr="00631377" w:rsidRDefault="00631377" w:rsidP="00631377">
      <w:pPr>
        <w:pStyle w:val="body"/>
        <w:rPr>
          <w:rFonts w:cs="Times New Roman"/>
          <w:sz w:val="28"/>
          <w:szCs w:val="28"/>
        </w:rPr>
      </w:pPr>
      <w:r w:rsidRPr="00631377">
        <w:rPr>
          <w:rFonts w:cs="Times New Roman"/>
          <w:sz w:val="28"/>
          <w:szCs w:val="28"/>
        </w:rPr>
        <w:t>проявлять творческие экспериментальные действия в процессе самостоятельного выполнения художественных заданий;</w:t>
      </w:r>
    </w:p>
    <w:p w:rsidR="00631377" w:rsidRPr="00631377" w:rsidRDefault="00631377" w:rsidP="00631377">
      <w:pPr>
        <w:pStyle w:val="body"/>
        <w:rPr>
          <w:rFonts w:cs="Times New Roman"/>
          <w:sz w:val="28"/>
          <w:szCs w:val="28"/>
        </w:rPr>
      </w:pPr>
      <w:r w:rsidRPr="00631377">
        <w:rPr>
          <w:rFonts w:cs="Times New Roman"/>
          <w:sz w:val="28"/>
          <w:szCs w:val="28"/>
        </w:rPr>
        <w:t>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631377" w:rsidRPr="00631377" w:rsidRDefault="00631377" w:rsidP="00631377">
      <w:pPr>
        <w:pStyle w:val="body"/>
        <w:rPr>
          <w:rFonts w:cs="Times New Roman"/>
          <w:sz w:val="28"/>
          <w:szCs w:val="28"/>
        </w:rPr>
      </w:pPr>
      <w:r w:rsidRPr="00631377">
        <w:rPr>
          <w:rFonts w:cs="Times New Roman"/>
          <w:sz w:val="28"/>
          <w:szCs w:val="28"/>
        </w:rPr>
        <w:t xml:space="preserve">использовать наблюдения для получения информации об особенностях объектов и состояния </w:t>
      </w:r>
      <w:r w:rsidRPr="00631377">
        <w:rPr>
          <w:rFonts w:cs="Times New Roman"/>
          <w:sz w:val="28"/>
          <w:szCs w:val="28"/>
        </w:rPr>
        <w:lastRenderedPageBreak/>
        <w:t>природы, предметного мира человека, городской среды;</w:t>
      </w:r>
    </w:p>
    <w:p w:rsidR="00631377" w:rsidRPr="00631377" w:rsidRDefault="00631377" w:rsidP="00631377">
      <w:pPr>
        <w:pStyle w:val="body"/>
        <w:rPr>
          <w:rFonts w:cs="Times New Roman"/>
          <w:sz w:val="28"/>
          <w:szCs w:val="28"/>
        </w:rPr>
      </w:pPr>
      <w:r w:rsidRPr="00631377">
        <w:rPr>
          <w:rFonts w:cs="Times New Roman"/>
          <w:sz w:val="28"/>
          <w:szCs w:val="28"/>
        </w:rPr>
        <w:t xml:space="preserve">анализировать и оценивать с позиций эстетических категорий явления природы и предметно-пространственную среду жизни человека; </w:t>
      </w:r>
    </w:p>
    <w:p w:rsidR="00631377" w:rsidRPr="00631377" w:rsidRDefault="00631377" w:rsidP="00631377">
      <w:pPr>
        <w:pStyle w:val="body"/>
        <w:rPr>
          <w:rFonts w:cs="Times New Roman"/>
          <w:sz w:val="28"/>
          <w:szCs w:val="28"/>
        </w:rPr>
      </w:pPr>
      <w:r w:rsidRPr="00631377">
        <w:rPr>
          <w:rFonts w:cs="Times New Roman"/>
          <w:sz w:val="28"/>
          <w:szCs w:val="28"/>
        </w:rPr>
        <w:t xml:space="preserve">формулировать выводы, соответствующие эстетическим, аналитическим и другим учебным установкам по результатам проведённого наблюдения; </w:t>
      </w:r>
    </w:p>
    <w:p w:rsidR="00631377" w:rsidRPr="00631377" w:rsidRDefault="00631377" w:rsidP="00631377">
      <w:pPr>
        <w:pStyle w:val="body"/>
        <w:rPr>
          <w:rFonts w:cs="Times New Roman"/>
          <w:sz w:val="28"/>
          <w:szCs w:val="28"/>
        </w:rPr>
      </w:pPr>
      <w:r w:rsidRPr="00631377">
        <w:rPr>
          <w:rFonts w:cs="Times New Roman"/>
          <w:sz w:val="28"/>
          <w:szCs w:val="28"/>
        </w:rPr>
        <w:t>использовать знаково-символические средства для составления орнаментов и декоративных композиций;</w:t>
      </w:r>
    </w:p>
    <w:p w:rsidR="00631377" w:rsidRPr="00631377" w:rsidRDefault="00631377" w:rsidP="00631377">
      <w:pPr>
        <w:pStyle w:val="body"/>
        <w:rPr>
          <w:rFonts w:cs="Times New Roman"/>
          <w:sz w:val="28"/>
          <w:szCs w:val="28"/>
        </w:rPr>
      </w:pPr>
      <w:r w:rsidRPr="00631377">
        <w:rPr>
          <w:rFonts w:cs="Times New Roman"/>
          <w:sz w:val="28"/>
          <w:szCs w:val="28"/>
        </w:rPr>
        <w:t>классифицировать произведения искусства по видам и, соответственно, по назначению в жизни людей;</w:t>
      </w:r>
    </w:p>
    <w:p w:rsidR="00631377" w:rsidRPr="00631377" w:rsidRDefault="00631377" w:rsidP="00631377">
      <w:pPr>
        <w:pStyle w:val="body"/>
        <w:rPr>
          <w:rFonts w:cs="Times New Roman"/>
          <w:sz w:val="28"/>
          <w:szCs w:val="28"/>
        </w:rPr>
      </w:pPr>
      <w:r w:rsidRPr="00631377">
        <w:rPr>
          <w:rFonts w:cs="Times New Roman"/>
          <w:sz w:val="28"/>
          <w:szCs w:val="28"/>
        </w:rPr>
        <w:t>классифицировать произведения изобразительного искусства по жанрам в качестве инструмента анализа содержания произведений;</w:t>
      </w:r>
    </w:p>
    <w:p w:rsidR="00631377" w:rsidRPr="00631377" w:rsidRDefault="00631377" w:rsidP="00631377">
      <w:pPr>
        <w:pStyle w:val="body"/>
        <w:rPr>
          <w:rFonts w:cs="Times New Roman"/>
          <w:sz w:val="28"/>
          <w:szCs w:val="28"/>
        </w:rPr>
      </w:pPr>
      <w:r w:rsidRPr="00631377">
        <w:rPr>
          <w:rFonts w:cs="Times New Roman"/>
          <w:sz w:val="28"/>
          <w:szCs w:val="28"/>
        </w:rPr>
        <w:t>ставить и использовать вопросы как исследовательский инструмент познания.</w:t>
      </w:r>
    </w:p>
    <w:p w:rsidR="00631377" w:rsidRPr="00631377" w:rsidRDefault="00631377" w:rsidP="00631377">
      <w:pPr>
        <w:pStyle w:val="body"/>
        <w:rPr>
          <w:rFonts w:cs="Times New Roman"/>
          <w:sz w:val="28"/>
          <w:szCs w:val="28"/>
        </w:rPr>
      </w:pPr>
    </w:p>
    <w:p w:rsidR="00631377" w:rsidRPr="00631377" w:rsidRDefault="00631377" w:rsidP="00631377">
      <w:pPr>
        <w:pStyle w:val="h5"/>
        <w:rPr>
          <w:rFonts w:cs="Times New Roman"/>
          <w:sz w:val="28"/>
          <w:szCs w:val="28"/>
        </w:rPr>
      </w:pPr>
      <w:r w:rsidRPr="00631377">
        <w:rPr>
          <w:rFonts w:cs="Times New Roman"/>
          <w:sz w:val="28"/>
          <w:szCs w:val="28"/>
        </w:rPr>
        <w:t>Работа с информацией:</w:t>
      </w:r>
    </w:p>
    <w:p w:rsidR="00631377" w:rsidRPr="00631377" w:rsidRDefault="00631377" w:rsidP="00631377">
      <w:pPr>
        <w:pStyle w:val="body"/>
        <w:rPr>
          <w:rFonts w:cs="Times New Roman"/>
          <w:sz w:val="28"/>
          <w:szCs w:val="28"/>
        </w:rPr>
      </w:pPr>
      <w:r w:rsidRPr="00631377">
        <w:rPr>
          <w:rFonts w:cs="Times New Roman"/>
          <w:sz w:val="28"/>
          <w:szCs w:val="28"/>
        </w:rPr>
        <w:t>использовать электронные образовательные ресурсы;</w:t>
      </w:r>
    </w:p>
    <w:p w:rsidR="00631377" w:rsidRPr="00631377" w:rsidRDefault="00631377" w:rsidP="00631377">
      <w:pPr>
        <w:pStyle w:val="body"/>
        <w:rPr>
          <w:rFonts w:cs="Times New Roman"/>
          <w:sz w:val="28"/>
          <w:szCs w:val="28"/>
        </w:rPr>
      </w:pPr>
      <w:r w:rsidRPr="00631377">
        <w:rPr>
          <w:rFonts w:cs="Times New Roman"/>
          <w:sz w:val="28"/>
          <w:szCs w:val="28"/>
        </w:rPr>
        <w:t>уметь работать с электронными учебниками и учебными пособиями;</w:t>
      </w:r>
    </w:p>
    <w:p w:rsidR="00631377" w:rsidRPr="00631377" w:rsidRDefault="00631377" w:rsidP="00631377">
      <w:pPr>
        <w:pStyle w:val="body"/>
        <w:rPr>
          <w:rFonts w:cs="Times New Roman"/>
          <w:sz w:val="28"/>
          <w:szCs w:val="28"/>
        </w:rPr>
      </w:pPr>
      <w:r w:rsidRPr="00631377">
        <w:rPr>
          <w:rFonts w:cs="Times New Roman"/>
          <w:sz w:val="28"/>
          <w:szCs w:val="28"/>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631377" w:rsidRPr="00631377" w:rsidRDefault="00631377" w:rsidP="00631377">
      <w:pPr>
        <w:pStyle w:val="body"/>
        <w:rPr>
          <w:rFonts w:cs="Times New Roman"/>
          <w:sz w:val="28"/>
          <w:szCs w:val="28"/>
        </w:rPr>
      </w:pPr>
      <w:r w:rsidRPr="00631377">
        <w:rPr>
          <w:rFonts w:cs="Times New Roman"/>
          <w:sz w:val="28"/>
          <w:szCs w:val="28"/>
        </w:rPr>
        <w:lastRenderedPageBreak/>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631377" w:rsidRPr="00631377" w:rsidRDefault="00631377" w:rsidP="00631377">
      <w:pPr>
        <w:pStyle w:val="body"/>
        <w:rPr>
          <w:rFonts w:cs="Times New Roman"/>
          <w:sz w:val="28"/>
          <w:szCs w:val="28"/>
        </w:rPr>
      </w:pPr>
      <w:r w:rsidRPr="00631377">
        <w:rPr>
          <w:rFonts w:cs="Times New Roman"/>
          <w:sz w:val="28"/>
          <w:szCs w:val="28"/>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631377" w:rsidRPr="00631377" w:rsidRDefault="00631377" w:rsidP="00631377">
      <w:pPr>
        <w:pStyle w:val="body"/>
        <w:rPr>
          <w:rFonts w:cs="Times New Roman"/>
          <w:sz w:val="28"/>
          <w:szCs w:val="28"/>
        </w:rPr>
      </w:pPr>
      <w:r w:rsidRPr="00631377">
        <w:rPr>
          <w:rFonts w:cs="Times New Roman"/>
          <w:sz w:val="28"/>
          <w:szCs w:val="28"/>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631377" w:rsidRPr="00631377" w:rsidRDefault="00631377" w:rsidP="00631377">
      <w:pPr>
        <w:pStyle w:val="body"/>
        <w:rPr>
          <w:rFonts w:cs="Times New Roman"/>
          <w:sz w:val="28"/>
          <w:szCs w:val="28"/>
        </w:rPr>
      </w:pPr>
      <w:r w:rsidRPr="00631377">
        <w:rPr>
          <w:rFonts w:cs="Times New Roman"/>
          <w:sz w:val="28"/>
          <w:szCs w:val="28"/>
        </w:rPr>
        <w:t>соблюдать правила информационной безопасности при работе в сети Интернет.</w:t>
      </w:r>
    </w:p>
    <w:p w:rsidR="00631377" w:rsidRPr="00631377" w:rsidRDefault="00631377" w:rsidP="00631377">
      <w:pPr>
        <w:pStyle w:val="h3"/>
        <w:rPr>
          <w:rFonts w:cs="Times New Roman"/>
          <w:sz w:val="28"/>
          <w:szCs w:val="28"/>
        </w:rPr>
      </w:pPr>
      <w:r w:rsidRPr="00631377">
        <w:rPr>
          <w:rFonts w:cs="Times New Roman"/>
          <w:sz w:val="28"/>
          <w:szCs w:val="28"/>
        </w:rPr>
        <w:t>2.</w:t>
      </w:r>
      <w:r w:rsidRPr="00631377">
        <w:rPr>
          <w:rFonts w:cs="Times New Roman"/>
          <w:sz w:val="28"/>
          <w:szCs w:val="28"/>
        </w:rPr>
        <w:t> </w:t>
      </w:r>
      <w:r w:rsidRPr="00631377">
        <w:rPr>
          <w:rFonts w:cs="Times New Roman"/>
          <w:sz w:val="28"/>
          <w:szCs w:val="28"/>
        </w:rPr>
        <w:t>Овладение универсальными коммуникативными действиями</w:t>
      </w:r>
    </w:p>
    <w:p w:rsidR="00631377" w:rsidRPr="00631377" w:rsidRDefault="00631377" w:rsidP="00631377">
      <w:pPr>
        <w:pStyle w:val="body"/>
        <w:rPr>
          <w:rFonts w:cs="Times New Roman"/>
          <w:sz w:val="28"/>
          <w:szCs w:val="28"/>
        </w:rPr>
      </w:pPr>
      <w:r w:rsidRPr="00631377">
        <w:rPr>
          <w:rFonts w:cs="Times New Roman"/>
          <w:sz w:val="28"/>
          <w:szCs w:val="28"/>
        </w:rPr>
        <w:t>Обучающиеся должны овладеть следующими действиями:</w:t>
      </w:r>
    </w:p>
    <w:p w:rsidR="00631377" w:rsidRPr="00631377" w:rsidRDefault="00631377" w:rsidP="00631377">
      <w:pPr>
        <w:pStyle w:val="body"/>
        <w:rPr>
          <w:rFonts w:cs="Times New Roman"/>
          <w:sz w:val="28"/>
          <w:szCs w:val="28"/>
        </w:rPr>
      </w:pPr>
      <w:r w:rsidRPr="00631377">
        <w:rPr>
          <w:rFonts w:cs="Times New Roman"/>
          <w:sz w:val="28"/>
          <w:szCs w:val="28"/>
        </w:rPr>
        <w:t>понимать искусство в качестве особого языка общения — межличностного (автор — зритель), между поколениями, между народами;</w:t>
      </w:r>
    </w:p>
    <w:p w:rsidR="00631377" w:rsidRPr="00631377" w:rsidRDefault="00631377" w:rsidP="00631377">
      <w:pPr>
        <w:pStyle w:val="body"/>
        <w:rPr>
          <w:rFonts w:cs="Times New Roman"/>
          <w:sz w:val="28"/>
          <w:szCs w:val="28"/>
        </w:rPr>
      </w:pPr>
      <w:r w:rsidRPr="00631377">
        <w:rPr>
          <w:rFonts w:cs="Times New Roman"/>
          <w:sz w:val="28"/>
          <w:szCs w:val="28"/>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631377" w:rsidRPr="00631377" w:rsidRDefault="00631377" w:rsidP="00631377">
      <w:pPr>
        <w:pStyle w:val="body"/>
        <w:rPr>
          <w:rFonts w:cs="Times New Roman"/>
          <w:sz w:val="28"/>
          <w:szCs w:val="28"/>
        </w:rPr>
      </w:pPr>
      <w:r w:rsidRPr="00631377">
        <w:rPr>
          <w:rFonts w:cs="Times New Roman"/>
          <w:sz w:val="28"/>
          <w:szCs w:val="28"/>
        </w:rPr>
        <w:lastRenderedPageBreak/>
        <w:t>находить общее решение и разрешать конфликты на основе общих позиций и учёта интересов в процессе совместной художественной деятельности;</w:t>
      </w:r>
    </w:p>
    <w:p w:rsidR="00631377" w:rsidRPr="00631377" w:rsidRDefault="00631377" w:rsidP="00631377">
      <w:pPr>
        <w:pStyle w:val="body"/>
        <w:rPr>
          <w:rFonts w:cs="Times New Roman"/>
          <w:sz w:val="28"/>
          <w:szCs w:val="28"/>
        </w:rPr>
      </w:pPr>
      <w:r w:rsidRPr="00631377">
        <w:rPr>
          <w:rFonts w:cs="Times New Roman"/>
          <w:sz w:val="28"/>
          <w:szCs w:val="28"/>
        </w:rPr>
        <w:t>демонстрировать и объяснять результаты своего творческого, художественного или исследовательского опыта;</w:t>
      </w:r>
    </w:p>
    <w:p w:rsidR="00631377" w:rsidRPr="00631377" w:rsidRDefault="00631377" w:rsidP="00631377">
      <w:pPr>
        <w:pStyle w:val="body"/>
        <w:rPr>
          <w:rFonts w:cs="Times New Roman"/>
          <w:sz w:val="28"/>
          <w:szCs w:val="28"/>
        </w:rPr>
      </w:pPr>
      <w:r w:rsidRPr="00631377">
        <w:rPr>
          <w:rFonts w:cs="Times New Roman"/>
          <w:sz w:val="28"/>
          <w:szCs w:val="28"/>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631377" w:rsidRPr="00631377" w:rsidRDefault="00631377" w:rsidP="00631377">
      <w:pPr>
        <w:pStyle w:val="body"/>
        <w:rPr>
          <w:rFonts w:cs="Times New Roman"/>
          <w:sz w:val="28"/>
          <w:szCs w:val="28"/>
        </w:rPr>
      </w:pPr>
      <w:r w:rsidRPr="00631377">
        <w:rPr>
          <w:rFonts w:cs="Times New Roman"/>
          <w:sz w:val="28"/>
          <w:szCs w:val="28"/>
        </w:rPr>
        <w:t>признавать своё и чужое право на ошибку, развивать свои способности сопереживать, понимать намерения и переживания свои и других людей;</w:t>
      </w:r>
    </w:p>
    <w:p w:rsidR="00631377" w:rsidRPr="00631377" w:rsidRDefault="00631377" w:rsidP="00631377">
      <w:pPr>
        <w:pStyle w:val="body"/>
        <w:rPr>
          <w:rFonts w:cs="Times New Roman"/>
          <w:sz w:val="28"/>
          <w:szCs w:val="28"/>
        </w:rPr>
      </w:pPr>
      <w:r w:rsidRPr="00631377">
        <w:rPr>
          <w:rFonts w:cs="Times New Roman"/>
          <w:sz w:val="28"/>
          <w:szCs w:val="28"/>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631377" w:rsidRPr="00631377" w:rsidRDefault="00631377" w:rsidP="00631377">
      <w:pPr>
        <w:pStyle w:val="h3"/>
        <w:rPr>
          <w:rFonts w:cs="Times New Roman"/>
          <w:sz w:val="28"/>
          <w:szCs w:val="28"/>
        </w:rPr>
      </w:pPr>
      <w:r w:rsidRPr="00631377">
        <w:rPr>
          <w:rFonts w:cs="Times New Roman"/>
          <w:sz w:val="28"/>
          <w:szCs w:val="28"/>
        </w:rPr>
        <w:t>3.</w:t>
      </w:r>
      <w:r w:rsidRPr="00631377">
        <w:rPr>
          <w:rFonts w:cs="Times New Roman"/>
          <w:sz w:val="28"/>
          <w:szCs w:val="28"/>
        </w:rPr>
        <w:t> </w:t>
      </w:r>
      <w:r w:rsidRPr="00631377">
        <w:rPr>
          <w:rFonts w:cs="Times New Roman"/>
          <w:sz w:val="28"/>
          <w:szCs w:val="28"/>
        </w:rPr>
        <w:t>Овладение универсальными регулятивными действиями</w:t>
      </w:r>
    </w:p>
    <w:p w:rsidR="00631377" w:rsidRPr="00631377" w:rsidRDefault="00631377" w:rsidP="00631377">
      <w:pPr>
        <w:pStyle w:val="body"/>
        <w:rPr>
          <w:rFonts w:cs="Times New Roman"/>
          <w:sz w:val="28"/>
          <w:szCs w:val="28"/>
        </w:rPr>
      </w:pPr>
      <w:r w:rsidRPr="00631377">
        <w:rPr>
          <w:rFonts w:cs="Times New Roman"/>
          <w:sz w:val="28"/>
          <w:szCs w:val="28"/>
        </w:rPr>
        <w:t>Обучающиеся должны овладеть следующими действиями:</w:t>
      </w:r>
    </w:p>
    <w:p w:rsidR="00631377" w:rsidRPr="00631377" w:rsidRDefault="00631377" w:rsidP="00631377">
      <w:pPr>
        <w:pStyle w:val="body"/>
        <w:rPr>
          <w:rFonts w:cs="Times New Roman"/>
          <w:sz w:val="28"/>
          <w:szCs w:val="28"/>
        </w:rPr>
      </w:pPr>
      <w:r w:rsidRPr="00631377">
        <w:rPr>
          <w:rFonts w:cs="Times New Roman"/>
          <w:sz w:val="28"/>
          <w:szCs w:val="28"/>
        </w:rPr>
        <w:t xml:space="preserve">внимательно относиться и выполнять учебные задачи, поставленные учителем; </w:t>
      </w:r>
    </w:p>
    <w:p w:rsidR="00631377" w:rsidRPr="00631377" w:rsidRDefault="00631377" w:rsidP="00631377">
      <w:pPr>
        <w:pStyle w:val="body"/>
        <w:rPr>
          <w:rFonts w:cs="Times New Roman"/>
          <w:sz w:val="28"/>
          <w:szCs w:val="28"/>
        </w:rPr>
      </w:pPr>
      <w:r w:rsidRPr="00631377">
        <w:rPr>
          <w:rFonts w:cs="Times New Roman"/>
          <w:sz w:val="28"/>
          <w:szCs w:val="28"/>
        </w:rPr>
        <w:t>соблюдать последовательность учебных действий при выполнении задания;</w:t>
      </w:r>
    </w:p>
    <w:p w:rsidR="00631377" w:rsidRPr="00631377" w:rsidRDefault="00631377" w:rsidP="00631377">
      <w:pPr>
        <w:pStyle w:val="body"/>
        <w:rPr>
          <w:rFonts w:cs="Times New Roman"/>
          <w:sz w:val="28"/>
          <w:szCs w:val="28"/>
        </w:rPr>
      </w:pPr>
      <w:r w:rsidRPr="00631377">
        <w:rPr>
          <w:rFonts w:cs="Times New Roman"/>
          <w:sz w:val="28"/>
          <w:szCs w:val="28"/>
        </w:rPr>
        <w:lastRenderedPageBreak/>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631377" w:rsidRPr="00631377" w:rsidRDefault="00631377" w:rsidP="00631377">
      <w:pPr>
        <w:pStyle w:val="body"/>
        <w:rPr>
          <w:rFonts w:cs="Times New Roman"/>
          <w:sz w:val="28"/>
          <w:szCs w:val="28"/>
        </w:rPr>
      </w:pPr>
      <w:r w:rsidRPr="00631377">
        <w:rPr>
          <w:rFonts w:cs="Times New Roman"/>
          <w:sz w:val="28"/>
          <w:szCs w:val="28"/>
        </w:rPr>
        <w:t>соотносить свои действия с планируемыми результатами, осуществлять контроль своей деятельности в процессе достижения результата.</w:t>
      </w:r>
    </w:p>
    <w:p w:rsidR="00631377" w:rsidRPr="00631377" w:rsidRDefault="00631377" w:rsidP="00631377">
      <w:pPr>
        <w:pStyle w:val="h2"/>
        <w:rPr>
          <w:rFonts w:cs="Times New Roman"/>
          <w:sz w:val="28"/>
          <w:szCs w:val="28"/>
        </w:rPr>
      </w:pPr>
      <w:r w:rsidRPr="00631377">
        <w:rPr>
          <w:rFonts w:cs="Times New Roman"/>
          <w:sz w:val="28"/>
          <w:szCs w:val="28"/>
        </w:rPr>
        <w:t>Предметные результаты</w:t>
      </w:r>
    </w:p>
    <w:p w:rsidR="00631377" w:rsidRPr="00631377" w:rsidRDefault="00631377" w:rsidP="00631377">
      <w:pPr>
        <w:pStyle w:val="body"/>
        <w:rPr>
          <w:rFonts w:cs="Times New Roman"/>
          <w:sz w:val="28"/>
          <w:szCs w:val="28"/>
        </w:rPr>
      </w:pPr>
      <w:r w:rsidRPr="00631377">
        <w:rPr>
          <w:rFonts w:cs="Times New Roman"/>
          <w:sz w:val="28"/>
          <w:szCs w:val="28"/>
        </w:rP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образовательному стандарту начального общего образования, утверждённому приказом Министерства просвещения Российской Федерации.</w:t>
      </w:r>
    </w:p>
    <w:p w:rsidR="00631377" w:rsidRPr="00631377" w:rsidRDefault="00631377" w:rsidP="00631377">
      <w:pPr>
        <w:pStyle w:val="h2"/>
        <w:rPr>
          <w:rFonts w:cs="Times New Roman"/>
          <w:sz w:val="28"/>
          <w:szCs w:val="28"/>
        </w:rPr>
      </w:pPr>
      <w:r w:rsidRPr="00631377">
        <w:rPr>
          <w:rFonts w:cs="Times New Roman"/>
          <w:sz w:val="28"/>
          <w:szCs w:val="28"/>
        </w:rPr>
        <w:t>1 класс</w:t>
      </w:r>
    </w:p>
    <w:p w:rsidR="00631377" w:rsidRPr="00631377" w:rsidRDefault="00631377" w:rsidP="00631377">
      <w:pPr>
        <w:pStyle w:val="h3-first"/>
        <w:rPr>
          <w:rFonts w:cs="Times New Roman"/>
          <w:sz w:val="28"/>
          <w:szCs w:val="28"/>
        </w:rPr>
      </w:pPr>
      <w:r w:rsidRPr="00631377">
        <w:rPr>
          <w:rFonts w:cs="Times New Roman"/>
          <w:sz w:val="28"/>
          <w:szCs w:val="28"/>
        </w:rPr>
        <w:t>Модуль «Графика»</w:t>
      </w:r>
    </w:p>
    <w:p w:rsidR="00631377" w:rsidRPr="00631377" w:rsidRDefault="00631377" w:rsidP="00631377">
      <w:pPr>
        <w:pStyle w:val="body"/>
        <w:rPr>
          <w:rFonts w:cs="Times New Roman"/>
          <w:sz w:val="28"/>
          <w:szCs w:val="28"/>
        </w:rPr>
      </w:pPr>
      <w:r w:rsidRPr="00631377">
        <w:rPr>
          <w:rFonts w:cs="Times New Roman"/>
          <w:sz w:val="28"/>
          <w:szCs w:val="28"/>
        </w:rPr>
        <w:t>Осваивать навыки применения свой</w:t>
      </w:r>
      <w:proofErr w:type="gramStart"/>
      <w:r w:rsidRPr="00631377">
        <w:rPr>
          <w:rFonts w:cs="Times New Roman"/>
          <w:sz w:val="28"/>
          <w:szCs w:val="28"/>
        </w:rPr>
        <w:t>ств пр</w:t>
      </w:r>
      <w:proofErr w:type="gramEnd"/>
      <w:r w:rsidRPr="00631377">
        <w:rPr>
          <w:rFonts w:cs="Times New Roman"/>
          <w:sz w:val="28"/>
          <w:szCs w:val="28"/>
        </w:rPr>
        <w:t>остых графических материалов в самостоятельной творческой работе в условиях урока.</w:t>
      </w:r>
    </w:p>
    <w:p w:rsidR="00631377" w:rsidRPr="00631377" w:rsidRDefault="00631377" w:rsidP="00631377">
      <w:pPr>
        <w:pStyle w:val="body"/>
        <w:rPr>
          <w:rFonts w:cs="Times New Roman"/>
          <w:sz w:val="28"/>
          <w:szCs w:val="28"/>
        </w:rPr>
      </w:pPr>
      <w:r w:rsidRPr="00631377">
        <w:rPr>
          <w:rFonts w:cs="Times New Roman"/>
          <w:sz w:val="28"/>
          <w:szCs w:val="28"/>
        </w:rPr>
        <w:t>Приобретать первичный опыт в создании графического рисунка на основе знакомства со средствами изобразительного языка.</w:t>
      </w:r>
    </w:p>
    <w:p w:rsidR="00631377" w:rsidRPr="00631377" w:rsidRDefault="00631377" w:rsidP="00631377">
      <w:pPr>
        <w:pStyle w:val="body"/>
        <w:rPr>
          <w:rFonts w:cs="Times New Roman"/>
          <w:sz w:val="28"/>
          <w:szCs w:val="28"/>
        </w:rPr>
      </w:pPr>
      <w:r w:rsidRPr="00631377">
        <w:rPr>
          <w:rFonts w:cs="Times New Roman"/>
          <w:sz w:val="28"/>
          <w:szCs w:val="28"/>
        </w:rPr>
        <w:t xml:space="preserve">Приобретать опыт аналитического наблюдения формы предмета, опыт обобщения и геометризации </w:t>
      </w:r>
      <w:r w:rsidRPr="00631377">
        <w:rPr>
          <w:rFonts w:cs="Times New Roman"/>
          <w:sz w:val="28"/>
          <w:szCs w:val="28"/>
        </w:rPr>
        <w:lastRenderedPageBreak/>
        <w:t>наблюдаемой формы как основы обучения рисунку.</w:t>
      </w:r>
    </w:p>
    <w:p w:rsidR="00631377" w:rsidRPr="00631377" w:rsidRDefault="00631377" w:rsidP="00631377">
      <w:pPr>
        <w:pStyle w:val="body"/>
        <w:rPr>
          <w:rFonts w:cs="Times New Roman"/>
          <w:sz w:val="28"/>
          <w:szCs w:val="28"/>
        </w:rPr>
      </w:pPr>
      <w:r w:rsidRPr="00631377">
        <w:rPr>
          <w:rFonts w:cs="Times New Roman"/>
          <w:sz w:val="28"/>
          <w:szCs w:val="28"/>
        </w:rPr>
        <w:t>Приобретать опыт создания рисунка простого (плоского) предмета с натуры.</w:t>
      </w:r>
    </w:p>
    <w:p w:rsidR="00631377" w:rsidRPr="00631377" w:rsidRDefault="00631377" w:rsidP="00631377">
      <w:pPr>
        <w:pStyle w:val="body"/>
        <w:rPr>
          <w:rFonts w:cs="Times New Roman"/>
          <w:sz w:val="28"/>
          <w:szCs w:val="28"/>
        </w:rPr>
      </w:pPr>
      <w:r w:rsidRPr="00631377">
        <w:rPr>
          <w:rFonts w:cs="Times New Roman"/>
          <w:sz w:val="28"/>
          <w:szCs w:val="28"/>
        </w:rPr>
        <w:t>Учиться анализировать соотношения пропорций, визуально сравнивать пространственные величины.</w:t>
      </w:r>
    </w:p>
    <w:p w:rsidR="00631377" w:rsidRPr="00631377" w:rsidRDefault="00631377" w:rsidP="00631377">
      <w:pPr>
        <w:pStyle w:val="body"/>
        <w:rPr>
          <w:rFonts w:cs="Times New Roman"/>
          <w:sz w:val="28"/>
          <w:szCs w:val="28"/>
        </w:rPr>
      </w:pPr>
      <w:r w:rsidRPr="00631377">
        <w:rPr>
          <w:rFonts w:cs="Times New Roman"/>
          <w:sz w:val="28"/>
          <w:szCs w:val="28"/>
        </w:rPr>
        <w:t>Приобретать первичные знания и навыки композиционного расположения изображения на листе.</w:t>
      </w:r>
    </w:p>
    <w:p w:rsidR="00631377" w:rsidRPr="00631377" w:rsidRDefault="00631377" w:rsidP="00631377">
      <w:pPr>
        <w:pStyle w:val="body"/>
        <w:rPr>
          <w:rFonts w:cs="Times New Roman"/>
          <w:sz w:val="28"/>
          <w:szCs w:val="28"/>
        </w:rPr>
      </w:pPr>
      <w:r w:rsidRPr="00631377">
        <w:rPr>
          <w:rFonts w:cs="Times New Roman"/>
          <w:sz w:val="28"/>
          <w:szCs w:val="28"/>
        </w:rPr>
        <w:t>Уметь выбирать вертикальный или горизонтальный формат листа для выполнения соответствующих задач рисунка.</w:t>
      </w:r>
    </w:p>
    <w:p w:rsidR="00631377" w:rsidRPr="00631377" w:rsidRDefault="00631377" w:rsidP="00631377">
      <w:pPr>
        <w:pStyle w:val="body"/>
        <w:rPr>
          <w:rFonts w:cs="Times New Roman"/>
          <w:spacing w:val="3"/>
          <w:sz w:val="28"/>
          <w:szCs w:val="28"/>
        </w:rPr>
      </w:pPr>
      <w:r w:rsidRPr="00631377">
        <w:rPr>
          <w:rFonts w:cs="Times New Roman"/>
          <w:spacing w:val="3"/>
          <w:sz w:val="28"/>
          <w:szCs w:val="28"/>
        </w:rPr>
        <w:t>Воспринимать учебную задачу, поставленную учителем, и решать её в своей практической художественной деятельности.</w:t>
      </w:r>
    </w:p>
    <w:p w:rsidR="00631377" w:rsidRPr="00631377" w:rsidRDefault="00631377" w:rsidP="00631377">
      <w:pPr>
        <w:pStyle w:val="body"/>
        <w:rPr>
          <w:rFonts w:cs="Times New Roman"/>
          <w:sz w:val="28"/>
          <w:szCs w:val="28"/>
        </w:rPr>
      </w:pPr>
      <w:r w:rsidRPr="00631377">
        <w:rPr>
          <w:rFonts w:cs="Times New Roman"/>
          <w:sz w:val="28"/>
          <w:szCs w:val="28"/>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631377" w:rsidRPr="00631377" w:rsidRDefault="00631377" w:rsidP="00631377">
      <w:pPr>
        <w:pStyle w:val="h3"/>
        <w:rPr>
          <w:rFonts w:cs="Times New Roman"/>
          <w:sz w:val="28"/>
          <w:szCs w:val="28"/>
        </w:rPr>
      </w:pPr>
      <w:r w:rsidRPr="00631377">
        <w:rPr>
          <w:rFonts w:cs="Times New Roman"/>
          <w:sz w:val="28"/>
          <w:szCs w:val="28"/>
        </w:rPr>
        <w:t>Модуль «Живопись»</w:t>
      </w:r>
    </w:p>
    <w:p w:rsidR="00631377" w:rsidRPr="00631377" w:rsidRDefault="00631377" w:rsidP="00631377">
      <w:pPr>
        <w:pStyle w:val="body"/>
        <w:rPr>
          <w:rFonts w:cs="Times New Roman"/>
          <w:spacing w:val="1"/>
          <w:sz w:val="28"/>
          <w:szCs w:val="28"/>
        </w:rPr>
      </w:pPr>
      <w:r w:rsidRPr="00631377">
        <w:rPr>
          <w:rFonts w:cs="Times New Roman"/>
          <w:spacing w:val="1"/>
          <w:sz w:val="28"/>
          <w:szCs w:val="28"/>
        </w:rPr>
        <w:t>Осваивать навыки работы красками «гуашь» в условиях урока.</w:t>
      </w:r>
    </w:p>
    <w:p w:rsidR="00631377" w:rsidRPr="00631377" w:rsidRDefault="00631377" w:rsidP="00631377">
      <w:pPr>
        <w:pStyle w:val="body"/>
        <w:rPr>
          <w:rFonts w:cs="Times New Roman"/>
          <w:sz w:val="28"/>
          <w:szCs w:val="28"/>
        </w:rPr>
      </w:pPr>
      <w:r w:rsidRPr="00631377">
        <w:rPr>
          <w:rFonts w:cs="Times New Roman"/>
          <w:sz w:val="28"/>
          <w:szCs w:val="28"/>
        </w:rPr>
        <w:t xml:space="preserve">Знать три основных цвета; обсуждать и называть ассоциативные представления, которые рождает каждый цвет. </w:t>
      </w:r>
    </w:p>
    <w:p w:rsidR="00631377" w:rsidRPr="00631377" w:rsidRDefault="00631377" w:rsidP="00631377">
      <w:pPr>
        <w:pStyle w:val="body"/>
        <w:rPr>
          <w:rFonts w:cs="Times New Roman"/>
          <w:spacing w:val="3"/>
          <w:sz w:val="28"/>
          <w:szCs w:val="28"/>
        </w:rPr>
      </w:pPr>
      <w:r w:rsidRPr="00631377">
        <w:rPr>
          <w:rFonts w:cs="Times New Roman"/>
          <w:spacing w:val="3"/>
          <w:sz w:val="28"/>
          <w:szCs w:val="28"/>
        </w:rPr>
        <w:lastRenderedPageBreak/>
        <w:t>Осознавать эмоциональное звучание цвета и уметь формулировать своё мнение с опорой на опыт жизненных ассоциаций.</w:t>
      </w:r>
    </w:p>
    <w:p w:rsidR="00631377" w:rsidRPr="00631377" w:rsidRDefault="00631377" w:rsidP="00631377">
      <w:pPr>
        <w:pStyle w:val="body"/>
        <w:rPr>
          <w:rFonts w:cs="Times New Roman"/>
          <w:sz w:val="28"/>
          <w:szCs w:val="28"/>
        </w:rPr>
      </w:pPr>
      <w:r w:rsidRPr="00631377">
        <w:rPr>
          <w:rFonts w:cs="Times New Roman"/>
          <w:sz w:val="28"/>
          <w:szCs w:val="28"/>
        </w:rPr>
        <w:t>Приобретать опыт экспериментирования, исследования результатов смешения красок и получения нового цвета.</w:t>
      </w:r>
    </w:p>
    <w:p w:rsidR="00631377" w:rsidRPr="00631377" w:rsidRDefault="00631377" w:rsidP="00631377">
      <w:pPr>
        <w:pStyle w:val="body"/>
        <w:rPr>
          <w:rFonts w:cs="Times New Roman"/>
          <w:sz w:val="28"/>
          <w:szCs w:val="28"/>
        </w:rPr>
      </w:pPr>
      <w:r w:rsidRPr="00631377">
        <w:rPr>
          <w:rFonts w:cs="Times New Roman"/>
          <w:sz w:val="28"/>
          <w:szCs w:val="28"/>
        </w:rPr>
        <w:t>Вести творческую работу на заданную тему с опорой на зрительные впечатления, организованные педагогом.</w:t>
      </w:r>
    </w:p>
    <w:p w:rsidR="00631377" w:rsidRPr="00631377" w:rsidRDefault="00631377" w:rsidP="00631377">
      <w:pPr>
        <w:pStyle w:val="h3"/>
        <w:rPr>
          <w:rFonts w:cs="Times New Roman"/>
          <w:sz w:val="28"/>
          <w:szCs w:val="28"/>
        </w:rPr>
      </w:pPr>
      <w:r w:rsidRPr="00631377">
        <w:rPr>
          <w:rFonts w:cs="Times New Roman"/>
          <w:sz w:val="28"/>
          <w:szCs w:val="28"/>
        </w:rPr>
        <w:t>Модуль «Скульптура»</w:t>
      </w:r>
    </w:p>
    <w:p w:rsidR="00631377" w:rsidRPr="00631377" w:rsidRDefault="00631377" w:rsidP="00631377">
      <w:pPr>
        <w:pStyle w:val="body"/>
        <w:rPr>
          <w:rFonts w:cs="Times New Roman"/>
          <w:sz w:val="28"/>
          <w:szCs w:val="28"/>
        </w:rPr>
      </w:pPr>
      <w:r w:rsidRPr="00631377">
        <w:rPr>
          <w:rFonts w:cs="Times New Roman"/>
          <w:sz w:val="28"/>
          <w:szCs w:val="28"/>
        </w:rPr>
        <w:t>Приобретать опыт аналитического наблюдения, поиска выразительных образных объёмных форм в природе (облака, камни, коряги, формы плодов и др.).</w:t>
      </w:r>
    </w:p>
    <w:p w:rsidR="00631377" w:rsidRPr="00631377" w:rsidRDefault="00631377" w:rsidP="00631377">
      <w:pPr>
        <w:pStyle w:val="body"/>
        <w:rPr>
          <w:rFonts w:cs="Times New Roman"/>
          <w:spacing w:val="1"/>
          <w:sz w:val="28"/>
          <w:szCs w:val="28"/>
        </w:rPr>
      </w:pPr>
      <w:r w:rsidRPr="00631377">
        <w:rPr>
          <w:rFonts w:cs="Times New Roman"/>
          <w:spacing w:val="1"/>
          <w:sz w:val="28"/>
          <w:szCs w:val="28"/>
        </w:rPr>
        <w:t>Осваивать первичные приёмы лепки из пластилина, приобретать представления о целостной форме в объёмном изображении.</w:t>
      </w:r>
    </w:p>
    <w:p w:rsidR="00631377" w:rsidRPr="00631377" w:rsidRDefault="00631377" w:rsidP="00631377">
      <w:pPr>
        <w:pStyle w:val="body"/>
        <w:rPr>
          <w:rFonts w:cs="Times New Roman"/>
          <w:sz w:val="28"/>
          <w:szCs w:val="28"/>
        </w:rPr>
      </w:pPr>
      <w:r w:rsidRPr="00631377">
        <w:rPr>
          <w:rFonts w:cs="Times New Roman"/>
          <w:sz w:val="28"/>
          <w:szCs w:val="28"/>
        </w:rPr>
        <w:t>Овладевать первичными навыками бумагопластики — создания объёмных форм из бумаги путём её складывания, надрезания, закручивания и др.</w:t>
      </w:r>
    </w:p>
    <w:p w:rsidR="00631377" w:rsidRPr="00631377" w:rsidRDefault="00631377" w:rsidP="00631377">
      <w:pPr>
        <w:pStyle w:val="h3"/>
        <w:rPr>
          <w:rFonts w:cs="Times New Roman"/>
          <w:sz w:val="28"/>
          <w:szCs w:val="28"/>
        </w:rPr>
      </w:pPr>
      <w:r w:rsidRPr="00631377">
        <w:rPr>
          <w:rFonts w:cs="Times New Roman"/>
          <w:sz w:val="28"/>
          <w:szCs w:val="28"/>
        </w:rPr>
        <w:t>Модуль «Декоративно-прикладное искусство»</w:t>
      </w:r>
    </w:p>
    <w:p w:rsidR="00631377" w:rsidRPr="00631377" w:rsidRDefault="00631377" w:rsidP="00631377">
      <w:pPr>
        <w:pStyle w:val="body"/>
        <w:rPr>
          <w:rFonts w:cs="Times New Roman"/>
          <w:sz w:val="28"/>
          <w:szCs w:val="28"/>
        </w:rPr>
      </w:pPr>
      <w:r w:rsidRPr="00631377">
        <w:rPr>
          <w:rFonts w:cs="Times New Roman"/>
          <w:sz w:val="28"/>
          <w:szCs w:val="28"/>
        </w:rPr>
        <w:t xml:space="preserve">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w:t>
      </w:r>
      <w:r w:rsidRPr="00631377">
        <w:rPr>
          <w:rFonts w:cs="Times New Roman"/>
          <w:sz w:val="28"/>
          <w:szCs w:val="28"/>
        </w:rPr>
        <w:lastRenderedPageBreak/>
        <w:t>ассоциации с орнаментами в произведениях декоративно-прикладного искусства.</w:t>
      </w:r>
    </w:p>
    <w:p w:rsidR="00631377" w:rsidRPr="00631377" w:rsidRDefault="00631377" w:rsidP="00631377">
      <w:pPr>
        <w:pStyle w:val="body"/>
        <w:rPr>
          <w:rFonts w:cs="Times New Roman"/>
          <w:sz w:val="28"/>
          <w:szCs w:val="28"/>
        </w:rPr>
      </w:pPr>
      <w:r w:rsidRPr="00631377">
        <w:rPr>
          <w:rFonts w:cs="Times New Roman"/>
          <w:sz w:val="28"/>
          <w:szCs w:val="28"/>
        </w:rPr>
        <w:t>Различать виды орнаментов по изобразительным мотивам: растительные, геометрические, анималистические.</w:t>
      </w:r>
    </w:p>
    <w:p w:rsidR="00631377" w:rsidRPr="00631377" w:rsidRDefault="00631377" w:rsidP="00631377">
      <w:pPr>
        <w:pStyle w:val="body"/>
        <w:rPr>
          <w:rFonts w:cs="Times New Roman"/>
          <w:sz w:val="28"/>
          <w:szCs w:val="28"/>
        </w:rPr>
      </w:pPr>
      <w:r w:rsidRPr="00631377">
        <w:rPr>
          <w:rFonts w:cs="Times New Roman"/>
          <w:sz w:val="28"/>
          <w:szCs w:val="28"/>
        </w:rPr>
        <w:t>Учиться использовать правила симметрии в своей художественной деятельности.</w:t>
      </w:r>
    </w:p>
    <w:p w:rsidR="00631377" w:rsidRPr="00631377" w:rsidRDefault="00631377" w:rsidP="00631377">
      <w:pPr>
        <w:pStyle w:val="body"/>
        <w:rPr>
          <w:rFonts w:cs="Times New Roman"/>
          <w:spacing w:val="2"/>
          <w:sz w:val="28"/>
          <w:szCs w:val="28"/>
        </w:rPr>
      </w:pPr>
      <w:r w:rsidRPr="00631377">
        <w:rPr>
          <w:rFonts w:cs="Times New Roman"/>
          <w:spacing w:val="2"/>
          <w:sz w:val="28"/>
          <w:szCs w:val="28"/>
        </w:rPr>
        <w:t>Приобретать опыт создания орнаментальной декоративной композиции (стилизованной: декоративный цветок или птица).</w:t>
      </w:r>
    </w:p>
    <w:p w:rsidR="00631377" w:rsidRPr="00631377" w:rsidRDefault="00631377" w:rsidP="00631377">
      <w:pPr>
        <w:pStyle w:val="body"/>
        <w:rPr>
          <w:rFonts w:cs="Times New Roman"/>
          <w:sz w:val="28"/>
          <w:szCs w:val="28"/>
        </w:rPr>
      </w:pPr>
      <w:r w:rsidRPr="00631377">
        <w:rPr>
          <w:rFonts w:cs="Times New Roman"/>
          <w:sz w:val="28"/>
          <w:szCs w:val="28"/>
        </w:rPr>
        <w:t>Приобретать знания о значении и назначении украшений в жизни людей.</w:t>
      </w:r>
    </w:p>
    <w:p w:rsidR="00631377" w:rsidRPr="00631377" w:rsidRDefault="00631377" w:rsidP="00631377">
      <w:pPr>
        <w:pStyle w:val="body"/>
        <w:rPr>
          <w:rFonts w:cs="Times New Roman"/>
          <w:sz w:val="28"/>
          <w:szCs w:val="28"/>
        </w:rPr>
      </w:pPr>
      <w:r w:rsidRPr="00631377">
        <w:rPr>
          <w:rFonts w:cs="Times New Roman"/>
          <w:sz w:val="28"/>
          <w:szCs w:val="28"/>
        </w:rPr>
        <w:t>Приобретать представления о глиняных игрушках отечественных народных художественных промыслов (</w:t>
      </w:r>
      <w:proofErr w:type="gramStart"/>
      <w:r w:rsidRPr="00631377">
        <w:rPr>
          <w:rFonts w:cs="Times New Roman"/>
          <w:sz w:val="28"/>
          <w:szCs w:val="28"/>
        </w:rPr>
        <w:t>дымковская</w:t>
      </w:r>
      <w:proofErr w:type="gramEnd"/>
      <w:r w:rsidRPr="00631377">
        <w:rPr>
          <w:rFonts w:cs="Times New Roman"/>
          <w:sz w:val="28"/>
          <w:szCs w:val="28"/>
        </w:rPr>
        <w:t>,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631377" w:rsidRPr="00631377" w:rsidRDefault="00631377" w:rsidP="00631377">
      <w:pPr>
        <w:pStyle w:val="body"/>
        <w:rPr>
          <w:rFonts w:cs="Times New Roman"/>
          <w:sz w:val="28"/>
          <w:szCs w:val="28"/>
        </w:rPr>
      </w:pPr>
      <w:r w:rsidRPr="00631377">
        <w:rPr>
          <w:rFonts w:cs="Times New Roman"/>
          <w:sz w:val="28"/>
          <w:szCs w:val="28"/>
        </w:rPr>
        <w:t>Иметь опыт и соответствующие возрасту навыки подготовки и оформления общего праздника.</w:t>
      </w:r>
    </w:p>
    <w:p w:rsidR="00631377" w:rsidRPr="00631377" w:rsidRDefault="00631377" w:rsidP="00631377">
      <w:pPr>
        <w:pStyle w:val="h3"/>
        <w:rPr>
          <w:rFonts w:cs="Times New Roman"/>
          <w:sz w:val="28"/>
          <w:szCs w:val="28"/>
        </w:rPr>
      </w:pPr>
      <w:r w:rsidRPr="00631377">
        <w:rPr>
          <w:rFonts w:cs="Times New Roman"/>
          <w:sz w:val="28"/>
          <w:szCs w:val="28"/>
        </w:rPr>
        <w:t>Модуль «Архитектура»</w:t>
      </w:r>
    </w:p>
    <w:p w:rsidR="00631377" w:rsidRPr="00631377" w:rsidRDefault="00631377" w:rsidP="00631377">
      <w:pPr>
        <w:pStyle w:val="body"/>
        <w:rPr>
          <w:rFonts w:cs="Times New Roman"/>
          <w:sz w:val="28"/>
          <w:szCs w:val="28"/>
        </w:rPr>
      </w:pPr>
      <w:r w:rsidRPr="00631377">
        <w:rPr>
          <w:rFonts w:cs="Times New Roman"/>
          <w:sz w:val="28"/>
          <w:szCs w:val="28"/>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631377" w:rsidRPr="00631377" w:rsidRDefault="00631377" w:rsidP="00631377">
      <w:pPr>
        <w:pStyle w:val="body"/>
        <w:rPr>
          <w:rFonts w:cs="Times New Roman"/>
          <w:sz w:val="28"/>
          <w:szCs w:val="28"/>
        </w:rPr>
      </w:pPr>
      <w:r w:rsidRPr="00631377">
        <w:rPr>
          <w:rFonts w:cs="Times New Roman"/>
          <w:sz w:val="28"/>
          <w:szCs w:val="28"/>
        </w:rPr>
        <w:lastRenderedPageBreak/>
        <w:t>Осваивать приёмы конструирования из бумаги, складывания объёмных простых геометрических тел.</w:t>
      </w:r>
    </w:p>
    <w:p w:rsidR="00631377" w:rsidRPr="00631377" w:rsidRDefault="00631377" w:rsidP="00631377">
      <w:pPr>
        <w:pStyle w:val="body"/>
        <w:rPr>
          <w:rFonts w:cs="Times New Roman"/>
          <w:sz w:val="28"/>
          <w:szCs w:val="28"/>
        </w:rPr>
      </w:pPr>
      <w:r w:rsidRPr="00631377">
        <w:rPr>
          <w:rFonts w:cs="Times New Roman"/>
          <w:sz w:val="28"/>
          <w:szCs w:val="28"/>
        </w:rPr>
        <w:t>Приобретать опыт пространственного макетирования (сказочный город) в форме коллективной игровой деятельности.</w:t>
      </w:r>
    </w:p>
    <w:p w:rsidR="00631377" w:rsidRPr="00631377" w:rsidRDefault="00631377" w:rsidP="00631377">
      <w:pPr>
        <w:pStyle w:val="body"/>
        <w:rPr>
          <w:rFonts w:cs="Times New Roman"/>
          <w:sz w:val="28"/>
          <w:szCs w:val="28"/>
        </w:rPr>
      </w:pPr>
      <w:r w:rsidRPr="00631377">
        <w:rPr>
          <w:rFonts w:cs="Times New Roman"/>
          <w:sz w:val="28"/>
          <w:szCs w:val="28"/>
        </w:rPr>
        <w:t>Приобретать представления о конструктивной основе любого предмета и первичные навыки анализа его строения.</w:t>
      </w:r>
    </w:p>
    <w:p w:rsidR="00631377" w:rsidRPr="00631377" w:rsidRDefault="00631377" w:rsidP="00631377">
      <w:pPr>
        <w:pStyle w:val="h3"/>
        <w:rPr>
          <w:rFonts w:cs="Times New Roman"/>
          <w:sz w:val="28"/>
          <w:szCs w:val="28"/>
        </w:rPr>
      </w:pPr>
      <w:r w:rsidRPr="00631377">
        <w:rPr>
          <w:rFonts w:cs="Times New Roman"/>
          <w:sz w:val="28"/>
          <w:szCs w:val="28"/>
        </w:rPr>
        <w:t>Модуль «Восприятие произведений искусства»</w:t>
      </w:r>
    </w:p>
    <w:p w:rsidR="00631377" w:rsidRPr="00631377" w:rsidRDefault="00631377" w:rsidP="00631377">
      <w:pPr>
        <w:pStyle w:val="body"/>
        <w:rPr>
          <w:rFonts w:cs="Times New Roman"/>
          <w:sz w:val="28"/>
          <w:szCs w:val="28"/>
        </w:rPr>
      </w:pPr>
      <w:r w:rsidRPr="00631377">
        <w:rPr>
          <w:rFonts w:cs="Times New Roman"/>
          <w:sz w:val="28"/>
          <w:szCs w:val="28"/>
        </w:rP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 </w:t>
      </w:r>
    </w:p>
    <w:p w:rsidR="00631377" w:rsidRPr="00631377" w:rsidRDefault="00631377" w:rsidP="00631377">
      <w:pPr>
        <w:pStyle w:val="body"/>
        <w:rPr>
          <w:rFonts w:cs="Times New Roman"/>
          <w:sz w:val="28"/>
          <w:szCs w:val="28"/>
        </w:rPr>
      </w:pPr>
      <w:r w:rsidRPr="00631377">
        <w:rPr>
          <w:rFonts w:cs="Times New Roman"/>
          <w:sz w:val="28"/>
          <w:szCs w:val="28"/>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631377" w:rsidRPr="00631377" w:rsidRDefault="00631377" w:rsidP="00631377">
      <w:pPr>
        <w:pStyle w:val="body"/>
        <w:rPr>
          <w:rFonts w:cs="Times New Roman"/>
          <w:sz w:val="28"/>
          <w:szCs w:val="28"/>
        </w:rPr>
      </w:pPr>
      <w:r w:rsidRPr="00631377">
        <w:rPr>
          <w:rFonts w:cs="Times New Roman"/>
          <w:sz w:val="28"/>
          <w:szCs w:val="28"/>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631377" w:rsidRPr="00631377" w:rsidRDefault="00631377" w:rsidP="00631377">
      <w:pPr>
        <w:pStyle w:val="body"/>
        <w:rPr>
          <w:rFonts w:cs="Times New Roman"/>
          <w:sz w:val="28"/>
          <w:szCs w:val="28"/>
        </w:rPr>
      </w:pPr>
      <w:r w:rsidRPr="00631377">
        <w:rPr>
          <w:rFonts w:cs="Times New Roman"/>
          <w:sz w:val="28"/>
          <w:szCs w:val="28"/>
        </w:rPr>
        <w:t>Осваивать опыт эстетического восприятия и аналитического наблюдения архитектурных построек.</w:t>
      </w:r>
    </w:p>
    <w:p w:rsidR="00631377" w:rsidRPr="00631377" w:rsidRDefault="00631377" w:rsidP="00631377">
      <w:pPr>
        <w:pStyle w:val="body"/>
        <w:rPr>
          <w:rFonts w:cs="Times New Roman"/>
          <w:sz w:val="28"/>
          <w:szCs w:val="28"/>
        </w:rPr>
      </w:pPr>
      <w:r w:rsidRPr="00631377">
        <w:rPr>
          <w:rFonts w:cs="Times New Roman"/>
          <w:sz w:val="28"/>
          <w:szCs w:val="28"/>
        </w:rPr>
        <w:t xml:space="preserve">Осваивать опыт эстетического, эмоционального общения со станковой картиной, понимать </w:t>
      </w:r>
      <w:r w:rsidRPr="00631377">
        <w:rPr>
          <w:rFonts w:cs="Times New Roman"/>
          <w:sz w:val="28"/>
          <w:szCs w:val="28"/>
        </w:rPr>
        <w:lastRenderedPageBreak/>
        <w:t>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631377" w:rsidRPr="00631377" w:rsidRDefault="00631377" w:rsidP="00631377">
      <w:pPr>
        <w:pStyle w:val="body"/>
        <w:rPr>
          <w:rFonts w:cs="Times New Roman"/>
          <w:sz w:val="28"/>
          <w:szCs w:val="28"/>
        </w:rPr>
      </w:pPr>
      <w:r w:rsidRPr="00631377">
        <w:rPr>
          <w:rFonts w:cs="Times New Roman"/>
          <w:sz w:val="28"/>
          <w:szCs w:val="28"/>
        </w:rPr>
        <w:t>Осваивать новый опыт восприятия художественных иллюстраций в детских книгах и отношения к ним в соответствии с учебной установкой.</w:t>
      </w:r>
    </w:p>
    <w:p w:rsidR="00631377" w:rsidRPr="00631377" w:rsidRDefault="00631377" w:rsidP="00631377">
      <w:pPr>
        <w:pStyle w:val="h3"/>
        <w:rPr>
          <w:rFonts w:cs="Times New Roman"/>
          <w:sz w:val="28"/>
          <w:szCs w:val="28"/>
        </w:rPr>
      </w:pPr>
      <w:r w:rsidRPr="00631377">
        <w:rPr>
          <w:rFonts w:cs="Times New Roman"/>
          <w:sz w:val="28"/>
          <w:szCs w:val="28"/>
        </w:rPr>
        <w:t>Модуль «Азбука цифровой графики»</w:t>
      </w:r>
    </w:p>
    <w:p w:rsidR="00631377" w:rsidRPr="00631377" w:rsidRDefault="00631377" w:rsidP="00631377">
      <w:pPr>
        <w:pStyle w:val="body"/>
        <w:rPr>
          <w:rFonts w:cs="Times New Roman"/>
          <w:sz w:val="28"/>
          <w:szCs w:val="28"/>
        </w:rPr>
      </w:pPr>
      <w:r w:rsidRPr="00631377">
        <w:rPr>
          <w:rFonts w:cs="Times New Roman"/>
          <w:sz w:val="28"/>
          <w:szCs w:val="28"/>
        </w:rPr>
        <w:t>Приобретать опыт создания фотографий с целью эстетического и целенаправленного наблюдения природы.</w:t>
      </w:r>
    </w:p>
    <w:p w:rsidR="00631377" w:rsidRPr="00631377" w:rsidRDefault="00631377" w:rsidP="00631377">
      <w:pPr>
        <w:pStyle w:val="body"/>
        <w:rPr>
          <w:rFonts w:cs="Times New Roman"/>
          <w:sz w:val="28"/>
          <w:szCs w:val="28"/>
        </w:rPr>
      </w:pPr>
      <w:r w:rsidRPr="00631377">
        <w:rPr>
          <w:rFonts w:cs="Times New Roman"/>
          <w:sz w:val="28"/>
          <w:szCs w:val="28"/>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631377" w:rsidRPr="00965B38" w:rsidRDefault="00631377" w:rsidP="00631377">
      <w:pPr>
        <w:pStyle w:val="h1"/>
        <w:spacing w:before="397"/>
      </w:pPr>
      <w:r w:rsidRPr="00965B38">
        <w:lastRenderedPageBreak/>
        <w:t>Музыка</w:t>
      </w:r>
    </w:p>
    <w:p w:rsidR="00631377" w:rsidRPr="00965B38" w:rsidRDefault="00631377" w:rsidP="00631377">
      <w:pPr>
        <w:pStyle w:val="body"/>
      </w:pPr>
      <w:proofErr w:type="gramStart"/>
      <w:r w:rsidRPr="00965B38">
        <w:t>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с учётом распределённых по модулям проверяемых требований к результатам освоения основной образовательной программы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w:t>
      </w:r>
      <w:proofErr w:type="gramEnd"/>
      <w:r w:rsidRPr="00965B38">
        <w:t xml:space="preserve"> программе воспитания (одобрено решением ФУМО от 02.06.2020). Программа разработана с учётом актуальных целей и задач обучения и воспитания, развития обучающихся и условий, необходимых для достижения личностных, метапредметных и предметных результатов при освоении предметной области «Искусство» (Музыка).</w:t>
      </w:r>
    </w:p>
    <w:p w:rsidR="00631377" w:rsidRPr="00965B38" w:rsidRDefault="00631377" w:rsidP="00631377">
      <w:pPr>
        <w:pStyle w:val="h1"/>
        <w:pageBreakBefore w:val="0"/>
        <w:spacing w:before="383"/>
      </w:pPr>
      <w:r w:rsidRPr="00965B38">
        <w:t>ПОЯСНИТЕЛЬНАЯ ЗАПИСКА</w:t>
      </w:r>
    </w:p>
    <w:p w:rsidR="00631377" w:rsidRPr="00965B38" w:rsidRDefault="00631377" w:rsidP="00631377">
      <w:pPr>
        <w:pStyle w:val="h2-first"/>
      </w:pPr>
      <w:r w:rsidRPr="00965B38">
        <w:t>Общая характеристика учебного предмета «музыка»</w:t>
      </w:r>
    </w:p>
    <w:p w:rsidR="00631377" w:rsidRPr="00965B38" w:rsidRDefault="00631377" w:rsidP="00631377">
      <w:pPr>
        <w:pStyle w:val="body"/>
      </w:pPr>
      <w:r w:rsidRPr="00965B38">
        <w:t xml:space="preserve">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 </w:t>
      </w:r>
    </w:p>
    <w:p w:rsidR="00631377" w:rsidRPr="00965B38" w:rsidRDefault="00631377" w:rsidP="00631377">
      <w:pPr>
        <w:pStyle w:val="body"/>
        <w:rPr>
          <w:spacing w:val="-2"/>
        </w:rPr>
      </w:pPr>
      <w:r w:rsidRPr="00965B38">
        <w:rPr>
          <w:spacing w:val="-2"/>
        </w:rPr>
        <w:t xml:space="preserve">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w:t>
      </w:r>
      <w:r w:rsidRPr="00965B38">
        <w:rPr>
          <w:spacing w:val="-2"/>
        </w:rPr>
        <w:lastRenderedPageBreak/>
        <w:t xml:space="preserve">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 </w:t>
      </w:r>
    </w:p>
    <w:p w:rsidR="00631377" w:rsidRPr="00965B38" w:rsidRDefault="00631377" w:rsidP="00631377">
      <w:pPr>
        <w:pStyle w:val="body"/>
      </w:pPr>
      <w:r w:rsidRPr="00965B38">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rsidR="00631377" w:rsidRPr="00965B38" w:rsidRDefault="00631377" w:rsidP="00631377">
      <w:pPr>
        <w:pStyle w:val="body"/>
      </w:pPr>
      <w:r w:rsidRPr="00965B38">
        <w:t>Свойственная музыкальному восприятию идентификация с лирическим героем произведения (В. 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631377" w:rsidRPr="00965B38" w:rsidRDefault="00631377" w:rsidP="00631377">
      <w:pPr>
        <w:pStyle w:val="body"/>
        <w:rPr>
          <w:spacing w:val="2"/>
        </w:rPr>
      </w:pPr>
      <w:r w:rsidRPr="00965B38">
        <w:rPr>
          <w:spacing w:val="2"/>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631377" w:rsidRPr="00965B38" w:rsidRDefault="00631377" w:rsidP="00631377">
      <w:pPr>
        <w:pStyle w:val="body"/>
      </w:pPr>
      <w:r w:rsidRPr="00965B38">
        <w:t>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631377" w:rsidRPr="00965B38" w:rsidRDefault="00631377" w:rsidP="00631377">
      <w:pPr>
        <w:pStyle w:val="body"/>
      </w:pPr>
    </w:p>
    <w:p w:rsidR="00631377" w:rsidRPr="00965B38" w:rsidRDefault="00631377" w:rsidP="00631377">
      <w:pPr>
        <w:pStyle w:val="body"/>
      </w:pPr>
      <w:r w:rsidRPr="00965B38">
        <w:t>Примерная рабочая программа разработана с целью оказания методической помощи учителю музыки в создании рабочей программы по учебному предмету «Музыка». Она позволит учителю:</w:t>
      </w:r>
    </w:p>
    <w:p w:rsidR="00631377" w:rsidRPr="00965B38" w:rsidRDefault="00631377" w:rsidP="00631377">
      <w:pPr>
        <w:pStyle w:val="body"/>
      </w:pPr>
      <w:r w:rsidRPr="00965B38">
        <w:t xml:space="preserve">1) 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 </w:t>
      </w:r>
    </w:p>
    <w:p w:rsidR="00631377" w:rsidRPr="00965B38" w:rsidRDefault="00631377" w:rsidP="00631377">
      <w:pPr>
        <w:pStyle w:val="body"/>
      </w:pPr>
      <w:r w:rsidRPr="00965B38">
        <w:lastRenderedPageBreak/>
        <w:t>2) определить и структурировать планируемые результаты обучения и содержание учебного предмета «Музыка» по годам обучения в соответствии с ФГОС НОО (утв. приказом Министерства образования и науки РФ от 17 декабря 2010 г. № 1897, с изменениями и дополнениями от 29 декабря 2014 г., 31 декабря 2015 г., 11 декабря 2020 г.); Примерной основной образовательной программой основного общего образования (в редакции протокола № 1/20 от 04.02.2020 федерального учебно-методического объединения по общему образованию); Примерной программой воспитания (</w:t>
      </w:r>
      <w:proofErr w:type="gramStart"/>
      <w:r w:rsidRPr="00965B38">
        <w:t>одобрена</w:t>
      </w:r>
      <w:proofErr w:type="gramEnd"/>
      <w:r w:rsidRPr="00965B38">
        <w:t xml:space="preserve"> решением федерального учебно-методического объединения по общему образованию, протокол от 2 июня 2020 г. № 2/20);</w:t>
      </w:r>
    </w:p>
    <w:p w:rsidR="00631377" w:rsidRPr="00965B38" w:rsidRDefault="00631377" w:rsidP="00631377">
      <w:pPr>
        <w:pStyle w:val="body"/>
      </w:pPr>
      <w:r w:rsidRPr="00965B38">
        <w:t>3) разработать календарно-тематическое планирование с учётом особенностей конкретного региона, образовательной организации, класса, используя рекомендованное в рабочей программе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rsidR="00631377" w:rsidRPr="00965B38" w:rsidRDefault="00631377" w:rsidP="00631377">
      <w:pPr>
        <w:pStyle w:val="h2"/>
      </w:pPr>
      <w:r w:rsidRPr="00965B38">
        <w:t>ЦЕЛИ И ЗАДАЧИ изучения учебного предмета «музыка»</w:t>
      </w:r>
    </w:p>
    <w:p w:rsidR="00631377" w:rsidRPr="00965B38" w:rsidRDefault="00631377" w:rsidP="00631377">
      <w:pPr>
        <w:pStyle w:val="body"/>
      </w:pPr>
      <w:r w:rsidRPr="00965B38">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631377" w:rsidRPr="00965B38" w:rsidRDefault="00631377" w:rsidP="00631377">
      <w:pPr>
        <w:pStyle w:val="body"/>
      </w:pPr>
      <w:r w:rsidRPr="00965B38">
        <w:t xml:space="preserve">Основная цель реализации программы — воспитание музыкальной культуры как части всей духовной культуры </w:t>
      </w:r>
      <w:proofErr w:type="gramStart"/>
      <w:r w:rsidRPr="00965B38">
        <w:t>обучающихся</w:t>
      </w:r>
      <w:proofErr w:type="gramEnd"/>
      <w:r w:rsidRPr="00965B38">
        <w:t>.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631377" w:rsidRPr="00965B38" w:rsidRDefault="00631377" w:rsidP="00631377">
      <w:pPr>
        <w:pStyle w:val="body"/>
      </w:pPr>
      <w:r w:rsidRPr="00965B38">
        <w:t>В процессе конкретизации учебных целей их реализация осуществляется по следующим направлениям:</w:t>
      </w:r>
    </w:p>
    <w:p w:rsidR="00631377" w:rsidRPr="00965B38" w:rsidRDefault="00631377" w:rsidP="00631377">
      <w:pPr>
        <w:pStyle w:val="body"/>
      </w:pPr>
      <w:r w:rsidRPr="00965B38">
        <w:t xml:space="preserve">1) становление системы ценностей обучающихся в единстве эмоциональной и познавательной сферы; </w:t>
      </w:r>
    </w:p>
    <w:p w:rsidR="00631377" w:rsidRPr="00965B38" w:rsidRDefault="00631377" w:rsidP="00631377">
      <w:pPr>
        <w:pStyle w:val="body"/>
      </w:pPr>
      <w:r w:rsidRPr="00965B38">
        <w:t>2)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631377" w:rsidRPr="00965B38" w:rsidRDefault="00631377" w:rsidP="00631377">
      <w:pPr>
        <w:pStyle w:val="body"/>
      </w:pPr>
      <w:r w:rsidRPr="00965B38">
        <w:lastRenderedPageBreak/>
        <w:t>3) формирование творческих способностей ребёнка, развитие внутренней мотивации к музицированию.</w:t>
      </w:r>
    </w:p>
    <w:p w:rsidR="00631377" w:rsidRPr="00965B38" w:rsidRDefault="00631377" w:rsidP="00631377">
      <w:pPr>
        <w:pStyle w:val="body"/>
      </w:pPr>
      <w:r w:rsidRPr="00965B38">
        <w:t>Важнейшими задачами в начальной школе являются:</w:t>
      </w:r>
    </w:p>
    <w:p w:rsidR="00631377" w:rsidRPr="00965B38" w:rsidRDefault="00631377" w:rsidP="00631377">
      <w:pPr>
        <w:pStyle w:val="body"/>
      </w:pPr>
      <w:r w:rsidRPr="00965B38">
        <w:t xml:space="preserve">1. Формирование эмоционально-ценностной отзывчивости </w:t>
      </w:r>
      <w:proofErr w:type="gramStart"/>
      <w:r w:rsidRPr="00965B38">
        <w:t>на</w:t>
      </w:r>
      <w:proofErr w:type="gramEnd"/>
      <w:r w:rsidRPr="00965B38">
        <w:t xml:space="preserve"> прекрасное в жизни и в искусстве. </w:t>
      </w:r>
    </w:p>
    <w:p w:rsidR="00631377" w:rsidRPr="00965B38" w:rsidRDefault="00631377" w:rsidP="00631377">
      <w:pPr>
        <w:pStyle w:val="body"/>
      </w:pPr>
      <w:r w:rsidRPr="00965B38">
        <w:t>2. 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631377" w:rsidRPr="00965B38" w:rsidRDefault="00631377" w:rsidP="00631377">
      <w:pPr>
        <w:pStyle w:val="body"/>
      </w:pPr>
      <w:r w:rsidRPr="00965B38">
        <w:t xml:space="preserve">3. 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 </w:t>
      </w:r>
    </w:p>
    <w:p w:rsidR="00631377" w:rsidRPr="00965B38" w:rsidRDefault="00631377" w:rsidP="00631377">
      <w:pPr>
        <w:pStyle w:val="body"/>
      </w:pPr>
      <w:r w:rsidRPr="00965B38">
        <w:t>4.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631377" w:rsidRPr="00965B38" w:rsidRDefault="00631377" w:rsidP="00631377">
      <w:pPr>
        <w:pStyle w:val="body"/>
      </w:pPr>
      <w:r w:rsidRPr="00965B38">
        <w:t xml:space="preserve">5. Овладение предметными умениями и навыками в различных видах </w:t>
      </w:r>
      <w:proofErr w:type="gramStart"/>
      <w:r w:rsidRPr="00965B38">
        <w:t>практического</w:t>
      </w:r>
      <w:proofErr w:type="gramEnd"/>
      <w:r w:rsidRPr="00965B38">
        <w:t xml:space="preserve"> музицирования. Введение ребёнка в искусство через разнообразие видов музыкальной деятельности, в том числе:</w:t>
      </w:r>
    </w:p>
    <w:p w:rsidR="00631377" w:rsidRPr="00965B38" w:rsidRDefault="00631377" w:rsidP="00631377">
      <w:pPr>
        <w:pStyle w:val="body"/>
      </w:pPr>
      <w:r w:rsidRPr="00965B38">
        <w:t>а) Слушание (воспитание грамотного слушателя);</w:t>
      </w:r>
    </w:p>
    <w:p w:rsidR="00631377" w:rsidRPr="00965B38" w:rsidRDefault="00631377" w:rsidP="00631377">
      <w:pPr>
        <w:pStyle w:val="body"/>
      </w:pPr>
      <w:r w:rsidRPr="00965B38">
        <w:t>б) Исполнение (пение, игра на доступных музыкальных инструментах);</w:t>
      </w:r>
    </w:p>
    <w:p w:rsidR="00631377" w:rsidRPr="00965B38" w:rsidRDefault="00631377" w:rsidP="00631377">
      <w:pPr>
        <w:pStyle w:val="body"/>
      </w:pPr>
      <w:r w:rsidRPr="00965B38">
        <w:t>в) Сочинение (элементы импровизации, композиции, аранжировки);</w:t>
      </w:r>
    </w:p>
    <w:p w:rsidR="00631377" w:rsidRPr="00965B38" w:rsidRDefault="00631377" w:rsidP="00631377">
      <w:pPr>
        <w:pStyle w:val="body"/>
      </w:pPr>
      <w:r w:rsidRPr="00965B38">
        <w:t>г) Музыкальное движение (пластическое интонирование, танец, двигательное моделирование и др.);</w:t>
      </w:r>
    </w:p>
    <w:p w:rsidR="00631377" w:rsidRPr="00965B38" w:rsidRDefault="00631377" w:rsidP="00631377">
      <w:pPr>
        <w:pStyle w:val="body"/>
      </w:pPr>
      <w:r w:rsidRPr="00965B38">
        <w:t>д) Исследовательские и творческие проекты.</w:t>
      </w:r>
    </w:p>
    <w:p w:rsidR="00631377" w:rsidRPr="00965B38" w:rsidRDefault="00631377" w:rsidP="00631377">
      <w:pPr>
        <w:pStyle w:val="body"/>
      </w:pPr>
      <w:r w:rsidRPr="00965B38">
        <w:t xml:space="preserve">6.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 </w:t>
      </w:r>
    </w:p>
    <w:p w:rsidR="00631377" w:rsidRPr="00965B38" w:rsidRDefault="00631377" w:rsidP="00631377">
      <w:pPr>
        <w:pStyle w:val="body"/>
      </w:pPr>
      <w:r w:rsidRPr="00965B38">
        <w:t>7. Воспитание уважения к цивилизационному наследию России; присвоение интонационно-образного строя отечественной музыкальной культуры.</w:t>
      </w:r>
    </w:p>
    <w:p w:rsidR="00631377" w:rsidRPr="00965B38" w:rsidRDefault="00631377" w:rsidP="00631377">
      <w:pPr>
        <w:pStyle w:val="body"/>
      </w:pPr>
      <w:r w:rsidRPr="00965B38">
        <w:t xml:space="preserve">8. Расширение кругозора, воспитание любознательности, интереса к музыкальной культуре других стран, культур, времён и народов. </w:t>
      </w:r>
    </w:p>
    <w:p w:rsidR="00631377" w:rsidRPr="00965B38" w:rsidRDefault="00631377" w:rsidP="00631377">
      <w:pPr>
        <w:pStyle w:val="h2"/>
        <w:spacing w:before="227"/>
      </w:pPr>
      <w:r w:rsidRPr="00965B38">
        <w:t>МЕСТО УЧЕБНОГО ПРЕДМЕТА «МУЗЫКА» В УЧЕБНОМ ПЛАНЕ</w:t>
      </w:r>
    </w:p>
    <w:p w:rsidR="00631377" w:rsidRPr="00965B38" w:rsidRDefault="00631377" w:rsidP="00631377">
      <w:pPr>
        <w:pStyle w:val="body"/>
      </w:pPr>
      <w:r w:rsidRPr="00965B38">
        <w:t>В соответствии с Федеральным государственным образовательным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начальной школе с 1 по 4 кла</w:t>
      </w:r>
      <w:proofErr w:type="gramStart"/>
      <w:r w:rsidRPr="00965B38">
        <w:t>сс вкл</w:t>
      </w:r>
      <w:proofErr w:type="gramEnd"/>
      <w:r w:rsidRPr="00965B38">
        <w:t>ючительно.</w:t>
      </w:r>
    </w:p>
    <w:p w:rsidR="00631377" w:rsidRDefault="00631377" w:rsidP="00631377">
      <w:pPr>
        <w:pStyle w:val="body"/>
      </w:pPr>
      <w:r>
        <w:lastRenderedPageBreak/>
        <w:t xml:space="preserve">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rsidR="00631377" w:rsidRDefault="00631377" w:rsidP="00631377">
      <w:pPr>
        <w:pStyle w:val="body"/>
      </w:pPr>
      <w: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631377" w:rsidRDefault="00631377" w:rsidP="00631377">
      <w:pPr>
        <w:pStyle w:val="body"/>
      </w:pPr>
      <w:r>
        <w:t>модуль № 1 «Музыкальная грамота»;</w:t>
      </w:r>
    </w:p>
    <w:p w:rsidR="00631377" w:rsidRDefault="00631377" w:rsidP="00631377">
      <w:pPr>
        <w:pStyle w:val="body"/>
      </w:pPr>
      <w:r>
        <w:t>модуль № 2 «Народная музыка России»;</w:t>
      </w:r>
    </w:p>
    <w:p w:rsidR="00631377" w:rsidRDefault="00631377" w:rsidP="00631377">
      <w:pPr>
        <w:pStyle w:val="body"/>
      </w:pPr>
      <w:r>
        <w:t>модуль № 3 «Музыка народов мира»;</w:t>
      </w:r>
    </w:p>
    <w:p w:rsidR="00631377" w:rsidRDefault="00631377" w:rsidP="00631377">
      <w:pPr>
        <w:pStyle w:val="body"/>
      </w:pPr>
      <w:r>
        <w:t>модуль № 4 «Духовная музыка»;</w:t>
      </w:r>
    </w:p>
    <w:p w:rsidR="00631377" w:rsidRDefault="00631377" w:rsidP="00631377">
      <w:pPr>
        <w:pStyle w:val="body"/>
      </w:pPr>
      <w:r>
        <w:t>модуль № 5 «Классическая музыка»;</w:t>
      </w:r>
    </w:p>
    <w:p w:rsidR="00631377" w:rsidRDefault="00631377" w:rsidP="00631377">
      <w:pPr>
        <w:pStyle w:val="body"/>
      </w:pPr>
      <w:r>
        <w:t>модуль № 6 «Современная музыкальная культура»;</w:t>
      </w:r>
    </w:p>
    <w:p w:rsidR="00631377" w:rsidRDefault="00631377" w:rsidP="00631377">
      <w:pPr>
        <w:pStyle w:val="body"/>
      </w:pPr>
      <w:r>
        <w:t>модуль № 7 «Музыка театра и кино»;</w:t>
      </w:r>
    </w:p>
    <w:p w:rsidR="00631377" w:rsidRDefault="00631377" w:rsidP="00631377">
      <w:pPr>
        <w:pStyle w:val="body"/>
      </w:pPr>
      <w:r>
        <w:t>модуль № 8 «Музыка в жизни человека».</w:t>
      </w:r>
    </w:p>
    <w:p w:rsidR="00631377" w:rsidRDefault="00631377" w:rsidP="00631377">
      <w:pPr>
        <w:pStyle w:val="body"/>
      </w:pPr>
    </w:p>
    <w:p w:rsidR="00631377" w:rsidRDefault="00631377" w:rsidP="00631377">
      <w:pPr>
        <w:pStyle w:val="body"/>
      </w:pPr>
      <w:r>
        <w:t xml:space="preserve">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учётом возможностей внеурочной и внеклассной деятельности, эстетического компонента Программы воспитания образовательной организации.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135 часов (33 часа в 1 классе и по 34 часа в год во 2—4 классах). </w:t>
      </w:r>
    </w:p>
    <w:p w:rsidR="00631377" w:rsidRDefault="00631377" w:rsidP="00631377">
      <w:pPr>
        <w:pStyle w:val="body"/>
      </w:pPr>
      <w:r>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631377" w:rsidRDefault="00631377" w:rsidP="00631377">
      <w:pPr>
        <w:pStyle w:val="body"/>
      </w:pPr>
      <w:r>
        <w:t xml:space="preserve">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программы, как «Изобразительное искусство», </w:t>
      </w:r>
      <w:r>
        <w:lastRenderedPageBreak/>
        <w:t>«Литературное чтение», «Окружающий мир», «Основы религиозной культуры и светской этики», «Иностранный язык» и др.</w:t>
      </w:r>
    </w:p>
    <w:p w:rsidR="00631377" w:rsidRDefault="00631377" w:rsidP="00631377">
      <w:pPr>
        <w:pStyle w:val="body"/>
      </w:pPr>
    </w:p>
    <w:p w:rsidR="00631377" w:rsidRDefault="00631377" w:rsidP="00631377">
      <w:pPr>
        <w:pStyle w:val="body"/>
        <w:sectPr w:rsidR="00631377" w:rsidSect="00631377">
          <w:footerReference w:type="default" r:id="rId11"/>
          <w:footnotePr>
            <w:numRestart w:val="eachPage"/>
          </w:footnotePr>
          <w:pgSz w:w="7824" w:h="12019"/>
          <w:pgMar w:top="737" w:right="794" w:bottom="1134" w:left="794" w:header="720" w:footer="510" w:gutter="0"/>
          <w:cols w:space="720"/>
          <w:noEndnote/>
          <w:titlePg/>
          <w:docGrid w:linePitch="299"/>
        </w:sectPr>
      </w:pPr>
    </w:p>
    <w:p w:rsidR="00631377" w:rsidRDefault="00631377" w:rsidP="00631377">
      <w:pPr>
        <w:pStyle w:val="h1"/>
      </w:pPr>
      <w:r>
        <w:lastRenderedPageBreak/>
        <w:t>Содержание учебного предмета «музыка»</w:t>
      </w:r>
    </w:p>
    <w:p w:rsidR="00631377" w:rsidRDefault="00631377" w:rsidP="00631377">
      <w:pPr>
        <w:pStyle w:val="h3-first"/>
      </w:pPr>
      <w:proofErr w:type="gramStart"/>
      <w:r>
        <w:t>M</w:t>
      </w:r>
      <w:proofErr w:type="gramEnd"/>
      <w:r>
        <w:t>одуль № 1 «Музыкальная грамота»</w:t>
      </w:r>
    </w:p>
    <w:p w:rsidR="00631377" w:rsidRDefault="00631377" w:rsidP="00631377">
      <w:pPr>
        <w:pStyle w:val="bodyindent"/>
        <w:ind w:right="83"/>
      </w:pPr>
      <w: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631377" w:rsidRDefault="00631377" w:rsidP="00631377">
      <w:pPr>
        <w:pStyle w:val="bodyindent"/>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631377" w:rsidTr="00631377">
        <w:trPr>
          <w:trHeight w:val="641"/>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31377" w:rsidRDefault="00631377" w:rsidP="00631377">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31377" w:rsidRDefault="00631377" w:rsidP="00631377">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31377" w:rsidRDefault="00631377" w:rsidP="00631377">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31377" w:rsidRDefault="00631377" w:rsidP="00631377">
            <w:pPr>
              <w:pStyle w:val="table-head"/>
            </w:pPr>
            <w:r>
              <w:t xml:space="preserve">Виды деятельности </w:t>
            </w:r>
            <w:proofErr w:type="gramStart"/>
            <w:r>
              <w:t>обучающихся</w:t>
            </w:r>
            <w:proofErr w:type="gramEnd"/>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А) </w:t>
            </w:r>
            <w:r>
              <w:b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Весь мир звучит</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Звуки музыкальные и шумовые. Свойства звука: высота, громкость, длительность, тембр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Знакомство со звуками музыкальными и шумовыми. Различение, определение на слух звуков различного качества. </w:t>
            </w:r>
          </w:p>
          <w:p w:rsidR="00631377" w:rsidRDefault="00631377" w:rsidP="00631377">
            <w:pPr>
              <w:pStyle w:val="table-body0mm"/>
            </w:pPr>
            <w:r>
              <w:t>Игра — подражание звукам и голосам природы с использованием шумовых музыкальных инструментов, вокальной импровизации.</w:t>
            </w:r>
          </w:p>
          <w:p w:rsidR="00631377" w:rsidRDefault="00631377" w:rsidP="00631377">
            <w:pPr>
              <w:pStyle w:val="table-body0mm"/>
            </w:pPr>
            <w:r>
              <w:t>Артикуляционные упражнения, разучивание и исполнение попевок и песен с использованием звукоподражательных элементов, шумовых звуков</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lastRenderedPageBreak/>
              <w:t>Б)</w:t>
            </w:r>
          </w:p>
          <w:p w:rsidR="00631377" w:rsidRDefault="00631377" w:rsidP="00631377">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Звукоряд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Нотный стан, скрипичный ключ.</w:t>
            </w:r>
          </w:p>
          <w:p w:rsidR="00631377" w:rsidRDefault="00631377" w:rsidP="00631377">
            <w:pPr>
              <w:pStyle w:val="table-body0mm"/>
            </w:pPr>
            <w:r>
              <w:t>Ноты первой октавы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 xml:space="preserve">Знакомство с элементами нотной записи. Различение по нотной записи, определение на слух звукоряда в отличие от других последовательностей звуков. </w:t>
            </w:r>
          </w:p>
          <w:p w:rsidR="00631377" w:rsidRDefault="00631377" w:rsidP="00631377">
            <w:pPr>
              <w:pStyle w:val="table-body0mm"/>
            </w:pPr>
            <w:r>
              <w:t>Пение с названием нот, игра на металлофоне звукоряда от ноты «до».</w:t>
            </w:r>
          </w:p>
          <w:p w:rsidR="00631377" w:rsidRDefault="00631377" w:rsidP="00631377">
            <w:pPr>
              <w:pStyle w:val="table-body0mm"/>
            </w:pPr>
            <w:r>
              <w:t>Разучивание и исполнение вокальных упражнений, песен, построенных на элементах звукоряда</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В)</w:t>
            </w:r>
          </w:p>
          <w:p w:rsidR="00631377" w:rsidRDefault="00631377" w:rsidP="00631377">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Интонация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Выразительные и изобразительные интонации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Определение на слух, прослеживание по нотной записи кратких интонаций изобразительного (ку-ку, тик-так и др.) и выразительного (просьба, призыв и др.) характера.</w:t>
            </w:r>
          </w:p>
          <w:p w:rsidR="00631377" w:rsidRDefault="00631377" w:rsidP="00631377">
            <w:pPr>
              <w:pStyle w:val="table-body0mm"/>
            </w:pPr>
            <w:r>
              <w:t>Разучивание, исполнение попевок, вокальных упражнений, песен, вокальные и инструментальные импровизации на основе данных интонаций.</w:t>
            </w:r>
          </w:p>
          <w:p w:rsidR="00631377" w:rsidRDefault="00631377" w:rsidP="00631377">
            <w:pPr>
              <w:pStyle w:val="table-body0mm"/>
            </w:pPr>
            <w:r>
              <w:t>Слушание фрагментов музыкальных произведений, включающих примеры изобразительных интонаций</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Г)</w:t>
            </w:r>
          </w:p>
          <w:p w:rsidR="00631377" w:rsidRDefault="00631377" w:rsidP="00631377">
            <w:pPr>
              <w:pStyle w:val="table-body0mm"/>
            </w:pPr>
            <w:r>
              <w:t xml:space="preserve">0,5—2 </w:t>
            </w:r>
          </w:p>
          <w:p w:rsidR="00631377" w:rsidRDefault="00631377" w:rsidP="00631377">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Ритм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Звуки длинные и короткие (восьмые и четвертные длительности), такт, тактовая черта</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 xml:space="preserve">Определение на слух, прослеживание по нотной записи ритмических рисунков, состоящих из различных длительностей и пауз. </w:t>
            </w:r>
          </w:p>
          <w:p w:rsidR="00631377" w:rsidRDefault="00631377" w:rsidP="00631377">
            <w:pPr>
              <w:pStyle w:val="table-body0mm"/>
            </w:pPr>
            <w:r>
              <w:t xml:space="preserve">Исполнение, импровизация с помощью звучащих жестов (хлопки, шлепки, притопы) и/или ударных инструментов простых ритмов. </w:t>
            </w:r>
          </w:p>
          <w:p w:rsidR="00631377" w:rsidRDefault="00631377" w:rsidP="00631377">
            <w:pPr>
              <w:pStyle w:val="table-body0mm"/>
            </w:pPr>
            <w:r>
              <w:t xml:space="preserve">Игра «Ритмическое эхо», прохлопывание ритма по ритмическим карточкам, проговаривание с использованием ритмослогов. Разучивание, исполнение на ударных инструментах ритмической </w:t>
            </w:r>
            <w:r>
              <w:lastRenderedPageBreak/>
              <w:t>партитуры.</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Д)</w:t>
            </w:r>
          </w:p>
          <w:p w:rsidR="00631377" w:rsidRDefault="00631377" w:rsidP="00631377">
            <w:pPr>
              <w:pStyle w:val="table-body0mm"/>
            </w:pPr>
            <w:r>
              <w:lastRenderedPageBreak/>
              <w:t>0,5—4 уч. часа</w:t>
            </w:r>
            <w:proofErr w:type="gramStart"/>
            <w:r>
              <w:rPr>
                <w:rStyle w:val="footnote-num"/>
              </w:rPr>
              <w:t>1</w:t>
            </w:r>
            <w:proofErr w:type="gramEnd"/>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lastRenderedPageBreak/>
              <w:t>Ритмическ</w:t>
            </w:r>
            <w:r>
              <w:lastRenderedPageBreak/>
              <w:t xml:space="preserve">ий рисунок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lastRenderedPageBreak/>
              <w:t xml:space="preserve">Длительности </w:t>
            </w:r>
            <w:r>
              <w:lastRenderedPageBreak/>
              <w:t xml:space="preserve">половинная, целая, шестнадцатые. </w:t>
            </w:r>
          </w:p>
        </w:tc>
        <w:tc>
          <w:tcPr>
            <w:tcW w:w="5603" w:type="dxa"/>
            <w:vMerge/>
            <w:tcBorders>
              <w:top w:val="single" w:sz="4" w:space="0" w:color="000000"/>
              <w:left w:val="single" w:sz="4" w:space="0" w:color="000000"/>
              <w:bottom w:val="single" w:sz="4" w:space="0" w:color="000000"/>
              <w:right w:val="single" w:sz="4" w:space="0" w:color="000000"/>
            </w:tcBorders>
          </w:tcPr>
          <w:p w:rsidR="00631377" w:rsidRPr="0058007C" w:rsidRDefault="00631377" w:rsidP="00631377">
            <w:pPr>
              <w:pStyle w:val="NoParagraphStyle"/>
              <w:spacing w:line="240" w:lineRule="auto"/>
              <w:textAlignment w:val="auto"/>
              <w:rPr>
                <w:rFonts w:ascii="OfficinaSansExtraBoldITC-Reg" w:hAnsi="OfficinaSansExtraBoldITC-Reg" w:cs="Times New Roman"/>
                <w:color w:val="auto"/>
                <w:lang w:val="ru-RU"/>
              </w:rPr>
            </w:pP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Pr="0058007C" w:rsidRDefault="00631377" w:rsidP="00631377">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Pr="0058007C" w:rsidRDefault="00631377" w:rsidP="00631377">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Паузы. Ритмические рисунки. Ритмическая партитура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Слушание музыкальных произведений с ярко выраженным ритмическим рисунком, воспроизведение данного ритма по памяти (хлопками).</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Исполнение на клавишных или духовых инструментах (фортепиано, синтезатор, свирель, блокфлейта, мелодика и др.) попевок, остинатных формул, состоящих из различных длительностей</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Е)</w:t>
            </w:r>
          </w:p>
          <w:p w:rsidR="00631377" w:rsidRDefault="00631377" w:rsidP="00631377">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Размер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Равномерная пульсация. Сильные и слабые доли. Размеры 2/4, 3/4, 4/4</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proofErr w:type="gramStart"/>
            <w:r>
              <w:t>Ритмические упражнения</w:t>
            </w:r>
            <w:proofErr w:type="gramEnd"/>
            <w:r>
              <w:t xml:space="preserve"> на ровную пульсацию, выделение сильных долей в размерах 2/4, 3/4, 4/4 (звучащими жестами или на ударных инструментах).</w:t>
            </w:r>
          </w:p>
          <w:p w:rsidR="00631377" w:rsidRDefault="00631377" w:rsidP="00631377">
            <w:pPr>
              <w:pStyle w:val="table-body0mm"/>
            </w:pPr>
            <w:r>
              <w:t xml:space="preserve">Определение на слух, по нотной записи размеров 2/4, 3/4, 4/4. </w:t>
            </w:r>
          </w:p>
          <w:p w:rsidR="00631377" w:rsidRDefault="00631377" w:rsidP="00631377">
            <w:pPr>
              <w:pStyle w:val="table-body0mm"/>
            </w:pPr>
            <w:r>
              <w:t>Исполнение вокальных упражнений, песен в размерах 2/4, 3/4, 4/4 с хлопками-акцентами на сильную долю, элементарными дирижёрскими жестами.</w:t>
            </w:r>
          </w:p>
          <w:p w:rsidR="00631377" w:rsidRDefault="00631377" w:rsidP="00631377">
            <w:pPr>
              <w:pStyle w:val="table-body0mm"/>
            </w:pPr>
            <w:r>
              <w:t>Слушание музыкальных произведений с ярко выраженным музыкальным размером, танцевальные, двигательные импровизации под музыку.</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 xml:space="preserve">Исполнение на клавишных или духовых инструментах попевок, </w:t>
            </w:r>
            <w:r>
              <w:lastRenderedPageBreak/>
              <w:t>мелодий в размерах 2/4, 3/4, 4/4.</w:t>
            </w:r>
          </w:p>
          <w:p w:rsidR="00631377" w:rsidRDefault="00631377" w:rsidP="00631377">
            <w:pPr>
              <w:pStyle w:val="table-body0mm"/>
            </w:pPr>
            <w:r>
              <w:t>Вокальная и инструментальная импровизация в заданном размере</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Ж)</w:t>
            </w:r>
          </w:p>
          <w:p w:rsidR="00631377" w:rsidRDefault="00631377" w:rsidP="00631377">
            <w:pPr>
              <w:pStyle w:val="table-body0mm"/>
            </w:pPr>
            <w:r>
              <w:t>1—4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Музыкальный язык</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Темп, тембр. </w:t>
            </w:r>
            <w:r>
              <w:br/>
              <w:t>Динамика (форте, пиано, крещендо, диминуэндо и др.). Штрихи (стаккато, легато, акцент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Знакомство с элементами музыкального языка, специальными терминами, их обозначением в нотной записи.</w:t>
            </w:r>
          </w:p>
          <w:p w:rsidR="00631377" w:rsidRDefault="00631377" w:rsidP="00631377">
            <w:pPr>
              <w:pStyle w:val="table-body0mm"/>
            </w:pPr>
            <w:r>
              <w:t>Определение изученных элементов на слух при восприятии музыкальных произведений.</w:t>
            </w:r>
          </w:p>
          <w:p w:rsidR="00631377" w:rsidRDefault="00631377" w:rsidP="00631377">
            <w:pPr>
              <w:pStyle w:val="table-body0mm"/>
            </w:pPr>
            <w: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rsidR="00631377" w:rsidRDefault="00631377" w:rsidP="00631377">
            <w:pPr>
              <w:pStyle w:val="table-body0mm"/>
            </w:pPr>
            <w:r>
              <w:t xml:space="preserve">Исполнение вокальных и </w:t>
            </w:r>
            <w:proofErr w:type="gramStart"/>
            <w:r>
              <w:t>ритмических упражнений</w:t>
            </w:r>
            <w:proofErr w:type="gramEnd"/>
            <w:r>
              <w:t>, песен с ярко выраженными динамическими, темповыми, штриховыми красками.</w:t>
            </w:r>
          </w:p>
          <w:p w:rsidR="00631377" w:rsidRDefault="00631377" w:rsidP="00631377">
            <w:pPr>
              <w:pStyle w:val="table-body0mm"/>
            </w:pPr>
            <w:r>
              <w:t>Использование элементов музыкального языка для создания определённого образа, настроения в вокальных и инструментальных импровизациях.</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 xml:space="preserve">Исполнение на клавишных или духовых инструментах попевок, мелодий с ярко выраженными динамическими, темповыми, штриховыми красками. </w:t>
            </w:r>
          </w:p>
          <w:p w:rsidR="00631377" w:rsidRDefault="00631377" w:rsidP="00631377">
            <w:pPr>
              <w:pStyle w:val="table-body0mm"/>
            </w:pPr>
            <w:r>
              <w:t>Исполнительская интерпретация на основе их изменения.</w:t>
            </w:r>
          </w:p>
          <w:p w:rsidR="00631377" w:rsidRDefault="00631377" w:rsidP="00631377">
            <w:pPr>
              <w:pStyle w:val="table-body0mm"/>
            </w:pPr>
            <w:r>
              <w:t>Составление музыкального словаря</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З)</w:t>
            </w:r>
          </w:p>
          <w:p w:rsidR="00631377" w:rsidRDefault="00631377" w:rsidP="00631377">
            <w:pPr>
              <w:pStyle w:val="table-body0mm"/>
            </w:pPr>
            <w:r>
              <w:lastRenderedPageBreak/>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 xml:space="preserve">Высота </w:t>
            </w:r>
            <w:r>
              <w:lastRenderedPageBreak/>
              <w:t>звуков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 xml:space="preserve">Регистры. Ноты </w:t>
            </w:r>
            <w:r>
              <w:lastRenderedPageBreak/>
              <w:t>певческого диапазона. Расположение нот на клавиатуре. Знаки альтерации (диезы, бемоли, бекары)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Освоение понятий «</w:t>
            </w:r>
            <w:proofErr w:type="gramStart"/>
            <w:r>
              <w:t>выше-ниже</w:t>
            </w:r>
            <w:proofErr w:type="gramEnd"/>
            <w:r>
              <w:t xml:space="preserve">». Определение на слух </w:t>
            </w:r>
            <w:r>
              <w:lastRenderedPageBreak/>
              <w:t>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rsidR="00631377" w:rsidRDefault="00631377" w:rsidP="00631377">
            <w:pPr>
              <w:pStyle w:val="table-body0mm"/>
            </w:pPr>
            <w:r>
              <w:t>Наблюдение за изменением музыкального образа при изменении регистра.</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Исполнение на клавишных или духовых инструментах попевок, кратких мелодий по нотам.</w:t>
            </w:r>
          </w:p>
          <w:p w:rsidR="00631377" w:rsidRDefault="00631377" w:rsidP="00631377">
            <w:pPr>
              <w:pStyle w:val="table-body0mm"/>
            </w:pPr>
            <w:r>
              <w:t>Выполнение упражнений на виртуальной клавиатуре</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И)</w:t>
            </w:r>
          </w:p>
          <w:p w:rsidR="00631377" w:rsidRDefault="00631377" w:rsidP="00631377">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Мелодия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Мотив, музыкальная фраза. Поступенное, плавное движение мелодии, скачки. Мелодический рисунок</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Определение на слух, прослеживание по нотной записи мелодических рисунков с поступенным, плавным движением, скачками, остановками. </w:t>
            </w:r>
          </w:p>
          <w:p w:rsidR="00631377" w:rsidRDefault="00631377" w:rsidP="00631377">
            <w:pPr>
              <w:pStyle w:val="table-body0mm"/>
            </w:pPr>
            <w:r>
              <w:t xml:space="preserve">Исполнение, импровизация (вокальная или на звуковысотных музыкальных инструментах) различных мелодических рисунков. </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rPr>
                <w:spacing w:val="-2"/>
              </w:rPr>
            </w:pPr>
            <w:r>
              <w:rPr>
                <w:spacing w:val="-2"/>
              </w:rPr>
              <w:t xml:space="preserve">Нахождение по нотам границ музыкальной фразы, мотива. </w:t>
            </w:r>
          </w:p>
          <w:p w:rsidR="00631377" w:rsidRDefault="00631377" w:rsidP="00631377">
            <w:pPr>
              <w:pStyle w:val="table-body0mm"/>
            </w:pPr>
            <w:r>
              <w:t>Обнаружение повторяющихся и неповторяющихся мотивов, музыкальных фраз, похожих друг на друга.</w:t>
            </w:r>
          </w:p>
          <w:p w:rsidR="00631377" w:rsidRDefault="00631377" w:rsidP="00631377">
            <w:pPr>
              <w:pStyle w:val="table-body0mm"/>
            </w:pPr>
            <w:r>
              <w:t>Исполнение на духовых, клавишных инструментах или виртуальной клавиатуре попевок, кратких мелодий по нотам</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К)</w:t>
            </w:r>
          </w:p>
          <w:p w:rsidR="00631377" w:rsidRDefault="00631377" w:rsidP="00631377">
            <w:pPr>
              <w:pStyle w:val="table-body0mm"/>
            </w:pPr>
            <w:r>
              <w:lastRenderedPageBreak/>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Сопровожд</w:t>
            </w:r>
            <w:r>
              <w:lastRenderedPageBreak/>
              <w:t>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 xml:space="preserve">Аккомпанемент. </w:t>
            </w:r>
          </w:p>
          <w:p w:rsidR="00631377" w:rsidRDefault="00631377" w:rsidP="00631377">
            <w:pPr>
              <w:pStyle w:val="table-body0mm"/>
            </w:pPr>
            <w:r>
              <w:lastRenderedPageBreak/>
              <w:t>Остинато.</w:t>
            </w:r>
          </w:p>
          <w:p w:rsidR="00631377" w:rsidRDefault="00631377" w:rsidP="00631377">
            <w:pPr>
              <w:pStyle w:val="table-body0mm"/>
            </w:pPr>
            <w:r>
              <w:t>Вступление, заключение, проигрыш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 xml:space="preserve">Определение на слух, прослеживание по нотной записи главного </w:t>
            </w:r>
            <w:r>
              <w:lastRenderedPageBreak/>
              <w:t>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rsidR="00631377" w:rsidRDefault="00631377" w:rsidP="00631377">
            <w:pPr>
              <w:pStyle w:val="table-body0mm"/>
            </w:pPr>
            <w:r>
              <w:t>Различение простейших элементов музыкальной формы: вступление, заключение, проигрыш. Составление наглядной графической схемы.</w:t>
            </w:r>
          </w:p>
          <w:p w:rsidR="00631377" w:rsidRDefault="00631377" w:rsidP="00631377">
            <w:pPr>
              <w:pStyle w:val="table-body0mm"/>
              <w:rPr>
                <w:spacing w:val="-2"/>
              </w:rPr>
            </w:pPr>
            <w:r>
              <w:rPr>
                <w:spacing w:val="-2"/>
              </w:rPr>
              <w:t>Импровизация ритмического аккомпанемента к знакомой песне (звучащими жестами или на ударных инструментах).</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Импровизация, сочинение вступления, заключения, проигрыша к знакомой мелодии, попевке, песне (вокально или на звуковысотных инструментах).</w:t>
            </w:r>
          </w:p>
          <w:p w:rsidR="00631377" w:rsidRDefault="00631377" w:rsidP="00631377">
            <w:pPr>
              <w:pStyle w:val="table-body0mm"/>
            </w:pPr>
            <w:r>
              <w:t>Исполнение простейшего сопровождения (бурдонный бас, остинато) к знакомой мелодии на клавишных или духовых инструментах</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Л)</w:t>
            </w:r>
          </w:p>
          <w:p w:rsidR="00631377" w:rsidRDefault="00631377" w:rsidP="00631377">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Песня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Куплетная форма. Запев, припев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631377" w:rsidRDefault="00631377" w:rsidP="00631377">
            <w:pPr>
              <w:pStyle w:val="table-body0mm"/>
            </w:pPr>
            <w:r>
              <w:t>Знакомство со строением куплетной формы. Составление наглядной буквенной или графической схемы куплетной формы.</w:t>
            </w:r>
          </w:p>
          <w:p w:rsidR="00631377" w:rsidRDefault="00631377" w:rsidP="00631377">
            <w:pPr>
              <w:pStyle w:val="table-body0mm"/>
            </w:pPr>
            <w:r>
              <w:t>Исполнение песен, написанных в куплетной форме.</w:t>
            </w:r>
          </w:p>
          <w:p w:rsidR="00631377" w:rsidRDefault="00631377" w:rsidP="00631377">
            <w:pPr>
              <w:pStyle w:val="table-body0mm"/>
            </w:pPr>
            <w:r>
              <w:t>Различение куплетной формы при слушании незнакомых музыкальных произведений.</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rPr>
                <w:spacing w:val="-3"/>
              </w:rPr>
              <w:t>Импровизация, сочинение новых куплетов к знакомой песне</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М)</w:t>
            </w:r>
          </w:p>
          <w:p w:rsidR="00631377" w:rsidRDefault="00631377" w:rsidP="00631377">
            <w:pPr>
              <w:pStyle w:val="table-body0mm"/>
            </w:pPr>
            <w:r>
              <w:lastRenderedPageBreak/>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Лад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Понятие лада. </w:t>
            </w:r>
            <w:r>
              <w:lastRenderedPageBreak/>
              <w:t>Семиступенные лады мажор и минор. Краска звучания. Ступеневый состав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 xml:space="preserve">Определение на слух ладового наклонения музыки. Игра </w:t>
            </w:r>
            <w:r>
              <w:lastRenderedPageBreak/>
              <w:t xml:space="preserve">«Солнышко — туча». Наблюдение за изменением музыкального образа при изменении лада. Распевания, вокальные упражнения, построенные на чередовании мажора и минора. </w:t>
            </w:r>
          </w:p>
          <w:p w:rsidR="00631377" w:rsidRDefault="00631377" w:rsidP="00631377">
            <w:pPr>
              <w:pStyle w:val="table-body0mm"/>
            </w:pPr>
            <w:r>
              <w:t>Исполнение песен с ярко выраженной ладовой окраской.</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Импровизация, сочинение в заданном ладу.</w:t>
            </w:r>
          </w:p>
          <w:p w:rsidR="00631377" w:rsidRDefault="00631377" w:rsidP="00631377">
            <w:pPr>
              <w:pStyle w:val="table-body0mm"/>
            </w:pPr>
            <w:r>
              <w:t>Чтение сказок о нотах и музыкальных ладах</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Н)</w:t>
            </w:r>
          </w:p>
          <w:p w:rsidR="00631377" w:rsidRDefault="00631377" w:rsidP="00631377">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Пентатоника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Пентатоника — </w:t>
            </w:r>
            <w:r>
              <w:br/>
              <w:t>пятиступенный лад, распространённый у многих народов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Слушание инструментальных произведений, исполнение песен, написанных в пентатонике.</w:t>
            </w:r>
          </w:p>
          <w:p w:rsidR="00631377" w:rsidRDefault="00631377" w:rsidP="00631377">
            <w:pPr>
              <w:pStyle w:val="table-body0mm"/>
            </w:pPr>
            <w:r>
              <w:t>Импровизация на чёрных клавишах фортепиано.</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Импровизация в пентатонном ладу на других музыкальных инструментах (свирель, блокфлейта, штабшпили со съёмными пластинами)</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О)</w:t>
            </w:r>
          </w:p>
          <w:p w:rsidR="00631377" w:rsidRDefault="00631377" w:rsidP="00631377">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Ноты в разных октавах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Ноты второй и малой октавы. Басовый ключ</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Знакомство с нотной записью во второй и малой октаве. Прослеживание по нотам небольших мелодий в соответствующем диапазоне.</w:t>
            </w:r>
          </w:p>
          <w:p w:rsidR="00631377" w:rsidRDefault="00631377" w:rsidP="00631377">
            <w:pPr>
              <w:pStyle w:val="table-body0mm"/>
            </w:pPr>
            <w:r>
              <w:t>Сравнение одной и той же мелодии, записанной в разных октавах.</w:t>
            </w:r>
          </w:p>
          <w:p w:rsidR="00631377" w:rsidRDefault="00631377" w:rsidP="00631377">
            <w:pPr>
              <w:pStyle w:val="table-body0mm"/>
            </w:pPr>
            <w:r>
              <w:t>Определение на слух, в какой октаве звучит музыкальный фрагмент.</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 xml:space="preserve">Исполнение на духовых, клавишных инструментах или виртуальной </w:t>
            </w:r>
            <w:r>
              <w:lastRenderedPageBreak/>
              <w:t>клавиатуре попевок, кратких мелодий по нотам</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П)</w:t>
            </w:r>
          </w:p>
          <w:p w:rsidR="00631377" w:rsidRDefault="00631377" w:rsidP="00631377">
            <w:pPr>
              <w:pStyle w:val="table-body0mm"/>
            </w:pPr>
            <w: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Дополнительные обозначения в нотах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Реприза, фермата, вольта, украшения (трели, форшлаги)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Знакомство с дополнительными элементами нотной записи. Исполнение песен, попевок, в которых присутствуют данные элементы</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Р)</w:t>
            </w:r>
          </w:p>
          <w:p w:rsidR="00631377" w:rsidRDefault="00631377" w:rsidP="00631377">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Ритмические рисунки в размере 6/8</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Размер 6/8. </w:t>
            </w:r>
            <w:r>
              <w:br/>
              <w:t>Нота с точкой. Шестнадцатые. Пунктирный ритм</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Определение на слух, прослеживание по нотной записи ритмических рисунков в размере 6/8. </w:t>
            </w:r>
          </w:p>
          <w:p w:rsidR="00631377" w:rsidRDefault="00631377" w:rsidP="00631377">
            <w:pPr>
              <w:pStyle w:val="table-body0mm"/>
              <w:rPr>
                <w:spacing w:val="1"/>
              </w:rPr>
            </w:pPr>
            <w:r>
              <w:rPr>
                <w:spacing w:val="1"/>
              </w:rPr>
              <w:t>Исполнение, импровизация с помощью звучащих жестов (хлопки, шлепки, притопы) и/или ударных инструментов. Игра «Ритмическое эхо», прохлопывание ритма по ритмическим карточкам, проговаривание ритмослогами. Разучивание, исполнение на ударных инструментах ритмической партитуры.</w:t>
            </w:r>
          </w:p>
          <w:p w:rsidR="00631377" w:rsidRDefault="00631377" w:rsidP="00631377">
            <w:pPr>
              <w:pStyle w:val="table-body0mm"/>
            </w:pPr>
            <w:r>
              <w:t>Слушание музыкальных произведений с ярко выраженным ритмическим рисунком, воспроизведение данного ритма по памяти (хлопками).</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Исполнение на клавишных или духовых инструментах попевок, мелодий и аккомпанементов в размере 6/8</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631377" w:rsidRDefault="00631377" w:rsidP="00631377">
            <w:pPr>
              <w:pStyle w:val="table-body0mm"/>
            </w:pPr>
            <w:r>
              <w:t>С)</w:t>
            </w:r>
          </w:p>
          <w:p w:rsidR="00631377" w:rsidRDefault="00631377" w:rsidP="00631377">
            <w:pPr>
              <w:pStyle w:val="table-body0mm"/>
            </w:pPr>
            <w:r>
              <w:t xml:space="preserve">2—6 уч. </w:t>
            </w:r>
            <w:r>
              <w:lastRenderedPageBreak/>
              <w:t>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631377" w:rsidRDefault="00631377" w:rsidP="00631377">
            <w:pPr>
              <w:pStyle w:val="table-body0mm"/>
            </w:pPr>
            <w:r>
              <w:lastRenderedPageBreak/>
              <w:t>Тональность. Гамма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631377" w:rsidRDefault="00631377" w:rsidP="00631377">
            <w:pPr>
              <w:pStyle w:val="table-body0mm"/>
            </w:pPr>
            <w:r>
              <w:t xml:space="preserve">Тоника, тональность. Знаки при ключе. </w:t>
            </w:r>
            <w:r>
              <w:lastRenderedPageBreak/>
              <w:t xml:space="preserve">Мажорные и минорные тональности (до 2—3 знаков </w:t>
            </w:r>
            <w:r>
              <w:br/>
              <w:t>при ключе)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631377" w:rsidRDefault="00631377" w:rsidP="00631377">
            <w:pPr>
              <w:pStyle w:val="table-body0mm"/>
            </w:pPr>
            <w:r>
              <w:lastRenderedPageBreak/>
              <w:t xml:space="preserve">Определение на слух устойчивых звуков. Игра «устой — неустой». Пение упражнений — гамм с названием нот, прослеживание по </w:t>
            </w:r>
            <w:r>
              <w:lastRenderedPageBreak/>
              <w:t>нотам. Освоение понятия «тоника». Упражнение на допевание неполной музыкальной фразы до тоники «Закончи музыкальную фразу».</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Импровизация в заданной тональности</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631377" w:rsidRDefault="00631377" w:rsidP="00631377">
            <w:pPr>
              <w:pStyle w:val="table-body0mm"/>
            </w:pPr>
            <w:r>
              <w:lastRenderedPageBreak/>
              <w:t>Т)</w:t>
            </w:r>
          </w:p>
          <w:p w:rsidR="00631377" w:rsidRDefault="00631377" w:rsidP="00631377">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631377" w:rsidRDefault="00631377" w:rsidP="00631377">
            <w:pPr>
              <w:pStyle w:val="table-body0mm"/>
            </w:pPr>
            <w:r>
              <w:t xml:space="preserve">Интервалы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631377" w:rsidRDefault="00631377" w:rsidP="00631377">
            <w:pPr>
              <w:pStyle w:val="table-body0mm"/>
            </w:pPr>
            <w:r>
              <w:t>Понятие музыкального интервала. Тон, полутон. Консонансы: терция, кварта, квинта, секста, октава. Диссонансы: секунда, септима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631377" w:rsidRDefault="00631377" w:rsidP="00631377">
            <w:pPr>
              <w:pStyle w:val="table-body0mm"/>
            </w:pPr>
            <w:r>
              <w:t xml:space="preserve">Освоение понятия «интервал». Анализ ступеневого состава мажорной и минорной гаммы (тон-полутон). </w:t>
            </w:r>
          </w:p>
          <w:p w:rsidR="00631377" w:rsidRDefault="00631377" w:rsidP="00631377">
            <w:pPr>
              <w:pStyle w:val="table-body0mm"/>
            </w:pPr>
            <w:r>
              <w:t>Различение на слух диссонансов и консонансов, параллельного движения двух голосов в октаву, терцию, сексту. Подбор эпитетов для определения краски звучания различных интервалов.</w:t>
            </w:r>
          </w:p>
          <w:p w:rsidR="00631377" w:rsidRDefault="00631377" w:rsidP="00631377">
            <w:pPr>
              <w:pStyle w:val="table-body0mm"/>
            </w:pPr>
            <w:r>
              <w:t xml:space="preserve">Разучивание, исполнение попевок и песен с ярко </w:t>
            </w:r>
            <w:proofErr w:type="gramStart"/>
            <w:r>
              <w:t>выраженной</w:t>
            </w:r>
            <w:proofErr w:type="gramEnd"/>
            <w:r>
              <w:t xml:space="preserve"> характерной интерваликой в мелодическом движении. Элементы двухголосия.</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Досочинение к простой мелодии подголоска, повторяющего основной голос в терцию, октаву.</w:t>
            </w:r>
          </w:p>
          <w:p w:rsidR="00631377" w:rsidRDefault="00631377" w:rsidP="00631377">
            <w:pPr>
              <w:pStyle w:val="table-body0mm"/>
            </w:pPr>
            <w:r>
              <w:t>Сочинение аккомпанемента на основе движения квинтами, октавами</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631377" w:rsidRDefault="00631377" w:rsidP="00631377">
            <w:pPr>
              <w:pStyle w:val="table-body0mm"/>
            </w:pPr>
            <w:r>
              <w:t>У)</w:t>
            </w:r>
          </w:p>
          <w:p w:rsidR="00631377" w:rsidRDefault="00631377" w:rsidP="00631377">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631377" w:rsidRDefault="00631377" w:rsidP="00631377">
            <w:pPr>
              <w:pStyle w:val="table-body0mm"/>
            </w:pPr>
            <w:r>
              <w:t>Гармония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631377" w:rsidRDefault="00631377" w:rsidP="00631377">
            <w:pPr>
              <w:pStyle w:val="table-body0mm"/>
            </w:pPr>
            <w:r>
              <w:t xml:space="preserve">Аккорд. Трезвучие мажорное и минорное. Понятие фактуры. Фактуры </w:t>
            </w:r>
            <w:r>
              <w:lastRenderedPageBreak/>
              <w:t xml:space="preserve">аккомпанемента бас-аккорд, </w:t>
            </w:r>
            <w:proofErr w:type="gramStart"/>
            <w:r>
              <w:t>аккордовая</w:t>
            </w:r>
            <w:proofErr w:type="gramEnd"/>
            <w:r>
              <w:t>, арпеджио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631377" w:rsidRDefault="00631377" w:rsidP="00631377">
            <w:pPr>
              <w:pStyle w:val="table-body0mm"/>
            </w:pPr>
            <w:r>
              <w:lastRenderedPageBreak/>
              <w:t xml:space="preserve">Различение на слух интервалов и аккордов. Различение на слух мажорных и минорных аккордов. </w:t>
            </w:r>
          </w:p>
          <w:p w:rsidR="00631377" w:rsidRDefault="00631377" w:rsidP="00631377">
            <w:pPr>
              <w:pStyle w:val="table-body0mm"/>
            </w:pPr>
            <w:r>
              <w:t xml:space="preserve">Разучивание, исполнение попевок и песен с мелодическим движением по звукам аккордов. Вокальные упражнения </w:t>
            </w:r>
            <w:r>
              <w:lastRenderedPageBreak/>
              <w:t>с элементами трёхголосия.</w:t>
            </w:r>
          </w:p>
          <w:p w:rsidR="00631377" w:rsidRDefault="00631377" w:rsidP="00631377">
            <w:pPr>
              <w:pStyle w:val="table-body0mm"/>
            </w:pPr>
            <w:r>
              <w:t>Определение на слух типа фактуры аккомпанемента исполняемых песен, прослушанных инструментальных произведений.</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Сочинение аккордового аккомпанемента к мелодии песни</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631377" w:rsidRDefault="00631377" w:rsidP="00631377">
            <w:pPr>
              <w:pStyle w:val="table-body0mm"/>
            </w:pPr>
            <w:r>
              <w:lastRenderedPageBreak/>
              <w:t>Ф)</w:t>
            </w:r>
          </w:p>
          <w:p w:rsidR="00631377" w:rsidRDefault="00631377" w:rsidP="00631377">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631377" w:rsidRDefault="00631377" w:rsidP="00631377">
            <w:pPr>
              <w:pStyle w:val="table-body0mm"/>
            </w:pPr>
            <w:r>
              <w:t>Музыкальная форма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631377" w:rsidRDefault="00631377" w:rsidP="00631377">
            <w:pPr>
              <w:pStyle w:val="table-body0mm"/>
            </w:pPr>
            <w:r>
              <w:t>Контраст и повтор как принципы строения музыкального произведения. Двухчастная, трёхчастная и трёхчастная репризная форма. Рондо: рефрен и эпизоды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631377" w:rsidRDefault="00631377" w:rsidP="00631377">
            <w:pPr>
              <w:pStyle w:val="table-body0mm"/>
            </w:pPr>
            <w:r>
              <w:t xml:space="preserve">Знакомство со строением музыкального произведения, понятиями двухчастной и трёхчастной формы, рондо. </w:t>
            </w:r>
          </w:p>
          <w:p w:rsidR="00631377" w:rsidRDefault="00631377" w:rsidP="00631377">
            <w:pPr>
              <w:pStyle w:val="table-body0mm"/>
            </w:pPr>
            <w:r>
              <w:t>Слушание произведений: определение формы их строения на слух. Составление наглядной буквенной или графической схемы.</w:t>
            </w:r>
          </w:p>
          <w:p w:rsidR="00631377" w:rsidRDefault="00631377" w:rsidP="00631377">
            <w:pPr>
              <w:pStyle w:val="table-body0mm"/>
            </w:pPr>
            <w:r>
              <w:t>Исполнение песен, написанных в двухчастной или трёхчастной форме.</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Коллективная импровизация в форме рондо, трёхчастной репризной форме.</w:t>
            </w:r>
          </w:p>
          <w:p w:rsidR="00631377" w:rsidRDefault="00631377" w:rsidP="00631377">
            <w:pPr>
              <w:pStyle w:val="table-body0mm"/>
            </w:pPr>
            <w:r>
              <w:t>Создание художественных композиций (рисунок, аппликация и др.) по законам музыкальной формы</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Х)</w:t>
            </w:r>
          </w:p>
          <w:p w:rsidR="00631377" w:rsidRDefault="00631377" w:rsidP="00631377">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Вариации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Варьирование как принцип развития. Тема. Вариации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rsidR="00631377" w:rsidRDefault="00631377" w:rsidP="00631377">
            <w:pPr>
              <w:pStyle w:val="table-body0mm"/>
            </w:pPr>
            <w:r>
              <w:t>Исполнение ритмической партитуры, построенной по принципу вариаций.</w:t>
            </w:r>
          </w:p>
          <w:p w:rsidR="00631377" w:rsidRDefault="00631377" w:rsidP="00631377">
            <w:pPr>
              <w:pStyle w:val="table-body0mm"/>
            </w:pPr>
            <w:r>
              <w:rPr>
                <w:rStyle w:val="Italic"/>
              </w:rPr>
              <w:lastRenderedPageBreak/>
              <w:t>На выбор или факультативно</w:t>
            </w:r>
            <w:r>
              <w:t>:</w:t>
            </w:r>
          </w:p>
          <w:p w:rsidR="00631377" w:rsidRDefault="00631377" w:rsidP="00631377">
            <w:pPr>
              <w:pStyle w:val="table-body0mm"/>
            </w:pPr>
            <w:r>
              <w:t>Коллективная импровизация в форме вариаций</w:t>
            </w:r>
          </w:p>
        </w:tc>
      </w:tr>
    </w:tbl>
    <w:p w:rsidR="00631377" w:rsidRDefault="00631377" w:rsidP="00631377">
      <w:pPr>
        <w:pStyle w:val="body"/>
        <w:spacing w:before="147"/>
      </w:pPr>
    </w:p>
    <w:p w:rsidR="00631377" w:rsidRDefault="00631377" w:rsidP="00631377">
      <w:pPr>
        <w:spacing w:after="160" w:line="259" w:lineRule="auto"/>
        <w:rPr>
          <w:rFonts w:cs="SchoolBookSanPin"/>
          <w:color w:val="000000"/>
          <w:szCs w:val="20"/>
        </w:rPr>
      </w:pPr>
      <w:r>
        <w:br w:type="page"/>
      </w:r>
    </w:p>
    <w:p w:rsidR="00631377" w:rsidRDefault="00631377" w:rsidP="00631377">
      <w:pPr>
        <w:pStyle w:val="h3"/>
      </w:pPr>
      <w:r>
        <w:lastRenderedPageBreak/>
        <w:t>Модуль № 2 «Народная музыка России»</w:t>
      </w:r>
    </w:p>
    <w:p w:rsidR="00631377" w:rsidRDefault="00631377" w:rsidP="00631377">
      <w:pPr>
        <w:pStyle w:val="bodyindent"/>
        <w:ind w:right="83"/>
      </w:pPr>
      <w:r>
        <w:t xml:space="preserve">Данный модуль является одним из наиболее </w:t>
      </w:r>
      <w:proofErr w:type="gramStart"/>
      <w:r>
        <w:t>значимых</w:t>
      </w:r>
      <w:proofErr w:type="gramEnd"/>
      <w:r>
        <w:t>.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631377" w:rsidRDefault="00631377" w:rsidP="00631377">
      <w:pPr>
        <w:pStyle w:val="bodyindent"/>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631377" w:rsidTr="00631377">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31377" w:rsidRDefault="00631377" w:rsidP="00631377">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31377" w:rsidRDefault="00631377" w:rsidP="00631377">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31377" w:rsidRDefault="00631377" w:rsidP="00631377">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31377" w:rsidRDefault="00631377" w:rsidP="00631377">
            <w:pPr>
              <w:pStyle w:val="table-head"/>
            </w:pPr>
            <w:r>
              <w:t xml:space="preserve">Виды деятельности </w:t>
            </w:r>
            <w:proofErr w:type="gramStart"/>
            <w:r>
              <w:t>обучающихся</w:t>
            </w:r>
            <w:proofErr w:type="gramEnd"/>
          </w:p>
        </w:tc>
      </w:tr>
      <w:tr w:rsidR="00631377" w:rsidTr="00631377">
        <w:trPr>
          <w:trHeight w:val="445"/>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631377" w:rsidRDefault="00631377" w:rsidP="00631377">
            <w:pPr>
              <w:pStyle w:val="table-body0mm"/>
            </w:pPr>
            <w:r>
              <w:t xml:space="preserve">А) </w:t>
            </w:r>
            <w:r>
              <w:b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631377" w:rsidRDefault="00631377" w:rsidP="00631377">
            <w:pPr>
              <w:pStyle w:val="table-body0mm"/>
            </w:pPr>
            <w:r>
              <w:t>Край, в котором ты живёшь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631377" w:rsidRDefault="00631377" w:rsidP="00631377">
            <w:pPr>
              <w:pStyle w:val="table-body0mm"/>
            </w:pPr>
            <w:r>
              <w:t>Музыкальные традиции малой Родины. Песни, обряды, музыкальные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631377" w:rsidRDefault="00631377" w:rsidP="00631377">
            <w:pPr>
              <w:pStyle w:val="table-body0mm"/>
            </w:pPr>
            <w: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631377" w:rsidRDefault="00631377" w:rsidP="00631377">
            <w:pPr>
              <w:pStyle w:val="table-body0mm"/>
            </w:pPr>
            <w:r>
              <w:t>Диалог с учителем о музыкальных традициях своего родного края.</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Просмотр видеофильма о культуре родного края.</w:t>
            </w:r>
          </w:p>
          <w:p w:rsidR="00631377" w:rsidRDefault="00631377" w:rsidP="00631377">
            <w:pPr>
              <w:pStyle w:val="table-body0mm"/>
            </w:pPr>
            <w:r>
              <w:t>Посещение краеведческого музея.</w:t>
            </w:r>
          </w:p>
          <w:p w:rsidR="00631377" w:rsidRDefault="00631377" w:rsidP="00631377">
            <w:pPr>
              <w:pStyle w:val="table-body0mm"/>
            </w:pPr>
            <w:r>
              <w:t>Посещение этнографического спектакля, концерта</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631377" w:rsidRDefault="00631377" w:rsidP="00631377">
            <w:pPr>
              <w:pStyle w:val="table-body0mm"/>
            </w:pPr>
            <w:r>
              <w:t xml:space="preserve">Б) </w:t>
            </w:r>
            <w:r>
              <w:br/>
              <w:t xml:space="preserve">1—3 уч. </w:t>
            </w:r>
            <w:r>
              <w:lastRenderedPageBreak/>
              <w:t>часа</w:t>
            </w:r>
          </w:p>
          <w:p w:rsidR="00631377" w:rsidRDefault="00631377" w:rsidP="00631377">
            <w:pPr>
              <w:pStyle w:val="table-body0mm"/>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631377" w:rsidRDefault="00631377" w:rsidP="00631377">
            <w:pPr>
              <w:pStyle w:val="table-body0mm"/>
            </w:pPr>
            <w:r>
              <w:lastRenderedPageBreak/>
              <w:t>Русский фольклор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631377" w:rsidRDefault="00631377" w:rsidP="00631377">
            <w:pPr>
              <w:pStyle w:val="table-body0mm"/>
            </w:pPr>
            <w:r>
              <w:t xml:space="preserve">Русские народные песни (трудовые, солдатские, </w:t>
            </w:r>
            <w:r>
              <w:br/>
            </w:r>
            <w:r>
              <w:lastRenderedPageBreak/>
              <w:t>хороводные и др.). Детский фольклор (игровые, заклички, потешки, считалки, прибаутки)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631377" w:rsidRDefault="00631377" w:rsidP="00631377">
            <w:pPr>
              <w:pStyle w:val="table-body0mm"/>
            </w:pPr>
            <w:r>
              <w:lastRenderedPageBreak/>
              <w:t>Разучивание, исполнение русских народных песен разных жанров.</w:t>
            </w:r>
          </w:p>
          <w:p w:rsidR="00631377" w:rsidRDefault="00631377" w:rsidP="00631377">
            <w:pPr>
              <w:pStyle w:val="table-body0mm"/>
            </w:pPr>
            <w:r>
              <w:t>Участие в коллективной традиционной музыкальной игре</w:t>
            </w:r>
            <w:proofErr w:type="gramStart"/>
            <w:r>
              <w:rPr>
                <w:rStyle w:val="footnote-num"/>
              </w:rPr>
              <w:t>1</w:t>
            </w:r>
            <w:proofErr w:type="gramEnd"/>
            <w:r>
              <w:t>.</w:t>
            </w:r>
          </w:p>
          <w:p w:rsidR="00631377" w:rsidRDefault="00631377" w:rsidP="00631377">
            <w:pPr>
              <w:pStyle w:val="table-body0mm"/>
            </w:pPr>
            <w:r>
              <w:lastRenderedPageBreak/>
              <w:t>Сочинение мелодий, вокальная импровизация на основе текстов игрового детского фольклора.</w:t>
            </w:r>
          </w:p>
          <w:p w:rsidR="00631377" w:rsidRDefault="00631377" w:rsidP="00631377">
            <w:pPr>
              <w:pStyle w:val="table-body0mm"/>
            </w:pPr>
            <w:r>
              <w:t>Ритмическая импровизация, сочинение аккомпанемента на ударных инструментах к изученным народным песням.</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631377" w:rsidRDefault="00631377" w:rsidP="00631377">
            <w:pPr>
              <w:pStyle w:val="table-body0mm"/>
            </w:pPr>
            <w:r>
              <w:lastRenderedPageBreak/>
              <w:t xml:space="preserve">В)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631377" w:rsidRDefault="00631377" w:rsidP="00631377">
            <w:pPr>
              <w:pStyle w:val="table-body0mm"/>
            </w:pPr>
            <w:r>
              <w:t>Русские народные музыкальные инструменты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631377" w:rsidRDefault="00631377" w:rsidP="00631377">
            <w:pPr>
              <w:pStyle w:val="table-body0mm"/>
            </w:pPr>
            <w:r>
              <w:t xml:space="preserve">Народные музыкальные инструменты (балалайка, рожок, свирель, гусли, гармонь, ложки). Инструментальные наигрыши. </w:t>
            </w:r>
            <w:r>
              <w:br/>
              <w:t>Плясовые мелодии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631377" w:rsidRDefault="00631377" w:rsidP="00631377">
            <w:pPr>
              <w:pStyle w:val="table-body0mm"/>
            </w:pPr>
            <w:r>
              <w:t>Знакомство с внешним видом, особенностями исполнения и звучания русских народных инструментов.</w:t>
            </w:r>
          </w:p>
          <w:p w:rsidR="00631377" w:rsidRDefault="00631377" w:rsidP="00631377">
            <w:pPr>
              <w:pStyle w:val="table-body0mm"/>
            </w:pPr>
            <w:r>
              <w:t xml:space="preserve">Определение на слух тембров инструментов. Классификация на группы </w:t>
            </w:r>
            <w:proofErr w:type="gramStart"/>
            <w:r>
              <w:t>духовых</w:t>
            </w:r>
            <w:proofErr w:type="gramEnd"/>
            <w:r>
              <w:t>, ударных, струнных. Музыкальная викторина на знание тембров народных инструментов.</w:t>
            </w:r>
          </w:p>
          <w:p w:rsidR="00631377" w:rsidRDefault="00631377" w:rsidP="00631377">
            <w:pPr>
              <w:pStyle w:val="table-body0mm"/>
            </w:pPr>
            <w:r>
              <w:t>Двигательная игра — импровизация-подражание игре на музыкальных инструментах.</w:t>
            </w:r>
          </w:p>
          <w:p w:rsidR="00631377" w:rsidRDefault="00631377" w:rsidP="00631377">
            <w:pPr>
              <w:pStyle w:val="table-body0mm"/>
            </w:pPr>
            <w: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Pr="0058007C" w:rsidRDefault="00631377" w:rsidP="00631377">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Pr="0058007C" w:rsidRDefault="00631377" w:rsidP="00631377">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Pr="0058007C" w:rsidRDefault="00631377" w:rsidP="00631377">
            <w:pPr>
              <w:pStyle w:val="NoParagraphStyle"/>
              <w:spacing w:line="240" w:lineRule="auto"/>
              <w:textAlignment w:val="auto"/>
              <w:rPr>
                <w:rFonts w:ascii="OfficinaSansExtraBoldITC-Reg" w:hAnsi="OfficinaSansExtraBoldITC-Reg"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Просмотр видеофильма о русских музыкальных инструментах.</w:t>
            </w:r>
          </w:p>
          <w:p w:rsidR="00631377" w:rsidRDefault="00631377" w:rsidP="00631377">
            <w:pPr>
              <w:pStyle w:val="table-body0mm"/>
            </w:pPr>
            <w:r>
              <w:t>Посещение музыкального или краеведческого музея.</w:t>
            </w:r>
          </w:p>
          <w:p w:rsidR="00631377" w:rsidRDefault="00631377" w:rsidP="00631377">
            <w:pPr>
              <w:pStyle w:val="table-body0mm"/>
            </w:pPr>
            <w:r>
              <w:lastRenderedPageBreak/>
              <w:t>Освоение простейших навыков игры на свирели, ложках</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 xml:space="preserve">Г)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Сказки, мифы и легенды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Народные сказители. Русские народные сказания, былины. Эпос народов </w:t>
            </w:r>
            <w:r>
              <w:br/>
              <w:t>России</w:t>
            </w:r>
            <w:proofErr w:type="gramStart"/>
            <w:r>
              <w:rPr>
                <w:rStyle w:val="footnote-num"/>
              </w:rPr>
              <w:t>2</w:t>
            </w:r>
            <w:proofErr w:type="gramEnd"/>
            <w:r>
              <w:t xml:space="preserve">. </w:t>
            </w:r>
            <w:r>
              <w:br/>
              <w:t xml:space="preserve">Сказки и легенды о музыке </w:t>
            </w:r>
            <w:r>
              <w:br/>
              <w:t>и музыкантах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Знакомство с манерой сказывания нараспев. Слушание сказок, былин, эпических сказаний, рассказываемых нараспев.</w:t>
            </w:r>
          </w:p>
          <w:p w:rsidR="00631377" w:rsidRDefault="00631377" w:rsidP="00631377">
            <w:pPr>
              <w:pStyle w:val="table-body0mm"/>
            </w:pPr>
            <w:r>
              <w:t>В инструментальной музыке определение на слух музыкальных интонаций речитативного характера.</w:t>
            </w:r>
          </w:p>
          <w:p w:rsidR="00631377" w:rsidRDefault="00631377" w:rsidP="00631377">
            <w:pPr>
              <w:pStyle w:val="table-body0mm"/>
            </w:pPr>
            <w:r>
              <w:t xml:space="preserve">Создание иллюстраций к прослушанным музыкальным и литературным произведениям. </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Просмотр фильмов, мультфильмов, созданных на основе былин, сказаний.</w:t>
            </w:r>
          </w:p>
          <w:p w:rsidR="00631377" w:rsidRDefault="00631377" w:rsidP="00631377">
            <w:pPr>
              <w:pStyle w:val="table-body0mm"/>
            </w:pPr>
            <w:r>
              <w:t>Речитативная импровизация — чтение нараспев фрагмента сказки, былины</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Д) </w:t>
            </w:r>
            <w:r>
              <w:br/>
              <w:t>2—4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Жанры музыкального фольклора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Фольклорные жанры, общие для всех народов: лирические, трудовые, колыбельные песни, танцы и пляски. Традиционные музыкальные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Различение на слух контрастных по характеру фольклорных жанров: колыбельная, трудовая, лирическая, плясовая. Определение, характеристика типичных элементов музыкального языка (темп, ритм, мелодия, динамика и др.), состава исполнителей.</w:t>
            </w:r>
          </w:p>
          <w:p w:rsidR="00631377" w:rsidRDefault="00631377" w:rsidP="00631377">
            <w:pPr>
              <w:pStyle w:val="table-body0mm"/>
            </w:pPr>
            <w:r>
              <w:t>Определение тембра музыкальных инструментов, отнесение к одной из групп (</w:t>
            </w:r>
            <w:proofErr w:type="gramStart"/>
            <w:r>
              <w:t>духовые</w:t>
            </w:r>
            <w:proofErr w:type="gramEnd"/>
            <w:r>
              <w:t>, ударные, струнные).</w:t>
            </w:r>
          </w:p>
          <w:p w:rsidR="00631377" w:rsidRDefault="00631377" w:rsidP="00631377">
            <w:pPr>
              <w:pStyle w:val="table-body0mm"/>
            </w:pPr>
            <w:r>
              <w:t>Разучивание, исполнение песен разных жанров, относящихся к фольклору разных народов Российской Фед</w:t>
            </w:r>
            <w:proofErr w:type="gramStart"/>
            <w:r>
              <w:t>е-</w:t>
            </w:r>
            <w:proofErr w:type="gramEnd"/>
            <w:r>
              <w:br/>
              <w:t xml:space="preserve">рации. </w:t>
            </w:r>
          </w:p>
          <w:p w:rsidR="00631377" w:rsidRDefault="00631377" w:rsidP="00631377">
            <w:pPr>
              <w:pStyle w:val="table-body0mm"/>
              <w:rPr>
                <w:spacing w:val="2"/>
              </w:rPr>
            </w:pPr>
            <w:r>
              <w:rPr>
                <w:spacing w:val="2"/>
              </w:rPr>
              <w:lastRenderedPageBreak/>
              <w:t>Импровизации, сочинение к ним ритмических аккомпанементов (звучащими жестами, на ударных инструментах).</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Исполнение на клавишных или духовых инструментах (см. выше) мелодий народных песен, прослеживание мелодии по нотной записи</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631377" w:rsidRDefault="00631377" w:rsidP="00631377">
            <w:pPr>
              <w:pStyle w:val="table-body0mm"/>
            </w:pPr>
            <w:r>
              <w:lastRenderedPageBreak/>
              <w:t xml:space="preserve">Е)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631377" w:rsidRDefault="00631377" w:rsidP="00631377">
            <w:pPr>
              <w:pStyle w:val="table-body0mm"/>
            </w:pPr>
            <w:r>
              <w:t>Народные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631377" w:rsidRDefault="00631377" w:rsidP="00631377">
            <w:pPr>
              <w:pStyle w:val="table-body0mm"/>
            </w:pPr>
            <w:r>
              <w:t xml:space="preserve">Обряды, игры, хороводы, праздничная символика — на примере одного или нескольких народных </w:t>
            </w:r>
            <w:r>
              <w:br/>
              <w:t>праздников</w:t>
            </w:r>
            <w:proofErr w:type="gramStart"/>
            <w:r>
              <w:rPr>
                <w:rStyle w:val="footnote-num"/>
              </w:rPr>
              <w:t>1</w:t>
            </w:r>
            <w:proofErr w:type="gramEnd"/>
            <w:r>
              <w:t xml:space="preserve"> </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631377" w:rsidRDefault="00631377" w:rsidP="00631377">
            <w:pPr>
              <w:pStyle w:val="table-body0mm"/>
            </w:pPr>
            <w:r>
              <w:t>Знакомство с праздничными обычаями, обрядами, бытовавшими ранее и сохранившимися сегодня у различных народностей Российской Федерации.</w:t>
            </w:r>
          </w:p>
          <w:p w:rsidR="00631377" w:rsidRDefault="00631377" w:rsidP="00631377">
            <w:pPr>
              <w:pStyle w:val="table-body0mm"/>
            </w:pPr>
            <w:r>
              <w:t>Разучивание песен, реконструкция фрагмента обряда, участие в коллективной традиционной игре</w:t>
            </w:r>
            <w:proofErr w:type="gramStart"/>
            <w:r>
              <w:rPr>
                <w:rStyle w:val="footnote-num"/>
              </w:rPr>
              <w:t>2</w:t>
            </w:r>
            <w:proofErr w:type="gramEnd"/>
            <w:r>
              <w:t>.</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 xml:space="preserve">Просмотр фильма/ мультфильма, рассказывающего о символике фольклорного праздника. </w:t>
            </w:r>
          </w:p>
          <w:p w:rsidR="00631377" w:rsidRDefault="00631377" w:rsidP="00631377">
            <w:pPr>
              <w:pStyle w:val="table-body0mm"/>
            </w:pPr>
            <w:r>
              <w:t>Посещение театра, театрализованного представления.</w:t>
            </w:r>
          </w:p>
          <w:p w:rsidR="00631377" w:rsidRDefault="00631377" w:rsidP="00631377">
            <w:pPr>
              <w:pStyle w:val="table-body0mm"/>
            </w:pPr>
            <w:r>
              <w:t>Участие в народных гуляньях на улицах родного города, посёлка</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 xml:space="preserve">Ж)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Первые артисты, народный театр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 xml:space="preserve">Скоморохи. </w:t>
            </w:r>
            <w:r>
              <w:br/>
            </w:r>
            <w:r>
              <w:rPr>
                <w:spacing w:val="-1"/>
              </w:rPr>
              <w:t>Ярмарочный балаган.</w:t>
            </w:r>
            <w:r>
              <w:t xml:space="preserve"> Вертеп</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Чтение учебных, справочных текстов по теме. Диалог с учителем.</w:t>
            </w:r>
          </w:p>
          <w:p w:rsidR="00631377" w:rsidRDefault="00631377" w:rsidP="00631377">
            <w:pPr>
              <w:pStyle w:val="table-body0mm"/>
            </w:pPr>
            <w:r>
              <w:t>Разучивание, исполнение скоморошин.</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Просмотр фильма/ мультфильма, фрагмента музыкального спектакля. Творческий проект — театрализованная постановка</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lastRenderedPageBreak/>
              <w:t xml:space="preserve">З) </w:t>
            </w:r>
            <w: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Фольклор народов России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Музыкальные традиции, особенности народной музыки республик Российской Федерации</w:t>
            </w:r>
            <w:r>
              <w:rPr>
                <w:rStyle w:val="footnote-num"/>
              </w:rPr>
              <w:t>3</w:t>
            </w:r>
            <w:r>
              <w:t xml:space="preserve">. </w:t>
            </w:r>
            <w:r>
              <w:br/>
              <w:t xml:space="preserve">Жанры, интонации, музыкальные </w:t>
            </w:r>
            <w:r>
              <w:br/>
              <w:t xml:space="preserve">инструменты, </w:t>
            </w:r>
            <w:r>
              <w:br/>
              <w:t>музыканты-исполнители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w:t>
            </w:r>
          </w:p>
          <w:p w:rsidR="00631377" w:rsidRDefault="00631377" w:rsidP="00631377">
            <w:pPr>
              <w:pStyle w:val="table-body0mm"/>
            </w:pPr>
            <w:r>
              <w:t>Разучивание песен, танцев, импровизация ритмических аккомпанементов на ударных инструментах.</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Исполнение на клавишных или духовых инструментах мелодий народных песен, прослеживание мелодии по нотной записи.</w:t>
            </w:r>
          </w:p>
          <w:p w:rsidR="00631377" w:rsidRDefault="00631377" w:rsidP="00631377">
            <w:pPr>
              <w:pStyle w:val="table-body0mm"/>
            </w:pPr>
            <w:r>
              <w:t>Творческие, исследовательские проекты, школьные фестивали, посвящённые музыкальному творчеству народов России</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И) </w:t>
            </w:r>
            <w: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Фольклор в творчестве профессиональных музыкантов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Собиратели </w:t>
            </w:r>
            <w:r>
              <w:br/>
              <w:t xml:space="preserve">фольклора. </w:t>
            </w:r>
            <w:r>
              <w:br/>
              <w:t xml:space="preserve">Народные мелодии в обработке </w:t>
            </w:r>
            <w:r>
              <w:br/>
              <w:t xml:space="preserve">композиторов. Народные жанры, интонации </w:t>
            </w:r>
            <w:r>
              <w:br/>
              <w:t xml:space="preserve">как основа </w:t>
            </w:r>
            <w:r>
              <w:br/>
              <w:t>для композиторского творчества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Диалог с учителем о значении фольклористики. Чтение учебных, популярных текстов о собирателях фольклора.</w:t>
            </w:r>
          </w:p>
          <w:p w:rsidR="00631377" w:rsidRDefault="00631377" w:rsidP="00631377">
            <w:pPr>
              <w:pStyle w:val="table-body0mm"/>
            </w:pPr>
            <w:r>
              <w:t>Слушание музыки, созданной композиторами на основе народных жанров и интонаций. Определение приёмов обработки, развития народных мелодий.</w:t>
            </w:r>
          </w:p>
          <w:p w:rsidR="00631377" w:rsidRDefault="00631377" w:rsidP="00631377">
            <w:pPr>
              <w:pStyle w:val="table-body0mm"/>
            </w:pPr>
            <w:r>
              <w:t>Разучивание, исполнение народных песен в композиторской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 xml:space="preserve">Аналогии с изобразительным искусством — сравнение фотографий подлинных образцов народных промыслов (гжель, хохлома, </w:t>
            </w:r>
            <w:r>
              <w:lastRenderedPageBreak/>
              <w:t>городецкая роспись и т. д.) с творчеством современных художников, модельеров, дизайнеров, работающих в соответствующих техниках росписи</w:t>
            </w:r>
          </w:p>
        </w:tc>
      </w:tr>
    </w:tbl>
    <w:p w:rsidR="00631377" w:rsidRDefault="00631377" w:rsidP="00631377">
      <w:pPr>
        <w:pStyle w:val="body"/>
      </w:pPr>
    </w:p>
    <w:p w:rsidR="00631377" w:rsidRDefault="00631377" w:rsidP="00631377">
      <w:pPr>
        <w:spacing w:after="160" w:line="259" w:lineRule="auto"/>
        <w:rPr>
          <w:rFonts w:cs="SchoolBookSanPin"/>
          <w:color w:val="000000"/>
          <w:szCs w:val="20"/>
        </w:rPr>
      </w:pPr>
      <w:r>
        <w:br w:type="page"/>
      </w:r>
    </w:p>
    <w:p w:rsidR="00631377" w:rsidRDefault="00631377" w:rsidP="00631377">
      <w:pPr>
        <w:pStyle w:val="h3"/>
      </w:pPr>
      <w:r>
        <w:lastRenderedPageBreak/>
        <w:t>Модуль № 3 «Музыка народов мира»</w:t>
      </w:r>
    </w:p>
    <w:p w:rsidR="00631377" w:rsidRDefault="00631377" w:rsidP="00631377">
      <w:pPr>
        <w:pStyle w:val="bodyindent"/>
        <w:ind w:right="83"/>
        <w:rPr>
          <w:spacing w:val="1"/>
        </w:rPr>
      </w:pPr>
      <w:r>
        <w:rPr>
          <w:spacing w:val="1"/>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 </w:t>
      </w:r>
    </w:p>
    <w:p w:rsidR="00631377" w:rsidRDefault="00631377" w:rsidP="00631377">
      <w:pPr>
        <w:pStyle w:val="bodyindent"/>
        <w:ind w:right="83"/>
      </w:pPr>
      <w:r>
        <w:t xml:space="preserve">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 </w:t>
      </w:r>
    </w:p>
    <w:p w:rsidR="00631377" w:rsidRDefault="00631377" w:rsidP="00631377">
      <w:pPr>
        <w:pStyle w:val="bodyindent"/>
      </w:pPr>
    </w:p>
    <w:tbl>
      <w:tblPr>
        <w:tblW w:w="0" w:type="auto"/>
        <w:tblInd w:w="113" w:type="dxa"/>
        <w:tblLayout w:type="fixed"/>
        <w:tblCellMar>
          <w:left w:w="0" w:type="dxa"/>
          <w:right w:w="0" w:type="dxa"/>
        </w:tblCellMar>
        <w:tblLook w:val="0000" w:firstRow="0" w:lastRow="0" w:firstColumn="0" w:lastColumn="0" w:noHBand="0" w:noVBand="0"/>
      </w:tblPr>
      <w:tblGrid>
        <w:gridCol w:w="1191"/>
        <w:gridCol w:w="1133"/>
        <w:gridCol w:w="4185"/>
        <w:gridCol w:w="3629"/>
      </w:tblGrid>
      <w:tr w:rsidR="00631377" w:rsidTr="00631377">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31377" w:rsidRDefault="00631377" w:rsidP="00631377">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31377" w:rsidRDefault="00631377" w:rsidP="00631377">
            <w:pPr>
              <w:pStyle w:val="table-head"/>
            </w:pPr>
            <w:r>
              <w:t>Тема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31377" w:rsidRDefault="00631377" w:rsidP="00631377">
            <w:pPr>
              <w:pStyle w:val="table-head"/>
            </w:pPr>
            <w:r>
              <w:t>Содержание</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31377" w:rsidRDefault="00631377" w:rsidP="00631377">
            <w:pPr>
              <w:pStyle w:val="table-head"/>
            </w:pPr>
            <w:r>
              <w:t xml:space="preserve">Виды деятельности </w:t>
            </w:r>
            <w:proofErr w:type="gramStart"/>
            <w:r>
              <w:t>обучающихся</w:t>
            </w:r>
            <w:proofErr w:type="gramEnd"/>
          </w:p>
        </w:tc>
      </w:tr>
      <w:tr w:rsidR="00631377" w:rsidTr="00631377">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631377" w:rsidRDefault="00631377" w:rsidP="00631377">
            <w:pPr>
              <w:pStyle w:val="table-body0mm"/>
            </w:pPr>
            <w:r>
              <w:t xml:space="preserve">А) </w:t>
            </w:r>
            <w:r>
              <w:br/>
              <w:t xml:space="preserve">2—6 уч. часов </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631377" w:rsidRDefault="00631377" w:rsidP="00631377">
            <w:pPr>
              <w:pStyle w:val="table-body0mm"/>
            </w:pPr>
            <w:r>
              <w:t>Музыка наших соседей</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631377" w:rsidRDefault="00631377" w:rsidP="00631377">
            <w:pPr>
              <w:pStyle w:val="table-body0mm"/>
            </w:pPr>
            <w:r>
              <w:t>Фольклор и музыкальные традиции Белоруссии, Украины, Прибалтики (песни, танцы, обычаи, музыкальные инструменты)</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631377" w:rsidRDefault="00631377" w:rsidP="00631377">
            <w:pPr>
              <w:pStyle w:val="table-body0mm"/>
            </w:pPr>
            <w:r>
              <w:t>Знакомство с особенностями музыкального фольклора народов других стран. Определение характерных черт, типичных элементов музы-</w:t>
            </w:r>
          </w:p>
        </w:tc>
      </w:tr>
      <w:tr w:rsidR="00631377" w:rsidTr="00631377">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Б) </w:t>
            </w:r>
            <w:r>
              <w:br/>
              <w:t xml:space="preserve">2—6 уч. </w:t>
            </w:r>
            <w:r>
              <w:lastRenderedPageBreak/>
              <w:t>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 xml:space="preserve">Кавказские мелодии и </w:t>
            </w:r>
            <w:r>
              <w:lastRenderedPageBreak/>
              <w:t>ритмы</w:t>
            </w:r>
            <w:proofErr w:type="gramStart"/>
            <w:r>
              <w:rPr>
                <w:rStyle w:val="footnote-num"/>
              </w:rPr>
              <w:t>1</w:t>
            </w:r>
            <w:proofErr w:type="gramEnd"/>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 xml:space="preserve">Музыкальные традиции и праздники, народные инструменты и жанры. Композиторы и </w:t>
            </w:r>
            <w:r>
              <w:lastRenderedPageBreak/>
              <w:t>музыканты-исполнители Грузии, Армении, Азербайджана</w:t>
            </w:r>
            <w:proofErr w:type="gramStart"/>
            <w:r>
              <w:rPr>
                <w:rStyle w:val="footnote-num"/>
              </w:rPr>
              <w:t>2</w:t>
            </w:r>
            <w:proofErr w:type="gramEnd"/>
            <w:r>
              <w:t>. Близость музыкальной культуры этих стран с российскими республиками Северного Кавказа</w:t>
            </w:r>
          </w:p>
        </w:tc>
        <w:tc>
          <w:tcPr>
            <w:tcW w:w="3629"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кального языка (ритм, лад, интонации).</w:t>
            </w:r>
          </w:p>
          <w:p w:rsidR="00631377" w:rsidRDefault="00631377" w:rsidP="00631377">
            <w:pPr>
              <w:pStyle w:val="table-body0mm"/>
            </w:pPr>
            <w:r>
              <w:t xml:space="preserve">Знакомство с внешним видом, </w:t>
            </w:r>
            <w:r>
              <w:lastRenderedPageBreak/>
              <w:t>особенностями исполнения и звучания народных инструментов.</w:t>
            </w:r>
          </w:p>
          <w:p w:rsidR="00631377" w:rsidRDefault="00631377" w:rsidP="00631377">
            <w:pPr>
              <w:pStyle w:val="table-body0mm"/>
            </w:pPr>
            <w:r>
              <w:t xml:space="preserve">Определение на слух тембров инструментов. </w:t>
            </w:r>
          </w:p>
          <w:p w:rsidR="00631377" w:rsidRDefault="00631377" w:rsidP="00631377">
            <w:pPr>
              <w:pStyle w:val="table-body0mm"/>
            </w:pPr>
            <w:r>
              <w:t xml:space="preserve">Классификация на группы </w:t>
            </w:r>
            <w:proofErr w:type="gramStart"/>
            <w:r>
              <w:t>духовых</w:t>
            </w:r>
            <w:proofErr w:type="gramEnd"/>
            <w:r>
              <w:t xml:space="preserve">, ударных, струнных. </w:t>
            </w:r>
          </w:p>
          <w:p w:rsidR="00631377" w:rsidRDefault="00631377" w:rsidP="00631377">
            <w:pPr>
              <w:pStyle w:val="table-body0mm"/>
            </w:pPr>
            <w:r>
              <w:t>Музыкальная викторина на знание тембров народных инструментов.</w:t>
            </w:r>
          </w:p>
          <w:p w:rsidR="00631377" w:rsidRDefault="00631377" w:rsidP="00631377">
            <w:pPr>
              <w:pStyle w:val="table-body0mm"/>
            </w:pPr>
            <w:r>
              <w:t xml:space="preserve">Двигательная игра — импровизация-подражание игре на музыкальных инструментах. </w:t>
            </w:r>
          </w:p>
          <w:p w:rsidR="00631377" w:rsidRDefault="00631377" w:rsidP="00631377">
            <w:pPr>
              <w:pStyle w:val="table-body0mm"/>
            </w:pPr>
            <w:r>
              <w:t>Сравнение интонаций, жанров, ладов, инструментов других народов с фольклорными элементами народов России.</w:t>
            </w:r>
          </w:p>
          <w:p w:rsidR="00631377" w:rsidRDefault="00631377" w:rsidP="00631377">
            <w:pPr>
              <w:pStyle w:val="table-body0mm"/>
            </w:pPr>
            <w: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Исполнение на клавишных или духовых инструментах народных</w:t>
            </w:r>
          </w:p>
        </w:tc>
      </w:tr>
      <w:tr w:rsidR="00631377" w:rsidTr="00631377">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 xml:space="preserve">В)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Музыка народов Европы</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Танцевальный и песенный фольклор </w:t>
            </w:r>
            <w:proofErr w:type="gramStart"/>
            <w:r>
              <w:t>европейских</w:t>
            </w:r>
            <w:proofErr w:type="gramEnd"/>
            <w:r>
              <w:t xml:space="preserve"> народов</w:t>
            </w:r>
            <w:r>
              <w:rPr>
                <w:rStyle w:val="footnote-num"/>
              </w:rPr>
              <w:t>3</w:t>
            </w:r>
            <w:r>
              <w:t>. Канон. Странствующие музыканты. Карнавал</w:t>
            </w:r>
          </w:p>
        </w:tc>
        <w:tc>
          <w:tcPr>
            <w:tcW w:w="3629" w:type="dxa"/>
            <w:vMerge/>
            <w:tcBorders>
              <w:top w:val="single" w:sz="4" w:space="0" w:color="000000"/>
              <w:left w:val="single" w:sz="4" w:space="0" w:color="000000"/>
              <w:bottom w:val="single" w:sz="4" w:space="0" w:color="000000"/>
              <w:right w:val="single" w:sz="4" w:space="0" w:color="000000"/>
            </w:tcBorders>
          </w:tcPr>
          <w:p w:rsidR="00631377" w:rsidRPr="0058007C" w:rsidRDefault="00631377" w:rsidP="00631377">
            <w:pPr>
              <w:pStyle w:val="NoParagraphStyle"/>
              <w:spacing w:line="240" w:lineRule="auto"/>
              <w:textAlignment w:val="auto"/>
              <w:rPr>
                <w:rFonts w:ascii="OfficinaSansExtraBoldITC-Reg" w:hAnsi="OfficinaSansExtraBoldITC-Reg" w:cs="Times New Roman"/>
                <w:color w:val="auto"/>
                <w:lang w:val="ru-RU"/>
              </w:rPr>
            </w:pPr>
          </w:p>
        </w:tc>
      </w:tr>
      <w:tr w:rsidR="00631377" w:rsidTr="00631377">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Г) </w:t>
            </w:r>
          </w:p>
          <w:p w:rsidR="00631377" w:rsidRDefault="00631377" w:rsidP="00631377">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Музыка Испании и Латинской Америки</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Фламенко. Искусство игры на гитаре, кастаньеты, латиноамериканские ударные инструменты. Танцевальные жанры</w:t>
            </w:r>
            <w:proofErr w:type="gramStart"/>
            <w:r>
              <w:rPr>
                <w:rStyle w:val="footnote-num"/>
              </w:rPr>
              <w:t>4</w:t>
            </w:r>
            <w:proofErr w:type="gramEnd"/>
            <w:r>
              <w:t>. Профессиональные композиторы и исполнители</w:t>
            </w:r>
            <w:r>
              <w:rPr>
                <w:rStyle w:val="footnote-num"/>
              </w:rPr>
              <w:t>5</w:t>
            </w:r>
          </w:p>
        </w:tc>
        <w:tc>
          <w:tcPr>
            <w:tcW w:w="3629" w:type="dxa"/>
            <w:vMerge/>
            <w:tcBorders>
              <w:top w:val="single" w:sz="4" w:space="0" w:color="000000"/>
              <w:left w:val="single" w:sz="4" w:space="0" w:color="000000"/>
              <w:bottom w:val="single" w:sz="4" w:space="0" w:color="000000"/>
              <w:right w:val="single" w:sz="4" w:space="0" w:color="000000"/>
            </w:tcBorders>
          </w:tcPr>
          <w:p w:rsidR="00631377" w:rsidRPr="0058007C" w:rsidRDefault="00631377" w:rsidP="00631377">
            <w:pPr>
              <w:pStyle w:val="NoParagraphStyle"/>
              <w:spacing w:line="240" w:lineRule="auto"/>
              <w:textAlignment w:val="auto"/>
              <w:rPr>
                <w:rFonts w:ascii="OfficinaSansExtraBoldITC-Reg" w:hAnsi="OfficinaSansExtraBoldITC-Reg" w:cs="Times New Roman"/>
                <w:color w:val="auto"/>
                <w:lang w:val="ru-RU"/>
              </w:rPr>
            </w:pPr>
          </w:p>
        </w:tc>
      </w:tr>
      <w:tr w:rsidR="00631377" w:rsidTr="00631377">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Д)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Музыка США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Смешение традиций и культур в музыке Северной Америки. Африканские ритмы, трудовые песни негров. Спиричуэлс. Джаз. Творчество Дж. Гершвина</w:t>
            </w:r>
          </w:p>
        </w:tc>
        <w:tc>
          <w:tcPr>
            <w:tcW w:w="3629" w:type="dxa"/>
            <w:vMerge/>
            <w:tcBorders>
              <w:top w:val="single" w:sz="4" w:space="0" w:color="000000"/>
              <w:left w:val="single" w:sz="4" w:space="0" w:color="000000"/>
              <w:bottom w:val="single" w:sz="4" w:space="0" w:color="000000"/>
              <w:right w:val="single" w:sz="4" w:space="0" w:color="000000"/>
            </w:tcBorders>
          </w:tcPr>
          <w:p w:rsidR="00631377" w:rsidRPr="0058007C" w:rsidRDefault="00631377" w:rsidP="00631377">
            <w:pPr>
              <w:pStyle w:val="NoParagraphStyle"/>
              <w:spacing w:line="240" w:lineRule="auto"/>
              <w:textAlignment w:val="auto"/>
              <w:rPr>
                <w:rFonts w:ascii="OfficinaSansExtraBoldITC-Reg" w:hAnsi="OfficinaSansExtraBoldITC-Reg" w:cs="Times New Roman"/>
                <w:color w:val="auto"/>
                <w:lang w:val="ru-RU"/>
              </w:rPr>
            </w:pPr>
          </w:p>
        </w:tc>
      </w:tr>
      <w:tr w:rsidR="00631377" w:rsidTr="00631377">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Е) </w:t>
            </w:r>
          </w:p>
          <w:p w:rsidR="00631377" w:rsidRDefault="00631377" w:rsidP="00631377">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Музыка Японии и Китая</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Древние истоки музыкальной культуры стран Юго-Восточной Азии. Императорские церемонии, музыкальные инструменты. Пентатоника</w:t>
            </w:r>
          </w:p>
        </w:tc>
        <w:tc>
          <w:tcPr>
            <w:tcW w:w="3629" w:type="dxa"/>
            <w:vMerge/>
            <w:tcBorders>
              <w:top w:val="single" w:sz="4" w:space="0" w:color="000000"/>
              <w:left w:val="single" w:sz="4" w:space="0" w:color="000000"/>
              <w:bottom w:val="single" w:sz="4" w:space="0" w:color="000000"/>
              <w:right w:val="single" w:sz="4" w:space="0" w:color="000000"/>
            </w:tcBorders>
          </w:tcPr>
          <w:p w:rsidR="00631377" w:rsidRPr="0058007C" w:rsidRDefault="00631377" w:rsidP="00631377">
            <w:pPr>
              <w:pStyle w:val="NoParagraphStyle"/>
              <w:spacing w:line="240" w:lineRule="auto"/>
              <w:textAlignment w:val="auto"/>
              <w:rPr>
                <w:rFonts w:ascii="OfficinaSansExtraBoldITC-Reg" w:hAnsi="OfficinaSansExtraBoldITC-Reg" w:cs="Times New Roman"/>
                <w:color w:val="auto"/>
                <w:lang w:val="ru-RU"/>
              </w:rPr>
            </w:pPr>
          </w:p>
        </w:tc>
      </w:tr>
      <w:tr w:rsidR="00631377" w:rsidTr="00631377">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lastRenderedPageBreak/>
              <w:t xml:space="preserve">Ж) </w:t>
            </w:r>
          </w:p>
          <w:p w:rsidR="00631377" w:rsidRDefault="00631377" w:rsidP="00631377">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Музыка Средней Азии</w:t>
            </w:r>
            <w:proofErr w:type="gramStart"/>
            <w:r>
              <w:rPr>
                <w:rStyle w:val="footnote-num"/>
              </w:rPr>
              <w:t>6</w:t>
            </w:r>
            <w:proofErr w:type="gramEnd"/>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Музыкальные традиции и праздники, народные инструменты и современные исполнители Казахстана, Киргизии, и других стран региона</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мелодий, прослеживание их по нотной записи.</w:t>
            </w:r>
          </w:p>
          <w:p w:rsidR="00631377" w:rsidRDefault="00631377" w:rsidP="00631377">
            <w:pPr>
              <w:pStyle w:val="table-body0mm"/>
            </w:pPr>
            <w:r>
              <w:t>Творческие, исследовательские проекты, школьные фестивали, посвящённые музыкальной культуре народов мира</w:t>
            </w:r>
          </w:p>
        </w:tc>
      </w:tr>
      <w:tr w:rsidR="00631377" w:rsidTr="00631377">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 xml:space="preserve">З) </w:t>
            </w:r>
          </w:p>
          <w:p w:rsidR="00631377" w:rsidRDefault="00631377" w:rsidP="00631377">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Певец своего народа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Интонации народной музыки в творчестве зарубежных композиторов — ярких представителей национального музыкального стиля своей страны</w:t>
            </w:r>
            <w:proofErr w:type="gramStart"/>
            <w:r>
              <w:rPr>
                <w:rStyle w:val="footnote-num"/>
              </w:rPr>
              <w:t>7</w:t>
            </w:r>
            <w:proofErr w:type="gramEnd"/>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 xml:space="preserve">Знакомство с творчеством композиторов. Сравнение их сочинений с народной музыкой. Определение формы, принципа развития </w:t>
            </w:r>
            <w:proofErr w:type="gramStart"/>
            <w:r>
              <w:t>фольк</w:t>
            </w:r>
            <w:proofErr w:type="gramEnd"/>
            <w:r>
              <w:t>-</w:t>
            </w:r>
          </w:p>
        </w:tc>
      </w:tr>
      <w:tr w:rsidR="00631377" w:rsidTr="00631377">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И) </w:t>
            </w:r>
          </w:p>
          <w:p w:rsidR="00631377" w:rsidRDefault="00631377" w:rsidP="00631377">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Диалог культур</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Культурные связи между музыкантами разных стран. </w:t>
            </w:r>
          </w:p>
          <w:p w:rsidR="00631377" w:rsidRDefault="00631377" w:rsidP="00631377">
            <w:pPr>
              <w:pStyle w:val="table-body0mm"/>
            </w:pPr>
            <w:r>
              <w:t>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лорного музыкального материала.</w:t>
            </w:r>
          </w:p>
          <w:p w:rsidR="00631377" w:rsidRDefault="00631377" w:rsidP="00631377">
            <w:pPr>
              <w:pStyle w:val="table-body0mm"/>
            </w:pPr>
            <w:r>
              <w:t>Вокализация наиболее ярких тем инструментальных сочинений.</w:t>
            </w:r>
          </w:p>
          <w:p w:rsidR="00631377" w:rsidRDefault="00631377" w:rsidP="00631377">
            <w:pPr>
              <w:pStyle w:val="table-body0mm"/>
            </w:pPr>
            <w:r>
              <w:t>Разучивание, исполнение доступных вокальных сочинений.</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Исполнение на клавишных или духовых инструментах композиторских мелодий, прослеживание их по нотной записи.</w:t>
            </w:r>
          </w:p>
          <w:p w:rsidR="00631377" w:rsidRDefault="00631377" w:rsidP="00631377">
            <w:pPr>
              <w:pStyle w:val="table-body0mm"/>
            </w:pPr>
            <w:r>
              <w:t>Творческие, исследовательские проекты, посвящённые выдающимся композиторам</w:t>
            </w:r>
          </w:p>
        </w:tc>
      </w:tr>
    </w:tbl>
    <w:p w:rsidR="00631377" w:rsidRDefault="00631377" w:rsidP="00631377">
      <w:pPr>
        <w:pStyle w:val="body"/>
      </w:pPr>
    </w:p>
    <w:p w:rsidR="00631377" w:rsidRDefault="00631377" w:rsidP="00631377">
      <w:pPr>
        <w:spacing w:after="160" w:line="259" w:lineRule="auto"/>
        <w:rPr>
          <w:rFonts w:cs="SchoolBookSanPin"/>
          <w:color w:val="000000"/>
          <w:szCs w:val="20"/>
        </w:rPr>
      </w:pPr>
      <w:r>
        <w:lastRenderedPageBreak/>
        <w:br w:type="page"/>
      </w:r>
    </w:p>
    <w:p w:rsidR="00631377" w:rsidRDefault="00631377" w:rsidP="00631377">
      <w:pPr>
        <w:pStyle w:val="h3"/>
      </w:pPr>
      <w:r>
        <w:lastRenderedPageBreak/>
        <w:t>Модуль № 4 «Духовная музыка»</w:t>
      </w:r>
    </w:p>
    <w:p w:rsidR="00631377" w:rsidRDefault="00631377" w:rsidP="00631377">
      <w:pPr>
        <w:pStyle w:val="bodyindent"/>
        <w:spacing w:after="142"/>
        <w:ind w:right="83"/>
      </w:pPr>
      <w: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музыки возможно и в рамках изучения других модулей (вариант № 2).</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631377" w:rsidTr="00631377">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31377" w:rsidRDefault="00631377" w:rsidP="00631377">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31377" w:rsidRDefault="00631377" w:rsidP="00631377">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31377" w:rsidRDefault="00631377" w:rsidP="00631377">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31377" w:rsidRDefault="00631377" w:rsidP="00631377">
            <w:pPr>
              <w:pStyle w:val="table-head"/>
            </w:pPr>
            <w:r>
              <w:t xml:space="preserve">Виды деятельности </w:t>
            </w:r>
            <w:proofErr w:type="gramStart"/>
            <w:r>
              <w:t>обучающихся</w:t>
            </w:r>
            <w:proofErr w:type="gramEnd"/>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А)</w:t>
            </w:r>
          </w:p>
          <w:p w:rsidR="00631377" w:rsidRDefault="00631377" w:rsidP="00631377">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Звучание храма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Колокола. </w:t>
            </w:r>
            <w:r>
              <w:br/>
              <w:t>Колокольные звоны (благовест, трезвон и др.).</w:t>
            </w:r>
          </w:p>
          <w:p w:rsidR="00631377" w:rsidRDefault="00631377" w:rsidP="00631377">
            <w:pPr>
              <w:pStyle w:val="table-body0mm"/>
            </w:pPr>
            <w:r>
              <w:t xml:space="preserve">Звонарские </w:t>
            </w:r>
            <w:r>
              <w:br/>
              <w:t xml:space="preserve">приговорки. </w:t>
            </w:r>
            <w:r>
              <w:br/>
              <w:t>Колокольность в музыке русских композиторов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rsidR="00631377" w:rsidRDefault="00631377" w:rsidP="00631377">
            <w:pPr>
              <w:pStyle w:val="table-body0mm"/>
            </w:pPr>
            <w:r>
              <w:t>Слушание музыки русских композиторов</w:t>
            </w:r>
            <w:proofErr w:type="gramStart"/>
            <w:r>
              <w:rPr>
                <w:rStyle w:val="footnote-num"/>
              </w:rPr>
              <w:t>1</w:t>
            </w:r>
            <w:proofErr w:type="gramEnd"/>
            <w:r>
              <w:t xml:space="preserve"> с ярко выраженным изобразительным элементом колокольности. Выявление, обсуждение характера, выразительных средств, использованных композитором.</w:t>
            </w:r>
          </w:p>
          <w:p w:rsidR="00631377" w:rsidRDefault="00631377" w:rsidP="00631377">
            <w:pPr>
              <w:pStyle w:val="table-body0mm"/>
            </w:pPr>
            <w:r>
              <w:t>Двигательная импровизация — имитация движений звонаря на колокольне.</w:t>
            </w:r>
          </w:p>
          <w:p w:rsidR="00631377" w:rsidRDefault="00631377" w:rsidP="00631377">
            <w:pPr>
              <w:pStyle w:val="table-body0mm"/>
            </w:pPr>
            <w:proofErr w:type="gramStart"/>
            <w:r>
              <w:t>Ритмические и артикуляционные упражнения</w:t>
            </w:r>
            <w:proofErr w:type="gramEnd"/>
            <w:r>
              <w:t xml:space="preserve"> на основе звонарских приговорок.</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Просмотр документального фильма о колоколах.</w:t>
            </w:r>
          </w:p>
          <w:p w:rsidR="00631377" w:rsidRDefault="00631377" w:rsidP="00631377">
            <w:pPr>
              <w:pStyle w:val="table-body0mm"/>
            </w:pPr>
            <w:r>
              <w:t xml:space="preserve">Сочинение, исполнение на фортепиано, синтезаторе или металлофонах композиции (импровизации), имитирующей звучание </w:t>
            </w:r>
            <w:r>
              <w:lastRenderedPageBreak/>
              <w:t>колоколов</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631377" w:rsidRDefault="00631377" w:rsidP="00631377">
            <w:pPr>
              <w:pStyle w:val="table-body0mm"/>
            </w:pPr>
            <w:r>
              <w:lastRenderedPageBreak/>
              <w:t>Б)</w:t>
            </w:r>
          </w:p>
          <w:p w:rsidR="00631377" w:rsidRDefault="00631377" w:rsidP="00631377">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631377" w:rsidRDefault="00631377" w:rsidP="00631377">
            <w:pPr>
              <w:pStyle w:val="table-body0mm"/>
            </w:pPr>
            <w:r>
              <w:t>Песни верующих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631377" w:rsidRDefault="00631377" w:rsidP="00631377">
            <w:pPr>
              <w:pStyle w:val="table-body0mm"/>
            </w:pPr>
            <w:r>
              <w:t xml:space="preserve">Молитва, хорал, песнопение, </w:t>
            </w:r>
            <w:r>
              <w:br/>
              <w:t>духовный стих.</w:t>
            </w:r>
          </w:p>
          <w:p w:rsidR="00631377" w:rsidRDefault="00631377" w:rsidP="00631377">
            <w:pPr>
              <w:pStyle w:val="table-body0mm"/>
            </w:pPr>
            <w:r>
              <w:t>Образы духовной музыки в творчестве композиторов-классиков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631377" w:rsidRDefault="00631377" w:rsidP="00631377">
            <w:pPr>
              <w:pStyle w:val="table-body0mm"/>
            </w:pPr>
            <w:r>
              <w:t>Слушание, разучивание, исполнение вокальных произведений религиозного содержания. Диалог с учителем о характере музыки, манере исполнения, выразительных средствах.</w:t>
            </w:r>
          </w:p>
          <w:p w:rsidR="00631377" w:rsidRDefault="00631377" w:rsidP="00631377">
            <w:pPr>
              <w:pStyle w:val="table-body0mm"/>
            </w:pPr>
            <w:r>
              <w:t>Знакомство с произведениями светской музыки, в которых воплощены молитвенные интонации, используется хоральный склад звучания.</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Просмотр документального фильма о значении молитвы.</w:t>
            </w:r>
          </w:p>
          <w:p w:rsidR="00631377" w:rsidRDefault="00631377" w:rsidP="00631377">
            <w:pPr>
              <w:pStyle w:val="table-body0mm"/>
            </w:pPr>
            <w:r>
              <w:t>Рисование по мотивам прослушанных музыкальных произведений</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631377" w:rsidRDefault="00631377" w:rsidP="00631377">
            <w:pPr>
              <w:pStyle w:val="table-body0mm"/>
            </w:pPr>
            <w:r>
              <w:t>В)</w:t>
            </w:r>
          </w:p>
          <w:p w:rsidR="00631377" w:rsidRDefault="00631377" w:rsidP="00631377">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631377" w:rsidRDefault="00631377" w:rsidP="00631377">
            <w:pPr>
              <w:pStyle w:val="table-body0mm"/>
            </w:pPr>
            <w:r>
              <w:t>Инструментальная музыка в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631377" w:rsidRDefault="00631377" w:rsidP="00631377">
            <w:pPr>
              <w:pStyle w:val="table-body0mm"/>
            </w:pPr>
            <w:r>
              <w:t>Орган и его роль в богослужении. Творчество И. С. Баха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631377" w:rsidRDefault="00631377" w:rsidP="00631377">
            <w:pPr>
              <w:pStyle w:val="table-body0mm"/>
            </w:pPr>
            <w: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w:t>
            </w:r>
          </w:p>
          <w:p w:rsidR="00631377" w:rsidRDefault="00631377" w:rsidP="00631377">
            <w:pPr>
              <w:pStyle w:val="table-body0mm"/>
            </w:pPr>
            <w:r>
              <w:t>Слушание органной музыки И. С. Баха. Описание впечатления от восприятия, характеристика музыкально-выразительных средств.</w:t>
            </w:r>
          </w:p>
          <w:p w:rsidR="00631377" w:rsidRDefault="00631377" w:rsidP="00631377">
            <w:pPr>
              <w:pStyle w:val="table-body0mm"/>
            </w:pPr>
            <w:r>
              <w:t>Игровая имитация особенностей игры на органе (во время слушания).</w:t>
            </w:r>
          </w:p>
          <w:p w:rsidR="00631377" w:rsidRDefault="00631377" w:rsidP="00631377">
            <w:pPr>
              <w:pStyle w:val="table-body0mm"/>
            </w:pPr>
            <w:r>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lastRenderedPageBreak/>
              <w:t>Посещение концерта органной музыки.</w:t>
            </w:r>
          </w:p>
          <w:p w:rsidR="00631377" w:rsidRDefault="00631377" w:rsidP="00631377">
            <w:pPr>
              <w:pStyle w:val="table-body0mm"/>
            </w:pPr>
            <w:r>
              <w:t>Рассматривание иллюстраций, изображений органа. Проблемная ситуация — выдвижение гипотез о принципах работы этого музыкального инструмента.</w:t>
            </w:r>
          </w:p>
          <w:p w:rsidR="00631377" w:rsidRDefault="00631377" w:rsidP="00631377">
            <w:pPr>
              <w:pStyle w:val="table-body0mm"/>
            </w:pPr>
            <w:r>
              <w:t>Просмотр познавательного фильма об органе.</w:t>
            </w:r>
          </w:p>
          <w:p w:rsidR="00631377" w:rsidRDefault="00631377" w:rsidP="00631377">
            <w:pPr>
              <w:pStyle w:val="table-body0mm"/>
            </w:pPr>
            <w:r>
              <w:t>Литературное, художественное творчество на основе музыкальных впечатлений от восприятия органной музыки</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Г)</w:t>
            </w:r>
          </w:p>
          <w:p w:rsidR="00631377" w:rsidRDefault="00631377" w:rsidP="00631377">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Искусство Русской православной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Музыка в православном храме. </w:t>
            </w:r>
            <w:r>
              <w:br/>
              <w:t xml:space="preserve">Традиции исполнения, жанры </w:t>
            </w:r>
            <w:r>
              <w:br/>
              <w:t xml:space="preserve">(тропарь, стихира, величание и др.). Музыка и живопись, </w:t>
            </w:r>
            <w:proofErr w:type="gramStart"/>
            <w:r>
              <w:t>посвящённые</w:t>
            </w:r>
            <w:proofErr w:type="gramEnd"/>
            <w:r>
              <w:t xml:space="preserve"> </w:t>
            </w:r>
            <w:r>
              <w:br/>
              <w:t>святым. Образы Христа, Богородицы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631377" w:rsidRDefault="00631377" w:rsidP="00631377">
            <w:pPr>
              <w:pStyle w:val="table-body0mm"/>
            </w:pPr>
            <w:r>
              <w:t>Прослеживание исполняемых мелодий по нотной записи. Анализ типа мелодического движения, особенностей ритма, темпа, динамики и т. д.</w:t>
            </w:r>
          </w:p>
          <w:p w:rsidR="00631377" w:rsidRDefault="00631377" w:rsidP="00631377">
            <w:pPr>
              <w:pStyle w:val="table-body0mm"/>
            </w:pPr>
            <w:r>
              <w:t>Сопоставление произведений музыки и живописи, посвящённых святым, Христу, Богородице.</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Посещение храма.</w:t>
            </w:r>
          </w:p>
          <w:p w:rsidR="00631377" w:rsidRDefault="00631377" w:rsidP="00631377">
            <w:pPr>
              <w:pStyle w:val="table-body0mm"/>
            </w:pPr>
            <w:r>
              <w:t>Поиск в Интернете информации о Крещении Руси, святых, об иконах</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Д)</w:t>
            </w:r>
          </w:p>
          <w:p w:rsidR="00631377" w:rsidRDefault="00631377" w:rsidP="00631377">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Религиозные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Праздничная служба, вокальная </w:t>
            </w:r>
            <w:r>
              <w:br/>
              <w:t xml:space="preserve">(в том числе хоровая) </w:t>
            </w:r>
            <w:r>
              <w:lastRenderedPageBreak/>
              <w:t>музыка религиозного содержания</w:t>
            </w:r>
            <w:proofErr w:type="gramStart"/>
            <w:r>
              <w:rPr>
                <w:rStyle w:val="footnote-num"/>
              </w:rPr>
              <w:t>1</w:t>
            </w:r>
            <w:proofErr w:type="gramEnd"/>
            <w:r>
              <w:t xml:space="preserve"> </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Слушание музыкальных фрагментов праздничных богослужений, определение характера музыки, её религиозного содержания.</w:t>
            </w:r>
          </w:p>
          <w:p w:rsidR="00631377" w:rsidRDefault="00631377" w:rsidP="00631377">
            <w:pPr>
              <w:pStyle w:val="table-body0mm"/>
            </w:pPr>
            <w:r>
              <w:t xml:space="preserve">Разучивание (с опорой на нотный текст), исполнение доступных </w:t>
            </w:r>
            <w:r>
              <w:lastRenderedPageBreak/>
              <w:t>вокальных произведений духовной музыки.</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Просмотр фильма, посвящённого религиозным праздникам.</w:t>
            </w:r>
          </w:p>
          <w:p w:rsidR="00631377" w:rsidRDefault="00631377" w:rsidP="00631377">
            <w:pPr>
              <w:pStyle w:val="table-body0mm"/>
            </w:pPr>
            <w:r>
              <w:t>Посещение концерта духовной музыки.</w:t>
            </w:r>
          </w:p>
          <w:p w:rsidR="00631377" w:rsidRDefault="00631377" w:rsidP="00631377">
            <w:pPr>
              <w:pStyle w:val="table-body0mm"/>
            </w:pPr>
            <w:r>
              <w:t>Исследовательские проекты, посвящённые музыке религиозных праздников</w:t>
            </w:r>
          </w:p>
        </w:tc>
      </w:tr>
    </w:tbl>
    <w:p w:rsidR="00631377" w:rsidRDefault="00631377" w:rsidP="00631377">
      <w:pPr>
        <w:pStyle w:val="body"/>
      </w:pPr>
    </w:p>
    <w:p w:rsidR="00631377" w:rsidRDefault="00631377" w:rsidP="00631377">
      <w:pPr>
        <w:spacing w:after="160" w:line="259" w:lineRule="auto"/>
        <w:rPr>
          <w:rFonts w:cs="SchoolBookSanPin"/>
          <w:color w:val="000000"/>
          <w:szCs w:val="20"/>
        </w:rPr>
      </w:pPr>
      <w:r>
        <w:br w:type="page"/>
      </w:r>
    </w:p>
    <w:p w:rsidR="00631377" w:rsidRDefault="00631377" w:rsidP="00631377">
      <w:pPr>
        <w:pStyle w:val="h3"/>
      </w:pPr>
      <w:r>
        <w:lastRenderedPageBreak/>
        <w:t>Модуль № 5 «Классическая музыка»</w:t>
      </w:r>
    </w:p>
    <w:p w:rsidR="00631377" w:rsidRDefault="00631377" w:rsidP="00631377">
      <w:pPr>
        <w:pStyle w:val="bodyindent"/>
        <w:spacing w:after="85"/>
        <w:ind w:right="83"/>
      </w:pPr>
      <w: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w:t>
      </w:r>
      <w:proofErr w:type="gramStart"/>
      <w:r>
        <w:t>обучающимися</w:t>
      </w:r>
      <w:proofErr w:type="gramEnd"/>
      <w:r>
        <w:t xml:space="preserve">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rsidR="00631377" w:rsidRDefault="00631377" w:rsidP="00631377">
      <w:pPr>
        <w:pStyle w:val="bodyindent"/>
        <w:spacing w:after="85"/>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631377" w:rsidTr="00631377">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31377" w:rsidRDefault="00631377" w:rsidP="00631377">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31377" w:rsidRDefault="00631377" w:rsidP="00631377">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31377" w:rsidRDefault="00631377" w:rsidP="00631377">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31377" w:rsidRDefault="00631377" w:rsidP="00631377">
            <w:pPr>
              <w:pStyle w:val="table-head"/>
            </w:pPr>
            <w:r>
              <w:t xml:space="preserve">Виды деятельности </w:t>
            </w:r>
            <w:proofErr w:type="gramStart"/>
            <w:r>
              <w:t>обучающихся</w:t>
            </w:r>
            <w:proofErr w:type="gramEnd"/>
          </w:p>
        </w:tc>
      </w:tr>
      <w:tr w:rsidR="00631377" w:rsidTr="00631377">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А)</w:t>
            </w:r>
          </w:p>
          <w:p w:rsidR="00631377" w:rsidRDefault="00631377" w:rsidP="00631377">
            <w:pPr>
              <w:pStyle w:val="table-body0mm"/>
            </w:pPr>
            <w: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Композитор — исполнитель — слушатель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Кого называют композитором, исполнителем? Нужно ли учиться слушать музыку? </w:t>
            </w:r>
            <w:r>
              <w:br/>
              <w:t>Что значит «уметь слушать музыку»? Концерт, концертный зал.</w:t>
            </w:r>
          </w:p>
          <w:p w:rsidR="00631377" w:rsidRDefault="00631377" w:rsidP="00631377">
            <w:pPr>
              <w:pStyle w:val="table-body0mm"/>
            </w:pPr>
            <w:r>
              <w:t>Правила поведения в концертном зале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Просмотр видеозаписи концерта. Слушание музыки, рассматривание иллюстраций. Диалог с учителем по теме занятия. «Я — исполнитель». Игра — имитация исполнительских движений. Игра «Я — композитор» (сочинение небольших попевок, мелодических фраз).</w:t>
            </w:r>
          </w:p>
          <w:p w:rsidR="00631377" w:rsidRDefault="00631377" w:rsidP="00631377">
            <w:pPr>
              <w:pStyle w:val="table-body0mm"/>
            </w:pPr>
            <w:r>
              <w:t>Освоение правил поведения на концерте</w:t>
            </w:r>
            <w:proofErr w:type="gramStart"/>
            <w:r>
              <w:rPr>
                <w:rStyle w:val="footnote-num"/>
              </w:rPr>
              <w:t>2</w:t>
            </w:r>
            <w:proofErr w:type="gramEnd"/>
            <w:r>
              <w:t>.</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«Как на концерте» — выступление учителя или одноклассника, обучающегося в музыкальной школе, с исполнением краткого музыкального произведения.</w:t>
            </w:r>
          </w:p>
          <w:p w:rsidR="00631377" w:rsidRDefault="00631377" w:rsidP="00631377">
            <w:pPr>
              <w:pStyle w:val="table-body0mm"/>
            </w:pPr>
            <w:r>
              <w:t>Посещение концерта классической музыки</w:t>
            </w:r>
          </w:p>
        </w:tc>
      </w:tr>
      <w:tr w:rsidR="00631377" w:rsidTr="00631377">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Б)</w:t>
            </w:r>
          </w:p>
          <w:p w:rsidR="00631377" w:rsidRDefault="00631377" w:rsidP="00631377">
            <w:pPr>
              <w:pStyle w:val="table-body0mm"/>
            </w:pPr>
            <w:r>
              <w:t xml:space="preserve">2—6 </w:t>
            </w:r>
          </w:p>
          <w:p w:rsidR="00631377" w:rsidRDefault="00631377" w:rsidP="00631377">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Композиторы — детям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 xml:space="preserve">Детская музыка П. И. Чайковского, С. С. Прокофьева, </w:t>
            </w:r>
            <w:r>
              <w:lastRenderedPageBreak/>
              <w:t xml:space="preserve">Д. Б. Кабалевского и др. </w:t>
            </w:r>
          </w:p>
          <w:p w:rsidR="00631377" w:rsidRDefault="00631377" w:rsidP="00631377">
            <w:pPr>
              <w:pStyle w:val="table-body0mm"/>
            </w:pPr>
            <w:r>
              <w:t>Понятие жанра.</w:t>
            </w:r>
          </w:p>
          <w:p w:rsidR="00631377" w:rsidRDefault="00631377" w:rsidP="00631377">
            <w:pPr>
              <w:pStyle w:val="table-body0mm"/>
            </w:pPr>
            <w:r>
              <w:t>Песня, танец, марш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lastRenderedPageBreak/>
              <w:t xml:space="preserve">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 </w:t>
            </w:r>
          </w:p>
          <w:p w:rsidR="00631377" w:rsidRDefault="00631377" w:rsidP="00631377">
            <w:pPr>
              <w:pStyle w:val="table-body0mm"/>
            </w:pPr>
            <w:r>
              <w:lastRenderedPageBreak/>
              <w:t>Музыкальная викторина.</w:t>
            </w:r>
          </w:p>
          <w:p w:rsidR="00631377" w:rsidRDefault="00631377" w:rsidP="00631377">
            <w:pPr>
              <w:pStyle w:val="table-body0mm"/>
            </w:pPr>
            <w:r>
              <w:t>Вокализация, исполнение мелодий инструментальных пьес со словами. Разучивание, исполнение песен.</w:t>
            </w:r>
          </w:p>
          <w:p w:rsidR="00631377" w:rsidRDefault="00631377" w:rsidP="00631377">
            <w:pPr>
              <w:pStyle w:val="table-body0mm"/>
            </w:pPr>
            <w: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631377" w:rsidTr="00631377">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lastRenderedPageBreak/>
              <w:t>В)</w:t>
            </w:r>
          </w:p>
          <w:p w:rsidR="00631377" w:rsidRDefault="00631377" w:rsidP="00631377">
            <w:pPr>
              <w:pStyle w:val="table-body0mm"/>
            </w:pPr>
            <w:r>
              <w:t xml:space="preserve">2—6 </w:t>
            </w:r>
          </w:p>
          <w:p w:rsidR="00631377" w:rsidRDefault="00631377" w:rsidP="00631377">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Оркестр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Оркестр — большой коллектив музыкантов. Дирижёр, партитура, репетиция. Жанр концерта — музыкальное соревнование солиста с оркестром</w:t>
            </w:r>
            <w:proofErr w:type="gramStart"/>
            <w:r>
              <w:rPr>
                <w:rStyle w:val="footnote-num"/>
              </w:rPr>
              <w:t>1</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Слушание музыки в исполнении оркестра. Просмотр видеозаписи. Диалог с учителем о роли дирижёра.</w:t>
            </w:r>
          </w:p>
          <w:p w:rsidR="00631377" w:rsidRDefault="00631377" w:rsidP="00631377">
            <w:pPr>
              <w:pStyle w:val="table-body0mm"/>
            </w:pPr>
            <w:r>
              <w:t>«Я — дирижёр» — игра — имитация дирижёрских жестов во время звучания музыки.</w:t>
            </w:r>
          </w:p>
          <w:p w:rsidR="00631377" w:rsidRDefault="00631377" w:rsidP="00631377">
            <w:pPr>
              <w:pStyle w:val="table-body0mm"/>
              <w:rPr>
                <w:spacing w:val="1"/>
              </w:rPr>
            </w:pPr>
            <w:r>
              <w:rPr>
                <w:spacing w:val="1"/>
              </w:rPr>
              <w:t>Разучивание и исполнение песен соответствующей тематики.</w:t>
            </w:r>
          </w:p>
          <w:p w:rsidR="00631377" w:rsidRDefault="00631377" w:rsidP="00631377">
            <w:pPr>
              <w:pStyle w:val="table-body0mm"/>
              <w:rPr>
                <w:spacing w:val="-4"/>
              </w:rPr>
            </w:pPr>
            <w:r>
              <w:rPr>
                <w:spacing w:val="-4"/>
              </w:rPr>
              <w:t>Знакомство с принципом расположения партий в партитуре. Разучивание, исполнение (с ориентацией на нотную запись) ритмической партитуры для 2—3 ударных инструментов.</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Работа по группам — сочинение своего варианта ритмической партитуры</w:t>
            </w:r>
          </w:p>
        </w:tc>
      </w:tr>
      <w:tr w:rsidR="00631377" w:rsidTr="00631377">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Г)</w:t>
            </w:r>
          </w:p>
          <w:p w:rsidR="00631377" w:rsidRDefault="00631377" w:rsidP="00631377">
            <w:pPr>
              <w:pStyle w:val="table-body0mm"/>
            </w:pPr>
            <w:r>
              <w:t xml:space="preserve">1—2 </w:t>
            </w:r>
          </w:p>
          <w:p w:rsidR="00631377" w:rsidRDefault="00631377" w:rsidP="00631377">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 xml:space="preserve">Музыкальные инструменты. </w:t>
            </w:r>
            <w:r>
              <w:lastRenderedPageBreak/>
              <w:t>Фортепиано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lastRenderedPageBreak/>
              <w:t xml:space="preserve">Рояль и пианино. История изобретения фортепиано, «секрет» названия инструмента </w:t>
            </w:r>
            <w:r>
              <w:lastRenderedPageBreak/>
              <w:t>(форте + пиано). «Предки» и «наследники» фортепиано (клавесин, синтезатор)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rPr>
                <w:spacing w:val="-2"/>
              </w:rPr>
            </w:pPr>
            <w:r>
              <w:rPr>
                <w:spacing w:val="-2"/>
              </w:rPr>
              <w:lastRenderedPageBreak/>
              <w:t>Знакомство с многообразием красок фортепиано. Слушание фортепианных пьес в исполнении известных пианистов.</w:t>
            </w:r>
          </w:p>
          <w:p w:rsidR="00631377" w:rsidRDefault="00631377" w:rsidP="00631377">
            <w:pPr>
              <w:pStyle w:val="table-body0mm"/>
            </w:pPr>
            <w:r>
              <w:t>«Я — пианист» — игра — имитация исполнительских движений во время звучания музыки.</w:t>
            </w:r>
          </w:p>
          <w:p w:rsidR="00631377" w:rsidRDefault="00631377" w:rsidP="00631377">
            <w:pPr>
              <w:pStyle w:val="table-body0mm"/>
            </w:pPr>
            <w:r>
              <w:lastRenderedPageBreak/>
              <w:t>Слушание детских пьес на фортепиано в исполнении учителя. Демонстрация возможностей инструмента (исполнение одной и той же пьесы тихо и громко, в разных регистрах, разными штрихами). Игра на фортепиано в ансамбле с учителем</w:t>
            </w:r>
            <w:proofErr w:type="gramStart"/>
            <w:r>
              <w:rPr>
                <w:rStyle w:val="footnote-num"/>
              </w:rPr>
              <w:t>2</w:t>
            </w:r>
            <w:proofErr w:type="gramEnd"/>
            <w:r>
              <w:t>.</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Посещение концерта фортепианной музыки.</w:t>
            </w:r>
          </w:p>
          <w:p w:rsidR="00631377" w:rsidRDefault="00631377" w:rsidP="00631377">
            <w:pPr>
              <w:pStyle w:val="table-body0mm"/>
            </w:pPr>
            <w:r>
              <w:t>Разбираем инструмент — наглядная демонстрация внутреннего устройства акустического пианино.</w:t>
            </w:r>
          </w:p>
          <w:p w:rsidR="00631377" w:rsidRDefault="00631377" w:rsidP="00631377">
            <w:pPr>
              <w:pStyle w:val="table-body0mm"/>
            </w:pPr>
            <w:proofErr w:type="gramStart"/>
            <w:r>
              <w:t>«Паспорт инструмента» — исследовательская работа, предполагающая подсчёт параметров (высота, ширина, количество клавиш, педалей и т. д.)</w:t>
            </w:r>
            <w:proofErr w:type="gramEnd"/>
          </w:p>
        </w:tc>
      </w:tr>
      <w:tr w:rsidR="00631377" w:rsidTr="00631377">
        <w:trPr>
          <w:trHeight w:val="60"/>
        </w:trPr>
        <w:tc>
          <w:tcPr>
            <w:tcW w:w="119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631377" w:rsidRDefault="00631377" w:rsidP="00631377">
            <w:pPr>
              <w:pStyle w:val="table-body0mm"/>
            </w:pPr>
            <w:r>
              <w:lastRenderedPageBreak/>
              <w:t>Д)</w:t>
            </w:r>
          </w:p>
          <w:p w:rsidR="00631377" w:rsidRDefault="00631377" w:rsidP="00631377">
            <w:pPr>
              <w:pStyle w:val="table-body0mm"/>
            </w:pPr>
            <w:r>
              <w:t xml:space="preserve">1—2 </w:t>
            </w:r>
          </w:p>
          <w:p w:rsidR="00631377" w:rsidRDefault="00631377" w:rsidP="00631377">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631377" w:rsidRDefault="00631377" w:rsidP="00631377">
            <w:pPr>
              <w:pStyle w:val="table-body0mm"/>
            </w:pPr>
            <w:r>
              <w:t>Музыкальные инструменты. Флейта</w:t>
            </w:r>
          </w:p>
        </w:tc>
        <w:tc>
          <w:tcPr>
            <w:tcW w:w="221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631377" w:rsidRDefault="00631377" w:rsidP="00631377">
            <w:pPr>
              <w:pStyle w:val="table-body0mm"/>
            </w:pPr>
            <w:r>
              <w:t>Предки современной флейты. Легенда о нимфе Сиринкс. Музыка для флейты соло, флейты в сопровождении фортепиано, оркестра</w:t>
            </w:r>
            <w:r>
              <w:rPr>
                <w:rStyle w:val="footnote-num"/>
              </w:rPr>
              <w:t>3</w:t>
            </w:r>
          </w:p>
        </w:tc>
        <w:tc>
          <w:tcPr>
            <w:tcW w:w="560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631377" w:rsidRDefault="00631377" w:rsidP="00631377">
            <w:pPr>
              <w:pStyle w:val="table-body0mm"/>
            </w:pPr>
            <w:r>
              <w:t xml:space="preserve">Знакомство с внешним видом, устройством и тембрами классических музыкальных инструментов. </w:t>
            </w:r>
          </w:p>
          <w:p w:rsidR="00631377" w:rsidRDefault="00631377" w:rsidP="00631377">
            <w:pPr>
              <w:pStyle w:val="table-body0mm"/>
            </w:pPr>
            <w:r>
              <w:t>Слушание музыкальных фрагментов в исполнении известных музыкантов-инструменталистов.</w:t>
            </w:r>
          </w:p>
          <w:p w:rsidR="00631377" w:rsidRDefault="00631377" w:rsidP="00631377">
            <w:pPr>
              <w:pStyle w:val="table-body0mm"/>
            </w:pPr>
            <w:r>
              <w:rPr>
                <w:spacing w:val="-2"/>
              </w:rPr>
              <w:t>Чтение учебных текстов, сказок и легенд, рассказывающих о музыкальных инструментах, истории их появления</w:t>
            </w:r>
          </w:p>
        </w:tc>
      </w:tr>
      <w:tr w:rsidR="00631377" w:rsidTr="00631377">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Е)</w:t>
            </w:r>
          </w:p>
          <w:p w:rsidR="00631377" w:rsidRDefault="00631377" w:rsidP="00631377">
            <w:pPr>
              <w:pStyle w:val="table-body0mm"/>
            </w:pPr>
            <w:r>
              <w:t xml:space="preserve">2—4 </w:t>
            </w:r>
          </w:p>
          <w:p w:rsidR="00631377" w:rsidRDefault="00631377" w:rsidP="00631377">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Музыкальные инструменты. Скрипка, </w:t>
            </w:r>
            <w:r>
              <w:lastRenderedPageBreak/>
              <w:t>виолончель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rPr>
                <w:spacing w:val="-2"/>
              </w:rPr>
              <w:lastRenderedPageBreak/>
              <w:t xml:space="preserve">Певучесть тембров струнных смычковых инструментов. Композиторы, сочинявшие скрипичную </w:t>
            </w:r>
            <w:r>
              <w:rPr>
                <w:spacing w:val="-2"/>
              </w:rPr>
              <w:lastRenderedPageBreak/>
              <w:t>музыку. Знаменитые исполнители, мастера, изготавливавшие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Игра-имитация исполнительских движений во время звучания музыки.</w:t>
            </w:r>
          </w:p>
          <w:p w:rsidR="00631377" w:rsidRDefault="00631377" w:rsidP="00631377">
            <w:pPr>
              <w:pStyle w:val="table-body0mm"/>
            </w:pPr>
            <w:r>
              <w:t>Музыкальная викторина на знание конкретных произведений и их авторов, определения тембров звучащих инструментов.</w:t>
            </w:r>
          </w:p>
          <w:p w:rsidR="00631377" w:rsidRDefault="00631377" w:rsidP="00631377">
            <w:pPr>
              <w:pStyle w:val="table-body0mm"/>
            </w:pPr>
            <w:r>
              <w:t xml:space="preserve">Разучивание, исполнение песен, посвящённых музыкальным </w:t>
            </w:r>
            <w:r>
              <w:lastRenderedPageBreak/>
              <w:t>инструментам.</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Посещение концерта инструментальной музыки.</w:t>
            </w:r>
          </w:p>
          <w:p w:rsidR="00631377" w:rsidRDefault="00631377" w:rsidP="00631377">
            <w:pPr>
              <w:pStyle w:val="table-body0mm"/>
            </w:pPr>
            <w:r>
              <w:t>«Паспорт инструмента» — исследовательская работа, предполагающая описание внешнего вида и особенностей звучания инструмента, способов игры на нём</w:t>
            </w:r>
          </w:p>
        </w:tc>
      </w:tr>
      <w:tr w:rsidR="00631377" w:rsidTr="00631377">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Ж)</w:t>
            </w:r>
          </w:p>
          <w:p w:rsidR="00631377" w:rsidRDefault="00631377" w:rsidP="00631377">
            <w:pPr>
              <w:pStyle w:val="table-body0mm"/>
            </w:pPr>
            <w:r>
              <w:t xml:space="preserve">2—6 </w:t>
            </w:r>
          </w:p>
          <w:p w:rsidR="00631377" w:rsidRDefault="00631377" w:rsidP="00631377">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Вокальная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Человеческий голос — самый совершенный инструмент.</w:t>
            </w:r>
          </w:p>
          <w:p w:rsidR="00631377" w:rsidRDefault="00631377" w:rsidP="00631377">
            <w:pPr>
              <w:pStyle w:val="table-body0mm"/>
            </w:pPr>
            <w:r>
              <w:t>Бережное отношение к своему голосу.</w:t>
            </w:r>
          </w:p>
          <w:p w:rsidR="00631377" w:rsidRDefault="00631377" w:rsidP="00631377">
            <w:pPr>
              <w:pStyle w:val="table-body0mm"/>
            </w:pPr>
            <w:r>
              <w:t>Известные певцы.</w:t>
            </w:r>
          </w:p>
          <w:p w:rsidR="00631377" w:rsidRDefault="00631377" w:rsidP="00631377">
            <w:pPr>
              <w:pStyle w:val="table-body0mm"/>
            </w:pPr>
            <w:r>
              <w:t>Жанры вокальной музыки: песни, вокализы, романсы, арии из опер.</w:t>
            </w:r>
          </w:p>
          <w:p w:rsidR="00631377" w:rsidRDefault="00631377" w:rsidP="00631377">
            <w:pPr>
              <w:pStyle w:val="table-body0mm"/>
            </w:pPr>
            <w:r>
              <w:t>Кантата. Песня, романс, вокализ, кант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Определение на слух типов человеческих голосов (детские, мужские, женские), тембров голосов профессиональных вокалистов.</w:t>
            </w:r>
          </w:p>
          <w:p w:rsidR="00631377" w:rsidRDefault="00631377" w:rsidP="00631377">
            <w:pPr>
              <w:pStyle w:val="table-body0mm"/>
            </w:pPr>
            <w:r>
              <w:t>Знакомство с жанрами вокальной музыки. Слушание вокальных произведений композиторов-классиков.</w:t>
            </w:r>
          </w:p>
          <w:p w:rsidR="00631377" w:rsidRDefault="00631377" w:rsidP="00631377">
            <w:pPr>
              <w:pStyle w:val="table-body0mm"/>
            </w:pPr>
            <w:r>
              <w:t>Освоение комплекса дыхательных, артикуляционных упражнений. Вокальные упражнения на развитие гибкости голоса, расширения его диапазона.</w:t>
            </w:r>
          </w:p>
          <w:p w:rsidR="00631377" w:rsidRDefault="00631377" w:rsidP="00631377">
            <w:pPr>
              <w:pStyle w:val="table-body0mm"/>
            </w:pPr>
            <w:r>
              <w:t>Проблемная ситуация: что значит красивое пение?</w:t>
            </w:r>
          </w:p>
          <w:p w:rsidR="00631377" w:rsidRDefault="00631377" w:rsidP="00631377">
            <w:pPr>
              <w:pStyle w:val="table-body0mm"/>
            </w:pPr>
            <w:r>
              <w:t>Музыкальная викторина на знание вокальных музыкальных произведений и их авторов.</w:t>
            </w:r>
          </w:p>
          <w:p w:rsidR="00631377" w:rsidRDefault="00631377" w:rsidP="00631377">
            <w:pPr>
              <w:pStyle w:val="table-body0mm"/>
            </w:pPr>
            <w:r>
              <w:t>Разучивание, исполнение вокальных произведений композиторов-классиков.</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Посещение концерта вокальной музыки.</w:t>
            </w:r>
          </w:p>
          <w:p w:rsidR="00631377" w:rsidRDefault="00631377" w:rsidP="00631377">
            <w:pPr>
              <w:pStyle w:val="table-body0mm"/>
            </w:pPr>
            <w:r>
              <w:t>Школьный конкурс юных вокалистов</w:t>
            </w:r>
          </w:p>
        </w:tc>
      </w:tr>
      <w:tr w:rsidR="00631377" w:rsidTr="00631377">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З)</w:t>
            </w:r>
          </w:p>
          <w:p w:rsidR="00631377" w:rsidRDefault="00631377" w:rsidP="00631377">
            <w:pPr>
              <w:pStyle w:val="table-body0mm"/>
            </w:pPr>
            <w:r>
              <w:t xml:space="preserve">2—6 </w:t>
            </w:r>
          </w:p>
          <w:p w:rsidR="00631377" w:rsidRDefault="00631377" w:rsidP="00631377">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Инструментальная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Жанры камерной инструментальной музыки: этюд, пьеса. Альбом. Цикл. Сюита. Соната. Квартет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 </w:t>
            </w:r>
          </w:p>
          <w:p w:rsidR="00631377" w:rsidRDefault="00631377" w:rsidP="00631377">
            <w:pPr>
              <w:pStyle w:val="table-body0mm"/>
            </w:pPr>
            <w:r>
              <w:t>Музыкальная викторина.</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Посещение концерта инструментальной музыки.</w:t>
            </w:r>
          </w:p>
          <w:p w:rsidR="00631377" w:rsidRDefault="00631377" w:rsidP="00631377">
            <w:pPr>
              <w:pStyle w:val="table-body0mm"/>
            </w:pPr>
            <w:r>
              <w:t>Составление словаря музыкальных жанров</w:t>
            </w:r>
          </w:p>
        </w:tc>
      </w:tr>
      <w:tr w:rsidR="00631377" w:rsidTr="00631377">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И)</w:t>
            </w:r>
          </w:p>
          <w:p w:rsidR="00631377" w:rsidRDefault="00631377" w:rsidP="00631377">
            <w:pPr>
              <w:pStyle w:val="table-body0mm"/>
            </w:pPr>
            <w:r>
              <w:t xml:space="preserve">2—6 </w:t>
            </w:r>
          </w:p>
          <w:p w:rsidR="00631377" w:rsidRDefault="00631377" w:rsidP="00631377">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Программная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Программная музыка. Программное название, известный сюжет, литературный эпиграф</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Слушание произведений программной музыки. Обсуждение музыкального образа, музыкальных средств, использованных композитором.</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Рисование образов программной музыки.</w:t>
            </w:r>
          </w:p>
          <w:p w:rsidR="00631377" w:rsidRDefault="00631377" w:rsidP="00631377">
            <w:pPr>
              <w:pStyle w:val="table-body0mm"/>
            </w:pPr>
            <w:r>
              <w:t>Сочинение небольших миниатюр (вокальные или инструментальные импровизации) по заданной программе</w:t>
            </w:r>
          </w:p>
        </w:tc>
      </w:tr>
      <w:tr w:rsidR="00631377" w:rsidTr="00631377">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К)</w:t>
            </w:r>
          </w:p>
          <w:p w:rsidR="00631377" w:rsidRDefault="00631377" w:rsidP="00631377">
            <w:pPr>
              <w:pStyle w:val="table-body0mm"/>
            </w:pPr>
            <w:r>
              <w:t xml:space="preserve">2—6 </w:t>
            </w:r>
          </w:p>
          <w:p w:rsidR="00631377" w:rsidRDefault="00631377" w:rsidP="00631377">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Симфоническая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Симфонический оркестр. Тембры, группы инструментов. Симфония, симфоническая картина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Знакомство с составом симфонического оркестра, группами инструментов. Определение на слух тембров инструментов симфонического оркестра.</w:t>
            </w:r>
          </w:p>
          <w:p w:rsidR="00631377" w:rsidRDefault="00631377" w:rsidP="00631377">
            <w:pPr>
              <w:pStyle w:val="table-body0mm"/>
            </w:pPr>
            <w:r>
              <w:t>Слушание фрагментов симфонической музыки. «Дирижирование» оркестром.</w:t>
            </w:r>
          </w:p>
          <w:p w:rsidR="00631377" w:rsidRDefault="00631377" w:rsidP="00631377">
            <w:pPr>
              <w:pStyle w:val="table-body0mm"/>
            </w:pPr>
            <w:r>
              <w:t>Музыкальная викторина</w:t>
            </w:r>
          </w:p>
          <w:p w:rsidR="00631377" w:rsidRDefault="00631377" w:rsidP="00631377">
            <w:pPr>
              <w:pStyle w:val="table-body0mm"/>
            </w:pPr>
            <w:r>
              <w:rPr>
                <w:rStyle w:val="Italic"/>
              </w:rPr>
              <w:lastRenderedPageBreak/>
              <w:t>На выбор или факультативно</w:t>
            </w:r>
            <w:r>
              <w:t>:</w:t>
            </w:r>
          </w:p>
          <w:p w:rsidR="00631377" w:rsidRDefault="00631377" w:rsidP="00631377">
            <w:pPr>
              <w:pStyle w:val="table-body0mm"/>
            </w:pPr>
            <w:r>
              <w:t>Посещение концерта симфонической музыки.</w:t>
            </w:r>
          </w:p>
          <w:p w:rsidR="00631377" w:rsidRDefault="00631377" w:rsidP="00631377">
            <w:pPr>
              <w:pStyle w:val="table-body0mm"/>
            </w:pPr>
            <w:r>
              <w:t>Просмотр фильма об устройстве оркестра</w:t>
            </w:r>
          </w:p>
        </w:tc>
      </w:tr>
      <w:tr w:rsidR="00631377" w:rsidTr="00631377">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Л)</w:t>
            </w:r>
          </w:p>
          <w:p w:rsidR="00631377" w:rsidRDefault="00631377" w:rsidP="00631377">
            <w:pPr>
              <w:pStyle w:val="table-body0mm"/>
            </w:pPr>
            <w:r>
              <w:t xml:space="preserve">2—6 </w:t>
            </w:r>
          </w:p>
          <w:p w:rsidR="00631377" w:rsidRDefault="00631377" w:rsidP="00631377">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Русские композиторы-классики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Творчество выдающихся отечественных композиторов</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Характеристика музыкальных образов, музыкально-выразительных средств. Наблюдение за развитием музыки. Определение жанра, формы. </w:t>
            </w:r>
          </w:p>
          <w:p w:rsidR="00631377" w:rsidRDefault="00631377" w:rsidP="00631377">
            <w:pPr>
              <w:pStyle w:val="table-body0mm"/>
            </w:pPr>
            <w:r>
              <w:t xml:space="preserve">Чтение учебных текстов и художественной литературы биографического характера. </w:t>
            </w:r>
          </w:p>
          <w:p w:rsidR="00631377" w:rsidRDefault="00631377" w:rsidP="00631377">
            <w:pPr>
              <w:pStyle w:val="table-body0mm"/>
            </w:pPr>
            <w:r>
              <w:t>Вокализация тем инструментальных сочинений.</w:t>
            </w:r>
          </w:p>
          <w:p w:rsidR="00631377" w:rsidRDefault="00631377" w:rsidP="00631377">
            <w:pPr>
              <w:pStyle w:val="table-body0mm"/>
              <w:rPr>
                <w:spacing w:val="-3"/>
              </w:rPr>
            </w:pPr>
            <w:r>
              <w:rPr>
                <w:spacing w:val="-3"/>
              </w:rPr>
              <w:t>Разучивание, исполнение доступных вокальных сочинений.</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Посещение концерта. Просмотр биографического фильма</w:t>
            </w:r>
          </w:p>
        </w:tc>
      </w:tr>
      <w:tr w:rsidR="00631377" w:rsidTr="00631377">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М)</w:t>
            </w:r>
          </w:p>
          <w:p w:rsidR="00631377" w:rsidRDefault="00631377" w:rsidP="00631377">
            <w:pPr>
              <w:pStyle w:val="table-body0mm"/>
            </w:pPr>
            <w:r>
              <w:t xml:space="preserve">2—6 </w:t>
            </w:r>
          </w:p>
          <w:p w:rsidR="00631377" w:rsidRDefault="00631377" w:rsidP="00631377">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Европейские композиторы-классики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Творчество выдающихся зарубежных композиторов</w:t>
            </w:r>
          </w:p>
        </w:tc>
        <w:tc>
          <w:tcPr>
            <w:tcW w:w="5603" w:type="dxa"/>
            <w:vMerge/>
            <w:tcBorders>
              <w:top w:val="single" w:sz="4" w:space="0" w:color="000000"/>
              <w:left w:val="single" w:sz="4" w:space="0" w:color="000000"/>
              <w:bottom w:val="single" w:sz="4" w:space="0" w:color="000000"/>
              <w:right w:val="single" w:sz="4" w:space="0" w:color="000000"/>
            </w:tcBorders>
          </w:tcPr>
          <w:p w:rsidR="00631377" w:rsidRPr="0058007C" w:rsidRDefault="00631377" w:rsidP="00631377">
            <w:pPr>
              <w:pStyle w:val="NoParagraphStyle"/>
              <w:spacing w:line="240" w:lineRule="auto"/>
              <w:textAlignment w:val="auto"/>
              <w:rPr>
                <w:rFonts w:ascii="OfficinaSansExtraBoldITC-Reg" w:hAnsi="OfficinaSansExtraBoldITC-Reg" w:cs="Times New Roman"/>
                <w:color w:val="auto"/>
                <w:lang w:val="ru-RU"/>
              </w:rPr>
            </w:pPr>
          </w:p>
        </w:tc>
      </w:tr>
      <w:tr w:rsidR="00631377" w:rsidTr="00631377">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Н)</w:t>
            </w:r>
          </w:p>
          <w:p w:rsidR="00631377" w:rsidRDefault="00631377" w:rsidP="00631377">
            <w:pPr>
              <w:pStyle w:val="table-body0mm"/>
            </w:pPr>
            <w:r>
              <w:t xml:space="preserve">2—6 </w:t>
            </w:r>
          </w:p>
          <w:p w:rsidR="00631377" w:rsidRDefault="00631377" w:rsidP="00631377">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Мастерство исполнителя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Творчество выдающихся исполнителей — певцов, инструменталистов, дирижёров. Консерватория, </w:t>
            </w:r>
            <w:r>
              <w:lastRenderedPageBreak/>
              <w:t>филармония, Конкурс имени П. И. Чайковского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Знакомство с творчеством выдающихся исполнителей классической музыки. Изучение программ, афиш консерватории, филармонии.</w:t>
            </w:r>
          </w:p>
          <w:p w:rsidR="00631377" w:rsidRDefault="00631377" w:rsidP="00631377">
            <w:pPr>
              <w:pStyle w:val="table-body0mm"/>
            </w:pPr>
            <w:r>
              <w:t>Сравнение нескольких интерпретаций одного и того же произведения в исполнении разных музыкантов.</w:t>
            </w:r>
          </w:p>
          <w:p w:rsidR="00631377" w:rsidRDefault="00631377" w:rsidP="00631377">
            <w:pPr>
              <w:pStyle w:val="table-body0mm"/>
            </w:pPr>
            <w:r>
              <w:t>Дискуссия на тему «Композитор — исполнитель — слушатель».</w:t>
            </w:r>
          </w:p>
          <w:p w:rsidR="00631377" w:rsidRDefault="00631377" w:rsidP="00631377">
            <w:pPr>
              <w:pStyle w:val="table-body0mm"/>
            </w:pPr>
            <w:r>
              <w:rPr>
                <w:rStyle w:val="Italic"/>
              </w:rPr>
              <w:lastRenderedPageBreak/>
              <w:t>На выбор или факультативно</w:t>
            </w:r>
            <w:r>
              <w:t>:</w:t>
            </w:r>
          </w:p>
          <w:p w:rsidR="00631377" w:rsidRDefault="00631377" w:rsidP="00631377">
            <w:pPr>
              <w:pStyle w:val="table-body0mm"/>
            </w:pPr>
            <w:r>
              <w:t>Посещение концерта классической музыки.</w:t>
            </w:r>
          </w:p>
          <w:p w:rsidR="00631377" w:rsidRDefault="00631377" w:rsidP="00631377">
            <w:pPr>
              <w:pStyle w:val="table-body0mm"/>
            </w:pPr>
            <w:r>
              <w:t>Создание коллекции записей любимого исполнителя.</w:t>
            </w:r>
          </w:p>
          <w:p w:rsidR="00631377" w:rsidRDefault="00631377" w:rsidP="00631377">
            <w:pPr>
              <w:pStyle w:val="table-body0mm"/>
            </w:pPr>
            <w:r>
              <w:t>Деловая игра «Концертный отдел филармонии»</w:t>
            </w:r>
          </w:p>
        </w:tc>
      </w:tr>
    </w:tbl>
    <w:p w:rsidR="00631377" w:rsidRDefault="00631377" w:rsidP="00631377">
      <w:pPr>
        <w:pStyle w:val="body"/>
      </w:pPr>
    </w:p>
    <w:p w:rsidR="00631377" w:rsidRDefault="00631377" w:rsidP="00631377">
      <w:pPr>
        <w:spacing w:after="160" w:line="259" w:lineRule="auto"/>
        <w:rPr>
          <w:rFonts w:cs="SchoolBookSanPin"/>
          <w:color w:val="000000"/>
          <w:szCs w:val="20"/>
        </w:rPr>
      </w:pPr>
      <w:r>
        <w:br w:type="page"/>
      </w:r>
    </w:p>
    <w:p w:rsidR="00631377" w:rsidRDefault="00631377" w:rsidP="00631377">
      <w:pPr>
        <w:pStyle w:val="h3"/>
      </w:pPr>
      <w:r>
        <w:lastRenderedPageBreak/>
        <w:t>Модуль № 6 «Современная музыкальная культура»</w:t>
      </w:r>
    </w:p>
    <w:p w:rsidR="00631377" w:rsidRDefault="00631377" w:rsidP="00631377">
      <w:pPr>
        <w:pStyle w:val="bodyindent"/>
        <w:spacing w:after="142"/>
        <w:ind w:right="83"/>
      </w:pPr>
      <w:r>
        <w:t xml:space="preserve">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w:t>
      </w:r>
      <w:proofErr w:type="gramStart"/>
      <w:r>
        <w:t>фри-джаза</w:t>
      </w:r>
      <w:proofErr w:type="gramEnd"/>
      <w:r>
        <w:t>,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631377" w:rsidTr="00631377">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31377" w:rsidRDefault="00631377" w:rsidP="00631377">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31377" w:rsidRDefault="00631377" w:rsidP="00631377">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31377" w:rsidRDefault="00631377" w:rsidP="00631377">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31377" w:rsidRDefault="00631377" w:rsidP="00631377">
            <w:pPr>
              <w:pStyle w:val="table-head"/>
            </w:pPr>
            <w:r>
              <w:t xml:space="preserve">Виды деятельности </w:t>
            </w:r>
            <w:proofErr w:type="gramStart"/>
            <w:r>
              <w:t>обучающихся</w:t>
            </w:r>
            <w:proofErr w:type="gramEnd"/>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А)</w:t>
            </w:r>
            <w:r>
              <w:br/>
              <w:t xml:space="preserve">1—4 </w:t>
            </w:r>
            <w:proofErr w:type="gramStart"/>
            <w:r>
              <w:t>учебных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Современные</w:t>
            </w:r>
            <w:r>
              <w:rPr>
                <w:spacing w:val="-1"/>
              </w:rPr>
              <w:t xml:space="preserve"> обработки классической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rPr>
                <w:spacing w:val="1"/>
              </w:rPr>
            </w:pPr>
            <w:r>
              <w:t xml:space="preserve">Понятие обработки, творчество современных композиторов и исполнителей, </w:t>
            </w:r>
            <w:r>
              <w:rPr>
                <w:spacing w:val="1"/>
              </w:rPr>
              <w:t>обрабатывающих классическую музыку.</w:t>
            </w:r>
          </w:p>
          <w:p w:rsidR="00631377" w:rsidRDefault="00631377" w:rsidP="00631377">
            <w:pPr>
              <w:pStyle w:val="table-body0mm"/>
            </w:pPr>
            <w:r>
              <w:t xml:space="preserve">Проблемная ситуация: </w:t>
            </w:r>
            <w:r>
              <w:lastRenderedPageBreak/>
              <w:t>зачем музыканты делают обработки классики?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 xml:space="preserve">Различение музыки классической и её современной обработки. </w:t>
            </w:r>
          </w:p>
          <w:p w:rsidR="00631377" w:rsidRDefault="00631377" w:rsidP="00631377">
            <w:pPr>
              <w:pStyle w:val="table-body0mm"/>
            </w:pPr>
            <w:r>
              <w:t>Слушание обработок классической музыки, сравнение их с оригиналом. Обсуждение комплекса выразительных средств, наблюдение за изменением характера музыки.</w:t>
            </w:r>
          </w:p>
          <w:p w:rsidR="00631377" w:rsidRDefault="00631377" w:rsidP="00631377">
            <w:pPr>
              <w:pStyle w:val="table-body0mm"/>
            </w:pPr>
            <w:r>
              <w:t>Вокальное исполнение классических тем в сопровождении современного ритмизованного аккомпанемента.</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lastRenderedPageBreak/>
              <w:t>Подбор стиля автоаккомпанемента (на клавишном синтезаторе) к известным музыкальным темам композиторо</w:t>
            </w:r>
            <w:proofErr w:type="gramStart"/>
            <w:r>
              <w:t>в-</w:t>
            </w:r>
            <w:proofErr w:type="gramEnd"/>
            <w:r>
              <w:br/>
              <w:t>классиков</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lastRenderedPageBreak/>
              <w:t>Б)</w:t>
            </w:r>
            <w:r>
              <w:br/>
              <w:t xml:space="preserve">2—4 </w:t>
            </w:r>
            <w:proofErr w:type="gramStart"/>
            <w:r>
              <w:t>учебных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Джаз</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 xml:space="preserve">Особенности джаза: импровизационность, ритм (синкопы, триоли, свинг). Музыкальные инструменты джаза, особые приёмы игры на них. </w:t>
            </w:r>
          </w:p>
          <w:p w:rsidR="00631377" w:rsidRDefault="00631377" w:rsidP="00631377">
            <w:pPr>
              <w:pStyle w:val="table-body0mm"/>
            </w:pPr>
            <w:r>
              <w:t>Творчество джазовых музыкантов</w:t>
            </w:r>
            <w:proofErr w:type="gramStart"/>
            <w:r>
              <w:rPr>
                <w:rStyle w:val="footnote-num"/>
              </w:rPr>
              <w:t>1</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Знакомство с творчеством джазовых музыкантов. Узнавание, различение на слух джазовых композиций в отличие от других музыкальных стилей и направлений.</w:t>
            </w:r>
          </w:p>
          <w:p w:rsidR="00631377" w:rsidRDefault="00631377" w:rsidP="00631377">
            <w:pPr>
              <w:pStyle w:val="table-body0mm"/>
            </w:pPr>
            <w:r>
              <w:t>Определение на слух тембров музыкальных инструментов, исполняющих джазовую композицию.</w:t>
            </w:r>
          </w:p>
          <w:p w:rsidR="00631377" w:rsidRDefault="00631377" w:rsidP="00631377">
            <w:pPr>
              <w:pStyle w:val="table-body0mm"/>
            </w:pPr>
            <w:r>
              <w:t>Разучивание, исполнение песен в джазовых ритмах. Сочинение, импровизация ритмического аккомпанемента с джазовым ритмом, синкопами.</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Составление плейлиста, коллекции записей джазовых музыкантов</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В)</w:t>
            </w:r>
          </w:p>
          <w:p w:rsidR="00631377" w:rsidRDefault="00631377" w:rsidP="00631377">
            <w:pPr>
              <w:pStyle w:val="table-body0mm"/>
            </w:pPr>
            <w:r>
              <w:t xml:space="preserve">1—4 </w:t>
            </w:r>
            <w:proofErr w:type="gramStart"/>
            <w:r>
              <w:t>учебных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Исполнители современной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Творчество одного или нескольких исполнителей современной музыки, популярных у молодёжи</w:t>
            </w:r>
            <w:proofErr w:type="gramStart"/>
            <w:r>
              <w:rPr>
                <w:rStyle w:val="footnote-num"/>
              </w:rPr>
              <w:t>2</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631377" w:rsidRDefault="00631377" w:rsidP="00631377">
            <w:pPr>
              <w:pStyle w:val="table-body0mm"/>
            </w:pPr>
            <w:r>
              <w:t>Просмотр видеоклипов современных исполнителей. Сравнение их композиций с другими направлениями и стилями (классикой, духовной, народной музыкой).</w:t>
            </w:r>
          </w:p>
          <w:p w:rsidR="00631377" w:rsidRDefault="00631377" w:rsidP="00631377">
            <w:pPr>
              <w:pStyle w:val="table-body0mm"/>
            </w:pPr>
            <w:r>
              <w:rPr>
                <w:rStyle w:val="Italic"/>
              </w:rPr>
              <w:t>На выбор или факультативно</w:t>
            </w:r>
            <w:r>
              <w:t xml:space="preserve">: </w:t>
            </w:r>
          </w:p>
          <w:p w:rsidR="00631377" w:rsidRDefault="00631377" w:rsidP="00631377">
            <w:pPr>
              <w:pStyle w:val="table-body0mm"/>
            </w:pPr>
            <w:r>
              <w:t>Составление плейлиста, коллекции записей современной музыки для друзей-одноклассников (для проведения совместного досуга).</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Pr="0058007C" w:rsidRDefault="00631377" w:rsidP="00631377">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Pr="0058007C" w:rsidRDefault="00631377" w:rsidP="00631377">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Pr="0058007C" w:rsidRDefault="00631377" w:rsidP="00631377">
            <w:pPr>
              <w:pStyle w:val="NoParagraphStyle"/>
              <w:spacing w:line="240" w:lineRule="auto"/>
              <w:textAlignment w:val="auto"/>
              <w:rPr>
                <w:rFonts w:ascii="OfficinaSansExtraBoldITC-Reg" w:hAnsi="OfficinaSansExtraBoldITC-Reg"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Съёмка собственного видеоклипа на музыку одной из современных </w:t>
            </w:r>
            <w:r>
              <w:lastRenderedPageBreak/>
              <w:t>популярных композиций</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Г)</w:t>
            </w:r>
          </w:p>
          <w:p w:rsidR="00631377" w:rsidRDefault="00631377" w:rsidP="00631377">
            <w:pPr>
              <w:pStyle w:val="table-body0mm"/>
            </w:pPr>
            <w:r>
              <w:t xml:space="preserve">1—4 </w:t>
            </w:r>
            <w:proofErr w:type="gramStart"/>
            <w:r>
              <w:t>учебных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Электронные музыкальные инструменты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proofErr w:type="gramStart"/>
            <w:r>
              <w:t>Современные «двойники» классических музыкальных инструментов: синтезатор, электронная скрипка, гитара, барабаны и т. д.</w:t>
            </w:r>
            <w:proofErr w:type="gramEnd"/>
          </w:p>
          <w:p w:rsidR="00631377" w:rsidRDefault="00631377" w:rsidP="00631377">
            <w:pPr>
              <w:pStyle w:val="table-body0mm"/>
            </w:pPr>
            <w:r>
              <w:t>Виртуальные музыкальные инструменты в компьютерных программах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 </w:t>
            </w:r>
          </w:p>
          <w:p w:rsidR="00631377" w:rsidRDefault="00631377" w:rsidP="00631377">
            <w:pPr>
              <w:pStyle w:val="table-body0mm"/>
            </w:pPr>
            <w:r>
              <w:t>Подбор электронных тембров для создания музыки к фантастическому фильму.</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Посещение музыкального магазина (отдел электронных музыкальных инструментов).</w:t>
            </w:r>
          </w:p>
          <w:p w:rsidR="00631377" w:rsidRDefault="00631377" w:rsidP="00631377">
            <w:pPr>
              <w:pStyle w:val="table-body0mm"/>
            </w:pPr>
            <w:r>
              <w:t>Просмотр фильма об электронных музыкальных инструментах.</w:t>
            </w:r>
          </w:p>
          <w:p w:rsidR="00631377" w:rsidRDefault="00631377" w:rsidP="00631377">
            <w:pPr>
              <w:pStyle w:val="table-body0mm"/>
            </w:pPr>
            <w:r>
              <w:t xml:space="preserve">Создание электронной композиции в компьютерных программах с </w:t>
            </w:r>
            <w:proofErr w:type="gramStart"/>
            <w:r>
              <w:t>готовыми</w:t>
            </w:r>
            <w:proofErr w:type="gramEnd"/>
            <w:r>
              <w:t xml:space="preserve"> семплами (Garage Band и др.)</w:t>
            </w:r>
          </w:p>
        </w:tc>
      </w:tr>
    </w:tbl>
    <w:p w:rsidR="00631377" w:rsidRDefault="00631377" w:rsidP="00631377">
      <w:pPr>
        <w:pStyle w:val="body"/>
      </w:pPr>
    </w:p>
    <w:p w:rsidR="00631377" w:rsidRDefault="00631377" w:rsidP="00631377">
      <w:pPr>
        <w:spacing w:after="160" w:line="259" w:lineRule="auto"/>
        <w:rPr>
          <w:rFonts w:cs="SchoolBookSanPin"/>
          <w:color w:val="000000"/>
          <w:szCs w:val="20"/>
        </w:rPr>
      </w:pPr>
      <w:r>
        <w:br w:type="page"/>
      </w:r>
    </w:p>
    <w:p w:rsidR="00631377" w:rsidRDefault="00631377" w:rsidP="00631377">
      <w:pPr>
        <w:pStyle w:val="h3"/>
      </w:pPr>
      <w:r>
        <w:lastRenderedPageBreak/>
        <w:t>Модуль № 7 «Музыка театра и кино»</w:t>
      </w:r>
    </w:p>
    <w:p w:rsidR="00631377" w:rsidRDefault="00631377" w:rsidP="00631377">
      <w:pPr>
        <w:pStyle w:val="bodyindent"/>
        <w:ind w:right="83"/>
      </w:pPr>
      <w:r>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 </w:t>
      </w:r>
    </w:p>
    <w:p w:rsidR="00631377" w:rsidRDefault="00631377" w:rsidP="00631377">
      <w:pPr>
        <w:pStyle w:val="bodyindent"/>
        <w:spacing w:after="57"/>
        <w:ind w:right="83"/>
      </w:pPr>
      <w:r>
        <w:t xml:space="preserve">Для данного модуля особенно актуально сочетание различных видов урочной и внеурочной деятельности, таких как театрализованные </w:t>
      </w:r>
      <w:proofErr w:type="gramStart"/>
      <w:r>
        <w:t>постановки</w:t>
      </w:r>
      <w:proofErr w:type="gramEnd"/>
      <w:r>
        <w:t xml:space="preserve"> силами обучающихся, посещение музыкальных театров, коллективный просмотр фильмов.</w:t>
      </w:r>
    </w:p>
    <w:p w:rsidR="00631377" w:rsidRDefault="00631377" w:rsidP="00631377">
      <w:pPr>
        <w:pStyle w:val="bodyindent"/>
        <w:spacing w:after="57"/>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631377" w:rsidTr="00631377">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31377" w:rsidRDefault="00631377" w:rsidP="00631377">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31377" w:rsidRDefault="00631377" w:rsidP="00631377">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31377" w:rsidRDefault="00631377" w:rsidP="00631377">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31377" w:rsidRDefault="00631377" w:rsidP="00631377">
            <w:pPr>
              <w:pStyle w:val="table-head"/>
            </w:pPr>
            <w:r>
              <w:t xml:space="preserve">Виды деятельности </w:t>
            </w:r>
            <w:proofErr w:type="gramStart"/>
            <w:r>
              <w:t>обучающихся</w:t>
            </w:r>
            <w:proofErr w:type="gramEnd"/>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А)</w:t>
            </w:r>
          </w:p>
          <w:p w:rsidR="00631377" w:rsidRDefault="00631377" w:rsidP="00631377">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Музыкальная сказка на сцене, на экране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Характеры персонажей, отражённые в музыке. Тембр голоса. Соло. Хор, ансамбль</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631377" w:rsidRDefault="00631377" w:rsidP="00631377">
            <w:pPr>
              <w:pStyle w:val="table-body0mm"/>
              <w:rPr>
                <w:spacing w:val="-3"/>
              </w:rPr>
            </w:pPr>
            <w:r>
              <w:rPr>
                <w:spacing w:val="-3"/>
              </w:rPr>
              <w:t>Видеопросмотр музыкальной сказки. Обсуждение музыкально-выразительных средств, передающих повороты сюжета, характеры героев. Игра-викторина «Угадай по голосу».</w:t>
            </w:r>
          </w:p>
          <w:p w:rsidR="00631377" w:rsidRDefault="00631377" w:rsidP="00631377">
            <w:pPr>
              <w:pStyle w:val="table-body0mm"/>
            </w:pPr>
            <w:r>
              <w:t>Разучивание, исполнение отдельных номеров из детской оперы, музыкальной сказки.</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Постановка детской музыкальной сказки, спектакль для родителей.</w:t>
            </w:r>
          </w:p>
          <w:p w:rsidR="00631377" w:rsidRDefault="00631377" w:rsidP="00631377">
            <w:pPr>
              <w:pStyle w:val="table-body0mm"/>
            </w:pPr>
            <w:r>
              <w:t>Творческий проект «Озвучиваем мультфильм»</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Б)</w:t>
            </w:r>
          </w:p>
          <w:p w:rsidR="00631377" w:rsidRDefault="00631377" w:rsidP="00631377">
            <w:pPr>
              <w:pStyle w:val="table-body0mm"/>
            </w:pPr>
            <w:r>
              <w:t xml:space="preserve">2—6 учебных </w:t>
            </w:r>
            <w:r>
              <w:lastRenderedPageBreak/>
              <w:t>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Театр оперы и балета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Особенности музыкальных спектаклей. Балет. </w:t>
            </w:r>
            <w:r>
              <w:lastRenderedPageBreak/>
              <w:t>Опера. Солисты, хор, оркестр, дирижёр в музыкальном спектакле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Знакомство со знаменитыми музыкальными театрами. Просмотр фрагментов музыкальных спектаклей с комментариями учителя.</w:t>
            </w:r>
          </w:p>
          <w:p w:rsidR="00631377" w:rsidRDefault="00631377" w:rsidP="00631377">
            <w:pPr>
              <w:pStyle w:val="table-body0mm"/>
            </w:pPr>
            <w:r>
              <w:t xml:space="preserve">Определение особенностей балетного и оперного спектакля. Тесты </w:t>
            </w:r>
            <w:r>
              <w:lastRenderedPageBreak/>
              <w:t>или кроссворды на освоение специальных терминов.</w:t>
            </w:r>
          </w:p>
          <w:p w:rsidR="00631377" w:rsidRDefault="00631377" w:rsidP="00631377">
            <w:pPr>
              <w:pStyle w:val="table-body0mm"/>
            </w:pPr>
            <w:r>
              <w:t>Танцевальная импровизация под музыку фрагмента балета.</w:t>
            </w:r>
          </w:p>
          <w:p w:rsidR="00631377" w:rsidRDefault="00631377" w:rsidP="00631377">
            <w:pPr>
              <w:pStyle w:val="table-body0mm"/>
            </w:pPr>
            <w:r>
              <w:t>Разучивание и исполнение доступного фрагмента, обработки песни / хора из оперы.</w:t>
            </w:r>
          </w:p>
          <w:p w:rsidR="00631377" w:rsidRDefault="00631377" w:rsidP="00631377">
            <w:pPr>
              <w:pStyle w:val="table-body0mm"/>
            </w:pPr>
            <w:r>
              <w:t>«Игра в дирижёра» — двигательная импровизация во время слушания оркестрового фрагмента музыкального спектакля.</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Посещение спектакля или экскурсия в местный музыкальный театр.</w:t>
            </w:r>
          </w:p>
          <w:p w:rsidR="00631377" w:rsidRDefault="00631377" w:rsidP="00631377">
            <w:pPr>
              <w:pStyle w:val="table-body0mm"/>
            </w:pPr>
            <w:r>
              <w:t>Виртуальная экскурсия по Большому театру.</w:t>
            </w:r>
          </w:p>
          <w:p w:rsidR="00631377" w:rsidRDefault="00631377" w:rsidP="00631377">
            <w:pPr>
              <w:pStyle w:val="table-body0mm"/>
            </w:pPr>
            <w:r>
              <w:t>Рисование по мотивам музыкального спектакля, создание афиши</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В)</w:t>
            </w:r>
          </w:p>
          <w:p w:rsidR="00631377" w:rsidRDefault="00631377" w:rsidP="00631377">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Балет. Хореография — искусство танца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Сольные номера и массовые сцены балетного спектакля. Фрагменты, отдельные номера из балетов отечественных композиторов</w:t>
            </w:r>
            <w:proofErr w:type="gramStart"/>
            <w:r>
              <w:rPr>
                <w:rStyle w:val="footnote-num"/>
              </w:rPr>
              <w:t>1</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Просмотр и обсуждение видеозаписей — знакомство с несколькими яркими сольными номерами и сценами из балетов русских композиторов. Музыкальная викторина на знание балетной музыки.</w:t>
            </w:r>
          </w:p>
          <w:p w:rsidR="00631377" w:rsidRDefault="00631377" w:rsidP="00631377">
            <w:pPr>
              <w:pStyle w:val="table-body0mm"/>
            </w:pPr>
            <w:r>
              <w:t>Вокализация, пропевание музыкальных тем; исполнение ритмической партитуры — аккомпанемента к фрагменту балетной музыки.</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Посещение балетного спектакля или просмотр фильма-балета.</w:t>
            </w:r>
          </w:p>
          <w:p w:rsidR="00631377" w:rsidRDefault="00631377" w:rsidP="00631377">
            <w:pPr>
              <w:pStyle w:val="table-body0mm"/>
            </w:pPr>
            <w:r>
              <w:t>Исполнение на музыкальных инструментах мелодий из балетов</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631377" w:rsidRDefault="00631377" w:rsidP="00631377">
            <w:pPr>
              <w:pStyle w:val="table-body0mm"/>
            </w:pPr>
            <w:r>
              <w:t>Г)</w:t>
            </w:r>
          </w:p>
          <w:p w:rsidR="00631377" w:rsidRDefault="00631377" w:rsidP="00631377">
            <w:pPr>
              <w:pStyle w:val="table-body0mm"/>
            </w:pPr>
            <w:r>
              <w:t xml:space="preserve">2—6 </w:t>
            </w:r>
            <w:r>
              <w:lastRenderedPageBreak/>
              <w:t>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631377" w:rsidRDefault="00631377" w:rsidP="00631377">
            <w:pPr>
              <w:pStyle w:val="table-body0mm"/>
            </w:pPr>
            <w:r>
              <w:lastRenderedPageBreak/>
              <w:t xml:space="preserve">Опера. Главные </w:t>
            </w:r>
            <w:r>
              <w:lastRenderedPageBreak/>
              <w:t>герои и номера оперного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631377" w:rsidRDefault="00631377" w:rsidP="00631377">
            <w:pPr>
              <w:pStyle w:val="table-body0mm"/>
            </w:pPr>
            <w:r>
              <w:lastRenderedPageBreak/>
              <w:t xml:space="preserve">Ария, хор, сцена, увертюра — оркестровое </w:t>
            </w:r>
            <w:r>
              <w:lastRenderedPageBreak/>
              <w:t xml:space="preserve">вступление. </w:t>
            </w:r>
          </w:p>
          <w:p w:rsidR="00631377" w:rsidRDefault="00631377" w:rsidP="00631377">
            <w:pPr>
              <w:pStyle w:val="table-body0mm"/>
            </w:pPr>
            <w:r>
              <w:t>Отдельные номера из опер русских и зарубежных композиторов</w:t>
            </w:r>
            <w:proofErr w:type="gramStart"/>
            <w:r>
              <w:rPr>
                <w:rStyle w:val="footnote-num"/>
              </w:rPr>
              <w:t>1</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631377" w:rsidRDefault="00631377" w:rsidP="00631377">
            <w:pPr>
              <w:pStyle w:val="table-body0mm"/>
            </w:pPr>
            <w:r>
              <w:lastRenderedPageBreak/>
              <w:t xml:space="preserve">Слушание фрагментов опер. Определение характера музыки сольной партии, роли и выразительных средств оркестрового сопровождения. </w:t>
            </w:r>
          </w:p>
          <w:p w:rsidR="00631377" w:rsidRDefault="00631377" w:rsidP="00631377">
            <w:pPr>
              <w:pStyle w:val="table-body0mm"/>
            </w:pPr>
            <w:r>
              <w:lastRenderedPageBreak/>
              <w:t>Знакомство с тембрами голосов оперных певцов. Освоение терминологии. Звучащие тесты и кроссворды на проверку знаний.</w:t>
            </w:r>
          </w:p>
          <w:p w:rsidR="00631377" w:rsidRDefault="00631377" w:rsidP="00631377">
            <w:pPr>
              <w:pStyle w:val="table-body0mm"/>
            </w:pPr>
            <w:r>
              <w:t>Разучивание, исполнение песни, хора из оперы.</w:t>
            </w:r>
          </w:p>
          <w:p w:rsidR="00631377" w:rsidRDefault="00631377" w:rsidP="00631377">
            <w:pPr>
              <w:pStyle w:val="table-body0mm"/>
            </w:pPr>
            <w:r>
              <w:t>Рисование героев, сцен из опер.</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Просмотр фильма-оперы.</w:t>
            </w:r>
          </w:p>
          <w:p w:rsidR="00631377" w:rsidRDefault="00631377" w:rsidP="00631377">
            <w:pPr>
              <w:pStyle w:val="table-body0mm"/>
            </w:pPr>
            <w:r>
              <w:t>Постановка детской оперы</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631377" w:rsidRDefault="00631377" w:rsidP="00631377">
            <w:pPr>
              <w:pStyle w:val="table-body0mm"/>
            </w:pPr>
            <w:r>
              <w:lastRenderedPageBreak/>
              <w:t>Д)</w:t>
            </w:r>
          </w:p>
          <w:p w:rsidR="00631377" w:rsidRDefault="00631377" w:rsidP="00631377">
            <w:pPr>
              <w:pStyle w:val="table-body0mm"/>
            </w:pPr>
            <w:r>
              <w:t xml:space="preserve">2—3 </w:t>
            </w:r>
            <w:proofErr w:type="gramStart"/>
            <w:r>
              <w:t>учебных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631377" w:rsidRDefault="00631377" w:rsidP="00631377">
            <w:pPr>
              <w:pStyle w:val="table-body0mm"/>
            </w:pPr>
            <w:r>
              <w:t>Сюжет музыкального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631377" w:rsidRDefault="00631377" w:rsidP="00631377">
            <w:pPr>
              <w:pStyle w:val="table-body0mm"/>
            </w:pPr>
            <w:r>
              <w:t>Либретто. Развитие музыки в соответствии с сюжетом. Действия и сцены в опере и балете. Контрастные образы, лейтмотивы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631377" w:rsidRDefault="00631377" w:rsidP="00631377">
            <w:pPr>
              <w:pStyle w:val="table-body0mm"/>
            </w:pPr>
            <w:r>
              <w:rPr>
                <w:spacing w:val="-1"/>
              </w:rPr>
              <w:t>Знакомство с либретто, структурой музыкального спекта</w:t>
            </w:r>
            <w:proofErr w:type="gramStart"/>
            <w:r>
              <w:rPr>
                <w:spacing w:val="-1"/>
              </w:rPr>
              <w:t>к-</w:t>
            </w:r>
            <w:proofErr w:type="gramEnd"/>
            <w:r>
              <w:rPr>
                <w:spacing w:val="-1"/>
              </w:rPr>
              <w:br/>
            </w:r>
            <w:r>
              <w:t xml:space="preserve">ля. Пересказ либретто изученных опер и балетов. </w:t>
            </w:r>
          </w:p>
          <w:p w:rsidR="00631377" w:rsidRDefault="00631377" w:rsidP="00631377">
            <w:pPr>
              <w:pStyle w:val="table-body0mm"/>
            </w:pPr>
            <w:r>
              <w:t xml:space="preserve">Анализ выразительных средств, создающих образы главных героев, противоборствующих сторон. Наблюдение за музыкальным развитием, характеристика приёмов, использованных композитором. </w:t>
            </w:r>
          </w:p>
          <w:p w:rsidR="00631377" w:rsidRDefault="00631377" w:rsidP="00631377">
            <w:pPr>
              <w:pStyle w:val="table-body0mm"/>
            </w:pPr>
            <w:r>
              <w:t>Вокализация, пропевание музыкальных тем; пластическое интонирование оркестровых фрагментов.</w:t>
            </w:r>
          </w:p>
          <w:p w:rsidR="00631377" w:rsidRDefault="00631377" w:rsidP="00631377">
            <w:pPr>
              <w:pStyle w:val="table-body0mm"/>
            </w:pPr>
            <w:r>
              <w:t>Музыкальная викторина на знание музыки. Звучащие и терминологические тесты.</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Коллективное чтение либретто в жанре сторителлинг.</w:t>
            </w:r>
          </w:p>
          <w:p w:rsidR="00631377" w:rsidRDefault="00631377" w:rsidP="00631377">
            <w:pPr>
              <w:pStyle w:val="table-body0mm"/>
            </w:pPr>
            <w:r>
              <w:t>Создание любительского видеофильма на основе выбранного либретто.</w:t>
            </w:r>
          </w:p>
          <w:p w:rsidR="00631377" w:rsidRDefault="00631377" w:rsidP="00631377">
            <w:pPr>
              <w:pStyle w:val="table-body0mm"/>
            </w:pPr>
            <w:r>
              <w:t>Просмотр фильма-оперы или фильма-балета</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Е)</w:t>
            </w:r>
          </w:p>
          <w:p w:rsidR="00631377" w:rsidRDefault="00631377" w:rsidP="00631377">
            <w:pPr>
              <w:pStyle w:val="table-body0mm"/>
            </w:pPr>
            <w:r>
              <w:t xml:space="preserve">2—3 </w:t>
            </w:r>
            <w:proofErr w:type="gramStart"/>
            <w:r>
              <w:t>учебных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Оперетта, мюзикл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История возникновения и особенности жанра. Отдельные номера из оперетт И. Штрауса, И. Кальмана, </w:t>
            </w:r>
            <w:r>
              <w:br/>
              <w:t xml:space="preserve">мюзиклов </w:t>
            </w:r>
            <w:r>
              <w:br/>
              <w:t>Р. Роджерса, Ф. Лоу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Знакомство с жанрами оперетты, мюзикла. Слушание фрагментов из оперетт, анализ характерных особенностей жанра.</w:t>
            </w:r>
          </w:p>
          <w:p w:rsidR="00631377" w:rsidRDefault="00631377" w:rsidP="00631377">
            <w:pPr>
              <w:pStyle w:val="table-body0mm"/>
            </w:pPr>
            <w:r>
              <w:t>Разучивание, исполнение отдельных номеров из популярных музыкальных спектаклей.</w:t>
            </w:r>
          </w:p>
          <w:p w:rsidR="00631377" w:rsidRDefault="00631377" w:rsidP="00631377">
            <w:pPr>
              <w:pStyle w:val="table-body0mm"/>
            </w:pPr>
            <w:r>
              <w:t>Сравнение разных постановок одного и того же мюзикла.</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Посещение музыкального театра: спектакль в жанре оперетты или мюзикла.</w:t>
            </w:r>
          </w:p>
          <w:p w:rsidR="00631377" w:rsidRDefault="00631377" w:rsidP="00631377">
            <w:pPr>
              <w:pStyle w:val="table-body0mm"/>
            </w:pPr>
            <w:r>
              <w:t>Постановка фрагментов, сцен из мюзикла — спектакль для родителей</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Ж)</w:t>
            </w:r>
          </w:p>
          <w:p w:rsidR="00631377" w:rsidRDefault="00631377" w:rsidP="00631377">
            <w:pPr>
              <w:pStyle w:val="table-body0mm"/>
            </w:pPr>
            <w:r>
              <w:t xml:space="preserve">2—3 </w:t>
            </w:r>
            <w:proofErr w:type="gramStart"/>
            <w:r>
              <w:t>учебных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Кто создаёт музыкальный спектакль?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Профессии музыкального театра: дирижёр, режиссёр, оперные певцы, балерины и танцовщики, художники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и др.</w:t>
            </w:r>
          </w:p>
          <w:p w:rsidR="00631377" w:rsidRDefault="00631377" w:rsidP="00631377">
            <w:pPr>
              <w:pStyle w:val="table-body0mm"/>
            </w:pPr>
            <w:r>
              <w:t>Просмотр фрагментов одного и того же спектакля в разных постановках. Обсуждение различий в оформлении, режиссуре.</w:t>
            </w:r>
          </w:p>
          <w:p w:rsidR="00631377" w:rsidRDefault="00631377" w:rsidP="00631377">
            <w:pPr>
              <w:pStyle w:val="table-body0mm"/>
            </w:pPr>
            <w:r>
              <w:t>Создание эскизов костюмов и декораций к одному из изученных музыкальных спектаклей.</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proofErr w:type="gramStart"/>
            <w:r>
              <w:t>Виртуальный</w:t>
            </w:r>
            <w:proofErr w:type="gramEnd"/>
            <w:r>
              <w:t xml:space="preserve"> квест по музыкальному театру</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З)</w:t>
            </w:r>
          </w:p>
          <w:p w:rsidR="00631377" w:rsidRDefault="00631377" w:rsidP="00631377">
            <w:pPr>
              <w:pStyle w:val="table-body0mm"/>
            </w:pPr>
            <w:r>
              <w:t xml:space="preserve">2—6 </w:t>
            </w:r>
            <w:r>
              <w:lastRenderedPageBreak/>
              <w:t>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 xml:space="preserve">Патриотическая и </w:t>
            </w:r>
            <w:r>
              <w:lastRenderedPageBreak/>
              <w:t>народная тема в театре и кино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История создания, значение музыкально-</w:t>
            </w:r>
            <w:r>
              <w:lastRenderedPageBreak/>
              <w:t>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w:t>
            </w:r>
            <w:proofErr w:type="gramStart"/>
            <w:r>
              <w:rPr>
                <w:rStyle w:val="footnote-num"/>
              </w:rPr>
              <w:t>1</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 xml:space="preserve">Чтение учебных и популярных текстов об истории создания патриотических опер, фильмов, о творческих поисках композиторов, </w:t>
            </w:r>
            <w:r>
              <w:lastRenderedPageBreak/>
              <w:t>создававших к ним музыку. Диалог с учителем.</w:t>
            </w:r>
          </w:p>
          <w:p w:rsidR="00631377" w:rsidRDefault="00631377" w:rsidP="00631377">
            <w:pPr>
              <w:pStyle w:val="table-body0mm"/>
            </w:pPr>
            <w:r>
              <w:t>Просмотр фрагментов крупных сценических произведений, фильмов. Обсуждение характера героев и событий.</w:t>
            </w:r>
          </w:p>
          <w:p w:rsidR="00631377" w:rsidRDefault="00631377" w:rsidP="00631377">
            <w:pPr>
              <w:pStyle w:val="table-body0mm"/>
            </w:pPr>
            <w:r>
              <w:t>Проблемная ситуация: зачем нужна серьёзная музыка?</w:t>
            </w:r>
          </w:p>
          <w:p w:rsidR="00631377" w:rsidRDefault="00631377" w:rsidP="00631377">
            <w:pPr>
              <w:pStyle w:val="table-body0mm"/>
            </w:pPr>
            <w:r>
              <w:t>Разучивание, исполнение песен о Родине, нашей стране, исторических событиях и подвигах героев.</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Посещение театра/кинотеатра — просмотр спектакля/фильма патриотического содержания.</w:t>
            </w:r>
          </w:p>
          <w:p w:rsidR="00631377" w:rsidRDefault="00631377" w:rsidP="00631377">
            <w:pPr>
              <w:pStyle w:val="table-body0mm"/>
            </w:pPr>
            <w:r>
              <w:t>Участие в концерте, фестивале, конференции патриотической тематики</w:t>
            </w:r>
          </w:p>
        </w:tc>
      </w:tr>
    </w:tbl>
    <w:p w:rsidR="00631377" w:rsidRDefault="00631377" w:rsidP="00631377">
      <w:pPr>
        <w:pStyle w:val="body"/>
      </w:pPr>
    </w:p>
    <w:p w:rsidR="00631377" w:rsidRDefault="00631377" w:rsidP="00631377">
      <w:pPr>
        <w:spacing w:after="160" w:line="259" w:lineRule="auto"/>
        <w:rPr>
          <w:rFonts w:cs="SchoolBookSanPin"/>
          <w:color w:val="000000"/>
          <w:szCs w:val="20"/>
        </w:rPr>
      </w:pPr>
      <w:r>
        <w:br w:type="page"/>
      </w:r>
    </w:p>
    <w:p w:rsidR="00631377" w:rsidRDefault="00631377" w:rsidP="00631377">
      <w:pPr>
        <w:pStyle w:val="h3"/>
      </w:pPr>
      <w:r>
        <w:lastRenderedPageBreak/>
        <w:t>Модуль № 8 «Музыка в жизни человека»</w:t>
      </w:r>
    </w:p>
    <w:p w:rsidR="00631377" w:rsidRDefault="00631377" w:rsidP="00631377">
      <w:pPr>
        <w:pStyle w:val="bodyindent"/>
        <w:spacing w:after="105"/>
        <w:ind w:right="83"/>
        <w:rPr>
          <w:spacing w:val="-1"/>
        </w:rPr>
      </w:pPr>
      <w:r>
        <w:rPr>
          <w:spacing w:val="-1"/>
        </w:rPr>
        <w:t xml:space="preserve">Главное содержание данного модуля сосредоточено вокруг рефлексивного исследования </w:t>
      </w:r>
      <w:proofErr w:type="gramStart"/>
      <w:r>
        <w:rPr>
          <w:spacing w:val="-1"/>
        </w:rPr>
        <w:t>обучающимися</w:t>
      </w:r>
      <w:proofErr w:type="gramEnd"/>
      <w:r>
        <w:rPr>
          <w:spacing w:val="-1"/>
        </w:rPr>
        <w:t xml:space="preserve">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w:t>
      </w:r>
      <w:proofErr w:type="gramStart"/>
      <w:r>
        <w:rPr>
          <w:spacing w:val="-1"/>
        </w:rPr>
        <w:t>сопереживанию</w:t>
      </w:r>
      <w:proofErr w:type="gramEnd"/>
      <w:r>
        <w:rPr>
          <w:spacing w:val="-1"/>
        </w:rPr>
        <w:t xml:space="preserve">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631377" w:rsidTr="00631377">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31377" w:rsidRDefault="00631377" w:rsidP="00631377">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31377" w:rsidRDefault="00631377" w:rsidP="00631377">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31377" w:rsidRDefault="00631377" w:rsidP="00631377">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31377" w:rsidRDefault="00631377" w:rsidP="00631377">
            <w:pPr>
              <w:pStyle w:val="table-head"/>
            </w:pPr>
            <w:r>
              <w:t xml:space="preserve">Виды деятельности </w:t>
            </w:r>
            <w:proofErr w:type="gramStart"/>
            <w:r>
              <w:t>обучающихся</w:t>
            </w:r>
            <w:proofErr w:type="gramEnd"/>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А)</w:t>
            </w:r>
          </w:p>
          <w:p w:rsidR="00631377" w:rsidRDefault="00631377" w:rsidP="00631377">
            <w:pPr>
              <w:pStyle w:val="table-body0mm"/>
            </w:pPr>
            <w:r>
              <w:t xml:space="preserve">1—3 </w:t>
            </w:r>
            <w:proofErr w:type="gramStart"/>
            <w:r>
              <w:t>учебных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Красота и вдохновение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Стремление человека к красоте</w:t>
            </w:r>
          </w:p>
          <w:p w:rsidR="00631377" w:rsidRDefault="00631377" w:rsidP="00631377">
            <w:pPr>
              <w:pStyle w:val="table-body0mm"/>
            </w:pPr>
            <w:r>
              <w:t xml:space="preserve">Особое состояние — вдохновение. </w:t>
            </w:r>
          </w:p>
          <w:p w:rsidR="00631377" w:rsidRDefault="00631377" w:rsidP="00631377">
            <w:pPr>
              <w:pStyle w:val="table-body0mm"/>
            </w:pPr>
            <w:r>
              <w:t>Музыка — возможность вместе переживать вдохновение, наслаждаться красотой.</w:t>
            </w:r>
          </w:p>
          <w:p w:rsidR="00631377" w:rsidRDefault="00631377" w:rsidP="00631377">
            <w:pPr>
              <w:pStyle w:val="table-body0mm"/>
            </w:pPr>
            <w:r>
              <w:t>Музыкальное единство людей — хор, хоровод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Диалог с учителем о значении красоты и вдохновения в жизни человека. </w:t>
            </w:r>
          </w:p>
          <w:p w:rsidR="00631377" w:rsidRDefault="00631377" w:rsidP="00631377">
            <w:pPr>
              <w:pStyle w:val="table-body0mm"/>
            </w:pPr>
            <w:r>
              <w:t>Слушание музыки, концентрация на её восприятии, своём внутреннем состоянии.</w:t>
            </w:r>
          </w:p>
          <w:p w:rsidR="00631377" w:rsidRDefault="00631377" w:rsidP="00631377">
            <w:pPr>
              <w:pStyle w:val="table-body0mm"/>
            </w:pPr>
            <w:r>
              <w:t>Двигательная импровизация под музыку лирического характера «Цветы распускаются под музыку».</w:t>
            </w:r>
          </w:p>
          <w:p w:rsidR="00631377" w:rsidRDefault="00631377" w:rsidP="00631377">
            <w:pPr>
              <w:pStyle w:val="table-body0mm"/>
            </w:pPr>
            <w:r>
              <w:t>Выстраивание хорового унисона — вокального и психологического. Одновременное взятие и снятие звука, навыки певческого дыхания по руке дирижёра.</w:t>
            </w:r>
          </w:p>
          <w:p w:rsidR="00631377" w:rsidRDefault="00631377" w:rsidP="00631377">
            <w:pPr>
              <w:pStyle w:val="table-body0mm"/>
            </w:pPr>
            <w:r>
              <w:t>Разучивание, исполнение красивой песни.</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Разучивание хоровода, социальные танцы</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631377" w:rsidRDefault="00631377" w:rsidP="00631377">
            <w:pPr>
              <w:pStyle w:val="table-body0mm"/>
            </w:pPr>
            <w:r>
              <w:lastRenderedPageBreak/>
              <w:t>Б)</w:t>
            </w:r>
          </w:p>
          <w:p w:rsidR="00631377" w:rsidRDefault="00631377" w:rsidP="00631377">
            <w:pPr>
              <w:pStyle w:val="table-body0mm"/>
            </w:pPr>
            <w:r>
              <w:t xml:space="preserve">2—4 </w:t>
            </w:r>
            <w:proofErr w:type="gramStart"/>
            <w:r>
              <w:t>учебных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631377" w:rsidRDefault="00631377" w:rsidP="00631377">
            <w:pPr>
              <w:pStyle w:val="table-body0mm"/>
            </w:pPr>
            <w:r>
              <w:t>Музыкальные пейзажи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631377" w:rsidRDefault="00631377" w:rsidP="00631377">
            <w:pPr>
              <w:pStyle w:val="table-body0mm"/>
            </w:pPr>
            <w:r>
              <w:t>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631377" w:rsidRDefault="00631377" w:rsidP="00631377">
            <w:pPr>
              <w:pStyle w:val="table-body0mm"/>
            </w:pPr>
            <w:r>
              <w:t>Слушание произведений программной музыки, посвящённой образам природы. Подбор эпитетов для описания настроения, характера музыки. Сопоставление музыки с произведениями изобразительного искусства.</w:t>
            </w:r>
          </w:p>
          <w:p w:rsidR="00631377" w:rsidRDefault="00631377" w:rsidP="00631377">
            <w:pPr>
              <w:pStyle w:val="table-body0mm"/>
              <w:rPr>
                <w:spacing w:val="-2"/>
              </w:rPr>
            </w:pPr>
            <w:r>
              <w:rPr>
                <w:spacing w:val="-2"/>
              </w:rPr>
              <w:t>Двигательная импровизация, пластическое интонирование.</w:t>
            </w:r>
          </w:p>
          <w:p w:rsidR="00631377" w:rsidRDefault="00631377" w:rsidP="00631377">
            <w:pPr>
              <w:pStyle w:val="table-body0mm"/>
            </w:pPr>
            <w:r>
              <w:t>Разучивание, одухотворенное исполнение песен о природе, её красоте.</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Рисование «услышанных» пейзажей и/или абстрактная живопись — передача настроения цветом, точками, линиями.</w:t>
            </w:r>
          </w:p>
          <w:p w:rsidR="00631377" w:rsidRDefault="00631377" w:rsidP="00631377">
            <w:pPr>
              <w:pStyle w:val="table-body0mm"/>
            </w:pPr>
            <w:r>
              <w:t>Игра-импровизация «Угадай моё настроение»</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631377" w:rsidRDefault="00631377" w:rsidP="00631377">
            <w:pPr>
              <w:pStyle w:val="table-body0mm"/>
            </w:pPr>
            <w:r>
              <w:t>В)</w:t>
            </w:r>
          </w:p>
          <w:p w:rsidR="00631377" w:rsidRDefault="00631377" w:rsidP="00631377">
            <w:pPr>
              <w:pStyle w:val="table-body0mm"/>
            </w:pPr>
            <w:r>
              <w:t xml:space="preserve">2—4 </w:t>
            </w:r>
            <w:proofErr w:type="gramStart"/>
            <w:r>
              <w:t>учебных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631377" w:rsidRDefault="00631377" w:rsidP="00631377">
            <w:pPr>
              <w:pStyle w:val="table-body0mm"/>
            </w:pPr>
            <w:r>
              <w:t>Музыкальные портреты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631377" w:rsidRDefault="00631377" w:rsidP="00631377">
            <w:pPr>
              <w:pStyle w:val="table-body0mm"/>
            </w:pPr>
            <w:r>
              <w:t xml:space="preserve">Музыка, передающая образ человека, </w:t>
            </w:r>
            <w:r>
              <w:br/>
              <w:t xml:space="preserve">его походку, </w:t>
            </w:r>
            <w:r>
              <w:br/>
              <w:t xml:space="preserve">движения, характер, манеру речи. </w:t>
            </w:r>
            <w:r>
              <w:br/>
              <w:t xml:space="preserve">«Портреты», </w:t>
            </w:r>
            <w:r>
              <w:br/>
              <w:t xml:space="preserve">выраженные </w:t>
            </w:r>
            <w:r>
              <w:br/>
              <w:t>в музыкальных интонациях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631377" w:rsidRDefault="00631377" w:rsidP="00631377">
            <w:pPr>
              <w:pStyle w:val="table-body0mm"/>
            </w:pPr>
            <w: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w:t>
            </w:r>
          </w:p>
          <w:p w:rsidR="00631377" w:rsidRDefault="00631377" w:rsidP="00631377">
            <w:pPr>
              <w:pStyle w:val="table-body0mm"/>
            </w:pPr>
            <w:r>
              <w:t>Двигательная импровизация в образе героя музыкального произведения.</w:t>
            </w:r>
          </w:p>
          <w:p w:rsidR="00631377" w:rsidRDefault="00631377" w:rsidP="00631377">
            <w:pPr>
              <w:pStyle w:val="table-body0mm"/>
            </w:pPr>
            <w:r>
              <w:t>Разучивание, харáктерное исполнение песни — портретной зарисовки.</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Рисование, лепка героя музыкального произведения.</w:t>
            </w:r>
          </w:p>
          <w:p w:rsidR="00631377" w:rsidRDefault="00631377" w:rsidP="00631377">
            <w:pPr>
              <w:pStyle w:val="table-body0mm"/>
            </w:pPr>
            <w:r>
              <w:lastRenderedPageBreak/>
              <w:t>Игра-импровизация «Угадай мой характер».</w:t>
            </w:r>
          </w:p>
          <w:p w:rsidR="00631377" w:rsidRDefault="00631377" w:rsidP="00631377">
            <w:pPr>
              <w:pStyle w:val="table-body0mm"/>
            </w:pPr>
            <w:r>
              <w:t>Инсценировка — импровизация в жанре кукольного/теневого театра с помощью кукол, силуэтов и др.</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Г)</w:t>
            </w:r>
          </w:p>
          <w:p w:rsidR="00631377" w:rsidRDefault="00631377" w:rsidP="00631377">
            <w:pPr>
              <w:pStyle w:val="table-body0mm"/>
            </w:pPr>
            <w:r>
              <w:t xml:space="preserve">2—4 </w:t>
            </w:r>
            <w:proofErr w:type="gramStart"/>
            <w:r>
              <w:t>учебных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Какой же праздник без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Музыка, создающая настроение </w:t>
            </w:r>
            <w:r>
              <w:br/>
              <w:t>праздника</w:t>
            </w:r>
            <w:proofErr w:type="gramStart"/>
            <w:r>
              <w:rPr>
                <w:rStyle w:val="footnote-num"/>
              </w:rPr>
              <w:t>1</w:t>
            </w:r>
            <w:proofErr w:type="gramEnd"/>
            <w:r>
              <w:t xml:space="preserve">. </w:t>
            </w:r>
          </w:p>
          <w:p w:rsidR="00631377" w:rsidRDefault="00631377" w:rsidP="00631377">
            <w:pPr>
              <w:pStyle w:val="table-body0mm"/>
            </w:pPr>
            <w:r>
              <w:t xml:space="preserve">Музыка в цирке, на уличном шествии, спортивном </w:t>
            </w:r>
            <w:r>
              <w:br/>
              <w:t>празднике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Диалог с учителем о значении музыки на празднике.</w:t>
            </w:r>
          </w:p>
          <w:p w:rsidR="00631377" w:rsidRDefault="00631377" w:rsidP="00631377">
            <w:pPr>
              <w:pStyle w:val="table-body0mm"/>
            </w:pPr>
            <w:r>
              <w:t xml:space="preserve">Слушание произведений торжественного, праздничного характера. «Дирижирование» фрагментами произведений. Конкурс на лучшего «дирижёра». </w:t>
            </w:r>
          </w:p>
          <w:p w:rsidR="00631377" w:rsidRDefault="00631377" w:rsidP="00631377">
            <w:pPr>
              <w:pStyle w:val="table-body0mm"/>
            </w:pPr>
            <w:r>
              <w:t xml:space="preserve">Разучивание и исполнение тематических песен к ближайшему празднику. </w:t>
            </w:r>
          </w:p>
          <w:p w:rsidR="00631377" w:rsidRDefault="00631377" w:rsidP="00631377">
            <w:pPr>
              <w:pStyle w:val="table-body0mm"/>
            </w:pPr>
            <w:r>
              <w:t xml:space="preserve">Проблемная ситуация: почему на праздниках обязательно звучит музыка? </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Запись видеооткрытки с музыкальным поздравлением.</w:t>
            </w:r>
          </w:p>
          <w:p w:rsidR="00631377" w:rsidRDefault="00631377" w:rsidP="00631377">
            <w:pPr>
              <w:pStyle w:val="table-body0mm"/>
            </w:pPr>
            <w:r>
              <w:t>Групповые творческие шутливые двигательные импровизации «Цирковая труппа»</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Д)</w:t>
            </w:r>
          </w:p>
          <w:p w:rsidR="00631377" w:rsidRDefault="00631377" w:rsidP="00631377">
            <w:pPr>
              <w:pStyle w:val="table-body0mm"/>
            </w:pPr>
            <w:r>
              <w:t xml:space="preserve">2—4 </w:t>
            </w:r>
            <w:proofErr w:type="gramStart"/>
            <w:r>
              <w:t>учебных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Танцы, игры и веселье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Музыка — </w:t>
            </w:r>
            <w:r>
              <w:br/>
              <w:t xml:space="preserve">игра звуками. Танец — искусство </w:t>
            </w:r>
            <w:r>
              <w:br/>
              <w:t xml:space="preserve">и радость движения. </w:t>
            </w:r>
            <w:r>
              <w:br/>
              <w:t>Примеры популярных танцев</w:t>
            </w:r>
            <w:proofErr w:type="gramStart"/>
            <w:r>
              <w:rPr>
                <w:rStyle w:val="footnote-num"/>
              </w:rPr>
              <w:t>2</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Слушание, исполнение музыки скерцозного характера. Разучивание, исполнение танцевальных движений. Танец-игра.</w:t>
            </w:r>
          </w:p>
          <w:p w:rsidR="00631377" w:rsidRDefault="00631377" w:rsidP="00631377">
            <w:pPr>
              <w:pStyle w:val="table-body0mm"/>
            </w:pPr>
            <w:r>
              <w:t>Рефлексия собственного эмоционального состояния после участия в танцевальных композициях и импровизациях.</w:t>
            </w:r>
          </w:p>
          <w:p w:rsidR="00631377" w:rsidRDefault="00631377" w:rsidP="00631377">
            <w:pPr>
              <w:pStyle w:val="table-body0mm"/>
            </w:pPr>
            <w:r>
              <w:t>Проблемная ситуация: зачем люди танцуют?</w:t>
            </w:r>
          </w:p>
          <w:p w:rsidR="00631377" w:rsidRDefault="00631377" w:rsidP="00631377">
            <w:pPr>
              <w:pStyle w:val="table-body0mm"/>
            </w:pPr>
            <w:r>
              <w:t xml:space="preserve">Вокальная, инструментальная, ритмическая импровизация в стиле </w:t>
            </w:r>
            <w:r>
              <w:lastRenderedPageBreak/>
              <w:t>определённого танцевального жанра.</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Звуковая комбинаторика — эксперименты со случайным сочетанием музыкальных звуков, тембров, ритмов</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631377" w:rsidRDefault="00631377" w:rsidP="00631377">
            <w:pPr>
              <w:pStyle w:val="table-body0mm"/>
            </w:pPr>
            <w:r>
              <w:lastRenderedPageBreak/>
              <w:t>Е)</w:t>
            </w:r>
          </w:p>
          <w:p w:rsidR="00631377" w:rsidRDefault="00631377" w:rsidP="00631377">
            <w:pPr>
              <w:pStyle w:val="table-body0mm"/>
            </w:pPr>
            <w:r>
              <w:t xml:space="preserve">2—4 </w:t>
            </w:r>
            <w:proofErr w:type="gramStart"/>
            <w:r>
              <w:t>учебных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631377" w:rsidRDefault="00631377" w:rsidP="00631377">
            <w:pPr>
              <w:pStyle w:val="table-body0mm"/>
            </w:pPr>
            <w:r>
              <w:t>Музыка на войне, музыка о войне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631377" w:rsidRDefault="00631377" w:rsidP="00631377">
            <w:pPr>
              <w:pStyle w:val="table-body0mm"/>
            </w:pPr>
            <w:r>
              <w:t xml:space="preserve">Военная тема </w:t>
            </w:r>
            <w:r>
              <w:br/>
              <w:t xml:space="preserve">в музыкальном искусстве. </w:t>
            </w:r>
            <w:proofErr w:type="gramStart"/>
            <w:r>
              <w:t>Военные песни, марши, интонации, ритмы, тембры (призывная кварта, пунктирный ритм, тембры малого барабана, трубы и т. д.)</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631377" w:rsidRDefault="00631377" w:rsidP="00631377">
            <w:pPr>
              <w:pStyle w:val="table-body0mm"/>
            </w:pPr>
            <w: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rsidR="00631377" w:rsidRDefault="00631377" w:rsidP="00631377">
            <w:pPr>
              <w:pStyle w:val="table-body0mm"/>
            </w:pPr>
            <w:r>
              <w:t xml:space="preserve">Дискуссия в классе. Ответы на </w:t>
            </w:r>
            <w:proofErr w:type="gramStart"/>
            <w:r>
              <w:t>вопросы</w:t>
            </w:r>
            <w:proofErr w:type="gramEnd"/>
            <w:r>
              <w:t>: какие чувства вызывает эта музыка, почему? Как влияет на наше восприятие информация о том, как и зачем она создавалась?</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Сочинение новой песни о войне</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631377" w:rsidRDefault="00631377" w:rsidP="00631377">
            <w:pPr>
              <w:pStyle w:val="table-body0mm"/>
            </w:pPr>
            <w:r>
              <w:t>Ж)</w:t>
            </w:r>
          </w:p>
          <w:p w:rsidR="00631377" w:rsidRDefault="00631377" w:rsidP="00631377">
            <w:pPr>
              <w:pStyle w:val="table-body0mm"/>
            </w:pPr>
            <w:r>
              <w:t xml:space="preserve">2—4 </w:t>
            </w:r>
            <w:proofErr w:type="gramStart"/>
            <w:r>
              <w:t>учебных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631377" w:rsidRDefault="00631377" w:rsidP="00631377">
            <w:pPr>
              <w:pStyle w:val="table-body0mm"/>
            </w:pPr>
            <w:r>
              <w:t>Главный музыкальный символ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631377" w:rsidRDefault="00631377" w:rsidP="00631377">
            <w:pPr>
              <w:pStyle w:val="table-body0mm"/>
            </w:pPr>
            <w:r>
              <w:t xml:space="preserve">Гимн России — </w:t>
            </w:r>
            <w:r>
              <w:br/>
              <w:t xml:space="preserve">главный </w:t>
            </w:r>
            <w:r>
              <w:br/>
              <w:t xml:space="preserve">музыкальный символ нашей страны. Традиции </w:t>
            </w:r>
            <w:r>
              <w:br/>
              <w:t xml:space="preserve">исполнения </w:t>
            </w:r>
            <w:r>
              <w:br/>
              <w:t>Гимна России.</w:t>
            </w:r>
          </w:p>
          <w:p w:rsidR="00631377" w:rsidRDefault="00631377" w:rsidP="00631377">
            <w:pPr>
              <w:pStyle w:val="table-body0mm"/>
            </w:pPr>
            <w:r>
              <w:t>Другие гимны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631377" w:rsidRDefault="00631377" w:rsidP="00631377">
            <w:pPr>
              <w:pStyle w:val="table-body0mm"/>
              <w:rPr>
                <w:spacing w:val="3"/>
              </w:rPr>
            </w:pPr>
            <w:r>
              <w:rPr>
                <w:spacing w:val="3"/>
              </w:rPr>
              <w:t xml:space="preserve">Разучивание, исполнение Гимна Российской Федерации. Знакомство с историей создания, правилами исполнения. </w:t>
            </w:r>
          </w:p>
          <w:p w:rsidR="00631377" w:rsidRDefault="00631377" w:rsidP="00631377">
            <w:pPr>
              <w:pStyle w:val="table-body0mm"/>
            </w:pPr>
            <w:r>
              <w:t>Просмотр видеозаписей парада, церемонии награждения спортсменов. Чувство гордости, понятия достоинства и чести. Обсуждение этических вопросов, связанных с государственными символами страны.</w:t>
            </w:r>
          </w:p>
          <w:p w:rsidR="00631377" w:rsidRDefault="00631377" w:rsidP="00631377">
            <w:pPr>
              <w:pStyle w:val="table-body0mm"/>
            </w:pPr>
            <w:r>
              <w:t>Разучивание, исполнение Гимна своей республики, города, школы</w:t>
            </w:r>
          </w:p>
        </w:tc>
      </w:tr>
      <w:tr w:rsidR="00631377" w:rsidTr="00631377">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lastRenderedPageBreak/>
              <w:t>З)</w:t>
            </w:r>
          </w:p>
          <w:p w:rsidR="00631377" w:rsidRDefault="00631377" w:rsidP="00631377">
            <w:pPr>
              <w:pStyle w:val="table-body0mm"/>
            </w:pPr>
            <w:r>
              <w:t xml:space="preserve">2—4 </w:t>
            </w:r>
            <w:proofErr w:type="gramStart"/>
            <w:r>
              <w:t>учебных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Искусство времени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Музыка — временно́е искусство. Погружение в поток музыкального звучания.</w:t>
            </w:r>
          </w:p>
          <w:p w:rsidR="00631377" w:rsidRDefault="00631377" w:rsidP="00631377">
            <w:pPr>
              <w:pStyle w:val="table-body0mm"/>
            </w:pPr>
            <w:r>
              <w:t>Музыкальные образы движения, изменения и развития</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31377" w:rsidRDefault="00631377" w:rsidP="00631377">
            <w:pPr>
              <w:pStyle w:val="table-body0mm"/>
            </w:pPr>
            <w:r>
              <w:t xml:space="preserve">Слушание, исполнение музыкальных произведений, передающих образ непрерывного движения. </w:t>
            </w:r>
          </w:p>
          <w:p w:rsidR="00631377" w:rsidRDefault="00631377" w:rsidP="00631377">
            <w:pPr>
              <w:pStyle w:val="table-body0mm"/>
            </w:pPr>
            <w:r>
              <w:t>Наблюдение за своими телесными реакциями (дыхание, пульс, мышечный тонус) при восприятии музыки.</w:t>
            </w:r>
          </w:p>
          <w:p w:rsidR="00631377" w:rsidRDefault="00631377" w:rsidP="00631377">
            <w:pPr>
              <w:pStyle w:val="table-body0mm"/>
            </w:pPr>
            <w:r>
              <w:t>Проблемная ситуация: как музыка воздействует на человека?</w:t>
            </w:r>
          </w:p>
          <w:p w:rsidR="00631377" w:rsidRDefault="00631377" w:rsidP="00631377">
            <w:pPr>
              <w:pStyle w:val="table-body0mm"/>
            </w:pPr>
            <w:r>
              <w:rPr>
                <w:rStyle w:val="Italic"/>
              </w:rPr>
              <w:t>На выбор или факультативно</w:t>
            </w:r>
            <w:r>
              <w:t>:</w:t>
            </w:r>
          </w:p>
          <w:p w:rsidR="00631377" w:rsidRDefault="00631377" w:rsidP="00631377">
            <w:pPr>
              <w:pStyle w:val="table-body0mm"/>
            </w:pPr>
            <w:r>
              <w:t>Программная ритмическая или инструментальная импровизация «Поезд», «Космический корабль»</w:t>
            </w:r>
          </w:p>
        </w:tc>
      </w:tr>
    </w:tbl>
    <w:p w:rsidR="00631377" w:rsidRDefault="00631377" w:rsidP="00631377">
      <w:pPr>
        <w:pStyle w:val="body"/>
      </w:pPr>
    </w:p>
    <w:p w:rsidR="00631377" w:rsidRDefault="00631377" w:rsidP="00631377">
      <w:pPr>
        <w:pStyle w:val="body"/>
        <w:sectPr w:rsidR="00631377" w:rsidSect="00631377">
          <w:footnotePr>
            <w:numRestart w:val="eachPage"/>
          </w:footnotePr>
          <w:pgSz w:w="12019" w:h="7824" w:orient="landscape"/>
          <w:pgMar w:top="794" w:right="737" w:bottom="794" w:left="1134" w:header="720" w:footer="510" w:gutter="0"/>
          <w:cols w:space="720"/>
          <w:noEndnote/>
          <w:titlePg/>
          <w:docGrid w:linePitch="299"/>
        </w:sectPr>
      </w:pPr>
    </w:p>
    <w:p w:rsidR="00631377" w:rsidRDefault="00631377" w:rsidP="00631377">
      <w:pPr>
        <w:pStyle w:val="h1"/>
      </w:pPr>
      <w:r>
        <w:lastRenderedPageBreak/>
        <w:t xml:space="preserve">ПЛАНИРУЕМЫЕ РЕЗУЛЬТАТЫ ОСВОЕНИЯ </w:t>
      </w:r>
      <w:r>
        <w:br/>
        <w:t xml:space="preserve">УЧЕБНОГО ПРЕДМЕТА «МУЗЫКА» </w:t>
      </w:r>
      <w:r>
        <w:br/>
        <w:t>на уровне начального общего образования</w:t>
      </w:r>
    </w:p>
    <w:p w:rsidR="00631377" w:rsidRDefault="00631377" w:rsidP="00631377">
      <w:pPr>
        <w:pStyle w:val="body"/>
      </w:pPr>
      <w: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rsidR="00631377" w:rsidRDefault="00631377" w:rsidP="00631377">
      <w:pPr>
        <w:pStyle w:val="h2"/>
      </w:pPr>
      <w:r>
        <w:t xml:space="preserve">ЛИЧНОСТНЫЕ РЕЗУЛЬТАТЫ </w:t>
      </w:r>
    </w:p>
    <w:p w:rsidR="00631377" w:rsidRDefault="00631377" w:rsidP="00631377">
      <w:pPr>
        <w:pStyle w:val="body"/>
      </w:pPr>
      <w:r>
        <w:t xml:space="preserve">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 </w:t>
      </w:r>
    </w:p>
    <w:p w:rsidR="00631377" w:rsidRDefault="00631377" w:rsidP="00631377">
      <w:pPr>
        <w:pStyle w:val="h5"/>
      </w:pPr>
      <w:r>
        <w:t>Гражданско-патриотического воспитания:</w:t>
      </w:r>
    </w:p>
    <w:p w:rsidR="00631377" w:rsidRDefault="00631377" w:rsidP="00631377">
      <w:pPr>
        <w:pStyle w:val="body"/>
      </w:pPr>
      <w: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631377" w:rsidRDefault="00631377" w:rsidP="00631377">
      <w:pPr>
        <w:pStyle w:val="h5"/>
      </w:pPr>
      <w:r>
        <w:t>Духовно-нравственного воспитания:</w:t>
      </w:r>
    </w:p>
    <w:p w:rsidR="00631377" w:rsidRDefault="00631377" w:rsidP="00631377">
      <w:pPr>
        <w:pStyle w:val="body"/>
      </w:pPr>
      <w: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631377" w:rsidRDefault="00631377" w:rsidP="00631377">
      <w:pPr>
        <w:pStyle w:val="h5"/>
      </w:pPr>
      <w:r>
        <w:t>Эстетического воспитания:</w:t>
      </w:r>
    </w:p>
    <w:p w:rsidR="00631377" w:rsidRDefault="00631377" w:rsidP="00631377">
      <w:pPr>
        <w:pStyle w:val="body"/>
      </w:pPr>
      <w: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631377" w:rsidRDefault="00631377" w:rsidP="00631377">
      <w:pPr>
        <w:pStyle w:val="h5"/>
      </w:pPr>
      <w:r>
        <w:t xml:space="preserve">Ценности научного познания: </w:t>
      </w:r>
    </w:p>
    <w:p w:rsidR="00631377" w:rsidRDefault="00631377" w:rsidP="00631377">
      <w:pPr>
        <w:pStyle w:val="body"/>
      </w:pPr>
      <w:r>
        <w:t xml:space="preserve">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 </w:t>
      </w:r>
    </w:p>
    <w:p w:rsidR="00631377" w:rsidRDefault="00631377" w:rsidP="00631377">
      <w:pPr>
        <w:pStyle w:val="h5"/>
      </w:pPr>
      <w:r>
        <w:t>Физического воспитания, формирования культуры здоровья и эмоционального благополучия:</w:t>
      </w:r>
    </w:p>
    <w:p w:rsidR="00631377" w:rsidRDefault="00631377" w:rsidP="00631377">
      <w:pPr>
        <w:pStyle w:val="body"/>
      </w:pPr>
      <w: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631377" w:rsidRDefault="00631377" w:rsidP="00631377">
      <w:pPr>
        <w:pStyle w:val="h5"/>
      </w:pPr>
      <w:r>
        <w:t>Трудового воспитания:</w:t>
      </w:r>
    </w:p>
    <w:p w:rsidR="00631377" w:rsidRDefault="00631377" w:rsidP="00631377">
      <w:pPr>
        <w:pStyle w:val="body"/>
      </w:pPr>
      <w: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631377" w:rsidRDefault="00631377" w:rsidP="00631377">
      <w:pPr>
        <w:pStyle w:val="h5"/>
      </w:pPr>
      <w:r>
        <w:t>Экологического воспитания:</w:t>
      </w:r>
    </w:p>
    <w:p w:rsidR="00631377" w:rsidRDefault="00631377" w:rsidP="00631377">
      <w:pPr>
        <w:pStyle w:val="body"/>
      </w:pPr>
      <w:r>
        <w:t>бережное отношение к природе; неприятие действий, приносящих ей вред.</w:t>
      </w:r>
    </w:p>
    <w:p w:rsidR="00631377" w:rsidRDefault="00631377" w:rsidP="00631377">
      <w:pPr>
        <w:pStyle w:val="h2"/>
      </w:pPr>
      <w:r>
        <w:t xml:space="preserve">МЕТАПРЕДМЕТНЫЕ РЕЗУЛЬТАТЫ </w:t>
      </w:r>
    </w:p>
    <w:p w:rsidR="00631377" w:rsidRDefault="00631377" w:rsidP="00631377">
      <w:pPr>
        <w:pStyle w:val="body"/>
      </w:pPr>
      <w:r>
        <w:t>Метапредметные результаты освоения основной образовательной программы, формируемые при изучении предмета «Музыка»:</w:t>
      </w:r>
    </w:p>
    <w:p w:rsidR="00631377" w:rsidRDefault="00631377" w:rsidP="00631377">
      <w:pPr>
        <w:pStyle w:val="h3"/>
      </w:pPr>
      <w:r>
        <w:t>1. Овладение универсальными познавательными действиями</w:t>
      </w:r>
    </w:p>
    <w:p w:rsidR="00631377" w:rsidRDefault="00631377" w:rsidP="00631377">
      <w:pPr>
        <w:pStyle w:val="body"/>
      </w:pPr>
      <w:r>
        <w:rPr>
          <w:rStyle w:val="Italic"/>
        </w:rPr>
        <w:t>Базовые логические действия</w:t>
      </w:r>
      <w:r>
        <w:t>:</w:t>
      </w:r>
    </w:p>
    <w:p w:rsidR="00631377" w:rsidRDefault="00631377" w:rsidP="00631377">
      <w:pPr>
        <w:pStyle w:val="list-dash0"/>
      </w:pPr>
      <w: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631377" w:rsidRDefault="00631377" w:rsidP="00631377">
      <w:pPr>
        <w:pStyle w:val="list-dash0"/>
      </w:pPr>
      <w: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631377" w:rsidRDefault="00631377" w:rsidP="00631377">
      <w:pPr>
        <w:pStyle w:val="list-dash0"/>
      </w:pPr>
      <w:r>
        <w:lastRenderedPageBreak/>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631377" w:rsidRDefault="00631377" w:rsidP="00631377">
      <w:pPr>
        <w:pStyle w:val="list-dash0"/>
      </w:pPr>
      <w: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631377" w:rsidRDefault="00631377" w:rsidP="00631377">
      <w:pPr>
        <w:pStyle w:val="list-dash0"/>
      </w:pPr>
      <w:r>
        <w:t>устанавливать причинно-следственные связи в ситуациях музыкального восприятия и исполнения, делать выводы.</w:t>
      </w:r>
    </w:p>
    <w:p w:rsidR="00631377" w:rsidRDefault="00631377" w:rsidP="00631377">
      <w:pPr>
        <w:pStyle w:val="body"/>
      </w:pPr>
    </w:p>
    <w:p w:rsidR="00631377" w:rsidRDefault="00631377" w:rsidP="00631377">
      <w:pPr>
        <w:pStyle w:val="body"/>
      </w:pPr>
      <w:r>
        <w:rPr>
          <w:rStyle w:val="Italic"/>
        </w:rPr>
        <w:t>Базовые исследовательские действия</w:t>
      </w:r>
      <w:r>
        <w:t>:</w:t>
      </w:r>
    </w:p>
    <w:p w:rsidR="00631377" w:rsidRDefault="00631377" w:rsidP="00631377">
      <w:pPr>
        <w:pStyle w:val="list-dash0"/>
      </w:pPr>
      <w:r>
        <w:t xml:space="preserve">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 </w:t>
      </w:r>
    </w:p>
    <w:p w:rsidR="00631377" w:rsidRDefault="00631377" w:rsidP="00631377">
      <w:pPr>
        <w:pStyle w:val="list-dash0"/>
      </w:pPr>
      <w: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631377" w:rsidRDefault="00631377" w:rsidP="00631377">
      <w:pPr>
        <w:pStyle w:val="list-dash0"/>
      </w:pPr>
      <w:r>
        <w:t xml:space="preserve">сравнивать несколько вариантов решения творческой, исполнительской задачи, выбирать наиболее </w:t>
      </w:r>
      <w:proofErr w:type="gramStart"/>
      <w:r>
        <w:t>подходящий</w:t>
      </w:r>
      <w:proofErr w:type="gramEnd"/>
      <w:r>
        <w:t xml:space="preserve"> (на основе предложенных критериев); </w:t>
      </w:r>
    </w:p>
    <w:p w:rsidR="00631377" w:rsidRDefault="00631377" w:rsidP="00631377">
      <w:pPr>
        <w:pStyle w:val="list-dash0"/>
      </w:pPr>
      <w: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631377" w:rsidRDefault="00631377" w:rsidP="00631377">
      <w:pPr>
        <w:pStyle w:val="list-dash0"/>
      </w:pPr>
      <w: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631377" w:rsidRDefault="00631377" w:rsidP="00631377">
      <w:pPr>
        <w:pStyle w:val="list-dash0"/>
      </w:pPr>
      <w:r>
        <w:t>прогнозировать возможное развитие музыкального процесса, эволюции культурных явлений в различных условиях.</w:t>
      </w:r>
    </w:p>
    <w:p w:rsidR="00631377" w:rsidRDefault="00631377" w:rsidP="00631377">
      <w:pPr>
        <w:pStyle w:val="body"/>
      </w:pPr>
    </w:p>
    <w:p w:rsidR="00631377" w:rsidRDefault="00631377" w:rsidP="00631377">
      <w:pPr>
        <w:pStyle w:val="body"/>
      </w:pPr>
      <w:r>
        <w:rPr>
          <w:rStyle w:val="Italic"/>
        </w:rPr>
        <w:t>Работа с информацией</w:t>
      </w:r>
      <w:r>
        <w:t>:</w:t>
      </w:r>
    </w:p>
    <w:p w:rsidR="00631377" w:rsidRDefault="00631377" w:rsidP="00631377">
      <w:pPr>
        <w:pStyle w:val="list-dash0"/>
      </w:pPr>
      <w:r>
        <w:t>выбирать источник получения информации;</w:t>
      </w:r>
    </w:p>
    <w:p w:rsidR="00631377" w:rsidRDefault="00631377" w:rsidP="00631377">
      <w:pPr>
        <w:pStyle w:val="list-dash0"/>
      </w:pPr>
      <w:r>
        <w:t>согласно заданному алгоритму находить в предложенном источнике информацию, представленную в явном виде;</w:t>
      </w:r>
    </w:p>
    <w:p w:rsidR="00631377" w:rsidRDefault="00631377" w:rsidP="00631377">
      <w:pPr>
        <w:pStyle w:val="list-dash0"/>
      </w:pPr>
      <w:r>
        <w:t>распознавать достоверную и недостоверную информацию самостоятельно или на основании предложенного учителем способа её проверки;</w:t>
      </w:r>
    </w:p>
    <w:p w:rsidR="00631377" w:rsidRDefault="00631377" w:rsidP="00631377">
      <w:pPr>
        <w:pStyle w:val="list-dash0"/>
        <w:rPr>
          <w:spacing w:val="1"/>
        </w:rPr>
      </w:pPr>
      <w:r>
        <w:rPr>
          <w:spacing w:val="1"/>
        </w:rPr>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 </w:t>
      </w:r>
    </w:p>
    <w:p w:rsidR="00631377" w:rsidRDefault="00631377" w:rsidP="00631377">
      <w:pPr>
        <w:pStyle w:val="list-dash0"/>
      </w:pPr>
      <w:r>
        <w:t>анализировать текстовую, виде</w:t>
      </w:r>
      <w:proofErr w:type="gramStart"/>
      <w:r>
        <w:t>о-</w:t>
      </w:r>
      <w:proofErr w:type="gramEnd"/>
      <w:r>
        <w:t>, графическую, звуковую, информацию в соответствии с учебной задачей;</w:t>
      </w:r>
    </w:p>
    <w:p w:rsidR="00631377" w:rsidRDefault="00631377" w:rsidP="00631377">
      <w:pPr>
        <w:pStyle w:val="list-dash0"/>
      </w:pPr>
      <w:r>
        <w:t>анализировать музыкальные тексты (акустические и нотные) по предложенному учителем алгоритму;</w:t>
      </w:r>
    </w:p>
    <w:p w:rsidR="00631377" w:rsidRDefault="00631377" w:rsidP="00631377">
      <w:pPr>
        <w:pStyle w:val="list-dash0"/>
      </w:pPr>
      <w:r>
        <w:t>самостоятельно создавать схемы, таблицы для представления информации.</w:t>
      </w:r>
    </w:p>
    <w:p w:rsidR="00631377" w:rsidRDefault="00631377" w:rsidP="00631377">
      <w:pPr>
        <w:pStyle w:val="h3"/>
      </w:pPr>
      <w:r>
        <w:t xml:space="preserve">2. Овладение универсальными коммуникативными </w:t>
      </w:r>
      <w:r>
        <w:br/>
        <w:t>действиями</w:t>
      </w:r>
    </w:p>
    <w:p w:rsidR="00631377" w:rsidRDefault="00631377" w:rsidP="00631377">
      <w:pPr>
        <w:pStyle w:val="body"/>
      </w:pPr>
      <w:r>
        <w:rPr>
          <w:rStyle w:val="Italic"/>
        </w:rPr>
        <w:t>Невербальная коммуникация</w:t>
      </w:r>
      <w:r>
        <w:t>:</w:t>
      </w:r>
    </w:p>
    <w:p w:rsidR="00631377" w:rsidRDefault="00631377" w:rsidP="00631377">
      <w:pPr>
        <w:pStyle w:val="list-dash0"/>
      </w:pPr>
      <w:r>
        <w:t>воспринимать музыку как специфическую форму общения людей, стремиться понять эмоционально-образное содержание музыкального высказывания;</w:t>
      </w:r>
    </w:p>
    <w:p w:rsidR="00631377" w:rsidRDefault="00631377" w:rsidP="00631377">
      <w:pPr>
        <w:pStyle w:val="list-dash0"/>
      </w:pPr>
      <w:r>
        <w:t>выступать перед публикой в качестве исполнителя музыки (соло или в коллективе);</w:t>
      </w:r>
    </w:p>
    <w:p w:rsidR="00631377" w:rsidRDefault="00631377" w:rsidP="00631377">
      <w:pPr>
        <w:pStyle w:val="list-dash0"/>
      </w:pPr>
      <w: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631377" w:rsidRDefault="00631377" w:rsidP="00631377">
      <w:pPr>
        <w:pStyle w:val="list-dash0"/>
      </w:pPr>
      <w: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631377" w:rsidRDefault="00631377" w:rsidP="00631377">
      <w:pPr>
        <w:pStyle w:val="body"/>
      </w:pPr>
    </w:p>
    <w:p w:rsidR="00631377" w:rsidRDefault="00631377" w:rsidP="00631377">
      <w:pPr>
        <w:pStyle w:val="body"/>
      </w:pPr>
      <w:r>
        <w:rPr>
          <w:rStyle w:val="Italic"/>
        </w:rPr>
        <w:t>Вербальная коммуникация</w:t>
      </w:r>
      <w:r>
        <w:t>:</w:t>
      </w:r>
    </w:p>
    <w:p w:rsidR="00631377" w:rsidRDefault="00631377" w:rsidP="00631377">
      <w:pPr>
        <w:pStyle w:val="list-dash0"/>
      </w:pPr>
      <w:r>
        <w:t>воспринимать и формулировать суждения, выражать эмоции в соответствии с целями и условиями общения в знакомой среде;</w:t>
      </w:r>
    </w:p>
    <w:p w:rsidR="00631377" w:rsidRDefault="00631377" w:rsidP="00631377">
      <w:pPr>
        <w:pStyle w:val="list-dash0"/>
      </w:pPr>
      <w:r>
        <w:t>проявлять уважительное отношение к собеседнику, соблюдать правила ведения диалога и дискуссии;</w:t>
      </w:r>
    </w:p>
    <w:p w:rsidR="00631377" w:rsidRDefault="00631377" w:rsidP="00631377">
      <w:pPr>
        <w:pStyle w:val="list-dash0"/>
      </w:pPr>
      <w:r>
        <w:t>признавать возможность существования разных точек зрения;</w:t>
      </w:r>
    </w:p>
    <w:p w:rsidR="00631377" w:rsidRDefault="00631377" w:rsidP="00631377">
      <w:pPr>
        <w:pStyle w:val="list-dash0"/>
      </w:pPr>
      <w:r>
        <w:t>корректно и аргументированно высказывать своё мнение;</w:t>
      </w:r>
    </w:p>
    <w:p w:rsidR="00631377" w:rsidRDefault="00631377" w:rsidP="00631377">
      <w:pPr>
        <w:pStyle w:val="list-dash0"/>
      </w:pPr>
      <w:r>
        <w:t>строить речевое высказывание в соответствии с поставленной задачей;</w:t>
      </w:r>
    </w:p>
    <w:p w:rsidR="00631377" w:rsidRDefault="00631377" w:rsidP="00631377">
      <w:pPr>
        <w:pStyle w:val="list-dash0"/>
      </w:pPr>
      <w:r>
        <w:t>создавать устные и письменные тексты (описание, рассуждение, повествование);</w:t>
      </w:r>
    </w:p>
    <w:p w:rsidR="00631377" w:rsidRDefault="00631377" w:rsidP="00631377">
      <w:pPr>
        <w:pStyle w:val="list-dash0"/>
      </w:pPr>
      <w:r>
        <w:lastRenderedPageBreak/>
        <w:t>готовить небольшие публичные выступления;</w:t>
      </w:r>
    </w:p>
    <w:p w:rsidR="00631377" w:rsidRDefault="00631377" w:rsidP="00631377">
      <w:pPr>
        <w:pStyle w:val="list-dash0"/>
      </w:pPr>
      <w:r>
        <w:t>подбирать иллюстративный материал (рисунки, фото, плакаты) к тексту выступления.</w:t>
      </w:r>
    </w:p>
    <w:p w:rsidR="00631377" w:rsidRDefault="00631377" w:rsidP="00631377">
      <w:pPr>
        <w:pStyle w:val="body"/>
      </w:pPr>
    </w:p>
    <w:p w:rsidR="00631377" w:rsidRDefault="00631377" w:rsidP="00631377">
      <w:pPr>
        <w:pStyle w:val="body"/>
      </w:pPr>
      <w:r>
        <w:rPr>
          <w:rStyle w:val="Italic"/>
        </w:rPr>
        <w:t>Совместная деятельность</w:t>
      </w:r>
      <w:r>
        <w:t xml:space="preserve"> (</w:t>
      </w:r>
      <w:r>
        <w:rPr>
          <w:rStyle w:val="Italic"/>
        </w:rPr>
        <w:t>сотрудничество</w:t>
      </w:r>
      <w:r>
        <w:t>):</w:t>
      </w:r>
    </w:p>
    <w:p w:rsidR="00631377" w:rsidRDefault="00631377" w:rsidP="00631377">
      <w:pPr>
        <w:pStyle w:val="list-dash0"/>
        <w:rPr>
          <w:spacing w:val="3"/>
        </w:rPr>
      </w:pPr>
      <w:r>
        <w:rPr>
          <w:spacing w:val="3"/>
        </w:rPr>
        <w:t>стремиться к объединению усилий, эмоциональной эмпатии в ситуациях совместного восприятия, исполнения музыки;</w:t>
      </w:r>
    </w:p>
    <w:p w:rsidR="00631377" w:rsidRDefault="00631377" w:rsidP="00631377">
      <w:pPr>
        <w:pStyle w:val="list-dash0"/>
      </w:pPr>
      <w: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631377" w:rsidRDefault="00631377" w:rsidP="00631377">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31377" w:rsidRDefault="00631377" w:rsidP="00631377">
      <w:pPr>
        <w:pStyle w:val="list-dash0"/>
        <w:rPr>
          <w:spacing w:val="1"/>
        </w:rPr>
      </w:pPr>
      <w:r>
        <w:rPr>
          <w:spacing w:val="1"/>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631377" w:rsidRDefault="00631377" w:rsidP="00631377">
      <w:pPr>
        <w:pStyle w:val="list-dash0"/>
      </w:pPr>
      <w:r>
        <w:t>ответственно выполнять свою часть работы; оценивать свой вклад в общий результат;</w:t>
      </w:r>
    </w:p>
    <w:p w:rsidR="00631377" w:rsidRDefault="00631377" w:rsidP="00631377">
      <w:pPr>
        <w:pStyle w:val="list-dash0"/>
      </w:pPr>
      <w:r>
        <w:t>выполнять совместные проектные, творческие задания с опорой на предложенные образцы.</w:t>
      </w:r>
    </w:p>
    <w:p w:rsidR="00631377" w:rsidRDefault="00631377" w:rsidP="00631377">
      <w:pPr>
        <w:pStyle w:val="h3"/>
      </w:pPr>
      <w:r>
        <w:t>3. Овладение универсальными регулятивными действиями</w:t>
      </w:r>
    </w:p>
    <w:p w:rsidR="00631377" w:rsidRDefault="00631377" w:rsidP="00631377">
      <w:pPr>
        <w:pStyle w:val="body"/>
      </w:pPr>
      <w:r>
        <w:t>Самоорганизация:</w:t>
      </w:r>
    </w:p>
    <w:p w:rsidR="00631377" w:rsidRDefault="00631377" w:rsidP="00631377">
      <w:pPr>
        <w:pStyle w:val="list-dash0"/>
      </w:pPr>
      <w:r>
        <w:t xml:space="preserve">планировать действия по решению учебной задачи для получения результата; </w:t>
      </w:r>
    </w:p>
    <w:p w:rsidR="00631377" w:rsidRDefault="00631377" w:rsidP="00631377">
      <w:pPr>
        <w:pStyle w:val="list-dash0"/>
      </w:pPr>
      <w:r>
        <w:t>выстраивать последовательность выбранных действий.</w:t>
      </w:r>
    </w:p>
    <w:p w:rsidR="00631377" w:rsidRDefault="00631377" w:rsidP="00631377">
      <w:pPr>
        <w:pStyle w:val="body"/>
      </w:pPr>
      <w:r>
        <w:t>Самоконтроль:</w:t>
      </w:r>
    </w:p>
    <w:p w:rsidR="00631377" w:rsidRDefault="00631377" w:rsidP="00631377">
      <w:pPr>
        <w:pStyle w:val="list-dash0"/>
      </w:pPr>
      <w:r>
        <w:t xml:space="preserve">устанавливать причины успеха/неудач учебной деятельности; </w:t>
      </w:r>
    </w:p>
    <w:p w:rsidR="00631377" w:rsidRDefault="00631377" w:rsidP="00631377">
      <w:pPr>
        <w:pStyle w:val="list-dash0"/>
      </w:pPr>
      <w:r>
        <w:t>корректировать свои учебные действия для преодоления ошибок.</w:t>
      </w:r>
    </w:p>
    <w:p w:rsidR="00631377" w:rsidRDefault="00631377" w:rsidP="00631377">
      <w:pPr>
        <w:pStyle w:val="body"/>
      </w:pPr>
    </w:p>
    <w:p w:rsidR="00631377" w:rsidRDefault="00631377" w:rsidP="00631377">
      <w:pPr>
        <w:pStyle w:val="body"/>
        <w:rPr>
          <w:spacing w:val="2"/>
        </w:rPr>
      </w:pPr>
      <w:r>
        <w:rPr>
          <w:spacing w:val="2"/>
        </w:rPr>
        <w:t xml:space="preserve">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w:t>
      </w:r>
      <w:proofErr w:type="gramStart"/>
      <w:r>
        <w:rPr>
          <w:spacing w:val="2"/>
        </w:rPr>
        <w:t>устой</w:t>
      </w:r>
      <w:r>
        <w:rPr>
          <w:spacing w:val="2"/>
        </w:rPr>
        <w:br/>
        <w:t>чивого</w:t>
      </w:r>
      <w:proofErr w:type="gramEnd"/>
      <w:r>
        <w:rPr>
          <w:spacing w:val="2"/>
        </w:rPr>
        <w:t xml:space="preserve"> поведения, эмоционального душевного равновесия и т. д.).</w:t>
      </w:r>
    </w:p>
    <w:p w:rsidR="00631377" w:rsidRDefault="00631377" w:rsidP="00631377">
      <w:pPr>
        <w:pStyle w:val="h2"/>
      </w:pPr>
      <w:r>
        <w:t>ПРЕДМЕТНЫЕ РЕЗУЛЬТАТЫ</w:t>
      </w:r>
    </w:p>
    <w:p w:rsidR="00631377" w:rsidRDefault="00631377" w:rsidP="00631377">
      <w:pPr>
        <w:pStyle w:val="body"/>
      </w:pPr>
      <w: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631377" w:rsidRDefault="00631377" w:rsidP="00631377">
      <w:pPr>
        <w:pStyle w:val="body"/>
      </w:pPr>
      <w:r>
        <w:t>Обучающиеся, освоившие основную образовательную программу по предмету «Музыка»:</w:t>
      </w:r>
    </w:p>
    <w:p w:rsidR="00631377" w:rsidRDefault="00631377" w:rsidP="00631377">
      <w:pPr>
        <w:pStyle w:val="list-dash0"/>
      </w:pPr>
      <w: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rsidR="00631377" w:rsidRDefault="00631377" w:rsidP="00631377">
      <w:pPr>
        <w:pStyle w:val="list-dash0"/>
      </w:pPr>
      <w:r>
        <w:t>сознательно стремятся к развитию своих музыкальных способностей;</w:t>
      </w:r>
    </w:p>
    <w:p w:rsidR="00631377" w:rsidRDefault="00631377" w:rsidP="00631377">
      <w:pPr>
        <w:pStyle w:val="list-dash0"/>
      </w:pPr>
      <w: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631377" w:rsidRDefault="00631377" w:rsidP="00631377">
      <w:pPr>
        <w:pStyle w:val="list-dash0"/>
      </w:pPr>
      <w:r>
        <w:t>имеют опыт восприятия, исполнения музыки разных жанров, творческой деятельности в различных смежных видах искусства;</w:t>
      </w:r>
    </w:p>
    <w:p w:rsidR="00631377" w:rsidRDefault="00631377" w:rsidP="00631377">
      <w:pPr>
        <w:pStyle w:val="list-dash0"/>
      </w:pPr>
      <w:r>
        <w:t>с уважением относятся к достижениям отечественной музыкальной культуры;</w:t>
      </w:r>
    </w:p>
    <w:p w:rsidR="00631377" w:rsidRDefault="00631377" w:rsidP="00631377">
      <w:pPr>
        <w:pStyle w:val="list-dash0"/>
      </w:pPr>
      <w:r>
        <w:t xml:space="preserve">стремятся к расширению своего музыкального кругозора. </w:t>
      </w:r>
    </w:p>
    <w:p w:rsidR="00631377" w:rsidRDefault="00631377" w:rsidP="00631377">
      <w:pPr>
        <w:pStyle w:val="body"/>
      </w:pPr>
    </w:p>
    <w:p w:rsidR="00631377" w:rsidRDefault="00631377" w:rsidP="00631377">
      <w:pPr>
        <w:pStyle w:val="body"/>
      </w:pPr>
      <w: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631377" w:rsidRDefault="00631377" w:rsidP="00631377">
      <w:pPr>
        <w:pStyle w:val="h3"/>
      </w:pPr>
      <w:r>
        <w:t>Модуль № 1 «Музыкальная грамота»:</w:t>
      </w:r>
    </w:p>
    <w:p w:rsidR="00631377" w:rsidRDefault="00631377" w:rsidP="00631377">
      <w:pPr>
        <w:pStyle w:val="list-dash0"/>
      </w:pPr>
      <w:proofErr w:type="gramStart"/>
      <w:r>
        <w:t>классифицировать звуки: шумовые и музыкальные, длинные, короткие, тихие, громкие, низкие, высокие;</w:t>
      </w:r>
      <w:proofErr w:type="gramEnd"/>
    </w:p>
    <w:p w:rsidR="00631377" w:rsidRDefault="00631377" w:rsidP="00631377">
      <w:pPr>
        <w:pStyle w:val="list-dash0"/>
      </w:pPr>
      <w:proofErr w:type="gramStart"/>
      <w:r>
        <w:t xml:space="preserve">различать элементы музыкального языка (темп, тембр, регистр, динамика, ритм, мелодия, аккомпанемент и др.), уметь объяснить значение соответствующих терминов; </w:t>
      </w:r>
      <w:proofErr w:type="gramEnd"/>
    </w:p>
    <w:p w:rsidR="00631377" w:rsidRDefault="00631377" w:rsidP="00631377">
      <w:pPr>
        <w:pStyle w:val="list-dash0"/>
      </w:pPr>
      <w:r>
        <w:lastRenderedPageBreak/>
        <w:t>различать изобразительные и выразительные интонации, находить признаки сходства и различия музыкальных и речевых интонаций;</w:t>
      </w:r>
    </w:p>
    <w:p w:rsidR="00631377" w:rsidRDefault="00631377" w:rsidP="00631377">
      <w:pPr>
        <w:pStyle w:val="list-dash0"/>
      </w:pPr>
      <w:r>
        <w:t>различать на слух принципы развития: повтор, контраст, варьирование;</w:t>
      </w:r>
    </w:p>
    <w:p w:rsidR="00631377" w:rsidRDefault="00631377" w:rsidP="00631377">
      <w:pPr>
        <w:pStyle w:val="list-dash0"/>
      </w:pPr>
      <w: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w:t>
      </w:r>
    </w:p>
    <w:p w:rsidR="00631377" w:rsidRDefault="00631377" w:rsidP="00631377">
      <w:pPr>
        <w:pStyle w:val="list-dash0"/>
      </w:pPr>
      <w:r>
        <w:t>ориентироваться в нотной записи в пределах певческого диапазона;</w:t>
      </w:r>
    </w:p>
    <w:p w:rsidR="00631377" w:rsidRDefault="00631377" w:rsidP="00631377">
      <w:pPr>
        <w:pStyle w:val="list-dash0"/>
      </w:pPr>
      <w:r>
        <w:t>исполнять и создавать различные ритмические рисунки;</w:t>
      </w:r>
    </w:p>
    <w:p w:rsidR="00631377" w:rsidRDefault="00631377" w:rsidP="00631377">
      <w:pPr>
        <w:pStyle w:val="list-dash0"/>
      </w:pPr>
      <w:r>
        <w:t>исполнять песни с простым мелодическим рисунком.</w:t>
      </w:r>
    </w:p>
    <w:p w:rsidR="00631377" w:rsidRDefault="00631377" w:rsidP="00631377">
      <w:pPr>
        <w:pStyle w:val="h3"/>
      </w:pPr>
      <w:r>
        <w:t>Модуль № 2 «Народная музыка России»:</w:t>
      </w:r>
    </w:p>
    <w:p w:rsidR="00631377" w:rsidRDefault="00631377" w:rsidP="00631377">
      <w:pPr>
        <w:pStyle w:val="list-dash0"/>
      </w:pPr>
      <w: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631377" w:rsidRDefault="00631377" w:rsidP="00631377">
      <w:pPr>
        <w:pStyle w:val="list-dash0"/>
      </w:pPr>
      <w:r>
        <w:t>определять на слух и называть знакомые народные музыкальные инструменты;</w:t>
      </w:r>
    </w:p>
    <w:p w:rsidR="00631377" w:rsidRDefault="00631377" w:rsidP="00631377">
      <w:pPr>
        <w:pStyle w:val="list-dash0"/>
      </w:pPr>
      <w:r>
        <w:t>группировать народные музыкальные инструменты по принципу звукоизвлечения: духовые, ударные, струнные;</w:t>
      </w:r>
    </w:p>
    <w:p w:rsidR="00631377" w:rsidRDefault="00631377" w:rsidP="00631377">
      <w:pPr>
        <w:pStyle w:val="list-dash0"/>
      </w:pPr>
      <w:r>
        <w:t>определять принадлежность музыкальных произведений и их фрагментов к композиторскому или народному творчеству;</w:t>
      </w:r>
    </w:p>
    <w:p w:rsidR="00631377" w:rsidRDefault="00631377" w:rsidP="00631377">
      <w:pPr>
        <w:pStyle w:val="list-dash0"/>
        <w:rPr>
          <w:spacing w:val="3"/>
        </w:rPr>
      </w:pPr>
      <w:r>
        <w:rPr>
          <w:spacing w:val="3"/>
        </w:rPr>
        <w:t>различать манеру пения, инструментального исполнения, типы солистов и коллективов — народных и академических;</w:t>
      </w:r>
    </w:p>
    <w:p w:rsidR="00631377" w:rsidRDefault="00631377" w:rsidP="00631377">
      <w:pPr>
        <w:pStyle w:val="list-dash0"/>
      </w:pPr>
      <w:r>
        <w:t>создавать ритмический аккомпанемент на ударных инструментах при исполнении народной песни;</w:t>
      </w:r>
    </w:p>
    <w:p w:rsidR="00631377" w:rsidRDefault="00631377" w:rsidP="00631377">
      <w:pPr>
        <w:pStyle w:val="list-dash0"/>
      </w:pPr>
      <w:r>
        <w:t>исполнять народные произведения различных жанров с сопровождением и без сопровождения;</w:t>
      </w:r>
    </w:p>
    <w:p w:rsidR="00631377" w:rsidRDefault="00631377" w:rsidP="00631377">
      <w:pPr>
        <w:pStyle w:val="list-dash0"/>
      </w:pPr>
      <w:r>
        <w:t xml:space="preserve">участвовать в коллективной игре/импровизации (вокальной, </w:t>
      </w:r>
      <w:r>
        <w:rPr>
          <w:spacing w:val="-2"/>
        </w:rPr>
        <w:t>инструментальной, танцевальной) на основе освоенных фольк</w:t>
      </w:r>
      <w:r>
        <w:t>лорных жанров.</w:t>
      </w:r>
    </w:p>
    <w:p w:rsidR="00631377" w:rsidRDefault="00631377" w:rsidP="00631377">
      <w:pPr>
        <w:pStyle w:val="h3"/>
      </w:pPr>
      <w:r>
        <w:t>Модуль № 3 «Музыка народов мира»:</w:t>
      </w:r>
    </w:p>
    <w:p w:rsidR="00631377" w:rsidRDefault="00631377" w:rsidP="00631377">
      <w:pPr>
        <w:pStyle w:val="list-dash0"/>
      </w:pPr>
      <w:r>
        <w:t>различать на слух и исполнять произведения народной и композиторской музыки других стран;</w:t>
      </w:r>
    </w:p>
    <w:p w:rsidR="00631377" w:rsidRDefault="00631377" w:rsidP="00631377">
      <w:pPr>
        <w:pStyle w:val="list-dash0"/>
      </w:pPr>
      <w:r>
        <w:t>определять на слух принадлежность народных музыкальных инструментов к группам духовых, струнных, ударно-шумовых инструментов;</w:t>
      </w:r>
    </w:p>
    <w:p w:rsidR="00631377" w:rsidRDefault="00631377" w:rsidP="00631377">
      <w:pPr>
        <w:pStyle w:val="list-dash0"/>
      </w:pPr>
      <w: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631377" w:rsidRDefault="00631377" w:rsidP="00631377">
      <w:pPr>
        <w:pStyle w:val="list-dash0"/>
      </w:pPr>
      <w:r>
        <w:t>различать и характеризовать фольклорные жанры музыки (песенные, танцевальные), вычленять и называть типичные жанровые признаки.</w:t>
      </w:r>
    </w:p>
    <w:p w:rsidR="00631377" w:rsidRDefault="00631377" w:rsidP="00631377">
      <w:pPr>
        <w:pStyle w:val="h3"/>
      </w:pPr>
      <w:r>
        <w:t>Модуль № 4 «Духовная музыка»:</w:t>
      </w:r>
    </w:p>
    <w:p w:rsidR="00631377" w:rsidRDefault="00631377" w:rsidP="00631377">
      <w:pPr>
        <w:pStyle w:val="list-dash0"/>
      </w:pPr>
      <w:r>
        <w:t>определять характер, настроение музыкальных произведений духовной музыки, характеризовать её жизненное предназначение;</w:t>
      </w:r>
    </w:p>
    <w:p w:rsidR="00631377" w:rsidRDefault="00631377" w:rsidP="00631377">
      <w:pPr>
        <w:pStyle w:val="list-dash0"/>
      </w:pPr>
      <w:r>
        <w:t>исполнять доступные образцы духовной музыки;</w:t>
      </w:r>
    </w:p>
    <w:p w:rsidR="00631377" w:rsidRDefault="00631377" w:rsidP="00631377">
      <w:pPr>
        <w:pStyle w:val="list-dash0"/>
      </w:pPr>
      <w: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631377" w:rsidRDefault="00631377" w:rsidP="00631377">
      <w:pPr>
        <w:pStyle w:val="h3"/>
      </w:pPr>
      <w:r>
        <w:t>Модуль № 5 «Классическая музыка»:</w:t>
      </w:r>
    </w:p>
    <w:p w:rsidR="00631377" w:rsidRDefault="00631377" w:rsidP="00631377">
      <w:pPr>
        <w:pStyle w:val="list-dash0"/>
        <w:rPr>
          <w:spacing w:val="-1"/>
        </w:rPr>
      </w:pPr>
      <w:r>
        <w:rPr>
          <w:spacing w:val="-1"/>
        </w:rPr>
        <w:t>различать на слух произведения классической музыки, называть автора и произведение, исполнительский состав;</w:t>
      </w:r>
    </w:p>
    <w:p w:rsidR="00631377" w:rsidRDefault="00631377" w:rsidP="00631377">
      <w:pPr>
        <w:pStyle w:val="list-dash0"/>
      </w:pPr>
      <w: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631377" w:rsidRDefault="00631377" w:rsidP="00631377">
      <w:pPr>
        <w:pStyle w:val="list-dash0"/>
      </w:pPr>
      <w: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rsidR="00631377" w:rsidRDefault="00631377" w:rsidP="00631377">
      <w:pPr>
        <w:pStyle w:val="list-dash0"/>
      </w:pPr>
      <w:r>
        <w:t>исполнять (в том числе фрагментарно, отдельными темами) сочинения композиторов-классиков;</w:t>
      </w:r>
    </w:p>
    <w:p w:rsidR="00631377" w:rsidRDefault="00631377" w:rsidP="00631377">
      <w:pPr>
        <w:pStyle w:val="list-dash0"/>
      </w:pPr>
      <w: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631377" w:rsidRDefault="00631377" w:rsidP="00631377">
      <w:pPr>
        <w:pStyle w:val="list-dash0"/>
      </w:pPr>
      <w:r>
        <w:t>характеризовать выразительные средства, использованные композитором для создания музыкального образа;</w:t>
      </w:r>
    </w:p>
    <w:p w:rsidR="00631377" w:rsidRDefault="00631377" w:rsidP="00631377">
      <w:pPr>
        <w:pStyle w:val="list-dash0"/>
      </w:pPr>
      <w:r>
        <w:lastRenderedPageBreak/>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631377" w:rsidRDefault="00631377" w:rsidP="00631377">
      <w:pPr>
        <w:pStyle w:val="h3"/>
      </w:pPr>
      <w:r>
        <w:t>Модуль № 6 «Современная музыкальная культура»:</w:t>
      </w:r>
    </w:p>
    <w:p w:rsidR="00631377" w:rsidRDefault="00631377" w:rsidP="00631377">
      <w:pPr>
        <w:pStyle w:val="list-dash0"/>
      </w:pPr>
      <w:r>
        <w:t xml:space="preserve">иметь представление о разнообразии современной музыкальной культуры, стремиться к расширению музыкального кругозора; </w:t>
      </w:r>
    </w:p>
    <w:p w:rsidR="00631377" w:rsidRDefault="00631377" w:rsidP="00631377">
      <w:pPr>
        <w:pStyle w:val="list-dash0"/>
      </w:pPr>
      <w: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rsidR="00631377" w:rsidRDefault="00631377" w:rsidP="00631377">
      <w:pPr>
        <w:pStyle w:val="list-dash0"/>
      </w:pPr>
      <w: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631377" w:rsidRDefault="00631377" w:rsidP="00631377">
      <w:pPr>
        <w:pStyle w:val="list-dash0"/>
      </w:pPr>
      <w:r>
        <w:t>исполнять современные музыкальные произведения, соблюдая певческую культуру звука.</w:t>
      </w:r>
    </w:p>
    <w:p w:rsidR="00631377" w:rsidRDefault="00631377" w:rsidP="00631377">
      <w:pPr>
        <w:pStyle w:val="h3"/>
      </w:pPr>
      <w:r>
        <w:t>Модуль № 7 «Музыка театра и кино»:</w:t>
      </w:r>
    </w:p>
    <w:p w:rsidR="00631377" w:rsidRDefault="00631377" w:rsidP="00631377">
      <w:pPr>
        <w:pStyle w:val="list-dash0"/>
      </w:pPr>
      <w:r>
        <w:t>определять и называть особенности музыкально-сценических жанров (опера, балет, оперетта, мюзикл);</w:t>
      </w:r>
    </w:p>
    <w:p w:rsidR="00631377" w:rsidRDefault="00631377" w:rsidP="00631377">
      <w:pPr>
        <w:pStyle w:val="list-dash0"/>
      </w:pPr>
      <w: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авторов;</w:t>
      </w:r>
    </w:p>
    <w:p w:rsidR="00631377" w:rsidRDefault="00631377" w:rsidP="00631377">
      <w:pPr>
        <w:pStyle w:val="list-dash0"/>
      </w:pPr>
      <w: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631377" w:rsidRDefault="00631377" w:rsidP="00631377">
      <w:pPr>
        <w:pStyle w:val="body"/>
      </w:pPr>
      <w:proofErr w:type="gramStart"/>
      <w: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roofErr w:type="gramEnd"/>
    </w:p>
    <w:p w:rsidR="00631377" w:rsidRDefault="00631377" w:rsidP="00631377">
      <w:pPr>
        <w:pStyle w:val="h3"/>
      </w:pPr>
      <w:r>
        <w:t>Модуль № 8 «Музыка в жизни человека»:</w:t>
      </w:r>
    </w:p>
    <w:p w:rsidR="00631377" w:rsidRDefault="00631377" w:rsidP="00631377">
      <w:pPr>
        <w:pStyle w:val="list-dash0"/>
      </w:pPr>
      <w:r>
        <w:t xml:space="preserve">исполнять Гимн Российской Федерации, Гимн своей республики, школы, исполнять песни, посвящённые Великой </w:t>
      </w:r>
      <w:r>
        <w:br/>
        <w:t>Отечественной войне, песни, воспевающие красоту родной природы, выражающие разнообразные эмоции, чувства и настроения;</w:t>
      </w:r>
    </w:p>
    <w:p w:rsidR="00631377" w:rsidRDefault="00631377" w:rsidP="00631377">
      <w:pPr>
        <w:pStyle w:val="list-dash0"/>
        <w:rPr>
          <w:spacing w:val="3"/>
        </w:rPr>
      </w:pPr>
      <w:r>
        <w:rPr>
          <w:spacing w:val="3"/>
        </w:rPr>
        <w:t xml:space="preserve">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 </w:t>
      </w:r>
    </w:p>
    <w:p w:rsidR="00631377" w:rsidRDefault="00631377" w:rsidP="00631377">
      <w:pPr>
        <w:pStyle w:val="list-dash0"/>
      </w:pPr>
      <w:r>
        <w:t xml:space="preserve">осознавать собственные чувства и мысли, эстетические переживания, замечать </w:t>
      </w:r>
      <w:proofErr w:type="gramStart"/>
      <w:r>
        <w:t>прекрасное</w:t>
      </w:r>
      <w:proofErr w:type="gramEnd"/>
      <w:r>
        <w:t xml:space="preserve"> в окружающем мире и в человеке, стремиться к развитию и удовлетворению эстетических потребностей.</w:t>
      </w:r>
    </w:p>
    <w:p w:rsidR="00631377" w:rsidRDefault="00631377" w:rsidP="00631377">
      <w:pPr>
        <w:pStyle w:val="body"/>
      </w:pPr>
      <w:r>
        <w:t xml:space="preserve">Каждый модуль состоит из нескольких тематических блоков, с указанием примерного количества учебного времени. Для удобства вариативного распределения в рамках календарно-тематического планирования они имеют буквенную маркировку (А, Б, В, Г). </w:t>
      </w:r>
      <w:proofErr w:type="gramStart"/>
      <w:r>
        <w:t>Модульный принцип допускает перестановку блоков (например:</w:t>
      </w:r>
      <w:proofErr w:type="gramEnd"/>
      <w:r>
        <w:t xml:space="preserve"> А, В, Б, Г); перераспределение количества учебных часов между блоками. </w:t>
      </w:r>
    </w:p>
    <w:p w:rsidR="00631377" w:rsidRDefault="00631377" w:rsidP="00631377">
      <w:pPr>
        <w:pStyle w:val="body"/>
        <w:rPr>
          <w:spacing w:val="1"/>
        </w:rPr>
      </w:pPr>
      <w:r>
        <w:rPr>
          <w:spacing w:val="1"/>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 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w:t>
      </w:r>
      <w:r>
        <w:rPr>
          <w:rStyle w:val="Italic"/>
          <w:spacing w:val="1"/>
        </w:rPr>
        <w:t>На выбор или факультативно</w:t>
      </w:r>
      <w:r>
        <w:rPr>
          <w:spacing w:val="1"/>
        </w:rPr>
        <w:t>».</w:t>
      </w:r>
    </w:p>
    <w:p w:rsidR="00631377" w:rsidRDefault="00631377" w:rsidP="00631377">
      <w:pPr>
        <w:pStyle w:val="body"/>
        <w:rPr>
          <w:spacing w:val="1"/>
        </w:rPr>
      </w:pPr>
    </w:p>
    <w:p w:rsidR="00E45961" w:rsidRPr="00631377" w:rsidRDefault="00E45961" w:rsidP="00E45961">
      <w:pPr>
        <w:widowControl w:val="0"/>
        <w:shd w:val="clear" w:color="auto" w:fill="FFFFFF"/>
        <w:tabs>
          <w:tab w:val="left" w:pos="1419"/>
          <w:tab w:val="left" w:pos="10633"/>
        </w:tabs>
        <w:suppressAutoHyphens/>
        <w:autoSpaceDE w:val="0"/>
        <w:spacing w:after="0" w:line="240" w:lineRule="auto"/>
        <w:ind w:left="426" w:right="-1"/>
        <w:jc w:val="both"/>
        <w:rPr>
          <w:rFonts w:ascii="Times New Roman" w:eastAsia="Times New Roman" w:hAnsi="Times New Roman" w:cs="Times New Roman"/>
          <w:i/>
          <w:iCs/>
          <w:kern w:val="1"/>
          <w:sz w:val="28"/>
          <w:szCs w:val="28"/>
          <w:lang w:eastAsia="ru-RU" w:bidi="hi-IN"/>
        </w:rPr>
      </w:pPr>
    </w:p>
    <w:p w:rsidR="00965B38" w:rsidRPr="00965B38" w:rsidRDefault="00965B38" w:rsidP="00965B38">
      <w:pPr>
        <w:pStyle w:val="h1"/>
        <w:rPr>
          <w:rFonts w:cs="Times New Roman"/>
          <w:sz w:val="28"/>
          <w:szCs w:val="28"/>
        </w:rPr>
      </w:pPr>
      <w:r w:rsidRPr="00965B38">
        <w:rPr>
          <w:rFonts w:cs="Times New Roman"/>
          <w:sz w:val="28"/>
          <w:szCs w:val="28"/>
        </w:rPr>
        <w:lastRenderedPageBreak/>
        <w:t>ТЕХНОЛОГИЯ</w:t>
      </w:r>
    </w:p>
    <w:p w:rsidR="00965B38" w:rsidRPr="00965B38" w:rsidRDefault="00965B38" w:rsidP="00965B38">
      <w:pPr>
        <w:pStyle w:val="h2"/>
        <w:rPr>
          <w:rFonts w:cs="Times New Roman"/>
          <w:sz w:val="28"/>
          <w:szCs w:val="28"/>
        </w:rPr>
      </w:pPr>
      <w:r w:rsidRPr="00965B38">
        <w:rPr>
          <w:rFonts w:cs="Times New Roman"/>
          <w:sz w:val="28"/>
          <w:szCs w:val="28"/>
        </w:rPr>
        <w:t>ПОЯСНИТЕЛЬНАЯ ЗАПИСКА</w:t>
      </w:r>
    </w:p>
    <w:p w:rsidR="00965B38" w:rsidRPr="00965B38" w:rsidRDefault="00965B38" w:rsidP="00965B38">
      <w:pPr>
        <w:pStyle w:val="body"/>
        <w:rPr>
          <w:rFonts w:cs="Times New Roman"/>
          <w:sz w:val="28"/>
          <w:szCs w:val="28"/>
        </w:rPr>
      </w:pPr>
      <w:r w:rsidRPr="00965B38">
        <w:rPr>
          <w:rFonts w:cs="Times New Roman"/>
          <w:sz w:val="28"/>
          <w:szCs w:val="28"/>
        </w:rPr>
        <w:t>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965B38" w:rsidRPr="00965B38" w:rsidRDefault="00965B38" w:rsidP="00965B38">
      <w:pPr>
        <w:pStyle w:val="body"/>
        <w:rPr>
          <w:rFonts w:cs="Times New Roman"/>
          <w:sz w:val="28"/>
          <w:szCs w:val="28"/>
        </w:rPr>
      </w:pPr>
      <w:r w:rsidRPr="00965B38">
        <w:rPr>
          <w:rFonts w:cs="Times New Roman"/>
          <w:sz w:val="28"/>
          <w:szCs w:val="28"/>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965B38" w:rsidRPr="00965B38" w:rsidRDefault="00965B38" w:rsidP="00965B38">
      <w:pPr>
        <w:pStyle w:val="body"/>
        <w:rPr>
          <w:rFonts w:cs="Times New Roman"/>
          <w:sz w:val="28"/>
          <w:szCs w:val="28"/>
        </w:rPr>
      </w:pPr>
      <w:r w:rsidRPr="00965B38">
        <w:rPr>
          <w:rFonts w:cs="Times New Roman"/>
          <w:sz w:val="28"/>
          <w:szCs w:val="28"/>
        </w:rPr>
        <w:t>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rsidR="00965B38" w:rsidRPr="00965B38" w:rsidRDefault="00965B38" w:rsidP="00965B38">
      <w:pPr>
        <w:pStyle w:val="body"/>
        <w:rPr>
          <w:rFonts w:cs="Times New Roman"/>
          <w:sz w:val="28"/>
          <w:szCs w:val="28"/>
        </w:rPr>
      </w:pPr>
      <w:r w:rsidRPr="00965B38">
        <w:rPr>
          <w:rFonts w:cs="Times New Roman"/>
          <w:sz w:val="28"/>
          <w:szCs w:val="28"/>
        </w:rP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965B38" w:rsidRPr="00965B38" w:rsidRDefault="00965B38" w:rsidP="00965B38">
      <w:pPr>
        <w:pStyle w:val="body"/>
        <w:rPr>
          <w:rFonts w:cs="Times New Roman"/>
          <w:sz w:val="28"/>
          <w:szCs w:val="28"/>
        </w:rPr>
      </w:pPr>
      <w:r w:rsidRPr="00965B38">
        <w:rPr>
          <w:rFonts w:cs="Times New Roman"/>
          <w:sz w:val="28"/>
          <w:szCs w:val="28"/>
        </w:rPr>
        <w:t xml:space="preserve">В тематическом планировании описывается программное </w:t>
      </w:r>
      <w:r w:rsidRPr="00965B38">
        <w:rPr>
          <w:rFonts w:cs="Times New Roman"/>
          <w:sz w:val="28"/>
          <w:szCs w:val="28"/>
        </w:rPr>
        <w:br/>
        <w:t>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дифференцированного обучения.</w:t>
      </w:r>
    </w:p>
    <w:p w:rsidR="00965B38" w:rsidRPr="00965B38" w:rsidRDefault="00965B38" w:rsidP="00965B38">
      <w:pPr>
        <w:pStyle w:val="h2-first"/>
        <w:spacing w:before="240"/>
        <w:rPr>
          <w:rFonts w:cs="Times New Roman"/>
          <w:sz w:val="28"/>
          <w:szCs w:val="28"/>
        </w:rPr>
      </w:pPr>
      <w:r w:rsidRPr="00965B38">
        <w:rPr>
          <w:rFonts w:cs="Times New Roman"/>
          <w:sz w:val="28"/>
          <w:szCs w:val="28"/>
        </w:rPr>
        <w:t xml:space="preserve">Общая характеристика учебного предмета </w:t>
      </w:r>
      <w:r w:rsidRPr="00965B38">
        <w:rPr>
          <w:rFonts w:cs="Times New Roman"/>
          <w:sz w:val="28"/>
          <w:szCs w:val="28"/>
        </w:rPr>
        <w:br/>
        <w:t>«Технология»</w:t>
      </w:r>
    </w:p>
    <w:p w:rsidR="00965B38" w:rsidRPr="00965B38" w:rsidRDefault="00965B38" w:rsidP="00965B38">
      <w:pPr>
        <w:pStyle w:val="body"/>
        <w:rPr>
          <w:rFonts w:cs="Times New Roman"/>
          <w:spacing w:val="-2"/>
          <w:sz w:val="28"/>
          <w:szCs w:val="28"/>
        </w:rPr>
      </w:pPr>
      <w:r w:rsidRPr="00965B38">
        <w:rPr>
          <w:rFonts w:cs="Times New Roman"/>
          <w:spacing w:val="-2"/>
          <w:sz w:val="28"/>
          <w:szCs w:val="28"/>
        </w:rPr>
        <w:t xml:space="preserve">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w:t>
      </w:r>
      <w:r w:rsidRPr="00965B38">
        <w:rPr>
          <w:rFonts w:cs="Times New Roman"/>
          <w:spacing w:val="-2"/>
          <w:sz w:val="28"/>
          <w:szCs w:val="28"/>
        </w:rPr>
        <w:lastRenderedPageBreak/>
        <w:t xml:space="preserve">обеспечивает обозначенную в нём содержательную составляющую по данному учебному предмету. </w:t>
      </w:r>
    </w:p>
    <w:p w:rsidR="00965B38" w:rsidRPr="00965B38" w:rsidRDefault="00965B38" w:rsidP="00965B38">
      <w:pPr>
        <w:pStyle w:val="body"/>
        <w:rPr>
          <w:rFonts w:cs="Times New Roman"/>
          <w:sz w:val="28"/>
          <w:szCs w:val="28"/>
        </w:rPr>
      </w:pPr>
      <w:r w:rsidRPr="00965B38">
        <w:rPr>
          <w:rFonts w:cs="Times New Roman"/>
          <w:sz w:val="28"/>
          <w:szCs w:val="28"/>
        </w:rPr>
        <w:t>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обновлённой концептуальной идеи учебного предмета «Технология». Её особенность состоит в формирован</w:t>
      </w:r>
      <w:proofErr w:type="gramStart"/>
      <w:r w:rsidRPr="00965B38">
        <w:rPr>
          <w:rFonts w:cs="Times New Roman"/>
          <w:sz w:val="28"/>
          <w:szCs w:val="28"/>
        </w:rPr>
        <w:t>ии у о</w:t>
      </w:r>
      <w:proofErr w:type="gramEnd"/>
      <w:r w:rsidRPr="00965B38">
        <w:rPr>
          <w:rFonts w:cs="Times New Roman"/>
          <w:sz w:val="28"/>
          <w:szCs w:val="28"/>
        </w:rPr>
        <w:t>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rsidR="00965B38" w:rsidRPr="00965B38" w:rsidRDefault="00965B38" w:rsidP="00965B38">
      <w:pPr>
        <w:pStyle w:val="body"/>
        <w:rPr>
          <w:rFonts w:cs="Times New Roman"/>
          <w:sz w:val="28"/>
          <w:szCs w:val="28"/>
        </w:rPr>
      </w:pPr>
      <w:r w:rsidRPr="00965B38">
        <w:rPr>
          <w:rFonts w:cs="Times New Roman"/>
          <w:sz w:val="28"/>
          <w:szCs w:val="28"/>
        </w:rPr>
        <w:t>В курсе технологии осуществляется реализация широкого спектра межпредметных связей.</w:t>
      </w:r>
    </w:p>
    <w:p w:rsidR="00965B38" w:rsidRPr="00965B38" w:rsidRDefault="00965B38" w:rsidP="00965B38">
      <w:pPr>
        <w:pStyle w:val="body"/>
        <w:rPr>
          <w:rFonts w:cs="Times New Roman"/>
          <w:sz w:val="28"/>
          <w:szCs w:val="28"/>
        </w:rPr>
      </w:pPr>
      <w:r w:rsidRPr="00965B38">
        <w:rPr>
          <w:rStyle w:val="Bold"/>
          <w:rFonts w:cs="Times New Roman"/>
          <w:sz w:val="28"/>
          <w:szCs w:val="28"/>
        </w:rPr>
        <w:t>Математика</w:t>
      </w:r>
      <w:r w:rsidRPr="00965B38">
        <w:rPr>
          <w:rFonts w:cs="Times New Roman"/>
          <w:sz w:val="28"/>
          <w:szCs w:val="28"/>
        </w:rPr>
        <w:t xml:space="preserve">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w:t>
      </w:r>
    </w:p>
    <w:p w:rsidR="00965B38" w:rsidRPr="00965B38" w:rsidRDefault="00965B38" w:rsidP="00965B38">
      <w:pPr>
        <w:pStyle w:val="body"/>
        <w:rPr>
          <w:rFonts w:cs="Times New Roman"/>
          <w:sz w:val="28"/>
          <w:szCs w:val="28"/>
        </w:rPr>
      </w:pPr>
      <w:r w:rsidRPr="00965B38">
        <w:rPr>
          <w:rStyle w:val="Bold"/>
          <w:rFonts w:cs="Times New Roman"/>
          <w:sz w:val="28"/>
          <w:szCs w:val="28"/>
        </w:rPr>
        <w:t>Изобразительное искусство</w:t>
      </w:r>
      <w:r w:rsidRPr="00965B38">
        <w:rPr>
          <w:rFonts w:cs="Times New Roman"/>
          <w:sz w:val="28"/>
          <w:szCs w:val="28"/>
        </w:rPr>
        <w:t xml:space="preserve"> — использование средств художественной выразительности, законов и правил декоративно-прикладного искусства и дизайна. </w:t>
      </w:r>
    </w:p>
    <w:p w:rsidR="00965B38" w:rsidRPr="00965B38" w:rsidRDefault="00965B38" w:rsidP="00965B38">
      <w:pPr>
        <w:pStyle w:val="body"/>
        <w:rPr>
          <w:rFonts w:cs="Times New Roman"/>
          <w:sz w:val="28"/>
          <w:szCs w:val="28"/>
        </w:rPr>
      </w:pPr>
      <w:r w:rsidRPr="00965B38">
        <w:rPr>
          <w:rStyle w:val="Bold"/>
          <w:rFonts w:cs="Times New Roman"/>
          <w:sz w:val="28"/>
          <w:szCs w:val="28"/>
        </w:rPr>
        <w:t>Окружающий мир</w:t>
      </w:r>
      <w:r w:rsidRPr="00965B38">
        <w:rPr>
          <w:rFonts w:cs="Times New Roman"/>
          <w:sz w:val="28"/>
          <w:szCs w:val="28"/>
        </w:rPr>
        <w:t>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965B38" w:rsidRPr="00965B38" w:rsidRDefault="00965B38" w:rsidP="00965B38">
      <w:pPr>
        <w:pStyle w:val="body"/>
        <w:rPr>
          <w:rFonts w:cs="Times New Roman"/>
          <w:sz w:val="28"/>
          <w:szCs w:val="28"/>
        </w:rPr>
      </w:pPr>
      <w:r w:rsidRPr="00965B38">
        <w:rPr>
          <w:rStyle w:val="Bold"/>
          <w:rFonts w:cs="Times New Roman"/>
          <w:sz w:val="28"/>
          <w:szCs w:val="28"/>
        </w:rPr>
        <w:t>Родной язык</w:t>
      </w:r>
      <w:r w:rsidRPr="00965B38">
        <w:rPr>
          <w:rFonts w:cs="Times New Roman"/>
          <w:sz w:val="28"/>
          <w:szCs w:val="28"/>
        </w:rPr>
        <w:t>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rsidR="00965B38" w:rsidRPr="00965B38" w:rsidRDefault="00965B38" w:rsidP="00965B38">
      <w:pPr>
        <w:pStyle w:val="body"/>
        <w:rPr>
          <w:rFonts w:cs="Times New Roman"/>
          <w:sz w:val="28"/>
          <w:szCs w:val="28"/>
        </w:rPr>
      </w:pPr>
      <w:r w:rsidRPr="00965B38">
        <w:rPr>
          <w:rStyle w:val="Bold"/>
          <w:rFonts w:cs="Times New Roman"/>
          <w:sz w:val="28"/>
          <w:szCs w:val="28"/>
        </w:rPr>
        <w:t>Литературное чтение</w:t>
      </w:r>
      <w:r w:rsidRPr="00965B38">
        <w:rPr>
          <w:rFonts w:cs="Times New Roman"/>
          <w:sz w:val="28"/>
          <w:szCs w:val="28"/>
        </w:rPr>
        <w:t xml:space="preserve"> — работа с текстами для создания образа, реализуемого в изделии. </w:t>
      </w:r>
    </w:p>
    <w:p w:rsidR="00965B38" w:rsidRPr="00965B38" w:rsidRDefault="00965B38" w:rsidP="00965B38">
      <w:pPr>
        <w:pStyle w:val="body"/>
        <w:rPr>
          <w:rFonts w:cs="Times New Roman"/>
          <w:sz w:val="28"/>
          <w:szCs w:val="28"/>
        </w:rPr>
      </w:pPr>
      <w:r w:rsidRPr="00965B38">
        <w:rPr>
          <w:rFonts w:cs="Times New Roman"/>
          <w:sz w:val="28"/>
          <w:szCs w:val="28"/>
        </w:rP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rsidR="00965B38" w:rsidRPr="00965B38" w:rsidRDefault="00965B38" w:rsidP="00965B38">
      <w:pPr>
        <w:pStyle w:val="body"/>
        <w:rPr>
          <w:rFonts w:cs="Times New Roman"/>
          <w:sz w:val="28"/>
          <w:szCs w:val="28"/>
        </w:rPr>
      </w:pPr>
      <w:r w:rsidRPr="00965B38">
        <w:rPr>
          <w:rFonts w:cs="Times New Roman"/>
          <w:sz w:val="28"/>
          <w:szCs w:val="28"/>
        </w:rPr>
        <w:t xml:space="preserve">Продуктивная предметная деятельность на уроках технологии является основой формирования познавательных способностей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 </w:t>
      </w:r>
    </w:p>
    <w:p w:rsidR="00965B38" w:rsidRPr="00965B38" w:rsidRDefault="00965B38" w:rsidP="00965B38">
      <w:pPr>
        <w:pStyle w:val="body"/>
        <w:rPr>
          <w:rFonts w:cs="Times New Roman"/>
          <w:sz w:val="28"/>
          <w:szCs w:val="28"/>
        </w:rPr>
      </w:pPr>
      <w:r w:rsidRPr="00965B38">
        <w:rPr>
          <w:rFonts w:cs="Times New Roman"/>
          <w:sz w:val="28"/>
          <w:szCs w:val="28"/>
        </w:rPr>
        <w:t>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rsidR="00965B38" w:rsidRPr="00965B38" w:rsidRDefault="00965B38" w:rsidP="00965B38">
      <w:pPr>
        <w:pStyle w:val="body"/>
        <w:rPr>
          <w:rFonts w:cs="Times New Roman"/>
          <w:sz w:val="28"/>
          <w:szCs w:val="28"/>
        </w:rPr>
      </w:pPr>
      <w:r w:rsidRPr="00965B38">
        <w:rPr>
          <w:rFonts w:cs="Times New Roman"/>
          <w:sz w:val="28"/>
          <w:szCs w:val="28"/>
        </w:rPr>
        <w:t xml:space="preserve">На уроках технологии ученики овладевают основами проектной деятельности, которая направлена на развитие творческих черт личности, </w:t>
      </w:r>
      <w:r w:rsidRPr="00965B38">
        <w:rPr>
          <w:rFonts w:cs="Times New Roman"/>
          <w:sz w:val="28"/>
          <w:szCs w:val="28"/>
        </w:rPr>
        <w:lastRenderedPageBreak/>
        <w:t xml:space="preserve">коммуникабельности, чувства ответственности, умения искать и использовать информацию. </w:t>
      </w:r>
    </w:p>
    <w:p w:rsidR="00965B38" w:rsidRPr="00965B38" w:rsidRDefault="00965B38" w:rsidP="00965B38">
      <w:pPr>
        <w:pStyle w:val="h2"/>
        <w:rPr>
          <w:rFonts w:cs="Times New Roman"/>
          <w:sz w:val="28"/>
          <w:szCs w:val="28"/>
        </w:rPr>
      </w:pPr>
      <w:r w:rsidRPr="00965B38">
        <w:rPr>
          <w:rFonts w:cs="Times New Roman"/>
          <w:sz w:val="28"/>
          <w:szCs w:val="28"/>
        </w:rPr>
        <w:t>Цели изучения учебного предмета «Технология»</w:t>
      </w:r>
    </w:p>
    <w:p w:rsidR="00965B38" w:rsidRPr="00965B38" w:rsidRDefault="00965B38" w:rsidP="00965B38">
      <w:pPr>
        <w:pStyle w:val="body"/>
        <w:rPr>
          <w:rFonts w:cs="Times New Roman"/>
          <w:sz w:val="28"/>
          <w:szCs w:val="28"/>
        </w:rPr>
      </w:pPr>
      <w:r w:rsidRPr="00965B38">
        <w:rPr>
          <w:rStyle w:val="Italic"/>
          <w:rFonts w:cs="Times New Roman"/>
          <w:sz w:val="28"/>
          <w:szCs w:val="28"/>
        </w:rPr>
        <w:t>Основной целью</w:t>
      </w:r>
      <w:r w:rsidRPr="00965B38">
        <w:rPr>
          <w:rFonts w:cs="Times New Roman"/>
          <w:sz w:val="28"/>
          <w:szCs w:val="28"/>
        </w:rPr>
        <w:t xml:space="preserve">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w:t>
      </w:r>
      <w:proofErr w:type="gramStart"/>
      <w:r w:rsidRPr="00965B38">
        <w:rPr>
          <w:rFonts w:cs="Times New Roman"/>
          <w:sz w:val="28"/>
          <w:szCs w:val="28"/>
        </w:rPr>
        <w:t>создания</w:t>
      </w:r>
      <w:proofErr w:type="gramEnd"/>
      <w:r w:rsidRPr="00965B38">
        <w:rPr>
          <w:rFonts w:cs="Times New Roman"/>
          <w:sz w:val="28"/>
          <w:szCs w:val="28"/>
        </w:rPr>
        <w:t xml:space="preserve"> в рамках исторически меняющихся технологий) и соответствующих им практических умений, представленных в содержании учебного предмета. </w:t>
      </w:r>
    </w:p>
    <w:p w:rsidR="00965B38" w:rsidRPr="00965B38" w:rsidRDefault="00965B38" w:rsidP="00965B38">
      <w:pPr>
        <w:pStyle w:val="body"/>
        <w:rPr>
          <w:rFonts w:cs="Times New Roman"/>
          <w:sz w:val="28"/>
          <w:szCs w:val="28"/>
        </w:rPr>
      </w:pPr>
      <w:r w:rsidRPr="00965B38">
        <w:rPr>
          <w:rFonts w:cs="Times New Roman"/>
          <w:sz w:val="28"/>
          <w:szCs w:val="28"/>
        </w:rPr>
        <w:t xml:space="preserve">Для реализации основной цели и концептуальной идеи данного предмета необходимо решение </w:t>
      </w:r>
      <w:r w:rsidRPr="00965B38">
        <w:rPr>
          <w:rStyle w:val="Italic"/>
          <w:rFonts w:cs="Times New Roman"/>
          <w:sz w:val="28"/>
          <w:szCs w:val="28"/>
        </w:rPr>
        <w:t>системы приоритетных задач</w:t>
      </w:r>
      <w:r w:rsidRPr="00965B38">
        <w:rPr>
          <w:rFonts w:cs="Times New Roman"/>
          <w:sz w:val="28"/>
          <w:szCs w:val="28"/>
        </w:rPr>
        <w:t>: образовательных, развивающих и воспитательных.</w:t>
      </w:r>
    </w:p>
    <w:p w:rsidR="00965B38" w:rsidRPr="00965B38" w:rsidRDefault="00965B38" w:rsidP="00965B38">
      <w:pPr>
        <w:pStyle w:val="body"/>
        <w:rPr>
          <w:rStyle w:val="Italic"/>
          <w:rFonts w:cs="Times New Roman"/>
          <w:sz w:val="28"/>
          <w:szCs w:val="28"/>
        </w:rPr>
      </w:pPr>
    </w:p>
    <w:p w:rsidR="00965B38" w:rsidRPr="00965B38" w:rsidRDefault="00965B38" w:rsidP="00965B38">
      <w:pPr>
        <w:pStyle w:val="body"/>
        <w:rPr>
          <w:rFonts w:cs="Times New Roman"/>
          <w:sz w:val="28"/>
          <w:szCs w:val="28"/>
        </w:rPr>
      </w:pPr>
      <w:r w:rsidRPr="00965B38">
        <w:rPr>
          <w:rStyle w:val="Italic"/>
          <w:rFonts w:cs="Times New Roman"/>
          <w:sz w:val="28"/>
          <w:szCs w:val="28"/>
        </w:rPr>
        <w:t>Образовательные задачи курса</w:t>
      </w:r>
      <w:r w:rsidRPr="00965B38">
        <w:rPr>
          <w:rFonts w:cs="Times New Roman"/>
          <w:sz w:val="28"/>
          <w:szCs w:val="28"/>
        </w:rPr>
        <w:t xml:space="preserve">: </w:t>
      </w:r>
    </w:p>
    <w:p w:rsidR="00965B38" w:rsidRPr="00965B38" w:rsidRDefault="00965B38" w:rsidP="00965B38">
      <w:pPr>
        <w:pStyle w:val="list-dash0"/>
        <w:rPr>
          <w:rFonts w:cs="Times New Roman"/>
          <w:sz w:val="28"/>
          <w:szCs w:val="28"/>
        </w:rPr>
      </w:pPr>
      <w:r w:rsidRPr="00965B38">
        <w:rPr>
          <w:rFonts w:cs="Times New Roman"/>
          <w:sz w:val="28"/>
          <w:szCs w:val="28"/>
        </w:rPr>
        <w:t>формирование общих представлений о культуре и организации трудовой деятельности как важной части общей культуры человека;</w:t>
      </w:r>
    </w:p>
    <w:p w:rsidR="00965B38" w:rsidRPr="00965B38" w:rsidRDefault="00965B38" w:rsidP="00965B38">
      <w:pPr>
        <w:pStyle w:val="list-dash0"/>
        <w:rPr>
          <w:rFonts w:cs="Times New Roman"/>
          <w:sz w:val="28"/>
          <w:szCs w:val="28"/>
        </w:rPr>
      </w:pPr>
      <w:r w:rsidRPr="00965B38">
        <w:rPr>
          <w:rFonts w:cs="Times New Roman"/>
          <w:sz w:val="28"/>
          <w:szCs w:val="28"/>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965B38" w:rsidRPr="00965B38" w:rsidRDefault="00965B38" w:rsidP="00965B38">
      <w:pPr>
        <w:pStyle w:val="list-dash0"/>
        <w:rPr>
          <w:rFonts w:cs="Times New Roman"/>
          <w:sz w:val="28"/>
          <w:szCs w:val="28"/>
        </w:rPr>
      </w:pPr>
      <w:r w:rsidRPr="00965B38">
        <w:rPr>
          <w:rFonts w:cs="Times New Roman"/>
          <w:sz w:val="28"/>
          <w:szCs w:val="28"/>
        </w:rPr>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965B38" w:rsidRPr="00965B38" w:rsidRDefault="00965B38" w:rsidP="00965B38">
      <w:pPr>
        <w:pStyle w:val="list-dash0"/>
        <w:rPr>
          <w:rFonts w:cs="Times New Roman"/>
          <w:sz w:val="28"/>
          <w:szCs w:val="28"/>
        </w:rPr>
      </w:pPr>
      <w:r w:rsidRPr="00965B38">
        <w:rPr>
          <w:rFonts w:cs="Times New Roman"/>
          <w:sz w:val="28"/>
          <w:szCs w:val="28"/>
        </w:rPr>
        <w:t>формирование элементарных знаний и представлений о различных материалах, технологиях их обработки и соответствующих умений.</w:t>
      </w:r>
    </w:p>
    <w:p w:rsidR="00965B38" w:rsidRPr="00965B38" w:rsidRDefault="00965B38" w:rsidP="00965B38">
      <w:pPr>
        <w:pStyle w:val="body"/>
        <w:keepNext/>
        <w:rPr>
          <w:rStyle w:val="Italic"/>
          <w:rFonts w:cs="Times New Roman"/>
          <w:sz w:val="28"/>
          <w:szCs w:val="28"/>
        </w:rPr>
      </w:pPr>
      <w:r w:rsidRPr="00965B38">
        <w:rPr>
          <w:rStyle w:val="Italic"/>
          <w:rFonts w:cs="Times New Roman"/>
          <w:sz w:val="28"/>
          <w:szCs w:val="28"/>
        </w:rPr>
        <w:t>Развивающие задачи</w:t>
      </w:r>
      <w:r w:rsidRPr="00965B38">
        <w:rPr>
          <w:rFonts w:cs="Times New Roman"/>
          <w:sz w:val="28"/>
          <w:szCs w:val="28"/>
        </w:rPr>
        <w:t>:</w:t>
      </w:r>
    </w:p>
    <w:p w:rsidR="00965B38" w:rsidRPr="00965B38" w:rsidRDefault="00965B38" w:rsidP="00965B38">
      <w:pPr>
        <w:pStyle w:val="list-dash0"/>
        <w:rPr>
          <w:rFonts w:cs="Times New Roman"/>
          <w:sz w:val="28"/>
          <w:szCs w:val="28"/>
        </w:rPr>
      </w:pPr>
      <w:r w:rsidRPr="00965B38">
        <w:rPr>
          <w:rFonts w:cs="Times New Roman"/>
          <w:sz w:val="28"/>
          <w:szCs w:val="28"/>
        </w:rPr>
        <w:t>развитие сенсомоторных процессов, психомоторной координации, глазомера через формирование практических умений;</w:t>
      </w:r>
    </w:p>
    <w:p w:rsidR="00965B38" w:rsidRPr="00965B38" w:rsidRDefault="00965B38" w:rsidP="00965B38">
      <w:pPr>
        <w:pStyle w:val="list-dash0"/>
        <w:rPr>
          <w:rFonts w:cs="Times New Roman"/>
          <w:sz w:val="28"/>
          <w:szCs w:val="28"/>
        </w:rPr>
      </w:pPr>
      <w:r w:rsidRPr="00965B38">
        <w:rPr>
          <w:rFonts w:cs="Times New Roman"/>
          <w:sz w:val="28"/>
          <w:szCs w:val="28"/>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965B38" w:rsidRPr="00965B38" w:rsidRDefault="00965B38" w:rsidP="00965B38">
      <w:pPr>
        <w:pStyle w:val="list-dash0"/>
        <w:rPr>
          <w:rFonts w:cs="Times New Roman"/>
          <w:spacing w:val="-1"/>
          <w:sz w:val="28"/>
          <w:szCs w:val="28"/>
        </w:rPr>
      </w:pPr>
      <w:r w:rsidRPr="00965B38">
        <w:rPr>
          <w:rFonts w:cs="Times New Roman"/>
          <w:spacing w:val="-1"/>
          <w:sz w:val="28"/>
          <w:szCs w:val="28"/>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965B38" w:rsidRPr="00965B38" w:rsidRDefault="00965B38" w:rsidP="00965B38">
      <w:pPr>
        <w:pStyle w:val="list-dash0"/>
        <w:rPr>
          <w:rFonts w:cs="Times New Roman"/>
          <w:sz w:val="28"/>
          <w:szCs w:val="28"/>
        </w:rPr>
      </w:pPr>
      <w:r w:rsidRPr="00965B38">
        <w:rPr>
          <w:rFonts w:cs="Times New Roman"/>
          <w:sz w:val="28"/>
          <w:szCs w:val="28"/>
        </w:rPr>
        <w:t>развитие гибкости и вариативности мышления, способностей к изобретательской деятельности.</w:t>
      </w:r>
    </w:p>
    <w:p w:rsidR="00965B38" w:rsidRPr="00965B38" w:rsidRDefault="00965B38" w:rsidP="00965B38">
      <w:pPr>
        <w:pStyle w:val="body"/>
        <w:rPr>
          <w:rFonts w:cs="Times New Roman"/>
          <w:sz w:val="28"/>
          <w:szCs w:val="28"/>
        </w:rPr>
      </w:pPr>
      <w:r w:rsidRPr="00965B38">
        <w:rPr>
          <w:rStyle w:val="Italic"/>
          <w:rFonts w:cs="Times New Roman"/>
          <w:sz w:val="28"/>
          <w:szCs w:val="28"/>
        </w:rPr>
        <w:t>Воспитательные задачи</w:t>
      </w:r>
      <w:r w:rsidRPr="00965B38">
        <w:rPr>
          <w:rFonts w:cs="Times New Roman"/>
          <w:sz w:val="28"/>
          <w:szCs w:val="28"/>
        </w:rPr>
        <w:t xml:space="preserve">: </w:t>
      </w:r>
    </w:p>
    <w:p w:rsidR="00965B38" w:rsidRPr="00965B38" w:rsidRDefault="00965B38" w:rsidP="00965B38">
      <w:pPr>
        <w:pStyle w:val="list-dash0"/>
        <w:rPr>
          <w:rFonts w:cs="Times New Roman"/>
          <w:sz w:val="28"/>
          <w:szCs w:val="28"/>
        </w:rPr>
      </w:pPr>
      <w:r w:rsidRPr="00965B38">
        <w:rPr>
          <w:rFonts w:cs="Times New Roman"/>
          <w:sz w:val="28"/>
          <w:szCs w:val="28"/>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965B38" w:rsidRPr="00965B38" w:rsidRDefault="00965B38" w:rsidP="00965B38">
      <w:pPr>
        <w:pStyle w:val="list-dash0"/>
        <w:rPr>
          <w:rFonts w:cs="Times New Roman"/>
          <w:sz w:val="28"/>
          <w:szCs w:val="28"/>
        </w:rPr>
      </w:pPr>
      <w:r w:rsidRPr="00965B38">
        <w:rPr>
          <w:rFonts w:cs="Times New Roman"/>
          <w:sz w:val="28"/>
          <w:szCs w:val="28"/>
        </w:rPr>
        <w:lastRenderedPageBreak/>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965B38" w:rsidRPr="00965B38" w:rsidRDefault="00965B38" w:rsidP="00965B38">
      <w:pPr>
        <w:pStyle w:val="list-dash0"/>
        <w:rPr>
          <w:rFonts w:cs="Times New Roman"/>
          <w:sz w:val="28"/>
          <w:szCs w:val="28"/>
        </w:rPr>
      </w:pPr>
      <w:r w:rsidRPr="00965B38">
        <w:rPr>
          <w:rFonts w:cs="Times New Roman"/>
          <w:sz w:val="28"/>
          <w:szCs w:val="28"/>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965B38" w:rsidRPr="00965B38" w:rsidRDefault="00965B38" w:rsidP="00965B38">
      <w:pPr>
        <w:pStyle w:val="list-dash0"/>
        <w:rPr>
          <w:rFonts w:cs="Times New Roman"/>
          <w:sz w:val="28"/>
          <w:szCs w:val="28"/>
        </w:rPr>
      </w:pPr>
      <w:r w:rsidRPr="00965B38">
        <w:rPr>
          <w:rFonts w:cs="Times New Roman"/>
          <w:sz w:val="28"/>
          <w:szCs w:val="28"/>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965B38" w:rsidRPr="00965B38" w:rsidRDefault="00965B38" w:rsidP="00965B38">
      <w:pPr>
        <w:pStyle w:val="list-dash0"/>
        <w:rPr>
          <w:rFonts w:cs="Times New Roman"/>
          <w:sz w:val="28"/>
          <w:szCs w:val="28"/>
        </w:rPr>
      </w:pPr>
      <w:r w:rsidRPr="00965B38">
        <w:rPr>
          <w:rFonts w:cs="Times New Roman"/>
          <w:sz w:val="28"/>
          <w:szCs w:val="28"/>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965B38" w:rsidRPr="00965B38" w:rsidRDefault="00965B38" w:rsidP="00965B38">
      <w:pPr>
        <w:pStyle w:val="h2"/>
        <w:rPr>
          <w:rFonts w:cs="Times New Roman"/>
          <w:sz w:val="28"/>
          <w:szCs w:val="28"/>
        </w:rPr>
      </w:pPr>
      <w:r w:rsidRPr="00965B38">
        <w:rPr>
          <w:rFonts w:cs="Times New Roman"/>
          <w:sz w:val="28"/>
          <w:szCs w:val="28"/>
        </w:rPr>
        <w:t>Место учебного предмета «Технология» в учебном плане</w:t>
      </w:r>
    </w:p>
    <w:p w:rsidR="00965B38" w:rsidRPr="00965B38" w:rsidRDefault="00965B38" w:rsidP="00965B38">
      <w:pPr>
        <w:pStyle w:val="body"/>
        <w:rPr>
          <w:rFonts w:cs="Times New Roman"/>
          <w:sz w:val="28"/>
          <w:szCs w:val="28"/>
        </w:rPr>
      </w:pPr>
      <w:r w:rsidRPr="00965B38">
        <w:rPr>
          <w:rFonts w:cs="Times New Roman"/>
          <w:sz w:val="28"/>
          <w:szCs w:val="28"/>
        </w:rPr>
        <w:t xml:space="preserve">Согласно требованиям ФГОС общее число часов на изучение курса «Технология» в 1—4 классах — 135 (по 1 часу в неделю): 33 часа в 1 классе и по 34 часа во 2—4 классах. </w:t>
      </w:r>
    </w:p>
    <w:p w:rsidR="00965B38" w:rsidRPr="00965B38" w:rsidRDefault="00965B38" w:rsidP="00965B38">
      <w:pPr>
        <w:pStyle w:val="body"/>
        <w:rPr>
          <w:rFonts w:cs="Times New Roman"/>
          <w:sz w:val="28"/>
          <w:szCs w:val="28"/>
        </w:rPr>
      </w:pPr>
      <w:r w:rsidRPr="00965B38">
        <w:rPr>
          <w:rFonts w:cs="Times New Roman"/>
          <w:sz w:val="28"/>
          <w:szCs w:val="28"/>
        </w:rPr>
        <w:t xml:space="preserve">По усмотрению образовательной организации это число может быть увеличено за счёт части, формируемой участниками образовательных отношений; например, большое значение имеют итоговые выставки достижений учащихся, которые требуют времени для подготовки и проведения (с участием самих школьников). То же следует сказать и об организации проектно-исследовательской работы </w:t>
      </w:r>
      <w:proofErr w:type="gramStart"/>
      <w:r w:rsidRPr="00965B38">
        <w:rPr>
          <w:rFonts w:cs="Times New Roman"/>
          <w:sz w:val="28"/>
          <w:szCs w:val="28"/>
        </w:rPr>
        <w:t>обучающихся</w:t>
      </w:r>
      <w:proofErr w:type="gramEnd"/>
      <w:r w:rsidRPr="00965B38">
        <w:rPr>
          <w:rFonts w:cs="Times New Roman"/>
          <w:sz w:val="28"/>
          <w:szCs w:val="28"/>
        </w:rPr>
        <w:t xml:space="preserve">. </w:t>
      </w:r>
    </w:p>
    <w:p w:rsidR="00965B38" w:rsidRPr="00965B38" w:rsidRDefault="00965B38" w:rsidP="00965B38">
      <w:pPr>
        <w:pStyle w:val="h1"/>
        <w:rPr>
          <w:rFonts w:cs="Times New Roman"/>
          <w:sz w:val="28"/>
          <w:szCs w:val="28"/>
        </w:rPr>
      </w:pPr>
      <w:r w:rsidRPr="00965B38">
        <w:rPr>
          <w:rFonts w:cs="Times New Roman"/>
          <w:sz w:val="28"/>
          <w:szCs w:val="28"/>
        </w:rPr>
        <w:lastRenderedPageBreak/>
        <w:t>СОДЕРЖАНИЕ ОБУЧЕНИЯ</w:t>
      </w:r>
    </w:p>
    <w:p w:rsidR="00965B38" w:rsidRPr="00965B38" w:rsidRDefault="00965B38" w:rsidP="00965B38">
      <w:pPr>
        <w:pStyle w:val="body"/>
        <w:rPr>
          <w:rFonts w:cs="Times New Roman"/>
          <w:spacing w:val="2"/>
          <w:sz w:val="28"/>
          <w:szCs w:val="28"/>
        </w:rPr>
      </w:pPr>
      <w:r w:rsidRPr="00965B38">
        <w:rPr>
          <w:rFonts w:cs="Times New Roman"/>
          <w:spacing w:val="2"/>
          <w:sz w:val="28"/>
          <w:szCs w:val="28"/>
        </w:rPr>
        <w:t>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концентрически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rsidR="00965B38" w:rsidRPr="00965B38" w:rsidRDefault="00965B38" w:rsidP="00965B38">
      <w:pPr>
        <w:pStyle w:val="body"/>
        <w:rPr>
          <w:rFonts w:cs="Times New Roman"/>
          <w:sz w:val="28"/>
          <w:szCs w:val="28"/>
        </w:rPr>
      </w:pPr>
      <w:r w:rsidRPr="00965B38">
        <w:rPr>
          <w:rStyle w:val="Bold"/>
          <w:rFonts w:cs="Times New Roman"/>
          <w:sz w:val="28"/>
          <w:szCs w:val="28"/>
        </w:rPr>
        <w:t>Основные модули курса «Технология»:</w:t>
      </w:r>
    </w:p>
    <w:p w:rsidR="00965B38" w:rsidRPr="00965B38" w:rsidRDefault="00965B38" w:rsidP="00965B38">
      <w:pPr>
        <w:pStyle w:val="body"/>
        <w:rPr>
          <w:rFonts w:cs="Times New Roman"/>
          <w:sz w:val="28"/>
          <w:szCs w:val="28"/>
        </w:rPr>
      </w:pPr>
      <w:r w:rsidRPr="00965B38">
        <w:rPr>
          <w:rFonts w:cs="Times New Roman"/>
          <w:sz w:val="28"/>
          <w:szCs w:val="28"/>
        </w:rPr>
        <w:t xml:space="preserve">1. Технологии, профессии и производства. </w:t>
      </w:r>
    </w:p>
    <w:p w:rsidR="00965B38" w:rsidRPr="00965B38" w:rsidRDefault="00965B38" w:rsidP="00965B38">
      <w:pPr>
        <w:pStyle w:val="body"/>
        <w:rPr>
          <w:rFonts w:cs="Times New Roman"/>
          <w:sz w:val="28"/>
          <w:szCs w:val="28"/>
        </w:rPr>
      </w:pPr>
      <w:r w:rsidRPr="00965B38">
        <w:rPr>
          <w:rFonts w:cs="Times New Roman"/>
          <w:sz w:val="28"/>
          <w:szCs w:val="28"/>
        </w:rPr>
        <w:t>2. Технологии ручной обработки материалов:</w:t>
      </w:r>
    </w:p>
    <w:p w:rsidR="00965B38" w:rsidRPr="00965B38" w:rsidRDefault="00965B38" w:rsidP="00965B38">
      <w:pPr>
        <w:pStyle w:val="list-bullet"/>
        <w:rPr>
          <w:rFonts w:cs="Times New Roman"/>
          <w:sz w:val="28"/>
          <w:szCs w:val="28"/>
        </w:rPr>
      </w:pPr>
      <w:r w:rsidRPr="00965B38">
        <w:rPr>
          <w:rFonts w:cs="Times New Roman"/>
          <w:sz w:val="28"/>
          <w:szCs w:val="28"/>
        </w:rPr>
        <w:t>технологии работы с бумагой и картоном;</w:t>
      </w:r>
    </w:p>
    <w:p w:rsidR="00965B38" w:rsidRPr="00965B38" w:rsidRDefault="00965B38" w:rsidP="00965B38">
      <w:pPr>
        <w:pStyle w:val="list-bullet"/>
        <w:rPr>
          <w:rFonts w:cs="Times New Roman"/>
          <w:sz w:val="28"/>
          <w:szCs w:val="28"/>
        </w:rPr>
      </w:pPr>
      <w:r w:rsidRPr="00965B38">
        <w:rPr>
          <w:rFonts w:cs="Times New Roman"/>
          <w:sz w:val="28"/>
          <w:szCs w:val="28"/>
        </w:rPr>
        <w:t>технологии работы с пластичными материалами;</w:t>
      </w:r>
    </w:p>
    <w:p w:rsidR="00965B38" w:rsidRPr="00965B38" w:rsidRDefault="00965B38" w:rsidP="00965B38">
      <w:pPr>
        <w:pStyle w:val="list-bullet"/>
        <w:rPr>
          <w:rFonts w:cs="Times New Roman"/>
          <w:sz w:val="28"/>
          <w:szCs w:val="28"/>
        </w:rPr>
      </w:pPr>
      <w:r w:rsidRPr="00965B38">
        <w:rPr>
          <w:rFonts w:cs="Times New Roman"/>
          <w:sz w:val="28"/>
          <w:szCs w:val="28"/>
        </w:rPr>
        <w:t>технологии работы с природным материалом;</w:t>
      </w:r>
    </w:p>
    <w:p w:rsidR="00965B38" w:rsidRPr="00965B38" w:rsidRDefault="00965B38" w:rsidP="00965B38">
      <w:pPr>
        <w:pStyle w:val="list-bullet"/>
        <w:rPr>
          <w:rFonts w:cs="Times New Roman"/>
          <w:sz w:val="28"/>
          <w:szCs w:val="28"/>
        </w:rPr>
      </w:pPr>
      <w:r w:rsidRPr="00965B38">
        <w:rPr>
          <w:rFonts w:cs="Times New Roman"/>
          <w:sz w:val="28"/>
          <w:szCs w:val="28"/>
        </w:rPr>
        <w:t>технологии работы с текстильными материалами;</w:t>
      </w:r>
    </w:p>
    <w:p w:rsidR="00965B38" w:rsidRPr="00965B38" w:rsidRDefault="00965B38" w:rsidP="00965B38">
      <w:pPr>
        <w:pStyle w:val="list-bullet"/>
        <w:rPr>
          <w:rFonts w:cs="Times New Roman"/>
          <w:sz w:val="28"/>
          <w:szCs w:val="28"/>
        </w:rPr>
      </w:pPr>
      <w:r w:rsidRPr="00965B38">
        <w:rPr>
          <w:rFonts w:cs="Times New Roman"/>
          <w:sz w:val="28"/>
          <w:szCs w:val="28"/>
        </w:rPr>
        <w:t>технологии работы с другими доступными материалами</w:t>
      </w:r>
      <w:r w:rsidRPr="00965B38">
        <w:rPr>
          <w:rStyle w:val="footnote-num"/>
          <w:rFonts w:cs="Times New Roman"/>
          <w:sz w:val="28"/>
          <w:szCs w:val="28"/>
          <w:vertAlign w:val="superscript"/>
        </w:rPr>
        <w:footnoteReference w:id="14"/>
      </w:r>
      <w:r w:rsidRPr="00965B38">
        <w:rPr>
          <w:rFonts w:cs="Times New Roman"/>
          <w:sz w:val="28"/>
          <w:szCs w:val="28"/>
        </w:rPr>
        <w:t>.</w:t>
      </w:r>
    </w:p>
    <w:p w:rsidR="00965B38" w:rsidRPr="00965B38" w:rsidRDefault="00965B38" w:rsidP="00965B38">
      <w:pPr>
        <w:pStyle w:val="body"/>
        <w:rPr>
          <w:rFonts w:cs="Times New Roman"/>
          <w:sz w:val="28"/>
          <w:szCs w:val="28"/>
        </w:rPr>
      </w:pPr>
      <w:r w:rsidRPr="00965B38">
        <w:rPr>
          <w:rFonts w:cs="Times New Roman"/>
          <w:sz w:val="28"/>
          <w:szCs w:val="28"/>
        </w:rPr>
        <w:t>3. Конструирование и моделирование:</w:t>
      </w:r>
    </w:p>
    <w:p w:rsidR="00965B38" w:rsidRPr="00965B38" w:rsidRDefault="00965B38" w:rsidP="00965B38">
      <w:pPr>
        <w:pStyle w:val="list-bullet"/>
        <w:rPr>
          <w:rFonts w:cs="Times New Roman"/>
          <w:sz w:val="28"/>
          <w:szCs w:val="28"/>
        </w:rPr>
      </w:pPr>
      <w:r w:rsidRPr="00965B38">
        <w:rPr>
          <w:rFonts w:cs="Times New Roman"/>
          <w:sz w:val="28"/>
          <w:szCs w:val="28"/>
        </w:rPr>
        <w:t>работа с «Конструктором»*</w:t>
      </w:r>
      <w:r w:rsidRPr="00965B38">
        <w:rPr>
          <w:rStyle w:val="footnote-num"/>
          <w:rFonts w:cs="Times New Roman"/>
          <w:sz w:val="28"/>
          <w:szCs w:val="28"/>
          <w:vertAlign w:val="superscript"/>
        </w:rPr>
        <w:footnoteReference w:id="15"/>
      </w:r>
      <w:r w:rsidRPr="00965B38">
        <w:rPr>
          <w:rFonts w:cs="Times New Roman"/>
          <w:sz w:val="28"/>
          <w:szCs w:val="28"/>
        </w:rPr>
        <w:t>;</w:t>
      </w:r>
    </w:p>
    <w:p w:rsidR="00965B38" w:rsidRPr="00965B38" w:rsidRDefault="00965B38" w:rsidP="00965B38">
      <w:pPr>
        <w:pStyle w:val="list-bullet"/>
        <w:rPr>
          <w:rFonts w:cs="Times New Roman"/>
          <w:sz w:val="28"/>
          <w:szCs w:val="28"/>
        </w:rPr>
      </w:pPr>
      <w:r w:rsidRPr="00965B38">
        <w:rPr>
          <w:rFonts w:cs="Times New Roman"/>
          <w:sz w:val="28"/>
          <w:szCs w:val="28"/>
        </w:rPr>
        <w:t>конструирование и моделирование из бумаги, картона, пластичных материалов, природных и текстильных материалов;</w:t>
      </w:r>
    </w:p>
    <w:p w:rsidR="00965B38" w:rsidRPr="00965B38" w:rsidRDefault="00965B38" w:rsidP="00965B38">
      <w:pPr>
        <w:pStyle w:val="list-bullet"/>
        <w:rPr>
          <w:rFonts w:cs="Times New Roman"/>
          <w:sz w:val="28"/>
          <w:szCs w:val="28"/>
        </w:rPr>
      </w:pPr>
      <w:r w:rsidRPr="00965B38">
        <w:rPr>
          <w:rFonts w:cs="Times New Roman"/>
          <w:sz w:val="28"/>
          <w:szCs w:val="28"/>
        </w:rPr>
        <w:t>робототехника*.</w:t>
      </w:r>
    </w:p>
    <w:p w:rsidR="00965B38" w:rsidRPr="00965B38" w:rsidRDefault="00965B38" w:rsidP="00965B38">
      <w:pPr>
        <w:pStyle w:val="body"/>
        <w:rPr>
          <w:rFonts w:cs="Times New Roman"/>
          <w:sz w:val="28"/>
          <w:szCs w:val="28"/>
        </w:rPr>
      </w:pPr>
      <w:r w:rsidRPr="00965B38">
        <w:rPr>
          <w:rFonts w:cs="Times New Roman"/>
          <w:sz w:val="28"/>
          <w:szCs w:val="28"/>
        </w:rPr>
        <w:t>4. Информационно-коммуникативные технологии*.</w:t>
      </w:r>
    </w:p>
    <w:p w:rsidR="00965B38" w:rsidRPr="00965B38" w:rsidRDefault="00965B38" w:rsidP="00965B38">
      <w:pPr>
        <w:pStyle w:val="body"/>
        <w:rPr>
          <w:rFonts w:cs="Times New Roman"/>
          <w:sz w:val="28"/>
          <w:szCs w:val="28"/>
        </w:rPr>
      </w:pPr>
      <w:r w:rsidRPr="00965B38">
        <w:rPr>
          <w:rFonts w:cs="Times New Roman"/>
          <w:sz w:val="28"/>
          <w:szCs w:val="28"/>
        </w:rPr>
        <w:t xml:space="preserve">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обучающимися технологий </w:t>
      </w:r>
      <w:proofErr w:type="gramStart"/>
      <w:r w:rsidRPr="00965B38">
        <w:rPr>
          <w:rFonts w:cs="Times New Roman"/>
          <w:sz w:val="28"/>
          <w:szCs w:val="28"/>
        </w:rPr>
        <w:t>работы</w:t>
      </w:r>
      <w:proofErr w:type="gramEnd"/>
      <w:r w:rsidRPr="00965B38">
        <w:rPr>
          <w:rFonts w:cs="Times New Roman"/>
          <w:sz w:val="28"/>
          <w:szCs w:val="28"/>
        </w:rPr>
        <w:t xml:space="preserve">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w:t>
      </w:r>
      <w:r w:rsidRPr="00965B38">
        <w:rPr>
          <w:rFonts w:cs="Times New Roman"/>
          <w:sz w:val="28"/>
          <w:szCs w:val="28"/>
        </w:rPr>
        <w:lastRenderedPageBreak/>
        <w:t xml:space="preserve">как приводят к единому результату к окончанию начального уровня образования. </w:t>
      </w:r>
    </w:p>
    <w:p w:rsidR="00965B38" w:rsidRPr="00965B38" w:rsidRDefault="00965B38" w:rsidP="00965B38">
      <w:pPr>
        <w:pStyle w:val="body"/>
        <w:rPr>
          <w:rStyle w:val="Italic"/>
          <w:rFonts w:cs="Times New Roman"/>
          <w:sz w:val="28"/>
          <w:szCs w:val="28"/>
        </w:rPr>
      </w:pPr>
      <w:r w:rsidRPr="00965B38">
        <w:rPr>
          <w:rFonts w:cs="Times New Roman"/>
          <w:sz w:val="28"/>
          <w:szCs w:val="28"/>
        </w:rPr>
        <w:t xml:space="preserve">Ниже по классам представлено </w:t>
      </w:r>
      <w:r w:rsidRPr="00965B38">
        <w:rPr>
          <w:rStyle w:val="Bold"/>
          <w:rFonts w:cs="Times New Roman"/>
          <w:sz w:val="28"/>
          <w:szCs w:val="28"/>
        </w:rPr>
        <w:t>примерное</w:t>
      </w:r>
      <w:r w:rsidRPr="00965B38">
        <w:rPr>
          <w:rFonts w:cs="Times New Roman"/>
          <w:sz w:val="28"/>
          <w:szCs w:val="28"/>
        </w:rPr>
        <w:t xml:space="preserve"> содержание основных модулей курса.</w:t>
      </w:r>
    </w:p>
    <w:p w:rsidR="00965B38" w:rsidRPr="00965B38" w:rsidRDefault="00965B38" w:rsidP="00965B38">
      <w:pPr>
        <w:pStyle w:val="h2"/>
        <w:rPr>
          <w:rFonts w:cs="Times New Roman"/>
          <w:sz w:val="28"/>
          <w:szCs w:val="28"/>
        </w:rPr>
      </w:pPr>
      <w:r w:rsidRPr="00965B38">
        <w:rPr>
          <w:rFonts w:cs="Times New Roman"/>
          <w:sz w:val="28"/>
          <w:szCs w:val="28"/>
        </w:rPr>
        <w:t xml:space="preserve">1 класс (33 </w:t>
      </w:r>
      <w:r w:rsidRPr="00965B38">
        <w:rPr>
          <w:rFonts w:cs="Times New Roman"/>
          <w:caps w:val="0"/>
          <w:sz w:val="28"/>
          <w:szCs w:val="28"/>
        </w:rPr>
        <w:t>ч</w:t>
      </w:r>
      <w:r w:rsidRPr="00965B38">
        <w:rPr>
          <w:rFonts w:cs="Times New Roman"/>
          <w:sz w:val="28"/>
          <w:szCs w:val="28"/>
        </w:rPr>
        <w:t>)</w:t>
      </w:r>
    </w:p>
    <w:p w:rsidR="00965B38" w:rsidRPr="00965B38" w:rsidRDefault="00965B38" w:rsidP="00965B38">
      <w:pPr>
        <w:pStyle w:val="h3-first"/>
        <w:rPr>
          <w:rFonts w:cs="Times New Roman"/>
          <w:sz w:val="28"/>
          <w:szCs w:val="28"/>
        </w:rPr>
      </w:pPr>
      <w:r w:rsidRPr="00965B38">
        <w:rPr>
          <w:rFonts w:cs="Times New Roman"/>
          <w:sz w:val="28"/>
          <w:szCs w:val="28"/>
        </w:rPr>
        <w:t>1. Технологии, профессии и производства (6 ч)</w:t>
      </w:r>
      <w:r w:rsidRPr="00965B38">
        <w:rPr>
          <w:rStyle w:val="footnote-num"/>
          <w:rFonts w:cs="Times New Roman"/>
          <w:b w:val="0"/>
          <w:bCs w:val="0"/>
          <w:position w:val="16"/>
          <w:sz w:val="28"/>
          <w:szCs w:val="28"/>
          <w:vertAlign w:val="superscript"/>
        </w:rPr>
        <w:footnoteReference w:id="16"/>
      </w:r>
    </w:p>
    <w:p w:rsidR="00965B38" w:rsidRPr="00965B38" w:rsidRDefault="00965B38" w:rsidP="00965B38">
      <w:pPr>
        <w:pStyle w:val="body"/>
        <w:rPr>
          <w:rStyle w:val="Italic"/>
          <w:rFonts w:cs="Times New Roman"/>
          <w:sz w:val="28"/>
          <w:szCs w:val="28"/>
        </w:rPr>
      </w:pPr>
      <w:r w:rsidRPr="00965B38">
        <w:rPr>
          <w:rFonts w:cs="Times New Roman"/>
          <w:sz w:val="28"/>
          <w:szCs w:val="28"/>
        </w:rP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965B38" w:rsidRPr="00965B38" w:rsidRDefault="00965B38" w:rsidP="00965B38">
      <w:pPr>
        <w:pStyle w:val="body"/>
        <w:rPr>
          <w:rStyle w:val="Italic"/>
          <w:rFonts w:cs="Times New Roman"/>
          <w:sz w:val="28"/>
          <w:szCs w:val="28"/>
        </w:rPr>
      </w:pPr>
      <w:r w:rsidRPr="00965B38">
        <w:rPr>
          <w:rFonts w:cs="Times New Roman"/>
          <w:sz w:val="28"/>
          <w:szCs w:val="28"/>
        </w:rPr>
        <w:t xml:space="preserve">Профессии родных и знакомых. Профессии, связанные с изучаемыми материалами и производствами. Профессии сферы обслуживания. </w:t>
      </w:r>
    </w:p>
    <w:p w:rsidR="00965B38" w:rsidRPr="00965B38" w:rsidRDefault="00965B38" w:rsidP="00965B38">
      <w:pPr>
        <w:pStyle w:val="body"/>
        <w:rPr>
          <w:rStyle w:val="Italic"/>
          <w:rFonts w:cs="Times New Roman"/>
          <w:sz w:val="28"/>
          <w:szCs w:val="28"/>
        </w:rPr>
      </w:pPr>
      <w:r w:rsidRPr="00965B38">
        <w:rPr>
          <w:rFonts w:cs="Times New Roman"/>
          <w:sz w:val="28"/>
          <w:szCs w:val="28"/>
        </w:rPr>
        <w:t>Традиции и праздники народов России, ремёсла, обычаи.</w:t>
      </w:r>
    </w:p>
    <w:p w:rsidR="00965B38" w:rsidRPr="00965B38" w:rsidRDefault="00965B38" w:rsidP="00965B38">
      <w:pPr>
        <w:pStyle w:val="h3"/>
        <w:rPr>
          <w:rFonts w:cs="Times New Roman"/>
          <w:sz w:val="28"/>
          <w:szCs w:val="28"/>
        </w:rPr>
      </w:pPr>
      <w:r w:rsidRPr="00965B38">
        <w:rPr>
          <w:rFonts w:cs="Times New Roman"/>
          <w:sz w:val="28"/>
          <w:szCs w:val="28"/>
        </w:rPr>
        <w:t>2. Технологии ручной обработки материалов (15 ч)</w:t>
      </w:r>
    </w:p>
    <w:p w:rsidR="00965B38" w:rsidRPr="00965B38" w:rsidRDefault="00965B38" w:rsidP="00965B38">
      <w:pPr>
        <w:pStyle w:val="body"/>
        <w:rPr>
          <w:rStyle w:val="Italic"/>
          <w:rFonts w:cs="Times New Roman"/>
          <w:sz w:val="28"/>
          <w:szCs w:val="28"/>
        </w:rPr>
      </w:pPr>
      <w:r w:rsidRPr="00965B38">
        <w:rPr>
          <w:rFonts w:cs="Times New Roman"/>
          <w:sz w:val="28"/>
          <w:szCs w:val="28"/>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965B38" w:rsidRPr="00965B38" w:rsidRDefault="00965B38" w:rsidP="00965B38">
      <w:pPr>
        <w:pStyle w:val="body"/>
        <w:rPr>
          <w:rStyle w:val="Italic"/>
          <w:rFonts w:cs="Times New Roman"/>
          <w:sz w:val="28"/>
          <w:szCs w:val="28"/>
        </w:rPr>
      </w:pPr>
      <w:r w:rsidRPr="00965B38">
        <w:rPr>
          <w:rFonts w:cs="Times New Roman"/>
          <w:sz w:val="28"/>
          <w:szCs w:val="28"/>
        </w:rP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965B38" w:rsidRPr="00965B38" w:rsidRDefault="00965B38" w:rsidP="00965B38">
      <w:pPr>
        <w:pStyle w:val="body"/>
        <w:rPr>
          <w:rStyle w:val="Italic"/>
          <w:rFonts w:cs="Times New Roman"/>
          <w:sz w:val="28"/>
          <w:szCs w:val="28"/>
        </w:rPr>
      </w:pPr>
      <w:r w:rsidRPr="00965B38">
        <w:rPr>
          <w:rFonts w:cs="Times New Roman"/>
          <w:sz w:val="28"/>
          <w:szCs w:val="28"/>
        </w:rP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rsidR="00965B38" w:rsidRPr="00965B38" w:rsidRDefault="00965B38" w:rsidP="00965B38">
      <w:pPr>
        <w:pStyle w:val="body"/>
        <w:rPr>
          <w:rStyle w:val="Italic"/>
          <w:rFonts w:cs="Times New Roman"/>
          <w:sz w:val="28"/>
          <w:szCs w:val="28"/>
        </w:rPr>
      </w:pPr>
      <w:r w:rsidRPr="00965B38">
        <w:rPr>
          <w:rFonts w:cs="Times New Roman"/>
          <w:sz w:val="28"/>
          <w:szCs w:val="28"/>
        </w:rPr>
        <w:t xml:space="preserve">Подбор соответствующих инструментов и способов обработки материалов в зависимости от их свойств и видов изделий. </w:t>
      </w:r>
      <w:proofErr w:type="gramStart"/>
      <w:r w:rsidRPr="00965B38">
        <w:rPr>
          <w:rFonts w:cs="Times New Roman"/>
          <w:sz w:val="28"/>
          <w:szCs w:val="28"/>
        </w:rPr>
        <w:t xml:space="preserve">Инструменты и </w:t>
      </w:r>
      <w:r w:rsidRPr="00965B38">
        <w:rPr>
          <w:rFonts w:cs="Times New Roman"/>
          <w:sz w:val="28"/>
          <w:szCs w:val="28"/>
        </w:rPr>
        <w:lastRenderedPageBreak/>
        <w:t xml:space="preserve">приспособления (ножницы, линейка, игла, гладилка, стека, шаблон и др.), их правильное, рациональное и безопасное использование. </w:t>
      </w:r>
      <w:proofErr w:type="gramEnd"/>
    </w:p>
    <w:p w:rsidR="00965B38" w:rsidRPr="00965B38" w:rsidRDefault="00965B38" w:rsidP="00965B38">
      <w:pPr>
        <w:pStyle w:val="body"/>
        <w:rPr>
          <w:rStyle w:val="Italic"/>
          <w:rFonts w:cs="Times New Roman"/>
          <w:sz w:val="28"/>
          <w:szCs w:val="28"/>
        </w:rPr>
      </w:pPr>
      <w:r w:rsidRPr="00965B38">
        <w:rPr>
          <w:rFonts w:cs="Times New Roman"/>
          <w:sz w:val="28"/>
          <w:szCs w:val="28"/>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965B38" w:rsidRPr="00965B38" w:rsidRDefault="00965B38" w:rsidP="00965B38">
      <w:pPr>
        <w:pStyle w:val="body"/>
        <w:rPr>
          <w:rStyle w:val="Italic"/>
          <w:rFonts w:cs="Times New Roman"/>
          <w:sz w:val="28"/>
          <w:szCs w:val="28"/>
        </w:rPr>
      </w:pPr>
      <w:r w:rsidRPr="00965B38">
        <w:rPr>
          <w:rFonts w:cs="Times New Roman"/>
          <w:sz w:val="28"/>
          <w:szCs w:val="28"/>
        </w:rP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rsidR="00965B38" w:rsidRPr="00965B38" w:rsidRDefault="00965B38" w:rsidP="00965B38">
      <w:pPr>
        <w:pStyle w:val="body"/>
        <w:rPr>
          <w:rStyle w:val="Italic"/>
          <w:rFonts w:cs="Times New Roman"/>
          <w:sz w:val="28"/>
          <w:szCs w:val="28"/>
        </w:rPr>
      </w:pPr>
      <w:proofErr w:type="gramStart"/>
      <w:r w:rsidRPr="00965B38">
        <w:rPr>
          <w:rFonts w:cs="Times New Roman"/>
          <w:sz w:val="28"/>
          <w:szCs w:val="28"/>
        </w:rPr>
        <w:t>Виды природных материалов (плоские — листья и объёмные — орехи, шишки, семена, ветки).</w:t>
      </w:r>
      <w:proofErr w:type="gramEnd"/>
      <w:r w:rsidRPr="00965B38">
        <w:rPr>
          <w:rFonts w:cs="Times New Roman"/>
          <w:sz w:val="28"/>
          <w:szCs w:val="28"/>
        </w:rPr>
        <w:t xml:space="preserve">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965B38" w:rsidRPr="00965B38" w:rsidRDefault="00965B38" w:rsidP="00965B38">
      <w:pPr>
        <w:pStyle w:val="body"/>
        <w:rPr>
          <w:rStyle w:val="Italic"/>
          <w:rFonts w:cs="Times New Roman"/>
          <w:sz w:val="28"/>
          <w:szCs w:val="28"/>
        </w:rPr>
      </w:pPr>
      <w:r w:rsidRPr="00965B38">
        <w:rPr>
          <w:rFonts w:cs="Times New Roman"/>
          <w:sz w:val="28"/>
          <w:szCs w:val="28"/>
        </w:rPr>
        <w:t xml:space="preserve">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 </w:t>
      </w:r>
    </w:p>
    <w:p w:rsidR="00965B38" w:rsidRPr="00965B38" w:rsidRDefault="00965B38" w:rsidP="00965B38">
      <w:pPr>
        <w:pStyle w:val="body"/>
        <w:rPr>
          <w:rStyle w:val="Italic"/>
          <w:rFonts w:cs="Times New Roman"/>
          <w:sz w:val="28"/>
          <w:szCs w:val="28"/>
        </w:rPr>
      </w:pPr>
      <w:r w:rsidRPr="00965B38">
        <w:rPr>
          <w:rFonts w:cs="Times New Roman"/>
          <w:sz w:val="28"/>
          <w:szCs w:val="28"/>
        </w:rPr>
        <w:t>Использование дополнительных отделочных материалов.</w:t>
      </w:r>
    </w:p>
    <w:p w:rsidR="00965B38" w:rsidRPr="00965B38" w:rsidRDefault="00965B38" w:rsidP="00965B38">
      <w:pPr>
        <w:pStyle w:val="h3"/>
        <w:rPr>
          <w:rFonts w:cs="Times New Roman"/>
          <w:sz w:val="28"/>
          <w:szCs w:val="28"/>
        </w:rPr>
      </w:pPr>
      <w:r w:rsidRPr="00965B38">
        <w:rPr>
          <w:rFonts w:cs="Times New Roman"/>
          <w:sz w:val="28"/>
          <w:szCs w:val="28"/>
        </w:rPr>
        <w:t>3. Конструирование и моделирование (10 ч)</w:t>
      </w:r>
    </w:p>
    <w:p w:rsidR="00965B38" w:rsidRPr="00965B38" w:rsidRDefault="00965B38" w:rsidP="00965B38">
      <w:pPr>
        <w:pStyle w:val="body"/>
        <w:rPr>
          <w:rFonts w:cs="Times New Roman"/>
          <w:spacing w:val="1"/>
          <w:sz w:val="28"/>
          <w:szCs w:val="28"/>
        </w:rPr>
      </w:pPr>
      <w:r w:rsidRPr="00965B38">
        <w:rPr>
          <w:rFonts w:cs="Times New Roman"/>
          <w:spacing w:val="1"/>
          <w:sz w:val="28"/>
          <w:szCs w:val="28"/>
        </w:rPr>
        <w:t xml:space="preserve">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результата/замысла. </w:t>
      </w:r>
    </w:p>
    <w:p w:rsidR="00965B38" w:rsidRPr="00965B38" w:rsidRDefault="00965B38" w:rsidP="00965B38">
      <w:pPr>
        <w:pStyle w:val="h3"/>
        <w:rPr>
          <w:rFonts w:cs="Times New Roman"/>
          <w:sz w:val="28"/>
          <w:szCs w:val="28"/>
        </w:rPr>
      </w:pPr>
      <w:r w:rsidRPr="00965B38">
        <w:rPr>
          <w:rFonts w:cs="Times New Roman"/>
          <w:sz w:val="28"/>
          <w:szCs w:val="28"/>
        </w:rPr>
        <w:t>4. Информационно-коммуникативные технологии* (2 ч)</w:t>
      </w:r>
    </w:p>
    <w:p w:rsidR="00965B38" w:rsidRPr="00965B38" w:rsidRDefault="00965B38" w:rsidP="00965B38">
      <w:pPr>
        <w:pStyle w:val="body"/>
        <w:rPr>
          <w:rStyle w:val="Italic"/>
          <w:rFonts w:cs="Times New Roman"/>
          <w:sz w:val="28"/>
          <w:szCs w:val="28"/>
        </w:rPr>
      </w:pPr>
      <w:r w:rsidRPr="00965B38">
        <w:rPr>
          <w:rFonts w:cs="Times New Roman"/>
          <w:sz w:val="28"/>
          <w:szCs w:val="28"/>
        </w:rPr>
        <w:t>Демонстрация учителем готовых материалов на информационных носителях.</w:t>
      </w:r>
    </w:p>
    <w:p w:rsidR="00965B38" w:rsidRPr="00965B38" w:rsidRDefault="00965B38" w:rsidP="00965B38">
      <w:pPr>
        <w:pStyle w:val="body"/>
        <w:rPr>
          <w:rStyle w:val="Italic"/>
          <w:rFonts w:cs="Times New Roman"/>
          <w:sz w:val="28"/>
          <w:szCs w:val="28"/>
        </w:rPr>
      </w:pPr>
      <w:r w:rsidRPr="00965B38">
        <w:rPr>
          <w:rFonts w:cs="Times New Roman"/>
          <w:sz w:val="28"/>
          <w:szCs w:val="28"/>
        </w:rPr>
        <w:t xml:space="preserve">Информация. Виды информации. </w:t>
      </w:r>
    </w:p>
    <w:p w:rsidR="00965B38" w:rsidRPr="00965B38" w:rsidRDefault="00965B38" w:rsidP="00965B38">
      <w:pPr>
        <w:pStyle w:val="h3"/>
        <w:rPr>
          <w:rFonts w:cs="Times New Roman"/>
          <w:sz w:val="28"/>
          <w:szCs w:val="28"/>
        </w:rPr>
      </w:pPr>
      <w:r w:rsidRPr="00965B38">
        <w:rPr>
          <w:rFonts w:cs="Times New Roman"/>
          <w:sz w:val="28"/>
          <w:szCs w:val="28"/>
        </w:rPr>
        <w:t>Универсальные учебные действия (пропедевтический уровень)</w:t>
      </w:r>
    </w:p>
    <w:p w:rsidR="00965B38" w:rsidRPr="00965B38" w:rsidRDefault="00965B38" w:rsidP="00965B38">
      <w:pPr>
        <w:pStyle w:val="body"/>
        <w:rPr>
          <w:rFonts w:cs="Times New Roman"/>
          <w:sz w:val="28"/>
          <w:szCs w:val="28"/>
        </w:rPr>
      </w:pPr>
      <w:r w:rsidRPr="00965B38">
        <w:rPr>
          <w:rStyle w:val="Italic"/>
          <w:rFonts w:cs="Times New Roman"/>
          <w:sz w:val="28"/>
          <w:szCs w:val="28"/>
        </w:rPr>
        <w:t>Познавательные УУД</w:t>
      </w:r>
      <w:r w:rsidRPr="00965B38">
        <w:rPr>
          <w:rFonts w:cs="Times New Roman"/>
          <w:sz w:val="28"/>
          <w:szCs w:val="28"/>
        </w:rPr>
        <w:t xml:space="preserve">: </w:t>
      </w:r>
    </w:p>
    <w:p w:rsidR="00965B38" w:rsidRPr="00965B38" w:rsidRDefault="00965B38" w:rsidP="00965B38">
      <w:pPr>
        <w:pStyle w:val="list-dash0"/>
        <w:rPr>
          <w:rFonts w:cs="Times New Roman"/>
          <w:sz w:val="28"/>
          <w:szCs w:val="28"/>
        </w:rPr>
      </w:pPr>
      <w:r w:rsidRPr="00965B38">
        <w:rPr>
          <w:rFonts w:cs="Times New Roman"/>
          <w:sz w:val="28"/>
          <w:szCs w:val="28"/>
        </w:rPr>
        <w:t xml:space="preserve">ориентироваться в терминах, используемых в технологии (в пределах </w:t>
      </w:r>
      <w:proofErr w:type="gramStart"/>
      <w:r w:rsidRPr="00965B38">
        <w:rPr>
          <w:rFonts w:cs="Times New Roman"/>
          <w:sz w:val="28"/>
          <w:szCs w:val="28"/>
        </w:rPr>
        <w:t>изученного</w:t>
      </w:r>
      <w:proofErr w:type="gramEnd"/>
      <w:r w:rsidRPr="00965B38">
        <w:rPr>
          <w:rFonts w:cs="Times New Roman"/>
          <w:sz w:val="28"/>
          <w:szCs w:val="28"/>
        </w:rPr>
        <w:t>);</w:t>
      </w:r>
    </w:p>
    <w:p w:rsidR="00965B38" w:rsidRPr="00965B38" w:rsidRDefault="00965B38" w:rsidP="00965B38">
      <w:pPr>
        <w:pStyle w:val="list-dash0"/>
        <w:rPr>
          <w:rFonts w:cs="Times New Roman"/>
          <w:sz w:val="28"/>
          <w:szCs w:val="28"/>
        </w:rPr>
      </w:pPr>
      <w:r w:rsidRPr="00965B38">
        <w:rPr>
          <w:rFonts w:cs="Times New Roman"/>
          <w:sz w:val="28"/>
          <w:szCs w:val="28"/>
        </w:rPr>
        <w:t>воспринимать и использовать предложенную инструкцию (устную, графическую);</w:t>
      </w:r>
    </w:p>
    <w:p w:rsidR="00965B38" w:rsidRPr="00965B38" w:rsidRDefault="00965B38" w:rsidP="00965B38">
      <w:pPr>
        <w:pStyle w:val="list-dash0"/>
        <w:rPr>
          <w:rFonts w:cs="Times New Roman"/>
          <w:sz w:val="28"/>
          <w:szCs w:val="28"/>
        </w:rPr>
      </w:pPr>
      <w:r w:rsidRPr="00965B38">
        <w:rPr>
          <w:rFonts w:cs="Times New Roman"/>
          <w:sz w:val="28"/>
          <w:szCs w:val="28"/>
        </w:rPr>
        <w:lastRenderedPageBreak/>
        <w:t>анализировать устройство простых изделий по образцу, рисунку, выделять основные и второстепенные составляющие конструкции;</w:t>
      </w:r>
    </w:p>
    <w:p w:rsidR="00965B38" w:rsidRPr="00965B38" w:rsidRDefault="00965B38" w:rsidP="00965B38">
      <w:pPr>
        <w:pStyle w:val="list-dash0"/>
        <w:rPr>
          <w:rFonts w:cs="Times New Roman"/>
          <w:sz w:val="28"/>
          <w:szCs w:val="28"/>
        </w:rPr>
      </w:pPr>
      <w:r w:rsidRPr="00965B38">
        <w:rPr>
          <w:rFonts w:cs="Times New Roman"/>
          <w:sz w:val="28"/>
          <w:szCs w:val="28"/>
        </w:rPr>
        <w:t>сравнивать отдельные изделия (конструкции), находить сходство и различия в их устройстве.</w:t>
      </w:r>
    </w:p>
    <w:p w:rsidR="00965B38" w:rsidRPr="00965B38" w:rsidRDefault="00965B38" w:rsidP="00965B38">
      <w:pPr>
        <w:pStyle w:val="body"/>
        <w:rPr>
          <w:rStyle w:val="Italic"/>
          <w:rFonts w:cs="Times New Roman"/>
          <w:sz w:val="28"/>
          <w:szCs w:val="28"/>
        </w:rPr>
      </w:pPr>
      <w:r w:rsidRPr="00965B38">
        <w:rPr>
          <w:rStyle w:val="Italic"/>
          <w:rFonts w:cs="Times New Roman"/>
          <w:sz w:val="28"/>
          <w:szCs w:val="28"/>
        </w:rPr>
        <w:t>Работа с информацией</w:t>
      </w:r>
      <w:r w:rsidRPr="00965B38">
        <w:rPr>
          <w:rFonts w:cs="Times New Roman"/>
          <w:sz w:val="28"/>
          <w:szCs w:val="28"/>
        </w:rPr>
        <w:t>:</w:t>
      </w:r>
    </w:p>
    <w:p w:rsidR="00965B38" w:rsidRPr="00965B38" w:rsidRDefault="00965B38" w:rsidP="00965B38">
      <w:pPr>
        <w:pStyle w:val="list-dash0"/>
        <w:rPr>
          <w:rFonts w:cs="Times New Roman"/>
          <w:sz w:val="28"/>
          <w:szCs w:val="28"/>
        </w:rPr>
      </w:pPr>
      <w:r w:rsidRPr="00965B38">
        <w:rPr>
          <w:rFonts w:cs="Times New Roman"/>
          <w:sz w:val="28"/>
          <w:szCs w:val="28"/>
        </w:rPr>
        <w:t>воспринимать информацию (представленную в объяснении учителя или в учебнике), использовать её в работе;</w:t>
      </w:r>
    </w:p>
    <w:p w:rsidR="00965B38" w:rsidRPr="00965B38" w:rsidRDefault="00965B38" w:rsidP="00965B38">
      <w:pPr>
        <w:pStyle w:val="list-dash0"/>
        <w:rPr>
          <w:rFonts w:cs="Times New Roman"/>
          <w:sz w:val="28"/>
          <w:szCs w:val="28"/>
        </w:rPr>
      </w:pPr>
      <w:r w:rsidRPr="00965B38">
        <w:rPr>
          <w:rFonts w:cs="Times New Roman"/>
          <w:sz w:val="28"/>
          <w:szCs w:val="28"/>
        </w:rPr>
        <w:t>понимать и анализировать простейшую знаково-символическую информацию (схема, рисунок) и строить работу в соответствии с ней.</w:t>
      </w:r>
    </w:p>
    <w:p w:rsidR="00965B38" w:rsidRPr="00965B38" w:rsidRDefault="00965B38" w:rsidP="00965B38">
      <w:pPr>
        <w:pStyle w:val="body"/>
        <w:rPr>
          <w:rStyle w:val="Italic"/>
          <w:rFonts w:cs="Times New Roman"/>
          <w:sz w:val="28"/>
          <w:szCs w:val="28"/>
        </w:rPr>
      </w:pPr>
      <w:r w:rsidRPr="00965B38">
        <w:rPr>
          <w:rStyle w:val="Italic"/>
          <w:rFonts w:cs="Times New Roman"/>
          <w:sz w:val="28"/>
          <w:szCs w:val="28"/>
        </w:rPr>
        <w:t>Коммуникативные УУД</w:t>
      </w:r>
      <w:r w:rsidRPr="00965B38">
        <w:rPr>
          <w:rFonts w:cs="Times New Roman"/>
          <w:sz w:val="28"/>
          <w:szCs w:val="28"/>
        </w:rPr>
        <w:t>:</w:t>
      </w:r>
      <w:r w:rsidRPr="00965B38">
        <w:rPr>
          <w:rStyle w:val="Italic"/>
          <w:rFonts w:cs="Times New Roman"/>
          <w:sz w:val="28"/>
          <w:szCs w:val="28"/>
        </w:rPr>
        <w:t xml:space="preserve"> </w:t>
      </w:r>
    </w:p>
    <w:p w:rsidR="00965B38" w:rsidRPr="00965B38" w:rsidRDefault="00965B38" w:rsidP="00965B38">
      <w:pPr>
        <w:pStyle w:val="list-dash0"/>
        <w:rPr>
          <w:rFonts w:cs="Times New Roman"/>
          <w:sz w:val="28"/>
          <w:szCs w:val="28"/>
        </w:rPr>
      </w:pPr>
      <w:r w:rsidRPr="00965B38">
        <w:rPr>
          <w:rFonts w:cs="Times New Roman"/>
          <w:sz w:val="28"/>
          <w:szCs w:val="28"/>
        </w:rPr>
        <w:t xml:space="preserve">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w:t>
      </w:r>
    </w:p>
    <w:p w:rsidR="00965B38" w:rsidRPr="00965B38" w:rsidRDefault="00965B38" w:rsidP="00965B38">
      <w:pPr>
        <w:pStyle w:val="list-dash0"/>
        <w:rPr>
          <w:rFonts w:cs="Times New Roman"/>
          <w:sz w:val="28"/>
          <w:szCs w:val="28"/>
        </w:rPr>
      </w:pPr>
      <w:r w:rsidRPr="00965B38">
        <w:rPr>
          <w:rFonts w:cs="Times New Roman"/>
          <w:sz w:val="28"/>
          <w:szCs w:val="28"/>
        </w:rPr>
        <w:t>строить несложные высказывания, сообщения в устной форме (по содержанию изученных тем).</w:t>
      </w:r>
    </w:p>
    <w:p w:rsidR="00965B38" w:rsidRPr="00965B38" w:rsidRDefault="00965B38" w:rsidP="00965B38">
      <w:pPr>
        <w:pStyle w:val="body"/>
        <w:rPr>
          <w:rStyle w:val="Italic"/>
          <w:rFonts w:cs="Times New Roman"/>
          <w:sz w:val="28"/>
          <w:szCs w:val="28"/>
        </w:rPr>
      </w:pPr>
      <w:r w:rsidRPr="00965B38">
        <w:rPr>
          <w:rStyle w:val="Italic"/>
          <w:rFonts w:cs="Times New Roman"/>
          <w:sz w:val="28"/>
          <w:szCs w:val="28"/>
        </w:rPr>
        <w:t>Регулятивные УУД</w:t>
      </w:r>
      <w:r w:rsidRPr="00965B38">
        <w:rPr>
          <w:rFonts w:cs="Times New Roman"/>
          <w:sz w:val="28"/>
          <w:szCs w:val="28"/>
        </w:rPr>
        <w:t>:</w:t>
      </w:r>
    </w:p>
    <w:p w:rsidR="00965B38" w:rsidRPr="00965B38" w:rsidRDefault="00965B38" w:rsidP="00965B38">
      <w:pPr>
        <w:pStyle w:val="list-dash0"/>
        <w:rPr>
          <w:rFonts w:cs="Times New Roman"/>
          <w:sz w:val="28"/>
          <w:szCs w:val="28"/>
        </w:rPr>
      </w:pPr>
      <w:r w:rsidRPr="00965B38">
        <w:rPr>
          <w:rFonts w:cs="Times New Roman"/>
          <w:sz w:val="28"/>
          <w:szCs w:val="28"/>
        </w:rPr>
        <w:t>принимать и удерживать в процессе деятельности предложенную учебную задачу;</w:t>
      </w:r>
    </w:p>
    <w:p w:rsidR="00965B38" w:rsidRPr="00965B38" w:rsidRDefault="00965B38" w:rsidP="00965B38">
      <w:pPr>
        <w:pStyle w:val="list-dash0"/>
        <w:rPr>
          <w:rFonts w:cs="Times New Roman"/>
          <w:spacing w:val="-1"/>
          <w:sz w:val="28"/>
          <w:szCs w:val="28"/>
        </w:rPr>
      </w:pPr>
      <w:r w:rsidRPr="00965B38">
        <w:rPr>
          <w:rFonts w:cs="Times New Roman"/>
          <w:spacing w:val="-1"/>
          <w:sz w:val="28"/>
          <w:szCs w:val="28"/>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965B38" w:rsidRPr="00965B38" w:rsidRDefault="00965B38" w:rsidP="00965B38">
      <w:pPr>
        <w:pStyle w:val="list-dash0"/>
        <w:rPr>
          <w:rStyle w:val="Italic"/>
          <w:rFonts w:cs="Times New Roman"/>
          <w:sz w:val="28"/>
          <w:szCs w:val="28"/>
        </w:rPr>
      </w:pPr>
      <w:r w:rsidRPr="00965B38">
        <w:rPr>
          <w:rFonts w:cs="Times New Roman"/>
          <w:sz w:val="28"/>
          <w:szCs w:val="28"/>
        </w:rPr>
        <w:t>понимать и принимать критерии оценки качества работы, руководствоваться ими в процессе анализа и оценки выполненных работ;</w:t>
      </w:r>
      <w:r w:rsidRPr="00965B38">
        <w:rPr>
          <w:rStyle w:val="Italic"/>
          <w:rFonts w:cs="Times New Roman"/>
          <w:sz w:val="28"/>
          <w:szCs w:val="28"/>
        </w:rPr>
        <w:t xml:space="preserve"> </w:t>
      </w:r>
    </w:p>
    <w:p w:rsidR="00965B38" w:rsidRPr="00965B38" w:rsidRDefault="00965B38" w:rsidP="00965B38">
      <w:pPr>
        <w:pStyle w:val="list-dash0"/>
        <w:rPr>
          <w:rFonts w:cs="Times New Roman"/>
          <w:sz w:val="28"/>
          <w:szCs w:val="28"/>
        </w:rPr>
      </w:pPr>
      <w:r w:rsidRPr="00965B38">
        <w:rPr>
          <w:rFonts w:cs="Times New Roman"/>
          <w:sz w:val="28"/>
          <w:szCs w:val="28"/>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965B38" w:rsidRPr="00965B38" w:rsidRDefault="00965B38" w:rsidP="00965B38">
      <w:pPr>
        <w:pStyle w:val="list-dash0"/>
        <w:rPr>
          <w:rFonts w:cs="Times New Roman"/>
          <w:sz w:val="28"/>
          <w:szCs w:val="28"/>
        </w:rPr>
      </w:pPr>
      <w:r w:rsidRPr="00965B38">
        <w:rPr>
          <w:rFonts w:cs="Times New Roman"/>
          <w:sz w:val="28"/>
          <w:szCs w:val="28"/>
        </w:rPr>
        <w:t>выполнять несложные действия контроля и оценки по предложенным критериям.</w:t>
      </w:r>
    </w:p>
    <w:p w:rsidR="00965B38" w:rsidRPr="00965B38" w:rsidRDefault="00965B38" w:rsidP="00965B38">
      <w:pPr>
        <w:pStyle w:val="body"/>
        <w:rPr>
          <w:rStyle w:val="Italic"/>
          <w:rFonts w:cs="Times New Roman"/>
          <w:sz w:val="28"/>
          <w:szCs w:val="28"/>
        </w:rPr>
      </w:pPr>
      <w:r w:rsidRPr="00965B38">
        <w:rPr>
          <w:rStyle w:val="Italic"/>
          <w:rFonts w:cs="Times New Roman"/>
          <w:sz w:val="28"/>
          <w:szCs w:val="28"/>
        </w:rPr>
        <w:t>Совместная деятельность</w:t>
      </w:r>
      <w:r w:rsidRPr="00965B38">
        <w:rPr>
          <w:rFonts w:cs="Times New Roman"/>
          <w:sz w:val="28"/>
          <w:szCs w:val="28"/>
        </w:rPr>
        <w:t>:</w:t>
      </w:r>
    </w:p>
    <w:p w:rsidR="00965B38" w:rsidRPr="00965B38" w:rsidRDefault="00965B38" w:rsidP="00965B38">
      <w:pPr>
        <w:pStyle w:val="list-dash0"/>
        <w:rPr>
          <w:rFonts w:cs="Times New Roman"/>
          <w:sz w:val="28"/>
          <w:szCs w:val="28"/>
        </w:rPr>
      </w:pPr>
      <w:r w:rsidRPr="00965B38">
        <w:rPr>
          <w:rFonts w:cs="Times New Roman"/>
          <w:sz w:val="28"/>
          <w:szCs w:val="28"/>
        </w:rPr>
        <w:t xml:space="preserve">проявлять положительное отношение к включению в совместную работу, к простым видам сотрудничества; </w:t>
      </w:r>
    </w:p>
    <w:p w:rsidR="00965B38" w:rsidRPr="00965B38" w:rsidRDefault="00965B38" w:rsidP="00965B38">
      <w:pPr>
        <w:pStyle w:val="list-dash0"/>
        <w:rPr>
          <w:rFonts w:cs="Times New Roman"/>
          <w:sz w:val="28"/>
          <w:szCs w:val="28"/>
        </w:rPr>
      </w:pPr>
      <w:r w:rsidRPr="00965B38">
        <w:rPr>
          <w:rFonts w:cs="Times New Roman"/>
          <w:sz w:val="28"/>
          <w:szCs w:val="28"/>
        </w:rP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965B38" w:rsidRPr="00965B38" w:rsidRDefault="00965B38" w:rsidP="00965B38">
      <w:pPr>
        <w:pStyle w:val="h1"/>
        <w:rPr>
          <w:rFonts w:cs="Times New Roman"/>
          <w:sz w:val="28"/>
          <w:szCs w:val="28"/>
        </w:rPr>
      </w:pPr>
      <w:r w:rsidRPr="00965B38">
        <w:rPr>
          <w:rFonts w:cs="Times New Roman"/>
          <w:sz w:val="28"/>
          <w:szCs w:val="28"/>
        </w:rPr>
        <w:lastRenderedPageBreak/>
        <w:t xml:space="preserve">ПЛАНИРУЕМЫЕ РЕЗУЛЬТАТЫ ОСВОЕНИЯ </w:t>
      </w:r>
      <w:r w:rsidRPr="00965B38">
        <w:rPr>
          <w:rFonts w:cs="Times New Roman"/>
          <w:sz w:val="28"/>
          <w:szCs w:val="28"/>
        </w:rPr>
        <w:br/>
        <w:t xml:space="preserve">УЧЕБНОГО ПРЕДМЕТА «ТЕХНОЛОГИЯ» </w:t>
      </w:r>
      <w:r w:rsidRPr="00965B38">
        <w:rPr>
          <w:rFonts w:cs="Times New Roman"/>
          <w:sz w:val="28"/>
          <w:szCs w:val="28"/>
        </w:rPr>
        <w:br/>
        <w:t>НА УРОВНЕ НАЧАЛЬНОГО ОБЩЕГО ОБРАЗОВАНИЯ</w:t>
      </w:r>
    </w:p>
    <w:p w:rsidR="00965B38" w:rsidRPr="00965B38" w:rsidRDefault="00965B38" w:rsidP="00965B38">
      <w:pPr>
        <w:pStyle w:val="h2-first"/>
        <w:rPr>
          <w:rFonts w:cs="Times New Roman"/>
          <w:sz w:val="28"/>
          <w:szCs w:val="28"/>
        </w:rPr>
      </w:pPr>
      <w:r w:rsidRPr="00965B38">
        <w:rPr>
          <w:rFonts w:cs="Times New Roman"/>
          <w:sz w:val="28"/>
          <w:szCs w:val="28"/>
        </w:rPr>
        <w:t xml:space="preserve">Личностные результаты </w:t>
      </w:r>
      <w:proofErr w:type="gramStart"/>
      <w:r w:rsidRPr="00965B38">
        <w:rPr>
          <w:rFonts w:cs="Times New Roman"/>
          <w:sz w:val="28"/>
          <w:szCs w:val="28"/>
        </w:rPr>
        <w:t>обучающегося</w:t>
      </w:r>
      <w:proofErr w:type="gramEnd"/>
    </w:p>
    <w:p w:rsidR="00965B38" w:rsidRPr="00965B38" w:rsidRDefault="00965B38" w:rsidP="00965B38">
      <w:pPr>
        <w:pStyle w:val="body"/>
        <w:rPr>
          <w:rFonts w:cs="Times New Roman"/>
          <w:sz w:val="28"/>
          <w:szCs w:val="28"/>
        </w:rPr>
      </w:pPr>
      <w:r w:rsidRPr="00965B38">
        <w:rPr>
          <w:rFonts w:cs="Times New Roman"/>
          <w:sz w:val="28"/>
          <w:szCs w:val="28"/>
        </w:rPr>
        <w:t>В результате изучения предмета «Технология» в начальной школе у обучающегося будут сформированы следующие личностные новообразования:</w:t>
      </w:r>
    </w:p>
    <w:p w:rsidR="00965B38" w:rsidRPr="00965B38" w:rsidRDefault="00965B38" w:rsidP="00965B38">
      <w:pPr>
        <w:pStyle w:val="list-dash0"/>
        <w:rPr>
          <w:rFonts w:cs="Times New Roman"/>
          <w:sz w:val="28"/>
          <w:szCs w:val="28"/>
        </w:rPr>
      </w:pPr>
      <w:r w:rsidRPr="00965B38">
        <w:rPr>
          <w:rFonts w:cs="Times New Roman"/>
          <w:sz w:val="28"/>
          <w:szCs w:val="28"/>
        </w:rPr>
        <w:t xml:space="preserve">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w:t>
      </w:r>
    </w:p>
    <w:p w:rsidR="00965B38" w:rsidRPr="00965B38" w:rsidRDefault="00965B38" w:rsidP="00965B38">
      <w:pPr>
        <w:pStyle w:val="list-dash0"/>
        <w:rPr>
          <w:rFonts w:cs="Times New Roman"/>
          <w:sz w:val="28"/>
          <w:szCs w:val="28"/>
        </w:rPr>
      </w:pPr>
      <w:r w:rsidRPr="00965B38">
        <w:rPr>
          <w:rFonts w:cs="Times New Roman"/>
          <w:sz w:val="28"/>
          <w:szCs w:val="28"/>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965B38" w:rsidRPr="00965B38" w:rsidRDefault="00965B38" w:rsidP="00965B38">
      <w:pPr>
        <w:pStyle w:val="list-dash0"/>
        <w:rPr>
          <w:rFonts w:cs="Times New Roman"/>
          <w:sz w:val="28"/>
          <w:szCs w:val="28"/>
        </w:rPr>
      </w:pPr>
      <w:r w:rsidRPr="00965B38">
        <w:rPr>
          <w:rFonts w:cs="Times New Roman"/>
          <w:sz w:val="28"/>
          <w:szCs w:val="28"/>
        </w:rPr>
        <w:t xml:space="preserve">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 </w:t>
      </w:r>
    </w:p>
    <w:p w:rsidR="00965B38" w:rsidRPr="00965B38" w:rsidRDefault="00965B38" w:rsidP="00965B38">
      <w:pPr>
        <w:pStyle w:val="list-dash0"/>
        <w:rPr>
          <w:rFonts w:cs="Times New Roman"/>
          <w:sz w:val="28"/>
          <w:szCs w:val="28"/>
        </w:rPr>
      </w:pPr>
      <w:r w:rsidRPr="00965B38">
        <w:rPr>
          <w:rFonts w:cs="Times New Roman"/>
          <w:sz w:val="28"/>
          <w:szCs w:val="28"/>
        </w:rPr>
        <w:t xml:space="preserve">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w:t>
      </w:r>
    </w:p>
    <w:p w:rsidR="00965B38" w:rsidRPr="00965B38" w:rsidRDefault="00965B38" w:rsidP="00965B38">
      <w:pPr>
        <w:pStyle w:val="list-dash0"/>
        <w:rPr>
          <w:rFonts w:cs="Times New Roman"/>
          <w:sz w:val="28"/>
          <w:szCs w:val="28"/>
        </w:rPr>
      </w:pPr>
      <w:r w:rsidRPr="00965B38">
        <w:rPr>
          <w:rFonts w:cs="Times New Roman"/>
          <w:sz w:val="28"/>
          <w:szCs w:val="28"/>
        </w:rPr>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w:t>
      </w:r>
    </w:p>
    <w:p w:rsidR="00965B38" w:rsidRPr="00965B38" w:rsidRDefault="00965B38" w:rsidP="00965B38">
      <w:pPr>
        <w:pStyle w:val="list-dash0"/>
        <w:rPr>
          <w:rFonts w:cs="Times New Roman"/>
          <w:sz w:val="28"/>
          <w:szCs w:val="28"/>
        </w:rPr>
      </w:pPr>
      <w:r w:rsidRPr="00965B38">
        <w:rPr>
          <w:rFonts w:cs="Times New Roman"/>
          <w:sz w:val="28"/>
          <w:szCs w:val="28"/>
        </w:rPr>
        <w:t xml:space="preserve">проявление </w:t>
      </w:r>
      <w:proofErr w:type="gramStart"/>
      <w:r w:rsidRPr="00965B38">
        <w:rPr>
          <w:rFonts w:cs="Times New Roman"/>
          <w:sz w:val="28"/>
          <w:szCs w:val="28"/>
        </w:rPr>
        <w:t>устойчивых</w:t>
      </w:r>
      <w:proofErr w:type="gramEnd"/>
      <w:r w:rsidRPr="00965B38">
        <w:rPr>
          <w:rFonts w:cs="Times New Roman"/>
          <w:sz w:val="28"/>
          <w:szCs w:val="28"/>
        </w:rPr>
        <w:t xml:space="preserve">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965B38" w:rsidRPr="00965B38" w:rsidRDefault="00965B38" w:rsidP="00965B38">
      <w:pPr>
        <w:pStyle w:val="list-dash0"/>
        <w:rPr>
          <w:rFonts w:cs="Times New Roman"/>
          <w:sz w:val="28"/>
          <w:szCs w:val="28"/>
        </w:rPr>
      </w:pPr>
      <w:r w:rsidRPr="00965B38">
        <w:rPr>
          <w:rFonts w:cs="Times New Roman"/>
          <w:sz w:val="28"/>
          <w:szCs w:val="28"/>
        </w:rPr>
        <w:t>готовность вступать в сотрудничество с другими людьми с учётом этики общения; проявление толерантности и доброжелательности.</w:t>
      </w:r>
    </w:p>
    <w:p w:rsidR="00965B38" w:rsidRPr="00965B38" w:rsidRDefault="00965B38" w:rsidP="00965B38">
      <w:pPr>
        <w:pStyle w:val="body"/>
        <w:rPr>
          <w:rFonts w:cs="Times New Roman"/>
          <w:sz w:val="28"/>
          <w:szCs w:val="28"/>
        </w:rPr>
      </w:pPr>
    </w:p>
    <w:p w:rsidR="00965B38" w:rsidRPr="00965B38" w:rsidRDefault="00965B38" w:rsidP="00965B38">
      <w:pPr>
        <w:pStyle w:val="h2"/>
        <w:rPr>
          <w:rFonts w:cs="Times New Roman"/>
          <w:sz w:val="28"/>
          <w:szCs w:val="28"/>
        </w:rPr>
      </w:pPr>
      <w:r w:rsidRPr="00965B38">
        <w:rPr>
          <w:rFonts w:cs="Times New Roman"/>
          <w:sz w:val="28"/>
          <w:szCs w:val="28"/>
        </w:rPr>
        <w:t xml:space="preserve">Метапредметные результаты </w:t>
      </w:r>
      <w:proofErr w:type="gramStart"/>
      <w:r w:rsidRPr="00965B38">
        <w:rPr>
          <w:rFonts w:cs="Times New Roman"/>
          <w:sz w:val="28"/>
          <w:szCs w:val="28"/>
        </w:rPr>
        <w:t>обучающегося</w:t>
      </w:r>
      <w:proofErr w:type="gramEnd"/>
    </w:p>
    <w:p w:rsidR="00965B38" w:rsidRPr="00965B38" w:rsidRDefault="00965B38" w:rsidP="00965B38">
      <w:pPr>
        <w:pStyle w:val="body"/>
        <w:rPr>
          <w:rFonts w:cs="Times New Roman"/>
          <w:sz w:val="28"/>
          <w:szCs w:val="28"/>
        </w:rPr>
      </w:pPr>
      <w:proofErr w:type="gramStart"/>
      <w:r w:rsidRPr="00965B38">
        <w:rPr>
          <w:rFonts w:cs="Times New Roman"/>
          <w:sz w:val="28"/>
          <w:szCs w:val="28"/>
        </w:rPr>
        <w:t>К концу обучения в начальной школе у обучающегося формируются следующие универсальные учебные действия.</w:t>
      </w:r>
      <w:proofErr w:type="gramEnd"/>
    </w:p>
    <w:p w:rsidR="00965B38" w:rsidRPr="00965B38" w:rsidRDefault="00965B38" w:rsidP="00965B38">
      <w:pPr>
        <w:pStyle w:val="h3"/>
        <w:rPr>
          <w:rFonts w:cs="Times New Roman"/>
          <w:sz w:val="28"/>
          <w:szCs w:val="28"/>
        </w:rPr>
      </w:pPr>
      <w:r w:rsidRPr="00965B38">
        <w:rPr>
          <w:rFonts w:cs="Times New Roman"/>
          <w:sz w:val="28"/>
          <w:szCs w:val="28"/>
        </w:rPr>
        <w:lastRenderedPageBreak/>
        <w:t>Познавательные УУД:</w:t>
      </w:r>
    </w:p>
    <w:p w:rsidR="00965B38" w:rsidRPr="00965B38" w:rsidRDefault="00965B38" w:rsidP="00965B38">
      <w:pPr>
        <w:pStyle w:val="list-dash0"/>
        <w:rPr>
          <w:rFonts w:cs="Times New Roman"/>
          <w:sz w:val="28"/>
          <w:szCs w:val="28"/>
        </w:rPr>
      </w:pPr>
      <w:r w:rsidRPr="00965B38">
        <w:rPr>
          <w:rFonts w:cs="Times New Roman"/>
          <w:sz w:val="28"/>
          <w:szCs w:val="28"/>
        </w:rPr>
        <w:t xml:space="preserve">ориентироваться в терминах и понятиях, используемых в технологии (в пределах </w:t>
      </w:r>
      <w:proofErr w:type="gramStart"/>
      <w:r w:rsidRPr="00965B38">
        <w:rPr>
          <w:rFonts w:cs="Times New Roman"/>
          <w:sz w:val="28"/>
          <w:szCs w:val="28"/>
        </w:rPr>
        <w:t>изученного</w:t>
      </w:r>
      <w:proofErr w:type="gramEnd"/>
      <w:r w:rsidRPr="00965B38">
        <w:rPr>
          <w:rFonts w:cs="Times New Roman"/>
          <w:sz w:val="28"/>
          <w:szCs w:val="28"/>
        </w:rPr>
        <w:t xml:space="preserve">), использовать изученную терминологию в своих устных и письменных высказываниях; </w:t>
      </w:r>
    </w:p>
    <w:p w:rsidR="00965B38" w:rsidRPr="00965B38" w:rsidRDefault="00965B38" w:rsidP="00965B38">
      <w:pPr>
        <w:pStyle w:val="list-dash0"/>
        <w:rPr>
          <w:rFonts w:cs="Times New Roman"/>
          <w:sz w:val="28"/>
          <w:szCs w:val="28"/>
        </w:rPr>
      </w:pPr>
      <w:r w:rsidRPr="00965B38">
        <w:rPr>
          <w:rFonts w:cs="Times New Roman"/>
          <w:sz w:val="28"/>
          <w:szCs w:val="28"/>
        </w:rPr>
        <w:t>осуществлять анализ объектов и изделий с выделением существенных и несущественных признаков;</w:t>
      </w:r>
    </w:p>
    <w:p w:rsidR="00965B38" w:rsidRPr="00965B38" w:rsidRDefault="00965B38" w:rsidP="00965B38">
      <w:pPr>
        <w:pStyle w:val="list-dash0"/>
        <w:rPr>
          <w:rFonts w:cs="Times New Roman"/>
          <w:sz w:val="28"/>
          <w:szCs w:val="28"/>
        </w:rPr>
      </w:pPr>
      <w:r w:rsidRPr="00965B38">
        <w:rPr>
          <w:rFonts w:cs="Times New Roman"/>
          <w:sz w:val="28"/>
          <w:szCs w:val="28"/>
        </w:rPr>
        <w:t>сравнивать группы объектов/изделий, выделять в них общее и различия;</w:t>
      </w:r>
    </w:p>
    <w:p w:rsidR="00965B38" w:rsidRPr="00965B38" w:rsidRDefault="00965B38" w:rsidP="00965B38">
      <w:pPr>
        <w:pStyle w:val="list-dash0"/>
        <w:rPr>
          <w:rFonts w:cs="Times New Roman"/>
          <w:sz w:val="28"/>
          <w:szCs w:val="28"/>
        </w:rPr>
      </w:pPr>
      <w:r w:rsidRPr="00965B38">
        <w:rPr>
          <w:rFonts w:cs="Times New Roman"/>
          <w:sz w:val="28"/>
          <w:szCs w:val="28"/>
        </w:rPr>
        <w:t>делать обобщения (технико-технологического и декоративно-художественного характера) по изучаемой тематике;</w:t>
      </w:r>
    </w:p>
    <w:p w:rsidR="00965B38" w:rsidRPr="00965B38" w:rsidRDefault="00965B38" w:rsidP="00965B38">
      <w:pPr>
        <w:pStyle w:val="list-dash0"/>
        <w:rPr>
          <w:rFonts w:cs="Times New Roman"/>
          <w:sz w:val="28"/>
          <w:szCs w:val="28"/>
        </w:rPr>
      </w:pPr>
      <w:r w:rsidRPr="00965B38">
        <w:rPr>
          <w:rFonts w:cs="Times New Roman"/>
          <w:sz w:val="28"/>
          <w:szCs w:val="28"/>
        </w:rPr>
        <w:t>использовать схемы, модели и простейшие чертежи в собственной практической творческой деятельности;</w:t>
      </w:r>
    </w:p>
    <w:p w:rsidR="00965B38" w:rsidRPr="00965B38" w:rsidRDefault="00965B38" w:rsidP="00965B38">
      <w:pPr>
        <w:pStyle w:val="list-dash0"/>
        <w:rPr>
          <w:rFonts w:cs="Times New Roman"/>
          <w:sz w:val="28"/>
          <w:szCs w:val="28"/>
        </w:rPr>
      </w:pPr>
      <w:r w:rsidRPr="00965B38">
        <w:rPr>
          <w:rFonts w:cs="Times New Roman"/>
          <w:sz w:val="28"/>
          <w:szCs w:val="28"/>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965B38" w:rsidRPr="00965B38" w:rsidRDefault="00965B38" w:rsidP="00965B38">
      <w:pPr>
        <w:pStyle w:val="list-dash0"/>
        <w:rPr>
          <w:rFonts w:cs="Times New Roman"/>
          <w:sz w:val="28"/>
          <w:szCs w:val="28"/>
        </w:rPr>
      </w:pPr>
      <w:r w:rsidRPr="00965B38">
        <w:rPr>
          <w:rFonts w:cs="Times New Roman"/>
          <w:sz w:val="28"/>
          <w:szCs w:val="28"/>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965B38" w:rsidRPr="00965B38" w:rsidRDefault="00965B38" w:rsidP="00965B38">
      <w:pPr>
        <w:pStyle w:val="h3"/>
        <w:rPr>
          <w:rFonts w:cs="Times New Roman"/>
          <w:sz w:val="28"/>
          <w:szCs w:val="28"/>
        </w:rPr>
      </w:pPr>
      <w:r w:rsidRPr="00965B38">
        <w:rPr>
          <w:rFonts w:cs="Times New Roman"/>
          <w:sz w:val="28"/>
          <w:szCs w:val="28"/>
        </w:rPr>
        <w:t>Работа с информацией:</w:t>
      </w:r>
    </w:p>
    <w:p w:rsidR="00965B38" w:rsidRPr="00965B38" w:rsidRDefault="00965B38" w:rsidP="00965B38">
      <w:pPr>
        <w:pStyle w:val="list-dash0"/>
        <w:rPr>
          <w:rFonts w:cs="Times New Roman"/>
          <w:sz w:val="28"/>
          <w:szCs w:val="28"/>
        </w:rPr>
      </w:pPr>
      <w:r w:rsidRPr="00965B38">
        <w:rPr>
          <w:rFonts w:cs="Times New Roman"/>
          <w:sz w:val="28"/>
          <w:szCs w:val="28"/>
        </w:rPr>
        <w:t xml:space="preserve">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 </w:t>
      </w:r>
    </w:p>
    <w:p w:rsidR="00965B38" w:rsidRPr="00965B38" w:rsidRDefault="00965B38" w:rsidP="00965B38">
      <w:pPr>
        <w:pStyle w:val="list-dash0"/>
        <w:rPr>
          <w:rFonts w:cs="Times New Roman"/>
          <w:sz w:val="28"/>
          <w:szCs w:val="28"/>
        </w:rPr>
      </w:pPr>
      <w:r w:rsidRPr="00965B38">
        <w:rPr>
          <w:rFonts w:cs="Times New Roman"/>
          <w:sz w:val="28"/>
          <w:szCs w:val="28"/>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965B38" w:rsidRPr="00965B38" w:rsidRDefault="00965B38" w:rsidP="00965B38">
      <w:pPr>
        <w:pStyle w:val="list-dash0"/>
        <w:rPr>
          <w:rFonts w:cs="Times New Roman"/>
          <w:sz w:val="28"/>
          <w:szCs w:val="28"/>
        </w:rPr>
      </w:pPr>
      <w:r w:rsidRPr="00965B38">
        <w:rPr>
          <w:rFonts w:cs="Times New Roman"/>
          <w:sz w:val="28"/>
          <w:szCs w:val="28"/>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965B38" w:rsidRPr="00965B38" w:rsidRDefault="00965B38" w:rsidP="00965B38">
      <w:pPr>
        <w:pStyle w:val="list-dash0"/>
        <w:rPr>
          <w:rFonts w:cs="Times New Roman"/>
          <w:sz w:val="28"/>
          <w:szCs w:val="28"/>
        </w:rPr>
      </w:pPr>
      <w:r w:rsidRPr="00965B38">
        <w:rPr>
          <w:rFonts w:cs="Times New Roman"/>
          <w:sz w:val="28"/>
          <w:szCs w:val="28"/>
        </w:rPr>
        <w:t>следовать при выполнении работы инструкциям учителя или представленным в других информационных источниках.</w:t>
      </w:r>
    </w:p>
    <w:p w:rsidR="00965B38" w:rsidRPr="00965B38" w:rsidRDefault="00965B38" w:rsidP="00965B38">
      <w:pPr>
        <w:pStyle w:val="h3"/>
        <w:rPr>
          <w:rFonts w:cs="Times New Roman"/>
          <w:sz w:val="28"/>
          <w:szCs w:val="28"/>
        </w:rPr>
      </w:pPr>
      <w:r w:rsidRPr="00965B38">
        <w:rPr>
          <w:rFonts w:cs="Times New Roman"/>
          <w:sz w:val="28"/>
          <w:szCs w:val="28"/>
        </w:rPr>
        <w:t>Коммуникативные УУД:</w:t>
      </w:r>
    </w:p>
    <w:p w:rsidR="00965B38" w:rsidRPr="00965B38" w:rsidRDefault="00965B38" w:rsidP="00965B38">
      <w:pPr>
        <w:pStyle w:val="list-dash0"/>
        <w:rPr>
          <w:rFonts w:cs="Times New Roman"/>
          <w:sz w:val="28"/>
          <w:szCs w:val="28"/>
        </w:rPr>
      </w:pPr>
      <w:r w:rsidRPr="00965B38">
        <w:rPr>
          <w:rFonts w:cs="Times New Roman"/>
          <w:sz w:val="28"/>
          <w:szCs w:val="28"/>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965B38" w:rsidRPr="00965B38" w:rsidRDefault="00965B38" w:rsidP="00965B38">
      <w:pPr>
        <w:pStyle w:val="list-dash0"/>
        <w:rPr>
          <w:rFonts w:cs="Times New Roman"/>
          <w:sz w:val="28"/>
          <w:szCs w:val="28"/>
        </w:rPr>
      </w:pPr>
      <w:r w:rsidRPr="00965B38">
        <w:rPr>
          <w:rFonts w:cs="Times New Roman"/>
          <w:sz w:val="28"/>
          <w:szCs w:val="28"/>
        </w:rPr>
        <w:t>создавать тексты-описания на основе наблюдений (рассматривания) изделий декоративно-прикладного искусства народов России;</w:t>
      </w:r>
    </w:p>
    <w:p w:rsidR="00965B38" w:rsidRPr="00965B38" w:rsidRDefault="00965B38" w:rsidP="00965B38">
      <w:pPr>
        <w:pStyle w:val="list-dash0"/>
        <w:rPr>
          <w:rFonts w:cs="Times New Roman"/>
          <w:sz w:val="28"/>
          <w:szCs w:val="28"/>
        </w:rPr>
      </w:pPr>
      <w:r w:rsidRPr="00965B38">
        <w:rPr>
          <w:rFonts w:cs="Times New Roman"/>
          <w:sz w:val="28"/>
          <w:szCs w:val="28"/>
        </w:rPr>
        <w:lastRenderedPageBreak/>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965B38" w:rsidRPr="00965B38" w:rsidRDefault="00965B38" w:rsidP="00965B38">
      <w:pPr>
        <w:pStyle w:val="list-dash0"/>
        <w:rPr>
          <w:rFonts w:cs="Times New Roman"/>
          <w:sz w:val="28"/>
          <w:szCs w:val="28"/>
        </w:rPr>
      </w:pPr>
      <w:r w:rsidRPr="00965B38">
        <w:rPr>
          <w:rFonts w:cs="Times New Roman"/>
          <w:sz w:val="28"/>
          <w:szCs w:val="28"/>
        </w:rPr>
        <w:t>объяснять последовательность совершаемых действий при создании изделия.</w:t>
      </w:r>
    </w:p>
    <w:p w:rsidR="00965B38" w:rsidRPr="00965B38" w:rsidRDefault="00965B38" w:rsidP="00965B38">
      <w:pPr>
        <w:pStyle w:val="h3"/>
        <w:rPr>
          <w:rFonts w:cs="Times New Roman"/>
          <w:sz w:val="28"/>
          <w:szCs w:val="28"/>
        </w:rPr>
      </w:pPr>
      <w:r w:rsidRPr="00965B38">
        <w:rPr>
          <w:rFonts w:cs="Times New Roman"/>
          <w:sz w:val="28"/>
          <w:szCs w:val="28"/>
        </w:rPr>
        <w:t>Регулятивные УУД:</w:t>
      </w:r>
    </w:p>
    <w:p w:rsidR="00965B38" w:rsidRPr="00965B38" w:rsidRDefault="00965B38" w:rsidP="00965B38">
      <w:pPr>
        <w:pStyle w:val="list-dash0"/>
        <w:rPr>
          <w:rFonts w:cs="Times New Roman"/>
          <w:sz w:val="28"/>
          <w:szCs w:val="28"/>
        </w:rPr>
      </w:pPr>
      <w:r w:rsidRPr="00965B38">
        <w:rPr>
          <w:rFonts w:cs="Times New Roman"/>
          <w:sz w:val="28"/>
          <w:szCs w:val="28"/>
        </w:rPr>
        <w:t>рационально организовывать свою работу (подготовка рабочего места, поддержание и наведение порядка, уборка после работы);</w:t>
      </w:r>
    </w:p>
    <w:p w:rsidR="00965B38" w:rsidRPr="00965B38" w:rsidRDefault="00965B38" w:rsidP="00965B38">
      <w:pPr>
        <w:pStyle w:val="list-dash0"/>
        <w:rPr>
          <w:rFonts w:cs="Times New Roman"/>
          <w:sz w:val="28"/>
          <w:szCs w:val="28"/>
        </w:rPr>
      </w:pPr>
      <w:r w:rsidRPr="00965B38">
        <w:rPr>
          <w:rFonts w:cs="Times New Roman"/>
          <w:sz w:val="28"/>
          <w:szCs w:val="28"/>
        </w:rPr>
        <w:t>выполнять правила безопасности труда при выполнении работы;</w:t>
      </w:r>
    </w:p>
    <w:p w:rsidR="00965B38" w:rsidRPr="00965B38" w:rsidRDefault="00965B38" w:rsidP="00965B38">
      <w:pPr>
        <w:pStyle w:val="list-dash0"/>
        <w:rPr>
          <w:rFonts w:cs="Times New Roman"/>
          <w:sz w:val="28"/>
          <w:szCs w:val="28"/>
        </w:rPr>
      </w:pPr>
      <w:r w:rsidRPr="00965B38">
        <w:rPr>
          <w:rFonts w:cs="Times New Roman"/>
          <w:sz w:val="28"/>
          <w:szCs w:val="28"/>
        </w:rPr>
        <w:t>планировать работу, соотносить свои действия с поставленной целью;</w:t>
      </w:r>
    </w:p>
    <w:p w:rsidR="00965B38" w:rsidRPr="00965B38" w:rsidRDefault="00965B38" w:rsidP="00965B38">
      <w:pPr>
        <w:pStyle w:val="list-dash0"/>
        <w:rPr>
          <w:rFonts w:cs="Times New Roman"/>
          <w:sz w:val="28"/>
          <w:szCs w:val="28"/>
        </w:rPr>
      </w:pPr>
      <w:r w:rsidRPr="00965B38">
        <w:rPr>
          <w:rFonts w:cs="Times New Roman"/>
          <w:sz w:val="28"/>
          <w:szCs w:val="28"/>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965B38" w:rsidRPr="00965B38" w:rsidRDefault="00965B38" w:rsidP="00965B38">
      <w:pPr>
        <w:pStyle w:val="list-dash0"/>
        <w:rPr>
          <w:rFonts w:cs="Times New Roman"/>
          <w:sz w:val="28"/>
          <w:szCs w:val="28"/>
        </w:rPr>
      </w:pPr>
      <w:r w:rsidRPr="00965B38">
        <w:rPr>
          <w:rFonts w:cs="Times New Roman"/>
          <w:sz w:val="28"/>
          <w:szCs w:val="28"/>
        </w:rPr>
        <w:t xml:space="preserve">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 </w:t>
      </w:r>
    </w:p>
    <w:p w:rsidR="00965B38" w:rsidRPr="00965B38" w:rsidRDefault="00965B38" w:rsidP="00965B38">
      <w:pPr>
        <w:pStyle w:val="list-dash0"/>
        <w:rPr>
          <w:rFonts w:cs="Times New Roman"/>
          <w:sz w:val="28"/>
          <w:szCs w:val="28"/>
        </w:rPr>
      </w:pPr>
      <w:r w:rsidRPr="00965B38">
        <w:rPr>
          <w:rFonts w:cs="Times New Roman"/>
          <w:sz w:val="28"/>
          <w:szCs w:val="28"/>
        </w:rPr>
        <w:t xml:space="preserve">проявлять </w:t>
      </w:r>
      <w:proofErr w:type="gramStart"/>
      <w:r w:rsidRPr="00965B38">
        <w:rPr>
          <w:rFonts w:cs="Times New Roman"/>
          <w:sz w:val="28"/>
          <w:szCs w:val="28"/>
        </w:rPr>
        <w:t>волевую</w:t>
      </w:r>
      <w:proofErr w:type="gramEnd"/>
      <w:r w:rsidRPr="00965B38">
        <w:rPr>
          <w:rFonts w:cs="Times New Roman"/>
          <w:sz w:val="28"/>
          <w:szCs w:val="28"/>
        </w:rPr>
        <w:t xml:space="preserve"> саморегуляцию при выполнении работы.</w:t>
      </w:r>
    </w:p>
    <w:p w:rsidR="00965B38" w:rsidRPr="00965B38" w:rsidRDefault="00965B38" w:rsidP="00965B38">
      <w:pPr>
        <w:pStyle w:val="h3"/>
        <w:rPr>
          <w:rFonts w:cs="Times New Roman"/>
          <w:sz w:val="28"/>
          <w:szCs w:val="28"/>
        </w:rPr>
      </w:pPr>
      <w:r w:rsidRPr="00965B38">
        <w:rPr>
          <w:rFonts w:cs="Times New Roman"/>
          <w:sz w:val="28"/>
          <w:szCs w:val="28"/>
        </w:rPr>
        <w:t>Совместная деятельность:</w:t>
      </w:r>
    </w:p>
    <w:p w:rsidR="00965B38" w:rsidRPr="00965B38" w:rsidRDefault="00965B38" w:rsidP="00965B38">
      <w:pPr>
        <w:pStyle w:val="list-dash0"/>
        <w:rPr>
          <w:rFonts w:cs="Times New Roman"/>
          <w:sz w:val="28"/>
          <w:szCs w:val="28"/>
        </w:rPr>
      </w:pPr>
      <w:r w:rsidRPr="00965B38">
        <w:rPr>
          <w:rFonts w:cs="Times New Roman"/>
          <w:sz w:val="28"/>
          <w:szCs w:val="28"/>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965B38" w:rsidRPr="00965B38" w:rsidRDefault="00965B38" w:rsidP="00965B38">
      <w:pPr>
        <w:pStyle w:val="list-dash0"/>
        <w:rPr>
          <w:rFonts w:cs="Times New Roman"/>
          <w:sz w:val="28"/>
          <w:szCs w:val="28"/>
        </w:rPr>
      </w:pPr>
      <w:r w:rsidRPr="00965B38">
        <w:rPr>
          <w:rFonts w:cs="Times New Roman"/>
          <w:sz w:val="28"/>
          <w:szCs w:val="28"/>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965B38" w:rsidRPr="00965B38" w:rsidRDefault="00965B38" w:rsidP="00965B38">
      <w:pPr>
        <w:pStyle w:val="list-dash0"/>
        <w:rPr>
          <w:rFonts w:cs="Times New Roman"/>
          <w:sz w:val="28"/>
          <w:szCs w:val="28"/>
        </w:rPr>
      </w:pPr>
      <w:r w:rsidRPr="00965B38">
        <w:rPr>
          <w:rFonts w:cs="Times New Roman"/>
          <w:sz w:val="28"/>
          <w:szCs w:val="28"/>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965B38" w:rsidRPr="00965B38" w:rsidRDefault="00965B38" w:rsidP="00965B38">
      <w:pPr>
        <w:pStyle w:val="NoParagraphStyle"/>
        <w:suppressAutoHyphens/>
        <w:ind w:firstLine="284"/>
        <w:jc w:val="both"/>
        <w:rPr>
          <w:rFonts w:ascii="Times New Roman" w:hAnsi="Times New Roman" w:cs="Times New Roman"/>
          <w:sz w:val="28"/>
          <w:szCs w:val="28"/>
          <w:lang w:val="ru-RU"/>
        </w:rPr>
      </w:pPr>
    </w:p>
    <w:p w:rsidR="00965B38" w:rsidRPr="00965B38" w:rsidRDefault="00965B38" w:rsidP="00965B38">
      <w:pPr>
        <w:pStyle w:val="h2"/>
        <w:rPr>
          <w:rFonts w:cs="Times New Roman"/>
          <w:sz w:val="28"/>
          <w:szCs w:val="28"/>
        </w:rPr>
      </w:pPr>
      <w:r w:rsidRPr="00965B38">
        <w:rPr>
          <w:rFonts w:cs="Times New Roman"/>
          <w:sz w:val="28"/>
          <w:szCs w:val="28"/>
        </w:rPr>
        <w:t xml:space="preserve">Предметные результаты освоения курса </w:t>
      </w:r>
      <w:r w:rsidRPr="00965B38">
        <w:rPr>
          <w:rFonts w:cs="Times New Roman"/>
          <w:sz w:val="28"/>
          <w:szCs w:val="28"/>
        </w:rPr>
        <w:br/>
        <w:t>«ТехнологиЯ»</w:t>
      </w:r>
    </w:p>
    <w:p w:rsidR="00965B38" w:rsidRPr="00965B38" w:rsidRDefault="00965B38" w:rsidP="00965B38">
      <w:pPr>
        <w:pStyle w:val="h3-first"/>
        <w:rPr>
          <w:rFonts w:cs="Times New Roman"/>
          <w:sz w:val="28"/>
          <w:szCs w:val="28"/>
        </w:rPr>
      </w:pPr>
      <w:r w:rsidRPr="00965B38">
        <w:rPr>
          <w:rFonts w:cs="Times New Roman"/>
          <w:sz w:val="28"/>
          <w:szCs w:val="28"/>
        </w:rPr>
        <w:t>1 класс</w:t>
      </w:r>
    </w:p>
    <w:p w:rsidR="00965B38" w:rsidRPr="00965B38" w:rsidRDefault="00965B38" w:rsidP="00965B38">
      <w:pPr>
        <w:pStyle w:val="body"/>
        <w:rPr>
          <w:rFonts w:cs="Times New Roman"/>
          <w:sz w:val="28"/>
          <w:szCs w:val="28"/>
        </w:rPr>
      </w:pPr>
      <w:r w:rsidRPr="00965B38">
        <w:rPr>
          <w:rFonts w:cs="Times New Roman"/>
          <w:sz w:val="28"/>
          <w:szCs w:val="28"/>
        </w:rPr>
        <w:t xml:space="preserve">К концу обучения </w:t>
      </w:r>
      <w:r w:rsidRPr="00965B38">
        <w:rPr>
          <w:rStyle w:val="Bold"/>
          <w:rFonts w:cs="Times New Roman"/>
          <w:sz w:val="28"/>
          <w:szCs w:val="28"/>
        </w:rPr>
        <w:t>в первом классе</w:t>
      </w:r>
      <w:r w:rsidRPr="00965B38">
        <w:rPr>
          <w:rFonts w:cs="Times New Roman"/>
          <w:sz w:val="28"/>
          <w:szCs w:val="28"/>
        </w:rPr>
        <w:t xml:space="preserve"> </w:t>
      </w:r>
      <w:proofErr w:type="gramStart"/>
      <w:r w:rsidRPr="00965B38">
        <w:rPr>
          <w:rFonts w:cs="Times New Roman"/>
          <w:sz w:val="28"/>
          <w:szCs w:val="28"/>
        </w:rPr>
        <w:t>обучающийся</w:t>
      </w:r>
      <w:proofErr w:type="gramEnd"/>
      <w:r w:rsidRPr="00965B38">
        <w:rPr>
          <w:rFonts w:cs="Times New Roman"/>
          <w:sz w:val="28"/>
          <w:szCs w:val="28"/>
        </w:rPr>
        <w:t xml:space="preserve"> научится:</w:t>
      </w:r>
    </w:p>
    <w:p w:rsidR="00965B38" w:rsidRPr="00965B38" w:rsidRDefault="00965B38" w:rsidP="00965B38">
      <w:pPr>
        <w:pStyle w:val="list-dash0"/>
        <w:rPr>
          <w:rFonts w:cs="Times New Roman"/>
          <w:sz w:val="28"/>
          <w:szCs w:val="28"/>
        </w:rPr>
      </w:pPr>
      <w:r w:rsidRPr="00965B38">
        <w:rPr>
          <w:rFonts w:cs="Times New Roman"/>
          <w:sz w:val="28"/>
          <w:szCs w:val="28"/>
        </w:rPr>
        <w:t xml:space="preserve">правильно организовывать свой труд: своевременно подготавливать и убирать рабочее место, поддерживать порядок на нём в процессе труда; </w:t>
      </w:r>
    </w:p>
    <w:p w:rsidR="00965B38" w:rsidRPr="00965B38" w:rsidRDefault="00965B38" w:rsidP="00965B38">
      <w:pPr>
        <w:pStyle w:val="list-dash0"/>
        <w:rPr>
          <w:rFonts w:cs="Times New Roman"/>
          <w:sz w:val="28"/>
          <w:szCs w:val="28"/>
        </w:rPr>
      </w:pPr>
      <w:r w:rsidRPr="00965B38">
        <w:rPr>
          <w:rFonts w:cs="Times New Roman"/>
          <w:sz w:val="28"/>
          <w:szCs w:val="28"/>
        </w:rPr>
        <w:lastRenderedPageBreak/>
        <w:t xml:space="preserve">применять правила безопасной работы ножницами, иглой и аккуратной работы с клеем; </w:t>
      </w:r>
    </w:p>
    <w:p w:rsidR="00965B38" w:rsidRPr="00965B38" w:rsidRDefault="00965B38" w:rsidP="00965B38">
      <w:pPr>
        <w:pStyle w:val="list-dash0"/>
        <w:rPr>
          <w:rFonts w:cs="Times New Roman"/>
          <w:sz w:val="28"/>
          <w:szCs w:val="28"/>
        </w:rPr>
      </w:pPr>
      <w:r w:rsidRPr="00965B38">
        <w:rPr>
          <w:rFonts w:cs="Times New Roman"/>
          <w:sz w:val="28"/>
          <w:szCs w:val="28"/>
        </w:rPr>
        <w:t xml:space="preserve">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w:t>
      </w:r>
    </w:p>
    <w:p w:rsidR="00965B38" w:rsidRPr="00965B38" w:rsidRDefault="00965B38" w:rsidP="00965B38">
      <w:pPr>
        <w:pStyle w:val="list-dash0"/>
        <w:rPr>
          <w:rFonts w:cs="Times New Roman"/>
          <w:spacing w:val="-1"/>
          <w:sz w:val="28"/>
          <w:szCs w:val="28"/>
        </w:rPr>
      </w:pPr>
      <w:r w:rsidRPr="00965B38">
        <w:rPr>
          <w:rFonts w:cs="Times New Roman"/>
          <w:spacing w:val="-1"/>
          <w:sz w:val="28"/>
          <w:szCs w:val="28"/>
        </w:rPr>
        <w:t xml:space="preserve">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 </w:t>
      </w:r>
    </w:p>
    <w:p w:rsidR="00965B38" w:rsidRPr="00965B38" w:rsidRDefault="00965B38" w:rsidP="00965B38">
      <w:pPr>
        <w:pStyle w:val="list-dash0"/>
        <w:rPr>
          <w:rFonts w:cs="Times New Roman"/>
          <w:sz w:val="28"/>
          <w:szCs w:val="28"/>
        </w:rPr>
      </w:pPr>
      <w:proofErr w:type="gramStart"/>
      <w:r w:rsidRPr="00965B38">
        <w:rPr>
          <w:rFonts w:cs="Times New Roman"/>
          <w:sz w:val="28"/>
          <w:szCs w:val="28"/>
        </w:rPr>
        <w:t xml:space="preserve">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 </w:t>
      </w:r>
      <w:proofErr w:type="gramEnd"/>
    </w:p>
    <w:p w:rsidR="00965B38" w:rsidRPr="00965B38" w:rsidRDefault="00965B38" w:rsidP="00965B38">
      <w:pPr>
        <w:pStyle w:val="list-dash0"/>
        <w:rPr>
          <w:rFonts w:cs="Times New Roman"/>
          <w:sz w:val="28"/>
          <w:szCs w:val="28"/>
        </w:rPr>
      </w:pPr>
      <w:r w:rsidRPr="00965B38">
        <w:rPr>
          <w:rFonts w:cs="Times New Roman"/>
          <w:sz w:val="28"/>
          <w:szCs w:val="28"/>
        </w:rPr>
        <w:t xml:space="preserve">ориентироваться в наименованиях основных технологических операций: разметка деталей, выделение деталей, сборка изделия; </w:t>
      </w:r>
    </w:p>
    <w:p w:rsidR="00965B38" w:rsidRPr="00965B38" w:rsidRDefault="00965B38" w:rsidP="00965B38">
      <w:pPr>
        <w:pStyle w:val="list-dash0"/>
        <w:rPr>
          <w:rFonts w:cs="Times New Roman"/>
          <w:sz w:val="28"/>
          <w:szCs w:val="28"/>
        </w:rPr>
      </w:pPr>
      <w:r w:rsidRPr="00965B38">
        <w:rPr>
          <w:rFonts w:cs="Times New Roman"/>
          <w:sz w:val="28"/>
          <w:szCs w:val="28"/>
        </w:rP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965B38" w:rsidRPr="00965B38" w:rsidRDefault="00965B38" w:rsidP="00965B38">
      <w:pPr>
        <w:pStyle w:val="list-dash0"/>
        <w:rPr>
          <w:rFonts w:cs="Times New Roman"/>
          <w:sz w:val="28"/>
          <w:szCs w:val="28"/>
        </w:rPr>
      </w:pPr>
      <w:r w:rsidRPr="00965B38">
        <w:rPr>
          <w:rFonts w:cs="Times New Roman"/>
          <w:sz w:val="28"/>
          <w:szCs w:val="28"/>
        </w:rPr>
        <w:t>оформлять изделия строчкой прямого стежка;</w:t>
      </w:r>
    </w:p>
    <w:p w:rsidR="00965B38" w:rsidRPr="00965B38" w:rsidRDefault="00965B38" w:rsidP="00965B38">
      <w:pPr>
        <w:pStyle w:val="list-dash0"/>
        <w:rPr>
          <w:rFonts w:cs="Times New Roman"/>
          <w:sz w:val="28"/>
          <w:szCs w:val="28"/>
        </w:rPr>
      </w:pPr>
      <w:proofErr w:type="gramStart"/>
      <w:r w:rsidRPr="00965B38">
        <w:rPr>
          <w:rFonts w:cs="Times New Roman"/>
          <w:sz w:val="28"/>
          <w:szCs w:val="28"/>
        </w:rPr>
        <w:t>понимать смысл понятий «изделие», «деталь изделия», «об</w:t>
      </w:r>
      <w:r w:rsidRPr="00965B38">
        <w:rPr>
          <w:rFonts w:cs="Times New Roman"/>
          <w:spacing w:val="-1"/>
          <w:sz w:val="28"/>
          <w:szCs w:val="28"/>
        </w:rPr>
        <w:t>разец», «заготовка», «материал», «инструмент», «приспособ</w:t>
      </w:r>
      <w:r w:rsidRPr="00965B38">
        <w:rPr>
          <w:rFonts w:cs="Times New Roman"/>
          <w:sz w:val="28"/>
          <w:szCs w:val="28"/>
        </w:rPr>
        <w:t xml:space="preserve">ление», «конструирование», «аппликация»; </w:t>
      </w:r>
      <w:proofErr w:type="gramEnd"/>
    </w:p>
    <w:p w:rsidR="00965B38" w:rsidRPr="00965B38" w:rsidRDefault="00965B38" w:rsidP="00965B38">
      <w:pPr>
        <w:pStyle w:val="list-dash0"/>
        <w:rPr>
          <w:rFonts w:cs="Times New Roman"/>
          <w:sz w:val="28"/>
          <w:szCs w:val="28"/>
        </w:rPr>
      </w:pPr>
      <w:r w:rsidRPr="00965B38">
        <w:rPr>
          <w:rFonts w:cs="Times New Roman"/>
          <w:sz w:val="28"/>
          <w:szCs w:val="28"/>
        </w:rPr>
        <w:t>выполнять задания с опорой на готовый план;</w:t>
      </w:r>
    </w:p>
    <w:p w:rsidR="00965B38" w:rsidRPr="00965B38" w:rsidRDefault="00965B38" w:rsidP="00965B38">
      <w:pPr>
        <w:pStyle w:val="list-dash0"/>
        <w:rPr>
          <w:rFonts w:cs="Times New Roman"/>
          <w:sz w:val="28"/>
          <w:szCs w:val="28"/>
        </w:rPr>
      </w:pPr>
      <w:r w:rsidRPr="00965B38">
        <w:rPr>
          <w:rFonts w:cs="Times New Roman"/>
          <w:sz w:val="28"/>
          <w:szCs w:val="28"/>
        </w:rPr>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 </w:t>
      </w:r>
    </w:p>
    <w:p w:rsidR="00965B38" w:rsidRPr="00965B38" w:rsidRDefault="00965B38" w:rsidP="00965B38">
      <w:pPr>
        <w:pStyle w:val="list-dash0"/>
        <w:rPr>
          <w:rFonts w:cs="Times New Roman"/>
          <w:sz w:val="28"/>
          <w:szCs w:val="28"/>
        </w:rPr>
      </w:pPr>
      <w:r w:rsidRPr="00965B38">
        <w:rPr>
          <w:rFonts w:cs="Times New Roman"/>
          <w:sz w:val="28"/>
          <w:szCs w:val="28"/>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965B38" w:rsidRPr="00965B38" w:rsidRDefault="00965B38" w:rsidP="00965B38">
      <w:pPr>
        <w:pStyle w:val="list-dash0"/>
        <w:rPr>
          <w:rFonts w:cs="Times New Roman"/>
          <w:sz w:val="28"/>
          <w:szCs w:val="28"/>
        </w:rPr>
      </w:pPr>
      <w:proofErr w:type="gramStart"/>
      <w:r w:rsidRPr="00965B38">
        <w:rPr>
          <w:rFonts w:cs="Times New Roman"/>
          <w:sz w:val="28"/>
          <w:szCs w:val="28"/>
        </w:rPr>
        <w:t xml:space="preserve">распознавать изученные виды материалов (природные, пластические, бумага, тонкий картон, текстильные, клей и др.), их свойства (цвет, фактура, форма, гибкость и др.); </w:t>
      </w:r>
      <w:proofErr w:type="gramEnd"/>
    </w:p>
    <w:p w:rsidR="00965B38" w:rsidRPr="00965B38" w:rsidRDefault="00965B38" w:rsidP="00965B38">
      <w:pPr>
        <w:pStyle w:val="list-dash0"/>
        <w:rPr>
          <w:rFonts w:cs="Times New Roman"/>
          <w:sz w:val="28"/>
          <w:szCs w:val="28"/>
        </w:rPr>
      </w:pPr>
      <w:proofErr w:type="gramStart"/>
      <w:r w:rsidRPr="00965B38">
        <w:rPr>
          <w:rFonts w:cs="Times New Roman"/>
          <w:sz w:val="28"/>
          <w:szCs w:val="28"/>
        </w:rPr>
        <w:t>называть ручные инструменты (ножницы, игла, линейка) и приспособления (шаблон, стека, булавки и др.), безопасно хранить и работать ими;</w:t>
      </w:r>
      <w:proofErr w:type="gramEnd"/>
    </w:p>
    <w:p w:rsidR="00965B38" w:rsidRPr="00965B38" w:rsidRDefault="00965B38" w:rsidP="00965B38">
      <w:pPr>
        <w:pStyle w:val="list-dash0"/>
        <w:rPr>
          <w:rFonts w:cs="Times New Roman"/>
          <w:sz w:val="28"/>
          <w:szCs w:val="28"/>
        </w:rPr>
      </w:pPr>
      <w:r w:rsidRPr="00965B38">
        <w:rPr>
          <w:rFonts w:cs="Times New Roman"/>
          <w:sz w:val="28"/>
          <w:szCs w:val="28"/>
        </w:rPr>
        <w:t>различать материалы и инструменты по их назначению;</w:t>
      </w:r>
    </w:p>
    <w:p w:rsidR="00965B38" w:rsidRPr="00965B38" w:rsidRDefault="00965B38" w:rsidP="00965B38">
      <w:pPr>
        <w:pStyle w:val="list-dash0"/>
        <w:rPr>
          <w:rFonts w:cs="Times New Roman"/>
          <w:sz w:val="28"/>
          <w:szCs w:val="28"/>
        </w:rPr>
      </w:pPr>
      <w:r w:rsidRPr="00965B38">
        <w:rPr>
          <w:rFonts w:cs="Times New Roman"/>
          <w:sz w:val="28"/>
          <w:szCs w:val="28"/>
        </w:rPr>
        <w:t>называть и выполнять последовательность изготовления несложных изделий: разметка, резание, сборка, отделка;</w:t>
      </w:r>
    </w:p>
    <w:p w:rsidR="00965B38" w:rsidRPr="00965B38" w:rsidRDefault="00965B38" w:rsidP="00965B38">
      <w:pPr>
        <w:pStyle w:val="list-dash0"/>
        <w:rPr>
          <w:rFonts w:cs="Times New Roman"/>
          <w:sz w:val="28"/>
          <w:szCs w:val="28"/>
        </w:rPr>
      </w:pPr>
      <w:r w:rsidRPr="00965B38">
        <w:rPr>
          <w:rFonts w:cs="Times New Roman"/>
          <w:sz w:val="28"/>
          <w:szCs w:val="28"/>
        </w:rPr>
        <w:t xml:space="preserve">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w:t>
      </w:r>
      <w:r w:rsidRPr="00965B38">
        <w:rPr>
          <w:rFonts w:cs="Times New Roman"/>
          <w:sz w:val="28"/>
          <w:szCs w:val="28"/>
        </w:rPr>
        <w:lastRenderedPageBreak/>
        <w:t>придавать форму деталям и изделию сгибанием, складыванием, вытягиванием, отрыванием, сминанием, лепкой и пр.; собирать изделия с помощью клея, пластических масс и др.; эстетично и аккуратно выполнять отделку раскрашиванием, аппликацией, строчкой прямого стежка;</w:t>
      </w:r>
    </w:p>
    <w:p w:rsidR="00965B38" w:rsidRPr="00965B38" w:rsidRDefault="00965B38" w:rsidP="00965B38">
      <w:pPr>
        <w:pStyle w:val="list-dash0"/>
        <w:rPr>
          <w:rFonts w:cs="Times New Roman"/>
          <w:sz w:val="28"/>
          <w:szCs w:val="28"/>
        </w:rPr>
      </w:pPr>
      <w:r w:rsidRPr="00965B38">
        <w:rPr>
          <w:rFonts w:cs="Times New Roman"/>
          <w:sz w:val="28"/>
          <w:szCs w:val="28"/>
        </w:rPr>
        <w:t>использовать для сушки плоских изделий пресс;</w:t>
      </w:r>
    </w:p>
    <w:p w:rsidR="00965B38" w:rsidRPr="00965B38" w:rsidRDefault="00965B38" w:rsidP="00965B38">
      <w:pPr>
        <w:pStyle w:val="list-dash0"/>
        <w:rPr>
          <w:rFonts w:cs="Times New Roman"/>
          <w:sz w:val="28"/>
          <w:szCs w:val="28"/>
        </w:rPr>
      </w:pPr>
      <w:r w:rsidRPr="00965B38">
        <w:rPr>
          <w:rFonts w:cs="Times New Roman"/>
          <w:sz w:val="28"/>
          <w:szCs w:val="28"/>
        </w:rPr>
        <w:t>с помощью учителя выполнять практическую работу и самоконтроль с опорой на инструкционную карту, образец, шаблон;</w:t>
      </w:r>
    </w:p>
    <w:p w:rsidR="00965B38" w:rsidRPr="00965B38" w:rsidRDefault="00965B38" w:rsidP="00965B38">
      <w:pPr>
        <w:pStyle w:val="list-dash0"/>
        <w:rPr>
          <w:rFonts w:cs="Times New Roman"/>
          <w:sz w:val="28"/>
          <w:szCs w:val="28"/>
        </w:rPr>
      </w:pPr>
      <w:r w:rsidRPr="00965B38">
        <w:rPr>
          <w:rFonts w:cs="Times New Roman"/>
          <w:sz w:val="28"/>
          <w:szCs w:val="28"/>
        </w:rPr>
        <w:t>различать разборные и неразборные конструкции несложных изделий;</w:t>
      </w:r>
    </w:p>
    <w:p w:rsidR="00965B38" w:rsidRPr="00965B38" w:rsidRDefault="00965B38" w:rsidP="00965B38">
      <w:pPr>
        <w:pStyle w:val="list-dash0"/>
        <w:rPr>
          <w:rFonts w:cs="Times New Roman"/>
          <w:sz w:val="28"/>
          <w:szCs w:val="28"/>
        </w:rPr>
      </w:pPr>
      <w:r w:rsidRPr="00965B38">
        <w:rPr>
          <w:rFonts w:cs="Times New Roman"/>
          <w:sz w:val="28"/>
          <w:szCs w:val="28"/>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965B38" w:rsidRPr="00965B38" w:rsidRDefault="00965B38" w:rsidP="00965B38">
      <w:pPr>
        <w:pStyle w:val="list-dash0"/>
        <w:rPr>
          <w:rFonts w:cs="Times New Roman"/>
          <w:sz w:val="28"/>
          <w:szCs w:val="28"/>
        </w:rPr>
      </w:pPr>
      <w:r w:rsidRPr="00965B38">
        <w:rPr>
          <w:rFonts w:cs="Times New Roman"/>
          <w:sz w:val="28"/>
          <w:szCs w:val="28"/>
        </w:rPr>
        <w:t>осуществлять элементарное сотрудничество, участвовать в коллективных работах под руководством учителя;</w:t>
      </w:r>
    </w:p>
    <w:p w:rsidR="00965B38" w:rsidRPr="00965B38" w:rsidRDefault="00965B38" w:rsidP="00965B38">
      <w:pPr>
        <w:pStyle w:val="list-dash0"/>
        <w:rPr>
          <w:rFonts w:cs="Times New Roman"/>
          <w:sz w:val="28"/>
          <w:szCs w:val="28"/>
        </w:rPr>
      </w:pPr>
      <w:r w:rsidRPr="00965B38">
        <w:rPr>
          <w:rFonts w:cs="Times New Roman"/>
          <w:sz w:val="28"/>
          <w:szCs w:val="28"/>
        </w:rPr>
        <w:t>выполнять несложные коллективные работы проектного характера.</w:t>
      </w:r>
    </w:p>
    <w:p w:rsidR="00C90299" w:rsidRPr="00C90299" w:rsidRDefault="00C90299" w:rsidP="00C90299">
      <w:pPr>
        <w:pStyle w:val="h1"/>
        <w:rPr>
          <w:rFonts w:cs="Times New Roman"/>
          <w:sz w:val="28"/>
          <w:szCs w:val="28"/>
        </w:rPr>
      </w:pPr>
      <w:r w:rsidRPr="00C90299">
        <w:rPr>
          <w:rFonts w:cs="Times New Roman"/>
          <w:sz w:val="28"/>
          <w:szCs w:val="28"/>
        </w:rPr>
        <w:lastRenderedPageBreak/>
        <w:t>Физическая культура</w:t>
      </w:r>
    </w:p>
    <w:p w:rsidR="00C90299" w:rsidRPr="00C90299" w:rsidRDefault="00C90299" w:rsidP="00C90299">
      <w:pPr>
        <w:pStyle w:val="body"/>
        <w:rPr>
          <w:rFonts w:cs="Times New Roman"/>
          <w:sz w:val="28"/>
          <w:szCs w:val="28"/>
        </w:rPr>
      </w:pPr>
      <w:proofErr w:type="gramStart"/>
      <w:r w:rsidRPr="00C90299">
        <w:rPr>
          <w:rFonts w:cs="Times New Roman"/>
          <w:sz w:val="28"/>
          <w:szCs w:val="28"/>
        </w:rPr>
        <w:t>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roofErr w:type="gramEnd"/>
    </w:p>
    <w:p w:rsidR="00C90299" w:rsidRPr="00C90299" w:rsidRDefault="00C90299" w:rsidP="00C90299">
      <w:pPr>
        <w:pStyle w:val="body"/>
        <w:rPr>
          <w:rFonts w:cs="Times New Roman"/>
          <w:spacing w:val="-1"/>
          <w:sz w:val="28"/>
          <w:szCs w:val="28"/>
        </w:rPr>
      </w:pPr>
      <w:proofErr w:type="gramStart"/>
      <w:r w:rsidRPr="00C90299">
        <w:rPr>
          <w:rFonts w:cs="Times New Roman"/>
          <w:spacing w:val="-1"/>
          <w:sz w:val="28"/>
          <w:szCs w:val="28"/>
        </w:rPr>
        <w:t>В целях обеспечения индивидуальных потребностей обучающихся в развитии физических качеств и освоении физических упражнений оздоровительной, спортивной и прикладно-ориентированной направленности образовательная организация вправе самостоятельно выбирать одну из утвержденных Примерных рабочих программ по физической культуре</w:t>
      </w:r>
      <w:r w:rsidRPr="00C90299">
        <w:rPr>
          <w:rStyle w:val="footnote-num"/>
          <w:rFonts w:cs="Times New Roman"/>
          <w:spacing w:val="-1"/>
          <w:sz w:val="28"/>
          <w:szCs w:val="28"/>
          <w:vertAlign w:val="superscript"/>
        </w:rPr>
        <w:footnoteReference w:id="17"/>
      </w:r>
      <w:r w:rsidRPr="00C90299">
        <w:rPr>
          <w:rFonts w:cs="Times New Roman"/>
          <w:spacing w:val="-1"/>
          <w:sz w:val="28"/>
          <w:szCs w:val="28"/>
        </w:rPr>
        <w:t>. Конкретное наполнение содержания учебного предмета может быть скорректировано и конкретизировано с учётом региональных (географических, социальных, этнических и др.) особенностей, интересов обучающихся, физкультурно-спортивных традиций, наличия необходимой материально-технической базы</w:t>
      </w:r>
      <w:proofErr w:type="gramEnd"/>
      <w:r w:rsidRPr="00C90299">
        <w:rPr>
          <w:rFonts w:cs="Times New Roman"/>
          <w:spacing w:val="-1"/>
          <w:sz w:val="28"/>
          <w:szCs w:val="28"/>
        </w:rPr>
        <w:t>, квалификации педагогического состава образовательной организации.</w:t>
      </w:r>
    </w:p>
    <w:p w:rsidR="00C90299" w:rsidRPr="00C90299" w:rsidRDefault="00C90299" w:rsidP="00C90299">
      <w:pPr>
        <w:pStyle w:val="h1"/>
        <w:pageBreakBefore w:val="0"/>
        <w:rPr>
          <w:rFonts w:cs="Times New Roman"/>
          <w:sz w:val="28"/>
          <w:szCs w:val="28"/>
        </w:rPr>
      </w:pPr>
      <w:r w:rsidRPr="00C90299">
        <w:rPr>
          <w:rFonts w:cs="Times New Roman"/>
          <w:sz w:val="28"/>
          <w:szCs w:val="28"/>
        </w:rPr>
        <w:t>Пояснительная записка</w:t>
      </w:r>
    </w:p>
    <w:p w:rsidR="00C90299" w:rsidRPr="00C90299" w:rsidRDefault="00C90299" w:rsidP="00C90299">
      <w:pPr>
        <w:pStyle w:val="body"/>
        <w:rPr>
          <w:rFonts w:cs="Times New Roman"/>
          <w:sz w:val="28"/>
          <w:szCs w:val="28"/>
        </w:rPr>
      </w:pPr>
      <w:r w:rsidRPr="00C90299">
        <w:rPr>
          <w:rFonts w:cs="Times New Roman"/>
          <w:sz w:val="28"/>
          <w:szCs w:val="28"/>
        </w:rPr>
        <w:t xml:space="preserve">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C90299" w:rsidRPr="00C90299" w:rsidRDefault="00C90299" w:rsidP="00C90299">
      <w:pPr>
        <w:pStyle w:val="body"/>
        <w:rPr>
          <w:rFonts w:cs="Times New Roman"/>
          <w:sz w:val="28"/>
          <w:szCs w:val="28"/>
        </w:rPr>
      </w:pPr>
      <w:r w:rsidRPr="00C90299">
        <w:rPr>
          <w:rFonts w:cs="Times New Roman"/>
          <w:sz w:val="28"/>
          <w:szCs w:val="28"/>
        </w:rPr>
        <w:t xml:space="preserve">В программе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 </w:t>
      </w:r>
    </w:p>
    <w:p w:rsidR="00C90299" w:rsidRPr="00C90299" w:rsidRDefault="00C90299" w:rsidP="00C90299">
      <w:pPr>
        <w:pStyle w:val="body"/>
        <w:rPr>
          <w:rFonts w:cs="Times New Roman"/>
          <w:sz w:val="28"/>
          <w:szCs w:val="28"/>
        </w:rPr>
      </w:pPr>
      <w:r w:rsidRPr="00C90299">
        <w:rPr>
          <w:rFonts w:cs="Times New Roman"/>
          <w:sz w:val="28"/>
          <w:szCs w:val="28"/>
        </w:rPr>
        <w:t>Программа позволяет применять дифференцированный подход к организации занятий детей с учетом состояния здоровья.</w:t>
      </w:r>
    </w:p>
    <w:p w:rsidR="00C90299" w:rsidRPr="00C90299" w:rsidRDefault="00C90299" w:rsidP="00C90299">
      <w:pPr>
        <w:pStyle w:val="body"/>
        <w:rPr>
          <w:rFonts w:cs="Times New Roman"/>
          <w:sz w:val="28"/>
          <w:szCs w:val="28"/>
        </w:rPr>
      </w:pPr>
      <w:r w:rsidRPr="00C90299">
        <w:rPr>
          <w:rFonts w:cs="Times New Roman"/>
          <w:sz w:val="28"/>
          <w:szCs w:val="28"/>
        </w:rPr>
        <w:t xml:space="preserve">Изучение учебного предмета «Физическая культура» имеет </w:t>
      </w:r>
      <w:proofErr w:type="gramStart"/>
      <w:r w:rsidRPr="00C90299">
        <w:rPr>
          <w:rFonts w:cs="Times New Roman"/>
          <w:sz w:val="28"/>
          <w:szCs w:val="28"/>
        </w:rPr>
        <w:t>важное значение</w:t>
      </w:r>
      <w:proofErr w:type="gramEnd"/>
      <w:r w:rsidRPr="00C90299">
        <w:rPr>
          <w:rFonts w:cs="Times New Roman"/>
          <w:sz w:val="28"/>
          <w:szCs w:val="28"/>
        </w:rPr>
        <w:t xml:space="preserve">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w:t>
      </w:r>
      <w:r w:rsidRPr="00C90299">
        <w:rPr>
          <w:rFonts w:cs="Times New Roman"/>
          <w:sz w:val="28"/>
          <w:szCs w:val="28"/>
        </w:rPr>
        <w:lastRenderedPageBreak/>
        <w:t xml:space="preserve">ориентируется на активное вовлечение младших школьников в самостоятельные занятия физической культурой и спортом. </w:t>
      </w:r>
    </w:p>
    <w:p w:rsidR="00C90299" w:rsidRPr="00C90299" w:rsidRDefault="00C90299" w:rsidP="00C90299">
      <w:pPr>
        <w:pStyle w:val="body"/>
        <w:rPr>
          <w:rFonts w:cs="Times New Roman"/>
          <w:sz w:val="28"/>
          <w:szCs w:val="28"/>
        </w:rPr>
      </w:pPr>
      <w:r w:rsidRPr="00C90299">
        <w:rPr>
          <w:rFonts w:cs="Times New Roman"/>
          <w:sz w:val="28"/>
          <w:szCs w:val="28"/>
        </w:rPr>
        <w:t xml:space="preserve">Целью образования по физической культуре в начальной школе является укрепление и сохранение здоровья школьников, развитие физических качеств и освоение физических упражнений оздоровительной, спортивной и прикладно-ориентированной направленности и формирование у обучающихся основ здорового образа жизни. </w:t>
      </w:r>
    </w:p>
    <w:p w:rsidR="00C90299" w:rsidRPr="00C90299" w:rsidRDefault="00C90299" w:rsidP="00C90299">
      <w:pPr>
        <w:pStyle w:val="body"/>
        <w:rPr>
          <w:rFonts w:cs="Times New Roman"/>
          <w:spacing w:val="1"/>
          <w:sz w:val="28"/>
          <w:szCs w:val="28"/>
        </w:rPr>
      </w:pPr>
      <w:r w:rsidRPr="00C90299">
        <w:rPr>
          <w:rFonts w:cs="Times New Roman"/>
          <w:spacing w:val="1"/>
          <w:sz w:val="28"/>
          <w:szCs w:val="28"/>
        </w:rPr>
        <w:t xml:space="preserve">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C90299" w:rsidRPr="00C90299" w:rsidRDefault="00C90299" w:rsidP="00C90299">
      <w:pPr>
        <w:pStyle w:val="body"/>
        <w:rPr>
          <w:rFonts w:cs="Times New Roman"/>
          <w:spacing w:val="2"/>
          <w:sz w:val="28"/>
          <w:szCs w:val="28"/>
        </w:rPr>
      </w:pPr>
      <w:r w:rsidRPr="00C90299">
        <w:rPr>
          <w:rFonts w:cs="Times New Roman"/>
          <w:sz w:val="28"/>
          <w:szCs w:val="28"/>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w:t>
      </w:r>
      <w:r w:rsidRPr="00C90299">
        <w:rPr>
          <w:rFonts w:cs="Times New Roman"/>
          <w:spacing w:val="2"/>
          <w:sz w:val="28"/>
          <w:szCs w:val="28"/>
        </w:rPr>
        <w:t xml:space="preserve">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C90299" w:rsidRPr="00C90299" w:rsidRDefault="00C90299" w:rsidP="00C90299">
      <w:pPr>
        <w:pStyle w:val="body"/>
        <w:rPr>
          <w:rFonts w:cs="Times New Roman"/>
          <w:sz w:val="28"/>
          <w:szCs w:val="28"/>
        </w:rPr>
      </w:pPr>
      <w:r w:rsidRPr="00C90299">
        <w:rPr>
          <w:rFonts w:cs="Times New Roman"/>
          <w:sz w:val="28"/>
          <w:szCs w:val="28"/>
        </w:rPr>
        <w:t xml:space="preserve">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w:t>
      </w:r>
      <w:proofErr w:type="gramStart"/>
      <w:r w:rsidRPr="00C90299">
        <w:rPr>
          <w:rFonts w:cs="Times New Roman"/>
          <w:sz w:val="28"/>
          <w:szCs w:val="28"/>
        </w:rPr>
        <w:t>обучающихся</w:t>
      </w:r>
      <w:proofErr w:type="gramEnd"/>
      <w:r w:rsidRPr="00C90299">
        <w:rPr>
          <w:rFonts w:cs="Times New Roman"/>
          <w:sz w:val="28"/>
          <w:szCs w:val="28"/>
        </w:rPr>
        <w:t xml:space="preserve">.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w:t>
      </w:r>
      <w:proofErr w:type="gramStart"/>
      <w:r w:rsidRPr="00C90299">
        <w:rPr>
          <w:rFonts w:cs="Times New Roman"/>
          <w:sz w:val="28"/>
          <w:szCs w:val="28"/>
        </w:rPr>
        <w:t>обучающихся</w:t>
      </w:r>
      <w:proofErr w:type="gramEnd"/>
      <w:r w:rsidRPr="00C90299">
        <w:rPr>
          <w:rFonts w:cs="Times New Roman"/>
          <w:sz w:val="28"/>
          <w:szCs w:val="28"/>
        </w:rPr>
        <w:t xml:space="preserve">. Как и любая деятельность, она включает в себя </w:t>
      </w:r>
      <w:proofErr w:type="gramStart"/>
      <w:r w:rsidRPr="00C90299">
        <w:rPr>
          <w:rFonts w:cs="Times New Roman"/>
          <w:sz w:val="28"/>
          <w:szCs w:val="28"/>
        </w:rPr>
        <w:t>информационный</w:t>
      </w:r>
      <w:proofErr w:type="gramEnd"/>
      <w:r w:rsidRPr="00C90299">
        <w:rPr>
          <w:rFonts w:cs="Times New Roman"/>
          <w:sz w:val="28"/>
          <w:szCs w:val="28"/>
        </w:rPr>
        <w:t xml:space="preserve">,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C90299" w:rsidRPr="00C90299" w:rsidRDefault="00C90299" w:rsidP="00C90299">
      <w:pPr>
        <w:pStyle w:val="body"/>
        <w:rPr>
          <w:rFonts w:cs="Times New Roman"/>
          <w:sz w:val="28"/>
          <w:szCs w:val="28"/>
        </w:rPr>
      </w:pPr>
      <w:r w:rsidRPr="00C90299">
        <w:rPr>
          <w:rFonts w:cs="Times New Roman"/>
          <w:sz w:val="28"/>
          <w:szCs w:val="28"/>
        </w:rPr>
        <w:t xml:space="preserve">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учащихся в </w:t>
      </w:r>
      <w:r w:rsidRPr="00C90299">
        <w:rPr>
          <w:rFonts w:cs="Times New Roman"/>
          <w:sz w:val="28"/>
          <w:szCs w:val="28"/>
        </w:rPr>
        <w:lastRenderedPageBreak/>
        <w:t xml:space="preserve">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C90299" w:rsidRPr="00C90299" w:rsidRDefault="00C90299" w:rsidP="00C90299">
      <w:pPr>
        <w:pStyle w:val="body"/>
        <w:rPr>
          <w:rFonts w:cs="Times New Roman"/>
          <w:sz w:val="28"/>
          <w:szCs w:val="28"/>
        </w:rPr>
      </w:pPr>
      <w:r w:rsidRPr="00C90299">
        <w:rPr>
          <w:rFonts w:cs="Times New Roman"/>
          <w:sz w:val="28"/>
          <w:szCs w:val="28"/>
        </w:rPr>
        <w:t xml:space="preserve">Содержание модуля «Прикладно-ориентированная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РФ,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C90299" w:rsidRPr="00C90299" w:rsidRDefault="00C90299" w:rsidP="00C90299">
      <w:pPr>
        <w:pStyle w:val="body"/>
        <w:rPr>
          <w:rFonts w:cs="Times New Roman"/>
          <w:sz w:val="28"/>
          <w:szCs w:val="28"/>
        </w:rPr>
      </w:pPr>
      <w:r w:rsidRPr="00C90299">
        <w:rPr>
          <w:rFonts w:cs="Times New Roman"/>
          <w:sz w:val="28"/>
          <w:szCs w:val="28"/>
        </w:rPr>
        <w:t xml:space="preserve">Содержание программы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C90299" w:rsidRPr="00C90299" w:rsidRDefault="00C90299" w:rsidP="00C90299">
      <w:pPr>
        <w:pStyle w:val="body"/>
        <w:rPr>
          <w:rFonts w:cs="Times New Roman"/>
          <w:sz w:val="28"/>
          <w:szCs w:val="28"/>
        </w:rPr>
      </w:pPr>
      <w:r w:rsidRPr="00C90299">
        <w:rPr>
          <w:rFonts w:cs="Times New Roman"/>
          <w:sz w:val="28"/>
          <w:szCs w:val="28"/>
        </w:rPr>
        <w:t xml:space="preserve">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 </w:t>
      </w:r>
    </w:p>
    <w:p w:rsidR="00C90299" w:rsidRPr="00C90299" w:rsidRDefault="00C90299" w:rsidP="00C90299">
      <w:pPr>
        <w:pStyle w:val="body"/>
        <w:rPr>
          <w:rFonts w:cs="Times New Roman"/>
          <w:sz w:val="28"/>
          <w:szCs w:val="28"/>
        </w:rPr>
      </w:pPr>
      <w:r w:rsidRPr="00C90299">
        <w:rPr>
          <w:rFonts w:cs="Times New Roman"/>
          <w:sz w:val="28"/>
          <w:szCs w:val="28"/>
        </w:rPr>
        <w:t xml:space="preserve">Результативность освоения учебного предмета учащимися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C90299" w:rsidRPr="00C90299" w:rsidRDefault="00C90299" w:rsidP="00C90299">
      <w:pPr>
        <w:pStyle w:val="body"/>
        <w:rPr>
          <w:rFonts w:cs="Times New Roman"/>
          <w:sz w:val="28"/>
          <w:szCs w:val="28"/>
        </w:rPr>
      </w:pPr>
      <w:r w:rsidRPr="00C90299">
        <w:rPr>
          <w:rFonts w:cs="Times New Roman"/>
          <w:sz w:val="28"/>
          <w:szCs w:val="28"/>
        </w:rPr>
        <w:t>Общее число часов, отведённых на изучение учебного предмета «Физическая культура» в начальной школе, составляет 405 ч (три часа в неделю в каждом классе): 1 класс — 99 ч; 2 класс — 102 ч; 3 класс — 102 ч; 4 класс — 102 ч. При реализации вариантов 1—5 примерного недельного учебного плана, третий час физической культуры может быть реализован образовательной организацией за счёт часов внеурочной деятельности и/или за счёт посещения обучающимися спортивных секций.</w:t>
      </w:r>
    </w:p>
    <w:p w:rsidR="00C90299" w:rsidRPr="00C90299" w:rsidRDefault="00C90299" w:rsidP="00C90299">
      <w:pPr>
        <w:pStyle w:val="h1"/>
        <w:rPr>
          <w:rFonts w:cs="Times New Roman"/>
          <w:sz w:val="28"/>
          <w:szCs w:val="28"/>
        </w:rPr>
      </w:pPr>
      <w:r w:rsidRPr="00C90299">
        <w:rPr>
          <w:rFonts w:cs="Times New Roman"/>
          <w:sz w:val="28"/>
          <w:szCs w:val="28"/>
        </w:rPr>
        <w:lastRenderedPageBreak/>
        <w:t xml:space="preserve">Содержание УЧЕБНОГО ПРЕДМЕТА </w:t>
      </w:r>
      <w:r w:rsidRPr="00C90299">
        <w:rPr>
          <w:rFonts w:cs="Times New Roman"/>
          <w:sz w:val="28"/>
          <w:szCs w:val="28"/>
        </w:rPr>
        <w:br/>
        <w:t>«ФИЗИЧЕСКАЯ КУЛЬТУРА»</w:t>
      </w:r>
    </w:p>
    <w:p w:rsidR="00C90299" w:rsidRPr="00C90299" w:rsidRDefault="00C90299" w:rsidP="00C90299">
      <w:pPr>
        <w:pStyle w:val="h2-first"/>
        <w:rPr>
          <w:rFonts w:cs="Times New Roman"/>
          <w:sz w:val="28"/>
          <w:szCs w:val="28"/>
        </w:rPr>
      </w:pPr>
      <w:r w:rsidRPr="00C90299">
        <w:rPr>
          <w:rFonts w:cs="Times New Roman"/>
          <w:sz w:val="28"/>
          <w:szCs w:val="28"/>
        </w:rPr>
        <w:t>1 класс</w:t>
      </w:r>
    </w:p>
    <w:p w:rsidR="00C90299" w:rsidRPr="00C90299" w:rsidRDefault="00C90299" w:rsidP="00C90299">
      <w:pPr>
        <w:pStyle w:val="body"/>
        <w:rPr>
          <w:rFonts w:cs="Times New Roman"/>
          <w:sz w:val="28"/>
          <w:szCs w:val="28"/>
        </w:rPr>
      </w:pPr>
      <w:r w:rsidRPr="00C90299">
        <w:rPr>
          <w:rStyle w:val="BoldItalic"/>
          <w:rFonts w:cs="Times New Roman"/>
          <w:sz w:val="28"/>
          <w:szCs w:val="28"/>
        </w:rPr>
        <w:t>Знания о физической культуре.</w:t>
      </w:r>
      <w:r w:rsidRPr="00C90299">
        <w:rPr>
          <w:rFonts w:cs="Times New Roman"/>
          <w:sz w:val="28"/>
          <w:szCs w:val="28"/>
        </w:rP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C90299" w:rsidRPr="00C90299" w:rsidRDefault="00C90299" w:rsidP="00C90299">
      <w:pPr>
        <w:pStyle w:val="body"/>
        <w:rPr>
          <w:rFonts w:cs="Times New Roman"/>
          <w:sz w:val="28"/>
          <w:szCs w:val="28"/>
        </w:rPr>
      </w:pPr>
      <w:r w:rsidRPr="00C90299">
        <w:rPr>
          <w:rStyle w:val="BoldItalic"/>
          <w:rFonts w:cs="Times New Roman"/>
          <w:sz w:val="28"/>
          <w:szCs w:val="28"/>
        </w:rPr>
        <w:t>Способы самостоятельной деятельности.</w:t>
      </w:r>
      <w:r w:rsidRPr="00C90299">
        <w:rPr>
          <w:rFonts w:cs="Times New Roman"/>
          <w:sz w:val="28"/>
          <w:szCs w:val="28"/>
        </w:rPr>
        <w:t xml:space="preserve"> Режим дня и правила его составления и соблюдения. </w:t>
      </w:r>
    </w:p>
    <w:p w:rsidR="00C90299" w:rsidRPr="00C90299" w:rsidRDefault="00C90299" w:rsidP="00C90299">
      <w:pPr>
        <w:pStyle w:val="body"/>
        <w:rPr>
          <w:rFonts w:cs="Times New Roman"/>
          <w:sz w:val="28"/>
          <w:szCs w:val="28"/>
        </w:rPr>
      </w:pPr>
      <w:r w:rsidRPr="00C90299">
        <w:rPr>
          <w:rStyle w:val="BoldItalic"/>
          <w:rFonts w:cs="Times New Roman"/>
          <w:sz w:val="28"/>
          <w:szCs w:val="28"/>
        </w:rPr>
        <w:t>Физическое совершенствование.</w:t>
      </w:r>
      <w:r w:rsidRPr="00C90299">
        <w:rPr>
          <w:rFonts w:cs="Times New Roman"/>
          <w:sz w:val="28"/>
          <w:szCs w:val="28"/>
        </w:rPr>
        <w:t xml:space="preserve"> </w:t>
      </w:r>
      <w:r w:rsidRPr="00C90299">
        <w:rPr>
          <w:rStyle w:val="Italic"/>
          <w:rFonts w:cs="Times New Roman"/>
          <w:sz w:val="28"/>
          <w:szCs w:val="28"/>
        </w:rPr>
        <w:t>Оздоровительная физическая культура</w:t>
      </w:r>
      <w:r w:rsidRPr="00C90299">
        <w:rPr>
          <w:rFonts w:cs="Times New Roman"/>
          <w:sz w:val="28"/>
          <w:szCs w:val="28"/>
        </w:rPr>
        <w:t>.</w:t>
      </w:r>
      <w:r w:rsidRPr="00C90299">
        <w:rPr>
          <w:rStyle w:val="Italic"/>
          <w:rFonts w:cs="Times New Roman"/>
          <w:sz w:val="28"/>
          <w:szCs w:val="28"/>
        </w:rPr>
        <w:t xml:space="preserve"> </w:t>
      </w:r>
      <w:r w:rsidRPr="00C90299">
        <w:rPr>
          <w:rFonts w:cs="Times New Roman"/>
          <w:sz w:val="28"/>
          <w:szCs w:val="28"/>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C90299" w:rsidRPr="00C90299" w:rsidRDefault="00C90299" w:rsidP="00C90299">
      <w:pPr>
        <w:pStyle w:val="body"/>
        <w:rPr>
          <w:rStyle w:val="Italic"/>
          <w:rFonts w:cs="Times New Roman"/>
          <w:sz w:val="28"/>
          <w:szCs w:val="28"/>
        </w:rPr>
      </w:pPr>
      <w:r w:rsidRPr="00C90299">
        <w:rPr>
          <w:rStyle w:val="Italic"/>
          <w:rFonts w:cs="Times New Roman"/>
          <w:sz w:val="28"/>
          <w:szCs w:val="28"/>
        </w:rPr>
        <w:t>Спортивно-оздоровительная физическая культура</w:t>
      </w:r>
      <w:r w:rsidRPr="00C90299">
        <w:rPr>
          <w:rFonts w:cs="Times New Roman"/>
          <w:sz w:val="28"/>
          <w:szCs w:val="28"/>
        </w:rPr>
        <w:t>. Правила поведения на уроках физической культуры, подбора одежды для занятий в спортивном зале и на открытом воздухе.</w:t>
      </w:r>
      <w:r w:rsidRPr="00C90299">
        <w:rPr>
          <w:rStyle w:val="Italic"/>
          <w:rFonts w:cs="Times New Roman"/>
          <w:sz w:val="28"/>
          <w:szCs w:val="28"/>
        </w:rPr>
        <w:t xml:space="preserve"> </w:t>
      </w:r>
    </w:p>
    <w:p w:rsidR="00C90299" w:rsidRPr="00C90299" w:rsidRDefault="00C90299" w:rsidP="00C90299">
      <w:pPr>
        <w:pStyle w:val="body"/>
        <w:rPr>
          <w:rFonts w:cs="Times New Roman"/>
          <w:sz w:val="28"/>
          <w:szCs w:val="28"/>
        </w:rPr>
      </w:pPr>
      <w:r w:rsidRPr="00C90299">
        <w:rPr>
          <w:rFonts w:cs="Times New Roman"/>
          <w:sz w:val="28"/>
          <w:szCs w:val="28"/>
        </w:rPr>
        <w:t xml:space="preserve">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C90299" w:rsidRPr="00C90299" w:rsidRDefault="00C90299" w:rsidP="00C90299">
      <w:pPr>
        <w:pStyle w:val="body"/>
        <w:rPr>
          <w:rFonts w:cs="Times New Roman"/>
          <w:sz w:val="28"/>
          <w:szCs w:val="28"/>
        </w:rPr>
      </w:pPr>
      <w:r w:rsidRPr="00C90299">
        <w:rPr>
          <w:rFonts w:cs="Times New Roman"/>
          <w:sz w:val="28"/>
          <w:szCs w:val="28"/>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C90299" w:rsidRPr="00C90299" w:rsidRDefault="00C90299" w:rsidP="00C90299">
      <w:pPr>
        <w:pStyle w:val="body"/>
        <w:rPr>
          <w:rFonts w:cs="Times New Roman"/>
          <w:sz w:val="28"/>
          <w:szCs w:val="28"/>
        </w:rPr>
      </w:pPr>
      <w:r w:rsidRPr="00C90299">
        <w:rPr>
          <w:rFonts w:cs="Times New Roman"/>
          <w:sz w:val="28"/>
          <w:szCs w:val="28"/>
        </w:rPr>
        <w:t xml:space="preserve">Акробатические упражнения: подъём туловища из </w:t>
      </w:r>
      <w:proofErr w:type="gramStart"/>
      <w:r w:rsidRPr="00C90299">
        <w:rPr>
          <w:rFonts w:cs="Times New Roman"/>
          <w:sz w:val="28"/>
          <w:szCs w:val="28"/>
        </w:rPr>
        <w:t>положения</w:t>
      </w:r>
      <w:proofErr w:type="gramEnd"/>
      <w:r w:rsidRPr="00C90299">
        <w:rPr>
          <w:rFonts w:cs="Times New Roman"/>
          <w:sz w:val="28"/>
          <w:szCs w:val="28"/>
        </w:rPr>
        <w:t xml:space="preserve">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C90299" w:rsidRPr="00C90299" w:rsidRDefault="00C90299" w:rsidP="00C90299">
      <w:pPr>
        <w:pStyle w:val="body"/>
        <w:rPr>
          <w:rFonts w:cs="Times New Roman"/>
          <w:sz w:val="28"/>
          <w:szCs w:val="28"/>
        </w:rPr>
      </w:pPr>
      <w:r w:rsidRPr="00C90299">
        <w:rPr>
          <w:rFonts w:cs="Times New Roman"/>
          <w:sz w:val="28"/>
          <w:szCs w:val="28"/>
        </w:rPr>
        <w:t>Лыжная подготовка</w:t>
      </w:r>
      <w:r w:rsidRPr="00C90299">
        <w:rPr>
          <w:rStyle w:val="Italic"/>
          <w:rFonts w:cs="Times New Roman"/>
          <w:sz w:val="28"/>
          <w:szCs w:val="28"/>
        </w:rPr>
        <w:t>.</w:t>
      </w:r>
      <w:r w:rsidRPr="00C90299">
        <w:rPr>
          <w:rFonts w:cs="Times New Roman"/>
          <w:sz w:val="28"/>
          <w:szCs w:val="28"/>
        </w:rPr>
        <w:t xml:space="preserve"> 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C90299" w:rsidRPr="00C90299" w:rsidRDefault="00C90299" w:rsidP="00C90299">
      <w:pPr>
        <w:pStyle w:val="body"/>
        <w:rPr>
          <w:rFonts w:cs="Times New Roman"/>
          <w:sz w:val="28"/>
          <w:szCs w:val="28"/>
        </w:rPr>
      </w:pPr>
      <w:r w:rsidRPr="00C90299">
        <w:rPr>
          <w:rFonts w:cs="Times New Roman"/>
          <w:sz w:val="28"/>
          <w:szCs w:val="28"/>
        </w:rPr>
        <w:t xml:space="preserve">Лёгкая атлетика. Равномерная ходьба и равномерный бег. Прыжки в длину и высоту с места толчком двумя ногами, в высоту с прямого разбега. </w:t>
      </w:r>
    </w:p>
    <w:p w:rsidR="00C90299" w:rsidRPr="00C90299" w:rsidRDefault="00C90299" w:rsidP="00C90299">
      <w:pPr>
        <w:pStyle w:val="body"/>
        <w:rPr>
          <w:rFonts w:cs="Times New Roman"/>
          <w:sz w:val="28"/>
          <w:szCs w:val="28"/>
        </w:rPr>
      </w:pPr>
      <w:r w:rsidRPr="00C90299">
        <w:rPr>
          <w:rFonts w:cs="Times New Roman"/>
          <w:sz w:val="28"/>
          <w:szCs w:val="28"/>
        </w:rPr>
        <w:t>Подвижные и спортивные игры. Считалки для самостоятельной организации подвижных игр.</w:t>
      </w:r>
    </w:p>
    <w:p w:rsidR="00C90299" w:rsidRPr="00C90299" w:rsidRDefault="00C90299" w:rsidP="00C90299">
      <w:pPr>
        <w:pStyle w:val="body"/>
        <w:rPr>
          <w:rFonts w:cs="Times New Roman"/>
          <w:sz w:val="28"/>
          <w:szCs w:val="28"/>
        </w:rPr>
      </w:pPr>
      <w:r w:rsidRPr="00C90299">
        <w:rPr>
          <w:rStyle w:val="Italic"/>
          <w:rFonts w:cs="Times New Roman"/>
          <w:sz w:val="28"/>
          <w:szCs w:val="28"/>
        </w:rPr>
        <w:t xml:space="preserve">Прикладно-ориентированная физическая культура. </w:t>
      </w:r>
      <w:r w:rsidRPr="00C90299">
        <w:rPr>
          <w:rFonts w:cs="Times New Roman"/>
          <w:sz w:val="28"/>
          <w:szCs w:val="28"/>
        </w:rPr>
        <w:t>Развитие основных физических каче</w:t>
      </w:r>
      <w:proofErr w:type="gramStart"/>
      <w:r w:rsidRPr="00C90299">
        <w:rPr>
          <w:rFonts w:cs="Times New Roman"/>
          <w:sz w:val="28"/>
          <w:szCs w:val="28"/>
        </w:rPr>
        <w:t>ств ср</w:t>
      </w:r>
      <w:proofErr w:type="gramEnd"/>
      <w:r w:rsidRPr="00C90299">
        <w:rPr>
          <w:rFonts w:cs="Times New Roman"/>
          <w:sz w:val="28"/>
          <w:szCs w:val="28"/>
        </w:rPr>
        <w:t>едствами спортивных и подвижных игр. Подготовка к выполнению нормативных требований комплекса ГТО.</w:t>
      </w:r>
    </w:p>
    <w:p w:rsidR="00C90299" w:rsidRPr="00C90299" w:rsidRDefault="00C90299" w:rsidP="00C90299">
      <w:pPr>
        <w:pStyle w:val="h1"/>
        <w:rPr>
          <w:rStyle w:val="BoldItalic"/>
          <w:rFonts w:cs="Times New Roman"/>
          <w:b/>
          <w:bCs/>
          <w:sz w:val="28"/>
          <w:szCs w:val="28"/>
        </w:rPr>
      </w:pPr>
      <w:r w:rsidRPr="00C90299">
        <w:rPr>
          <w:rFonts w:cs="Times New Roman"/>
          <w:sz w:val="28"/>
          <w:szCs w:val="28"/>
        </w:rPr>
        <w:lastRenderedPageBreak/>
        <w:t xml:space="preserve">Планируемые результаты освоения </w:t>
      </w:r>
      <w:r w:rsidRPr="00C90299">
        <w:rPr>
          <w:rFonts w:cs="Times New Roman"/>
          <w:sz w:val="28"/>
          <w:szCs w:val="28"/>
        </w:rPr>
        <w:br/>
        <w:t xml:space="preserve">учебного предмета «Физическая культура» </w:t>
      </w:r>
      <w:r w:rsidRPr="00C90299">
        <w:rPr>
          <w:rFonts w:cs="Times New Roman"/>
          <w:sz w:val="28"/>
          <w:szCs w:val="28"/>
        </w:rPr>
        <w:br/>
        <w:t>на уровне начального общего образования</w:t>
      </w:r>
      <w:r w:rsidRPr="00C90299">
        <w:rPr>
          <w:rStyle w:val="BoldItalic"/>
          <w:rFonts w:cs="Times New Roman"/>
          <w:sz w:val="28"/>
          <w:szCs w:val="28"/>
        </w:rPr>
        <w:t xml:space="preserve"> </w:t>
      </w:r>
    </w:p>
    <w:p w:rsidR="00C90299" w:rsidRPr="00C90299" w:rsidRDefault="00C90299" w:rsidP="00C90299">
      <w:pPr>
        <w:pStyle w:val="h2-first"/>
        <w:rPr>
          <w:rFonts w:cs="Times New Roman"/>
          <w:sz w:val="28"/>
          <w:szCs w:val="28"/>
        </w:rPr>
      </w:pPr>
      <w:r w:rsidRPr="00C90299">
        <w:rPr>
          <w:rFonts w:cs="Times New Roman"/>
          <w:sz w:val="28"/>
          <w:szCs w:val="28"/>
        </w:rPr>
        <w:t>Личностные результаты</w:t>
      </w:r>
    </w:p>
    <w:p w:rsidR="00C90299" w:rsidRPr="00C90299" w:rsidRDefault="00C90299" w:rsidP="00C90299">
      <w:pPr>
        <w:pStyle w:val="body"/>
        <w:rPr>
          <w:rFonts w:cs="Times New Roman"/>
          <w:sz w:val="28"/>
          <w:szCs w:val="28"/>
        </w:rPr>
      </w:pPr>
      <w:r w:rsidRPr="00C90299">
        <w:rPr>
          <w:rFonts w:cs="Times New Roman"/>
          <w:sz w:val="28"/>
          <w:szCs w:val="28"/>
        </w:rP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90299" w:rsidRPr="00C90299" w:rsidRDefault="00C90299" w:rsidP="00C90299">
      <w:pPr>
        <w:pStyle w:val="body"/>
        <w:rPr>
          <w:rFonts w:cs="Times New Roman"/>
          <w:sz w:val="28"/>
          <w:szCs w:val="28"/>
        </w:rPr>
      </w:pPr>
      <w:r w:rsidRPr="00C90299">
        <w:rPr>
          <w:rFonts w:cs="Times New Roman"/>
          <w:sz w:val="28"/>
          <w:szCs w:val="28"/>
        </w:rPr>
        <w:t xml:space="preserve">Личностные результаты должны отражать готовность </w:t>
      </w:r>
      <w:proofErr w:type="gramStart"/>
      <w:r w:rsidRPr="00C90299">
        <w:rPr>
          <w:rFonts w:cs="Times New Roman"/>
          <w:sz w:val="28"/>
          <w:szCs w:val="28"/>
        </w:rPr>
        <w:t>обучающихся</w:t>
      </w:r>
      <w:proofErr w:type="gramEnd"/>
      <w:r w:rsidRPr="00C90299">
        <w:rPr>
          <w:rFonts w:cs="Times New Roman"/>
          <w:sz w:val="28"/>
          <w:szCs w:val="28"/>
        </w:rPr>
        <w:t xml:space="preserve"> руководствоваться ценностями и приобретение первоначального опыта деятельности на их основе:</w:t>
      </w:r>
    </w:p>
    <w:p w:rsidR="00C90299" w:rsidRPr="00C90299" w:rsidRDefault="00C90299" w:rsidP="00C90299">
      <w:pPr>
        <w:pStyle w:val="list-bullet"/>
        <w:rPr>
          <w:rFonts w:cs="Times New Roman"/>
          <w:sz w:val="28"/>
          <w:szCs w:val="28"/>
        </w:rPr>
      </w:pPr>
      <w:r w:rsidRPr="00C90299">
        <w:rPr>
          <w:rFonts w:cs="Times New Roman"/>
          <w:sz w:val="28"/>
          <w:szCs w:val="28"/>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C90299" w:rsidRPr="00C90299" w:rsidRDefault="00C90299" w:rsidP="00C90299">
      <w:pPr>
        <w:pStyle w:val="list-bullet"/>
        <w:rPr>
          <w:rFonts w:cs="Times New Roman"/>
          <w:sz w:val="28"/>
          <w:szCs w:val="28"/>
        </w:rPr>
      </w:pPr>
      <w:r w:rsidRPr="00C90299">
        <w:rPr>
          <w:rFonts w:cs="Times New Roman"/>
          <w:sz w:val="28"/>
          <w:szCs w:val="28"/>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C90299" w:rsidRPr="00C90299" w:rsidRDefault="00C90299" w:rsidP="00C90299">
      <w:pPr>
        <w:pStyle w:val="list-bullet"/>
        <w:rPr>
          <w:rFonts w:cs="Times New Roman"/>
          <w:sz w:val="28"/>
          <w:szCs w:val="28"/>
        </w:rPr>
      </w:pPr>
      <w:r w:rsidRPr="00C90299">
        <w:rPr>
          <w:rFonts w:cs="Times New Roman"/>
          <w:sz w:val="28"/>
          <w:szCs w:val="28"/>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C90299" w:rsidRPr="00C90299" w:rsidRDefault="00C90299" w:rsidP="00C90299">
      <w:pPr>
        <w:pStyle w:val="list-bullet"/>
        <w:rPr>
          <w:rFonts w:cs="Times New Roman"/>
          <w:sz w:val="28"/>
          <w:szCs w:val="28"/>
        </w:rPr>
      </w:pPr>
      <w:r w:rsidRPr="00C90299">
        <w:rPr>
          <w:rFonts w:cs="Times New Roman"/>
          <w:sz w:val="28"/>
          <w:szCs w:val="28"/>
        </w:rPr>
        <w:t xml:space="preserve">уважительное отношение к содержанию национальных подвижных игр, этнокультурным формам и видам соревновательной деятельности; </w:t>
      </w:r>
    </w:p>
    <w:p w:rsidR="00C90299" w:rsidRPr="00C90299" w:rsidRDefault="00C90299" w:rsidP="00C90299">
      <w:pPr>
        <w:pStyle w:val="list-bullet"/>
        <w:rPr>
          <w:rFonts w:cs="Times New Roman"/>
          <w:sz w:val="28"/>
          <w:szCs w:val="28"/>
        </w:rPr>
      </w:pPr>
      <w:r w:rsidRPr="00C90299">
        <w:rPr>
          <w:rFonts w:cs="Times New Roman"/>
          <w:sz w:val="28"/>
          <w:szCs w:val="28"/>
        </w:rPr>
        <w:t xml:space="preserve">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направленности, формированию основ и соблюдения правил здорового образа жизни; </w:t>
      </w:r>
    </w:p>
    <w:p w:rsidR="00C90299" w:rsidRPr="00C90299" w:rsidRDefault="00C90299" w:rsidP="00C90299">
      <w:pPr>
        <w:pStyle w:val="list-bullet"/>
        <w:rPr>
          <w:rFonts w:cs="Times New Roman"/>
          <w:sz w:val="28"/>
          <w:szCs w:val="28"/>
        </w:rPr>
      </w:pPr>
      <w:r w:rsidRPr="00C90299">
        <w:rPr>
          <w:rFonts w:cs="Times New Roman"/>
          <w:sz w:val="28"/>
          <w:szCs w:val="28"/>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p>
    <w:p w:rsidR="00C90299" w:rsidRPr="00C90299" w:rsidRDefault="00C90299" w:rsidP="00C90299">
      <w:pPr>
        <w:pStyle w:val="h2"/>
        <w:rPr>
          <w:rFonts w:cs="Times New Roman"/>
          <w:sz w:val="28"/>
          <w:szCs w:val="28"/>
        </w:rPr>
      </w:pPr>
      <w:r w:rsidRPr="00C90299">
        <w:rPr>
          <w:rFonts w:cs="Times New Roman"/>
          <w:sz w:val="28"/>
          <w:szCs w:val="28"/>
        </w:rPr>
        <w:t>Метапредметные результаты</w:t>
      </w:r>
    </w:p>
    <w:p w:rsidR="00C90299" w:rsidRPr="00C90299" w:rsidRDefault="00C90299" w:rsidP="00C90299">
      <w:pPr>
        <w:pStyle w:val="body"/>
        <w:rPr>
          <w:rFonts w:cs="Times New Roman"/>
          <w:spacing w:val="-2"/>
          <w:sz w:val="28"/>
          <w:szCs w:val="28"/>
        </w:rPr>
      </w:pPr>
      <w:r w:rsidRPr="00C90299">
        <w:rPr>
          <w:rFonts w:cs="Times New Roman"/>
          <w:spacing w:val="-2"/>
          <w:sz w:val="28"/>
          <w:szCs w:val="28"/>
        </w:rPr>
        <w:t xml:space="preserve">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 </w:t>
      </w:r>
    </w:p>
    <w:p w:rsidR="00C90299" w:rsidRPr="00C90299" w:rsidRDefault="00C90299" w:rsidP="00C90299">
      <w:pPr>
        <w:pStyle w:val="body"/>
        <w:rPr>
          <w:rFonts w:cs="Times New Roman"/>
          <w:sz w:val="28"/>
          <w:szCs w:val="28"/>
        </w:rPr>
      </w:pPr>
      <w:r w:rsidRPr="00C90299">
        <w:rPr>
          <w:rFonts w:cs="Times New Roman"/>
          <w:sz w:val="28"/>
          <w:szCs w:val="28"/>
        </w:rPr>
        <w:lastRenderedPageBreak/>
        <w:t xml:space="preserve">По окончании </w:t>
      </w:r>
      <w:r w:rsidRPr="00C90299">
        <w:rPr>
          <w:rStyle w:val="Bold"/>
          <w:rFonts w:cs="Times New Roman"/>
          <w:sz w:val="28"/>
          <w:szCs w:val="28"/>
        </w:rPr>
        <w:t>первого года обучения</w:t>
      </w:r>
      <w:r w:rsidRPr="00C90299">
        <w:rPr>
          <w:rFonts w:cs="Times New Roman"/>
          <w:sz w:val="28"/>
          <w:szCs w:val="28"/>
        </w:rPr>
        <w:t xml:space="preserve"> учащиеся научатся:</w:t>
      </w:r>
    </w:p>
    <w:p w:rsidR="00C90299" w:rsidRPr="00C90299" w:rsidRDefault="00C90299" w:rsidP="00C90299">
      <w:pPr>
        <w:pStyle w:val="body"/>
        <w:rPr>
          <w:rFonts w:cs="Times New Roman"/>
          <w:sz w:val="28"/>
          <w:szCs w:val="28"/>
        </w:rPr>
      </w:pPr>
      <w:r w:rsidRPr="00C90299">
        <w:rPr>
          <w:rStyle w:val="Italic"/>
          <w:rFonts w:cs="Times New Roman"/>
          <w:sz w:val="28"/>
          <w:szCs w:val="28"/>
        </w:rPr>
        <w:t>познавательные УУД:</w:t>
      </w:r>
      <w:r w:rsidRPr="00C90299">
        <w:rPr>
          <w:rFonts w:cs="Times New Roman"/>
          <w:sz w:val="28"/>
          <w:szCs w:val="28"/>
        </w:rPr>
        <w:t xml:space="preserve"> </w:t>
      </w:r>
    </w:p>
    <w:p w:rsidR="00C90299" w:rsidRPr="00C90299" w:rsidRDefault="00C90299" w:rsidP="00C90299">
      <w:pPr>
        <w:pStyle w:val="list-bullet"/>
        <w:rPr>
          <w:rFonts w:cs="Times New Roman"/>
          <w:sz w:val="28"/>
          <w:szCs w:val="28"/>
        </w:rPr>
      </w:pPr>
      <w:r w:rsidRPr="00C90299">
        <w:rPr>
          <w:rFonts w:cs="Times New Roman"/>
          <w:sz w:val="28"/>
          <w:szCs w:val="28"/>
        </w:rPr>
        <w:t>находить общие и отличительные признаки в передвижениях человека и животных;</w:t>
      </w:r>
    </w:p>
    <w:p w:rsidR="00C90299" w:rsidRPr="00C90299" w:rsidRDefault="00C90299" w:rsidP="00C90299">
      <w:pPr>
        <w:pStyle w:val="list-bullet"/>
        <w:rPr>
          <w:rFonts w:cs="Times New Roman"/>
          <w:sz w:val="28"/>
          <w:szCs w:val="28"/>
        </w:rPr>
      </w:pPr>
      <w:r w:rsidRPr="00C90299">
        <w:rPr>
          <w:rFonts w:cs="Times New Roman"/>
          <w:sz w:val="28"/>
          <w:szCs w:val="28"/>
        </w:rPr>
        <w:t xml:space="preserve">устанавливать связь между бытовыми движениями древних людей и физическими упражнениями из современных видов спорта; </w:t>
      </w:r>
    </w:p>
    <w:p w:rsidR="00C90299" w:rsidRPr="00C90299" w:rsidRDefault="00C90299" w:rsidP="00C90299">
      <w:pPr>
        <w:pStyle w:val="list-bullet"/>
        <w:rPr>
          <w:rFonts w:cs="Times New Roman"/>
          <w:sz w:val="28"/>
          <w:szCs w:val="28"/>
        </w:rPr>
      </w:pPr>
      <w:r w:rsidRPr="00C90299">
        <w:rPr>
          <w:rFonts w:cs="Times New Roman"/>
          <w:sz w:val="28"/>
          <w:szCs w:val="28"/>
        </w:rPr>
        <w:t xml:space="preserve">сравнивать способы передвижения ходьбой и бегом, находить между ними общие и отличительные признаки; </w:t>
      </w:r>
    </w:p>
    <w:p w:rsidR="00C90299" w:rsidRPr="00C90299" w:rsidRDefault="00C90299" w:rsidP="00C90299">
      <w:pPr>
        <w:pStyle w:val="list-bullet"/>
        <w:rPr>
          <w:rFonts w:cs="Times New Roman"/>
          <w:sz w:val="28"/>
          <w:szCs w:val="28"/>
        </w:rPr>
      </w:pPr>
      <w:r w:rsidRPr="00C90299">
        <w:rPr>
          <w:rFonts w:cs="Times New Roman"/>
          <w:sz w:val="28"/>
          <w:szCs w:val="28"/>
        </w:rPr>
        <w:t xml:space="preserve">выявлять признаки правильной и неправильной осанки, приводить возможные причины её нарушений; </w:t>
      </w:r>
    </w:p>
    <w:p w:rsidR="00C90299" w:rsidRPr="00C90299" w:rsidRDefault="00C90299" w:rsidP="00C90299">
      <w:pPr>
        <w:pStyle w:val="body"/>
        <w:rPr>
          <w:rStyle w:val="Italic"/>
          <w:rFonts w:cs="Times New Roman"/>
          <w:sz w:val="28"/>
          <w:szCs w:val="28"/>
        </w:rPr>
      </w:pPr>
      <w:r w:rsidRPr="00C90299">
        <w:rPr>
          <w:rStyle w:val="Italic"/>
          <w:rFonts w:cs="Times New Roman"/>
          <w:sz w:val="28"/>
          <w:szCs w:val="28"/>
        </w:rPr>
        <w:t xml:space="preserve">коммуникативные УУД: </w:t>
      </w:r>
    </w:p>
    <w:p w:rsidR="00C90299" w:rsidRPr="00C90299" w:rsidRDefault="00C90299" w:rsidP="00C90299">
      <w:pPr>
        <w:pStyle w:val="list-bullet"/>
        <w:rPr>
          <w:rFonts w:cs="Times New Roman"/>
          <w:sz w:val="28"/>
          <w:szCs w:val="28"/>
        </w:rPr>
      </w:pPr>
      <w:r w:rsidRPr="00C90299">
        <w:rPr>
          <w:rFonts w:cs="Times New Roman"/>
          <w:sz w:val="28"/>
          <w:szCs w:val="28"/>
        </w:rPr>
        <w:t xml:space="preserve">воспроизводить названия разучиваемых физических упражнений и их исходные положения; </w:t>
      </w:r>
    </w:p>
    <w:p w:rsidR="00C90299" w:rsidRPr="00C90299" w:rsidRDefault="00C90299" w:rsidP="00C90299">
      <w:pPr>
        <w:pStyle w:val="list-bullet"/>
        <w:rPr>
          <w:rFonts w:cs="Times New Roman"/>
          <w:sz w:val="28"/>
          <w:szCs w:val="28"/>
        </w:rPr>
      </w:pPr>
      <w:r w:rsidRPr="00C90299">
        <w:rPr>
          <w:rFonts w:cs="Times New Roman"/>
          <w:sz w:val="28"/>
          <w:szCs w:val="28"/>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C90299" w:rsidRPr="00C90299" w:rsidRDefault="00C90299" w:rsidP="00C90299">
      <w:pPr>
        <w:pStyle w:val="list-bullet"/>
        <w:rPr>
          <w:rFonts w:cs="Times New Roman"/>
          <w:sz w:val="28"/>
          <w:szCs w:val="28"/>
        </w:rPr>
      </w:pPr>
      <w:r w:rsidRPr="00C90299">
        <w:rPr>
          <w:rFonts w:cs="Times New Roman"/>
          <w:sz w:val="28"/>
          <w:szCs w:val="28"/>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rsidR="00C90299" w:rsidRPr="00C90299" w:rsidRDefault="00C90299" w:rsidP="00C90299">
      <w:pPr>
        <w:pStyle w:val="list-bullet"/>
        <w:rPr>
          <w:rFonts w:cs="Times New Roman"/>
          <w:sz w:val="28"/>
          <w:szCs w:val="28"/>
        </w:rPr>
      </w:pPr>
      <w:r w:rsidRPr="00C90299">
        <w:rPr>
          <w:rFonts w:cs="Times New Roman"/>
          <w:sz w:val="28"/>
          <w:szCs w:val="28"/>
        </w:rPr>
        <w:t xml:space="preserve">обсуждать правила проведения подвижных игр, обосновывать объективность определения победителей; </w:t>
      </w:r>
    </w:p>
    <w:p w:rsidR="00C90299" w:rsidRPr="00C90299" w:rsidRDefault="00C90299" w:rsidP="00C90299">
      <w:pPr>
        <w:pStyle w:val="body"/>
        <w:rPr>
          <w:rStyle w:val="Italic"/>
          <w:rFonts w:cs="Times New Roman"/>
          <w:sz w:val="28"/>
          <w:szCs w:val="28"/>
        </w:rPr>
      </w:pPr>
      <w:r w:rsidRPr="00C90299">
        <w:rPr>
          <w:rStyle w:val="Italic"/>
          <w:rFonts w:cs="Times New Roman"/>
          <w:sz w:val="28"/>
          <w:szCs w:val="28"/>
        </w:rPr>
        <w:t>регулятивные УУД:</w:t>
      </w:r>
    </w:p>
    <w:p w:rsidR="00C90299" w:rsidRPr="00C90299" w:rsidRDefault="00C90299" w:rsidP="00C90299">
      <w:pPr>
        <w:pStyle w:val="list-bullet"/>
        <w:rPr>
          <w:rFonts w:cs="Times New Roman"/>
          <w:sz w:val="28"/>
          <w:szCs w:val="28"/>
        </w:rPr>
      </w:pPr>
      <w:r w:rsidRPr="00C90299">
        <w:rPr>
          <w:rFonts w:cs="Times New Roman"/>
          <w:sz w:val="28"/>
          <w:szCs w:val="28"/>
        </w:rPr>
        <w:t xml:space="preserve">выполнять комплексы физкультминуток, утренней зарядки, упражнений по профилактике нарушения и коррекции осанки; </w:t>
      </w:r>
    </w:p>
    <w:p w:rsidR="00C90299" w:rsidRPr="00C90299" w:rsidRDefault="00C90299" w:rsidP="00C90299">
      <w:pPr>
        <w:pStyle w:val="list-bullet"/>
        <w:rPr>
          <w:rFonts w:cs="Times New Roman"/>
          <w:sz w:val="28"/>
          <w:szCs w:val="28"/>
        </w:rPr>
      </w:pPr>
      <w:r w:rsidRPr="00C90299">
        <w:rPr>
          <w:rFonts w:cs="Times New Roman"/>
          <w:sz w:val="28"/>
          <w:szCs w:val="28"/>
        </w:rPr>
        <w:t>выполнять учебные задания по обучению новым физическим упражнениям и развитию физических качеств;</w:t>
      </w:r>
    </w:p>
    <w:p w:rsidR="00C90299" w:rsidRPr="00C90299" w:rsidRDefault="00C90299" w:rsidP="00C90299">
      <w:pPr>
        <w:pStyle w:val="list-bullet"/>
        <w:rPr>
          <w:rFonts w:cs="Times New Roman"/>
          <w:sz w:val="28"/>
          <w:szCs w:val="28"/>
        </w:rPr>
      </w:pPr>
      <w:r w:rsidRPr="00C90299">
        <w:rPr>
          <w:rFonts w:cs="Times New Roman"/>
          <w:sz w:val="28"/>
          <w:szCs w:val="28"/>
        </w:rPr>
        <w:t>проявлять уважительное отношение к участникам совместной игровой и соревновательной деятельности.</w:t>
      </w:r>
    </w:p>
    <w:p w:rsidR="00C90299" w:rsidRPr="00C90299" w:rsidRDefault="00C90299" w:rsidP="00C90299">
      <w:pPr>
        <w:pStyle w:val="body"/>
        <w:rPr>
          <w:rFonts w:cs="Times New Roman"/>
          <w:sz w:val="28"/>
          <w:szCs w:val="28"/>
        </w:rPr>
      </w:pPr>
      <w:r w:rsidRPr="00C90299">
        <w:rPr>
          <w:rFonts w:cs="Times New Roman"/>
          <w:sz w:val="28"/>
          <w:szCs w:val="28"/>
        </w:rPr>
        <w:t xml:space="preserve">По окончании </w:t>
      </w:r>
      <w:r w:rsidRPr="00C90299">
        <w:rPr>
          <w:rStyle w:val="Bold"/>
          <w:rFonts w:cs="Times New Roman"/>
          <w:sz w:val="28"/>
          <w:szCs w:val="28"/>
        </w:rPr>
        <w:t>второго года обучения</w:t>
      </w:r>
      <w:r w:rsidRPr="00C90299">
        <w:rPr>
          <w:rFonts w:cs="Times New Roman"/>
          <w:sz w:val="28"/>
          <w:szCs w:val="28"/>
        </w:rPr>
        <w:t xml:space="preserve"> учащиеся научатся:</w:t>
      </w:r>
    </w:p>
    <w:p w:rsidR="00C90299" w:rsidRPr="00C90299" w:rsidRDefault="00C90299" w:rsidP="00C90299">
      <w:pPr>
        <w:pStyle w:val="body"/>
        <w:rPr>
          <w:rFonts w:cs="Times New Roman"/>
          <w:sz w:val="28"/>
          <w:szCs w:val="28"/>
        </w:rPr>
      </w:pPr>
      <w:r w:rsidRPr="00C90299">
        <w:rPr>
          <w:rStyle w:val="Italic"/>
          <w:rFonts w:cs="Times New Roman"/>
          <w:sz w:val="28"/>
          <w:szCs w:val="28"/>
        </w:rPr>
        <w:t>познавательные УУД:</w:t>
      </w:r>
      <w:r w:rsidRPr="00C90299">
        <w:rPr>
          <w:rFonts w:cs="Times New Roman"/>
          <w:sz w:val="28"/>
          <w:szCs w:val="28"/>
        </w:rPr>
        <w:t xml:space="preserve"> </w:t>
      </w:r>
    </w:p>
    <w:p w:rsidR="00C90299" w:rsidRPr="00C90299" w:rsidRDefault="00C90299" w:rsidP="00C90299">
      <w:pPr>
        <w:pStyle w:val="list-bullet"/>
        <w:rPr>
          <w:rFonts w:cs="Times New Roman"/>
          <w:sz w:val="28"/>
          <w:szCs w:val="28"/>
        </w:rPr>
      </w:pPr>
      <w:r w:rsidRPr="00C90299">
        <w:rPr>
          <w:rFonts w:cs="Times New Roman"/>
          <w:sz w:val="28"/>
          <w:szCs w:val="28"/>
        </w:rPr>
        <w:t xml:space="preserve">характеризовать понятие «физические качества», называть физические качества и определять их отличительные признаки; </w:t>
      </w:r>
    </w:p>
    <w:p w:rsidR="00C90299" w:rsidRPr="00C90299" w:rsidRDefault="00C90299" w:rsidP="00C90299">
      <w:pPr>
        <w:pStyle w:val="list-bullet"/>
        <w:rPr>
          <w:rFonts w:cs="Times New Roman"/>
          <w:sz w:val="28"/>
          <w:szCs w:val="28"/>
        </w:rPr>
      </w:pPr>
      <w:r w:rsidRPr="00C90299">
        <w:rPr>
          <w:rFonts w:cs="Times New Roman"/>
          <w:sz w:val="28"/>
          <w:szCs w:val="28"/>
        </w:rPr>
        <w:t>понимать связь между закаливающими процедурами и укреплением здоровья;</w:t>
      </w:r>
    </w:p>
    <w:p w:rsidR="00C90299" w:rsidRPr="00C90299" w:rsidRDefault="00C90299" w:rsidP="00C90299">
      <w:pPr>
        <w:pStyle w:val="list-bullet"/>
        <w:rPr>
          <w:rFonts w:cs="Times New Roman"/>
          <w:sz w:val="28"/>
          <w:szCs w:val="28"/>
        </w:rPr>
      </w:pPr>
      <w:r w:rsidRPr="00C90299">
        <w:rPr>
          <w:rFonts w:cs="Times New Roman"/>
          <w:sz w:val="28"/>
          <w:szCs w:val="28"/>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C90299" w:rsidRPr="00C90299" w:rsidRDefault="00C90299" w:rsidP="00C90299">
      <w:pPr>
        <w:pStyle w:val="list-bullet"/>
        <w:rPr>
          <w:rFonts w:cs="Times New Roman"/>
          <w:sz w:val="28"/>
          <w:szCs w:val="28"/>
        </w:rPr>
      </w:pPr>
      <w:r w:rsidRPr="00C90299">
        <w:rPr>
          <w:rFonts w:cs="Times New Roman"/>
          <w:sz w:val="28"/>
          <w:szCs w:val="28"/>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C90299" w:rsidRPr="00C90299" w:rsidRDefault="00C90299" w:rsidP="00C90299">
      <w:pPr>
        <w:pStyle w:val="list-bullet"/>
        <w:rPr>
          <w:rFonts w:cs="Times New Roman"/>
          <w:sz w:val="28"/>
          <w:szCs w:val="28"/>
        </w:rPr>
      </w:pPr>
      <w:r w:rsidRPr="00C90299">
        <w:rPr>
          <w:rFonts w:cs="Times New Roman"/>
          <w:sz w:val="28"/>
          <w:szCs w:val="28"/>
        </w:rPr>
        <w:t>вести наблюдения за изменениями показателей физического развития и физических качеств, проводить процедуры их измерения;</w:t>
      </w:r>
    </w:p>
    <w:p w:rsidR="00C90299" w:rsidRPr="00C90299" w:rsidRDefault="00C90299" w:rsidP="00C90299">
      <w:pPr>
        <w:pStyle w:val="body"/>
        <w:rPr>
          <w:rStyle w:val="Italic"/>
          <w:rFonts w:cs="Times New Roman"/>
          <w:sz w:val="28"/>
          <w:szCs w:val="28"/>
        </w:rPr>
      </w:pPr>
      <w:r w:rsidRPr="00C90299">
        <w:rPr>
          <w:rStyle w:val="Italic"/>
          <w:rFonts w:cs="Times New Roman"/>
          <w:sz w:val="28"/>
          <w:szCs w:val="28"/>
        </w:rPr>
        <w:t xml:space="preserve">коммуникативные УУД: </w:t>
      </w:r>
    </w:p>
    <w:p w:rsidR="00C90299" w:rsidRPr="00C90299" w:rsidRDefault="00C90299" w:rsidP="00C90299">
      <w:pPr>
        <w:pStyle w:val="list-bullet"/>
        <w:rPr>
          <w:rFonts w:cs="Times New Roman"/>
          <w:sz w:val="28"/>
          <w:szCs w:val="28"/>
        </w:rPr>
      </w:pPr>
      <w:r w:rsidRPr="00C90299">
        <w:rPr>
          <w:rFonts w:cs="Times New Roman"/>
          <w:sz w:val="28"/>
          <w:szCs w:val="28"/>
        </w:rPr>
        <w:lastRenderedPageBreak/>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C90299" w:rsidRPr="00C90299" w:rsidRDefault="00C90299" w:rsidP="00C90299">
      <w:pPr>
        <w:pStyle w:val="list-bullet"/>
        <w:rPr>
          <w:rFonts w:cs="Times New Roman"/>
          <w:sz w:val="28"/>
          <w:szCs w:val="28"/>
        </w:rPr>
      </w:pPr>
      <w:r w:rsidRPr="00C90299">
        <w:rPr>
          <w:rFonts w:cs="Times New Roman"/>
          <w:sz w:val="28"/>
          <w:szCs w:val="28"/>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C90299" w:rsidRPr="00C90299" w:rsidRDefault="00C90299" w:rsidP="00C90299">
      <w:pPr>
        <w:pStyle w:val="list-bullet"/>
        <w:rPr>
          <w:rFonts w:cs="Times New Roman"/>
          <w:sz w:val="28"/>
          <w:szCs w:val="28"/>
        </w:rPr>
      </w:pPr>
      <w:r w:rsidRPr="00C90299">
        <w:rPr>
          <w:rFonts w:cs="Times New Roman"/>
          <w:sz w:val="28"/>
          <w:szCs w:val="28"/>
        </w:rP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rsidR="00C90299" w:rsidRPr="00C90299" w:rsidRDefault="00C90299" w:rsidP="00C90299">
      <w:pPr>
        <w:pStyle w:val="body"/>
        <w:rPr>
          <w:rStyle w:val="Italic"/>
          <w:rFonts w:cs="Times New Roman"/>
          <w:sz w:val="28"/>
          <w:szCs w:val="28"/>
        </w:rPr>
      </w:pPr>
      <w:r w:rsidRPr="00C90299">
        <w:rPr>
          <w:rStyle w:val="Italic"/>
          <w:rFonts w:cs="Times New Roman"/>
          <w:sz w:val="28"/>
          <w:szCs w:val="28"/>
        </w:rPr>
        <w:t>регулятивные УУД:</w:t>
      </w:r>
    </w:p>
    <w:p w:rsidR="00C90299" w:rsidRPr="00C90299" w:rsidRDefault="00C90299" w:rsidP="00C90299">
      <w:pPr>
        <w:pStyle w:val="list-bullet"/>
        <w:rPr>
          <w:rFonts w:cs="Times New Roman"/>
          <w:sz w:val="28"/>
          <w:szCs w:val="28"/>
        </w:rPr>
      </w:pPr>
      <w:r w:rsidRPr="00C90299">
        <w:rPr>
          <w:rFonts w:cs="Times New Roman"/>
          <w:sz w:val="28"/>
          <w:szCs w:val="28"/>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C90299" w:rsidRPr="00C90299" w:rsidRDefault="00C90299" w:rsidP="00C90299">
      <w:pPr>
        <w:pStyle w:val="list-bullet"/>
        <w:rPr>
          <w:rFonts w:cs="Times New Roman"/>
          <w:sz w:val="28"/>
          <w:szCs w:val="28"/>
        </w:rPr>
      </w:pPr>
      <w:r w:rsidRPr="00C90299">
        <w:rPr>
          <w:rFonts w:cs="Times New Roman"/>
          <w:sz w:val="28"/>
          <w:szCs w:val="28"/>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C90299" w:rsidRPr="00C90299" w:rsidRDefault="00C90299" w:rsidP="00C90299">
      <w:pPr>
        <w:pStyle w:val="list-bullet"/>
        <w:rPr>
          <w:rFonts w:cs="Times New Roman"/>
          <w:sz w:val="28"/>
          <w:szCs w:val="28"/>
        </w:rPr>
      </w:pPr>
      <w:r w:rsidRPr="00C90299">
        <w:rPr>
          <w:rFonts w:cs="Times New Roman"/>
          <w:sz w:val="28"/>
          <w:szCs w:val="28"/>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C90299" w:rsidRPr="00C90299" w:rsidRDefault="00C90299" w:rsidP="00C90299">
      <w:pPr>
        <w:pStyle w:val="list-bullet"/>
        <w:rPr>
          <w:rFonts w:cs="Times New Roman"/>
          <w:sz w:val="28"/>
          <w:szCs w:val="28"/>
        </w:rPr>
      </w:pPr>
      <w:r w:rsidRPr="00C90299">
        <w:rPr>
          <w:rFonts w:cs="Times New Roman"/>
          <w:sz w:val="28"/>
          <w:szCs w:val="28"/>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C90299" w:rsidRPr="00C90299" w:rsidRDefault="00C90299" w:rsidP="00C90299">
      <w:pPr>
        <w:pStyle w:val="body"/>
        <w:rPr>
          <w:rFonts w:cs="Times New Roman"/>
          <w:sz w:val="28"/>
          <w:szCs w:val="28"/>
        </w:rPr>
      </w:pPr>
      <w:r w:rsidRPr="00C90299">
        <w:rPr>
          <w:rFonts w:cs="Times New Roman"/>
          <w:sz w:val="28"/>
          <w:szCs w:val="28"/>
        </w:rPr>
        <w:t xml:space="preserve">По окончании </w:t>
      </w:r>
      <w:r w:rsidRPr="00C90299">
        <w:rPr>
          <w:rStyle w:val="Bold"/>
          <w:rFonts w:cs="Times New Roman"/>
          <w:sz w:val="28"/>
          <w:szCs w:val="28"/>
        </w:rPr>
        <w:t>третьего года обучения</w:t>
      </w:r>
      <w:r w:rsidRPr="00C90299">
        <w:rPr>
          <w:rFonts w:cs="Times New Roman"/>
          <w:sz w:val="28"/>
          <w:szCs w:val="28"/>
        </w:rPr>
        <w:t xml:space="preserve"> учащиеся научатся:</w:t>
      </w:r>
    </w:p>
    <w:p w:rsidR="00C90299" w:rsidRPr="00C90299" w:rsidRDefault="00C90299" w:rsidP="00C90299">
      <w:pPr>
        <w:pStyle w:val="body"/>
        <w:rPr>
          <w:rFonts w:cs="Times New Roman"/>
          <w:sz w:val="28"/>
          <w:szCs w:val="28"/>
        </w:rPr>
      </w:pPr>
      <w:r w:rsidRPr="00C90299">
        <w:rPr>
          <w:rStyle w:val="Italic"/>
          <w:rFonts w:cs="Times New Roman"/>
          <w:sz w:val="28"/>
          <w:szCs w:val="28"/>
        </w:rPr>
        <w:t>познавательные УУД:</w:t>
      </w:r>
      <w:r w:rsidRPr="00C90299">
        <w:rPr>
          <w:rFonts w:cs="Times New Roman"/>
          <w:sz w:val="28"/>
          <w:szCs w:val="28"/>
        </w:rPr>
        <w:t xml:space="preserve"> </w:t>
      </w:r>
    </w:p>
    <w:p w:rsidR="00C90299" w:rsidRPr="00C90299" w:rsidRDefault="00C90299" w:rsidP="00C90299">
      <w:pPr>
        <w:pStyle w:val="list-bullet"/>
        <w:rPr>
          <w:rFonts w:cs="Times New Roman"/>
          <w:sz w:val="28"/>
          <w:szCs w:val="28"/>
        </w:rPr>
      </w:pPr>
      <w:r w:rsidRPr="00C90299">
        <w:rPr>
          <w:rFonts w:cs="Times New Roman"/>
          <w:sz w:val="28"/>
          <w:szCs w:val="28"/>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C90299" w:rsidRPr="00C90299" w:rsidRDefault="00C90299" w:rsidP="00C90299">
      <w:pPr>
        <w:pStyle w:val="list-bullet"/>
        <w:rPr>
          <w:rFonts w:cs="Times New Roman"/>
          <w:sz w:val="28"/>
          <w:szCs w:val="28"/>
        </w:rPr>
      </w:pPr>
      <w:r w:rsidRPr="00C90299">
        <w:rPr>
          <w:rFonts w:cs="Times New Roman"/>
          <w:sz w:val="28"/>
          <w:szCs w:val="28"/>
        </w:rPr>
        <w:t xml:space="preserve">объяснять понятие «дозировка нагрузки», правильно применять способы её регулирования на занятиях физической культурой; </w:t>
      </w:r>
    </w:p>
    <w:p w:rsidR="00C90299" w:rsidRPr="00C90299" w:rsidRDefault="00C90299" w:rsidP="00C90299">
      <w:pPr>
        <w:pStyle w:val="list-bullet"/>
        <w:rPr>
          <w:rFonts w:cs="Times New Roman"/>
          <w:sz w:val="28"/>
          <w:szCs w:val="28"/>
        </w:rPr>
      </w:pPr>
      <w:r w:rsidRPr="00C90299">
        <w:rPr>
          <w:rFonts w:cs="Times New Roman"/>
          <w:sz w:val="28"/>
          <w:szCs w:val="28"/>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C90299" w:rsidRPr="00C90299" w:rsidRDefault="00C90299" w:rsidP="00C90299">
      <w:pPr>
        <w:pStyle w:val="list-bullet"/>
        <w:rPr>
          <w:rFonts w:cs="Times New Roman"/>
          <w:sz w:val="28"/>
          <w:szCs w:val="28"/>
        </w:rPr>
      </w:pPr>
      <w:r w:rsidRPr="00C90299">
        <w:rPr>
          <w:rFonts w:cs="Times New Roman"/>
          <w:sz w:val="28"/>
          <w:szCs w:val="28"/>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C90299" w:rsidRPr="00C90299" w:rsidRDefault="00C90299" w:rsidP="00C90299">
      <w:pPr>
        <w:pStyle w:val="list-bullet"/>
        <w:rPr>
          <w:rFonts w:cs="Times New Roman"/>
          <w:spacing w:val="1"/>
          <w:sz w:val="28"/>
          <w:szCs w:val="28"/>
        </w:rPr>
      </w:pPr>
      <w:r w:rsidRPr="00C90299">
        <w:rPr>
          <w:rFonts w:cs="Times New Roman"/>
          <w:spacing w:val="1"/>
          <w:sz w:val="28"/>
          <w:szCs w:val="28"/>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C90299" w:rsidRPr="00C90299" w:rsidRDefault="00C90299" w:rsidP="00C90299">
      <w:pPr>
        <w:pStyle w:val="body"/>
        <w:rPr>
          <w:rStyle w:val="Italic"/>
          <w:rFonts w:cs="Times New Roman"/>
          <w:sz w:val="28"/>
          <w:szCs w:val="28"/>
        </w:rPr>
      </w:pPr>
      <w:r w:rsidRPr="00C90299">
        <w:rPr>
          <w:rStyle w:val="Italic"/>
          <w:rFonts w:cs="Times New Roman"/>
          <w:sz w:val="28"/>
          <w:szCs w:val="28"/>
        </w:rPr>
        <w:t xml:space="preserve">коммуникативные УУД: </w:t>
      </w:r>
    </w:p>
    <w:p w:rsidR="00C90299" w:rsidRPr="00C90299" w:rsidRDefault="00C90299" w:rsidP="00C90299">
      <w:pPr>
        <w:pStyle w:val="list-bullet"/>
        <w:rPr>
          <w:rFonts w:cs="Times New Roman"/>
          <w:sz w:val="28"/>
          <w:szCs w:val="28"/>
        </w:rPr>
      </w:pPr>
      <w:r w:rsidRPr="00C90299">
        <w:rPr>
          <w:rFonts w:cs="Times New Roman"/>
          <w:sz w:val="28"/>
          <w:szCs w:val="28"/>
        </w:rPr>
        <w:t xml:space="preserve">организовывать совместные подвижные игры, принимать в них активное участие с соблюдением правил и норм этического поведения; </w:t>
      </w:r>
    </w:p>
    <w:p w:rsidR="00C90299" w:rsidRPr="00C90299" w:rsidRDefault="00C90299" w:rsidP="00C90299">
      <w:pPr>
        <w:pStyle w:val="list-bullet"/>
        <w:rPr>
          <w:rFonts w:cs="Times New Roman"/>
          <w:sz w:val="28"/>
          <w:szCs w:val="28"/>
        </w:rPr>
      </w:pPr>
      <w:r w:rsidRPr="00C90299">
        <w:rPr>
          <w:rFonts w:cs="Times New Roman"/>
          <w:sz w:val="28"/>
          <w:szCs w:val="28"/>
        </w:rPr>
        <w:lastRenderedPageBreak/>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C90299" w:rsidRPr="00C90299" w:rsidRDefault="00C90299" w:rsidP="00C90299">
      <w:pPr>
        <w:pStyle w:val="list-bullet"/>
        <w:rPr>
          <w:rFonts w:cs="Times New Roman"/>
          <w:sz w:val="28"/>
          <w:szCs w:val="28"/>
        </w:rPr>
      </w:pPr>
      <w:r w:rsidRPr="00C90299">
        <w:rPr>
          <w:rFonts w:cs="Times New Roman"/>
          <w:sz w:val="28"/>
          <w:szCs w:val="28"/>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C90299" w:rsidRPr="00C90299" w:rsidRDefault="00C90299" w:rsidP="00C90299">
      <w:pPr>
        <w:pStyle w:val="list-bullet"/>
        <w:rPr>
          <w:rFonts w:cs="Times New Roman"/>
          <w:sz w:val="28"/>
          <w:szCs w:val="28"/>
        </w:rPr>
      </w:pPr>
      <w:r w:rsidRPr="00C90299">
        <w:rPr>
          <w:rFonts w:cs="Times New Roman"/>
          <w:sz w:val="28"/>
          <w:szCs w:val="28"/>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C90299" w:rsidRPr="00C90299" w:rsidRDefault="00C90299" w:rsidP="00C90299">
      <w:pPr>
        <w:pStyle w:val="body"/>
        <w:rPr>
          <w:rStyle w:val="Italic"/>
          <w:rFonts w:cs="Times New Roman"/>
          <w:sz w:val="28"/>
          <w:szCs w:val="28"/>
        </w:rPr>
      </w:pPr>
      <w:r w:rsidRPr="00C90299">
        <w:rPr>
          <w:rStyle w:val="Italic"/>
          <w:rFonts w:cs="Times New Roman"/>
          <w:sz w:val="28"/>
          <w:szCs w:val="28"/>
        </w:rPr>
        <w:t>регулятивные УУД:</w:t>
      </w:r>
    </w:p>
    <w:p w:rsidR="00C90299" w:rsidRPr="00C90299" w:rsidRDefault="00C90299" w:rsidP="00C90299">
      <w:pPr>
        <w:pStyle w:val="list-bullet"/>
        <w:rPr>
          <w:rFonts w:cs="Times New Roman"/>
          <w:sz w:val="28"/>
          <w:szCs w:val="28"/>
        </w:rPr>
      </w:pPr>
      <w:r w:rsidRPr="00C90299">
        <w:rPr>
          <w:rFonts w:cs="Times New Roman"/>
          <w:sz w:val="28"/>
          <w:szCs w:val="28"/>
        </w:rPr>
        <w:t xml:space="preserve">контролировать выполнение физических упражнений, корректировать их на основе сравнения с заданными образцами; </w:t>
      </w:r>
    </w:p>
    <w:p w:rsidR="00C90299" w:rsidRPr="00C90299" w:rsidRDefault="00C90299" w:rsidP="00C90299">
      <w:pPr>
        <w:pStyle w:val="list-bullet"/>
        <w:rPr>
          <w:rFonts w:cs="Times New Roman"/>
          <w:sz w:val="28"/>
          <w:szCs w:val="28"/>
        </w:rPr>
      </w:pPr>
      <w:r w:rsidRPr="00C90299">
        <w:rPr>
          <w:rFonts w:cs="Times New Roman"/>
          <w:sz w:val="28"/>
          <w:szCs w:val="28"/>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C90299" w:rsidRPr="00C90299" w:rsidRDefault="00C90299" w:rsidP="00C90299">
      <w:pPr>
        <w:pStyle w:val="list-bullet"/>
        <w:rPr>
          <w:rFonts w:cs="Times New Roman"/>
          <w:sz w:val="28"/>
          <w:szCs w:val="28"/>
        </w:rPr>
      </w:pPr>
      <w:r w:rsidRPr="00C90299">
        <w:rPr>
          <w:rFonts w:cs="Times New Roman"/>
          <w:sz w:val="28"/>
          <w:szCs w:val="28"/>
        </w:rPr>
        <w:t xml:space="preserve">оценивать сложность возникающих игровых задач, предлагать их совместное коллективное решение. </w:t>
      </w:r>
    </w:p>
    <w:p w:rsidR="00C90299" w:rsidRPr="00C90299" w:rsidRDefault="00C90299" w:rsidP="00C90299">
      <w:pPr>
        <w:pStyle w:val="body"/>
        <w:rPr>
          <w:rFonts w:cs="Times New Roman"/>
          <w:sz w:val="28"/>
          <w:szCs w:val="28"/>
        </w:rPr>
      </w:pPr>
      <w:r w:rsidRPr="00C90299">
        <w:rPr>
          <w:rFonts w:cs="Times New Roman"/>
          <w:sz w:val="28"/>
          <w:szCs w:val="28"/>
        </w:rPr>
        <w:t xml:space="preserve">По окончанию </w:t>
      </w:r>
      <w:r w:rsidRPr="00C90299">
        <w:rPr>
          <w:rStyle w:val="Bold"/>
          <w:rFonts w:cs="Times New Roman"/>
          <w:sz w:val="28"/>
          <w:szCs w:val="28"/>
        </w:rPr>
        <w:t>четвёртого года обучения</w:t>
      </w:r>
      <w:r w:rsidRPr="00C90299">
        <w:rPr>
          <w:rFonts w:cs="Times New Roman"/>
          <w:sz w:val="28"/>
          <w:szCs w:val="28"/>
        </w:rPr>
        <w:t xml:space="preserve"> учащиеся научатся:</w:t>
      </w:r>
    </w:p>
    <w:p w:rsidR="00C90299" w:rsidRPr="00C90299" w:rsidRDefault="00C90299" w:rsidP="00C90299">
      <w:pPr>
        <w:pStyle w:val="body"/>
        <w:rPr>
          <w:rFonts w:cs="Times New Roman"/>
          <w:sz w:val="28"/>
          <w:szCs w:val="28"/>
        </w:rPr>
      </w:pPr>
      <w:r w:rsidRPr="00C90299">
        <w:rPr>
          <w:rStyle w:val="Italic"/>
          <w:rFonts w:cs="Times New Roman"/>
          <w:sz w:val="28"/>
          <w:szCs w:val="28"/>
        </w:rPr>
        <w:t>познавательные УУД:</w:t>
      </w:r>
      <w:r w:rsidRPr="00C90299">
        <w:rPr>
          <w:rFonts w:cs="Times New Roman"/>
          <w:sz w:val="28"/>
          <w:szCs w:val="28"/>
        </w:rPr>
        <w:t xml:space="preserve"> </w:t>
      </w:r>
    </w:p>
    <w:p w:rsidR="00C90299" w:rsidRPr="00C90299" w:rsidRDefault="00C90299" w:rsidP="00C90299">
      <w:pPr>
        <w:pStyle w:val="list-bullet"/>
        <w:rPr>
          <w:rFonts w:cs="Times New Roman"/>
          <w:sz w:val="28"/>
          <w:szCs w:val="28"/>
        </w:rPr>
      </w:pPr>
      <w:r w:rsidRPr="00C90299">
        <w:rPr>
          <w:rFonts w:cs="Times New Roman"/>
          <w:sz w:val="28"/>
          <w:szCs w:val="28"/>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C90299" w:rsidRPr="00C90299" w:rsidRDefault="00C90299" w:rsidP="00C90299">
      <w:pPr>
        <w:pStyle w:val="list-bullet"/>
        <w:rPr>
          <w:rFonts w:cs="Times New Roman"/>
          <w:sz w:val="28"/>
          <w:szCs w:val="28"/>
        </w:rPr>
      </w:pPr>
      <w:r w:rsidRPr="00C90299">
        <w:rPr>
          <w:rFonts w:cs="Times New Roman"/>
          <w:sz w:val="28"/>
          <w:szCs w:val="28"/>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C90299" w:rsidRPr="00C90299" w:rsidRDefault="00C90299" w:rsidP="00C90299">
      <w:pPr>
        <w:pStyle w:val="list-bullet"/>
        <w:rPr>
          <w:rFonts w:cs="Times New Roman"/>
          <w:sz w:val="28"/>
          <w:szCs w:val="28"/>
        </w:rPr>
      </w:pPr>
      <w:r w:rsidRPr="00C90299">
        <w:rPr>
          <w:rFonts w:cs="Times New Roman"/>
          <w:sz w:val="28"/>
          <w:szCs w:val="28"/>
        </w:rPr>
        <w:t xml:space="preserve">объединять физические упражнения по их целевому предназначению: на профилактику нарушения осанки, развитие силы, быстроты и выносливости; </w:t>
      </w:r>
    </w:p>
    <w:p w:rsidR="00C90299" w:rsidRPr="00C90299" w:rsidRDefault="00C90299" w:rsidP="00C90299">
      <w:pPr>
        <w:pStyle w:val="body"/>
        <w:rPr>
          <w:rStyle w:val="Italic"/>
          <w:rFonts w:cs="Times New Roman"/>
          <w:sz w:val="28"/>
          <w:szCs w:val="28"/>
        </w:rPr>
      </w:pPr>
      <w:r w:rsidRPr="00C90299">
        <w:rPr>
          <w:rStyle w:val="Italic"/>
          <w:rFonts w:cs="Times New Roman"/>
          <w:sz w:val="28"/>
          <w:szCs w:val="28"/>
        </w:rPr>
        <w:t xml:space="preserve">коммуникативные УУД: </w:t>
      </w:r>
    </w:p>
    <w:p w:rsidR="00C90299" w:rsidRPr="00C90299" w:rsidRDefault="00C90299" w:rsidP="00C90299">
      <w:pPr>
        <w:pStyle w:val="list-bullet"/>
        <w:rPr>
          <w:rFonts w:cs="Times New Roman"/>
          <w:sz w:val="28"/>
          <w:szCs w:val="28"/>
        </w:rPr>
      </w:pPr>
      <w:r w:rsidRPr="00C90299">
        <w:rPr>
          <w:rFonts w:cs="Times New Roman"/>
          <w:sz w:val="28"/>
          <w:szCs w:val="28"/>
        </w:rPr>
        <w:t>взаимодействовать с учителем и учащимися, воспроизводить ранее изученный материал и отвечать на вопросы в процессе учебного диалога;</w:t>
      </w:r>
    </w:p>
    <w:p w:rsidR="00C90299" w:rsidRPr="00C90299" w:rsidRDefault="00C90299" w:rsidP="00C90299">
      <w:pPr>
        <w:pStyle w:val="list-bullet"/>
        <w:rPr>
          <w:rFonts w:cs="Times New Roman"/>
          <w:sz w:val="28"/>
          <w:szCs w:val="28"/>
        </w:rPr>
      </w:pPr>
      <w:r w:rsidRPr="00C90299">
        <w:rPr>
          <w:rFonts w:cs="Times New Roman"/>
          <w:sz w:val="28"/>
          <w:szCs w:val="28"/>
        </w:rP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C90299" w:rsidRPr="00C90299" w:rsidRDefault="00C90299" w:rsidP="00C90299">
      <w:pPr>
        <w:pStyle w:val="list-bullet"/>
        <w:rPr>
          <w:rFonts w:cs="Times New Roman"/>
          <w:sz w:val="28"/>
          <w:szCs w:val="28"/>
        </w:rPr>
      </w:pPr>
      <w:r w:rsidRPr="00C90299">
        <w:rPr>
          <w:rFonts w:cs="Times New Roman"/>
          <w:sz w:val="28"/>
          <w:szCs w:val="28"/>
        </w:rPr>
        <w:t xml:space="preserve">оказывать посильную первую помощь во время занятий физической культурой; </w:t>
      </w:r>
    </w:p>
    <w:p w:rsidR="00C90299" w:rsidRPr="00C90299" w:rsidRDefault="00C90299" w:rsidP="00C90299">
      <w:pPr>
        <w:pStyle w:val="body"/>
        <w:rPr>
          <w:rStyle w:val="Italic"/>
          <w:rFonts w:cs="Times New Roman"/>
          <w:sz w:val="28"/>
          <w:szCs w:val="28"/>
        </w:rPr>
      </w:pPr>
      <w:r w:rsidRPr="00C90299">
        <w:rPr>
          <w:rStyle w:val="Italic"/>
          <w:rFonts w:cs="Times New Roman"/>
          <w:sz w:val="28"/>
          <w:szCs w:val="28"/>
        </w:rPr>
        <w:t>регулятивные УУД:</w:t>
      </w:r>
    </w:p>
    <w:p w:rsidR="00C90299" w:rsidRPr="00C90299" w:rsidRDefault="00C90299" w:rsidP="00C90299">
      <w:pPr>
        <w:pStyle w:val="list-bullet"/>
        <w:rPr>
          <w:rFonts w:cs="Times New Roman"/>
          <w:sz w:val="28"/>
          <w:szCs w:val="28"/>
        </w:rPr>
      </w:pPr>
      <w:r w:rsidRPr="00C90299">
        <w:rPr>
          <w:rFonts w:cs="Times New Roman"/>
          <w:sz w:val="28"/>
          <w:szCs w:val="28"/>
        </w:rPr>
        <w:t xml:space="preserve">выполнять указания учителя, проявлять активность и самостоятельность при выполнении учебных заданий; </w:t>
      </w:r>
    </w:p>
    <w:p w:rsidR="00C90299" w:rsidRPr="00C90299" w:rsidRDefault="00C90299" w:rsidP="00C90299">
      <w:pPr>
        <w:pStyle w:val="list-bullet"/>
        <w:rPr>
          <w:rFonts w:cs="Times New Roman"/>
          <w:sz w:val="28"/>
          <w:szCs w:val="28"/>
        </w:rPr>
      </w:pPr>
      <w:r w:rsidRPr="00C90299">
        <w:rPr>
          <w:rFonts w:cs="Times New Roman"/>
          <w:sz w:val="28"/>
          <w:szCs w:val="28"/>
        </w:rPr>
        <w:t xml:space="preserve">самостоятельно проводить занятия на основе изученного материала и с учётом собственных интересов; </w:t>
      </w:r>
    </w:p>
    <w:p w:rsidR="00C90299" w:rsidRPr="00C90299" w:rsidRDefault="00C90299" w:rsidP="00C90299">
      <w:pPr>
        <w:pStyle w:val="list-bullet"/>
        <w:rPr>
          <w:rFonts w:cs="Times New Roman"/>
          <w:sz w:val="28"/>
          <w:szCs w:val="28"/>
        </w:rPr>
      </w:pPr>
      <w:r w:rsidRPr="00C90299">
        <w:rPr>
          <w:rFonts w:cs="Times New Roman"/>
          <w:sz w:val="28"/>
          <w:szCs w:val="28"/>
        </w:rPr>
        <w:lastRenderedPageBreak/>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rsidR="00C90299" w:rsidRPr="00C90299" w:rsidRDefault="00C90299" w:rsidP="00C90299">
      <w:pPr>
        <w:pStyle w:val="h2"/>
        <w:rPr>
          <w:rFonts w:cs="Times New Roman"/>
          <w:sz w:val="28"/>
          <w:szCs w:val="28"/>
        </w:rPr>
      </w:pPr>
      <w:r w:rsidRPr="00C90299">
        <w:rPr>
          <w:rFonts w:cs="Times New Roman"/>
          <w:sz w:val="28"/>
          <w:szCs w:val="28"/>
        </w:rPr>
        <w:t>Предметные результаты</w:t>
      </w:r>
    </w:p>
    <w:p w:rsidR="00C90299" w:rsidRPr="00C90299" w:rsidRDefault="00C90299" w:rsidP="00C90299">
      <w:pPr>
        <w:pStyle w:val="body"/>
        <w:rPr>
          <w:rFonts w:cs="Times New Roman"/>
          <w:spacing w:val="2"/>
          <w:sz w:val="28"/>
          <w:szCs w:val="28"/>
        </w:rPr>
      </w:pPr>
      <w:r w:rsidRPr="00C90299">
        <w:rPr>
          <w:rFonts w:cs="Times New Roman"/>
          <w:spacing w:val="2"/>
          <w:sz w:val="28"/>
          <w:szCs w:val="28"/>
        </w:rPr>
        <w:t xml:space="preserve">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действиями из базовых видов спорта. Предметные результаты формируются на протяжении каждого года обучения. </w:t>
      </w:r>
    </w:p>
    <w:p w:rsidR="00C90299" w:rsidRPr="00C90299" w:rsidRDefault="00C90299" w:rsidP="00C90299">
      <w:pPr>
        <w:pStyle w:val="h3"/>
        <w:rPr>
          <w:rFonts w:cs="Times New Roman"/>
          <w:sz w:val="28"/>
          <w:szCs w:val="28"/>
        </w:rPr>
      </w:pPr>
      <w:r w:rsidRPr="00C90299">
        <w:rPr>
          <w:rFonts w:cs="Times New Roman"/>
          <w:sz w:val="28"/>
          <w:szCs w:val="28"/>
        </w:rPr>
        <w:t>1 класс</w:t>
      </w:r>
    </w:p>
    <w:p w:rsidR="00C90299" w:rsidRPr="00C90299" w:rsidRDefault="00C90299" w:rsidP="00C90299">
      <w:pPr>
        <w:pStyle w:val="body"/>
        <w:rPr>
          <w:rFonts w:cs="Times New Roman"/>
          <w:sz w:val="28"/>
          <w:szCs w:val="28"/>
        </w:rPr>
      </w:pPr>
      <w:r w:rsidRPr="00C90299">
        <w:rPr>
          <w:rFonts w:cs="Times New Roman"/>
          <w:sz w:val="28"/>
          <w:szCs w:val="28"/>
        </w:rPr>
        <w:t xml:space="preserve">К концу обучения в первом классе </w:t>
      </w:r>
      <w:proofErr w:type="gramStart"/>
      <w:r w:rsidRPr="00C90299">
        <w:rPr>
          <w:rFonts w:cs="Times New Roman"/>
          <w:sz w:val="28"/>
          <w:szCs w:val="28"/>
        </w:rPr>
        <w:t>обучающийся</w:t>
      </w:r>
      <w:proofErr w:type="gramEnd"/>
      <w:r w:rsidRPr="00C90299">
        <w:rPr>
          <w:rFonts w:cs="Times New Roman"/>
          <w:sz w:val="28"/>
          <w:szCs w:val="28"/>
        </w:rPr>
        <w:t xml:space="preserve"> научится:</w:t>
      </w:r>
    </w:p>
    <w:p w:rsidR="00C90299" w:rsidRPr="00C90299" w:rsidRDefault="00C90299" w:rsidP="00C90299">
      <w:pPr>
        <w:pStyle w:val="list-bullet"/>
        <w:rPr>
          <w:rFonts w:cs="Times New Roman"/>
          <w:sz w:val="28"/>
          <w:szCs w:val="28"/>
        </w:rPr>
      </w:pPr>
      <w:r w:rsidRPr="00C90299">
        <w:rPr>
          <w:rFonts w:cs="Times New Roman"/>
          <w:sz w:val="28"/>
          <w:szCs w:val="28"/>
        </w:rPr>
        <w:t>приводить примеры основных дневных дел и их распределение в индивидуальном режиме дня;</w:t>
      </w:r>
    </w:p>
    <w:p w:rsidR="00C90299" w:rsidRPr="00C90299" w:rsidRDefault="00C90299" w:rsidP="00C90299">
      <w:pPr>
        <w:pStyle w:val="list-bullet"/>
        <w:rPr>
          <w:rFonts w:cs="Times New Roman"/>
          <w:sz w:val="28"/>
          <w:szCs w:val="28"/>
        </w:rPr>
      </w:pPr>
      <w:r w:rsidRPr="00C90299">
        <w:rPr>
          <w:rFonts w:cs="Times New Roman"/>
          <w:sz w:val="28"/>
          <w:szCs w:val="28"/>
        </w:rPr>
        <w:t>соблюдать правила поведения на уроках физической культурой, приводить примеры подбора одежды для самостоятельных занятий;</w:t>
      </w:r>
    </w:p>
    <w:p w:rsidR="00C90299" w:rsidRPr="00C90299" w:rsidRDefault="00C90299" w:rsidP="00C90299">
      <w:pPr>
        <w:pStyle w:val="list-bullet"/>
        <w:rPr>
          <w:rFonts w:cs="Times New Roman"/>
          <w:sz w:val="28"/>
          <w:szCs w:val="28"/>
        </w:rPr>
      </w:pPr>
      <w:r w:rsidRPr="00C90299">
        <w:rPr>
          <w:rFonts w:cs="Times New Roman"/>
          <w:sz w:val="28"/>
          <w:szCs w:val="28"/>
        </w:rPr>
        <w:t>выполнять упражнения утренней зарядки и физкультминуток;</w:t>
      </w:r>
    </w:p>
    <w:p w:rsidR="00C90299" w:rsidRPr="00C90299" w:rsidRDefault="00C90299" w:rsidP="00C90299">
      <w:pPr>
        <w:pStyle w:val="list-bullet"/>
        <w:rPr>
          <w:rFonts w:cs="Times New Roman"/>
          <w:sz w:val="28"/>
          <w:szCs w:val="28"/>
        </w:rPr>
      </w:pPr>
      <w:r w:rsidRPr="00C90299">
        <w:rPr>
          <w:rFonts w:cs="Times New Roman"/>
          <w:sz w:val="28"/>
          <w:szCs w:val="28"/>
        </w:rPr>
        <w:t>анализировать причины нарушения осанки и демонстрировать упражнения по профилактике её нарушения;</w:t>
      </w:r>
    </w:p>
    <w:p w:rsidR="00C90299" w:rsidRPr="00C90299" w:rsidRDefault="00C90299" w:rsidP="00C90299">
      <w:pPr>
        <w:pStyle w:val="list-bullet"/>
        <w:rPr>
          <w:rFonts w:cs="Times New Roman"/>
          <w:sz w:val="28"/>
          <w:szCs w:val="28"/>
        </w:rPr>
      </w:pPr>
      <w:r w:rsidRPr="00C90299">
        <w:rPr>
          <w:rFonts w:cs="Times New Roman"/>
          <w:sz w:val="28"/>
          <w:szCs w:val="28"/>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C90299" w:rsidRPr="00C90299" w:rsidRDefault="00C90299" w:rsidP="00C90299">
      <w:pPr>
        <w:pStyle w:val="list-bullet"/>
        <w:rPr>
          <w:rFonts w:cs="Times New Roman"/>
          <w:sz w:val="28"/>
          <w:szCs w:val="28"/>
        </w:rPr>
      </w:pPr>
      <w:r w:rsidRPr="00C90299">
        <w:rPr>
          <w:rFonts w:cs="Times New Roman"/>
          <w:sz w:val="28"/>
          <w:szCs w:val="28"/>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C90299" w:rsidRPr="00C90299" w:rsidRDefault="00C90299" w:rsidP="00C90299">
      <w:pPr>
        <w:pStyle w:val="list-bullet"/>
        <w:rPr>
          <w:rFonts w:cs="Times New Roman"/>
          <w:sz w:val="28"/>
          <w:szCs w:val="28"/>
        </w:rPr>
      </w:pPr>
      <w:r w:rsidRPr="00C90299">
        <w:rPr>
          <w:rFonts w:cs="Times New Roman"/>
          <w:sz w:val="28"/>
          <w:szCs w:val="28"/>
        </w:rPr>
        <w:t xml:space="preserve">передвигаться на лыжах ступающим и скользящим шагом (без палок); </w:t>
      </w:r>
    </w:p>
    <w:p w:rsidR="00C90299" w:rsidRPr="00C90299" w:rsidRDefault="00C90299" w:rsidP="00C90299">
      <w:pPr>
        <w:pStyle w:val="list-bullet"/>
        <w:rPr>
          <w:rFonts w:cs="Times New Roman"/>
          <w:sz w:val="28"/>
          <w:szCs w:val="28"/>
        </w:rPr>
      </w:pPr>
      <w:r w:rsidRPr="00C90299">
        <w:rPr>
          <w:rFonts w:cs="Times New Roman"/>
          <w:sz w:val="28"/>
          <w:szCs w:val="28"/>
        </w:rPr>
        <w:t xml:space="preserve">играть в подвижные игры с общеразвивающей направленностью. </w:t>
      </w:r>
    </w:p>
    <w:p w:rsidR="007339EF" w:rsidRPr="007339EF" w:rsidRDefault="00BB4760" w:rsidP="007339EF">
      <w:pPr>
        <w:widowControl w:val="0"/>
        <w:tabs>
          <w:tab w:val="left" w:pos="3810"/>
        </w:tabs>
        <w:suppressAutoHyphens/>
        <w:spacing w:after="0" w:line="240" w:lineRule="auto"/>
        <w:jc w:val="both"/>
        <w:rPr>
          <w:rFonts w:ascii="Times New Roman" w:eastAsia="Times New Roman" w:hAnsi="Times New Roman" w:cs="Times New Roman"/>
          <w:b/>
          <w:kern w:val="1"/>
          <w:sz w:val="28"/>
          <w:szCs w:val="28"/>
          <w:lang w:eastAsia="zh-CN" w:bidi="hi-IN"/>
        </w:rPr>
      </w:pPr>
      <w:r>
        <w:rPr>
          <w:rFonts w:ascii="Times New Roman" w:eastAsia="SimSun" w:hAnsi="Times New Roman" w:cs="Times New Roman"/>
          <w:b/>
          <w:kern w:val="1"/>
          <w:sz w:val="28"/>
          <w:szCs w:val="28"/>
          <w:lang w:eastAsia="zh-CN" w:bidi="hi-IN"/>
        </w:rPr>
        <w:t xml:space="preserve">    </w:t>
      </w:r>
      <w:r w:rsidR="007339EF" w:rsidRPr="007339EF">
        <w:rPr>
          <w:rFonts w:ascii="Times New Roman" w:eastAsia="SimSun" w:hAnsi="Times New Roman" w:cs="Times New Roman"/>
          <w:b/>
          <w:kern w:val="1"/>
          <w:sz w:val="28"/>
          <w:szCs w:val="28"/>
          <w:lang w:eastAsia="zh-CN" w:bidi="hi-IN"/>
        </w:rPr>
        <w:t>2.</w:t>
      </w:r>
      <w:r w:rsidR="00C90299">
        <w:rPr>
          <w:rFonts w:ascii="Times New Roman" w:eastAsia="SimSun" w:hAnsi="Times New Roman" w:cs="Times New Roman"/>
          <w:b/>
          <w:kern w:val="1"/>
          <w:sz w:val="28"/>
          <w:szCs w:val="28"/>
          <w:lang w:eastAsia="zh-CN" w:bidi="hi-IN"/>
        </w:rPr>
        <w:t>2</w:t>
      </w:r>
      <w:r w:rsidR="007339EF" w:rsidRPr="007339EF">
        <w:rPr>
          <w:rFonts w:ascii="Times New Roman" w:eastAsia="SimSun" w:hAnsi="Times New Roman" w:cs="Times New Roman"/>
          <w:b/>
          <w:kern w:val="1"/>
          <w:sz w:val="28"/>
          <w:szCs w:val="28"/>
          <w:lang w:eastAsia="zh-CN" w:bidi="hi-IN"/>
        </w:rPr>
        <w:t>. Программа формирования универсальных учебных действий</w:t>
      </w:r>
    </w:p>
    <w:p w:rsidR="007339EF" w:rsidRPr="007339EF" w:rsidRDefault="00BB4760" w:rsidP="007339EF">
      <w:pPr>
        <w:widowControl w:val="0"/>
        <w:tabs>
          <w:tab w:val="left" w:pos="3810"/>
        </w:tabs>
        <w:suppressAutoHyphens/>
        <w:spacing w:after="0" w:line="240" w:lineRule="auto"/>
        <w:jc w:val="both"/>
        <w:rPr>
          <w:rFonts w:ascii="Times New Roman" w:eastAsia="SimSun" w:hAnsi="Times New Roman" w:cs="Times New Roman"/>
          <w:b/>
          <w:i/>
          <w:iCs/>
          <w:kern w:val="1"/>
          <w:sz w:val="28"/>
          <w:szCs w:val="28"/>
          <w:lang w:eastAsia="zh-CN" w:bidi="hi-IN"/>
        </w:rPr>
      </w:pPr>
      <w:r>
        <w:rPr>
          <w:rFonts w:ascii="Times New Roman" w:eastAsia="SimSun" w:hAnsi="Times New Roman" w:cs="Times New Roman"/>
          <w:b/>
          <w:kern w:val="1"/>
          <w:sz w:val="28"/>
          <w:szCs w:val="28"/>
          <w:lang w:eastAsia="zh-CN" w:bidi="hi-IN"/>
        </w:rPr>
        <w:t xml:space="preserve">    </w:t>
      </w:r>
      <w:r w:rsidR="007339EF" w:rsidRPr="007339EF">
        <w:rPr>
          <w:rFonts w:ascii="Times New Roman" w:eastAsia="SimSun" w:hAnsi="Times New Roman" w:cs="Times New Roman"/>
          <w:b/>
          <w:kern w:val="1"/>
          <w:sz w:val="28"/>
          <w:szCs w:val="28"/>
          <w:lang w:eastAsia="zh-CN" w:bidi="hi-IN"/>
        </w:rPr>
        <w:t xml:space="preserve">у </w:t>
      </w:r>
      <w:proofErr w:type="gramStart"/>
      <w:r w:rsidR="007339EF" w:rsidRPr="007339EF">
        <w:rPr>
          <w:rFonts w:ascii="Times New Roman" w:eastAsia="SimSun" w:hAnsi="Times New Roman" w:cs="Times New Roman"/>
          <w:b/>
          <w:kern w:val="1"/>
          <w:sz w:val="28"/>
          <w:szCs w:val="28"/>
          <w:lang w:eastAsia="zh-CN" w:bidi="hi-IN"/>
        </w:rPr>
        <w:t>обучающихся</w:t>
      </w:r>
      <w:proofErr w:type="gramEnd"/>
      <w:r w:rsidR="007339EF" w:rsidRPr="007339EF">
        <w:rPr>
          <w:rFonts w:ascii="Times New Roman" w:eastAsia="SimSun" w:hAnsi="Times New Roman" w:cs="Times New Roman"/>
          <w:b/>
          <w:kern w:val="1"/>
          <w:sz w:val="28"/>
          <w:szCs w:val="28"/>
          <w:lang w:eastAsia="zh-CN" w:bidi="hi-IN"/>
        </w:rPr>
        <w:t xml:space="preserve"> на ступени начального общего образования</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
          <w:i/>
          <w:iCs/>
          <w:kern w:val="1"/>
          <w:sz w:val="28"/>
          <w:szCs w:val="28"/>
          <w:lang w:eastAsia="zh-CN"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Одной из важнейших целей начального образования в соответствии с Федеральным государственным образовательным стандартом начального общего образования является формирование учебной деятельности.</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Достаточный для младшего школьника уровень ее сформированности обеспечивает возможность развития психических и личностных новообразований как существенного результата образования в начальной школе.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Особое значение учебной деятельности в установлении другого типа взаимодействия учителя и учащихся: сотрудничество, совместная работа учителя и учеников, активное участие ребенка в каждом шаге учения.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Психологическую составляющую этих результатов образуют </w:t>
      </w:r>
      <w:r w:rsidRPr="007339EF">
        <w:rPr>
          <w:rFonts w:ascii="Times New Roman" w:eastAsia="SimSun" w:hAnsi="Times New Roman" w:cs="Times New Roman"/>
          <w:bCs/>
          <w:kern w:val="1"/>
          <w:sz w:val="28"/>
          <w:szCs w:val="28"/>
          <w:lang w:eastAsia="zh-CN" w:bidi="hi-IN"/>
        </w:rPr>
        <w:t xml:space="preserve">универсальные </w:t>
      </w:r>
      <w:r w:rsidRPr="007339EF">
        <w:rPr>
          <w:rFonts w:ascii="Times New Roman" w:eastAsia="SimSun" w:hAnsi="Times New Roman" w:cs="Times New Roman"/>
          <w:bCs/>
          <w:kern w:val="1"/>
          <w:sz w:val="28"/>
          <w:szCs w:val="28"/>
          <w:lang w:eastAsia="zh-CN" w:bidi="hi-IN"/>
        </w:rPr>
        <w:lastRenderedPageBreak/>
        <w:t>учебные действия</w:t>
      </w:r>
      <w:r w:rsidRPr="007339EF">
        <w:rPr>
          <w:rFonts w:ascii="Times New Roman" w:eastAsia="SimSun" w:hAnsi="Times New Roman" w:cs="Times New Roman"/>
          <w:kern w:val="1"/>
          <w:sz w:val="28"/>
          <w:szCs w:val="28"/>
          <w:lang w:eastAsia="zh-CN" w:bidi="hi-IN"/>
        </w:rPr>
        <w:t xml:space="preserve">. Их разнообразие, специфика и доля участия в интеллектуальной деятельности положительно отражаются на качестве образовательного процесса.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Любое учебное умение школьника, необходимое ему для успешной учебно-познавательной деятельности, характеризуется набором взаимосвязанных конкретных учебных действий. </w:t>
      </w:r>
      <w:proofErr w:type="gramStart"/>
      <w:r w:rsidRPr="007339EF">
        <w:rPr>
          <w:rFonts w:ascii="Times New Roman" w:eastAsia="SimSun" w:hAnsi="Times New Roman" w:cs="Times New Roman"/>
          <w:kern w:val="1"/>
          <w:sz w:val="28"/>
          <w:szCs w:val="28"/>
          <w:lang w:eastAsia="zh-CN" w:bidi="hi-IN"/>
        </w:rPr>
        <w:t xml:space="preserve">Например, механизм чтения предполагает следующие действия ученика: фонемный анализ слова; ориентировка на гласную букву (определение особенностей звука, который стоит до гласной (мягкий согласный, твердый согласный); объединение букв в слоги (буква </w:t>
      </w:r>
      <w:r w:rsidRPr="007339EF">
        <w:rPr>
          <w:rFonts w:ascii="Times New Roman" w:eastAsia="SimSun" w:hAnsi="Times New Roman" w:cs="Times New Roman"/>
          <w:iCs/>
          <w:kern w:val="1"/>
          <w:sz w:val="28"/>
          <w:szCs w:val="28"/>
          <w:lang w:eastAsia="zh-CN" w:bidi="hi-IN"/>
        </w:rPr>
        <w:t xml:space="preserve">а, </w:t>
      </w:r>
      <w:r w:rsidRPr="007339EF">
        <w:rPr>
          <w:rFonts w:ascii="Times New Roman" w:eastAsia="SimSun" w:hAnsi="Times New Roman" w:cs="Times New Roman"/>
          <w:kern w:val="1"/>
          <w:sz w:val="28"/>
          <w:szCs w:val="28"/>
          <w:lang w:eastAsia="zh-CN" w:bidi="hi-IN"/>
        </w:rPr>
        <w:t xml:space="preserve">читая твердо </w:t>
      </w:r>
      <w:r w:rsidRPr="007339EF">
        <w:rPr>
          <w:rFonts w:ascii="Times New Roman" w:eastAsia="SimSun" w:hAnsi="Times New Roman" w:cs="Times New Roman"/>
          <w:iCs/>
          <w:kern w:val="1"/>
          <w:sz w:val="28"/>
          <w:szCs w:val="28"/>
          <w:lang w:eastAsia="zh-CN" w:bidi="hi-IN"/>
        </w:rPr>
        <w:t>ма</w:t>
      </w:r>
      <w:r w:rsidRPr="007339EF">
        <w:rPr>
          <w:rFonts w:ascii="Times New Roman" w:eastAsia="SimSun" w:hAnsi="Times New Roman" w:cs="Times New Roman"/>
          <w:kern w:val="1"/>
          <w:sz w:val="28"/>
          <w:szCs w:val="28"/>
          <w:lang w:eastAsia="zh-CN" w:bidi="hi-IN"/>
        </w:rPr>
        <w:t xml:space="preserve">, буква </w:t>
      </w:r>
      <w:r w:rsidRPr="007339EF">
        <w:rPr>
          <w:rFonts w:ascii="Times New Roman" w:eastAsia="SimSun" w:hAnsi="Times New Roman" w:cs="Times New Roman"/>
          <w:iCs/>
          <w:kern w:val="1"/>
          <w:sz w:val="28"/>
          <w:szCs w:val="28"/>
          <w:lang w:eastAsia="zh-CN" w:bidi="hi-IN"/>
        </w:rPr>
        <w:t>я</w:t>
      </w:r>
      <w:r w:rsidRPr="007339EF">
        <w:rPr>
          <w:rFonts w:ascii="Times New Roman" w:eastAsia="SimSun" w:hAnsi="Times New Roman" w:cs="Times New Roman"/>
          <w:kern w:val="1"/>
          <w:sz w:val="28"/>
          <w:szCs w:val="28"/>
          <w:lang w:eastAsia="zh-CN" w:bidi="hi-IN"/>
        </w:rPr>
        <w:t xml:space="preserve">, читаю мягко </w:t>
      </w:r>
      <w:r w:rsidRPr="007339EF">
        <w:rPr>
          <w:rFonts w:ascii="Times New Roman" w:eastAsia="SimSun" w:hAnsi="Times New Roman" w:cs="Times New Roman"/>
          <w:iCs/>
          <w:kern w:val="1"/>
          <w:sz w:val="28"/>
          <w:szCs w:val="28"/>
          <w:lang w:eastAsia="zh-CN" w:bidi="hi-IN"/>
        </w:rPr>
        <w:t>мя</w:t>
      </w:r>
      <w:r w:rsidRPr="007339EF">
        <w:rPr>
          <w:rFonts w:ascii="Times New Roman" w:eastAsia="SimSun" w:hAnsi="Times New Roman" w:cs="Times New Roman"/>
          <w:kern w:val="1"/>
          <w:sz w:val="28"/>
          <w:szCs w:val="28"/>
          <w:lang w:eastAsia="zh-CN" w:bidi="hi-IN"/>
        </w:rPr>
        <w:t>), слогов в слова и т.д.</w:t>
      </w:r>
      <w:proofErr w:type="gramEnd"/>
      <w:r w:rsidRPr="007339EF">
        <w:rPr>
          <w:rFonts w:ascii="Times New Roman" w:eastAsia="SimSun" w:hAnsi="Times New Roman" w:cs="Times New Roman"/>
          <w:kern w:val="1"/>
          <w:sz w:val="28"/>
          <w:szCs w:val="28"/>
          <w:lang w:eastAsia="zh-CN" w:bidi="hi-IN"/>
        </w:rPr>
        <w:t xml:space="preserve"> Таким образом, учебное действие состоит из отдельных мини-операций, необходимых для его выполнения. Знание учеником этих операций определяет возможность алгоритмизировать процесс решения учебной задачи. Сначала все эти действия происходят во внешнем вербальном плане: ребенок проговаривает каждую операцию, которую он выполняет, затем из развернутого они становятся «свернутым» сокращенным умственным действием (интериоризуются, как говорят психологи).</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На первых этапах обучения учебное действие складывается как предметное, постепенно обобщенные способы выполнения операций становятся независимыми от конкретного содержания и могут применяться учащимся в любой ситуации. Например, младший школьник учится сравнивать объекты природы, геометрические фигуры, разные виды текстов (в этом случае у него формируются предметные действия сравнения), но постепенно у обучающегося развивается интеллектуальная операция сравнения, то есть осознание того, что означает акт сравнения: сопоставление объектов, выделение общего, фиксация различного. Теперь ученик владеет универсальным учебным действием: он умеет применить его в любой ситуации, независимо от содержания.</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kern w:val="1"/>
          <w:sz w:val="28"/>
          <w:szCs w:val="28"/>
          <w:lang w:eastAsia="zh-CN" w:bidi="hi-IN"/>
        </w:rPr>
        <w:t>Целью программы формирования УУД</w:t>
      </w:r>
      <w:r w:rsidRPr="007339EF">
        <w:rPr>
          <w:rFonts w:ascii="Times New Roman" w:eastAsia="SimSun" w:hAnsi="Times New Roman" w:cs="Times New Roman"/>
          <w:kern w:val="1"/>
          <w:sz w:val="28"/>
          <w:szCs w:val="28"/>
          <w:lang w:eastAsia="zh-CN" w:bidi="hi-IN"/>
        </w:rPr>
        <w:t xml:space="preserve"> является создание условий для реализации технологии формирования УУД на начальной ступени общего образования средствами учебно-методическ</w:t>
      </w:r>
      <w:r w:rsidR="00A77B42">
        <w:rPr>
          <w:rFonts w:ascii="Times New Roman" w:eastAsia="SimSun" w:hAnsi="Times New Roman" w:cs="Times New Roman"/>
          <w:kern w:val="1"/>
          <w:sz w:val="28"/>
          <w:szCs w:val="28"/>
          <w:lang w:eastAsia="zh-CN" w:bidi="hi-IN"/>
        </w:rPr>
        <w:t xml:space="preserve">ого </w:t>
      </w:r>
      <w:r w:rsidRPr="007339EF">
        <w:rPr>
          <w:rFonts w:ascii="Times New Roman" w:eastAsia="SimSun" w:hAnsi="Times New Roman" w:cs="Times New Roman"/>
          <w:kern w:val="1"/>
          <w:sz w:val="28"/>
          <w:szCs w:val="28"/>
          <w:lang w:eastAsia="zh-CN" w:bidi="hi-IN"/>
        </w:rPr>
        <w:t>комплект</w:t>
      </w:r>
      <w:r w:rsidR="00A77B42">
        <w:rPr>
          <w:rFonts w:ascii="Times New Roman" w:eastAsia="SimSun" w:hAnsi="Times New Roman" w:cs="Times New Roman"/>
          <w:kern w:val="1"/>
          <w:sz w:val="28"/>
          <w:szCs w:val="28"/>
          <w:lang w:eastAsia="zh-CN" w:bidi="hi-IN"/>
        </w:rPr>
        <w:t>а</w:t>
      </w:r>
      <w:proofErr w:type="gramStart"/>
      <w:r w:rsidRPr="007339EF">
        <w:rPr>
          <w:rFonts w:ascii="Times New Roman" w:eastAsia="Times New Roman" w:hAnsi="Times New Roman" w:cs="Times New Roman"/>
          <w:kern w:val="1"/>
          <w:sz w:val="28"/>
          <w:szCs w:val="28"/>
          <w:lang w:eastAsia="ru-RU" w:bidi="hi-IN"/>
        </w:rPr>
        <w:t>«Ш</w:t>
      </w:r>
      <w:proofErr w:type="gramEnd"/>
      <w:r w:rsidRPr="007339EF">
        <w:rPr>
          <w:rFonts w:ascii="Times New Roman" w:eastAsia="Times New Roman" w:hAnsi="Times New Roman" w:cs="Times New Roman"/>
          <w:kern w:val="1"/>
          <w:sz w:val="28"/>
          <w:szCs w:val="28"/>
          <w:lang w:eastAsia="ru-RU" w:bidi="hi-IN"/>
        </w:rPr>
        <w:t>кола России»</w:t>
      </w:r>
      <w:r w:rsidR="00A77B42">
        <w:rPr>
          <w:rFonts w:ascii="Times New Roman" w:eastAsia="Times New Roman" w:hAnsi="Times New Roman" w:cs="Times New Roman"/>
          <w:kern w:val="1"/>
          <w:sz w:val="28"/>
          <w:szCs w:val="28"/>
          <w:lang w:eastAsia="ru-RU" w:bidi="hi-IN"/>
        </w:rPr>
        <w:t>.</w:t>
      </w:r>
      <w:r w:rsidRPr="007339EF">
        <w:rPr>
          <w:rFonts w:ascii="Times New Roman" w:eastAsia="SimSun" w:hAnsi="Times New Roman" w:cs="Times New Roman"/>
          <w:b/>
          <w:kern w:val="1"/>
          <w:sz w:val="28"/>
          <w:szCs w:val="28"/>
          <w:lang w:eastAsia="zh-CN" w:bidi="hi-IN"/>
        </w:rPr>
        <w:t>Задачи программы:</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1. актуализация ценностных ориентиров содержания начального общего образования, необходимых для разработки рабочих учебных программ и программы внеурочной деятельности;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разработка механизмов взаимосвязи универсальных учебных действий и содержания учебных предметов;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2. уточнение характеристик личностных результатов и регулятивных, познавательных, коммуникативных УУД;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3. описание типовых задач формирования УУД;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4. разработка преемственных связей формирования УУД при переходе </w:t>
      </w:r>
      <w:proofErr w:type="gramStart"/>
      <w:r w:rsidRPr="007339EF">
        <w:rPr>
          <w:rFonts w:ascii="Times New Roman" w:eastAsia="SimSun" w:hAnsi="Times New Roman" w:cs="Times New Roman"/>
          <w:kern w:val="1"/>
          <w:sz w:val="28"/>
          <w:szCs w:val="28"/>
          <w:lang w:eastAsia="zh-CN" w:bidi="hi-IN"/>
        </w:rPr>
        <w:t>от</w:t>
      </w:r>
      <w:proofErr w:type="gramEnd"/>
      <w:r w:rsidRPr="007339EF">
        <w:rPr>
          <w:rFonts w:ascii="Times New Roman" w:eastAsia="SimSun" w:hAnsi="Times New Roman" w:cs="Times New Roman"/>
          <w:kern w:val="1"/>
          <w:sz w:val="28"/>
          <w:szCs w:val="28"/>
          <w:lang w:eastAsia="zh-CN" w:bidi="hi-IN"/>
        </w:rPr>
        <w:t xml:space="preserve"> дошкольного к начальному общему образованию.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Универсальное учебное действие как психолого-дидактическое явление имеет следующие особенности:</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lastRenderedPageBreak/>
        <w:t xml:space="preserve">- </w:t>
      </w:r>
      <w:r w:rsidRPr="007339EF">
        <w:rPr>
          <w:rFonts w:ascii="Times New Roman" w:eastAsia="SimSun" w:hAnsi="Times New Roman" w:cs="Times New Roman"/>
          <w:kern w:val="1"/>
          <w:sz w:val="28"/>
          <w:szCs w:val="28"/>
          <w:lang w:eastAsia="zh-CN" w:bidi="hi-IN"/>
        </w:rPr>
        <w:t>является предпосылкой формирования культурологических умений как способности обучающегося самостоятельно организовывать учебно-познавательную деятельность, используя обобщенные способы действий;</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kern w:val="1"/>
          <w:sz w:val="28"/>
          <w:szCs w:val="28"/>
          <w:lang w:eastAsia="zh-CN" w:bidi="hi-IN"/>
        </w:rPr>
        <w:t>не зависит от конкретного предметного содержания, и в определенном смысле имеет всеобъемлющий характер;</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w:t>
      </w:r>
      <w:r w:rsidRPr="007339EF">
        <w:rPr>
          <w:rFonts w:ascii="Times New Roman" w:eastAsia="SimSun" w:hAnsi="Times New Roman" w:cs="Times New Roman"/>
          <w:kern w:val="1"/>
          <w:sz w:val="28"/>
          <w:szCs w:val="28"/>
          <w:lang w:eastAsia="zh-CN" w:bidi="hi-IN"/>
        </w:rPr>
        <w:t xml:space="preserve">отражает способность </w:t>
      </w:r>
      <w:proofErr w:type="gramStart"/>
      <w:r w:rsidRPr="007339EF">
        <w:rPr>
          <w:rFonts w:ascii="Times New Roman" w:eastAsia="SimSun" w:hAnsi="Times New Roman" w:cs="Times New Roman"/>
          <w:kern w:val="1"/>
          <w:sz w:val="28"/>
          <w:szCs w:val="28"/>
          <w:lang w:eastAsia="zh-CN" w:bidi="hi-IN"/>
        </w:rPr>
        <w:t>обучающегося</w:t>
      </w:r>
      <w:proofErr w:type="gramEnd"/>
      <w:r w:rsidRPr="007339EF">
        <w:rPr>
          <w:rFonts w:ascii="Times New Roman" w:eastAsia="SimSun" w:hAnsi="Times New Roman" w:cs="Times New Roman"/>
          <w:kern w:val="1"/>
          <w:sz w:val="28"/>
          <w:szCs w:val="28"/>
          <w:lang w:eastAsia="zh-CN" w:bidi="hi-IN"/>
        </w:rPr>
        <w:t xml:space="preserve"> работать не только с практическими задачами (отвечать на вопрос «что делать»?), но и с учебными задачами (отвечать на вопрос «как делать?)</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w:t>
      </w:r>
      <w:r w:rsidRPr="007339EF">
        <w:rPr>
          <w:rFonts w:ascii="Times New Roman" w:eastAsia="SimSun" w:hAnsi="Times New Roman" w:cs="Times New Roman"/>
          <w:kern w:val="1"/>
          <w:sz w:val="28"/>
          <w:szCs w:val="28"/>
          <w:lang w:eastAsia="zh-CN" w:bidi="hi-IN"/>
        </w:rPr>
        <w:t>возникает в результате интеграции всех сформированных предметных действий;</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w:t>
      </w:r>
      <w:r w:rsidRPr="007339EF">
        <w:rPr>
          <w:rFonts w:ascii="Times New Roman" w:eastAsia="SimSun" w:hAnsi="Times New Roman" w:cs="Times New Roman"/>
          <w:kern w:val="1"/>
          <w:sz w:val="28"/>
          <w:szCs w:val="28"/>
          <w:lang w:eastAsia="zh-CN" w:bidi="hi-IN"/>
        </w:rPr>
        <w:t>«вынуждает» обучающегося действовать четко, последовательно, ориентируясь на отработанный алгоритм.</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iCs/>
          <w:kern w:val="1"/>
          <w:sz w:val="28"/>
          <w:szCs w:val="28"/>
          <w:lang w:eastAsia="zh-CN" w:bidi="hi-IN"/>
        </w:rPr>
      </w:pPr>
      <w:r w:rsidRPr="007339EF">
        <w:rPr>
          <w:rFonts w:ascii="Times New Roman" w:eastAsia="SimSun" w:hAnsi="Times New Roman" w:cs="Times New Roman"/>
          <w:b/>
          <w:kern w:val="1"/>
          <w:sz w:val="28"/>
          <w:szCs w:val="28"/>
          <w:lang w:eastAsia="zh-CN" w:bidi="hi-IN"/>
        </w:rPr>
        <w:t xml:space="preserve">В соответствии с ФГОС в программе представлено 4 вида УУД: </w:t>
      </w:r>
      <w:proofErr w:type="gramStart"/>
      <w:r w:rsidRPr="007339EF">
        <w:rPr>
          <w:rFonts w:ascii="Times New Roman" w:eastAsia="SimSun" w:hAnsi="Times New Roman" w:cs="Times New Roman"/>
          <w:b/>
          <w:kern w:val="1"/>
          <w:sz w:val="28"/>
          <w:szCs w:val="28"/>
          <w:lang w:eastAsia="zh-CN" w:bidi="hi-IN"/>
        </w:rPr>
        <w:t>личностные</w:t>
      </w:r>
      <w:proofErr w:type="gramEnd"/>
      <w:r w:rsidRPr="007339EF">
        <w:rPr>
          <w:rFonts w:ascii="Times New Roman" w:eastAsia="SimSun" w:hAnsi="Times New Roman" w:cs="Times New Roman"/>
          <w:b/>
          <w:kern w:val="1"/>
          <w:sz w:val="28"/>
          <w:szCs w:val="28"/>
          <w:lang w:eastAsia="zh-CN" w:bidi="hi-IN"/>
        </w:rPr>
        <w:t>, регулятивные, познавательные, коммуникативные.</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iCs/>
          <w:kern w:val="1"/>
          <w:sz w:val="28"/>
          <w:szCs w:val="28"/>
          <w:lang w:eastAsia="zh-CN" w:bidi="hi-IN"/>
        </w:rPr>
      </w:pPr>
      <w:r w:rsidRPr="007339EF">
        <w:rPr>
          <w:rFonts w:ascii="Times New Roman" w:eastAsia="SimSun" w:hAnsi="Times New Roman" w:cs="Times New Roman"/>
          <w:iCs/>
          <w:kern w:val="1"/>
          <w:sz w:val="28"/>
          <w:szCs w:val="28"/>
          <w:lang w:eastAsia="zh-CN" w:bidi="hi-IN"/>
        </w:rPr>
        <w:t xml:space="preserve">Личностные </w:t>
      </w:r>
      <w:r w:rsidRPr="007339EF">
        <w:rPr>
          <w:rFonts w:ascii="Times New Roman" w:eastAsia="SimSun" w:hAnsi="Times New Roman" w:cs="Times New Roman"/>
          <w:kern w:val="1"/>
          <w:sz w:val="28"/>
          <w:szCs w:val="28"/>
          <w:lang w:eastAsia="zh-CN" w:bidi="hi-IN"/>
        </w:rPr>
        <w:t xml:space="preserve">универсальные учебные действия – система ценностных ориентаций младшего школьника, отражающих личностные смыслы, мотивы, отношения к различным сферам окружающего мира. </w:t>
      </w:r>
      <w:proofErr w:type="gramStart"/>
      <w:r w:rsidRPr="007339EF">
        <w:rPr>
          <w:rFonts w:ascii="Times New Roman" w:eastAsia="SimSun" w:hAnsi="Times New Roman" w:cs="Times New Roman"/>
          <w:kern w:val="1"/>
          <w:sz w:val="28"/>
          <w:szCs w:val="28"/>
          <w:lang w:eastAsia="zh-CN" w:bidi="hi-IN"/>
        </w:rPr>
        <w:t>Личностные универсальные учебные действия выражаются формулами «Я и природа», «Я и другие люди», «Я и общество», «Я и познание», «Я и Я», что позволяет ребенку выполнять разные социальные роли («гражданин», «школьник», «ученик», «собеседник», «одноклассник», «пешеход» и др.).</w:t>
      </w:r>
      <w:proofErr w:type="gramEnd"/>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iCs/>
          <w:kern w:val="1"/>
          <w:sz w:val="28"/>
          <w:szCs w:val="28"/>
          <w:lang w:eastAsia="zh-CN" w:bidi="hi-IN"/>
        </w:rPr>
      </w:pPr>
      <w:r w:rsidRPr="007339EF">
        <w:rPr>
          <w:rFonts w:ascii="Times New Roman" w:eastAsia="SimSun" w:hAnsi="Times New Roman" w:cs="Times New Roman"/>
          <w:iCs/>
          <w:kern w:val="1"/>
          <w:sz w:val="28"/>
          <w:szCs w:val="28"/>
          <w:lang w:eastAsia="zh-CN" w:bidi="hi-IN"/>
        </w:rPr>
        <w:t xml:space="preserve">Регулятивные универсальные учебные действия </w:t>
      </w:r>
      <w:r w:rsidRPr="007339EF">
        <w:rPr>
          <w:rFonts w:ascii="Times New Roman" w:eastAsia="SimSun" w:hAnsi="Times New Roman" w:cs="Times New Roman"/>
          <w:kern w:val="1"/>
          <w:sz w:val="28"/>
          <w:szCs w:val="28"/>
          <w:lang w:eastAsia="zh-CN" w:bidi="hi-IN"/>
        </w:rPr>
        <w:t>отражают способность обучающегося строить учебно-познавательную деятельность, учитывая все ее компоненты (цель, мотив, прогноз, средства, контроль, оценка).</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iCs/>
          <w:kern w:val="1"/>
          <w:sz w:val="28"/>
          <w:szCs w:val="28"/>
          <w:lang w:eastAsia="zh-CN" w:bidi="hi-IN"/>
        </w:rPr>
      </w:pPr>
      <w:r w:rsidRPr="007339EF">
        <w:rPr>
          <w:rFonts w:ascii="Times New Roman" w:eastAsia="SimSun" w:hAnsi="Times New Roman" w:cs="Times New Roman"/>
          <w:iCs/>
          <w:kern w:val="1"/>
          <w:sz w:val="28"/>
          <w:szCs w:val="28"/>
          <w:lang w:eastAsia="zh-CN" w:bidi="hi-IN"/>
        </w:rPr>
        <w:t xml:space="preserve">Познавательные универсальные учебные действия </w:t>
      </w:r>
      <w:r w:rsidRPr="007339EF">
        <w:rPr>
          <w:rFonts w:ascii="Times New Roman" w:eastAsia="SimSun" w:hAnsi="Times New Roman" w:cs="Times New Roman"/>
          <w:kern w:val="1"/>
          <w:sz w:val="28"/>
          <w:szCs w:val="28"/>
          <w:lang w:eastAsia="zh-CN" w:bidi="hi-IN"/>
        </w:rPr>
        <w:t>– система способов познания окружающего мира, построения самостоятельного процесса поиска, исследования и совокупность операций по обработке, систематизации, обобщению и использованию полученной информации.</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iCs/>
          <w:kern w:val="1"/>
          <w:sz w:val="28"/>
          <w:szCs w:val="28"/>
          <w:lang w:eastAsia="zh-CN" w:bidi="hi-IN"/>
        </w:rPr>
        <w:t xml:space="preserve">Коммуникативные универсальные действия </w:t>
      </w:r>
      <w:r w:rsidRPr="007339EF">
        <w:rPr>
          <w:rFonts w:ascii="Times New Roman" w:eastAsia="SimSun" w:hAnsi="Times New Roman" w:cs="Times New Roman"/>
          <w:kern w:val="1"/>
          <w:sz w:val="28"/>
          <w:szCs w:val="28"/>
          <w:lang w:eastAsia="zh-CN" w:bidi="hi-IN"/>
        </w:rPr>
        <w:t>– способность обучающегося осуществлять коммуникативную деятельность, использование правил общения в конкретных учебных и внеучебных ситуациях; самостоятельная организация речевой деятельности в устной и письменной форме.</w:t>
      </w:r>
    </w:p>
    <w:p w:rsid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К концу обучения младшего школьника в данном образовательном учреждении определяются следующие планируемые результаты формирования универсальных учебных действий.</w:t>
      </w:r>
    </w:p>
    <w:p w:rsidR="00282E41" w:rsidRPr="00282E41" w:rsidRDefault="00282E41" w:rsidP="00282E41">
      <w:pPr>
        <w:pStyle w:val="h3"/>
        <w:rPr>
          <w:sz w:val="28"/>
          <w:szCs w:val="28"/>
        </w:rPr>
      </w:pPr>
      <w:r w:rsidRPr="00282E41">
        <w:rPr>
          <w:sz w:val="28"/>
          <w:szCs w:val="28"/>
        </w:rPr>
        <w:t xml:space="preserve">2.2.1. Значение сформированных универсальных </w:t>
      </w:r>
      <w:r w:rsidRPr="00282E41">
        <w:rPr>
          <w:sz w:val="28"/>
          <w:szCs w:val="28"/>
        </w:rPr>
        <w:br/>
        <w:t xml:space="preserve">учебных действий для успешного обучения </w:t>
      </w:r>
      <w:r w:rsidRPr="00282E41">
        <w:rPr>
          <w:sz w:val="28"/>
          <w:szCs w:val="28"/>
        </w:rPr>
        <w:br/>
        <w:t>и развития младшего школьника</w:t>
      </w:r>
    </w:p>
    <w:p w:rsidR="00282E41" w:rsidRPr="00282E41" w:rsidRDefault="00282E41" w:rsidP="00282E41">
      <w:pPr>
        <w:pStyle w:val="body"/>
        <w:rPr>
          <w:sz w:val="28"/>
          <w:szCs w:val="28"/>
        </w:rPr>
      </w:pPr>
      <w:proofErr w:type="gramStart"/>
      <w:r w:rsidRPr="00282E41">
        <w:rPr>
          <w:sz w:val="28"/>
          <w:szCs w:val="28"/>
        </w:rPr>
        <w:t>Создавая программу формирования УУД у обучающихся начальной школы, необходимо осознавать их значительное положительное влияние:</w:t>
      </w:r>
      <w:proofErr w:type="gramEnd"/>
    </w:p>
    <w:p w:rsidR="00282E41" w:rsidRPr="00282E41" w:rsidRDefault="00282E41" w:rsidP="00282E41">
      <w:pPr>
        <w:pStyle w:val="list-bullet"/>
        <w:rPr>
          <w:sz w:val="28"/>
          <w:szCs w:val="28"/>
        </w:rPr>
      </w:pPr>
      <w:r w:rsidRPr="00282E41">
        <w:rPr>
          <w:sz w:val="28"/>
          <w:szCs w:val="28"/>
        </w:rPr>
        <w:t xml:space="preserve">во-первых, на успешное овладение младшими школьниками всеми учебными предметами; </w:t>
      </w:r>
    </w:p>
    <w:p w:rsidR="00282E41" w:rsidRPr="00282E41" w:rsidRDefault="00282E41" w:rsidP="00282E41">
      <w:pPr>
        <w:pStyle w:val="list-bullet"/>
        <w:rPr>
          <w:sz w:val="28"/>
          <w:szCs w:val="28"/>
        </w:rPr>
      </w:pPr>
      <w:r w:rsidRPr="00282E41">
        <w:rPr>
          <w:sz w:val="28"/>
          <w:szCs w:val="28"/>
        </w:rPr>
        <w:lastRenderedPageBreak/>
        <w:t xml:space="preserve">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 </w:t>
      </w:r>
    </w:p>
    <w:p w:rsidR="00282E41" w:rsidRPr="00282E41" w:rsidRDefault="00282E41" w:rsidP="00282E41">
      <w:pPr>
        <w:pStyle w:val="list-bullet"/>
        <w:rPr>
          <w:sz w:val="28"/>
          <w:szCs w:val="28"/>
        </w:rPr>
      </w:pPr>
      <w:r w:rsidRPr="00282E41">
        <w:rPr>
          <w:sz w:val="28"/>
          <w:szCs w:val="28"/>
        </w:rPr>
        <w:t>в-третьих, на расширение и углубление познавательных интересов обучающихся;</w:t>
      </w:r>
    </w:p>
    <w:p w:rsidR="00282E41" w:rsidRPr="00282E41" w:rsidRDefault="00282E41" w:rsidP="00282E41">
      <w:pPr>
        <w:pStyle w:val="list-bullet"/>
        <w:rPr>
          <w:spacing w:val="1"/>
          <w:sz w:val="28"/>
          <w:szCs w:val="28"/>
        </w:rPr>
      </w:pPr>
      <w:r w:rsidRPr="00282E41">
        <w:rPr>
          <w:spacing w:val="1"/>
          <w:sz w:val="28"/>
          <w:szCs w:val="28"/>
        </w:rPr>
        <w:t>в-четвёртых,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rsidR="00282E41" w:rsidRPr="00282E41" w:rsidRDefault="00282E41" w:rsidP="00282E41">
      <w:pPr>
        <w:pStyle w:val="list-bullet"/>
        <w:rPr>
          <w:spacing w:val="2"/>
          <w:sz w:val="28"/>
          <w:szCs w:val="28"/>
        </w:rPr>
      </w:pPr>
      <w:r w:rsidRPr="00282E41">
        <w:rPr>
          <w:spacing w:val="2"/>
          <w:sz w:val="28"/>
          <w:szCs w:val="28"/>
        </w:rPr>
        <w:t xml:space="preserve">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  </w:t>
      </w:r>
    </w:p>
    <w:p w:rsidR="00282E41" w:rsidRPr="00282E41" w:rsidRDefault="00282E41" w:rsidP="00282E41">
      <w:pPr>
        <w:pStyle w:val="body"/>
        <w:rPr>
          <w:sz w:val="28"/>
          <w:szCs w:val="28"/>
        </w:rPr>
      </w:pPr>
      <w:r w:rsidRPr="00282E41">
        <w:rPr>
          <w:sz w:val="28"/>
          <w:szCs w:val="28"/>
        </w:rPr>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rsidR="00282E41" w:rsidRPr="00282E41" w:rsidRDefault="00282E41" w:rsidP="00282E41">
      <w:pPr>
        <w:pStyle w:val="body"/>
        <w:rPr>
          <w:sz w:val="28"/>
          <w:szCs w:val="28"/>
        </w:rPr>
      </w:pPr>
      <w:r w:rsidRPr="00282E41">
        <w:rPr>
          <w:sz w:val="28"/>
          <w:szCs w:val="28"/>
        </w:rPr>
        <w:t xml:space="preserve">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 </w:t>
      </w:r>
    </w:p>
    <w:p w:rsidR="00282E41" w:rsidRPr="00282E41" w:rsidRDefault="00282E41" w:rsidP="00282E41">
      <w:pPr>
        <w:pStyle w:val="body"/>
        <w:rPr>
          <w:sz w:val="28"/>
          <w:szCs w:val="28"/>
        </w:rPr>
      </w:pPr>
      <w:r w:rsidRPr="00282E41">
        <w:rPr>
          <w:sz w:val="28"/>
          <w:szCs w:val="28"/>
        </w:rPr>
        <w:t>1)</w:t>
      </w:r>
      <w:r w:rsidRPr="00282E41">
        <w:rPr>
          <w:rFonts w:cs="Times New Roman"/>
          <w:sz w:val="28"/>
          <w:szCs w:val="28"/>
        </w:rPr>
        <w:t> </w:t>
      </w:r>
      <w:r w:rsidRPr="00282E41">
        <w:rPr>
          <w:sz w:val="28"/>
          <w:szCs w:val="28"/>
        </w:rPr>
        <w:t>предметные знания, умения и способы деятельности являются содержательной основой становления УУД;</w:t>
      </w:r>
    </w:p>
    <w:p w:rsidR="00282E41" w:rsidRPr="00282E41" w:rsidRDefault="00282E41" w:rsidP="00282E41">
      <w:pPr>
        <w:pStyle w:val="body"/>
        <w:rPr>
          <w:spacing w:val="1"/>
          <w:sz w:val="28"/>
          <w:szCs w:val="28"/>
        </w:rPr>
      </w:pPr>
      <w:proofErr w:type="gramStart"/>
      <w:r w:rsidRPr="00282E41">
        <w:rPr>
          <w:spacing w:val="1"/>
          <w:sz w:val="28"/>
          <w:szCs w:val="28"/>
        </w:rPr>
        <w:t>2)</w:t>
      </w:r>
      <w:r w:rsidRPr="00282E41">
        <w:rPr>
          <w:rFonts w:cs="Times New Roman"/>
          <w:spacing w:val="1"/>
          <w:sz w:val="28"/>
          <w:szCs w:val="28"/>
        </w:rPr>
        <w:t> </w:t>
      </w:r>
      <w:r w:rsidRPr="00282E41">
        <w:rPr>
          <w:spacing w:val="1"/>
          <w:sz w:val="28"/>
          <w:szCs w:val="28"/>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roofErr w:type="gramEnd"/>
    </w:p>
    <w:p w:rsidR="00282E41" w:rsidRPr="00282E41" w:rsidRDefault="00282E41" w:rsidP="00282E41">
      <w:pPr>
        <w:pStyle w:val="body"/>
        <w:rPr>
          <w:sz w:val="28"/>
          <w:szCs w:val="28"/>
        </w:rPr>
      </w:pPr>
      <w:proofErr w:type="gramStart"/>
      <w:r w:rsidRPr="00282E41">
        <w:rPr>
          <w:sz w:val="28"/>
          <w:szCs w:val="28"/>
        </w:rPr>
        <w:t>3)</w:t>
      </w:r>
      <w:r w:rsidRPr="00282E41">
        <w:rPr>
          <w:rFonts w:cs="Times New Roman"/>
          <w:sz w:val="28"/>
          <w:szCs w:val="28"/>
        </w:rPr>
        <w:t> </w:t>
      </w:r>
      <w:r w:rsidRPr="00282E41">
        <w:rPr>
          <w:sz w:val="28"/>
          <w:szCs w:val="28"/>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roofErr w:type="gramEnd"/>
    </w:p>
    <w:p w:rsidR="00282E41" w:rsidRPr="00282E41" w:rsidRDefault="00282E41" w:rsidP="00282E41">
      <w:pPr>
        <w:pStyle w:val="body"/>
        <w:rPr>
          <w:sz w:val="28"/>
          <w:szCs w:val="28"/>
        </w:rPr>
      </w:pPr>
      <w:r w:rsidRPr="00282E41">
        <w:rPr>
          <w:sz w:val="28"/>
          <w:szCs w:val="28"/>
        </w:rPr>
        <w:t>4)</w:t>
      </w:r>
      <w:r w:rsidRPr="00282E41">
        <w:rPr>
          <w:rFonts w:cs="Times New Roman"/>
          <w:sz w:val="28"/>
          <w:szCs w:val="28"/>
        </w:rPr>
        <w:t> </w:t>
      </w:r>
      <w:r w:rsidRPr="00282E41">
        <w:rPr>
          <w:sz w:val="28"/>
          <w:szCs w:val="28"/>
        </w:rPr>
        <w:t xml:space="preserve">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w:t>
      </w:r>
      <w:proofErr w:type="gramStart"/>
      <w:r w:rsidRPr="00282E41">
        <w:rPr>
          <w:sz w:val="28"/>
          <w:szCs w:val="28"/>
        </w:rPr>
        <w:t>обучающегося</w:t>
      </w:r>
      <w:proofErr w:type="gramEnd"/>
      <w:r w:rsidRPr="00282E41">
        <w:rPr>
          <w:sz w:val="28"/>
          <w:szCs w:val="28"/>
        </w:rPr>
        <w:t xml:space="preserve">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282E41" w:rsidRPr="00282E41" w:rsidRDefault="00282E41" w:rsidP="00282E41">
      <w:pPr>
        <w:pStyle w:val="body"/>
        <w:rPr>
          <w:sz w:val="28"/>
          <w:szCs w:val="28"/>
        </w:rPr>
      </w:pPr>
      <w:r w:rsidRPr="00282E41">
        <w:rPr>
          <w:sz w:val="28"/>
          <w:szCs w:val="28"/>
        </w:rPr>
        <w:t xml:space="preserve">Как известно, в ФГОС выделены три группы универсальных учебных действий как наиболее значимых феноменов психического развития </w:t>
      </w:r>
      <w:r w:rsidRPr="00282E41">
        <w:rPr>
          <w:sz w:val="28"/>
          <w:szCs w:val="28"/>
        </w:rPr>
        <w:lastRenderedPageBreak/>
        <w:t>обучающихся вообще и младшего школьника в частности: познавательные, коммуникативные и регулятивные УУД.</w:t>
      </w:r>
    </w:p>
    <w:p w:rsidR="00282E41" w:rsidRPr="00282E41" w:rsidRDefault="00282E41"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DD182B" w:rsidRDefault="00DD182B" w:rsidP="007339EF">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r>
        <w:rPr>
          <w:rFonts w:ascii="Times New Roman" w:eastAsia="SimSun" w:hAnsi="Times New Roman" w:cs="Times New Roman"/>
          <w:b/>
          <w:kern w:val="1"/>
          <w:sz w:val="28"/>
          <w:szCs w:val="28"/>
          <w:lang w:eastAsia="zh-CN" w:bidi="hi-IN"/>
        </w:rPr>
        <w:t>Ценностные ориентиры начального общего образования.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DD182B">
        <w:rPr>
          <w:rFonts w:ascii="Times New Roman" w:eastAsia="SimSun" w:hAnsi="Times New Roman" w:cs="Times New Roman"/>
          <w:kern w:val="1"/>
          <w:sz w:val="28"/>
          <w:szCs w:val="28"/>
          <w:lang w:eastAsia="zh-CN" w:bidi="hi-IN"/>
        </w:rPr>
        <w:t>От признания знаний, умений и навыков как основных итогов образования произошел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По сути, происходит переход от обучения как преподнесения </w:t>
      </w:r>
      <w:proofErr w:type="gramStart"/>
      <w:r w:rsidRPr="00DD182B">
        <w:rPr>
          <w:rFonts w:ascii="Times New Roman" w:eastAsia="SimSun" w:hAnsi="Times New Roman" w:cs="Times New Roman"/>
          <w:kern w:val="1"/>
          <w:sz w:val="28"/>
          <w:szCs w:val="28"/>
          <w:lang w:eastAsia="zh-CN" w:bidi="hi-IN"/>
        </w:rPr>
        <w:t>учителем</w:t>
      </w:r>
      <w:proofErr w:type="gramEnd"/>
      <w:r w:rsidRPr="00DD182B">
        <w:rPr>
          <w:rFonts w:ascii="Times New Roman" w:eastAsia="SimSun" w:hAnsi="Times New Roman" w:cs="Times New Roman"/>
          <w:kern w:val="1"/>
          <w:sz w:val="28"/>
          <w:szCs w:val="28"/>
          <w:lang w:eastAsia="zh-CN" w:bidi="hi-IN"/>
        </w:rPr>
        <w:t xml:space="preserve"> обучающимся системы знаний к активному решению проблем с целью выработки определенных решений; от освоения отдельных учебных предметов к полидисциплинарному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формирование основ гражданской идентичности личности на основе:</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чувства сопричастности и гордости за свою Родину, народ и историю, осознания ответственности человека за благосостояние общества;</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восприятия мира как единого и целостного при разнообразии культур, национальностей, религий; уважения истории и культуры каждого народа;</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формирование психологических условий развития общения, сотрудничества на основе:</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b/>
          <w:kern w:val="1"/>
          <w:sz w:val="28"/>
          <w:szCs w:val="28"/>
          <w:lang w:eastAsia="zh-CN" w:bidi="hi-IN"/>
        </w:rPr>
        <w:t>–</w:t>
      </w:r>
      <w:r w:rsidRPr="00DD182B">
        <w:rPr>
          <w:rFonts w:ascii="Times New Roman" w:eastAsia="SimSun" w:hAnsi="Times New Roman" w:cs="Times New Roman"/>
          <w:b/>
          <w:kern w:val="1"/>
          <w:sz w:val="28"/>
          <w:szCs w:val="28"/>
          <w:lang w:eastAsia="zh-CN" w:bidi="hi-IN"/>
        </w:rPr>
        <w:tab/>
      </w:r>
      <w:r w:rsidRPr="00DD182B">
        <w:rPr>
          <w:rFonts w:ascii="Times New Roman" w:eastAsia="SimSun" w:hAnsi="Times New Roman" w:cs="Times New Roman"/>
          <w:kern w:val="1"/>
          <w:sz w:val="28"/>
          <w:szCs w:val="28"/>
          <w:lang w:eastAsia="zh-CN" w:bidi="hi-IN"/>
        </w:rPr>
        <w:t>доброжелательности, доверия и внимания к людям, готовности к сотрудничеству и дружбе, оказанию помощи тем, кто в ней нуждается;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уважения к окружающим — умения слушать и слышать партнера,</w:t>
      </w:r>
      <w:r w:rsidRPr="00DD182B">
        <w:rPr>
          <w:rFonts w:ascii="Times New Roman" w:eastAsia="SimSun" w:hAnsi="Times New Roman" w:cs="Times New Roman"/>
          <w:b/>
          <w:kern w:val="1"/>
          <w:sz w:val="28"/>
          <w:szCs w:val="28"/>
          <w:lang w:eastAsia="zh-CN" w:bidi="hi-IN"/>
        </w:rPr>
        <w:t xml:space="preserve"> </w:t>
      </w:r>
      <w:r w:rsidRPr="00DD182B">
        <w:rPr>
          <w:rFonts w:ascii="Times New Roman" w:eastAsia="SimSun" w:hAnsi="Times New Roman" w:cs="Times New Roman"/>
          <w:kern w:val="1"/>
          <w:sz w:val="28"/>
          <w:szCs w:val="28"/>
          <w:lang w:eastAsia="zh-CN" w:bidi="hi-IN"/>
        </w:rPr>
        <w:t>признавать право каждого на собственное мнение и принимать решения с учетом позиций всех участников;</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развитие ценностно­смысловой сферы личности на основе общечеловеческих принципов нравственности и гуманизма:</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принятия и уважения ценностей семьи и образовательной организации, коллектива и общества и стремления следовать им;</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 xml:space="preserve">ориентации в нравственном содержании и </w:t>
      </w:r>
      <w:proofErr w:type="gramStart"/>
      <w:r w:rsidRPr="00DD182B">
        <w:rPr>
          <w:rFonts w:ascii="Times New Roman" w:eastAsia="SimSun" w:hAnsi="Times New Roman" w:cs="Times New Roman"/>
          <w:kern w:val="1"/>
          <w:sz w:val="28"/>
          <w:szCs w:val="28"/>
          <w:lang w:eastAsia="zh-CN" w:bidi="hi-IN"/>
        </w:rPr>
        <w:t>смысле</w:t>
      </w:r>
      <w:proofErr w:type="gramEnd"/>
      <w:r w:rsidRPr="00DD182B">
        <w:rPr>
          <w:rFonts w:ascii="Times New Roman" w:eastAsia="SimSun" w:hAnsi="Times New Roman" w:cs="Times New Roman"/>
          <w:kern w:val="1"/>
          <w:sz w:val="28"/>
          <w:szCs w:val="28"/>
          <w:lang w:eastAsia="zh-CN" w:bidi="hi-IN"/>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lastRenderedPageBreak/>
        <w:t>–</w:t>
      </w:r>
      <w:r w:rsidRPr="00DD182B">
        <w:rPr>
          <w:rFonts w:ascii="Times New Roman" w:eastAsia="SimSun" w:hAnsi="Times New Roman" w:cs="Times New Roman"/>
          <w:kern w:val="1"/>
          <w:sz w:val="28"/>
          <w:szCs w:val="28"/>
          <w:lang w:eastAsia="zh-CN" w:bidi="hi-IN"/>
        </w:rPr>
        <w:tab/>
        <w:t>формирования эстетических чувств и чувства прекрасного через знакомство с национальной, отечественной и мировой художественной культурой;</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развитие умения учиться как первого шага к самообразованию и самовоспитанию, а именно:</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развитие широких познавательных интересов, инициативы и любознательности, мотивов познания и творчества;</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формирование умения учиться и способности к организации своей деятельности (планированию, контролю, оценке);</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развитие самостоятельности, инициативы и ответственности личности как условия ее самоактуализации:</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развитие готовности к самостоятельным поступкам и действиям, ответственности за их результаты;</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формирование целеустремленности и настойчивости в достижении целей, готовности к преодолению трудностей, жизненного оптимизма;</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обобщенных способов действия обеспечивает высокую эффективность решения жизненных задач и возможность саморазвития обучающихся.</w:t>
      </w:r>
    </w:p>
    <w:p w:rsidR="00DD182B" w:rsidRDefault="00DD182B"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282E41" w:rsidRDefault="00282E41"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282E41" w:rsidRPr="00DD182B" w:rsidRDefault="00282E41"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7339EF" w:rsidRDefault="00DD182B" w:rsidP="007339EF">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r>
        <w:rPr>
          <w:rFonts w:ascii="Times New Roman" w:eastAsia="SimSun" w:hAnsi="Times New Roman" w:cs="Times New Roman"/>
          <w:b/>
          <w:kern w:val="1"/>
          <w:sz w:val="28"/>
          <w:szCs w:val="28"/>
          <w:lang w:eastAsia="zh-CN" w:bidi="hi-IN"/>
        </w:rPr>
        <w:t>2.</w:t>
      </w:r>
      <w:r w:rsidR="00282E41">
        <w:rPr>
          <w:rFonts w:ascii="Times New Roman" w:eastAsia="SimSun" w:hAnsi="Times New Roman" w:cs="Times New Roman"/>
          <w:b/>
          <w:kern w:val="1"/>
          <w:sz w:val="28"/>
          <w:szCs w:val="28"/>
          <w:lang w:eastAsia="zh-CN" w:bidi="hi-IN"/>
        </w:rPr>
        <w:t>2</w:t>
      </w:r>
      <w:r>
        <w:rPr>
          <w:rFonts w:ascii="Times New Roman" w:eastAsia="SimSun" w:hAnsi="Times New Roman" w:cs="Times New Roman"/>
          <w:b/>
          <w:kern w:val="1"/>
          <w:sz w:val="28"/>
          <w:szCs w:val="28"/>
          <w:lang w:eastAsia="zh-CN" w:bidi="hi-IN"/>
        </w:rPr>
        <w:t>.2. Характеристика универсальных учебных действий при получении начального общего образования.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w:t>
      </w:r>
      <w:proofErr w:type="gramStart"/>
      <w:r w:rsidRPr="00DD182B">
        <w:rPr>
          <w:rFonts w:ascii="Times New Roman" w:eastAsia="SimSun" w:hAnsi="Times New Roman" w:cs="Times New Roman"/>
          <w:kern w:val="1"/>
          <w:sz w:val="28"/>
          <w:szCs w:val="28"/>
          <w:lang w:eastAsia="zh-CN" w:bidi="hi-IN"/>
        </w:rPr>
        <w:t>обучающимися</w:t>
      </w:r>
      <w:proofErr w:type="gramEnd"/>
      <w:r w:rsidRPr="00DD182B">
        <w:rPr>
          <w:rFonts w:ascii="Times New Roman" w:eastAsia="SimSun" w:hAnsi="Times New Roman" w:cs="Times New Roman"/>
          <w:kern w:val="1"/>
          <w:sz w:val="28"/>
          <w:szCs w:val="28"/>
          <w:lang w:eastAsia="zh-CN" w:bidi="hi-IN"/>
        </w:rPr>
        <w:t>, возможность их самостоятельного движения в изучаемой области, существенное повышение их мотивации и интереса к учебе.</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образовательной организации.</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При оценке сформированности учебной деятельности учитывается </w:t>
      </w:r>
      <w:r w:rsidRPr="00DD182B">
        <w:rPr>
          <w:rFonts w:ascii="Times New Roman" w:eastAsia="SimSun" w:hAnsi="Times New Roman" w:cs="Times New Roman"/>
          <w:kern w:val="1"/>
          <w:sz w:val="28"/>
          <w:szCs w:val="28"/>
          <w:lang w:eastAsia="zh-CN" w:bidi="hi-IN"/>
        </w:rPr>
        <w:lastRenderedPageBreak/>
        <w:t xml:space="preserve">возрастная специфика, которая заключается в постепенном переходе от совместной деятельности учителя и обучающегося </w:t>
      </w:r>
      <w:proofErr w:type="gramStart"/>
      <w:r w:rsidRPr="00DD182B">
        <w:rPr>
          <w:rFonts w:ascii="Times New Roman" w:eastAsia="SimSun" w:hAnsi="Times New Roman" w:cs="Times New Roman"/>
          <w:kern w:val="1"/>
          <w:sz w:val="28"/>
          <w:szCs w:val="28"/>
          <w:lang w:eastAsia="zh-CN" w:bidi="hi-IN"/>
        </w:rPr>
        <w:t>к</w:t>
      </w:r>
      <w:proofErr w:type="gramEnd"/>
      <w:r w:rsidRPr="00DD182B">
        <w:rPr>
          <w:rFonts w:ascii="Times New Roman" w:eastAsia="SimSun" w:hAnsi="Times New Roman" w:cs="Times New Roman"/>
          <w:kern w:val="1"/>
          <w:sz w:val="28"/>
          <w:szCs w:val="28"/>
          <w:lang w:eastAsia="zh-CN" w:bidi="hi-IN"/>
        </w:rPr>
        <w:t xml:space="preserve"> совместно­разделенной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Понятие «универсальные учебные действия»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В широком значении термин «универсальные учебные действия» означает умение учиться, т. е. способность субъекта к саморазвитию и самосовершенствованию путем сознательного и активного присвоения нового социального опыта.</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этой деятельности, т. е. умение учиться, обеспечивается тем, что универсальные учебные действия как обобщенные действия открывают обучающимся возможность широкой </w:t>
      </w:r>
      <w:proofErr w:type="gramStart"/>
      <w:r w:rsidRPr="00DD182B">
        <w:rPr>
          <w:rFonts w:ascii="Times New Roman" w:eastAsia="SimSun" w:hAnsi="Times New Roman" w:cs="Times New Roman"/>
          <w:kern w:val="1"/>
          <w:sz w:val="28"/>
          <w:szCs w:val="28"/>
          <w:lang w:eastAsia="zh-CN" w:bidi="hi-IN"/>
        </w:rPr>
        <w:t>ориентации</w:t>
      </w:r>
      <w:proofErr w:type="gramEnd"/>
      <w:r w:rsidRPr="00DD182B">
        <w:rPr>
          <w:rFonts w:ascii="Times New Roman" w:eastAsia="SimSun" w:hAnsi="Times New Roman" w:cs="Times New Roman"/>
          <w:kern w:val="1"/>
          <w:sz w:val="28"/>
          <w:szCs w:val="28"/>
          <w:lang w:eastAsia="zh-CN" w:bidi="hi-IN"/>
        </w:rPr>
        <w:t xml:space="preserve"> как в различных предметных областях, так и в строении самой учебной деятельности, включающей осознание ее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w:t>
      </w:r>
      <w:proofErr w:type="gramStart"/>
      <w:r w:rsidRPr="00DD182B">
        <w:rPr>
          <w:rFonts w:ascii="Times New Roman" w:eastAsia="SimSun" w:hAnsi="Times New Roman" w:cs="Times New Roman"/>
          <w:kern w:val="1"/>
          <w:sz w:val="28"/>
          <w:szCs w:val="28"/>
          <w:lang w:eastAsia="zh-CN" w:bidi="hi-IN"/>
        </w:rPr>
        <w:t>обучающимися</w:t>
      </w:r>
      <w:proofErr w:type="gramEnd"/>
      <w:r w:rsidRPr="00DD182B">
        <w:rPr>
          <w:rFonts w:ascii="Times New Roman" w:eastAsia="SimSun" w:hAnsi="Times New Roman" w:cs="Times New Roman"/>
          <w:kern w:val="1"/>
          <w:sz w:val="28"/>
          <w:szCs w:val="28"/>
          <w:lang w:eastAsia="zh-CN" w:bidi="hi-IN"/>
        </w:rPr>
        <w:t xml:space="preserve"> предметных знаний, формирования умений и компетентностей, образа мира и ценностно­смысловых оснований личностного морального выбора.</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Функции универсальных учебных действий:</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w:t>
      </w:r>
      <w:r w:rsidRPr="00DD182B">
        <w:rPr>
          <w:rFonts w:ascii="Times New Roman" w:eastAsia="SimSun" w:hAnsi="Times New Roman" w:cs="Times New Roman"/>
          <w:kern w:val="1"/>
          <w:sz w:val="28"/>
          <w:szCs w:val="28"/>
          <w:lang w:eastAsia="zh-CN" w:bidi="hi-IN"/>
        </w:rPr>
        <w:tab/>
        <w:t>создание условий для гармоничного развития личности и ее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ее специально­предметного содержания. </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Виды универсальных учебных действий</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lastRenderedPageBreak/>
        <w:t>В составе основных видов универсальных учебных действий, соответствующих ключевым целям общего образования, можно выделить следующие блоки: регулятивный (включающий также действия саморегуляции), познавательный и коммуникативный.</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Личностные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DD182B">
        <w:rPr>
          <w:rFonts w:ascii="Times New Roman" w:eastAsia="SimSun" w:hAnsi="Times New Roman" w:cs="Times New Roman"/>
          <w:kern w:val="1"/>
          <w:sz w:val="28"/>
          <w:szCs w:val="28"/>
          <w:lang w:eastAsia="zh-CN" w:bidi="hi-IN"/>
        </w:rPr>
        <w:t>вопросом</w:t>
      </w:r>
      <w:proofErr w:type="gramEnd"/>
      <w:r w:rsidRPr="00DD182B">
        <w:rPr>
          <w:rFonts w:ascii="Times New Roman" w:eastAsia="SimSun" w:hAnsi="Times New Roman" w:cs="Times New Roman"/>
          <w:kern w:val="1"/>
          <w:sz w:val="28"/>
          <w:szCs w:val="28"/>
          <w:lang w:eastAsia="zh-CN" w:bidi="hi-IN"/>
        </w:rPr>
        <w:t xml:space="preserve">: какое значение и </w:t>
      </w:r>
      <w:proofErr w:type="gramStart"/>
      <w:r w:rsidRPr="00DD182B">
        <w:rPr>
          <w:rFonts w:ascii="Times New Roman" w:eastAsia="SimSun" w:hAnsi="Times New Roman" w:cs="Times New Roman"/>
          <w:kern w:val="1"/>
          <w:sz w:val="28"/>
          <w:szCs w:val="28"/>
          <w:lang w:eastAsia="zh-CN" w:bidi="hi-IN"/>
        </w:rPr>
        <w:t>какой</w:t>
      </w:r>
      <w:proofErr w:type="gramEnd"/>
      <w:r w:rsidRPr="00DD182B">
        <w:rPr>
          <w:rFonts w:ascii="Times New Roman" w:eastAsia="SimSun" w:hAnsi="Times New Roman" w:cs="Times New Roman"/>
          <w:kern w:val="1"/>
          <w:sz w:val="28"/>
          <w:szCs w:val="28"/>
          <w:lang w:eastAsia="zh-CN" w:bidi="hi-IN"/>
        </w:rPr>
        <w:t xml:space="preserve">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Регулятивные универсальные учебные действия обеспечивают </w:t>
      </w:r>
      <w:proofErr w:type="gramStart"/>
      <w:r w:rsidRPr="00DD182B">
        <w:rPr>
          <w:rFonts w:ascii="Times New Roman" w:eastAsia="SimSun" w:hAnsi="Times New Roman" w:cs="Times New Roman"/>
          <w:kern w:val="1"/>
          <w:sz w:val="28"/>
          <w:szCs w:val="28"/>
          <w:lang w:eastAsia="zh-CN" w:bidi="hi-IN"/>
        </w:rPr>
        <w:t>обучающимся</w:t>
      </w:r>
      <w:proofErr w:type="gramEnd"/>
      <w:r w:rsidRPr="00DD182B">
        <w:rPr>
          <w:rFonts w:ascii="Times New Roman" w:eastAsia="SimSun" w:hAnsi="Times New Roman" w:cs="Times New Roman"/>
          <w:kern w:val="1"/>
          <w:sz w:val="28"/>
          <w:szCs w:val="28"/>
          <w:lang w:eastAsia="zh-CN" w:bidi="hi-IN"/>
        </w:rPr>
        <w:t xml:space="preserve"> организацию своей учебной деятельности. К ним относятся: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 целеполагание как постановка учебной задачи на основе соотнесения того, что уже известно и усвоено </w:t>
      </w:r>
      <w:proofErr w:type="gramStart"/>
      <w:r w:rsidRPr="00DD182B">
        <w:rPr>
          <w:rFonts w:ascii="Times New Roman" w:eastAsia="SimSun" w:hAnsi="Times New Roman" w:cs="Times New Roman"/>
          <w:kern w:val="1"/>
          <w:sz w:val="28"/>
          <w:szCs w:val="28"/>
          <w:lang w:eastAsia="zh-CN" w:bidi="hi-IN"/>
        </w:rPr>
        <w:t>обучающимися</w:t>
      </w:r>
      <w:proofErr w:type="gramEnd"/>
      <w:r w:rsidRPr="00DD182B">
        <w:rPr>
          <w:rFonts w:ascii="Times New Roman" w:eastAsia="SimSun" w:hAnsi="Times New Roman" w:cs="Times New Roman"/>
          <w:kern w:val="1"/>
          <w:sz w:val="28"/>
          <w:szCs w:val="28"/>
          <w:lang w:eastAsia="zh-CN" w:bidi="hi-IN"/>
        </w:rPr>
        <w:t>, и того, что еще неизвестно;</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прогнозирование — предвосхищение результата и уровня усвоения знаний, его временны´х характеристик;</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контроль в форме соотнесения способа действия и его результата с заданным эталоном с целью обнаружения отклонений и отличий от эталона;</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 коррекция — внесение необходимых дополнений и корректив в </w:t>
      </w:r>
      <w:proofErr w:type="gramStart"/>
      <w:r w:rsidRPr="00DD182B">
        <w:rPr>
          <w:rFonts w:ascii="Times New Roman" w:eastAsia="SimSun" w:hAnsi="Times New Roman" w:cs="Times New Roman"/>
          <w:kern w:val="1"/>
          <w:sz w:val="28"/>
          <w:szCs w:val="28"/>
          <w:lang w:eastAsia="zh-CN" w:bidi="hi-IN"/>
        </w:rPr>
        <w:t>план</w:t>
      </w:r>
      <w:proofErr w:type="gramEnd"/>
      <w:r w:rsidRPr="00DD182B">
        <w:rPr>
          <w:rFonts w:ascii="Times New Roman" w:eastAsia="SimSun" w:hAnsi="Times New Roman" w:cs="Times New Roman"/>
          <w:kern w:val="1"/>
          <w:sz w:val="28"/>
          <w:szCs w:val="28"/>
          <w:lang w:eastAsia="zh-CN" w:bidi="hi-IN"/>
        </w:rPr>
        <w:t xml:space="preserve">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 оценка — выделение и осознание обучающимся того, что им уже усвоено и что ему еще нужно </w:t>
      </w:r>
      <w:proofErr w:type="gramStart"/>
      <w:r w:rsidRPr="00DD182B">
        <w:rPr>
          <w:rFonts w:ascii="Times New Roman" w:eastAsia="SimSun" w:hAnsi="Times New Roman" w:cs="Times New Roman"/>
          <w:kern w:val="1"/>
          <w:sz w:val="28"/>
          <w:szCs w:val="28"/>
          <w:lang w:eastAsia="zh-CN" w:bidi="hi-IN"/>
        </w:rPr>
        <w:t>усвоить</w:t>
      </w:r>
      <w:proofErr w:type="gramEnd"/>
      <w:r w:rsidRPr="00DD182B">
        <w:rPr>
          <w:rFonts w:ascii="Times New Roman" w:eastAsia="SimSun" w:hAnsi="Times New Roman" w:cs="Times New Roman"/>
          <w:kern w:val="1"/>
          <w:sz w:val="28"/>
          <w:szCs w:val="28"/>
          <w:lang w:eastAsia="zh-CN" w:bidi="hi-IN"/>
        </w:rPr>
        <w:t>, осознание качества и уровня усвоения; объективная оценка личных результатов работы;</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саморегуляция как способность к мобилизации сил и энергии,  волевому усилию (выбору в ситуации мотивационного конфликта) и преодолению препятствий для достижения цели.</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Познавательные универсальные учебные действия включают: общеучебные, логические учебные действия, а также постановку и решение проблемы.</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К общеучебным универсальным действиям относятся: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самостоятельное выделение и формулирование познавательной цели;</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lastRenderedPageBreak/>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структурирование знаний;</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осознанное и произвольное построение речевого высказывания в устной и письменной форме;</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выбор наиболее эффективных способов решения практических и познавательных задач в зависимости от конкретных условий;</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рефлексия способов и условий действия, контроль и оценка процесса и результатов деятельности;</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Особую группу общеучебных универсальных действий составляют знаково­символические действия: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roofErr w:type="gramStart"/>
      <w:r w:rsidRPr="00DD182B">
        <w:rPr>
          <w:rFonts w:ascii="Times New Roman" w:eastAsia="SimSun" w:hAnsi="Times New Roman" w:cs="Times New Roman"/>
          <w:kern w:val="1"/>
          <w:sz w:val="28"/>
          <w:szCs w:val="28"/>
          <w:lang w:eastAsia="zh-CN" w:bidi="hi-IN"/>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roofErr w:type="gramEnd"/>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преобразование модели с целью выявления общих законов, определяющих данную предметную область.</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К логическим универсальным действиям относятся: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анализ объектов с целью выделения признаков (существенных, несущественных);</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синтез — составление целого из частей, в том числе самостоятельное достраивание с восполнением недостающих компонентов;</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выбор оснований и критериев для сравнения, сериации, классификации объектов;</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подведение под понятие, выведение следствий;</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установление причинно­следственных связей, представление цепочек объектов и явлений;</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построение логической цепочки рассуждений, анализ истинности утверждений;</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доказательство;</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выдвижение гипотез и их обоснование.</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К постановке и решению проблемы относятся: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формулирование проблемы;</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самостоятельное создание алгоритмов (способов) деятельности при решении проблем творческого и поискового характера.</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Коммуникативные универсальные учебные действия обеспечивают социальную компетентность и учет позиции других людей, партнеров по </w:t>
      </w:r>
      <w:r w:rsidRPr="00DD182B">
        <w:rPr>
          <w:rFonts w:ascii="Times New Roman" w:eastAsia="SimSun" w:hAnsi="Times New Roman" w:cs="Times New Roman"/>
          <w:kern w:val="1"/>
          <w:sz w:val="28"/>
          <w:szCs w:val="28"/>
          <w:lang w:eastAsia="zh-CN" w:bidi="hi-IN"/>
        </w:rPr>
        <w:lastRenderedPageBreak/>
        <w:t>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К коммуникативным действиям относятся: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планирование учебного сотрудничества с учителем и сверстниками — определение цели, функций участников, способов взаимодействия;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постановка вопросов — инициативное сотрудничество в поиске и сборе информации;</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управление поведением партнера — контроль, коррекция, оценка его действий;</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 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ребенка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 т. е. самооценка и Я концепция как результат самоопределения. Из ситуативно­познавательного и внеситуативно­познавательного общения формируются познавательные действия ребенка.</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 xml:space="preserve">Содержание, способы общения и коммуникации обусловливают развитие способности ребенка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 </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lastRenderedPageBreak/>
        <w:t>По мере становления личностных действий ребенка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 Я концепции.</w:t>
      </w:r>
    </w:p>
    <w:p w:rsidR="00DD182B" w:rsidRPr="00DD182B" w:rsidRDefault="00DD182B" w:rsidP="00DD182B">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DD182B">
        <w:rPr>
          <w:rFonts w:ascii="Times New Roman" w:eastAsia="SimSun" w:hAnsi="Times New Roman" w:cs="Times New Roman"/>
          <w:kern w:val="1"/>
          <w:sz w:val="28"/>
          <w:szCs w:val="28"/>
          <w:lang w:eastAsia="zh-CN" w:bidi="hi-IN"/>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iCs/>
          <w:kern w:val="1"/>
          <w:sz w:val="28"/>
          <w:szCs w:val="28"/>
          <w:lang w:eastAsia="zh-CN" w:bidi="hi-IN"/>
        </w:rPr>
      </w:pPr>
      <w:r w:rsidRPr="007339EF">
        <w:rPr>
          <w:rFonts w:ascii="Times New Roman" w:eastAsia="SimSun" w:hAnsi="Times New Roman" w:cs="Times New Roman"/>
          <w:b/>
          <w:bCs/>
          <w:i/>
          <w:iCs/>
          <w:kern w:val="1"/>
          <w:sz w:val="28"/>
          <w:szCs w:val="28"/>
          <w:lang w:eastAsia="zh-CN" w:bidi="hi-IN"/>
        </w:rPr>
        <w:t>Личностные универсальные учебные действия</w:t>
      </w:r>
      <w:r w:rsidRPr="007339EF">
        <w:rPr>
          <w:rFonts w:ascii="Times New Roman" w:eastAsia="SimSun" w:hAnsi="Times New Roman" w:cs="Times New Roman"/>
          <w:b/>
          <w:bCs/>
          <w:i/>
          <w:kern w:val="1"/>
          <w:sz w:val="28"/>
          <w:szCs w:val="28"/>
          <w:lang w:eastAsia="zh-CN" w:bidi="hi-IN"/>
        </w:rPr>
        <w:t>.</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iCs/>
          <w:kern w:val="1"/>
          <w:sz w:val="28"/>
          <w:szCs w:val="28"/>
          <w:lang w:eastAsia="zh-CN" w:bidi="hi-IN"/>
        </w:rPr>
        <w:t>1. Личностные универсальные учебные действия, отражающие отношение к социальным ценностям:</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идентифицировать </w:t>
      </w:r>
      <w:r w:rsidRPr="007339EF">
        <w:rPr>
          <w:rFonts w:ascii="Times New Roman" w:eastAsia="SimSun" w:hAnsi="Times New Roman" w:cs="Times New Roman"/>
          <w:kern w:val="1"/>
          <w:sz w:val="28"/>
          <w:szCs w:val="28"/>
          <w:lang w:eastAsia="zh-CN" w:bidi="hi-IN"/>
        </w:rPr>
        <w:t>себя с принадлежностью к народу, стране, государству;</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проявлять </w:t>
      </w:r>
      <w:r w:rsidRPr="007339EF">
        <w:rPr>
          <w:rFonts w:ascii="Times New Roman" w:eastAsia="SimSun" w:hAnsi="Times New Roman" w:cs="Times New Roman"/>
          <w:kern w:val="1"/>
          <w:sz w:val="28"/>
          <w:szCs w:val="28"/>
          <w:lang w:eastAsia="zh-CN" w:bidi="hi-IN"/>
        </w:rPr>
        <w:t>понимание и уважение к ценностям культур других народов;</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проявлять </w:t>
      </w:r>
      <w:r w:rsidRPr="007339EF">
        <w:rPr>
          <w:rFonts w:ascii="Times New Roman" w:eastAsia="SimSun" w:hAnsi="Times New Roman" w:cs="Times New Roman"/>
          <w:kern w:val="1"/>
          <w:sz w:val="28"/>
          <w:szCs w:val="28"/>
          <w:lang w:eastAsia="zh-CN" w:bidi="hi-IN"/>
        </w:rPr>
        <w:t>интерес к культуре и истории своего народа, родной страны;</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различать </w:t>
      </w:r>
      <w:r w:rsidRPr="007339EF">
        <w:rPr>
          <w:rFonts w:ascii="Times New Roman" w:eastAsia="SimSun" w:hAnsi="Times New Roman" w:cs="Times New Roman"/>
          <w:kern w:val="1"/>
          <w:sz w:val="28"/>
          <w:szCs w:val="28"/>
          <w:lang w:eastAsia="zh-CN" w:bidi="hi-IN"/>
        </w:rPr>
        <w:t>основные нравственно-этические понятия;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соотносить </w:t>
      </w:r>
      <w:r w:rsidRPr="007339EF">
        <w:rPr>
          <w:rFonts w:ascii="Times New Roman" w:eastAsia="SimSun" w:hAnsi="Times New Roman" w:cs="Times New Roman"/>
          <w:kern w:val="1"/>
          <w:sz w:val="28"/>
          <w:szCs w:val="28"/>
          <w:lang w:eastAsia="zh-CN" w:bidi="hi-IN"/>
        </w:rPr>
        <w:t xml:space="preserve">поступок с моральной нормой; </w:t>
      </w:r>
      <w:r w:rsidRPr="007339EF">
        <w:rPr>
          <w:rFonts w:ascii="Times New Roman" w:eastAsia="SimSun" w:hAnsi="Times New Roman" w:cs="Times New Roman"/>
          <w:iCs/>
          <w:kern w:val="1"/>
          <w:sz w:val="28"/>
          <w:szCs w:val="28"/>
          <w:lang w:eastAsia="zh-CN" w:bidi="hi-IN"/>
        </w:rPr>
        <w:t xml:space="preserve">оценивать </w:t>
      </w:r>
      <w:r w:rsidRPr="007339EF">
        <w:rPr>
          <w:rFonts w:ascii="Times New Roman" w:eastAsia="SimSun" w:hAnsi="Times New Roman" w:cs="Times New Roman"/>
          <w:kern w:val="1"/>
          <w:sz w:val="28"/>
          <w:szCs w:val="28"/>
          <w:lang w:eastAsia="zh-CN" w:bidi="hi-IN"/>
        </w:rPr>
        <w:t>свои и чужие поступки (стыдно, честно, виноват, поступил правильно и др.);</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iCs/>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анализировать и характеризовать </w:t>
      </w:r>
      <w:r w:rsidRPr="007339EF">
        <w:rPr>
          <w:rFonts w:ascii="Times New Roman" w:eastAsia="SimSun" w:hAnsi="Times New Roman" w:cs="Times New Roman"/>
          <w:kern w:val="1"/>
          <w:sz w:val="28"/>
          <w:szCs w:val="28"/>
          <w:lang w:eastAsia="zh-CN" w:bidi="hi-IN"/>
        </w:rPr>
        <w:t>эмоциональные состояния и чувства окружающих, строить свои взаимоотношения с их учетом;</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iCs/>
          <w:kern w:val="1"/>
          <w:sz w:val="28"/>
          <w:szCs w:val="28"/>
          <w:lang w:eastAsia="zh-CN" w:bidi="hi-IN"/>
        </w:rPr>
        <w:t xml:space="preserve">оценивать </w:t>
      </w:r>
      <w:r w:rsidRPr="007339EF">
        <w:rPr>
          <w:rFonts w:ascii="Times New Roman" w:eastAsia="SimSun" w:hAnsi="Times New Roman" w:cs="Times New Roman"/>
          <w:kern w:val="1"/>
          <w:sz w:val="28"/>
          <w:szCs w:val="28"/>
          <w:lang w:eastAsia="zh-CN" w:bidi="hi-IN"/>
        </w:rPr>
        <w:t>ситуации с точки зрения правил поведения и этики;</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iCs/>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мотивировать </w:t>
      </w:r>
      <w:r w:rsidRPr="007339EF">
        <w:rPr>
          <w:rFonts w:ascii="Times New Roman" w:eastAsia="SimSun" w:hAnsi="Times New Roman" w:cs="Times New Roman"/>
          <w:kern w:val="1"/>
          <w:sz w:val="28"/>
          <w:szCs w:val="28"/>
          <w:lang w:eastAsia="zh-CN" w:bidi="hi-IN"/>
        </w:rPr>
        <w:t xml:space="preserve">свои действия; </w:t>
      </w:r>
      <w:r w:rsidRPr="007339EF">
        <w:rPr>
          <w:rFonts w:ascii="Times New Roman" w:eastAsia="SimSun" w:hAnsi="Times New Roman" w:cs="Times New Roman"/>
          <w:iCs/>
          <w:kern w:val="1"/>
          <w:sz w:val="28"/>
          <w:szCs w:val="28"/>
          <w:lang w:eastAsia="zh-CN" w:bidi="hi-IN"/>
        </w:rPr>
        <w:t xml:space="preserve">выражать готовность </w:t>
      </w:r>
      <w:r w:rsidRPr="007339EF">
        <w:rPr>
          <w:rFonts w:ascii="Times New Roman" w:eastAsia="SimSun" w:hAnsi="Times New Roman" w:cs="Times New Roman"/>
          <w:kern w:val="1"/>
          <w:sz w:val="28"/>
          <w:szCs w:val="28"/>
          <w:lang w:eastAsia="zh-CN" w:bidi="hi-IN"/>
        </w:rPr>
        <w:t xml:space="preserve">в любой ситуации поступить в соответствии с правилами поведения, </w:t>
      </w:r>
      <w:r w:rsidRPr="007339EF">
        <w:rPr>
          <w:rFonts w:ascii="Times New Roman" w:eastAsia="SimSun" w:hAnsi="Times New Roman" w:cs="Times New Roman"/>
          <w:iCs/>
          <w:kern w:val="1"/>
          <w:sz w:val="28"/>
          <w:szCs w:val="28"/>
          <w:lang w:eastAsia="zh-CN" w:bidi="hi-IN"/>
        </w:rPr>
        <w:t xml:space="preserve">проявлять </w:t>
      </w:r>
      <w:r w:rsidRPr="007339EF">
        <w:rPr>
          <w:rFonts w:ascii="Times New Roman" w:eastAsia="SimSun" w:hAnsi="Times New Roman" w:cs="Times New Roman"/>
          <w:kern w:val="1"/>
          <w:sz w:val="28"/>
          <w:szCs w:val="28"/>
          <w:lang w:eastAsia="zh-CN" w:bidi="hi-IN"/>
        </w:rPr>
        <w:t>в конкретных ситуациях доброжелательность, доверие, внимательность, помощь и др.</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iCs/>
          <w:kern w:val="1"/>
          <w:sz w:val="28"/>
          <w:szCs w:val="28"/>
          <w:lang w:eastAsia="zh-CN" w:bidi="hi-IN"/>
        </w:rPr>
        <w:t>2. Личностные универсальные учебные действия, отражающие отношение к учебной деятельности:</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воспринимать </w:t>
      </w:r>
      <w:r w:rsidRPr="007339EF">
        <w:rPr>
          <w:rFonts w:ascii="Times New Roman" w:eastAsia="SimSun" w:hAnsi="Times New Roman" w:cs="Times New Roman"/>
          <w:kern w:val="1"/>
          <w:sz w:val="28"/>
          <w:szCs w:val="28"/>
          <w:lang w:eastAsia="zh-CN" w:bidi="hi-IN"/>
        </w:rPr>
        <w:t>речь учителя (одноклассников), непосредственно не обращенную к учащемуся;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выражать </w:t>
      </w:r>
      <w:r w:rsidRPr="007339EF">
        <w:rPr>
          <w:rFonts w:ascii="Times New Roman" w:eastAsia="SimSun" w:hAnsi="Times New Roman" w:cs="Times New Roman"/>
          <w:kern w:val="1"/>
          <w:sz w:val="28"/>
          <w:szCs w:val="28"/>
          <w:lang w:eastAsia="zh-CN" w:bidi="hi-IN"/>
        </w:rPr>
        <w:t>положительное отношение к процессу познания: проявлять внимание, удивление, желание больше узнать;</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оценивать </w:t>
      </w:r>
      <w:r w:rsidRPr="007339EF">
        <w:rPr>
          <w:rFonts w:ascii="Times New Roman" w:eastAsia="SimSun" w:hAnsi="Times New Roman" w:cs="Times New Roman"/>
          <w:kern w:val="1"/>
          <w:sz w:val="28"/>
          <w:szCs w:val="28"/>
          <w:lang w:eastAsia="zh-CN" w:bidi="hi-IN"/>
        </w:rPr>
        <w:t>собственную учебную деятельность: свои достижения, самостоятельность, инициативу, ответственность, причины неудач;</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Cs/>
          <w:i/>
          <w:iCs/>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применять правила </w:t>
      </w:r>
      <w:r w:rsidRPr="007339EF">
        <w:rPr>
          <w:rFonts w:ascii="Times New Roman" w:eastAsia="SimSun" w:hAnsi="Times New Roman" w:cs="Times New Roman"/>
          <w:kern w:val="1"/>
          <w:sz w:val="28"/>
          <w:szCs w:val="28"/>
          <w:lang w:eastAsia="zh-CN" w:bidi="hi-IN"/>
        </w:rPr>
        <w:t xml:space="preserve">делового сотрудничества: </w:t>
      </w:r>
      <w:r w:rsidRPr="007339EF">
        <w:rPr>
          <w:rFonts w:ascii="Times New Roman" w:eastAsia="SimSun" w:hAnsi="Times New Roman" w:cs="Times New Roman"/>
          <w:iCs/>
          <w:kern w:val="1"/>
          <w:sz w:val="28"/>
          <w:szCs w:val="28"/>
          <w:lang w:eastAsia="zh-CN" w:bidi="hi-IN"/>
        </w:rPr>
        <w:t xml:space="preserve">сравнивать </w:t>
      </w:r>
      <w:r w:rsidRPr="007339EF">
        <w:rPr>
          <w:rFonts w:ascii="Times New Roman" w:eastAsia="SimSun" w:hAnsi="Times New Roman" w:cs="Times New Roman"/>
          <w:kern w:val="1"/>
          <w:sz w:val="28"/>
          <w:szCs w:val="28"/>
          <w:lang w:eastAsia="zh-CN" w:bidi="hi-IN"/>
        </w:rPr>
        <w:t xml:space="preserve">разные точки зрения; считаться с мнением другого человека; </w:t>
      </w:r>
      <w:r w:rsidRPr="007339EF">
        <w:rPr>
          <w:rFonts w:ascii="Times New Roman" w:eastAsia="SimSun" w:hAnsi="Times New Roman" w:cs="Times New Roman"/>
          <w:iCs/>
          <w:kern w:val="1"/>
          <w:sz w:val="28"/>
          <w:szCs w:val="28"/>
          <w:lang w:eastAsia="zh-CN" w:bidi="hi-IN"/>
        </w:rPr>
        <w:t xml:space="preserve">проявлять </w:t>
      </w:r>
      <w:r w:rsidRPr="007339EF">
        <w:rPr>
          <w:rFonts w:ascii="Times New Roman" w:eastAsia="SimSun" w:hAnsi="Times New Roman" w:cs="Times New Roman"/>
          <w:kern w:val="1"/>
          <w:sz w:val="28"/>
          <w:szCs w:val="28"/>
          <w:lang w:eastAsia="zh-CN" w:bidi="hi-IN"/>
        </w:rPr>
        <w:t>терпение и доброжелательность в споре (дискуссии), доверие к собеседнику (соучастнику) деятельности.</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Cs/>
          <w:i/>
          <w:iCs/>
          <w:kern w:val="1"/>
          <w:sz w:val="28"/>
          <w:szCs w:val="28"/>
          <w:lang w:eastAsia="zh-CN" w:bidi="hi-IN"/>
        </w:rPr>
      </w:pP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iCs/>
          <w:kern w:val="1"/>
          <w:sz w:val="28"/>
          <w:szCs w:val="28"/>
          <w:lang w:eastAsia="zh-CN" w:bidi="hi-IN"/>
        </w:rPr>
      </w:pPr>
      <w:r w:rsidRPr="007339EF">
        <w:rPr>
          <w:rFonts w:ascii="Times New Roman" w:eastAsia="SimSun" w:hAnsi="Times New Roman" w:cs="Times New Roman"/>
          <w:b/>
          <w:bCs/>
          <w:i/>
          <w:iCs/>
          <w:kern w:val="1"/>
          <w:sz w:val="28"/>
          <w:szCs w:val="28"/>
          <w:lang w:eastAsia="zh-CN" w:bidi="hi-IN"/>
        </w:rPr>
        <w:t>Регулятивные универсальные учебные действия.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iCs/>
          <w:kern w:val="1"/>
          <w:sz w:val="28"/>
          <w:szCs w:val="28"/>
          <w:lang w:eastAsia="zh-CN" w:bidi="hi-IN"/>
        </w:rPr>
        <w:t>1. Регулятивные универсальные учебные действия, направленные на формирование целевых установок учебной деятельности:</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удерживать </w:t>
      </w:r>
      <w:r w:rsidRPr="007339EF">
        <w:rPr>
          <w:rFonts w:ascii="Times New Roman" w:eastAsia="SimSun" w:hAnsi="Times New Roman" w:cs="Times New Roman"/>
          <w:kern w:val="1"/>
          <w:sz w:val="28"/>
          <w:szCs w:val="28"/>
          <w:lang w:eastAsia="zh-CN" w:bidi="hi-IN"/>
        </w:rPr>
        <w:t>цель деятельности до получения ее результата;</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планировать </w:t>
      </w:r>
      <w:r w:rsidRPr="007339EF">
        <w:rPr>
          <w:rFonts w:ascii="Times New Roman" w:eastAsia="SimSun" w:hAnsi="Times New Roman" w:cs="Times New Roman"/>
          <w:kern w:val="1"/>
          <w:sz w:val="28"/>
          <w:szCs w:val="28"/>
          <w:lang w:eastAsia="zh-CN" w:bidi="hi-IN"/>
        </w:rPr>
        <w:t xml:space="preserve">решение учебной задачи: выстраивать последовательность </w:t>
      </w:r>
      <w:r w:rsidRPr="007339EF">
        <w:rPr>
          <w:rFonts w:ascii="Times New Roman" w:eastAsia="SimSun" w:hAnsi="Times New Roman" w:cs="Times New Roman"/>
          <w:kern w:val="1"/>
          <w:sz w:val="28"/>
          <w:szCs w:val="28"/>
          <w:lang w:eastAsia="zh-CN" w:bidi="hi-IN"/>
        </w:rPr>
        <w:lastRenderedPageBreak/>
        <w:t>необходимых операций (алгоритм действий);</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оценивать </w:t>
      </w:r>
      <w:r w:rsidRPr="007339EF">
        <w:rPr>
          <w:rFonts w:ascii="Times New Roman" w:eastAsia="SimSun" w:hAnsi="Times New Roman" w:cs="Times New Roman"/>
          <w:kern w:val="1"/>
          <w:sz w:val="28"/>
          <w:szCs w:val="28"/>
          <w:lang w:eastAsia="zh-CN" w:bidi="hi-IN"/>
        </w:rPr>
        <w:t>весомость приводимых доказательств и рассуждений («убедительно, ложно, истинно, существенно, не существенно»);</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корректировать </w:t>
      </w:r>
      <w:r w:rsidRPr="007339EF">
        <w:rPr>
          <w:rFonts w:ascii="Times New Roman" w:eastAsia="SimSun" w:hAnsi="Times New Roman" w:cs="Times New Roman"/>
          <w:kern w:val="1"/>
          <w:sz w:val="28"/>
          <w:szCs w:val="28"/>
          <w:lang w:eastAsia="zh-CN" w:bidi="hi-IN"/>
        </w:rPr>
        <w:t>деятельность: вносить изменения в процесс с учетом возникших трудностей и ошибок; намечать способы их устранения;</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анализировать </w:t>
      </w:r>
      <w:r w:rsidRPr="007339EF">
        <w:rPr>
          <w:rFonts w:ascii="Times New Roman" w:eastAsia="SimSun" w:hAnsi="Times New Roman" w:cs="Times New Roman"/>
          <w:kern w:val="1"/>
          <w:sz w:val="28"/>
          <w:szCs w:val="28"/>
          <w:lang w:eastAsia="zh-CN" w:bidi="hi-IN"/>
        </w:rPr>
        <w:t xml:space="preserve">эмоциональные состояния, полученные от успешной (неуспешной) деятельности, </w:t>
      </w:r>
      <w:r w:rsidRPr="007339EF">
        <w:rPr>
          <w:rFonts w:ascii="Times New Roman" w:eastAsia="SimSun" w:hAnsi="Times New Roman" w:cs="Times New Roman"/>
          <w:iCs/>
          <w:kern w:val="1"/>
          <w:sz w:val="28"/>
          <w:szCs w:val="28"/>
          <w:lang w:eastAsia="zh-CN" w:bidi="hi-IN"/>
        </w:rPr>
        <w:t xml:space="preserve">оценивать </w:t>
      </w:r>
      <w:r w:rsidRPr="007339EF">
        <w:rPr>
          <w:rFonts w:ascii="Times New Roman" w:eastAsia="SimSun" w:hAnsi="Times New Roman" w:cs="Times New Roman"/>
          <w:kern w:val="1"/>
          <w:sz w:val="28"/>
          <w:szCs w:val="28"/>
          <w:lang w:eastAsia="zh-CN" w:bidi="hi-IN"/>
        </w:rPr>
        <w:t>их влияние на настроение</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iCs/>
          <w:kern w:val="1"/>
          <w:sz w:val="28"/>
          <w:szCs w:val="28"/>
          <w:lang w:eastAsia="zh-CN" w:bidi="hi-IN"/>
        </w:rPr>
      </w:pPr>
      <w:r w:rsidRPr="007339EF">
        <w:rPr>
          <w:rFonts w:ascii="Times New Roman" w:eastAsia="SimSun" w:hAnsi="Times New Roman" w:cs="Times New Roman"/>
          <w:kern w:val="1"/>
          <w:sz w:val="28"/>
          <w:szCs w:val="28"/>
          <w:lang w:eastAsia="zh-CN" w:bidi="hi-IN"/>
        </w:rPr>
        <w:t>человека.</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iCs/>
          <w:kern w:val="1"/>
          <w:sz w:val="28"/>
          <w:szCs w:val="28"/>
          <w:lang w:eastAsia="zh-CN" w:bidi="hi-IN"/>
        </w:rPr>
        <w:t>2. Регулятивные универсальные учебные действия, направленные на формирование контрольно-оценочной деятельности:</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осуществлять </w:t>
      </w:r>
      <w:r w:rsidRPr="007339EF">
        <w:rPr>
          <w:rFonts w:ascii="Times New Roman" w:eastAsia="SimSun" w:hAnsi="Times New Roman" w:cs="Times New Roman"/>
          <w:kern w:val="1"/>
          <w:sz w:val="28"/>
          <w:szCs w:val="28"/>
          <w:lang w:eastAsia="zh-CN" w:bidi="hi-IN"/>
        </w:rPr>
        <w:t>итоговый контроль деятельности («что сделано») и пооперациональный контроль («как выполнена каждая операция, входящая в состав учебного действия»);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оценивать </w:t>
      </w:r>
      <w:r w:rsidRPr="007339EF">
        <w:rPr>
          <w:rFonts w:ascii="Times New Roman" w:eastAsia="SimSun" w:hAnsi="Times New Roman" w:cs="Times New Roman"/>
          <w:kern w:val="1"/>
          <w:sz w:val="28"/>
          <w:szCs w:val="28"/>
          <w:lang w:eastAsia="zh-CN" w:bidi="hi-IN"/>
        </w:rPr>
        <w:t>(сравнивать с эталоном) результаты деятельности (чужой, своей);</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анализировать </w:t>
      </w:r>
      <w:r w:rsidRPr="007339EF">
        <w:rPr>
          <w:rFonts w:ascii="Times New Roman" w:eastAsia="SimSun" w:hAnsi="Times New Roman" w:cs="Times New Roman"/>
          <w:kern w:val="1"/>
          <w:sz w:val="28"/>
          <w:szCs w:val="28"/>
          <w:lang w:eastAsia="zh-CN" w:bidi="hi-IN"/>
        </w:rPr>
        <w:t>собственную работу: соотносить план и совершенные операции, выделять этапы и оценивать меру освоения каждого, находить ошибки, устанавливать их причины;</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b/>
          <w:bCs/>
          <w:iCs/>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оценивать </w:t>
      </w:r>
      <w:r w:rsidRPr="007339EF">
        <w:rPr>
          <w:rFonts w:ascii="Times New Roman" w:eastAsia="SimSun" w:hAnsi="Times New Roman" w:cs="Times New Roman"/>
          <w:kern w:val="1"/>
          <w:sz w:val="28"/>
          <w:szCs w:val="28"/>
          <w:lang w:eastAsia="zh-CN" w:bidi="hi-IN"/>
        </w:rPr>
        <w:t>уровень владения тем или иным учебным действием (отвечать на вопрос «что я не знаю и не умею?»).</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iCs/>
          <w:kern w:val="1"/>
          <w:sz w:val="28"/>
          <w:szCs w:val="28"/>
          <w:lang w:eastAsia="zh-CN" w:bidi="hi-IN"/>
        </w:rPr>
      </w:pPr>
      <w:r w:rsidRPr="007339EF">
        <w:rPr>
          <w:rFonts w:ascii="Times New Roman" w:eastAsia="SimSun" w:hAnsi="Times New Roman" w:cs="Times New Roman"/>
          <w:b/>
          <w:bCs/>
          <w:i/>
          <w:iCs/>
          <w:kern w:val="1"/>
          <w:sz w:val="28"/>
          <w:szCs w:val="28"/>
          <w:lang w:eastAsia="zh-CN" w:bidi="hi-IN"/>
        </w:rPr>
        <w:t>Познавательные универсальные учебные действия.</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iCs/>
          <w:kern w:val="1"/>
          <w:sz w:val="28"/>
          <w:szCs w:val="28"/>
          <w:lang w:eastAsia="zh-CN" w:bidi="hi-IN"/>
        </w:rPr>
      </w:pPr>
      <w:r w:rsidRPr="007339EF">
        <w:rPr>
          <w:rFonts w:ascii="Times New Roman" w:eastAsia="SimSun" w:hAnsi="Times New Roman" w:cs="Times New Roman"/>
          <w:iCs/>
          <w:kern w:val="1"/>
          <w:sz w:val="28"/>
          <w:szCs w:val="28"/>
          <w:lang w:eastAsia="zh-CN" w:bidi="hi-IN"/>
        </w:rPr>
        <w:t>1. Познавательные универсальные учебные действия, отражающие</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iCs/>
          <w:kern w:val="1"/>
          <w:sz w:val="28"/>
          <w:szCs w:val="28"/>
          <w:lang w:eastAsia="zh-CN" w:bidi="hi-IN"/>
        </w:rPr>
        <w:t>методы познания окружающего мира:</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различать </w:t>
      </w:r>
      <w:r w:rsidRPr="007339EF">
        <w:rPr>
          <w:rFonts w:ascii="Times New Roman" w:eastAsia="SimSun" w:hAnsi="Times New Roman" w:cs="Times New Roman"/>
          <w:kern w:val="1"/>
          <w:sz w:val="28"/>
          <w:szCs w:val="28"/>
          <w:lang w:eastAsia="zh-CN" w:bidi="hi-IN"/>
        </w:rPr>
        <w:t>методы познания окружающего мира по его целям (наблюдение, опыт, эксперимент, моделирование, вычисление);</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iCs/>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выявлять </w:t>
      </w:r>
      <w:r w:rsidRPr="007339EF">
        <w:rPr>
          <w:rFonts w:ascii="Times New Roman" w:eastAsia="SimSun" w:hAnsi="Times New Roman" w:cs="Times New Roman"/>
          <w:kern w:val="1"/>
          <w:sz w:val="28"/>
          <w:szCs w:val="28"/>
          <w:lang w:eastAsia="zh-CN" w:bidi="hi-IN"/>
        </w:rPr>
        <w:t>особенности (качества, признаки) разных объектов в процессе их рассматривания (наблюдения);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iCs/>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анализировать </w:t>
      </w:r>
      <w:r w:rsidRPr="007339EF">
        <w:rPr>
          <w:rFonts w:ascii="Times New Roman" w:eastAsia="SimSun" w:hAnsi="Times New Roman" w:cs="Times New Roman"/>
          <w:kern w:val="1"/>
          <w:sz w:val="28"/>
          <w:szCs w:val="28"/>
          <w:lang w:eastAsia="zh-CN" w:bidi="hi-IN"/>
        </w:rPr>
        <w:t xml:space="preserve">результаты опытов, элементарных исследований; </w:t>
      </w:r>
      <w:r w:rsidRPr="007339EF">
        <w:rPr>
          <w:rFonts w:ascii="Times New Roman" w:eastAsia="SimSun" w:hAnsi="Times New Roman" w:cs="Times New Roman"/>
          <w:iCs/>
          <w:kern w:val="1"/>
          <w:sz w:val="28"/>
          <w:szCs w:val="28"/>
          <w:lang w:eastAsia="zh-CN" w:bidi="hi-IN"/>
        </w:rPr>
        <w:t xml:space="preserve">фиксировать </w:t>
      </w:r>
      <w:r w:rsidRPr="007339EF">
        <w:rPr>
          <w:rFonts w:ascii="Times New Roman" w:eastAsia="SimSun" w:hAnsi="Times New Roman" w:cs="Times New Roman"/>
          <w:kern w:val="1"/>
          <w:sz w:val="28"/>
          <w:szCs w:val="28"/>
          <w:lang w:eastAsia="zh-CN" w:bidi="hi-IN"/>
        </w:rPr>
        <w:t>их результаты;</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воспроизводить </w:t>
      </w:r>
      <w:r w:rsidRPr="007339EF">
        <w:rPr>
          <w:rFonts w:ascii="Times New Roman" w:eastAsia="SimSun" w:hAnsi="Times New Roman" w:cs="Times New Roman"/>
          <w:kern w:val="1"/>
          <w:sz w:val="28"/>
          <w:szCs w:val="28"/>
          <w:lang w:eastAsia="zh-CN" w:bidi="hi-IN"/>
        </w:rPr>
        <w:t>по памяти информацию, необходимую для решения учебной задачи;</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проверять </w:t>
      </w:r>
      <w:r w:rsidRPr="007339EF">
        <w:rPr>
          <w:rFonts w:ascii="Times New Roman" w:eastAsia="SimSun" w:hAnsi="Times New Roman" w:cs="Times New Roman"/>
          <w:kern w:val="1"/>
          <w:sz w:val="28"/>
          <w:szCs w:val="28"/>
          <w:lang w:eastAsia="zh-CN" w:bidi="hi-IN"/>
        </w:rPr>
        <w:t xml:space="preserve">информацию, </w:t>
      </w:r>
      <w:r w:rsidRPr="007339EF">
        <w:rPr>
          <w:rFonts w:ascii="Times New Roman" w:eastAsia="SimSun" w:hAnsi="Times New Roman" w:cs="Times New Roman"/>
          <w:iCs/>
          <w:kern w:val="1"/>
          <w:sz w:val="28"/>
          <w:szCs w:val="28"/>
          <w:lang w:eastAsia="zh-CN" w:bidi="hi-IN"/>
        </w:rPr>
        <w:t xml:space="preserve">находить </w:t>
      </w:r>
      <w:r w:rsidRPr="007339EF">
        <w:rPr>
          <w:rFonts w:ascii="Times New Roman" w:eastAsia="SimSun" w:hAnsi="Times New Roman" w:cs="Times New Roman"/>
          <w:kern w:val="1"/>
          <w:sz w:val="28"/>
          <w:szCs w:val="28"/>
          <w:lang w:eastAsia="zh-CN" w:bidi="hi-IN"/>
        </w:rPr>
        <w:t>дополнительную информацию, используя справочную литературу;</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применять </w:t>
      </w:r>
      <w:r w:rsidRPr="007339EF">
        <w:rPr>
          <w:rFonts w:ascii="Times New Roman" w:eastAsia="SimSun" w:hAnsi="Times New Roman" w:cs="Times New Roman"/>
          <w:kern w:val="1"/>
          <w:sz w:val="28"/>
          <w:szCs w:val="28"/>
          <w:lang w:eastAsia="zh-CN" w:bidi="hi-IN"/>
        </w:rPr>
        <w:t>таблицы, схемы, модели для получения информации;</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iCs/>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презентовать </w:t>
      </w:r>
      <w:r w:rsidRPr="007339EF">
        <w:rPr>
          <w:rFonts w:ascii="Times New Roman" w:eastAsia="SimSun" w:hAnsi="Times New Roman" w:cs="Times New Roman"/>
          <w:kern w:val="1"/>
          <w:sz w:val="28"/>
          <w:szCs w:val="28"/>
          <w:lang w:eastAsia="zh-CN" w:bidi="hi-IN"/>
        </w:rPr>
        <w:t>подготовленную информацию в наглядном и вербальном виде;</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iCs/>
          <w:kern w:val="1"/>
          <w:sz w:val="28"/>
          <w:szCs w:val="28"/>
          <w:lang w:eastAsia="zh-CN" w:bidi="hi-IN"/>
        </w:rPr>
        <w:t>2. Познавательные универсальные учебные действия, формирующие умственные операции:</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сравнивать </w:t>
      </w:r>
      <w:r w:rsidRPr="007339EF">
        <w:rPr>
          <w:rFonts w:ascii="Times New Roman" w:eastAsia="SimSun" w:hAnsi="Times New Roman" w:cs="Times New Roman"/>
          <w:kern w:val="1"/>
          <w:sz w:val="28"/>
          <w:szCs w:val="28"/>
          <w:lang w:eastAsia="zh-CN" w:bidi="hi-IN"/>
        </w:rPr>
        <w:t>различные объекты: выделять из множества один или</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несколько объектов, имеющих общие свойства; </w:t>
      </w:r>
      <w:r w:rsidRPr="007339EF">
        <w:rPr>
          <w:rFonts w:ascii="Times New Roman" w:eastAsia="SimSun" w:hAnsi="Times New Roman" w:cs="Times New Roman"/>
          <w:iCs/>
          <w:kern w:val="1"/>
          <w:sz w:val="28"/>
          <w:szCs w:val="28"/>
          <w:lang w:eastAsia="zh-CN" w:bidi="hi-IN"/>
        </w:rPr>
        <w:t xml:space="preserve">сопоставлять </w:t>
      </w:r>
      <w:r w:rsidRPr="007339EF">
        <w:rPr>
          <w:rFonts w:ascii="Times New Roman" w:eastAsia="SimSun" w:hAnsi="Times New Roman" w:cs="Times New Roman"/>
          <w:kern w:val="1"/>
          <w:sz w:val="28"/>
          <w:szCs w:val="28"/>
          <w:lang w:eastAsia="zh-CN" w:bidi="hi-IN"/>
        </w:rPr>
        <w:t xml:space="preserve">характеристики объектов по одному (нескольким) признакам; </w:t>
      </w:r>
      <w:r w:rsidRPr="007339EF">
        <w:rPr>
          <w:rFonts w:ascii="Times New Roman" w:eastAsia="SimSun" w:hAnsi="Times New Roman" w:cs="Times New Roman"/>
          <w:iCs/>
          <w:kern w:val="1"/>
          <w:sz w:val="28"/>
          <w:szCs w:val="28"/>
          <w:lang w:eastAsia="zh-CN" w:bidi="hi-IN"/>
        </w:rPr>
        <w:t xml:space="preserve">выявлять </w:t>
      </w:r>
      <w:r w:rsidRPr="007339EF">
        <w:rPr>
          <w:rFonts w:ascii="Times New Roman" w:eastAsia="SimSun" w:hAnsi="Times New Roman" w:cs="Times New Roman"/>
          <w:kern w:val="1"/>
          <w:sz w:val="28"/>
          <w:szCs w:val="28"/>
          <w:lang w:eastAsia="zh-CN" w:bidi="hi-IN"/>
        </w:rPr>
        <w:t>сходство и различия объектов;</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iCs/>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выделять </w:t>
      </w:r>
      <w:r w:rsidRPr="007339EF">
        <w:rPr>
          <w:rFonts w:ascii="Times New Roman" w:eastAsia="SimSun" w:hAnsi="Times New Roman" w:cs="Times New Roman"/>
          <w:kern w:val="1"/>
          <w:sz w:val="28"/>
          <w:szCs w:val="28"/>
          <w:lang w:eastAsia="zh-CN" w:bidi="hi-IN"/>
        </w:rPr>
        <w:t>общее и частное (существенное и несущественное), целое и часть, общее и различное в изучаемых объектах;</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iCs/>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классифицировать </w:t>
      </w:r>
      <w:r w:rsidRPr="007339EF">
        <w:rPr>
          <w:rFonts w:ascii="Times New Roman" w:eastAsia="SimSun" w:hAnsi="Times New Roman" w:cs="Times New Roman"/>
          <w:kern w:val="1"/>
          <w:sz w:val="28"/>
          <w:szCs w:val="28"/>
          <w:lang w:eastAsia="zh-CN" w:bidi="hi-IN"/>
        </w:rPr>
        <w:t xml:space="preserve">объекты </w:t>
      </w:r>
      <w:r w:rsidRPr="007339EF">
        <w:rPr>
          <w:rFonts w:ascii="Times New Roman" w:eastAsia="SimSun" w:hAnsi="Times New Roman" w:cs="Times New Roman"/>
          <w:iCs/>
          <w:kern w:val="1"/>
          <w:sz w:val="28"/>
          <w:szCs w:val="28"/>
          <w:lang w:eastAsia="zh-CN" w:bidi="hi-IN"/>
        </w:rPr>
        <w:t>(</w:t>
      </w:r>
      <w:r w:rsidRPr="007339EF">
        <w:rPr>
          <w:rFonts w:ascii="Times New Roman" w:eastAsia="SimSun" w:hAnsi="Times New Roman" w:cs="Times New Roman"/>
          <w:kern w:val="1"/>
          <w:sz w:val="28"/>
          <w:szCs w:val="28"/>
          <w:lang w:eastAsia="zh-CN" w:bidi="hi-IN"/>
        </w:rPr>
        <w:t>объединять в группы по существенному признаку);</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lastRenderedPageBreak/>
        <w:t xml:space="preserve">– </w:t>
      </w:r>
      <w:r w:rsidRPr="007339EF">
        <w:rPr>
          <w:rFonts w:ascii="Times New Roman" w:eastAsia="SimSun" w:hAnsi="Times New Roman" w:cs="Times New Roman"/>
          <w:iCs/>
          <w:kern w:val="1"/>
          <w:sz w:val="28"/>
          <w:szCs w:val="28"/>
          <w:lang w:eastAsia="zh-CN" w:bidi="hi-IN"/>
        </w:rPr>
        <w:t xml:space="preserve">приводить примеры </w:t>
      </w:r>
      <w:r w:rsidRPr="007339EF">
        <w:rPr>
          <w:rFonts w:ascii="Times New Roman" w:eastAsia="SimSun" w:hAnsi="Times New Roman" w:cs="Times New Roman"/>
          <w:kern w:val="1"/>
          <w:sz w:val="28"/>
          <w:szCs w:val="28"/>
          <w:lang w:eastAsia="zh-CN" w:bidi="hi-IN"/>
        </w:rPr>
        <w:t>в качестве доказательства выдвигаемых положений;</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устанавливать </w:t>
      </w:r>
      <w:r w:rsidRPr="007339EF">
        <w:rPr>
          <w:rFonts w:ascii="Times New Roman" w:eastAsia="SimSun" w:hAnsi="Times New Roman" w:cs="Times New Roman"/>
          <w:kern w:val="1"/>
          <w:sz w:val="28"/>
          <w:szCs w:val="28"/>
          <w:lang w:eastAsia="zh-CN" w:bidi="hi-IN"/>
        </w:rPr>
        <w:t>причинно-следственные связи и зависимости между объектами, их положение в пространстве и времени;</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iCs/>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выполнять </w:t>
      </w:r>
      <w:r w:rsidRPr="007339EF">
        <w:rPr>
          <w:rFonts w:ascii="Times New Roman" w:eastAsia="SimSun" w:hAnsi="Times New Roman" w:cs="Times New Roman"/>
          <w:kern w:val="1"/>
          <w:sz w:val="28"/>
          <w:szCs w:val="28"/>
          <w:lang w:eastAsia="zh-CN" w:bidi="hi-IN"/>
        </w:rPr>
        <w:t>учебные задачи, не имеющие однозначного решения.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iCs/>
          <w:kern w:val="1"/>
          <w:sz w:val="28"/>
          <w:szCs w:val="28"/>
          <w:lang w:eastAsia="zh-CN" w:bidi="hi-IN"/>
        </w:rPr>
        <w:t>3. Познавательные универсальные учебные действия, формирующие поисковую и исследовательскую деятельность:</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высказывать </w:t>
      </w:r>
      <w:r w:rsidRPr="007339EF">
        <w:rPr>
          <w:rFonts w:ascii="Times New Roman" w:eastAsia="SimSun" w:hAnsi="Times New Roman" w:cs="Times New Roman"/>
          <w:kern w:val="1"/>
          <w:sz w:val="28"/>
          <w:szCs w:val="28"/>
          <w:lang w:eastAsia="zh-CN" w:bidi="hi-IN"/>
        </w:rPr>
        <w:t xml:space="preserve">предположения, </w:t>
      </w:r>
      <w:r w:rsidRPr="007339EF">
        <w:rPr>
          <w:rFonts w:ascii="Times New Roman" w:eastAsia="SimSun" w:hAnsi="Times New Roman" w:cs="Times New Roman"/>
          <w:iCs/>
          <w:kern w:val="1"/>
          <w:sz w:val="28"/>
          <w:szCs w:val="28"/>
          <w:lang w:eastAsia="zh-CN" w:bidi="hi-IN"/>
        </w:rPr>
        <w:t xml:space="preserve">обсуждать </w:t>
      </w:r>
      <w:r w:rsidRPr="007339EF">
        <w:rPr>
          <w:rFonts w:ascii="Times New Roman" w:eastAsia="SimSun" w:hAnsi="Times New Roman" w:cs="Times New Roman"/>
          <w:kern w:val="1"/>
          <w:sz w:val="28"/>
          <w:szCs w:val="28"/>
          <w:lang w:eastAsia="zh-CN" w:bidi="hi-IN"/>
        </w:rPr>
        <w:t xml:space="preserve">проблемные вопросы, </w:t>
      </w:r>
      <w:r w:rsidRPr="007339EF">
        <w:rPr>
          <w:rFonts w:ascii="Times New Roman" w:eastAsia="SimSun" w:hAnsi="Times New Roman" w:cs="Times New Roman"/>
          <w:iCs/>
          <w:kern w:val="1"/>
          <w:sz w:val="28"/>
          <w:szCs w:val="28"/>
          <w:lang w:eastAsia="zh-CN" w:bidi="hi-IN"/>
        </w:rPr>
        <w:t xml:space="preserve">составлять </w:t>
      </w:r>
      <w:r w:rsidRPr="007339EF">
        <w:rPr>
          <w:rFonts w:ascii="Times New Roman" w:eastAsia="SimSun" w:hAnsi="Times New Roman" w:cs="Times New Roman"/>
          <w:kern w:val="1"/>
          <w:sz w:val="28"/>
          <w:szCs w:val="28"/>
          <w:lang w:eastAsia="zh-CN" w:bidi="hi-IN"/>
        </w:rPr>
        <w:t>план простого эксперимента;</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выбирать </w:t>
      </w:r>
      <w:r w:rsidRPr="007339EF">
        <w:rPr>
          <w:rFonts w:ascii="Times New Roman" w:eastAsia="SimSun" w:hAnsi="Times New Roman" w:cs="Times New Roman"/>
          <w:kern w:val="1"/>
          <w:sz w:val="28"/>
          <w:szCs w:val="28"/>
          <w:lang w:eastAsia="zh-CN" w:bidi="hi-IN"/>
        </w:rPr>
        <w:t>решение из нескольких предложенных, кратко обосновывать выбор (отвечать на вопрос «почему выбрал именно этот способ?»);</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выявлять </w:t>
      </w:r>
      <w:r w:rsidRPr="007339EF">
        <w:rPr>
          <w:rFonts w:ascii="Times New Roman" w:eastAsia="SimSun" w:hAnsi="Times New Roman" w:cs="Times New Roman"/>
          <w:kern w:val="1"/>
          <w:sz w:val="28"/>
          <w:szCs w:val="28"/>
          <w:lang w:eastAsia="zh-CN" w:bidi="hi-IN"/>
        </w:rPr>
        <w:t>(при решении различных учебных задач) известное и неизвестное;</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преобразовывать </w:t>
      </w:r>
      <w:r w:rsidRPr="007339EF">
        <w:rPr>
          <w:rFonts w:ascii="Times New Roman" w:eastAsia="SimSun" w:hAnsi="Times New Roman" w:cs="Times New Roman"/>
          <w:kern w:val="1"/>
          <w:sz w:val="28"/>
          <w:szCs w:val="28"/>
          <w:lang w:eastAsia="zh-CN" w:bidi="hi-IN"/>
        </w:rPr>
        <w:t>модели в соответствии с содержанием учебного материала и поставленной учебной целью;</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моделировать </w:t>
      </w:r>
      <w:r w:rsidRPr="007339EF">
        <w:rPr>
          <w:rFonts w:ascii="Times New Roman" w:eastAsia="SimSun" w:hAnsi="Times New Roman" w:cs="Times New Roman"/>
          <w:kern w:val="1"/>
          <w:sz w:val="28"/>
          <w:szCs w:val="28"/>
          <w:lang w:eastAsia="zh-CN" w:bidi="hi-IN"/>
        </w:rPr>
        <w:t>различные отношения между объектами окружающего мира (строить модели), с учетом их специфики (</w:t>
      </w:r>
      <w:proofErr w:type="gramStart"/>
      <w:r w:rsidRPr="007339EF">
        <w:rPr>
          <w:rFonts w:ascii="Times New Roman" w:eastAsia="SimSun" w:hAnsi="Times New Roman" w:cs="Times New Roman"/>
          <w:kern w:val="1"/>
          <w:sz w:val="28"/>
          <w:szCs w:val="28"/>
          <w:lang w:eastAsia="zh-CN" w:bidi="hi-IN"/>
        </w:rPr>
        <w:t>природный</w:t>
      </w:r>
      <w:proofErr w:type="gramEnd"/>
      <w:r w:rsidRPr="007339EF">
        <w:rPr>
          <w:rFonts w:ascii="Times New Roman" w:eastAsia="SimSun" w:hAnsi="Times New Roman" w:cs="Times New Roman"/>
          <w:kern w:val="1"/>
          <w:sz w:val="28"/>
          <w:szCs w:val="28"/>
          <w:lang w:eastAsia="zh-CN" w:bidi="hi-IN"/>
        </w:rPr>
        <w:t>, математический, художественный и др.);</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исследовать </w:t>
      </w:r>
      <w:r w:rsidRPr="007339EF">
        <w:rPr>
          <w:rFonts w:ascii="Times New Roman" w:eastAsia="SimSun" w:hAnsi="Times New Roman" w:cs="Times New Roman"/>
          <w:kern w:val="1"/>
          <w:sz w:val="28"/>
          <w:szCs w:val="28"/>
          <w:lang w:eastAsia="zh-CN" w:bidi="hi-IN"/>
        </w:rPr>
        <w:t>собственные нестандартные способы решения;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b/>
          <w:bCs/>
          <w:iCs/>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преобразовывать </w:t>
      </w:r>
      <w:r w:rsidRPr="007339EF">
        <w:rPr>
          <w:rFonts w:ascii="Times New Roman" w:eastAsia="SimSun" w:hAnsi="Times New Roman" w:cs="Times New Roman"/>
          <w:kern w:val="1"/>
          <w:sz w:val="28"/>
          <w:szCs w:val="28"/>
          <w:lang w:eastAsia="zh-CN" w:bidi="hi-IN"/>
        </w:rPr>
        <w:t>объект: импровизировать, изменять, творчески переделывать.</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iCs/>
          <w:kern w:val="1"/>
          <w:sz w:val="28"/>
          <w:szCs w:val="28"/>
          <w:lang w:eastAsia="zh-CN" w:bidi="hi-IN"/>
        </w:rPr>
      </w:pPr>
      <w:r w:rsidRPr="007339EF">
        <w:rPr>
          <w:rFonts w:ascii="Times New Roman" w:eastAsia="SimSun" w:hAnsi="Times New Roman" w:cs="Times New Roman"/>
          <w:b/>
          <w:bCs/>
          <w:i/>
          <w:iCs/>
          <w:kern w:val="1"/>
          <w:sz w:val="28"/>
          <w:szCs w:val="28"/>
          <w:lang w:eastAsia="zh-CN" w:bidi="hi-IN"/>
        </w:rPr>
        <w:t>Коммуникативные универсальные учебные действия.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iCs/>
          <w:kern w:val="1"/>
          <w:sz w:val="28"/>
          <w:szCs w:val="28"/>
          <w:lang w:eastAsia="zh-CN" w:bidi="hi-IN"/>
        </w:rPr>
      </w:pPr>
      <w:r w:rsidRPr="007339EF">
        <w:rPr>
          <w:rFonts w:ascii="Times New Roman" w:eastAsia="SimSun" w:hAnsi="Times New Roman" w:cs="Times New Roman"/>
          <w:iCs/>
          <w:kern w:val="1"/>
          <w:sz w:val="28"/>
          <w:szCs w:val="28"/>
          <w:lang w:eastAsia="zh-CN" w:bidi="hi-IN"/>
        </w:rPr>
        <w:t>1. Коммуникативные универсальные учебные действия, отражающие умения работать с текстом:</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iCs/>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воспринимать </w:t>
      </w:r>
      <w:r w:rsidRPr="007339EF">
        <w:rPr>
          <w:rFonts w:ascii="Times New Roman" w:eastAsia="SimSun" w:hAnsi="Times New Roman" w:cs="Times New Roman"/>
          <w:kern w:val="1"/>
          <w:sz w:val="28"/>
          <w:szCs w:val="28"/>
          <w:lang w:eastAsia="zh-CN" w:bidi="hi-IN"/>
        </w:rPr>
        <w:t xml:space="preserve">текст с учетом поставленной учебной задачи, </w:t>
      </w:r>
      <w:r w:rsidRPr="007339EF">
        <w:rPr>
          <w:rFonts w:ascii="Times New Roman" w:eastAsia="SimSun" w:hAnsi="Times New Roman" w:cs="Times New Roman"/>
          <w:iCs/>
          <w:kern w:val="1"/>
          <w:sz w:val="28"/>
          <w:szCs w:val="28"/>
          <w:lang w:eastAsia="zh-CN" w:bidi="hi-IN"/>
        </w:rPr>
        <w:t xml:space="preserve">находить </w:t>
      </w:r>
      <w:r w:rsidRPr="007339EF">
        <w:rPr>
          <w:rFonts w:ascii="Times New Roman" w:eastAsia="SimSun" w:hAnsi="Times New Roman" w:cs="Times New Roman"/>
          <w:kern w:val="1"/>
          <w:sz w:val="28"/>
          <w:szCs w:val="28"/>
          <w:lang w:eastAsia="zh-CN" w:bidi="hi-IN"/>
        </w:rPr>
        <w:t>в тексте информацию, необходимую для ее решения;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сравнивать </w:t>
      </w:r>
      <w:r w:rsidRPr="007339EF">
        <w:rPr>
          <w:rFonts w:ascii="Times New Roman" w:eastAsia="SimSun" w:hAnsi="Times New Roman" w:cs="Times New Roman"/>
          <w:kern w:val="1"/>
          <w:sz w:val="28"/>
          <w:szCs w:val="28"/>
          <w:lang w:eastAsia="zh-CN" w:bidi="hi-IN"/>
        </w:rPr>
        <w:t xml:space="preserve">разные вида текста по цели высказывания, главной мысли, особенностям вида (учебный, художественный, научный); </w:t>
      </w:r>
      <w:r w:rsidRPr="007339EF">
        <w:rPr>
          <w:rFonts w:ascii="Times New Roman" w:eastAsia="SimSun" w:hAnsi="Times New Roman" w:cs="Times New Roman"/>
          <w:iCs/>
          <w:kern w:val="1"/>
          <w:sz w:val="28"/>
          <w:szCs w:val="28"/>
          <w:lang w:eastAsia="zh-CN" w:bidi="hi-IN"/>
        </w:rPr>
        <w:t xml:space="preserve">различать </w:t>
      </w:r>
      <w:r w:rsidRPr="007339EF">
        <w:rPr>
          <w:rFonts w:ascii="Times New Roman" w:eastAsia="SimSun" w:hAnsi="Times New Roman" w:cs="Times New Roman"/>
          <w:kern w:val="1"/>
          <w:sz w:val="28"/>
          <w:szCs w:val="28"/>
          <w:lang w:eastAsia="zh-CN" w:bidi="hi-IN"/>
        </w:rPr>
        <w:t>виды текста, выбирать текст, соответствующий поставленной учебной задаче;</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анализировать и исправлять </w:t>
      </w:r>
      <w:r w:rsidRPr="007339EF">
        <w:rPr>
          <w:rFonts w:ascii="Times New Roman" w:eastAsia="SimSun" w:hAnsi="Times New Roman" w:cs="Times New Roman"/>
          <w:kern w:val="1"/>
          <w:sz w:val="28"/>
          <w:szCs w:val="28"/>
          <w:lang w:eastAsia="zh-CN" w:bidi="hi-IN"/>
        </w:rPr>
        <w:t>деформированный текст: находить ошибки, дополнять, изменять, восстанавливать логику изложения;</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iCs/>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составлять </w:t>
      </w:r>
      <w:r w:rsidRPr="007339EF">
        <w:rPr>
          <w:rFonts w:ascii="Times New Roman" w:eastAsia="SimSun" w:hAnsi="Times New Roman" w:cs="Times New Roman"/>
          <w:kern w:val="1"/>
          <w:sz w:val="28"/>
          <w:szCs w:val="28"/>
          <w:lang w:eastAsia="zh-CN" w:bidi="hi-IN"/>
        </w:rPr>
        <w:t>план текста: делить его на смысловые части, озаглавливать каждую; пересказывать по плану.</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iCs/>
          <w:kern w:val="1"/>
          <w:sz w:val="28"/>
          <w:szCs w:val="28"/>
          <w:lang w:eastAsia="zh-CN" w:bidi="hi-IN"/>
        </w:rPr>
      </w:pPr>
      <w:r w:rsidRPr="007339EF">
        <w:rPr>
          <w:rFonts w:ascii="Times New Roman" w:eastAsia="SimSun" w:hAnsi="Times New Roman" w:cs="Times New Roman"/>
          <w:iCs/>
          <w:kern w:val="1"/>
          <w:sz w:val="28"/>
          <w:szCs w:val="28"/>
          <w:lang w:eastAsia="zh-CN" w:bidi="hi-IN"/>
        </w:rPr>
        <w:t>2. Коммуникативные универсальные учебные действия, отражающие умения участвовать в учебном диалоге и строить монологические высказывания:</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iCs/>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оформлять </w:t>
      </w:r>
      <w:r w:rsidRPr="007339EF">
        <w:rPr>
          <w:rFonts w:ascii="Times New Roman" w:eastAsia="SimSun" w:hAnsi="Times New Roman" w:cs="Times New Roman"/>
          <w:kern w:val="1"/>
          <w:sz w:val="28"/>
          <w:szCs w:val="28"/>
          <w:lang w:eastAsia="zh-CN" w:bidi="hi-IN"/>
        </w:rPr>
        <w:t>диалогическое высказывание в соответствии с требованиями речевого этикета;</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iCs/>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различать </w:t>
      </w:r>
      <w:r w:rsidRPr="007339EF">
        <w:rPr>
          <w:rFonts w:ascii="Times New Roman" w:eastAsia="SimSun" w:hAnsi="Times New Roman" w:cs="Times New Roman"/>
          <w:kern w:val="1"/>
          <w:sz w:val="28"/>
          <w:szCs w:val="28"/>
          <w:lang w:eastAsia="zh-CN" w:bidi="hi-IN"/>
        </w:rPr>
        <w:t>особенности диалогической и монологической речи;</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iCs/>
          <w:kern w:val="1"/>
          <w:sz w:val="28"/>
          <w:szCs w:val="28"/>
          <w:lang w:eastAsia="zh-CN" w:bidi="hi-IN"/>
        </w:rPr>
      </w:pPr>
      <w:r w:rsidRPr="007339EF">
        <w:rPr>
          <w:rFonts w:ascii="Times New Roman" w:eastAsia="Times New Roman" w:hAnsi="Times New Roman" w:cs="Times New Roman"/>
          <w:iCs/>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описывать </w:t>
      </w:r>
      <w:r w:rsidRPr="007339EF">
        <w:rPr>
          <w:rFonts w:ascii="Times New Roman" w:eastAsia="SimSun" w:hAnsi="Times New Roman" w:cs="Times New Roman"/>
          <w:kern w:val="1"/>
          <w:sz w:val="28"/>
          <w:szCs w:val="28"/>
          <w:lang w:eastAsia="zh-CN" w:bidi="hi-IN"/>
        </w:rPr>
        <w:t>объект: передавать его внешние характеристики, используя выразительные средства языка;</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iCs/>
          <w:kern w:val="1"/>
          <w:sz w:val="28"/>
          <w:szCs w:val="28"/>
          <w:lang w:eastAsia="zh-CN" w:bidi="hi-IN"/>
        </w:rPr>
      </w:pPr>
      <w:r w:rsidRPr="007339EF">
        <w:rPr>
          <w:rFonts w:ascii="Times New Roman" w:eastAsia="Times New Roman" w:hAnsi="Times New Roman" w:cs="Times New Roman"/>
          <w:iCs/>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характеризовать </w:t>
      </w:r>
      <w:r w:rsidRPr="007339EF">
        <w:rPr>
          <w:rFonts w:ascii="Times New Roman" w:eastAsia="SimSun" w:hAnsi="Times New Roman" w:cs="Times New Roman"/>
          <w:kern w:val="1"/>
          <w:sz w:val="28"/>
          <w:szCs w:val="28"/>
          <w:lang w:eastAsia="zh-CN" w:bidi="hi-IN"/>
        </w:rPr>
        <w:t>качества, признаки объекта, относящие его к определенному классу (виду);</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iCs/>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характеризовать </w:t>
      </w:r>
      <w:r w:rsidRPr="007339EF">
        <w:rPr>
          <w:rFonts w:ascii="Times New Roman" w:eastAsia="SimSun" w:hAnsi="Times New Roman" w:cs="Times New Roman"/>
          <w:kern w:val="1"/>
          <w:sz w:val="28"/>
          <w:szCs w:val="28"/>
          <w:lang w:eastAsia="zh-CN" w:bidi="hi-IN"/>
        </w:rPr>
        <w:t>существенный признак разбиения объектов на группы (классификации); приводить доказательства истинности проведенной классификации;</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lastRenderedPageBreak/>
        <w:t xml:space="preserve">– </w:t>
      </w:r>
      <w:r w:rsidRPr="007339EF">
        <w:rPr>
          <w:rFonts w:ascii="Times New Roman" w:eastAsia="SimSun" w:hAnsi="Times New Roman" w:cs="Times New Roman"/>
          <w:iCs/>
          <w:kern w:val="1"/>
          <w:sz w:val="28"/>
          <w:szCs w:val="28"/>
          <w:lang w:eastAsia="zh-CN" w:bidi="hi-IN"/>
        </w:rPr>
        <w:t xml:space="preserve">выбирать </w:t>
      </w:r>
      <w:r w:rsidRPr="007339EF">
        <w:rPr>
          <w:rFonts w:ascii="Times New Roman" w:eastAsia="SimSun" w:hAnsi="Times New Roman" w:cs="Times New Roman"/>
          <w:kern w:val="1"/>
          <w:sz w:val="28"/>
          <w:szCs w:val="28"/>
          <w:lang w:eastAsia="zh-CN" w:bidi="hi-IN"/>
        </w:rPr>
        <w:t>вид пересказа (полный, краткий, выборочный) в соответствии с поставленной целью;</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составлять </w:t>
      </w:r>
      <w:r w:rsidRPr="007339EF">
        <w:rPr>
          <w:rFonts w:ascii="Times New Roman" w:eastAsia="SimSun" w:hAnsi="Times New Roman" w:cs="Times New Roman"/>
          <w:kern w:val="1"/>
          <w:sz w:val="28"/>
          <w:szCs w:val="28"/>
          <w:lang w:eastAsia="zh-CN" w:bidi="hi-IN"/>
        </w:rPr>
        <w:t>небольшие устные монологические высказывания, «удерживать» логику повествования, приводить убедительные доказательства;</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Cs/>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iCs/>
          <w:kern w:val="1"/>
          <w:sz w:val="28"/>
          <w:szCs w:val="28"/>
          <w:lang w:eastAsia="zh-CN" w:bidi="hi-IN"/>
        </w:rPr>
        <w:t xml:space="preserve">писать </w:t>
      </w:r>
      <w:r w:rsidRPr="007339EF">
        <w:rPr>
          <w:rFonts w:ascii="Times New Roman" w:eastAsia="SimSun" w:hAnsi="Times New Roman" w:cs="Times New Roman"/>
          <w:kern w:val="1"/>
          <w:sz w:val="28"/>
          <w:szCs w:val="28"/>
          <w:lang w:eastAsia="zh-CN" w:bidi="hi-IN"/>
        </w:rPr>
        <w:t>сочинения (небольшие рефераты, доклады), используя информацию, полученную из разных источников.</w:t>
      </w:r>
    </w:p>
    <w:p w:rsidR="00282E41" w:rsidRPr="00282E41" w:rsidRDefault="00282E41" w:rsidP="00282E41">
      <w:pPr>
        <w:pStyle w:val="h3"/>
        <w:rPr>
          <w:sz w:val="28"/>
          <w:szCs w:val="28"/>
        </w:rPr>
      </w:pPr>
      <w:r w:rsidRPr="00282E41">
        <w:rPr>
          <w:sz w:val="28"/>
          <w:szCs w:val="28"/>
        </w:rPr>
        <w:t>2.2.3. Интеграция предметных и метапредметных требований как механизм конструирования современного процесса образования</w:t>
      </w:r>
    </w:p>
    <w:p w:rsidR="00282E41" w:rsidRPr="00282E41" w:rsidRDefault="00282E41" w:rsidP="00282E41">
      <w:pPr>
        <w:pStyle w:val="body"/>
        <w:rPr>
          <w:sz w:val="28"/>
          <w:szCs w:val="28"/>
        </w:rPr>
      </w:pPr>
      <w:r w:rsidRPr="00282E41">
        <w:rPr>
          <w:sz w:val="28"/>
          <w:szCs w:val="28"/>
        </w:rPr>
        <w:t xml:space="preserve">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 </w:t>
      </w:r>
    </w:p>
    <w:p w:rsidR="00282E41" w:rsidRPr="00282E41" w:rsidRDefault="00282E41" w:rsidP="00282E41">
      <w:pPr>
        <w:pStyle w:val="body"/>
        <w:rPr>
          <w:rStyle w:val="Italic"/>
          <w:iCs w:val="0"/>
          <w:sz w:val="28"/>
          <w:szCs w:val="28"/>
        </w:rPr>
      </w:pPr>
      <w:r w:rsidRPr="00282E41">
        <w:rPr>
          <w:sz w:val="28"/>
          <w:szCs w:val="28"/>
        </w:rPr>
        <w:t xml:space="preserve">Поскольку образование протекает в рамках изучения конкретных учебных предметов (курсов, модулей), то необходимо определение </w:t>
      </w:r>
      <w:r w:rsidRPr="00282E41">
        <w:rPr>
          <w:rStyle w:val="Italic"/>
          <w:sz w:val="28"/>
          <w:szCs w:val="28"/>
        </w:rPr>
        <w:t>вклада</w:t>
      </w:r>
      <w:r w:rsidRPr="00282E41">
        <w:rPr>
          <w:sz w:val="28"/>
          <w:szCs w:val="28"/>
        </w:rPr>
        <w:t xml:space="preserve"> </w:t>
      </w:r>
      <w:r w:rsidRPr="00282E41">
        <w:rPr>
          <w:rStyle w:val="Italic"/>
          <w:sz w:val="28"/>
          <w:szCs w:val="28"/>
        </w:rPr>
        <w:t xml:space="preserve">каждого </w:t>
      </w:r>
      <w:r w:rsidRPr="00282E41">
        <w:rPr>
          <w:sz w:val="28"/>
          <w:szCs w:val="28"/>
        </w:rPr>
        <w:t>из них</w:t>
      </w:r>
      <w:r w:rsidRPr="00282E41">
        <w:rPr>
          <w:rStyle w:val="Italic"/>
          <w:sz w:val="28"/>
          <w:szCs w:val="28"/>
        </w:rPr>
        <w:t xml:space="preserve"> в становление </w:t>
      </w:r>
      <w:r w:rsidRPr="00282E41">
        <w:rPr>
          <w:sz w:val="28"/>
          <w:szCs w:val="28"/>
        </w:rPr>
        <w:t>универсальных учебных действий и его</w:t>
      </w:r>
      <w:r w:rsidRPr="00282E41">
        <w:rPr>
          <w:rStyle w:val="Italic"/>
          <w:sz w:val="28"/>
          <w:szCs w:val="28"/>
        </w:rPr>
        <w:t xml:space="preserve"> реализацию </w:t>
      </w:r>
      <w:r w:rsidRPr="00282E41">
        <w:rPr>
          <w:sz w:val="28"/>
          <w:szCs w:val="28"/>
        </w:rPr>
        <w:t>на каждом уроке.</w:t>
      </w:r>
      <w:r w:rsidRPr="00282E41">
        <w:rPr>
          <w:rStyle w:val="Italic"/>
          <w:sz w:val="28"/>
          <w:szCs w:val="28"/>
        </w:rPr>
        <w:t xml:space="preserve"> </w:t>
      </w:r>
    </w:p>
    <w:p w:rsidR="00282E41" w:rsidRPr="00282E41" w:rsidRDefault="00282E41" w:rsidP="00282E41">
      <w:pPr>
        <w:pStyle w:val="body"/>
        <w:rPr>
          <w:sz w:val="28"/>
          <w:szCs w:val="28"/>
        </w:rPr>
      </w:pPr>
      <w:r w:rsidRPr="00282E41">
        <w:rPr>
          <w:sz w:val="28"/>
          <w:szCs w:val="28"/>
        </w:rPr>
        <w:t>В этом случае механизмом конструирования образовательного процесса будут следующие методические позиции:</w:t>
      </w:r>
    </w:p>
    <w:p w:rsidR="00282E41" w:rsidRPr="00282E41" w:rsidRDefault="00282E41" w:rsidP="00282E41">
      <w:pPr>
        <w:pStyle w:val="body"/>
        <w:rPr>
          <w:sz w:val="28"/>
          <w:szCs w:val="28"/>
        </w:rPr>
      </w:pPr>
      <w:r w:rsidRPr="00282E41">
        <w:rPr>
          <w:sz w:val="28"/>
          <w:szCs w:val="28"/>
        </w:rPr>
        <w:t>1.</w:t>
      </w:r>
      <w:r w:rsidRPr="00282E41">
        <w:rPr>
          <w:rFonts w:cs="Times New Roman"/>
          <w:sz w:val="28"/>
          <w:szCs w:val="28"/>
        </w:rPr>
        <w:t> </w:t>
      </w:r>
      <w:r w:rsidRPr="00282E41">
        <w:rPr>
          <w:sz w:val="28"/>
          <w:szCs w:val="28"/>
        </w:rPr>
        <w:t>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rsidR="00282E41" w:rsidRPr="00282E41" w:rsidRDefault="00282E41" w:rsidP="00282E41">
      <w:pPr>
        <w:pStyle w:val="body"/>
        <w:rPr>
          <w:sz w:val="28"/>
          <w:szCs w:val="28"/>
        </w:rPr>
      </w:pPr>
      <w:r w:rsidRPr="00282E41">
        <w:rPr>
          <w:sz w:val="28"/>
          <w:szCs w:val="28"/>
        </w:rPr>
        <w:t xml:space="preserve">Соответствующий вклад в формирование универсальных действий можно выделить в содержании каждого учебного предмета. Таким образом, на </w:t>
      </w:r>
      <w:r w:rsidRPr="00282E41">
        <w:rPr>
          <w:rStyle w:val="Italic"/>
          <w:sz w:val="28"/>
          <w:szCs w:val="28"/>
        </w:rPr>
        <w:t>первом</w:t>
      </w:r>
      <w:r w:rsidRPr="00282E41">
        <w:rPr>
          <w:sz w:val="28"/>
          <w:szCs w:val="28"/>
        </w:rPr>
        <w:t xml:space="preserve"> этапе формирования УУД определяются приоритеты учебных курсов для формирования качества универсальности на данном предметном содержании. На </w:t>
      </w:r>
      <w:r w:rsidRPr="00282E41">
        <w:rPr>
          <w:rStyle w:val="Italic"/>
          <w:sz w:val="28"/>
          <w:szCs w:val="28"/>
        </w:rPr>
        <w:t>втором</w:t>
      </w:r>
      <w:r w:rsidRPr="00282E41">
        <w:rPr>
          <w:sz w:val="28"/>
          <w:szCs w:val="28"/>
        </w:rPr>
        <w:t xml:space="preserve">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w:t>
      </w:r>
      <w:r w:rsidRPr="00282E41">
        <w:rPr>
          <w:rStyle w:val="Italic"/>
          <w:sz w:val="28"/>
          <w:szCs w:val="28"/>
        </w:rPr>
        <w:t>Третий</w:t>
      </w:r>
      <w:r w:rsidRPr="00282E41">
        <w:rPr>
          <w:sz w:val="28"/>
          <w:szCs w:val="28"/>
        </w:rPr>
        <w:t xml:space="preserve"> этап характеризуется устойчивостью универсального действия, т. е. использования его независимо от предметного содержания. У обучающегося </w:t>
      </w:r>
      <w:r w:rsidRPr="00282E41">
        <w:rPr>
          <w:sz w:val="28"/>
          <w:szCs w:val="28"/>
        </w:rPr>
        <w:lastRenderedPageBreak/>
        <w:t xml:space="preserve">начинает формироваться обобщённое видение учебного действия, он может охарактеризовать его, не ссылаясь на конкретное содержание. </w:t>
      </w:r>
      <w:proofErr w:type="gramStart"/>
      <w:r w:rsidRPr="00282E41">
        <w:rPr>
          <w:sz w:val="28"/>
          <w:szCs w:val="28"/>
        </w:rPr>
        <w:t>Например, «наблюдать — значит…», «сравнение — 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roofErr w:type="gramEnd"/>
    </w:p>
    <w:p w:rsidR="00282E41" w:rsidRPr="00282E41" w:rsidRDefault="00282E41" w:rsidP="00282E41">
      <w:pPr>
        <w:pStyle w:val="body"/>
        <w:rPr>
          <w:sz w:val="28"/>
          <w:szCs w:val="28"/>
        </w:rPr>
      </w:pPr>
      <w:r w:rsidRPr="00282E41">
        <w:rPr>
          <w:sz w:val="28"/>
          <w:szCs w:val="28"/>
        </w:rPr>
        <w:t>2.</w:t>
      </w:r>
      <w:r w:rsidRPr="00282E41">
        <w:rPr>
          <w:rFonts w:cs="Times New Roman"/>
          <w:sz w:val="28"/>
          <w:szCs w:val="28"/>
        </w:rPr>
        <w:t> </w:t>
      </w:r>
      <w:r w:rsidRPr="00282E41">
        <w:rPr>
          <w:sz w:val="28"/>
          <w:szCs w:val="28"/>
        </w:rPr>
        <w:t xml:space="preserve">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w:t>
      </w:r>
    </w:p>
    <w:p w:rsidR="00282E41" w:rsidRPr="00282E41" w:rsidRDefault="00282E41" w:rsidP="00282E41">
      <w:pPr>
        <w:pStyle w:val="body"/>
        <w:rPr>
          <w:sz w:val="28"/>
          <w:szCs w:val="28"/>
        </w:rPr>
      </w:pPr>
      <w:r w:rsidRPr="00282E41">
        <w:rPr>
          <w:sz w:val="28"/>
          <w:szCs w:val="28"/>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rsidR="00282E41" w:rsidRPr="00282E41" w:rsidRDefault="00282E41" w:rsidP="00282E41">
      <w:pPr>
        <w:pStyle w:val="body"/>
        <w:rPr>
          <w:sz w:val="28"/>
          <w:szCs w:val="28"/>
        </w:rPr>
      </w:pPr>
      <w:r w:rsidRPr="00282E41">
        <w:rPr>
          <w:sz w:val="28"/>
          <w:szCs w:val="28"/>
        </w:rPr>
        <w:t>3.</w:t>
      </w:r>
      <w:r w:rsidRPr="00282E41">
        <w:rPr>
          <w:rFonts w:cs="Times New Roman"/>
          <w:sz w:val="28"/>
          <w:szCs w:val="28"/>
        </w:rPr>
        <w:t> </w:t>
      </w:r>
      <w:r w:rsidRPr="00282E41">
        <w:rPr>
          <w:sz w:val="28"/>
          <w:szCs w:val="28"/>
        </w:rPr>
        <w:t xml:space="preserve">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w:t>
      </w:r>
      <w:r w:rsidRPr="00282E41">
        <w:rPr>
          <w:sz w:val="28"/>
          <w:szCs w:val="28"/>
        </w:rPr>
        <w:lastRenderedPageBreak/>
        <w:t xml:space="preserve">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 </w:t>
      </w:r>
    </w:p>
    <w:p w:rsidR="00282E41" w:rsidRPr="00282E41" w:rsidRDefault="00282E41" w:rsidP="00282E41">
      <w:pPr>
        <w:pStyle w:val="body"/>
        <w:rPr>
          <w:sz w:val="28"/>
          <w:szCs w:val="28"/>
        </w:rPr>
      </w:pPr>
      <w:r w:rsidRPr="00282E41">
        <w:rPr>
          <w:sz w:val="28"/>
          <w:szCs w:val="28"/>
        </w:rPr>
        <w:t>1)</w:t>
      </w:r>
      <w:r w:rsidRPr="00282E41">
        <w:rPr>
          <w:rFonts w:cs="Times New Roman"/>
          <w:sz w:val="28"/>
          <w:szCs w:val="28"/>
        </w:rPr>
        <w:t> </w:t>
      </w:r>
      <w:r w:rsidRPr="00282E41">
        <w:rPr>
          <w:sz w:val="28"/>
          <w:szCs w:val="28"/>
        </w:rPr>
        <w:t>от совместных действий с учителем обучающиеся переходят к самостоятельным аналитическим оценкам; 2) выполняющий задание осваивает два вида контроля — результата и процесса деятельности; 3)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282E41" w:rsidRPr="00282E41" w:rsidRDefault="00282E41" w:rsidP="00282E41">
      <w:pPr>
        <w:pStyle w:val="body"/>
        <w:rPr>
          <w:sz w:val="28"/>
          <w:szCs w:val="28"/>
        </w:rPr>
      </w:pPr>
      <w:r w:rsidRPr="00282E41">
        <w:rPr>
          <w:sz w:val="28"/>
          <w:szCs w:val="28"/>
        </w:rPr>
        <w:t xml:space="preserve">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действие. </w:t>
      </w:r>
    </w:p>
    <w:p w:rsidR="00282E41" w:rsidRPr="00282E41" w:rsidRDefault="00282E41" w:rsidP="00282E41">
      <w:pPr>
        <w:pStyle w:val="body"/>
        <w:rPr>
          <w:sz w:val="28"/>
          <w:szCs w:val="28"/>
        </w:rPr>
      </w:pPr>
      <w:r w:rsidRPr="00282E41">
        <w:rPr>
          <w:sz w:val="28"/>
          <w:szCs w:val="28"/>
        </w:rPr>
        <w:t xml:space="preserve">Например, </w:t>
      </w:r>
      <w:r w:rsidRPr="00282E41">
        <w:rPr>
          <w:rStyle w:val="Italic"/>
          <w:sz w:val="28"/>
          <w:szCs w:val="28"/>
        </w:rPr>
        <w:t>сравнение</w:t>
      </w:r>
      <w:r w:rsidRPr="00282E41">
        <w:rPr>
          <w:sz w:val="28"/>
          <w:szCs w:val="28"/>
        </w:rP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w:t>
      </w:r>
      <w:proofErr w:type="gramStart"/>
      <w:r w:rsidRPr="00282E41">
        <w:rPr>
          <w:sz w:val="28"/>
          <w:szCs w:val="28"/>
        </w:rPr>
        <w:t>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roofErr w:type="gramEnd"/>
    </w:p>
    <w:p w:rsidR="00282E41" w:rsidRPr="00282E41" w:rsidRDefault="00282E41" w:rsidP="00282E41">
      <w:pPr>
        <w:pStyle w:val="body"/>
        <w:rPr>
          <w:sz w:val="28"/>
          <w:szCs w:val="28"/>
        </w:rPr>
      </w:pPr>
      <w:proofErr w:type="gramStart"/>
      <w:r w:rsidRPr="00282E41">
        <w:rPr>
          <w:rStyle w:val="Italic"/>
          <w:sz w:val="28"/>
          <w:szCs w:val="28"/>
        </w:rPr>
        <w:t>Классификация</w:t>
      </w:r>
      <w:r w:rsidRPr="00282E41">
        <w:rPr>
          <w:sz w:val="28"/>
          <w:szCs w:val="28"/>
        </w:rPr>
        <w:t xml:space="preserve">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w:t>
      </w:r>
      <w:proofErr w:type="gramEnd"/>
      <w:r w:rsidRPr="00282E41">
        <w:rPr>
          <w:sz w:val="28"/>
          <w:szCs w:val="28"/>
        </w:rPr>
        <w:t xml:space="preserve"> </w:t>
      </w:r>
      <w:proofErr w:type="gramStart"/>
      <w:r w:rsidRPr="00282E41">
        <w:rPr>
          <w:sz w:val="28"/>
          <w:szCs w:val="28"/>
        </w:rPr>
        <w:t>Обучающемуся</w:t>
      </w:r>
      <w:proofErr w:type="gramEnd"/>
      <w:r w:rsidRPr="00282E41">
        <w:rPr>
          <w:sz w:val="28"/>
          <w:szCs w:val="28"/>
        </w:rPr>
        <w:t xml:space="preserve">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w:t>
      </w:r>
      <w:r w:rsidRPr="00282E41">
        <w:rPr>
          <w:sz w:val="28"/>
          <w:szCs w:val="28"/>
        </w:rPr>
        <w:lastRenderedPageBreak/>
        <w:t xml:space="preserve">моделей изучаемых объектов с целью их дифференциации. </w:t>
      </w:r>
      <w:proofErr w:type="gramStart"/>
      <w:r w:rsidRPr="00282E41">
        <w:rPr>
          <w:sz w:val="28"/>
          <w:szCs w:val="28"/>
        </w:rPr>
        <w:t>При этом возможна фиксация деятельности обучающегося в электронном формате для рассмотрения педагогом итогов работы.</w:t>
      </w:r>
      <w:proofErr w:type="gramEnd"/>
    </w:p>
    <w:p w:rsidR="00282E41" w:rsidRPr="00282E41" w:rsidRDefault="00282E41" w:rsidP="00282E41">
      <w:pPr>
        <w:pStyle w:val="body"/>
        <w:rPr>
          <w:sz w:val="28"/>
          <w:szCs w:val="28"/>
        </w:rPr>
      </w:pPr>
      <w:r w:rsidRPr="00282E41">
        <w:rPr>
          <w:rStyle w:val="Italic"/>
          <w:sz w:val="28"/>
          <w:szCs w:val="28"/>
        </w:rPr>
        <w:t>Обобщение</w:t>
      </w:r>
      <w:r w:rsidRPr="00282E41">
        <w:rPr>
          <w:sz w:val="28"/>
          <w:szCs w:val="28"/>
        </w:rPr>
        <w:t xml:space="preserve">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w:t>
      </w:r>
      <w:proofErr w:type="gramStart"/>
      <w:r w:rsidRPr="00282E41">
        <w:rPr>
          <w:sz w:val="28"/>
          <w:szCs w:val="28"/>
        </w:rPr>
        <w:t>Обучающемуся</w:t>
      </w:r>
      <w:proofErr w:type="gramEnd"/>
      <w:r w:rsidRPr="00282E41">
        <w:rPr>
          <w:sz w:val="28"/>
          <w:szCs w:val="28"/>
        </w:rPr>
        <w:t xml:space="preserve">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w:t>
      </w:r>
      <w:proofErr w:type="gramStart"/>
      <w:r w:rsidRPr="00282E41">
        <w:rPr>
          <w:sz w:val="28"/>
          <w:szCs w:val="28"/>
        </w:rPr>
        <w:t>При этом возможна фиксация деятельности обучающегося в электронном формате для рассмотрения учителем итогов работы.</w:t>
      </w:r>
      <w:proofErr w:type="gramEnd"/>
    </w:p>
    <w:p w:rsidR="007339EF" w:rsidRPr="00282E41" w:rsidRDefault="00282E41" w:rsidP="00282E41">
      <w:pPr>
        <w:pStyle w:val="body"/>
        <w:rPr>
          <w:spacing w:val="-1"/>
          <w:sz w:val="28"/>
          <w:szCs w:val="28"/>
        </w:rPr>
      </w:pPr>
      <w:proofErr w:type="gramStart"/>
      <w:r w:rsidRPr="00282E41">
        <w:rPr>
          <w:spacing w:val="-1"/>
          <w:sz w:val="28"/>
          <w:szCs w:val="28"/>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 </w:t>
      </w:r>
      <w:proofErr w:type="gramEnd"/>
    </w:p>
    <w:p w:rsidR="00282E41" w:rsidRPr="00282E41" w:rsidRDefault="00282E41" w:rsidP="00282E41">
      <w:pPr>
        <w:pStyle w:val="h3"/>
        <w:jc w:val="center"/>
        <w:rPr>
          <w:sz w:val="28"/>
          <w:szCs w:val="28"/>
        </w:rPr>
      </w:pPr>
      <w:r w:rsidRPr="00282E41">
        <w:rPr>
          <w:sz w:val="28"/>
          <w:szCs w:val="28"/>
        </w:rPr>
        <w:t xml:space="preserve">2.2.4. Место универсальных учебных действий </w:t>
      </w:r>
      <w:r w:rsidRPr="00282E41">
        <w:rPr>
          <w:sz w:val="28"/>
          <w:szCs w:val="28"/>
        </w:rPr>
        <w:br/>
        <w:t>в рабочих программах</w:t>
      </w:r>
    </w:p>
    <w:p w:rsidR="00282E41" w:rsidRPr="00282E41" w:rsidRDefault="00282E41" w:rsidP="00282E41">
      <w:pPr>
        <w:pStyle w:val="body"/>
        <w:rPr>
          <w:sz w:val="28"/>
          <w:szCs w:val="28"/>
        </w:rPr>
      </w:pPr>
      <w:proofErr w:type="gramStart"/>
      <w:r w:rsidRPr="00282E41">
        <w:rPr>
          <w:sz w:val="28"/>
          <w:szCs w:val="28"/>
        </w:rPr>
        <w:t>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roofErr w:type="gramEnd"/>
      <w:r w:rsidRPr="00282E41">
        <w:rPr>
          <w:sz w:val="28"/>
          <w:szCs w:val="28"/>
        </w:rPr>
        <w:t xml:space="preserve"> </w:t>
      </w:r>
      <w:proofErr w:type="gramStart"/>
      <w:r w:rsidRPr="00282E41">
        <w:rPr>
          <w:sz w:val="28"/>
          <w:szCs w:val="28"/>
        </w:rPr>
        <w:t>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w:t>
      </w:r>
      <w:proofErr w:type="gramEnd"/>
      <w:r w:rsidRPr="00282E41">
        <w:rPr>
          <w:sz w:val="28"/>
          <w:szCs w:val="28"/>
        </w:rPr>
        <w:t xml:space="preserve">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sidRPr="00282E41">
        <w:rPr>
          <w:rStyle w:val="Italic"/>
          <w:sz w:val="28"/>
          <w:szCs w:val="28"/>
        </w:rPr>
        <w:t>результат</w:t>
      </w:r>
      <w:r w:rsidRPr="00282E41">
        <w:rPr>
          <w:sz w:val="28"/>
          <w:szCs w:val="28"/>
        </w:rPr>
        <w:t xml:space="preserve">, а не </w:t>
      </w:r>
      <w:r w:rsidRPr="00282E41">
        <w:rPr>
          <w:rStyle w:val="Italic"/>
          <w:sz w:val="28"/>
          <w:szCs w:val="28"/>
        </w:rPr>
        <w:t>процесс</w:t>
      </w:r>
      <w:r w:rsidRPr="00282E41">
        <w:rPr>
          <w:sz w:val="28"/>
          <w:szCs w:val="28"/>
        </w:rPr>
        <w:t xml:space="preserve"> деятельности. В задачу учителя входит проанализировать вместе с </w:t>
      </w:r>
      <w:proofErr w:type="gramStart"/>
      <w:r w:rsidRPr="00282E41">
        <w:rPr>
          <w:sz w:val="28"/>
          <w:szCs w:val="28"/>
        </w:rPr>
        <w:t>обучающимся</w:t>
      </w:r>
      <w:proofErr w:type="gramEnd"/>
      <w:r w:rsidRPr="00282E41">
        <w:rPr>
          <w:sz w:val="28"/>
          <w:szCs w:val="28"/>
        </w:rPr>
        <w:t xml:space="preserve">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 </w:t>
      </w:r>
    </w:p>
    <w:p w:rsidR="00282E41" w:rsidRPr="00282E41" w:rsidRDefault="00282E41" w:rsidP="00282E41">
      <w:pPr>
        <w:pStyle w:val="body"/>
        <w:rPr>
          <w:spacing w:val="-1"/>
          <w:sz w:val="28"/>
          <w:szCs w:val="28"/>
        </w:rPr>
      </w:pPr>
      <w:r w:rsidRPr="00282E41">
        <w:rPr>
          <w:spacing w:val="-1"/>
          <w:sz w:val="28"/>
          <w:szCs w:val="28"/>
        </w:rPr>
        <w:t xml:space="preserve">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 </w:t>
      </w:r>
    </w:p>
    <w:p w:rsidR="00282E41" w:rsidRPr="00282E41" w:rsidRDefault="00282E41" w:rsidP="00282E41">
      <w:pPr>
        <w:pStyle w:val="body"/>
        <w:rPr>
          <w:sz w:val="28"/>
          <w:szCs w:val="28"/>
        </w:rPr>
      </w:pPr>
      <w:r w:rsidRPr="00282E41">
        <w:rPr>
          <w:sz w:val="28"/>
          <w:szCs w:val="28"/>
        </w:rPr>
        <w:t xml:space="preserve">В примерных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w:t>
      </w:r>
      <w:r w:rsidRPr="00282E41">
        <w:rPr>
          <w:sz w:val="28"/>
          <w:szCs w:val="28"/>
        </w:rPr>
        <w:lastRenderedPageBreak/>
        <w:t xml:space="preserve">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 </w:t>
      </w:r>
    </w:p>
    <w:p w:rsidR="00282E41" w:rsidRPr="00282E41" w:rsidRDefault="00282E41" w:rsidP="00282E41">
      <w:pPr>
        <w:pStyle w:val="body"/>
        <w:rPr>
          <w:sz w:val="28"/>
          <w:szCs w:val="28"/>
        </w:rPr>
      </w:pPr>
      <w:r w:rsidRPr="00282E41">
        <w:rPr>
          <w:sz w:val="28"/>
          <w:szCs w:val="28"/>
        </w:rPr>
        <w:t>Это положение не реализовано в содержании предметов, построенных как модульные курсы (например, ОРКСЭ, искусство, физическая культура).</w:t>
      </w:r>
    </w:p>
    <w:p w:rsidR="00282E41" w:rsidRPr="00282E41" w:rsidRDefault="00282E41" w:rsidP="00282E41">
      <w:pPr>
        <w:pStyle w:val="body"/>
        <w:rPr>
          <w:spacing w:val="1"/>
          <w:sz w:val="28"/>
          <w:szCs w:val="28"/>
        </w:rPr>
      </w:pPr>
      <w:r w:rsidRPr="00282E41">
        <w:rPr>
          <w:spacing w:val="1"/>
          <w:sz w:val="28"/>
          <w:szCs w:val="28"/>
        </w:rPr>
        <w:t>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успешной совместной деятельности.</w:t>
      </w:r>
    </w:p>
    <w:p w:rsidR="00282E41" w:rsidRPr="00282E41" w:rsidRDefault="00282E41" w:rsidP="00282E41">
      <w:pPr>
        <w:pStyle w:val="body"/>
        <w:rPr>
          <w:sz w:val="28"/>
          <w:szCs w:val="28"/>
        </w:rPr>
      </w:pPr>
      <w:r w:rsidRPr="00282E41">
        <w:rPr>
          <w:sz w:val="28"/>
          <w:szCs w:val="28"/>
        </w:rPr>
        <w:t xml:space="preserve">С учётом части, формируемой участниками образовательных отношений, образовательная организация может расширить содержание универсальных учебных действий, но в рамках установленного нормами СанПиН объёма образовательной нагрузки, в том числе в условиях работы за компьютером или с другими электронными средствами обучения. </w:t>
      </w:r>
    </w:p>
    <w:p w:rsidR="00282E41" w:rsidRPr="00282E41" w:rsidRDefault="00282E41" w:rsidP="00282E41">
      <w:pPr>
        <w:pStyle w:val="body"/>
        <w:rPr>
          <w:sz w:val="28"/>
          <w:szCs w:val="28"/>
        </w:rPr>
      </w:pPr>
      <w:r w:rsidRPr="00282E41">
        <w:rPr>
          <w:sz w:val="28"/>
          <w:szCs w:val="28"/>
        </w:rPr>
        <w:t>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rsidR="00282E41" w:rsidRDefault="00282E41" w:rsidP="00282E41">
      <w:pPr>
        <w:pStyle w:val="body"/>
        <w:rPr>
          <w:sz w:val="28"/>
          <w:szCs w:val="28"/>
        </w:rPr>
      </w:pPr>
      <w:r w:rsidRPr="00282E41">
        <w:rPr>
          <w:sz w:val="28"/>
          <w:szCs w:val="28"/>
        </w:rPr>
        <w:t xml:space="preserve">Тематическое планирование можно найти на сайте </w:t>
      </w:r>
      <w:hyperlink r:id="rId12" w:history="1">
        <w:r w:rsidR="00FE5CC7" w:rsidRPr="001318C0">
          <w:rPr>
            <w:rStyle w:val="a5"/>
            <w:sz w:val="28"/>
            <w:szCs w:val="28"/>
          </w:rPr>
          <w:t>https://edsoo.ru</w:t>
        </w:r>
      </w:hyperlink>
      <w:r w:rsidRPr="00282E41">
        <w:rPr>
          <w:sz w:val="28"/>
          <w:szCs w:val="28"/>
        </w:rPr>
        <w:t>.</w:t>
      </w:r>
    </w:p>
    <w:p w:rsidR="00FE5CC7" w:rsidRDefault="00FE5CC7" w:rsidP="00282E41">
      <w:pPr>
        <w:pStyle w:val="body"/>
        <w:rPr>
          <w:sz w:val="28"/>
          <w:szCs w:val="28"/>
        </w:rPr>
      </w:pPr>
    </w:p>
    <w:p w:rsidR="00FE5CC7" w:rsidRDefault="00FE5CC7" w:rsidP="00282E41">
      <w:pPr>
        <w:pStyle w:val="body"/>
        <w:rPr>
          <w:sz w:val="28"/>
          <w:szCs w:val="28"/>
        </w:rPr>
      </w:pPr>
    </w:p>
    <w:p w:rsidR="00FE5CC7" w:rsidRDefault="00FE5CC7" w:rsidP="00282E41">
      <w:pPr>
        <w:pStyle w:val="body"/>
        <w:rPr>
          <w:sz w:val="28"/>
          <w:szCs w:val="28"/>
        </w:rPr>
      </w:pPr>
    </w:p>
    <w:p w:rsidR="00FE5CC7" w:rsidRDefault="00FE5CC7" w:rsidP="00282E41">
      <w:pPr>
        <w:pStyle w:val="body"/>
        <w:rPr>
          <w:sz w:val="28"/>
          <w:szCs w:val="28"/>
        </w:rPr>
      </w:pPr>
    </w:p>
    <w:p w:rsidR="00FE5CC7" w:rsidRDefault="00FE5CC7" w:rsidP="00282E41">
      <w:pPr>
        <w:pStyle w:val="body"/>
        <w:rPr>
          <w:sz w:val="28"/>
          <w:szCs w:val="28"/>
        </w:rPr>
      </w:pPr>
    </w:p>
    <w:p w:rsidR="00FE5CC7" w:rsidRPr="00282E41" w:rsidRDefault="00FE5CC7" w:rsidP="006C5CF1">
      <w:pPr>
        <w:pStyle w:val="body"/>
        <w:ind w:firstLine="0"/>
        <w:rPr>
          <w:sz w:val="28"/>
          <w:szCs w:val="28"/>
        </w:rPr>
      </w:pPr>
    </w:p>
    <w:p w:rsidR="007339EF" w:rsidRPr="007339EF" w:rsidRDefault="007339EF" w:rsidP="007339EF">
      <w:pPr>
        <w:tabs>
          <w:tab w:val="left" w:pos="6405"/>
        </w:tabs>
        <w:suppressAutoHyphens/>
        <w:spacing w:after="0" w:line="240" w:lineRule="auto"/>
        <w:jc w:val="both"/>
        <w:rPr>
          <w:rFonts w:ascii="Times New Roman" w:eastAsia="Times New Roman" w:hAnsi="Times New Roman" w:cs="Times New Roman"/>
          <w:color w:val="FF0000"/>
          <w:kern w:val="1"/>
          <w:sz w:val="28"/>
          <w:szCs w:val="28"/>
          <w:lang w:eastAsia="ru-RU"/>
        </w:rPr>
      </w:pPr>
    </w:p>
    <w:p w:rsidR="00343ACC" w:rsidRPr="00E4767F" w:rsidRDefault="007339EF" w:rsidP="00FE5CC7">
      <w:pPr>
        <w:widowControl w:val="0"/>
        <w:tabs>
          <w:tab w:val="right" w:pos="9355"/>
        </w:tabs>
        <w:suppressAutoHyphens/>
        <w:autoSpaceDE w:val="0"/>
        <w:spacing w:after="0" w:line="240" w:lineRule="auto"/>
        <w:jc w:val="center"/>
        <w:rPr>
          <w:rFonts w:ascii="Times New Roman" w:eastAsia="Times New Roman" w:hAnsi="Times New Roman" w:cs="Times New Roman"/>
          <w:b/>
          <w:color w:val="000000"/>
          <w:kern w:val="1"/>
          <w:sz w:val="28"/>
          <w:szCs w:val="28"/>
          <w:lang w:eastAsia="zh-CN" w:bidi="hi-IN"/>
        </w:rPr>
      </w:pPr>
      <w:r w:rsidRPr="007339EF">
        <w:rPr>
          <w:rFonts w:ascii="Times New Roman" w:eastAsia="@Arial Unicode MS" w:hAnsi="Times New Roman" w:cs="Times New Roman"/>
          <w:b/>
          <w:bCs/>
          <w:color w:val="000000"/>
          <w:kern w:val="1"/>
          <w:sz w:val="28"/>
          <w:szCs w:val="28"/>
          <w:lang w:eastAsia="ru-RU" w:bidi="hi-IN"/>
        </w:rPr>
        <w:lastRenderedPageBreak/>
        <w:t xml:space="preserve">2.3. </w:t>
      </w:r>
      <w:r w:rsidR="00343ACC">
        <w:rPr>
          <w:rFonts w:ascii="Times New Roman" w:eastAsia="Times New Roman" w:hAnsi="Times New Roman" w:cs="Times New Roman"/>
          <w:b/>
          <w:color w:val="000000"/>
          <w:kern w:val="1"/>
          <w:sz w:val="28"/>
          <w:szCs w:val="28"/>
          <w:lang w:eastAsia="zh-CN" w:bidi="hi-IN"/>
        </w:rPr>
        <w:t>Рабочая программа воспитания.</w:t>
      </w:r>
    </w:p>
    <w:p w:rsidR="00343ACC" w:rsidRDefault="00C245AA" w:rsidP="00FE5CC7">
      <w:pPr>
        <w:widowControl w:val="0"/>
        <w:tabs>
          <w:tab w:val="right" w:pos="9355"/>
        </w:tabs>
        <w:suppressAutoHyphens/>
        <w:autoSpaceDE w:val="0"/>
        <w:spacing w:after="0" w:line="240" w:lineRule="auto"/>
        <w:jc w:val="center"/>
        <w:rPr>
          <w:rFonts w:ascii="Times New Roman" w:eastAsia="Times New Roman" w:hAnsi="Times New Roman" w:cs="Times New Roman"/>
          <w:b/>
          <w:color w:val="000000"/>
          <w:kern w:val="1"/>
          <w:sz w:val="28"/>
          <w:szCs w:val="28"/>
          <w:lang w:eastAsia="zh-CN" w:bidi="hi-IN"/>
        </w:rPr>
      </w:pPr>
      <w:r w:rsidRPr="00C245AA">
        <w:rPr>
          <w:rFonts w:ascii="Times New Roman" w:eastAsia="Times New Roman" w:hAnsi="Times New Roman" w:cs="Times New Roman"/>
          <w:b/>
          <w:color w:val="000000"/>
          <w:kern w:val="1"/>
          <w:sz w:val="28"/>
          <w:szCs w:val="28"/>
          <w:lang w:eastAsia="zh-CN" w:bidi="hi-IN"/>
        </w:rPr>
        <w:t>2.3.1. Пояснительная записка</w:t>
      </w:r>
    </w:p>
    <w:p w:rsidR="00FE5CC7" w:rsidRPr="00FE5CC7" w:rsidRDefault="00FE5CC7" w:rsidP="00FE5CC7">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bookmarkStart w:id="1" w:name="_Hlk99529978"/>
      <w:r w:rsidRPr="00FE5CC7">
        <w:rPr>
          <w:rFonts w:ascii="Times New Roman" w:eastAsia="Times New Roman" w:hAnsi="Times New Roman" w:cs="Times New Roman"/>
          <w:sz w:val="28"/>
          <w:szCs w:val="20"/>
          <w:lang w:eastAsia="ru-RU"/>
        </w:rPr>
        <w:t xml:space="preserve">Рабочая программа воспитания для общеобразовательных организаций (далее — Программа) служит основой для разработки рабочей программы воспитания основной образовательной программы общеобразовательной организации. </w:t>
      </w:r>
    </w:p>
    <w:p w:rsidR="00FE5CC7" w:rsidRPr="00FE5CC7" w:rsidRDefault="00FE5CC7" w:rsidP="00FE5CC7">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proofErr w:type="gramStart"/>
      <w:r w:rsidRPr="00FE5CC7">
        <w:rPr>
          <w:rFonts w:ascii="Times New Roman" w:eastAsia="Times New Roman" w:hAnsi="Times New Roman" w:cs="Times New Roman"/>
          <w:sz w:val="28"/>
          <w:szCs w:val="20"/>
          <w:lang w:eastAsia="ru-RU"/>
        </w:rPr>
        <w:t>Программа разработана 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w:t>
      </w:r>
      <w:proofErr w:type="gramEnd"/>
      <w:r w:rsidRPr="00FE5CC7">
        <w:rPr>
          <w:rFonts w:ascii="Times New Roman" w:eastAsia="Times New Roman" w:hAnsi="Times New Roman" w:cs="Times New Roman"/>
          <w:sz w:val="28"/>
          <w:szCs w:val="20"/>
          <w:lang w:eastAsia="ru-RU"/>
        </w:rPr>
        <w:t xml:space="preserve"> № 400), 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287), среднего общего образования (Приказ Минобрнауки России от 17.05.2012№ 413).</w:t>
      </w:r>
    </w:p>
    <w:p w:rsidR="00FE5CC7" w:rsidRPr="00FE5CC7" w:rsidRDefault="00FE5CC7" w:rsidP="00FE5CC7">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FE5CC7">
        <w:rPr>
          <w:rFonts w:ascii="Times New Roman" w:eastAsia="Times New Roman" w:hAnsi="Times New Roman" w:cs="Times New Roman"/>
          <w:sz w:val="28"/>
          <w:szCs w:val="20"/>
          <w:lang w:eastAsia="ru-RU"/>
        </w:rPr>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rsidR="00FE5CC7" w:rsidRPr="00FE5CC7" w:rsidRDefault="00FE5CC7" w:rsidP="00FE5CC7">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FE5CC7">
        <w:rPr>
          <w:rFonts w:ascii="Times New Roman" w:eastAsia="Times New Roman" w:hAnsi="Times New Roman" w:cs="Times New Roman"/>
          <w:sz w:val="28"/>
          <w:szCs w:val="20"/>
          <w:lang w:eastAsia="ru-RU"/>
        </w:rPr>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w:t>
      </w:r>
      <w:r w:rsidRPr="00FE5CC7">
        <w:rPr>
          <w:rFonts w:ascii="Times New Roman" w:eastAsia="Times New Roman" w:hAnsi="Times New Roman" w:cs="Times New Roman"/>
          <w:sz w:val="28"/>
          <w:szCs w:val="20"/>
          <w:lang w:eastAsia="ru-RU"/>
        </w:rPr>
        <w:lastRenderedPageBreak/>
        <w:t xml:space="preserve">институтами воспитания; </w:t>
      </w:r>
      <w:proofErr w:type="gramStart"/>
      <w:r w:rsidRPr="00FE5CC7">
        <w:rPr>
          <w:rFonts w:ascii="Times New Roman" w:eastAsia="Times New Roman" w:hAnsi="Times New Roman" w:cs="Times New Roman"/>
          <w:sz w:val="28"/>
          <w:szCs w:val="20"/>
          <w:lang w:eastAsia="ru-RU"/>
        </w:rPr>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w:t>
      </w:r>
      <w:proofErr w:type="gramEnd"/>
    </w:p>
    <w:p w:rsidR="00FE5CC7" w:rsidRPr="00FE5CC7" w:rsidRDefault="00FE5CC7" w:rsidP="00FE5CC7">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FE5CC7">
        <w:rPr>
          <w:rFonts w:ascii="Times New Roman" w:eastAsia="Times New Roman" w:hAnsi="Times New Roman" w:cs="Times New Roman"/>
          <w:sz w:val="28"/>
          <w:szCs w:val="20"/>
          <w:lang w:eastAsia="ru-RU"/>
        </w:rPr>
        <w:t>Программа включает три раздела: целевой, содержательный, организационный.</w:t>
      </w:r>
    </w:p>
    <w:p w:rsidR="00FE5CC7" w:rsidRPr="00FE5CC7" w:rsidRDefault="00FE5CC7" w:rsidP="00FE5CC7">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FE5CC7">
        <w:rPr>
          <w:rFonts w:ascii="Times New Roman" w:eastAsia="Times New Roman" w:hAnsi="Times New Roman" w:cs="Times New Roman"/>
          <w:sz w:val="28"/>
          <w:szCs w:val="20"/>
          <w:lang w:eastAsia="ru-RU"/>
        </w:rPr>
        <w:t xml:space="preserve">Приложение — примерный календарный план воспитательной работы. </w:t>
      </w:r>
    </w:p>
    <w:p w:rsidR="00FE5CC7" w:rsidRDefault="00FE5CC7" w:rsidP="00FE5CC7">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FE5CC7">
        <w:rPr>
          <w:rFonts w:ascii="Times New Roman" w:eastAsia="Times New Roman" w:hAnsi="Times New Roman" w:cs="Times New Roman"/>
          <w:sz w:val="28"/>
          <w:szCs w:val="20"/>
          <w:lang w:eastAsia="ru-RU"/>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bookmarkEnd w:id="1"/>
    </w:p>
    <w:p w:rsidR="00FE5CC7" w:rsidRPr="00FE5CC7" w:rsidRDefault="00FE5CC7" w:rsidP="00FE5CC7">
      <w:pPr>
        <w:widowControl w:val="0"/>
        <w:tabs>
          <w:tab w:val="left" w:pos="851"/>
        </w:tabs>
        <w:spacing w:after="0" w:line="360" w:lineRule="auto"/>
        <w:ind w:firstLine="709"/>
        <w:jc w:val="both"/>
        <w:rPr>
          <w:rFonts w:ascii="Times New Roman" w:eastAsia="Times New Roman" w:hAnsi="Times New Roman" w:cs="Times New Roman"/>
          <w:b/>
          <w:sz w:val="28"/>
          <w:szCs w:val="20"/>
          <w:lang w:eastAsia="ru-RU"/>
        </w:rPr>
      </w:pPr>
      <w:r w:rsidRPr="00FE5CC7">
        <w:rPr>
          <w:rFonts w:ascii="Times New Roman" w:eastAsia="Times New Roman" w:hAnsi="Times New Roman" w:cs="Times New Roman"/>
          <w:b/>
          <w:sz w:val="28"/>
          <w:szCs w:val="20"/>
          <w:lang w:eastAsia="ru-RU"/>
        </w:rPr>
        <w:t>2.3.2.Особенности организуемого воспитательного процесса.</w:t>
      </w:r>
    </w:p>
    <w:p w:rsidR="00FE5CC7" w:rsidRPr="00FE5CC7" w:rsidRDefault="00FE5CC7" w:rsidP="00FE5CC7">
      <w:pPr>
        <w:spacing w:after="0" w:line="360" w:lineRule="auto"/>
        <w:ind w:firstLine="709"/>
        <w:jc w:val="both"/>
        <w:rPr>
          <w:rFonts w:ascii="Times New Roman" w:eastAsia="Times New Roman" w:hAnsi="Times New Roman" w:cs="Times New Roman"/>
          <w:sz w:val="28"/>
          <w:szCs w:val="20"/>
          <w:lang w:eastAsia="ru-RU"/>
        </w:rPr>
      </w:pPr>
      <w:r w:rsidRPr="00FE5CC7">
        <w:rPr>
          <w:rFonts w:ascii="Times New Roman" w:eastAsia="Times New Roman" w:hAnsi="Times New Roman" w:cs="Times New Roman"/>
          <w:sz w:val="28"/>
          <w:szCs w:val="20"/>
          <w:lang w:eastAsia="ru-RU"/>
        </w:rPr>
        <w:t xml:space="preserve">Современный российский национальный воспитательный идеал </w:t>
      </w:r>
      <w:proofErr w:type="gramStart"/>
      <w:r w:rsidRPr="00FE5CC7">
        <w:rPr>
          <w:rFonts w:ascii="Times New Roman" w:eastAsia="Times New Roman" w:hAnsi="Times New Roman" w:cs="Times New Roman"/>
          <w:sz w:val="28"/>
          <w:szCs w:val="20"/>
          <w:lang w:eastAsia="ru-RU"/>
        </w:rPr>
        <w:t>—в</w:t>
      </w:r>
      <w:proofErr w:type="gramEnd"/>
      <w:r w:rsidRPr="00FE5CC7">
        <w:rPr>
          <w:rFonts w:ascii="Times New Roman" w:eastAsia="Times New Roman" w:hAnsi="Times New Roman" w:cs="Times New Roman"/>
          <w:sz w:val="28"/>
          <w:szCs w:val="20"/>
          <w:lang w:eastAsia="ru-RU"/>
        </w:rPr>
        <w:t xml:space="preserve">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FE5CC7" w:rsidRPr="00FE5CC7" w:rsidRDefault="00FE5CC7" w:rsidP="00FE5CC7">
      <w:pPr>
        <w:spacing w:after="0" w:line="360" w:lineRule="auto"/>
        <w:ind w:firstLine="709"/>
        <w:jc w:val="both"/>
        <w:rPr>
          <w:rFonts w:ascii="Times New Roman" w:eastAsia="Times New Roman" w:hAnsi="Times New Roman" w:cs="Times New Roman"/>
          <w:sz w:val="28"/>
          <w:szCs w:val="20"/>
          <w:lang w:eastAsia="ru-RU"/>
        </w:rPr>
      </w:pPr>
      <w:proofErr w:type="gramStart"/>
      <w:r w:rsidRPr="00FE5CC7">
        <w:rPr>
          <w:rFonts w:ascii="Times New Roman" w:eastAsia="Times New Roman" w:hAnsi="Times New Roman" w:cs="Times New Roman"/>
          <w:sz w:val="28"/>
          <w:szCs w:val="20"/>
          <w:lang w:eastAsia="ru-RU"/>
        </w:rPr>
        <w:t xml:space="preserve">В соответствии с этим идеалом и нормативными правовыми актами Российской Федерации в сфере образования </w:t>
      </w:r>
      <w:r w:rsidRPr="00FE5CC7">
        <w:rPr>
          <w:rFonts w:ascii="Times New Roman" w:eastAsia="Times New Roman" w:hAnsi="Times New Roman" w:cs="Times New Roman"/>
          <w:b/>
          <w:sz w:val="28"/>
          <w:szCs w:val="20"/>
          <w:lang w:eastAsia="ru-RU"/>
        </w:rPr>
        <w:t>цель воспитания</w:t>
      </w:r>
      <w:r w:rsidRPr="00FE5CC7">
        <w:rPr>
          <w:rFonts w:ascii="Times New Roman" w:eastAsia="Times New Roman" w:hAnsi="Times New Roman" w:cs="Times New Roman"/>
          <w:sz w:val="28"/>
          <w:szCs w:val="20"/>
          <w:lang w:eastAsia="ru-RU"/>
        </w:rPr>
        <w:t xml:space="preserve">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w:t>
      </w:r>
      <w:r w:rsidRPr="00FE5CC7">
        <w:rPr>
          <w:rFonts w:ascii="Times New Roman" w:eastAsia="Times New Roman" w:hAnsi="Times New Roman" w:cs="Times New Roman"/>
          <w:sz w:val="28"/>
          <w:szCs w:val="20"/>
          <w:lang w:eastAsia="ru-RU"/>
        </w:rPr>
        <w:lastRenderedPageBreak/>
        <w:t>уважения к памяти защитников Отечества</w:t>
      </w:r>
      <w:proofErr w:type="gramEnd"/>
      <w:r w:rsidRPr="00FE5CC7">
        <w:rPr>
          <w:rFonts w:ascii="Times New Roman" w:eastAsia="Times New Roman" w:hAnsi="Times New Roman" w:cs="Times New Roman"/>
          <w:sz w:val="28"/>
          <w:szCs w:val="20"/>
          <w:lang w:eastAsia="ru-RU"/>
        </w:rPr>
        <w:t xml:space="preserve">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E5CC7" w:rsidRPr="00FE5CC7" w:rsidRDefault="00FE5CC7" w:rsidP="00FE5CC7">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proofErr w:type="gramStart"/>
      <w:r w:rsidRPr="00FE5CC7">
        <w:rPr>
          <w:rFonts w:ascii="Times New Roman" w:eastAsia="Times New Roman" w:hAnsi="Times New Roman" w:cs="Times New Roman"/>
          <w:b/>
          <w:sz w:val="28"/>
          <w:szCs w:val="20"/>
          <w:lang w:eastAsia="ru-RU"/>
        </w:rPr>
        <w:t>Задачи воспитания</w:t>
      </w:r>
      <w:r w:rsidRPr="00FE5CC7">
        <w:rPr>
          <w:rFonts w:ascii="Times New Roman" w:eastAsia="Times New Roman" w:hAnsi="Times New Roman" w:cs="Times New Roman"/>
          <w:sz w:val="28"/>
          <w:szCs w:val="20"/>
          <w:lang w:eastAsia="ru-RU"/>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roofErr w:type="gramEnd"/>
      <w:r w:rsidRPr="00FE5CC7">
        <w:rPr>
          <w:rFonts w:ascii="Times New Roman" w:eastAsia="Times New Roman" w:hAnsi="Times New Roman" w:cs="Times New Roman"/>
          <w:sz w:val="28"/>
          <w:szCs w:val="20"/>
          <w:lang w:eastAsia="ru-RU"/>
        </w:rPr>
        <w:t xml:space="preserve"> достижение личностных результатов освоения общеобразовательных программ в соответствии с ФГОС. Личностные результаты освоения </w:t>
      </w:r>
      <w:proofErr w:type="gramStart"/>
      <w:r w:rsidRPr="00FE5CC7">
        <w:rPr>
          <w:rFonts w:ascii="Times New Roman" w:eastAsia="Times New Roman" w:hAnsi="Times New Roman" w:cs="Times New Roman"/>
          <w:sz w:val="28"/>
          <w:szCs w:val="20"/>
          <w:lang w:eastAsia="ru-RU"/>
        </w:rPr>
        <w:t>обучающимися</w:t>
      </w:r>
      <w:proofErr w:type="gramEnd"/>
      <w:r w:rsidRPr="00FE5CC7">
        <w:rPr>
          <w:rFonts w:ascii="Times New Roman" w:eastAsia="Times New Roman" w:hAnsi="Times New Roman" w:cs="Times New Roman"/>
          <w:sz w:val="28"/>
          <w:szCs w:val="20"/>
          <w:lang w:eastAsia="ru-RU"/>
        </w:rPr>
        <w:t xml:space="preserve">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FE5CC7" w:rsidRPr="00FE5CC7" w:rsidRDefault="00FE5CC7" w:rsidP="00FE5CC7">
      <w:pPr>
        <w:widowControl w:val="0"/>
        <w:spacing w:after="0" w:line="360" w:lineRule="auto"/>
        <w:ind w:firstLine="709"/>
        <w:jc w:val="both"/>
        <w:rPr>
          <w:rFonts w:ascii="Times New Roman" w:eastAsia="Times New Roman" w:hAnsi="Times New Roman" w:cs="Times New Roman"/>
          <w:sz w:val="28"/>
          <w:szCs w:val="20"/>
          <w:lang w:eastAsia="ru-RU"/>
        </w:rPr>
      </w:pPr>
      <w:r w:rsidRPr="00FE5CC7">
        <w:rPr>
          <w:rFonts w:ascii="Times New Roman" w:eastAsia="Times New Roman" w:hAnsi="Times New Roman" w:cs="Times New Roman"/>
          <w:sz w:val="28"/>
          <w:szCs w:val="20"/>
          <w:lang w:eastAsia="ru-RU"/>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FE5CC7" w:rsidRPr="00FE5CC7" w:rsidRDefault="00FE5CC7" w:rsidP="00FE5CC7">
      <w:pPr>
        <w:widowControl w:val="0"/>
        <w:spacing w:after="0" w:line="360" w:lineRule="auto"/>
        <w:ind w:firstLine="709"/>
        <w:jc w:val="both"/>
        <w:rPr>
          <w:rFonts w:ascii="Times New Roman" w:eastAsia="Times New Roman" w:hAnsi="Times New Roman" w:cs="Times New Roman"/>
          <w:sz w:val="28"/>
          <w:szCs w:val="20"/>
          <w:lang w:eastAsia="ru-RU"/>
        </w:rPr>
      </w:pPr>
    </w:p>
    <w:p w:rsidR="00FE5CC7" w:rsidRPr="00FE5CC7" w:rsidRDefault="00FE5CC7" w:rsidP="00FE5CC7">
      <w:pPr>
        <w:widowControl w:val="0"/>
        <w:spacing w:after="0" w:line="360" w:lineRule="auto"/>
        <w:ind w:firstLine="709"/>
        <w:jc w:val="both"/>
        <w:rPr>
          <w:rFonts w:ascii="Times New Roman" w:eastAsia="Times New Roman" w:hAnsi="Times New Roman" w:cs="Times New Roman"/>
          <w:b/>
          <w:sz w:val="28"/>
          <w:szCs w:val="20"/>
          <w:lang w:eastAsia="ru-RU"/>
        </w:rPr>
      </w:pPr>
      <w:r w:rsidRPr="00FE5CC7">
        <w:rPr>
          <w:rFonts w:ascii="Times New Roman" w:eastAsia="Times New Roman" w:hAnsi="Times New Roman" w:cs="Times New Roman"/>
          <w:b/>
          <w:sz w:val="28"/>
          <w:szCs w:val="20"/>
          <w:lang w:eastAsia="ru-RU"/>
        </w:rPr>
        <w:lastRenderedPageBreak/>
        <w:t xml:space="preserve">Направления воспитания </w:t>
      </w:r>
    </w:p>
    <w:p w:rsidR="00FE5CC7" w:rsidRPr="00FE5CC7" w:rsidRDefault="00FE5CC7" w:rsidP="00FE5CC7">
      <w:pPr>
        <w:widowControl w:val="0"/>
        <w:spacing w:after="0" w:line="360" w:lineRule="auto"/>
        <w:ind w:firstLine="709"/>
        <w:jc w:val="both"/>
        <w:rPr>
          <w:rFonts w:ascii="Times New Roman" w:eastAsia="Times New Roman" w:hAnsi="Times New Roman" w:cs="Times New Roman"/>
          <w:sz w:val="28"/>
          <w:szCs w:val="20"/>
          <w:lang w:eastAsia="ru-RU"/>
        </w:rPr>
      </w:pPr>
      <w:r w:rsidRPr="00FE5CC7">
        <w:rPr>
          <w:rFonts w:ascii="Times New Roman" w:eastAsia="Times New Roman" w:hAnsi="Times New Roman" w:cs="Times New Roman"/>
          <w:sz w:val="28"/>
          <w:szCs w:val="20"/>
          <w:lang w:eastAsia="ru-RU"/>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FE5CC7" w:rsidRPr="00FE5CC7" w:rsidRDefault="00FE5CC7" w:rsidP="00FE5CC7">
      <w:pPr>
        <w:widowControl w:val="0"/>
        <w:numPr>
          <w:ilvl w:val="0"/>
          <w:numId w:val="44"/>
        </w:numPr>
        <w:tabs>
          <w:tab w:val="left" w:pos="983"/>
        </w:tabs>
        <w:spacing w:after="0" w:line="360" w:lineRule="auto"/>
        <w:ind w:left="0" w:firstLine="709"/>
        <w:jc w:val="both"/>
        <w:rPr>
          <w:rFonts w:ascii="Times New Roman" w:eastAsia="Times New Roman" w:hAnsi="Times New Roman" w:cs="Times New Roman"/>
          <w:sz w:val="28"/>
          <w:szCs w:val="20"/>
          <w:lang w:eastAsia="ru-RU"/>
        </w:rPr>
      </w:pPr>
      <w:r w:rsidRPr="00FE5CC7">
        <w:rPr>
          <w:rFonts w:ascii="Times New Roman" w:eastAsia="Times New Roman" w:hAnsi="Times New Roman" w:cs="Times New Roman"/>
          <w:b/>
          <w:sz w:val="28"/>
          <w:szCs w:val="20"/>
          <w:lang w:eastAsia="ru-RU"/>
        </w:rPr>
        <w:t>гражданское воспитание</w:t>
      </w:r>
      <w:r w:rsidRPr="00FE5CC7">
        <w:rPr>
          <w:rFonts w:ascii="Times New Roman" w:eastAsia="Times New Roman" w:hAnsi="Times New Roman" w:cs="Times New Roman"/>
          <w:bCs/>
          <w:sz w:val="28"/>
          <w:szCs w:val="20"/>
          <w:lang w:eastAsia="ru-RU"/>
        </w:rPr>
        <w:t xml:space="preserve">— </w:t>
      </w:r>
      <w:proofErr w:type="gramStart"/>
      <w:r w:rsidRPr="00FE5CC7">
        <w:rPr>
          <w:rFonts w:ascii="Times New Roman" w:eastAsia="Times New Roman" w:hAnsi="Times New Roman" w:cs="Times New Roman"/>
          <w:sz w:val="28"/>
          <w:szCs w:val="20"/>
          <w:lang w:eastAsia="ru-RU"/>
        </w:rPr>
        <w:t>фо</w:t>
      </w:r>
      <w:proofErr w:type="gramEnd"/>
      <w:r w:rsidRPr="00FE5CC7">
        <w:rPr>
          <w:rFonts w:ascii="Times New Roman" w:eastAsia="Times New Roman" w:hAnsi="Times New Roman" w:cs="Times New Roman"/>
          <w:sz w:val="28"/>
          <w:szCs w:val="20"/>
          <w:lang w:eastAsia="ru-RU"/>
        </w:rPr>
        <w:t>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FE5CC7" w:rsidRPr="00FE5CC7" w:rsidRDefault="00FE5CC7" w:rsidP="00FE5CC7">
      <w:pPr>
        <w:widowControl w:val="0"/>
        <w:numPr>
          <w:ilvl w:val="0"/>
          <w:numId w:val="44"/>
        </w:numPr>
        <w:tabs>
          <w:tab w:val="left" w:pos="983"/>
        </w:tabs>
        <w:spacing w:after="0" w:line="360" w:lineRule="auto"/>
        <w:ind w:left="0" w:firstLine="709"/>
        <w:jc w:val="both"/>
        <w:rPr>
          <w:rFonts w:ascii="Times New Roman" w:eastAsia="Times New Roman" w:hAnsi="Times New Roman" w:cs="Times New Roman"/>
          <w:sz w:val="28"/>
          <w:szCs w:val="20"/>
          <w:lang w:eastAsia="ru-RU"/>
        </w:rPr>
      </w:pPr>
      <w:r w:rsidRPr="00FE5CC7">
        <w:rPr>
          <w:rFonts w:ascii="Times New Roman" w:eastAsia="Times New Roman" w:hAnsi="Times New Roman" w:cs="Times New Roman"/>
          <w:b/>
          <w:sz w:val="28"/>
          <w:szCs w:val="20"/>
          <w:lang w:eastAsia="ru-RU"/>
        </w:rPr>
        <w:t>патриотическое воспитание</w:t>
      </w:r>
      <w:r w:rsidRPr="00FE5CC7">
        <w:rPr>
          <w:rFonts w:ascii="Times New Roman" w:eastAsia="Times New Roman" w:hAnsi="Times New Roman" w:cs="Times New Roman"/>
          <w:bCs/>
          <w:sz w:val="28"/>
          <w:szCs w:val="20"/>
          <w:lang w:eastAsia="ru-RU"/>
        </w:rPr>
        <w:t xml:space="preserve">— </w:t>
      </w:r>
      <w:proofErr w:type="gramStart"/>
      <w:r w:rsidRPr="00FE5CC7">
        <w:rPr>
          <w:rFonts w:ascii="Times New Roman" w:eastAsia="Times New Roman" w:hAnsi="Times New Roman" w:cs="Times New Roman"/>
          <w:sz w:val="28"/>
          <w:szCs w:val="20"/>
          <w:lang w:eastAsia="ru-RU"/>
        </w:rPr>
        <w:t>во</w:t>
      </w:r>
      <w:proofErr w:type="gramEnd"/>
      <w:r w:rsidRPr="00FE5CC7">
        <w:rPr>
          <w:rFonts w:ascii="Times New Roman" w:eastAsia="Times New Roman" w:hAnsi="Times New Roman" w:cs="Times New Roman"/>
          <w:sz w:val="28"/>
          <w:szCs w:val="20"/>
          <w:lang w:eastAsia="ru-RU"/>
        </w:rPr>
        <w:t>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FE5CC7" w:rsidRPr="00FE5CC7" w:rsidRDefault="00FE5CC7" w:rsidP="00FE5CC7">
      <w:pPr>
        <w:widowControl w:val="0"/>
        <w:numPr>
          <w:ilvl w:val="0"/>
          <w:numId w:val="44"/>
        </w:numPr>
        <w:tabs>
          <w:tab w:val="left" w:pos="983"/>
        </w:tabs>
        <w:spacing w:after="0" w:line="360" w:lineRule="auto"/>
        <w:ind w:left="0" w:firstLine="709"/>
        <w:jc w:val="both"/>
        <w:rPr>
          <w:rFonts w:ascii="Times New Roman" w:eastAsia="Times New Roman" w:hAnsi="Times New Roman" w:cs="Times New Roman"/>
          <w:sz w:val="28"/>
          <w:szCs w:val="20"/>
          <w:lang w:eastAsia="ru-RU"/>
        </w:rPr>
      </w:pPr>
      <w:r w:rsidRPr="00FE5CC7">
        <w:rPr>
          <w:rFonts w:ascii="Times New Roman" w:eastAsia="Times New Roman" w:hAnsi="Times New Roman" w:cs="Times New Roman"/>
          <w:b/>
          <w:sz w:val="28"/>
          <w:szCs w:val="20"/>
          <w:lang w:eastAsia="ru-RU"/>
        </w:rPr>
        <w:t>духовно-нравственное воспитание</w:t>
      </w:r>
      <w:r w:rsidRPr="00FE5CC7">
        <w:rPr>
          <w:rFonts w:ascii="Times New Roman" w:eastAsia="Times New Roman" w:hAnsi="Times New Roman" w:cs="Times New Roman"/>
          <w:bCs/>
          <w:sz w:val="28"/>
          <w:szCs w:val="20"/>
          <w:lang w:eastAsia="ru-RU"/>
        </w:rPr>
        <w:t>—</w:t>
      </w:r>
      <w:r w:rsidRPr="00FE5CC7">
        <w:rPr>
          <w:rFonts w:ascii="Times New Roman" w:eastAsia="Times New Roman" w:hAnsi="Times New Roman" w:cs="Times New Roman"/>
          <w:sz w:val="28"/>
          <w:szCs w:val="20"/>
          <w:lang w:eastAsia="ru-RU"/>
        </w:rPr>
        <w:t>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FE5CC7" w:rsidRPr="00FE5CC7" w:rsidRDefault="00FE5CC7" w:rsidP="00FE5CC7">
      <w:pPr>
        <w:widowControl w:val="0"/>
        <w:numPr>
          <w:ilvl w:val="0"/>
          <w:numId w:val="44"/>
        </w:numPr>
        <w:tabs>
          <w:tab w:val="left" w:pos="983"/>
        </w:tabs>
        <w:spacing w:after="0" w:line="360" w:lineRule="auto"/>
        <w:ind w:left="0" w:firstLine="709"/>
        <w:jc w:val="both"/>
        <w:rPr>
          <w:rFonts w:ascii="Times New Roman" w:eastAsia="Times New Roman" w:hAnsi="Times New Roman" w:cs="Times New Roman"/>
          <w:sz w:val="28"/>
          <w:szCs w:val="20"/>
          <w:lang w:eastAsia="ru-RU"/>
        </w:rPr>
      </w:pPr>
      <w:r w:rsidRPr="00FE5CC7">
        <w:rPr>
          <w:rFonts w:ascii="Times New Roman" w:eastAsia="Times New Roman" w:hAnsi="Times New Roman" w:cs="Times New Roman"/>
          <w:b/>
          <w:sz w:val="28"/>
          <w:szCs w:val="20"/>
          <w:lang w:eastAsia="ru-RU"/>
        </w:rPr>
        <w:t>эстетическое воспитание</w:t>
      </w:r>
      <w:r w:rsidRPr="00FE5CC7">
        <w:rPr>
          <w:rFonts w:ascii="Times New Roman" w:eastAsia="Times New Roman" w:hAnsi="Times New Roman" w:cs="Times New Roman"/>
          <w:bCs/>
          <w:sz w:val="28"/>
          <w:szCs w:val="20"/>
          <w:lang w:eastAsia="ru-RU"/>
        </w:rPr>
        <w:t>—</w:t>
      </w:r>
      <w:r w:rsidRPr="00FE5CC7">
        <w:rPr>
          <w:rFonts w:ascii="Times New Roman" w:eastAsia="Times New Roman" w:hAnsi="Times New Roman" w:cs="Times New Roman"/>
          <w:sz w:val="28"/>
          <w:szCs w:val="20"/>
          <w:lang w:eastAsia="ru-RU"/>
        </w:rPr>
        <w:t xml:space="preserve"> </w:t>
      </w:r>
      <w:proofErr w:type="gramStart"/>
      <w:r w:rsidRPr="00FE5CC7">
        <w:rPr>
          <w:rFonts w:ascii="Times New Roman" w:eastAsia="Times New Roman" w:hAnsi="Times New Roman" w:cs="Times New Roman"/>
          <w:sz w:val="28"/>
          <w:szCs w:val="20"/>
          <w:lang w:eastAsia="ru-RU"/>
        </w:rPr>
        <w:t>фо</w:t>
      </w:r>
      <w:proofErr w:type="gramEnd"/>
      <w:r w:rsidRPr="00FE5CC7">
        <w:rPr>
          <w:rFonts w:ascii="Times New Roman" w:eastAsia="Times New Roman" w:hAnsi="Times New Roman" w:cs="Times New Roman"/>
          <w:sz w:val="28"/>
          <w:szCs w:val="20"/>
          <w:lang w:eastAsia="ru-RU"/>
        </w:rPr>
        <w:t>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FE5CC7" w:rsidRPr="00FE5CC7" w:rsidRDefault="00FE5CC7" w:rsidP="00FE5CC7">
      <w:pPr>
        <w:widowControl w:val="0"/>
        <w:numPr>
          <w:ilvl w:val="0"/>
          <w:numId w:val="44"/>
        </w:numPr>
        <w:tabs>
          <w:tab w:val="left" w:pos="983"/>
        </w:tabs>
        <w:spacing w:after="0" w:line="360" w:lineRule="auto"/>
        <w:ind w:left="0" w:firstLine="709"/>
        <w:jc w:val="both"/>
        <w:rPr>
          <w:rFonts w:ascii="Times New Roman" w:eastAsia="Times New Roman" w:hAnsi="Times New Roman" w:cs="Times New Roman"/>
          <w:sz w:val="28"/>
          <w:szCs w:val="20"/>
          <w:lang w:eastAsia="ru-RU"/>
        </w:rPr>
      </w:pPr>
      <w:r w:rsidRPr="00FE5CC7">
        <w:rPr>
          <w:rFonts w:ascii="Times New Roman" w:eastAsia="Times New Roman" w:hAnsi="Times New Roman" w:cs="Times New Roman"/>
          <w:b/>
          <w:sz w:val="28"/>
          <w:szCs w:val="20"/>
          <w:lang w:eastAsia="ru-RU"/>
        </w:rPr>
        <w:t>физическое воспитание</w:t>
      </w:r>
      <w:r w:rsidRPr="00FE5CC7">
        <w:rPr>
          <w:rFonts w:ascii="Times New Roman" w:eastAsia="Times New Roman" w:hAnsi="Times New Roman" w:cs="Times New Roman"/>
          <w:sz w:val="28"/>
          <w:szCs w:val="20"/>
          <w:lang w:eastAsia="ru-RU"/>
        </w:rPr>
        <w:t>,</w:t>
      </w:r>
      <w:r w:rsidRPr="00FE5CC7">
        <w:rPr>
          <w:rFonts w:ascii="Times New Roman" w:eastAsia="Times New Roman" w:hAnsi="Times New Roman" w:cs="Times New Roman"/>
          <w:b/>
          <w:sz w:val="28"/>
          <w:szCs w:val="20"/>
          <w:lang w:eastAsia="ru-RU"/>
        </w:rPr>
        <w:t xml:space="preserve"> формирование культуры здорового образа жизни и эмоционального благополучия</w:t>
      </w:r>
      <w:r w:rsidRPr="00FE5CC7">
        <w:rPr>
          <w:rFonts w:ascii="Times New Roman" w:eastAsia="Times New Roman" w:hAnsi="Times New Roman" w:cs="Times New Roman"/>
          <w:bCs/>
          <w:sz w:val="28"/>
          <w:szCs w:val="20"/>
          <w:lang w:eastAsia="ru-RU"/>
        </w:rPr>
        <w:t xml:space="preserve">— </w:t>
      </w:r>
      <w:proofErr w:type="gramStart"/>
      <w:r w:rsidRPr="00FE5CC7">
        <w:rPr>
          <w:rFonts w:ascii="Times New Roman" w:eastAsia="Times New Roman" w:hAnsi="Times New Roman" w:cs="Times New Roman"/>
          <w:sz w:val="28"/>
          <w:szCs w:val="20"/>
          <w:lang w:eastAsia="ru-RU"/>
        </w:rPr>
        <w:t>ра</w:t>
      </w:r>
      <w:proofErr w:type="gramEnd"/>
      <w:r w:rsidRPr="00FE5CC7">
        <w:rPr>
          <w:rFonts w:ascii="Times New Roman" w:eastAsia="Times New Roman" w:hAnsi="Times New Roman" w:cs="Times New Roman"/>
          <w:sz w:val="28"/>
          <w:szCs w:val="20"/>
          <w:lang w:eastAsia="ru-RU"/>
        </w:rPr>
        <w:t>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FE5CC7" w:rsidRPr="00FE5CC7" w:rsidRDefault="00FE5CC7" w:rsidP="00FE5CC7">
      <w:pPr>
        <w:widowControl w:val="0"/>
        <w:numPr>
          <w:ilvl w:val="0"/>
          <w:numId w:val="44"/>
        </w:numPr>
        <w:tabs>
          <w:tab w:val="left" w:pos="983"/>
        </w:tabs>
        <w:spacing w:after="0" w:line="360" w:lineRule="auto"/>
        <w:ind w:left="0" w:firstLine="709"/>
        <w:jc w:val="both"/>
        <w:rPr>
          <w:rFonts w:ascii="Times New Roman" w:eastAsia="Times New Roman" w:hAnsi="Times New Roman" w:cs="Times New Roman"/>
          <w:sz w:val="28"/>
          <w:szCs w:val="20"/>
          <w:lang w:eastAsia="ru-RU"/>
        </w:rPr>
      </w:pPr>
      <w:r w:rsidRPr="00FE5CC7">
        <w:rPr>
          <w:rFonts w:ascii="Times New Roman" w:eastAsia="Times New Roman" w:hAnsi="Times New Roman" w:cs="Times New Roman"/>
          <w:b/>
          <w:sz w:val="28"/>
          <w:szCs w:val="20"/>
          <w:lang w:eastAsia="ru-RU"/>
        </w:rPr>
        <w:t>трудовое воспитание</w:t>
      </w:r>
      <w:r w:rsidRPr="00FE5CC7">
        <w:rPr>
          <w:rFonts w:ascii="Times New Roman" w:eastAsia="Times New Roman" w:hAnsi="Times New Roman" w:cs="Times New Roman"/>
          <w:bCs/>
          <w:sz w:val="28"/>
          <w:szCs w:val="20"/>
          <w:lang w:eastAsia="ru-RU"/>
        </w:rPr>
        <w:t xml:space="preserve"> </w:t>
      </w:r>
      <w:proofErr w:type="gramStart"/>
      <w:r w:rsidRPr="00FE5CC7">
        <w:rPr>
          <w:rFonts w:ascii="Times New Roman" w:eastAsia="Times New Roman" w:hAnsi="Times New Roman" w:cs="Times New Roman"/>
          <w:bCs/>
          <w:sz w:val="28"/>
          <w:szCs w:val="20"/>
          <w:lang w:eastAsia="ru-RU"/>
        </w:rPr>
        <w:t>—</w:t>
      </w:r>
      <w:r w:rsidRPr="00FE5CC7">
        <w:rPr>
          <w:rFonts w:ascii="Times New Roman" w:eastAsia="Times New Roman" w:hAnsi="Times New Roman" w:cs="Times New Roman"/>
          <w:sz w:val="28"/>
          <w:szCs w:val="20"/>
          <w:lang w:eastAsia="ru-RU"/>
        </w:rPr>
        <w:t>в</w:t>
      </w:r>
      <w:proofErr w:type="gramEnd"/>
      <w:r w:rsidRPr="00FE5CC7">
        <w:rPr>
          <w:rFonts w:ascii="Times New Roman" w:eastAsia="Times New Roman" w:hAnsi="Times New Roman" w:cs="Times New Roman"/>
          <w:sz w:val="28"/>
          <w:szCs w:val="20"/>
          <w:lang w:eastAsia="ru-RU"/>
        </w:rPr>
        <w:t xml:space="preserve">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w:t>
      </w:r>
      <w:r w:rsidRPr="00FE5CC7">
        <w:rPr>
          <w:rFonts w:ascii="Times New Roman" w:eastAsia="Times New Roman" w:hAnsi="Times New Roman" w:cs="Times New Roman"/>
          <w:sz w:val="28"/>
          <w:szCs w:val="20"/>
          <w:lang w:eastAsia="ru-RU"/>
        </w:rPr>
        <w:lastRenderedPageBreak/>
        <w:t>достижение выдающихся результатов в профессиональной деятельности;</w:t>
      </w:r>
    </w:p>
    <w:p w:rsidR="00FE5CC7" w:rsidRPr="00FE5CC7" w:rsidRDefault="00FE5CC7" w:rsidP="00FE5CC7">
      <w:pPr>
        <w:widowControl w:val="0"/>
        <w:numPr>
          <w:ilvl w:val="0"/>
          <w:numId w:val="44"/>
        </w:numPr>
        <w:tabs>
          <w:tab w:val="left" w:pos="983"/>
        </w:tabs>
        <w:spacing w:after="0" w:line="360" w:lineRule="auto"/>
        <w:ind w:left="0" w:firstLine="709"/>
        <w:jc w:val="both"/>
        <w:rPr>
          <w:rFonts w:ascii="Times New Roman" w:eastAsia="Times New Roman" w:hAnsi="Times New Roman" w:cs="Times New Roman"/>
          <w:sz w:val="28"/>
          <w:szCs w:val="20"/>
          <w:lang w:eastAsia="ru-RU"/>
        </w:rPr>
      </w:pPr>
      <w:r w:rsidRPr="00FE5CC7">
        <w:rPr>
          <w:rFonts w:ascii="Times New Roman" w:eastAsia="Times New Roman" w:hAnsi="Times New Roman" w:cs="Times New Roman"/>
          <w:b/>
          <w:sz w:val="28"/>
          <w:szCs w:val="20"/>
          <w:lang w:eastAsia="ru-RU"/>
        </w:rPr>
        <w:t>экологическое воспитание</w:t>
      </w:r>
      <w:r w:rsidRPr="00FE5CC7">
        <w:rPr>
          <w:rFonts w:ascii="Times New Roman" w:eastAsia="Times New Roman" w:hAnsi="Times New Roman" w:cs="Times New Roman"/>
          <w:bCs/>
          <w:sz w:val="28"/>
          <w:szCs w:val="20"/>
          <w:lang w:eastAsia="ru-RU"/>
        </w:rPr>
        <w:t xml:space="preserve"> </w:t>
      </w:r>
      <w:proofErr w:type="gramStart"/>
      <w:r w:rsidRPr="00FE5CC7">
        <w:rPr>
          <w:rFonts w:ascii="Times New Roman" w:eastAsia="Times New Roman" w:hAnsi="Times New Roman" w:cs="Times New Roman"/>
          <w:bCs/>
          <w:sz w:val="28"/>
          <w:szCs w:val="20"/>
          <w:lang w:eastAsia="ru-RU"/>
        </w:rPr>
        <w:t>—</w:t>
      </w:r>
      <w:r w:rsidRPr="00FE5CC7">
        <w:rPr>
          <w:rFonts w:ascii="Times New Roman" w:eastAsia="Times New Roman" w:hAnsi="Times New Roman" w:cs="Times New Roman"/>
          <w:sz w:val="28"/>
          <w:szCs w:val="20"/>
          <w:lang w:eastAsia="ru-RU"/>
        </w:rPr>
        <w:t>ф</w:t>
      </w:r>
      <w:proofErr w:type="gramEnd"/>
      <w:r w:rsidRPr="00FE5CC7">
        <w:rPr>
          <w:rFonts w:ascii="Times New Roman" w:eastAsia="Times New Roman" w:hAnsi="Times New Roman" w:cs="Times New Roman"/>
          <w:sz w:val="28"/>
          <w:szCs w:val="20"/>
          <w:lang w:eastAsia="ru-RU"/>
        </w:rPr>
        <w:t>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FE5CC7" w:rsidRPr="00FE5CC7" w:rsidRDefault="00FE5CC7" w:rsidP="00FE5CC7">
      <w:pPr>
        <w:widowControl w:val="0"/>
        <w:numPr>
          <w:ilvl w:val="0"/>
          <w:numId w:val="44"/>
        </w:numPr>
        <w:tabs>
          <w:tab w:val="left" w:pos="983"/>
        </w:tabs>
        <w:spacing w:after="0" w:line="360" w:lineRule="auto"/>
        <w:ind w:left="0" w:firstLine="709"/>
        <w:jc w:val="both"/>
        <w:rPr>
          <w:rFonts w:ascii="Times New Roman" w:eastAsia="Times New Roman" w:hAnsi="Times New Roman" w:cs="Times New Roman"/>
          <w:sz w:val="28"/>
          <w:szCs w:val="20"/>
          <w:lang w:eastAsia="ru-RU"/>
        </w:rPr>
      </w:pPr>
      <w:r w:rsidRPr="00FE5CC7">
        <w:rPr>
          <w:rFonts w:ascii="Times New Roman" w:eastAsia="Times New Roman" w:hAnsi="Times New Roman" w:cs="Times New Roman"/>
          <w:b/>
          <w:sz w:val="28"/>
          <w:szCs w:val="20"/>
          <w:lang w:eastAsia="ru-RU"/>
        </w:rPr>
        <w:t>ценности научного познания</w:t>
      </w:r>
      <w:r w:rsidRPr="00FE5CC7">
        <w:rPr>
          <w:rFonts w:ascii="Times New Roman" w:eastAsia="Times New Roman" w:hAnsi="Times New Roman" w:cs="Times New Roman"/>
          <w:bCs/>
          <w:sz w:val="28"/>
          <w:szCs w:val="20"/>
          <w:lang w:eastAsia="ru-RU"/>
        </w:rPr>
        <w:t xml:space="preserve">— </w:t>
      </w:r>
      <w:proofErr w:type="gramStart"/>
      <w:r w:rsidRPr="00FE5CC7">
        <w:rPr>
          <w:rFonts w:ascii="Times New Roman" w:eastAsia="Times New Roman" w:hAnsi="Times New Roman" w:cs="Times New Roman"/>
          <w:sz w:val="28"/>
          <w:szCs w:val="20"/>
          <w:lang w:eastAsia="ru-RU"/>
        </w:rPr>
        <w:t>во</w:t>
      </w:r>
      <w:proofErr w:type="gramEnd"/>
      <w:r w:rsidRPr="00FE5CC7">
        <w:rPr>
          <w:rFonts w:ascii="Times New Roman" w:eastAsia="Times New Roman" w:hAnsi="Times New Roman" w:cs="Times New Roman"/>
          <w:sz w:val="28"/>
          <w:szCs w:val="20"/>
          <w:lang w:eastAsia="ru-RU"/>
        </w:rPr>
        <w:t>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FE5CC7" w:rsidRPr="00FE5CC7" w:rsidRDefault="00FE5CC7" w:rsidP="00FE5CC7">
      <w:pPr>
        <w:keepNext/>
        <w:keepLines/>
        <w:widowControl w:val="0"/>
        <w:spacing w:after="0" w:line="360" w:lineRule="auto"/>
        <w:jc w:val="both"/>
        <w:outlineLvl w:val="0"/>
        <w:rPr>
          <w:rFonts w:ascii="Times New Roman" w:eastAsia="Times New Roman" w:hAnsi="Times New Roman" w:cs="Times New Roman"/>
          <w:b/>
          <w:sz w:val="28"/>
          <w:szCs w:val="20"/>
          <w:lang w:eastAsia="ru-RU"/>
        </w:rPr>
      </w:pPr>
      <w:bookmarkStart w:id="2" w:name="__RefHeading___4"/>
      <w:bookmarkEnd w:id="2"/>
      <w:r w:rsidRPr="00FE5CC7">
        <w:rPr>
          <w:rFonts w:ascii="Times New Roman" w:eastAsia="Times New Roman" w:hAnsi="Times New Roman" w:cs="Times New Roman"/>
          <w:b/>
          <w:sz w:val="28"/>
          <w:szCs w:val="20"/>
          <w:lang w:eastAsia="ru-RU"/>
        </w:rPr>
        <w:t xml:space="preserve">Целевые ориентиры результатов воспитания </w:t>
      </w:r>
    </w:p>
    <w:p w:rsidR="00FE5CC7" w:rsidRPr="00FE5CC7" w:rsidRDefault="00FE5CC7" w:rsidP="00FE5CC7">
      <w:pPr>
        <w:widowControl w:val="0"/>
        <w:spacing w:after="0" w:line="360" w:lineRule="auto"/>
        <w:ind w:firstLine="709"/>
        <w:jc w:val="both"/>
        <w:rPr>
          <w:rFonts w:ascii="Times New Roman" w:eastAsia="Times New Roman" w:hAnsi="Times New Roman" w:cs="Times New Roman"/>
          <w:i/>
          <w:sz w:val="28"/>
          <w:szCs w:val="20"/>
          <w:lang w:eastAsia="ru-RU"/>
        </w:rPr>
      </w:pPr>
      <w:r w:rsidRPr="00FE5CC7">
        <w:rPr>
          <w:rFonts w:ascii="Times New Roman" w:eastAsia="Times New Roman" w:hAnsi="Times New Roman" w:cs="Times New Roman"/>
          <w:i/>
          <w:sz w:val="28"/>
          <w:szCs w:val="20"/>
          <w:lang w:eastAsia="ru-RU"/>
        </w:rPr>
        <w:t xml:space="preserve">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w:t>
      </w:r>
      <w:proofErr w:type="gramStart"/>
      <w:r w:rsidRPr="00FE5CC7">
        <w:rPr>
          <w:rFonts w:ascii="Times New Roman" w:eastAsia="Times New Roman" w:hAnsi="Times New Roman" w:cs="Times New Roman"/>
          <w:i/>
          <w:sz w:val="28"/>
          <w:szCs w:val="20"/>
          <w:lang w:eastAsia="ru-RU"/>
        </w:rPr>
        <w:t>в</w:t>
      </w:r>
      <w:proofErr w:type="gramEnd"/>
      <w:r w:rsidRPr="00FE5CC7">
        <w:rPr>
          <w:rFonts w:ascii="Times New Roman" w:eastAsia="Times New Roman" w:hAnsi="Times New Roman" w:cs="Times New Roman"/>
          <w:i/>
          <w:sz w:val="28"/>
          <w:szCs w:val="20"/>
          <w:lang w:eastAsia="ru-RU"/>
        </w:rPr>
        <w:t xml:space="preserve"> соответствующих ФГОС. </w:t>
      </w:r>
    </w:p>
    <w:p w:rsidR="00FE5CC7" w:rsidRPr="00FE5CC7" w:rsidRDefault="00FE5CC7" w:rsidP="00FE5CC7">
      <w:pPr>
        <w:widowControl w:val="0"/>
        <w:spacing w:after="0" w:line="360" w:lineRule="auto"/>
        <w:ind w:firstLine="709"/>
        <w:jc w:val="both"/>
        <w:rPr>
          <w:rFonts w:ascii="Times New Roman" w:eastAsia="Times New Roman" w:hAnsi="Times New Roman" w:cs="Times New Roman"/>
          <w:i/>
          <w:sz w:val="28"/>
          <w:szCs w:val="20"/>
          <w:lang w:eastAsia="ru-RU"/>
        </w:rPr>
      </w:pPr>
      <w:r w:rsidRPr="00FE5CC7">
        <w:rPr>
          <w:rFonts w:ascii="Times New Roman" w:eastAsia="Times New Roman" w:hAnsi="Times New Roman" w:cs="Times New Roman"/>
          <w:i/>
          <w:sz w:val="28"/>
          <w:szCs w:val="20"/>
          <w:lang w:eastAsia="ru-RU"/>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w:t>
      </w:r>
    </w:p>
    <w:p w:rsidR="00FE5CC7" w:rsidRPr="00FE5CC7" w:rsidRDefault="00FE5CC7" w:rsidP="00FE5CC7">
      <w:pPr>
        <w:widowControl w:val="0"/>
        <w:spacing w:after="0" w:line="360" w:lineRule="auto"/>
        <w:ind w:firstLine="709"/>
        <w:jc w:val="both"/>
        <w:rPr>
          <w:rFonts w:ascii="Times New Roman" w:eastAsia="Times New Roman" w:hAnsi="Times New Roman" w:cs="Times New Roman"/>
          <w:i/>
          <w:sz w:val="28"/>
          <w:szCs w:val="20"/>
          <w:lang w:eastAsia="ru-RU"/>
        </w:rPr>
      </w:pPr>
      <w:r w:rsidRPr="00FE5CC7">
        <w:rPr>
          <w:rFonts w:ascii="Times New Roman" w:eastAsia="Times New Roman" w:hAnsi="Times New Roman" w:cs="Times New Roman"/>
          <w:i/>
          <w:sz w:val="28"/>
          <w:szCs w:val="20"/>
          <w:lang w:eastAsia="ru-RU"/>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FE5CC7" w:rsidRPr="00FE5CC7" w:rsidRDefault="00FE5CC7" w:rsidP="00FE5CC7">
      <w:pPr>
        <w:widowControl w:val="0"/>
        <w:spacing w:after="0" w:line="360" w:lineRule="auto"/>
        <w:ind w:firstLine="709"/>
        <w:jc w:val="both"/>
        <w:rPr>
          <w:rFonts w:ascii="Times New Roman" w:eastAsia="Times New Roman" w:hAnsi="Times New Roman" w:cs="Times New Roman"/>
          <w:i/>
          <w:sz w:val="28"/>
          <w:szCs w:val="20"/>
          <w:lang w:eastAsia="ru-RU"/>
        </w:rPr>
      </w:pPr>
      <w:r w:rsidRPr="00FE5CC7">
        <w:rPr>
          <w:rFonts w:ascii="Times New Roman" w:eastAsia="Times New Roman" w:hAnsi="Times New Roman" w:cs="Times New Roman"/>
          <w:i/>
          <w:sz w:val="28"/>
          <w:szCs w:val="20"/>
          <w:lang w:eastAsia="ru-RU"/>
        </w:rPr>
        <w:t xml:space="preserve">Целевые ориентиры результатов воспитания сформулированына </w:t>
      </w:r>
      <w:proofErr w:type="gramStart"/>
      <w:r w:rsidRPr="00FE5CC7">
        <w:rPr>
          <w:rFonts w:ascii="Times New Roman" w:eastAsia="Times New Roman" w:hAnsi="Times New Roman" w:cs="Times New Roman"/>
          <w:i/>
          <w:sz w:val="28"/>
          <w:szCs w:val="20"/>
          <w:lang w:eastAsia="ru-RU"/>
        </w:rPr>
        <w:t>уровнях</w:t>
      </w:r>
      <w:proofErr w:type="gramEnd"/>
      <w:r w:rsidRPr="00FE5CC7">
        <w:rPr>
          <w:rFonts w:ascii="Times New Roman" w:eastAsia="Times New Roman" w:hAnsi="Times New Roman" w:cs="Times New Roman"/>
          <w:i/>
          <w:sz w:val="28"/>
          <w:szCs w:val="20"/>
          <w:lang w:eastAsia="ru-RU"/>
        </w:rPr>
        <w:t xml:space="preserve"> начального общего, основного общего, среднего общего образования по направлениям воспитания в соответствии с ФГОС.</w:t>
      </w:r>
    </w:p>
    <w:p w:rsidR="00FE5CC7" w:rsidRPr="00FE5CC7" w:rsidRDefault="00FE5CC7" w:rsidP="00FE5CC7">
      <w:pPr>
        <w:widowControl w:val="0"/>
        <w:spacing w:after="0" w:line="360" w:lineRule="auto"/>
        <w:ind w:firstLine="708"/>
        <w:jc w:val="both"/>
        <w:rPr>
          <w:rFonts w:ascii="Times New Roman" w:eastAsia="Times New Roman" w:hAnsi="Times New Roman" w:cs="Times New Roman"/>
          <w:b/>
          <w:sz w:val="28"/>
          <w:szCs w:val="20"/>
          <w:lang w:eastAsia="ru-RU"/>
        </w:rPr>
      </w:pPr>
      <w:r w:rsidRPr="00FE5CC7">
        <w:rPr>
          <w:rFonts w:ascii="Times New Roman" w:eastAsia="Times New Roman" w:hAnsi="Times New Roman" w:cs="Times New Roman"/>
          <w:b/>
          <w:sz w:val="28"/>
          <w:szCs w:val="20"/>
          <w:lang w:eastAsia="ru-RU"/>
        </w:rPr>
        <w:t>Целевые ориентиры результатов воспитания на уровне начального общего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FE5CC7" w:rsidRPr="00FE5CC7" w:rsidTr="00FE5CC7">
        <w:tc>
          <w:tcPr>
            <w:tcW w:w="9351"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widowControl w:val="0"/>
              <w:tabs>
                <w:tab w:val="left" w:pos="851"/>
              </w:tabs>
              <w:spacing w:after="0"/>
              <w:ind w:firstLine="181"/>
              <w:jc w:val="center"/>
              <w:rPr>
                <w:rFonts w:ascii="Times New Roman" w:eastAsia="Times New Roman" w:hAnsi="Times New Roman" w:cs="Times New Roman"/>
                <w:sz w:val="25"/>
                <w:szCs w:val="25"/>
                <w:lang w:eastAsia="ru-RU"/>
              </w:rPr>
            </w:pPr>
            <w:r w:rsidRPr="00FE5CC7">
              <w:rPr>
                <w:rFonts w:ascii="Times New Roman" w:eastAsia="Times New Roman" w:hAnsi="Times New Roman" w:cs="Times New Roman"/>
                <w:b/>
                <w:sz w:val="25"/>
                <w:szCs w:val="25"/>
                <w:lang w:eastAsia="ru-RU"/>
              </w:rPr>
              <w:t>Целевые ориентиры</w:t>
            </w:r>
          </w:p>
        </w:tc>
      </w:tr>
      <w:tr w:rsidR="00FE5CC7" w:rsidRPr="00FE5CC7" w:rsidTr="00FE5CC7">
        <w:tc>
          <w:tcPr>
            <w:tcW w:w="9351"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widowControl w:val="0"/>
              <w:tabs>
                <w:tab w:val="left" w:pos="851"/>
              </w:tabs>
              <w:spacing w:after="0"/>
              <w:jc w:val="both"/>
              <w:rPr>
                <w:rFonts w:ascii="Times New Roman" w:eastAsia="Times New Roman" w:hAnsi="Times New Roman" w:cs="Times New Roman"/>
                <w:b/>
                <w:sz w:val="25"/>
                <w:szCs w:val="25"/>
                <w:lang w:eastAsia="ru-RU"/>
              </w:rPr>
            </w:pPr>
            <w:r w:rsidRPr="00FE5CC7">
              <w:rPr>
                <w:rFonts w:ascii="Times New Roman" w:eastAsia="Times New Roman" w:hAnsi="Times New Roman" w:cs="Times New Roman"/>
                <w:b/>
                <w:sz w:val="25"/>
                <w:szCs w:val="25"/>
                <w:lang w:eastAsia="ru-RU"/>
              </w:rPr>
              <w:t>Гражданско-патриотическое воспитание</w:t>
            </w:r>
          </w:p>
        </w:tc>
      </w:tr>
      <w:tr w:rsidR="00FE5CC7" w:rsidRPr="00FE5CC7" w:rsidTr="00FE5CC7">
        <w:tc>
          <w:tcPr>
            <w:tcW w:w="9351"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tabs>
                <w:tab w:val="left" w:pos="4"/>
                <w:tab w:val="left" w:pos="288"/>
              </w:tabs>
              <w:spacing w:after="0"/>
              <w:ind w:firstLine="181"/>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Знающий и любящий свою малую родину, свой край, имеющий представление о Родине — России, её территории, расположении.</w:t>
            </w:r>
          </w:p>
          <w:p w:rsidR="00FE5CC7" w:rsidRPr="00FE5CC7" w:rsidRDefault="00FE5CC7" w:rsidP="00FE5CC7">
            <w:pPr>
              <w:tabs>
                <w:tab w:val="left" w:pos="4"/>
                <w:tab w:val="left" w:pos="288"/>
              </w:tabs>
              <w:spacing w:after="0"/>
              <w:ind w:firstLine="181"/>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lastRenderedPageBreak/>
              <w:t>Сознающий</w:t>
            </w:r>
            <w:proofErr w:type="gramEnd"/>
            <w:r w:rsidRPr="00FE5CC7">
              <w:rPr>
                <w:rFonts w:ascii="Times New Roman" w:eastAsia="Times New Roman" w:hAnsi="Times New Roman" w:cs="Times New Roman"/>
                <w:sz w:val="25"/>
                <w:szCs w:val="25"/>
                <w:lang w:eastAsia="ru-RU"/>
              </w:rPr>
              <w:t xml:space="preserve"> принадлежность к своему народу и к общности граждан России, проявляющий уважение к своему и другим народам.</w:t>
            </w:r>
          </w:p>
          <w:p w:rsidR="00FE5CC7" w:rsidRPr="00FE5CC7" w:rsidRDefault="00FE5CC7" w:rsidP="00FE5CC7">
            <w:pPr>
              <w:tabs>
                <w:tab w:val="left" w:pos="4"/>
                <w:tab w:val="left" w:pos="288"/>
              </w:tabs>
              <w:spacing w:after="0"/>
              <w:ind w:firstLine="181"/>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Понимающий</w:t>
            </w:r>
            <w:proofErr w:type="gramEnd"/>
            <w:r w:rsidRPr="00FE5CC7">
              <w:rPr>
                <w:rFonts w:ascii="Times New Roman" w:eastAsia="Times New Roman" w:hAnsi="Times New Roman" w:cs="Times New Roman"/>
                <w:sz w:val="25"/>
                <w:szCs w:val="25"/>
                <w:lang w:eastAsia="ru-RU"/>
              </w:rPr>
              <w:t xml:space="preserve"> свою сопричастность к прошлому, настоящему и будущему родного края, своей Родины — России, Российского государства.</w:t>
            </w:r>
          </w:p>
          <w:p w:rsidR="00FE5CC7" w:rsidRPr="00FE5CC7" w:rsidRDefault="00FE5CC7" w:rsidP="00FE5CC7">
            <w:pPr>
              <w:tabs>
                <w:tab w:val="left" w:pos="4"/>
                <w:tab w:val="left" w:pos="288"/>
              </w:tabs>
              <w:spacing w:after="0"/>
              <w:ind w:firstLine="181"/>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Понимающий</w:t>
            </w:r>
            <w:proofErr w:type="gramEnd"/>
            <w:r w:rsidRPr="00FE5CC7">
              <w:rPr>
                <w:rFonts w:ascii="Times New Roman" w:eastAsia="Times New Roman" w:hAnsi="Times New Roman" w:cs="Times New Roman"/>
                <w:sz w:val="25"/>
                <w:szCs w:val="25"/>
                <w:lang w:eastAsia="ru-RU"/>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FE5CC7" w:rsidRPr="00FE5CC7" w:rsidRDefault="00FE5CC7" w:rsidP="00FE5CC7">
            <w:pPr>
              <w:tabs>
                <w:tab w:val="left" w:pos="4"/>
                <w:tab w:val="left" w:pos="288"/>
              </w:tabs>
              <w:spacing w:after="0"/>
              <w:ind w:firstLine="181"/>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Имеющий</w:t>
            </w:r>
            <w:proofErr w:type="gramEnd"/>
            <w:r w:rsidRPr="00FE5CC7">
              <w:rPr>
                <w:rFonts w:ascii="Times New Roman" w:eastAsia="Times New Roman" w:hAnsi="Times New Roman" w:cs="Times New Roman"/>
                <w:sz w:val="25"/>
                <w:szCs w:val="25"/>
                <w:lang w:eastAsia="ru-RU"/>
              </w:rPr>
              <w:t xml:space="preserve"> первоначальные представления о правах и ответственности человека в обществе, гражданских правах и обязанностях.</w:t>
            </w:r>
          </w:p>
          <w:p w:rsidR="00FE5CC7" w:rsidRPr="00FE5CC7" w:rsidRDefault="00FE5CC7" w:rsidP="00FE5CC7">
            <w:pPr>
              <w:widowControl w:val="0"/>
              <w:tabs>
                <w:tab w:val="left" w:pos="318"/>
              </w:tabs>
              <w:spacing w:after="0"/>
              <w:ind w:firstLine="177"/>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Принимающий</w:t>
            </w:r>
            <w:proofErr w:type="gramEnd"/>
            <w:r w:rsidRPr="00FE5CC7">
              <w:rPr>
                <w:rFonts w:ascii="Times New Roman" w:eastAsia="Times New Roman" w:hAnsi="Times New Roman" w:cs="Times New Roman"/>
                <w:sz w:val="25"/>
                <w:szCs w:val="25"/>
                <w:lang w:eastAsia="ru-RU"/>
              </w:rPr>
              <w:t xml:space="preserve"> участие в жизни класса, общеобразовательной организации, в доступной по возрасту социально значимой деятельности.</w:t>
            </w:r>
          </w:p>
        </w:tc>
      </w:tr>
      <w:tr w:rsidR="00FE5CC7" w:rsidRPr="00FE5CC7" w:rsidTr="00FE5CC7">
        <w:tc>
          <w:tcPr>
            <w:tcW w:w="9351"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tabs>
                <w:tab w:val="left" w:pos="4"/>
                <w:tab w:val="left" w:pos="288"/>
              </w:tabs>
              <w:spacing w:after="0"/>
              <w:ind w:firstLine="181"/>
              <w:jc w:val="both"/>
              <w:rPr>
                <w:rFonts w:ascii="Times New Roman" w:eastAsia="Times New Roman" w:hAnsi="Times New Roman" w:cs="Times New Roman"/>
                <w:b/>
                <w:sz w:val="25"/>
                <w:szCs w:val="25"/>
                <w:lang w:eastAsia="ru-RU"/>
              </w:rPr>
            </w:pPr>
            <w:r w:rsidRPr="00FE5CC7">
              <w:rPr>
                <w:rFonts w:ascii="Times New Roman" w:eastAsia="Times New Roman" w:hAnsi="Times New Roman" w:cs="Times New Roman"/>
                <w:b/>
                <w:sz w:val="25"/>
                <w:szCs w:val="25"/>
                <w:lang w:eastAsia="ru-RU"/>
              </w:rPr>
              <w:lastRenderedPageBreak/>
              <w:t>Духовно-нравственное воспитание</w:t>
            </w:r>
          </w:p>
        </w:tc>
      </w:tr>
      <w:tr w:rsidR="00FE5CC7" w:rsidRPr="00FE5CC7" w:rsidTr="00FE5CC7">
        <w:tc>
          <w:tcPr>
            <w:tcW w:w="9351"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tabs>
                <w:tab w:val="left" w:pos="4"/>
                <w:tab w:val="left" w:pos="288"/>
                <w:tab w:val="left" w:pos="430"/>
              </w:tabs>
              <w:spacing w:after="0"/>
              <w:ind w:firstLine="181"/>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Уважающий</w:t>
            </w:r>
            <w:proofErr w:type="gramEnd"/>
            <w:r w:rsidRPr="00FE5CC7">
              <w:rPr>
                <w:rFonts w:ascii="Times New Roman" w:eastAsia="Times New Roman" w:hAnsi="Times New Roman" w:cs="Times New Roman"/>
                <w:sz w:val="25"/>
                <w:szCs w:val="25"/>
                <w:lang w:eastAsia="ru-RU"/>
              </w:rPr>
              <w:t xml:space="preserve"> духовно-нравственную культуру своей семьи, своего народа, семейные ценности с учётом национальной, религиозной принадлежности.</w:t>
            </w:r>
          </w:p>
          <w:p w:rsidR="00FE5CC7" w:rsidRPr="00FE5CC7" w:rsidRDefault="00FE5CC7" w:rsidP="00FE5CC7">
            <w:pPr>
              <w:tabs>
                <w:tab w:val="left" w:pos="4"/>
                <w:tab w:val="left" w:pos="288"/>
                <w:tab w:val="left" w:pos="430"/>
              </w:tabs>
              <w:spacing w:after="0"/>
              <w:ind w:firstLine="181"/>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Сознающий</w:t>
            </w:r>
            <w:proofErr w:type="gramEnd"/>
            <w:r w:rsidRPr="00FE5CC7">
              <w:rPr>
                <w:rFonts w:ascii="Times New Roman" w:eastAsia="Times New Roman" w:hAnsi="Times New Roman" w:cs="Times New Roman"/>
                <w:sz w:val="25"/>
                <w:szCs w:val="25"/>
                <w:lang w:eastAsia="ru-RU"/>
              </w:rPr>
              <w:t xml:space="preserve"> ценность каждой человеческой жизни, признающий индивидуальность и достоинство каждого человека. </w:t>
            </w:r>
          </w:p>
          <w:p w:rsidR="00FE5CC7" w:rsidRPr="00FE5CC7" w:rsidRDefault="00FE5CC7" w:rsidP="00FE5CC7">
            <w:pPr>
              <w:tabs>
                <w:tab w:val="left" w:pos="4"/>
                <w:tab w:val="left" w:pos="288"/>
                <w:tab w:val="left" w:pos="430"/>
              </w:tabs>
              <w:spacing w:after="0"/>
              <w:ind w:firstLine="181"/>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FE5CC7" w:rsidRPr="00FE5CC7" w:rsidRDefault="00FE5CC7" w:rsidP="00FE5CC7">
            <w:pPr>
              <w:tabs>
                <w:tab w:val="left" w:pos="4"/>
                <w:tab w:val="left" w:pos="288"/>
                <w:tab w:val="left" w:pos="430"/>
              </w:tabs>
              <w:spacing w:after="0"/>
              <w:ind w:firstLine="181"/>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Умеющий оценивать поступки с позиции их соответствия нравственным нормам, осознающий ответственность за свои поступки.</w:t>
            </w:r>
          </w:p>
          <w:p w:rsidR="00FE5CC7" w:rsidRPr="00FE5CC7" w:rsidRDefault="00FE5CC7" w:rsidP="00FE5CC7">
            <w:pPr>
              <w:tabs>
                <w:tab w:val="left" w:pos="4"/>
                <w:tab w:val="left" w:pos="288"/>
                <w:tab w:val="left" w:pos="430"/>
              </w:tabs>
              <w:spacing w:after="0"/>
              <w:ind w:firstLine="181"/>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FE5CC7" w:rsidRPr="00FE5CC7" w:rsidRDefault="00FE5CC7" w:rsidP="00FE5CC7">
            <w:pPr>
              <w:tabs>
                <w:tab w:val="left" w:pos="4"/>
                <w:tab w:val="left" w:pos="288"/>
                <w:tab w:val="left" w:pos="430"/>
              </w:tabs>
              <w:spacing w:after="0"/>
              <w:ind w:firstLine="181"/>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Сознающий нравственную и эстетическую ценность литературы, родного языка, русского языка, проявляющий интерес к чтению.</w:t>
            </w:r>
          </w:p>
        </w:tc>
      </w:tr>
      <w:tr w:rsidR="00FE5CC7" w:rsidRPr="00FE5CC7" w:rsidTr="00FE5CC7">
        <w:tc>
          <w:tcPr>
            <w:tcW w:w="9351"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tabs>
                <w:tab w:val="left" w:pos="4"/>
                <w:tab w:val="left" w:pos="288"/>
                <w:tab w:val="left" w:pos="430"/>
              </w:tabs>
              <w:spacing w:after="0"/>
              <w:ind w:firstLine="181"/>
              <w:jc w:val="both"/>
              <w:rPr>
                <w:rFonts w:ascii="Times New Roman" w:eastAsia="Times New Roman" w:hAnsi="Times New Roman" w:cs="Times New Roman"/>
                <w:b/>
                <w:sz w:val="25"/>
                <w:szCs w:val="25"/>
                <w:lang w:eastAsia="ru-RU"/>
              </w:rPr>
            </w:pPr>
            <w:r w:rsidRPr="00FE5CC7">
              <w:rPr>
                <w:rFonts w:ascii="Times New Roman" w:eastAsia="Times New Roman" w:hAnsi="Times New Roman" w:cs="Times New Roman"/>
                <w:b/>
                <w:sz w:val="25"/>
                <w:szCs w:val="25"/>
                <w:lang w:eastAsia="ru-RU"/>
              </w:rPr>
              <w:t>Эстетическое воспитание</w:t>
            </w:r>
          </w:p>
        </w:tc>
      </w:tr>
      <w:tr w:rsidR="00FE5CC7" w:rsidRPr="00FE5CC7" w:rsidTr="00FE5CC7">
        <w:tc>
          <w:tcPr>
            <w:tcW w:w="9351"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tabs>
                <w:tab w:val="left" w:pos="4"/>
                <w:tab w:val="left" w:pos="288"/>
                <w:tab w:val="left" w:pos="430"/>
              </w:tabs>
              <w:spacing w:after="0"/>
              <w:ind w:firstLine="181"/>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Способный</w:t>
            </w:r>
            <w:proofErr w:type="gramEnd"/>
            <w:r w:rsidRPr="00FE5CC7">
              <w:rPr>
                <w:rFonts w:ascii="Times New Roman" w:eastAsia="Times New Roman" w:hAnsi="Times New Roman" w:cs="Times New Roman"/>
                <w:sz w:val="25"/>
                <w:szCs w:val="25"/>
                <w:lang w:eastAsia="ru-RU"/>
              </w:rPr>
              <w:t xml:space="preserve"> воспринимать и чувствовать прекрасное в быту, природе, искусстве, творчестве людей.</w:t>
            </w:r>
          </w:p>
          <w:p w:rsidR="00FE5CC7" w:rsidRPr="00FE5CC7" w:rsidRDefault="00FE5CC7" w:rsidP="00FE5CC7">
            <w:pPr>
              <w:tabs>
                <w:tab w:val="left" w:pos="4"/>
                <w:tab w:val="left" w:pos="288"/>
                <w:tab w:val="left" w:pos="430"/>
              </w:tabs>
              <w:spacing w:after="0"/>
              <w:ind w:firstLine="181"/>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Проявляющий интерес и уважение к отечественной и мировой художественной культуре.</w:t>
            </w:r>
          </w:p>
          <w:p w:rsidR="00FE5CC7" w:rsidRPr="00FE5CC7" w:rsidRDefault="00FE5CC7" w:rsidP="00FE5CC7">
            <w:pPr>
              <w:widowControl w:val="0"/>
              <w:tabs>
                <w:tab w:val="left" w:pos="4"/>
                <w:tab w:val="left" w:pos="288"/>
                <w:tab w:val="left" w:pos="430"/>
              </w:tabs>
              <w:spacing w:after="0"/>
              <w:ind w:firstLine="181"/>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Проявляющий</w:t>
            </w:r>
            <w:proofErr w:type="gramEnd"/>
            <w:r w:rsidRPr="00FE5CC7">
              <w:rPr>
                <w:rFonts w:ascii="Times New Roman" w:eastAsia="Times New Roman" w:hAnsi="Times New Roman" w:cs="Times New Roman"/>
                <w:sz w:val="25"/>
                <w:szCs w:val="25"/>
                <w:lang w:eastAsia="ru-RU"/>
              </w:rPr>
              <w:t xml:space="preserve"> стремление к самовыражению в разных видах художественной деятельности, искусстве.</w:t>
            </w:r>
          </w:p>
        </w:tc>
      </w:tr>
      <w:tr w:rsidR="00FE5CC7" w:rsidRPr="00FE5CC7" w:rsidTr="00FE5CC7">
        <w:tc>
          <w:tcPr>
            <w:tcW w:w="9351"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tabs>
                <w:tab w:val="left" w:pos="4"/>
                <w:tab w:val="left" w:pos="288"/>
                <w:tab w:val="left" w:pos="430"/>
              </w:tabs>
              <w:spacing w:after="0"/>
              <w:ind w:firstLine="181"/>
              <w:jc w:val="both"/>
              <w:rPr>
                <w:rFonts w:ascii="Times New Roman" w:eastAsia="Times New Roman" w:hAnsi="Times New Roman" w:cs="Times New Roman"/>
                <w:b/>
                <w:sz w:val="25"/>
                <w:szCs w:val="25"/>
                <w:lang w:eastAsia="ru-RU"/>
              </w:rPr>
            </w:pPr>
            <w:r w:rsidRPr="00FE5CC7">
              <w:rPr>
                <w:rFonts w:ascii="Times New Roman" w:eastAsia="Times New Roman" w:hAnsi="Times New Roman" w:cs="Times New Roman"/>
                <w:b/>
                <w:sz w:val="25"/>
                <w:szCs w:val="25"/>
                <w:lang w:eastAsia="ru-RU"/>
              </w:rPr>
              <w:t>Физическое воспитание, формирование культуры здоровья и эмоционального благополучия</w:t>
            </w:r>
          </w:p>
        </w:tc>
      </w:tr>
      <w:tr w:rsidR="00FE5CC7" w:rsidRPr="00FE5CC7" w:rsidTr="00FE5CC7">
        <w:trPr>
          <w:trHeight w:val="131"/>
        </w:trPr>
        <w:tc>
          <w:tcPr>
            <w:tcW w:w="9351"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tabs>
                <w:tab w:val="left" w:pos="4"/>
                <w:tab w:val="left" w:pos="288"/>
                <w:tab w:val="left" w:pos="430"/>
              </w:tabs>
              <w:spacing w:after="0"/>
              <w:ind w:firstLine="181"/>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FE5CC7" w:rsidRPr="00FE5CC7" w:rsidRDefault="00FE5CC7" w:rsidP="00FE5CC7">
            <w:pPr>
              <w:tabs>
                <w:tab w:val="left" w:pos="4"/>
                <w:tab w:val="left" w:pos="288"/>
                <w:tab w:val="left" w:pos="430"/>
              </w:tabs>
              <w:spacing w:after="0"/>
              <w:ind w:firstLine="181"/>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Владеющий</w:t>
            </w:r>
            <w:proofErr w:type="gramEnd"/>
            <w:r w:rsidRPr="00FE5CC7">
              <w:rPr>
                <w:rFonts w:ascii="Times New Roman" w:eastAsia="Times New Roman" w:hAnsi="Times New Roman" w:cs="Times New Roman"/>
                <w:sz w:val="25"/>
                <w:szCs w:val="25"/>
                <w:lang w:eastAsia="ru-RU"/>
              </w:rPr>
              <w:t xml:space="preserve"> основными навыками личной и общественной гигиены, безопасного поведения в быту, природе, обществе.</w:t>
            </w:r>
          </w:p>
          <w:p w:rsidR="00FE5CC7" w:rsidRPr="00FE5CC7" w:rsidRDefault="00FE5CC7" w:rsidP="00FE5CC7">
            <w:pPr>
              <w:tabs>
                <w:tab w:val="left" w:pos="4"/>
                <w:tab w:val="left" w:pos="288"/>
                <w:tab w:val="left" w:pos="430"/>
              </w:tabs>
              <w:spacing w:after="0"/>
              <w:ind w:firstLine="181"/>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Ориентированный</w:t>
            </w:r>
            <w:proofErr w:type="gramEnd"/>
            <w:r w:rsidRPr="00FE5CC7">
              <w:rPr>
                <w:rFonts w:ascii="Times New Roman" w:eastAsia="Times New Roman" w:hAnsi="Times New Roman" w:cs="Times New Roman"/>
                <w:sz w:val="25"/>
                <w:szCs w:val="25"/>
                <w:lang w:eastAsia="ru-RU"/>
              </w:rPr>
              <w:t xml:space="preserve"> на физическое развитие с учётом возможностей здоровья, занятия физкультурой и спортом.</w:t>
            </w:r>
          </w:p>
          <w:p w:rsidR="00FE5CC7" w:rsidRPr="00FE5CC7" w:rsidRDefault="00FE5CC7" w:rsidP="00FE5CC7">
            <w:pPr>
              <w:tabs>
                <w:tab w:val="left" w:pos="4"/>
                <w:tab w:val="left" w:pos="288"/>
                <w:tab w:val="left" w:pos="430"/>
              </w:tabs>
              <w:spacing w:after="0"/>
              <w:ind w:firstLine="181"/>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Сознающий</w:t>
            </w:r>
            <w:proofErr w:type="gramEnd"/>
            <w:r w:rsidRPr="00FE5CC7">
              <w:rPr>
                <w:rFonts w:ascii="Times New Roman" w:eastAsia="Times New Roman" w:hAnsi="Times New Roman" w:cs="Times New Roman"/>
                <w:sz w:val="25"/>
                <w:szCs w:val="25"/>
                <w:lang w:eastAsia="ru-RU"/>
              </w:rPr>
              <w:t xml:space="preserve"> и принимающий свою половую принадлежность, соответствующие ей </w:t>
            </w:r>
            <w:r w:rsidRPr="00FE5CC7">
              <w:rPr>
                <w:rFonts w:ascii="Times New Roman" w:eastAsia="Times New Roman" w:hAnsi="Times New Roman" w:cs="Times New Roman"/>
                <w:sz w:val="25"/>
                <w:szCs w:val="25"/>
                <w:lang w:eastAsia="ru-RU"/>
              </w:rPr>
              <w:lastRenderedPageBreak/>
              <w:t xml:space="preserve">психофизические и поведенческие особенности с учётом возраста.  </w:t>
            </w:r>
          </w:p>
        </w:tc>
      </w:tr>
      <w:tr w:rsidR="00FE5CC7" w:rsidRPr="00FE5CC7" w:rsidTr="00FE5CC7">
        <w:trPr>
          <w:trHeight w:val="131"/>
        </w:trPr>
        <w:tc>
          <w:tcPr>
            <w:tcW w:w="9351"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tabs>
                <w:tab w:val="left" w:pos="4"/>
                <w:tab w:val="left" w:pos="288"/>
                <w:tab w:val="left" w:pos="430"/>
              </w:tabs>
              <w:spacing w:after="0"/>
              <w:ind w:firstLine="181"/>
              <w:jc w:val="both"/>
              <w:rPr>
                <w:rFonts w:ascii="Times New Roman" w:eastAsia="Times New Roman" w:hAnsi="Times New Roman" w:cs="Times New Roman"/>
                <w:b/>
                <w:sz w:val="25"/>
                <w:szCs w:val="25"/>
                <w:lang w:eastAsia="ru-RU"/>
              </w:rPr>
            </w:pPr>
            <w:r w:rsidRPr="00FE5CC7">
              <w:rPr>
                <w:rFonts w:ascii="Times New Roman" w:eastAsia="Times New Roman" w:hAnsi="Times New Roman" w:cs="Times New Roman"/>
                <w:b/>
                <w:sz w:val="25"/>
                <w:szCs w:val="25"/>
                <w:lang w:eastAsia="ru-RU"/>
              </w:rPr>
              <w:lastRenderedPageBreak/>
              <w:t>Трудовоевоспитание</w:t>
            </w:r>
          </w:p>
        </w:tc>
      </w:tr>
      <w:tr w:rsidR="00FE5CC7" w:rsidRPr="00FE5CC7" w:rsidTr="00FE5CC7">
        <w:tc>
          <w:tcPr>
            <w:tcW w:w="9351"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tabs>
                <w:tab w:val="left" w:pos="4"/>
                <w:tab w:val="left" w:pos="288"/>
                <w:tab w:val="left" w:pos="430"/>
              </w:tabs>
              <w:spacing w:after="0"/>
              <w:ind w:firstLine="181"/>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Сознающий</w:t>
            </w:r>
            <w:proofErr w:type="gramEnd"/>
            <w:r w:rsidRPr="00FE5CC7">
              <w:rPr>
                <w:rFonts w:ascii="Times New Roman" w:eastAsia="Times New Roman" w:hAnsi="Times New Roman" w:cs="Times New Roman"/>
                <w:sz w:val="25"/>
                <w:szCs w:val="25"/>
                <w:lang w:eastAsia="ru-RU"/>
              </w:rPr>
              <w:t xml:space="preserve"> ценность труда в жизни человека, семьи, общества. </w:t>
            </w:r>
          </w:p>
          <w:p w:rsidR="00FE5CC7" w:rsidRPr="00FE5CC7" w:rsidRDefault="00FE5CC7" w:rsidP="00FE5CC7">
            <w:pPr>
              <w:tabs>
                <w:tab w:val="left" w:pos="4"/>
                <w:tab w:val="left" w:pos="288"/>
                <w:tab w:val="left" w:pos="430"/>
              </w:tabs>
              <w:spacing w:after="0"/>
              <w:ind w:firstLine="181"/>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Проявляющий</w:t>
            </w:r>
            <w:proofErr w:type="gramEnd"/>
            <w:r w:rsidRPr="00FE5CC7">
              <w:rPr>
                <w:rFonts w:ascii="Times New Roman" w:eastAsia="Times New Roman" w:hAnsi="Times New Roman" w:cs="Times New Roman"/>
                <w:sz w:val="25"/>
                <w:szCs w:val="25"/>
                <w:lang w:eastAsia="ru-RU"/>
              </w:rPr>
              <w:t xml:space="preserve"> уважение к труду, людям труда, бережное отношение к результатам труда, ответственное потребление. </w:t>
            </w:r>
          </w:p>
          <w:p w:rsidR="00FE5CC7" w:rsidRPr="00FE5CC7" w:rsidRDefault="00FE5CC7" w:rsidP="00FE5CC7">
            <w:pPr>
              <w:tabs>
                <w:tab w:val="left" w:pos="4"/>
                <w:tab w:val="left" w:pos="288"/>
                <w:tab w:val="left" w:pos="430"/>
              </w:tabs>
              <w:spacing w:after="0"/>
              <w:ind w:firstLine="181"/>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Проявляющий интерес к разным профессиям.</w:t>
            </w:r>
          </w:p>
          <w:p w:rsidR="00FE5CC7" w:rsidRPr="00FE5CC7" w:rsidRDefault="00FE5CC7" w:rsidP="00FE5CC7">
            <w:pPr>
              <w:tabs>
                <w:tab w:val="left" w:pos="4"/>
                <w:tab w:val="left" w:pos="288"/>
                <w:tab w:val="left" w:pos="430"/>
              </w:tabs>
              <w:spacing w:after="0"/>
              <w:ind w:firstLine="181"/>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Участвующий в различных видах доступного по возрасту труда, трудовой деятельности.</w:t>
            </w:r>
          </w:p>
        </w:tc>
      </w:tr>
      <w:tr w:rsidR="00FE5CC7" w:rsidRPr="00FE5CC7" w:rsidTr="00FE5CC7">
        <w:tc>
          <w:tcPr>
            <w:tcW w:w="9351"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tabs>
                <w:tab w:val="left" w:pos="4"/>
                <w:tab w:val="left" w:pos="288"/>
                <w:tab w:val="left" w:pos="430"/>
              </w:tabs>
              <w:spacing w:after="0"/>
              <w:ind w:firstLine="181"/>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b/>
                <w:sz w:val="25"/>
                <w:szCs w:val="25"/>
                <w:lang w:eastAsia="ru-RU"/>
              </w:rPr>
              <w:t>Экологическоевоспитание</w:t>
            </w:r>
          </w:p>
        </w:tc>
      </w:tr>
      <w:tr w:rsidR="00FE5CC7" w:rsidRPr="00FE5CC7" w:rsidTr="00FE5CC7">
        <w:tc>
          <w:tcPr>
            <w:tcW w:w="9351"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tabs>
                <w:tab w:val="left" w:pos="4"/>
                <w:tab w:val="left" w:pos="288"/>
                <w:tab w:val="left" w:pos="430"/>
              </w:tabs>
              <w:spacing w:after="0"/>
              <w:ind w:firstLine="181"/>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Понимающий</w:t>
            </w:r>
            <w:proofErr w:type="gramEnd"/>
            <w:r w:rsidRPr="00FE5CC7">
              <w:rPr>
                <w:rFonts w:ascii="Times New Roman" w:eastAsia="Times New Roman" w:hAnsi="Times New Roman" w:cs="Times New Roman"/>
                <w:sz w:val="25"/>
                <w:szCs w:val="25"/>
                <w:lang w:eastAsia="ru-RU"/>
              </w:rPr>
              <w:t xml:space="preserve"> ценность природы, зависимость жизни людей от природы, влияние людей на природу, окружающую среду.</w:t>
            </w:r>
          </w:p>
          <w:p w:rsidR="00FE5CC7" w:rsidRPr="00FE5CC7" w:rsidRDefault="00FE5CC7" w:rsidP="00FE5CC7">
            <w:pPr>
              <w:tabs>
                <w:tab w:val="left" w:pos="4"/>
                <w:tab w:val="left" w:pos="288"/>
                <w:tab w:val="left" w:pos="430"/>
              </w:tabs>
              <w:spacing w:after="0"/>
              <w:ind w:firstLine="181"/>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Проявляющий любовь и бережное отношение к природе, неприятие действий, приносящих вред природе, особенно живым существам.</w:t>
            </w:r>
          </w:p>
          <w:p w:rsidR="00FE5CC7" w:rsidRPr="00FE5CC7" w:rsidRDefault="00FE5CC7" w:rsidP="00FE5CC7">
            <w:pPr>
              <w:tabs>
                <w:tab w:val="left" w:pos="4"/>
                <w:tab w:val="left" w:pos="288"/>
                <w:tab w:val="left" w:pos="430"/>
              </w:tabs>
              <w:spacing w:after="0"/>
              <w:ind w:firstLine="181"/>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Выражающий</w:t>
            </w:r>
            <w:proofErr w:type="gramEnd"/>
            <w:r w:rsidRPr="00FE5CC7">
              <w:rPr>
                <w:rFonts w:ascii="Times New Roman" w:eastAsia="Times New Roman" w:hAnsi="Times New Roman" w:cs="Times New Roman"/>
                <w:sz w:val="25"/>
                <w:szCs w:val="25"/>
                <w:lang w:eastAsia="ru-RU"/>
              </w:rPr>
              <w:t xml:space="preserve"> готовность в своей деятельности придерживаться экологических норм.</w:t>
            </w:r>
          </w:p>
        </w:tc>
      </w:tr>
      <w:tr w:rsidR="00FE5CC7" w:rsidRPr="00FE5CC7" w:rsidTr="00FE5CC7">
        <w:tc>
          <w:tcPr>
            <w:tcW w:w="9351"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tabs>
                <w:tab w:val="left" w:pos="4"/>
                <w:tab w:val="left" w:pos="288"/>
                <w:tab w:val="left" w:pos="430"/>
              </w:tabs>
              <w:spacing w:after="0"/>
              <w:ind w:firstLine="181"/>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b/>
                <w:sz w:val="25"/>
                <w:szCs w:val="25"/>
                <w:lang w:eastAsia="ru-RU"/>
              </w:rPr>
              <w:t>Ценности научного познания</w:t>
            </w:r>
          </w:p>
        </w:tc>
      </w:tr>
      <w:tr w:rsidR="00FE5CC7" w:rsidRPr="00FE5CC7" w:rsidTr="00FE5CC7">
        <w:tc>
          <w:tcPr>
            <w:tcW w:w="9351"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tabs>
                <w:tab w:val="left" w:pos="4"/>
                <w:tab w:val="left" w:pos="288"/>
                <w:tab w:val="left" w:pos="430"/>
              </w:tabs>
              <w:spacing w:after="0"/>
              <w:ind w:firstLine="181"/>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FE5CC7" w:rsidRPr="00FE5CC7" w:rsidRDefault="00FE5CC7" w:rsidP="00FE5CC7">
            <w:pPr>
              <w:tabs>
                <w:tab w:val="left" w:pos="4"/>
                <w:tab w:val="left" w:pos="288"/>
                <w:tab w:val="left" w:pos="430"/>
              </w:tabs>
              <w:spacing w:after="0"/>
              <w:ind w:firstLine="181"/>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Обладающий</w:t>
            </w:r>
            <w:proofErr w:type="gramEnd"/>
            <w:r w:rsidRPr="00FE5CC7">
              <w:rPr>
                <w:rFonts w:ascii="Times New Roman" w:eastAsia="Times New Roman" w:hAnsi="Times New Roman" w:cs="Times New Roman"/>
                <w:sz w:val="25"/>
                <w:szCs w:val="25"/>
                <w:lang w:eastAsia="ru-RU"/>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FE5CC7" w:rsidRPr="00FE5CC7" w:rsidRDefault="00FE5CC7" w:rsidP="00FE5CC7">
            <w:pPr>
              <w:tabs>
                <w:tab w:val="left" w:pos="4"/>
                <w:tab w:val="left" w:pos="288"/>
                <w:tab w:val="left" w:pos="430"/>
              </w:tabs>
              <w:spacing w:after="0"/>
              <w:ind w:firstLine="181"/>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Имеющий</w:t>
            </w:r>
            <w:proofErr w:type="gramEnd"/>
            <w:r w:rsidRPr="00FE5CC7">
              <w:rPr>
                <w:rFonts w:ascii="Times New Roman" w:eastAsia="Times New Roman" w:hAnsi="Times New Roman" w:cs="Times New Roman"/>
                <w:sz w:val="25"/>
                <w:szCs w:val="25"/>
                <w:lang w:eastAsia="ru-RU"/>
              </w:rPr>
              <w:t xml:space="preserve"> первоначальные навыки наблюдений, систематизации и осмысления опыта в естественнонаучной и гуманитарной областях знания.</w:t>
            </w:r>
          </w:p>
        </w:tc>
      </w:tr>
    </w:tbl>
    <w:p w:rsidR="00FE5CC7" w:rsidRPr="00FE5CC7" w:rsidRDefault="00FE5CC7" w:rsidP="00FE5CC7">
      <w:pPr>
        <w:keepNext/>
        <w:keepLines/>
        <w:widowControl w:val="0"/>
        <w:spacing w:after="0" w:line="360" w:lineRule="auto"/>
        <w:ind w:firstLine="709"/>
        <w:jc w:val="both"/>
        <w:rPr>
          <w:rFonts w:ascii="Times New Roman" w:eastAsia="Times New Roman" w:hAnsi="Times New Roman" w:cs="Times New Roman"/>
          <w:b/>
          <w:sz w:val="25"/>
          <w:szCs w:val="25"/>
          <w:lang w:eastAsia="ru-RU"/>
        </w:rPr>
      </w:pPr>
    </w:p>
    <w:p w:rsidR="00FE5CC7" w:rsidRPr="00FE5CC7" w:rsidRDefault="00FE5CC7" w:rsidP="00FE5CC7">
      <w:pPr>
        <w:keepNext/>
        <w:keepLines/>
        <w:widowControl w:val="0"/>
        <w:spacing w:after="0" w:line="360" w:lineRule="auto"/>
        <w:ind w:firstLine="709"/>
        <w:jc w:val="both"/>
        <w:rPr>
          <w:rFonts w:ascii="Times New Roman" w:eastAsia="Times New Roman" w:hAnsi="Times New Roman" w:cs="Times New Roman"/>
          <w:b/>
          <w:sz w:val="25"/>
          <w:szCs w:val="25"/>
          <w:lang w:eastAsia="ru-RU"/>
        </w:rPr>
      </w:pPr>
      <w:r w:rsidRPr="00FE5CC7">
        <w:rPr>
          <w:rFonts w:ascii="Times New Roman" w:eastAsia="Times New Roman" w:hAnsi="Times New Roman" w:cs="Times New Roman"/>
          <w:b/>
          <w:sz w:val="25"/>
          <w:szCs w:val="25"/>
          <w:lang w:eastAsia="ru-RU"/>
        </w:rPr>
        <w:t>Целевые ориентиры результатов воспитания на уровне основного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FE5CC7" w:rsidRPr="00FE5CC7" w:rsidTr="00FE5CC7">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widowControl w:val="0"/>
              <w:tabs>
                <w:tab w:val="left" w:pos="851"/>
              </w:tabs>
              <w:spacing w:after="0"/>
              <w:ind w:firstLine="176"/>
              <w:jc w:val="center"/>
              <w:rPr>
                <w:rFonts w:ascii="Times New Roman" w:eastAsia="Times New Roman" w:hAnsi="Times New Roman" w:cs="Times New Roman"/>
                <w:sz w:val="25"/>
                <w:szCs w:val="25"/>
                <w:lang w:eastAsia="ru-RU"/>
              </w:rPr>
            </w:pPr>
            <w:r w:rsidRPr="00FE5CC7">
              <w:rPr>
                <w:rFonts w:ascii="Times New Roman" w:eastAsia="Times New Roman" w:hAnsi="Times New Roman" w:cs="Times New Roman"/>
                <w:b/>
                <w:sz w:val="25"/>
                <w:szCs w:val="25"/>
                <w:lang w:eastAsia="ru-RU"/>
              </w:rPr>
              <w:t>Целевые ориентиры</w:t>
            </w:r>
          </w:p>
        </w:tc>
      </w:tr>
      <w:tr w:rsidR="00FE5CC7" w:rsidRPr="00FE5CC7" w:rsidTr="00FE5CC7">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widowControl w:val="0"/>
              <w:tabs>
                <w:tab w:val="left" w:pos="851"/>
              </w:tabs>
              <w:spacing w:after="0"/>
              <w:ind w:firstLine="177"/>
              <w:jc w:val="both"/>
              <w:rPr>
                <w:rFonts w:ascii="Times New Roman" w:eastAsia="Times New Roman" w:hAnsi="Times New Roman" w:cs="Times New Roman"/>
                <w:b/>
                <w:sz w:val="25"/>
                <w:szCs w:val="25"/>
                <w:lang w:eastAsia="ru-RU"/>
              </w:rPr>
            </w:pPr>
            <w:r w:rsidRPr="00FE5CC7">
              <w:rPr>
                <w:rFonts w:ascii="Times New Roman" w:eastAsia="Times New Roman" w:hAnsi="Times New Roman" w:cs="Times New Roman"/>
                <w:b/>
                <w:sz w:val="25"/>
                <w:szCs w:val="25"/>
                <w:lang w:eastAsia="ru-RU"/>
              </w:rPr>
              <w:t>Гражданское воспитание</w:t>
            </w:r>
          </w:p>
        </w:tc>
      </w:tr>
      <w:tr w:rsidR="00FE5CC7" w:rsidRPr="00FE5CC7" w:rsidTr="00FE5CC7">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widowControl w:val="0"/>
              <w:tabs>
                <w:tab w:val="left" w:pos="318"/>
                <w:tab w:val="left" w:pos="993"/>
              </w:tabs>
              <w:spacing w:after="0"/>
              <w:ind w:firstLine="177"/>
              <w:jc w:val="both"/>
              <w:rPr>
                <w:rFonts w:ascii="Times New Roman" w:eastAsia="Times New Roman" w:hAnsi="Times New Roman" w:cs="Times New Roman"/>
                <w:sz w:val="25"/>
                <w:szCs w:val="25"/>
                <w:lang w:eastAsia="ru-RU"/>
              </w:rPr>
            </w:pPr>
            <w:bookmarkStart w:id="3" w:name="_Hlk101094428"/>
            <w:proofErr w:type="gramStart"/>
            <w:r w:rsidRPr="00FE5CC7">
              <w:rPr>
                <w:rFonts w:ascii="Times New Roman" w:eastAsia="Times New Roman" w:hAnsi="Times New Roman" w:cs="Times New Roman"/>
                <w:sz w:val="25"/>
                <w:szCs w:val="25"/>
                <w:lang w:eastAsia="ru-RU"/>
              </w:rPr>
              <w:t>Знающий</w:t>
            </w:r>
            <w:proofErr w:type="gramEnd"/>
            <w:r w:rsidRPr="00FE5CC7">
              <w:rPr>
                <w:rFonts w:ascii="Times New Roman" w:eastAsia="Times New Roman" w:hAnsi="Times New Roman" w:cs="Times New Roman"/>
                <w:sz w:val="25"/>
                <w:szCs w:val="25"/>
                <w:lang w:eastAsia="ru-RU"/>
              </w:rPr>
              <w:t xml:space="preserve">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FE5CC7" w:rsidRPr="00FE5CC7" w:rsidRDefault="00FE5CC7" w:rsidP="00FE5CC7">
            <w:pPr>
              <w:widowControl w:val="0"/>
              <w:tabs>
                <w:tab w:val="left" w:pos="318"/>
              </w:tabs>
              <w:spacing w:after="0"/>
              <w:ind w:firstLine="177"/>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Понимающий</w:t>
            </w:r>
            <w:proofErr w:type="gramEnd"/>
            <w:r w:rsidRPr="00FE5CC7">
              <w:rPr>
                <w:rFonts w:ascii="Times New Roman" w:eastAsia="Times New Roman" w:hAnsi="Times New Roman" w:cs="Times New Roman"/>
                <w:sz w:val="25"/>
                <w:szCs w:val="25"/>
                <w:lang w:eastAsia="ru-RU"/>
              </w:rPr>
              <w:t xml:space="preserve">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FE5CC7" w:rsidRPr="00FE5CC7" w:rsidRDefault="00FE5CC7" w:rsidP="00FE5CC7">
            <w:pPr>
              <w:widowControl w:val="0"/>
              <w:tabs>
                <w:tab w:val="left" w:pos="318"/>
              </w:tabs>
              <w:spacing w:after="0"/>
              <w:ind w:firstLine="177"/>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Проявляющий</w:t>
            </w:r>
            <w:proofErr w:type="gramEnd"/>
            <w:r w:rsidRPr="00FE5CC7">
              <w:rPr>
                <w:rFonts w:ascii="Times New Roman" w:eastAsia="Times New Roman" w:hAnsi="Times New Roman" w:cs="Times New Roman"/>
                <w:sz w:val="25"/>
                <w:szCs w:val="25"/>
                <w:lang w:eastAsia="ru-RU"/>
              </w:rPr>
              <w:t xml:space="preserve"> уважение к государственным символам России, праздникам.</w:t>
            </w:r>
          </w:p>
          <w:p w:rsidR="00FE5CC7" w:rsidRPr="00FE5CC7" w:rsidRDefault="00FE5CC7" w:rsidP="00FE5CC7">
            <w:pPr>
              <w:widowControl w:val="0"/>
              <w:tabs>
                <w:tab w:val="left" w:pos="318"/>
              </w:tabs>
              <w:spacing w:after="0"/>
              <w:ind w:firstLine="177"/>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Проявляющий</w:t>
            </w:r>
            <w:proofErr w:type="gramEnd"/>
            <w:r w:rsidRPr="00FE5CC7">
              <w:rPr>
                <w:rFonts w:ascii="Times New Roman" w:eastAsia="Times New Roman" w:hAnsi="Times New Roman" w:cs="Times New Roman"/>
                <w:sz w:val="25"/>
                <w:szCs w:val="25"/>
                <w:lang w:eastAsia="ru-RU"/>
              </w:rPr>
              <w:t xml:space="preserve">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FE5CC7" w:rsidRPr="00FE5CC7" w:rsidRDefault="00FE5CC7" w:rsidP="00FE5CC7">
            <w:pPr>
              <w:widowControl w:val="0"/>
              <w:tabs>
                <w:tab w:val="left" w:pos="318"/>
                <w:tab w:val="left" w:pos="993"/>
              </w:tabs>
              <w:spacing w:after="0"/>
              <w:ind w:firstLine="177"/>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Выражающий неприятие любой дискриминации граждан, проявлений экстремизма, терроризма, коррупции в обществе.</w:t>
            </w:r>
          </w:p>
          <w:p w:rsidR="00FE5CC7" w:rsidRPr="00FE5CC7" w:rsidRDefault="00FE5CC7" w:rsidP="00FE5CC7">
            <w:pPr>
              <w:widowControl w:val="0"/>
              <w:tabs>
                <w:tab w:val="left" w:pos="318"/>
              </w:tabs>
              <w:spacing w:after="0"/>
              <w:ind w:firstLine="177"/>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 xml:space="preserve">Принимающий участие в жизни класса, общеобразовательной организации, в том числе самоуправлении, ориентированный на участие в социально значимой </w:t>
            </w:r>
            <w:r w:rsidRPr="00FE5CC7">
              <w:rPr>
                <w:rFonts w:ascii="Times New Roman" w:eastAsia="Times New Roman" w:hAnsi="Times New Roman" w:cs="Times New Roman"/>
                <w:sz w:val="25"/>
                <w:szCs w:val="25"/>
                <w:lang w:eastAsia="ru-RU"/>
              </w:rPr>
              <w:lastRenderedPageBreak/>
              <w:t>деятельности.</w:t>
            </w:r>
            <w:bookmarkEnd w:id="3"/>
            <w:proofErr w:type="gramEnd"/>
          </w:p>
        </w:tc>
      </w:tr>
      <w:tr w:rsidR="00FE5CC7" w:rsidRPr="00FE5CC7" w:rsidTr="00FE5CC7">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widowControl w:val="0"/>
              <w:tabs>
                <w:tab w:val="left" w:pos="851"/>
              </w:tabs>
              <w:spacing w:after="0"/>
              <w:ind w:firstLine="177"/>
              <w:jc w:val="both"/>
              <w:rPr>
                <w:rFonts w:ascii="Times New Roman" w:eastAsia="Times New Roman" w:hAnsi="Times New Roman" w:cs="Times New Roman"/>
                <w:b/>
                <w:sz w:val="25"/>
                <w:szCs w:val="25"/>
                <w:lang w:eastAsia="ru-RU"/>
              </w:rPr>
            </w:pPr>
            <w:r w:rsidRPr="00FE5CC7">
              <w:rPr>
                <w:rFonts w:ascii="Times New Roman" w:eastAsia="Times New Roman" w:hAnsi="Times New Roman" w:cs="Times New Roman"/>
                <w:b/>
                <w:sz w:val="25"/>
                <w:szCs w:val="25"/>
                <w:lang w:eastAsia="ru-RU"/>
              </w:rPr>
              <w:lastRenderedPageBreak/>
              <w:t>Патриотическое воспитание</w:t>
            </w:r>
          </w:p>
        </w:tc>
      </w:tr>
      <w:tr w:rsidR="00FE5CC7" w:rsidRPr="00FE5CC7" w:rsidTr="00FE5CC7">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widowControl w:val="0"/>
              <w:tabs>
                <w:tab w:val="left" w:pos="318"/>
                <w:tab w:val="left" w:pos="993"/>
              </w:tabs>
              <w:spacing w:after="0"/>
              <w:ind w:firstLine="177"/>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Сознающий свою национальную, этническую принадлежность, любящий свой народ, его традиции, культуру.</w:t>
            </w:r>
          </w:p>
          <w:p w:rsidR="00FE5CC7" w:rsidRPr="00FE5CC7" w:rsidRDefault="00FE5CC7" w:rsidP="00FE5CC7">
            <w:pPr>
              <w:widowControl w:val="0"/>
              <w:tabs>
                <w:tab w:val="left" w:pos="318"/>
                <w:tab w:val="left" w:pos="993"/>
              </w:tabs>
              <w:spacing w:after="0"/>
              <w:ind w:firstLine="177"/>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Проявляющий</w:t>
            </w:r>
            <w:proofErr w:type="gramEnd"/>
            <w:r w:rsidRPr="00FE5CC7">
              <w:rPr>
                <w:rFonts w:ascii="Times New Roman" w:eastAsia="Times New Roman" w:hAnsi="Times New Roman" w:cs="Times New Roman"/>
                <w:sz w:val="25"/>
                <w:szCs w:val="25"/>
                <w:lang w:eastAsia="ru-RU"/>
              </w:rPr>
              <w:t xml:space="preserve">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FE5CC7" w:rsidRPr="00FE5CC7" w:rsidRDefault="00FE5CC7" w:rsidP="00FE5CC7">
            <w:pPr>
              <w:widowControl w:val="0"/>
              <w:tabs>
                <w:tab w:val="left" w:pos="318"/>
                <w:tab w:val="left" w:pos="993"/>
              </w:tabs>
              <w:spacing w:after="0"/>
              <w:ind w:firstLine="177"/>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 xml:space="preserve">Проявляющий интерес к познанию родного языка, истории и культуры своего края, своего народа, других народов России. </w:t>
            </w:r>
          </w:p>
          <w:p w:rsidR="00FE5CC7" w:rsidRPr="00FE5CC7" w:rsidRDefault="00FE5CC7" w:rsidP="00FE5CC7">
            <w:pPr>
              <w:widowControl w:val="0"/>
              <w:tabs>
                <w:tab w:val="left" w:pos="318"/>
                <w:tab w:val="left" w:pos="993"/>
              </w:tabs>
              <w:spacing w:after="0"/>
              <w:ind w:firstLine="177"/>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FE5CC7" w:rsidRPr="00FE5CC7" w:rsidRDefault="00FE5CC7" w:rsidP="00FE5CC7">
            <w:pPr>
              <w:widowControl w:val="0"/>
              <w:tabs>
                <w:tab w:val="left" w:pos="318"/>
                <w:tab w:val="left" w:pos="993"/>
              </w:tabs>
              <w:spacing w:after="0"/>
              <w:ind w:firstLine="177"/>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Принимающий</w:t>
            </w:r>
            <w:proofErr w:type="gramEnd"/>
            <w:r w:rsidRPr="00FE5CC7">
              <w:rPr>
                <w:rFonts w:ascii="Times New Roman" w:eastAsia="Times New Roman" w:hAnsi="Times New Roman" w:cs="Times New Roman"/>
                <w:sz w:val="25"/>
                <w:szCs w:val="25"/>
                <w:lang w:eastAsia="ru-RU"/>
              </w:rPr>
              <w:t xml:space="preserve"> участие в мероприятиях патриотической направленности.</w:t>
            </w:r>
          </w:p>
        </w:tc>
      </w:tr>
      <w:tr w:rsidR="00FE5CC7" w:rsidRPr="00FE5CC7" w:rsidTr="00FE5CC7">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widowControl w:val="0"/>
              <w:tabs>
                <w:tab w:val="left" w:pos="851"/>
              </w:tabs>
              <w:spacing w:after="0"/>
              <w:ind w:firstLine="177"/>
              <w:jc w:val="both"/>
              <w:rPr>
                <w:rFonts w:ascii="Times New Roman" w:eastAsia="Times New Roman" w:hAnsi="Times New Roman" w:cs="Times New Roman"/>
                <w:b/>
                <w:sz w:val="25"/>
                <w:szCs w:val="25"/>
                <w:lang w:eastAsia="ru-RU"/>
              </w:rPr>
            </w:pPr>
            <w:r w:rsidRPr="00FE5CC7">
              <w:rPr>
                <w:rFonts w:ascii="Times New Roman" w:eastAsia="Times New Roman" w:hAnsi="Times New Roman" w:cs="Times New Roman"/>
                <w:b/>
                <w:sz w:val="25"/>
                <w:szCs w:val="25"/>
                <w:lang w:eastAsia="ru-RU"/>
              </w:rPr>
              <w:t>Духовно-нравственное воспитание</w:t>
            </w:r>
          </w:p>
        </w:tc>
      </w:tr>
      <w:tr w:rsidR="00FE5CC7" w:rsidRPr="00FE5CC7" w:rsidTr="00FE5CC7">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tabs>
                <w:tab w:val="left" w:pos="318"/>
              </w:tabs>
              <w:spacing w:after="0"/>
              <w:ind w:firstLine="177"/>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FE5CC7" w:rsidRPr="00FE5CC7" w:rsidRDefault="00FE5CC7" w:rsidP="00FE5CC7">
            <w:pPr>
              <w:tabs>
                <w:tab w:val="left" w:pos="318"/>
              </w:tabs>
              <w:spacing w:after="0"/>
              <w:ind w:firstLine="177"/>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Выражающий</w:t>
            </w:r>
            <w:proofErr w:type="gramEnd"/>
            <w:r w:rsidRPr="00FE5CC7">
              <w:rPr>
                <w:rFonts w:ascii="Times New Roman" w:eastAsia="Times New Roman" w:hAnsi="Times New Roman" w:cs="Times New Roman"/>
                <w:sz w:val="25"/>
                <w:szCs w:val="25"/>
                <w:lang w:eastAsia="ru-RU"/>
              </w:rPr>
              <w:t xml:space="preserve">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FE5CC7" w:rsidRPr="00FE5CC7" w:rsidRDefault="00FE5CC7" w:rsidP="00FE5CC7">
            <w:pPr>
              <w:tabs>
                <w:tab w:val="left" w:pos="318"/>
              </w:tabs>
              <w:spacing w:after="0"/>
              <w:ind w:firstLine="177"/>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Выражающий</w:t>
            </w:r>
            <w:proofErr w:type="gramEnd"/>
            <w:r w:rsidRPr="00FE5CC7">
              <w:rPr>
                <w:rFonts w:ascii="Times New Roman" w:eastAsia="Times New Roman" w:hAnsi="Times New Roman" w:cs="Times New Roman"/>
                <w:sz w:val="25"/>
                <w:szCs w:val="25"/>
                <w:lang w:eastAsia="ru-RU"/>
              </w:rPr>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rsidR="00FE5CC7" w:rsidRPr="00FE5CC7" w:rsidRDefault="00FE5CC7" w:rsidP="00FE5CC7">
            <w:pPr>
              <w:tabs>
                <w:tab w:val="left" w:pos="318"/>
              </w:tabs>
              <w:spacing w:after="0"/>
              <w:ind w:firstLine="177"/>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Сознающий</w:t>
            </w:r>
            <w:proofErr w:type="gramEnd"/>
            <w:r w:rsidRPr="00FE5CC7">
              <w:rPr>
                <w:rFonts w:ascii="Times New Roman" w:eastAsia="Times New Roman" w:hAnsi="Times New Roman" w:cs="Times New Roman"/>
                <w:sz w:val="25"/>
                <w:szCs w:val="25"/>
                <w:lang w:eastAsia="ru-RU"/>
              </w:rPr>
              <w:t xml:space="preserve">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FE5CC7" w:rsidRPr="00FE5CC7" w:rsidRDefault="00FE5CC7" w:rsidP="00FE5CC7">
            <w:pPr>
              <w:tabs>
                <w:tab w:val="left" w:pos="318"/>
              </w:tabs>
              <w:spacing w:after="0"/>
              <w:ind w:firstLine="177"/>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Проявляющий</w:t>
            </w:r>
            <w:proofErr w:type="gramEnd"/>
            <w:r w:rsidRPr="00FE5CC7">
              <w:rPr>
                <w:rFonts w:ascii="Times New Roman" w:eastAsia="Times New Roman" w:hAnsi="Times New Roman" w:cs="Times New Roman"/>
                <w:sz w:val="25"/>
                <w:szCs w:val="25"/>
                <w:lang w:eastAsia="ru-RU"/>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FE5CC7" w:rsidRPr="00FE5CC7" w:rsidRDefault="00FE5CC7" w:rsidP="00FE5CC7">
            <w:pPr>
              <w:tabs>
                <w:tab w:val="left" w:pos="4"/>
                <w:tab w:val="left" w:pos="288"/>
                <w:tab w:val="left" w:pos="430"/>
              </w:tabs>
              <w:spacing w:after="0"/>
              <w:ind w:firstLine="177"/>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E5CC7" w:rsidRPr="00FE5CC7" w:rsidTr="00FE5CC7">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widowControl w:val="0"/>
              <w:tabs>
                <w:tab w:val="left" w:pos="851"/>
              </w:tabs>
              <w:spacing w:after="0"/>
              <w:ind w:firstLine="177"/>
              <w:jc w:val="both"/>
              <w:rPr>
                <w:rFonts w:ascii="Times New Roman" w:eastAsia="Times New Roman" w:hAnsi="Times New Roman" w:cs="Times New Roman"/>
                <w:b/>
                <w:sz w:val="25"/>
                <w:szCs w:val="25"/>
                <w:lang w:eastAsia="ru-RU"/>
              </w:rPr>
            </w:pPr>
            <w:r w:rsidRPr="00FE5CC7">
              <w:rPr>
                <w:rFonts w:ascii="Times New Roman" w:eastAsia="Times New Roman" w:hAnsi="Times New Roman" w:cs="Times New Roman"/>
                <w:b/>
                <w:sz w:val="25"/>
                <w:szCs w:val="25"/>
                <w:lang w:eastAsia="ru-RU"/>
              </w:rPr>
              <w:t>Эстетическое воспитание</w:t>
            </w:r>
          </w:p>
        </w:tc>
      </w:tr>
      <w:tr w:rsidR="00FE5CC7" w:rsidRPr="00FE5CC7" w:rsidTr="00FE5CC7">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widowControl w:val="0"/>
              <w:tabs>
                <w:tab w:val="left" w:pos="318"/>
              </w:tabs>
              <w:spacing w:after="0"/>
              <w:ind w:firstLine="177"/>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Выражающий</w:t>
            </w:r>
            <w:proofErr w:type="gramEnd"/>
            <w:r w:rsidRPr="00FE5CC7">
              <w:rPr>
                <w:rFonts w:ascii="Times New Roman" w:eastAsia="Times New Roman" w:hAnsi="Times New Roman" w:cs="Times New Roman"/>
                <w:sz w:val="25"/>
                <w:szCs w:val="25"/>
                <w:lang w:eastAsia="ru-RU"/>
              </w:rPr>
              <w:t xml:space="preserve"> понимание ценности отечественного и мирового искусства, народных традиций и народного творчества в искусстве. </w:t>
            </w:r>
          </w:p>
          <w:p w:rsidR="00FE5CC7" w:rsidRPr="00FE5CC7" w:rsidRDefault="00FE5CC7" w:rsidP="00FE5CC7">
            <w:pPr>
              <w:widowControl w:val="0"/>
              <w:tabs>
                <w:tab w:val="left" w:pos="318"/>
              </w:tabs>
              <w:spacing w:after="0"/>
              <w:ind w:firstLine="177"/>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Проявляющий</w:t>
            </w:r>
            <w:proofErr w:type="gramEnd"/>
            <w:r w:rsidRPr="00FE5CC7">
              <w:rPr>
                <w:rFonts w:ascii="Times New Roman" w:eastAsia="Times New Roman" w:hAnsi="Times New Roman" w:cs="Times New Roman"/>
                <w:sz w:val="25"/>
                <w:szCs w:val="25"/>
                <w:lang w:eastAsia="ru-RU"/>
              </w:rPr>
              <w:t xml:space="preserve">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FE5CC7" w:rsidRPr="00FE5CC7" w:rsidRDefault="00FE5CC7" w:rsidP="00FE5CC7">
            <w:pPr>
              <w:widowControl w:val="0"/>
              <w:tabs>
                <w:tab w:val="left" w:pos="318"/>
              </w:tabs>
              <w:spacing w:after="0"/>
              <w:ind w:firstLine="177"/>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Сознающий</w:t>
            </w:r>
            <w:proofErr w:type="gramEnd"/>
            <w:r w:rsidRPr="00FE5CC7">
              <w:rPr>
                <w:rFonts w:ascii="Times New Roman" w:eastAsia="Times New Roman" w:hAnsi="Times New Roman" w:cs="Times New Roman"/>
                <w:sz w:val="25"/>
                <w:szCs w:val="25"/>
                <w:lang w:eastAsia="ru-RU"/>
              </w:rPr>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FE5CC7" w:rsidRPr="00FE5CC7" w:rsidRDefault="00FE5CC7" w:rsidP="00FE5CC7">
            <w:pPr>
              <w:widowControl w:val="0"/>
              <w:tabs>
                <w:tab w:val="left" w:pos="318"/>
              </w:tabs>
              <w:spacing w:after="0"/>
              <w:ind w:firstLine="177"/>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Ориентированный</w:t>
            </w:r>
            <w:proofErr w:type="gramEnd"/>
            <w:r w:rsidRPr="00FE5CC7">
              <w:rPr>
                <w:rFonts w:ascii="Times New Roman" w:eastAsia="Times New Roman" w:hAnsi="Times New Roman" w:cs="Times New Roman"/>
                <w:sz w:val="25"/>
                <w:szCs w:val="25"/>
                <w:lang w:eastAsia="ru-RU"/>
              </w:rPr>
              <w:t xml:space="preserve"> на самовыражение в разных видах искусства, в художественном </w:t>
            </w:r>
            <w:r w:rsidRPr="00FE5CC7">
              <w:rPr>
                <w:rFonts w:ascii="Times New Roman" w:eastAsia="Times New Roman" w:hAnsi="Times New Roman" w:cs="Times New Roman"/>
                <w:sz w:val="25"/>
                <w:szCs w:val="25"/>
                <w:lang w:eastAsia="ru-RU"/>
              </w:rPr>
              <w:lastRenderedPageBreak/>
              <w:t>творчестве.</w:t>
            </w:r>
          </w:p>
        </w:tc>
      </w:tr>
      <w:tr w:rsidR="00FE5CC7" w:rsidRPr="00FE5CC7" w:rsidTr="00FE5CC7">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widowControl w:val="0"/>
              <w:tabs>
                <w:tab w:val="left" w:pos="851"/>
              </w:tabs>
              <w:spacing w:after="0"/>
              <w:ind w:firstLine="177"/>
              <w:jc w:val="both"/>
              <w:rPr>
                <w:rFonts w:ascii="Times New Roman" w:eastAsia="Times New Roman" w:hAnsi="Times New Roman" w:cs="Times New Roman"/>
                <w:b/>
                <w:sz w:val="25"/>
                <w:szCs w:val="25"/>
                <w:lang w:eastAsia="ru-RU"/>
              </w:rPr>
            </w:pPr>
            <w:r w:rsidRPr="00FE5CC7">
              <w:rPr>
                <w:rFonts w:ascii="Times New Roman" w:eastAsia="Times New Roman" w:hAnsi="Times New Roman" w:cs="Times New Roman"/>
                <w:b/>
                <w:sz w:val="25"/>
                <w:szCs w:val="25"/>
                <w:lang w:eastAsia="ru-RU"/>
              </w:rPr>
              <w:lastRenderedPageBreak/>
              <w:t>Физическое воспитание, формирование культуры здоровья и эмоционального благополучия</w:t>
            </w:r>
          </w:p>
        </w:tc>
      </w:tr>
      <w:tr w:rsidR="00FE5CC7" w:rsidRPr="00FE5CC7" w:rsidTr="00FE5CC7">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tabs>
                <w:tab w:val="left" w:pos="318"/>
              </w:tabs>
              <w:spacing w:after="0"/>
              <w:ind w:firstLine="177"/>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roofErr w:type="gramEnd"/>
          </w:p>
          <w:p w:rsidR="00FE5CC7" w:rsidRPr="00FE5CC7" w:rsidRDefault="00FE5CC7" w:rsidP="00FE5CC7">
            <w:pPr>
              <w:tabs>
                <w:tab w:val="left" w:pos="318"/>
              </w:tabs>
              <w:spacing w:after="0"/>
              <w:ind w:firstLine="177"/>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FE5CC7" w:rsidRPr="00FE5CC7" w:rsidRDefault="00FE5CC7" w:rsidP="00FE5CC7">
            <w:pPr>
              <w:tabs>
                <w:tab w:val="left" w:pos="318"/>
              </w:tabs>
              <w:spacing w:after="0"/>
              <w:ind w:firstLine="177"/>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Проявляющий</w:t>
            </w:r>
            <w:proofErr w:type="gramEnd"/>
            <w:r w:rsidRPr="00FE5CC7">
              <w:rPr>
                <w:rFonts w:ascii="Times New Roman" w:eastAsia="Times New Roman" w:hAnsi="Times New Roman" w:cs="Times New Roman"/>
                <w:sz w:val="25"/>
                <w:szCs w:val="25"/>
                <w:lang w:eastAsia="ru-RU"/>
              </w:rPr>
              <w:t xml:space="preserve">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FE5CC7" w:rsidRPr="00FE5CC7" w:rsidRDefault="00FE5CC7" w:rsidP="00FE5CC7">
            <w:pPr>
              <w:tabs>
                <w:tab w:val="left" w:pos="318"/>
              </w:tabs>
              <w:spacing w:after="0"/>
              <w:ind w:firstLine="177"/>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Умеющий</w:t>
            </w:r>
            <w:proofErr w:type="gramEnd"/>
            <w:r w:rsidRPr="00FE5CC7">
              <w:rPr>
                <w:rFonts w:ascii="Times New Roman" w:eastAsia="Times New Roman" w:hAnsi="Times New Roman" w:cs="Times New Roman"/>
                <w:sz w:val="25"/>
                <w:szCs w:val="25"/>
                <w:lang w:eastAsia="ru-RU"/>
              </w:rPr>
              <w:t xml:space="preserve"> осознавать физическое и эмоциональное состояние (своё и других людей), стремящийся управлять собственным эмоциональным состоянием.</w:t>
            </w:r>
          </w:p>
          <w:p w:rsidR="00FE5CC7" w:rsidRPr="00FE5CC7" w:rsidRDefault="00FE5CC7" w:rsidP="00FE5CC7">
            <w:pPr>
              <w:tabs>
                <w:tab w:val="left" w:pos="318"/>
              </w:tabs>
              <w:spacing w:after="0"/>
              <w:ind w:firstLine="177"/>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Способный</w:t>
            </w:r>
            <w:proofErr w:type="gramEnd"/>
            <w:r w:rsidRPr="00FE5CC7">
              <w:rPr>
                <w:rFonts w:ascii="Times New Roman" w:eastAsia="Times New Roman" w:hAnsi="Times New Roman" w:cs="Times New Roman"/>
                <w:sz w:val="25"/>
                <w:szCs w:val="25"/>
                <w:lang w:eastAsia="ru-RU"/>
              </w:rPr>
              <w:t xml:space="preserve"> адаптироваться к меняющимся социальным, информационным и природным условиям, стрессовым ситуациям. </w:t>
            </w:r>
          </w:p>
        </w:tc>
      </w:tr>
      <w:tr w:rsidR="00FE5CC7" w:rsidRPr="00FE5CC7" w:rsidTr="00FE5CC7">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widowControl w:val="0"/>
              <w:tabs>
                <w:tab w:val="left" w:pos="851"/>
              </w:tabs>
              <w:spacing w:after="0"/>
              <w:ind w:firstLine="177"/>
              <w:jc w:val="both"/>
              <w:rPr>
                <w:rFonts w:ascii="Times New Roman" w:eastAsia="Times New Roman" w:hAnsi="Times New Roman" w:cs="Times New Roman"/>
                <w:b/>
                <w:sz w:val="25"/>
                <w:szCs w:val="25"/>
                <w:lang w:eastAsia="ru-RU"/>
              </w:rPr>
            </w:pPr>
            <w:r w:rsidRPr="00FE5CC7">
              <w:rPr>
                <w:rFonts w:ascii="Times New Roman" w:eastAsia="Times New Roman" w:hAnsi="Times New Roman" w:cs="Times New Roman"/>
                <w:b/>
                <w:sz w:val="25"/>
                <w:szCs w:val="25"/>
                <w:lang w:eastAsia="ru-RU"/>
              </w:rPr>
              <w:t>Трудовое воспитание</w:t>
            </w:r>
          </w:p>
        </w:tc>
      </w:tr>
      <w:tr w:rsidR="00FE5CC7" w:rsidRPr="00FE5CC7" w:rsidTr="00FE5CC7">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tabs>
                <w:tab w:val="left" w:pos="318"/>
              </w:tabs>
              <w:spacing w:after="0"/>
              <w:ind w:firstLine="177"/>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Уважающий труд, результаты своего труда, труда других людей.</w:t>
            </w:r>
          </w:p>
          <w:p w:rsidR="00FE5CC7" w:rsidRPr="00FE5CC7" w:rsidRDefault="00FE5CC7" w:rsidP="00FE5CC7">
            <w:pPr>
              <w:tabs>
                <w:tab w:val="left" w:pos="318"/>
              </w:tabs>
              <w:spacing w:after="0"/>
              <w:ind w:firstLine="177"/>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Проявляющий интерес к практическому изучению профессий и труда различного рода, в том числе на основе применения предметных знаний.</w:t>
            </w:r>
          </w:p>
          <w:p w:rsidR="00FE5CC7" w:rsidRPr="00FE5CC7" w:rsidRDefault="00FE5CC7" w:rsidP="00FE5CC7">
            <w:pPr>
              <w:tabs>
                <w:tab w:val="left" w:pos="318"/>
              </w:tabs>
              <w:spacing w:after="0"/>
              <w:ind w:firstLine="177"/>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Сознающий</w:t>
            </w:r>
            <w:proofErr w:type="gramEnd"/>
            <w:r w:rsidRPr="00FE5CC7">
              <w:rPr>
                <w:rFonts w:ascii="Times New Roman" w:eastAsia="Times New Roman" w:hAnsi="Times New Roman" w:cs="Times New Roman"/>
                <w:sz w:val="25"/>
                <w:szCs w:val="25"/>
                <w:lang w:eastAsia="ru-RU"/>
              </w:rPr>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FE5CC7" w:rsidRPr="00FE5CC7" w:rsidRDefault="00FE5CC7" w:rsidP="00FE5CC7">
            <w:pPr>
              <w:tabs>
                <w:tab w:val="left" w:pos="318"/>
              </w:tabs>
              <w:spacing w:after="0"/>
              <w:ind w:firstLine="177"/>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FE5CC7" w:rsidRPr="00FE5CC7" w:rsidRDefault="00FE5CC7" w:rsidP="00FE5CC7">
            <w:pPr>
              <w:tabs>
                <w:tab w:val="left" w:pos="318"/>
              </w:tabs>
              <w:spacing w:after="0"/>
              <w:ind w:firstLine="177"/>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Выражающий</w:t>
            </w:r>
            <w:proofErr w:type="gramEnd"/>
            <w:r w:rsidRPr="00FE5CC7">
              <w:rPr>
                <w:rFonts w:ascii="Times New Roman" w:eastAsia="Times New Roman" w:hAnsi="Times New Roman" w:cs="Times New Roman"/>
                <w:sz w:val="25"/>
                <w:szCs w:val="25"/>
                <w:lang w:eastAsia="ru-RU"/>
              </w:rPr>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FE5CC7" w:rsidRPr="00FE5CC7" w:rsidTr="00FE5CC7">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widowControl w:val="0"/>
              <w:tabs>
                <w:tab w:val="left" w:pos="851"/>
              </w:tabs>
              <w:spacing w:after="0"/>
              <w:ind w:firstLine="177"/>
              <w:jc w:val="both"/>
              <w:rPr>
                <w:rFonts w:ascii="Times New Roman" w:eastAsia="Times New Roman" w:hAnsi="Times New Roman" w:cs="Times New Roman"/>
                <w:b/>
                <w:sz w:val="25"/>
                <w:szCs w:val="25"/>
                <w:lang w:eastAsia="ru-RU"/>
              </w:rPr>
            </w:pPr>
            <w:r w:rsidRPr="00FE5CC7">
              <w:rPr>
                <w:rFonts w:ascii="Times New Roman" w:eastAsia="Times New Roman" w:hAnsi="Times New Roman" w:cs="Times New Roman"/>
                <w:b/>
                <w:sz w:val="25"/>
                <w:szCs w:val="25"/>
                <w:lang w:eastAsia="ru-RU"/>
              </w:rPr>
              <w:t>Экологическое воспитание</w:t>
            </w:r>
          </w:p>
        </w:tc>
      </w:tr>
      <w:tr w:rsidR="00FE5CC7" w:rsidRPr="00FE5CC7" w:rsidTr="00FE5CC7">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tabs>
                <w:tab w:val="left" w:pos="318"/>
              </w:tabs>
              <w:spacing w:after="0"/>
              <w:ind w:firstLine="177"/>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Понимающий значение и глобальный характер экологических проблем, путей их решения, значение экологической культуры человека, общества.</w:t>
            </w:r>
          </w:p>
          <w:p w:rsidR="00FE5CC7" w:rsidRPr="00FE5CC7" w:rsidRDefault="00FE5CC7" w:rsidP="00FE5CC7">
            <w:pPr>
              <w:tabs>
                <w:tab w:val="left" w:pos="318"/>
              </w:tabs>
              <w:spacing w:after="0"/>
              <w:ind w:firstLine="177"/>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Сознающий</w:t>
            </w:r>
            <w:proofErr w:type="gramEnd"/>
            <w:r w:rsidRPr="00FE5CC7">
              <w:rPr>
                <w:rFonts w:ascii="Times New Roman" w:eastAsia="Times New Roman" w:hAnsi="Times New Roman" w:cs="Times New Roman"/>
                <w:sz w:val="25"/>
                <w:szCs w:val="25"/>
                <w:lang w:eastAsia="ru-RU"/>
              </w:rPr>
              <w:t xml:space="preserve"> свою ответственность как гражданина и потребителя в условиях взаимосвязи природной, технологической и социальной сред.</w:t>
            </w:r>
          </w:p>
          <w:p w:rsidR="00FE5CC7" w:rsidRPr="00FE5CC7" w:rsidRDefault="00FE5CC7" w:rsidP="00FE5CC7">
            <w:pPr>
              <w:tabs>
                <w:tab w:val="left" w:pos="318"/>
              </w:tabs>
              <w:spacing w:after="0"/>
              <w:ind w:firstLine="177"/>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Выражающий активное неприятие действий, приносящих вред природе.</w:t>
            </w:r>
          </w:p>
          <w:p w:rsidR="00FE5CC7" w:rsidRPr="00FE5CC7" w:rsidRDefault="00FE5CC7" w:rsidP="00FE5CC7">
            <w:pPr>
              <w:tabs>
                <w:tab w:val="left" w:pos="318"/>
              </w:tabs>
              <w:spacing w:after="0"/>
              <w:ind w:firstLine="177"/>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Ориентированный</w:t>
            </w:r>
            <w:proofErr w:type="gramEnd"/>
            <w:r w:rsidRPr="00FE5CC7">
              <w:rPr>
                <w:rFonts w:ascii="Times New Roman" w:eastAsia="Times New Roman" w:hAnsi="Times New Roman" w:cs="Times New Roman"/>
                <w:sz w:val="25"/>
                <w:szCs w:val="25"/>
                <w:lang w:eastAsia="ru-RU"/>
              </w:rPr>
              <w:t xml:space="preserve">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FE5CC7" w:rsidRPr="00FE5CC7" w:rsidRDefault="00FE5CC7" w:rsidP="00FE5CC7">
            <w:pPr>
              <w:tabs>
                <w:tab w:val="left" w:pos="318"/>
              </w:tabs>
              <w:spacing w:after="0"/>
              <w:ind w:firstLine="177"/>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Участвующий в практической деятельности экологической, природоохранной направленности.</w:t>
            </w:r>
          </w:p>
        </w:tc>
      </w:tr>
      <w:tr w:rsidR="00FE5CC7" w:rsidRPr="00FE5CC7" w:rsidTr="00FE5CC7">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widowControl w:val="0"/>
              <w:tabs>
                <w:tab w:val="left" w:pos="851"/>
              </w:tabs>
              <w:spacing w:after="0"/>
              <w:ind w:firstLine="177"/>
              <w:jc w:val="both"/>
              <w:rPr>
                <w:rFonts w:ascii="Times New Roman" w:eastAsia="Times New Roman" w:hAnsi="Times New Roman" w:cs="Times New Roman"/>
                <w:b/>
                <w:sz w:val="25"/>
                <w:szCs w:val="25"/>
                <w:lang w:eastAsia="ru-RU"/>
              </w:rPr>
            </w:pPr>
            <w:r w:rsidRPr="00FE5CC7">
              <w:rPr>
                <w:rFonts w:ascii="Times New Roman" w:eastAsia="Times New Roman" w:hAnsi="Times New Roman" w:cs="Times New Roman"/>
                <w:b/>
                <w:sz w:val="25"/>
                <w:szCs w:val="25"/>
                <w:lang w:eastAsia="ru-RU"/>
              </w:rPr>
              <w:t>Ценности научного познания</w:t>
            </w:r>
          </w:p>
        </w:tc>
      </w:tr>
      <w:tr w:rsidR="00FE5CC7" w:rsidRPr="00FE5CC7" w:rsidTr="00FE5CC7">
        <w:trPr>
          <w:trHeight w:val="85"/>
        </w:trPr>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tabs>
                <w:tab w:val="left" w:pos="318"/>
              </w:tabs>
              <w:spacing w:after="0"/>
              <w:ind w:firstLine="177"/>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Выражающий</w:t>
            </w:r>
            <w:proofErr w:type="gramEnd"/>
            <w:r w:rsidRPr="00FE5CC7">
              <w:rPr>
                <w:rFonts w:ascii="Times New Roman" w:eastAsia="Times New Roman" w:hAnsi="Times New Roman" w:cs="Times New Roman"/>
                <w:sz w:val="25"/>
                <w:szCs w:val="25"/>
                <w:lang w:eastAsia="ru-RU"/>
              </w:rPr>
              <w:t xml:space="preserve"> познавательные интересы в разных предметных областях с учётом </w:t>
            </w:r>
            <w:r w:rsidRPr="00FE5CC7">
              <w:rPr>
                <w:rFonts w:ascii="Times New Roman" w:eastAsia="Times New Roman" w:hAnsi="Times New Roman" w:cs="Times New Roman"/>
                <w:sz w:val="25"/>
                <w:szCs w:val="25"/>
                <w:lang w:eastAsia="ru-RU"/>
              </w:rPr>
              <w:lastRenderedPageBreak/>
              <w:t>индивидуальных интересов, способностей, достижений.</w:t>
            </w:r>
          </w:p>
          <w:p w:rsidR="00FE5CC7" w:rsidRPr="00FE5CC7" w:rsidRDefault="00FE5CC7" w:rsidP="00FE5CC7">
            <w:pPr>
              <w:tabs>
                <w:tab w:val="left" w:pos="318"/>
              </w:tabs>
              <w:spacing w:after="0"/>
              <w:ind w:firstLine="177"/>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Ориентированный</w:t>
            </w:r>
            <w:proofErr w:type="gramEnd"/>
            <w:r w:rsidRPr="00FE5CC7">
              <w:rPr>
                <w:rFonts w:ascii="Times New Roman" w:eastAsia="Times New Roman" w:hAnsi="Times New Roman" w:cs="Times New Roman"/>
                <w:sz w:val="25"/>
                <w:szCs w:val="25"/>
                <w:lang w:eastAsia="ru-RU"/>
              </w:rPr>
              <w:t xml:space="preserve"> в деятельности на научныезнания о природе и обществе, взаимосвязях человека с природной и социальной средой.</w:t>
            </w:r>
          </w:p>
          <w:p w:rsidR="00FE5CC7" w:rsidRPr="00FE5CC7" w:rsidRDefault="00FE5CC7" w:rsidP="00FE5CC7">
            <w:pPr>
              <w:tabs>
                <w:tab w:val="left" w:pos="318"/>
              </w:tabs>
              <w:spacing w:after="0"/>
              <w:ind w:firstLine="177"/>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Развивающий</w:t>
            </w:r>
            <w:proofErr w:type="gramEnd"/>
            <w:r w:rsidRPr="00FE5CC7">
              <w:rPr>
                <w:rFonts w:ascii="Times New Roman" w:eastAsia="Times New Roman" w:hAnsi="Times New Roman" w:cs="Times New Roman"/>
                <w:sz w:val="25"/>
                <w:szCs w:val="25"/>
                <w:lang w:eastAsia="ru-RU"/>
              </w:rPr>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FE5CC7" w:rsidRPr="00FE5CC7" w:rsidRDefault="00FE5CC7" w:rsidP="00FE5CC7">
            <w:pPr>
              <w:tabs>
                <w:tab w:val="left" w:pos="318"/>
              </w:tabs>
              <w:spacing w:after="0"/>
              <w:ind w:firstLine="177"/>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Демонстрирующий</w:t>
            </w:r>
            <w:proofErr w:type="gramEnd"/>
            <w:r w:rsidRPr="00FE5CC7">
              <w:rPr>
                <w:rFonts w:ascii="Times New Roman" w:eastAsia="Times New Roman" w:hAnsi="Times New Roman" w:cs="Times New Roman"/>
                <w:sz w:val="25"/>
                <w:szCs w:val="25"/>
                <w:lang w:eastAsia="ru-RU"/>
              </w:rPr>
              <w:t xml:space="preserve">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FE5CC7" w:rsidRPr="00FE5CC7" w:rsidRDefault="00FE5CC7" w:rsidP="00FE5CC7">
      <w:pPr>
        <w:keepNext/>
        <w:keepLines/>
        <w:widowControl w:val="0"/>
        <w:spacing w:after="0" w:line="360" w:lineRule="auto"/>
        <w:ind w:firstLine="709"/>
        <w:jc w:val="both"/>
        <w:rPr>
          <w:rFonts w:ascii="Times New Roman" w:eastAsia="Times New Roman" w:hAnsi="Times New Roman" w:cs="Times New Roman"/>
          <w:b/>
          <w:sz w:val="25"/>
          <w:szCs w:val="25"/>
          <w:lang w:eastAsia="ru-RU"/>
        </w:rPr>
      </w:pPr>
    </w:p>
    <w:p w:rsidR="00FE5CC7" w:rsidRPr="00FE5CC7" w:rsidRDefault="00FE5CC7" w:rsidP="00FE5CC7">
      <w:pPr>
        <w:keepNext/>
        <w:keepLines/>
        <w:widowControl w:val="0"/>
        <w:spacing w:after="0" w:line="360" w:lineRule="auto"/>
        <w:ind w:firstLine="709"/>
        <w:jc w:val="both"/>
        <w:rPr>
          <w:rFonts w:ascii="Times New Roman" w:eastAsia="Times New Roman" w:hAnsi="Times New Roman" w:cs="Times New Roman"/>
          <w:b/>
          <w:sz w:val="25"/>
          <w:szCs w:val="25"/>
          <w:lang w:eastAsia="ru-RU"/>
        </w:rPr>
      </w:pPr>
      <w:r w:rsidRPr="00FE5CC7">
        <w:rPr>
          <w:rFonts w:ascii="Times New Roman" w:eastAsia="Times New Roman" w:hAnsi="Times New Roman" w:cs="Times New Roman"/>
          <w:b/>
          <w:sz w:val="25"/>
          <w:szCs w:val="25"/>
          <w:lang w:eastAsia="ru-RU"/>
        </w:rPr>
        <w:t>Целевые ориентиры результатов воспитания на уровне среднего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FE5CC7" w:rsidRPr="00FE5CC7" w:rsidTr="00FE5CC7">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widowControl w:val="0"/>
              <w:tabs>
                <w:tab w:val="left" w:pos="851"/>
              </w:tabs>
              <w:spacing w:after="0"/>
              <w:ind w:firstLine="176"/>
              <w:jc w:val="center"/>
              <w:rPr>
                <w:rFonts w:ascii="Times New Roman" w:eastAsia="Times New Roman" w:hAnsi="Times New Roman" w:cs="Times New Roman"/>
                <w:sz w:val="25"/>
                <w:szCs w:val="25"/>
                <w:lang w:eastAsia="ru-RU"/>
              </w:rPr>
            </w:pPr>
            <w:r w:rsidRPr="00FE5CC7">
              <w:rPr>
                <w:rFonts w:ascii="Times New Roman" w:eastAsia="Times New Roman" w:hAnsi="Times New Roman" w:cs="Times New Roman"/>
                <w:b/>
                <w:sz w:val="25"/>
                <w:szCs w:val="25"/>
                <w:lang w:eastAsia="ru-RU"/>
              </w:rPr>
              <w:t>Целевые ориентиры</w:t>
            </w:r>
          </w:p>
        </w:tc>
      </w:tr>
      <w:tr w:rsidR="00FE5CC7" w:rsidRPr="00FE5CC7" w:rsidTr="00FE5CC7">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widowControl w:val="0"/>
              <w:tabs>
                <w:tab w:val="left" w:pos="851"/>
              </w:tabs>
              <w:spacing w:after="0"/>
              <w:ind w:firstLine="176"/>
              <w:rPr>
                <w:rFonts w:ascii="Times New Roman" w:eastAsia="Times New Roman" w:hAnsi="Times New Roman" w:cs="Times New Roman"/>
                <w:b/>
                <w:sz w:val="25"/>
                <w:szCs w:val="25"/>
                <w:lang w:eastAsia="ru-RU"/>
              </w:rPr>
            </w:pPr>
            <w:r w:rsidRPr="00FE5CC7">
              <w:rPr>
                <w:rFonts w:ascii="Times New Roman" w:eastAsia="Times New Roman" w:hAnsi="Times New Roman" w:cs="Times New Roman"/>
                <w:b/>
                <w:sz w:val="25"/>
                <w:szCs w:val="25"/>
                <w:lang w:eastAsia="ru-RU"/>
              </w:rPr>
              <w:t>Гражданское воспитание</w:t>
            </w:r>
          </w:p>
        </w:tc>
      </w:tr>
      <w:tr w:rsidR="00FE5CC7" w:rsidRPr="00FE5CC7" w:rsidTr="00FE5CC7">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widowControl w:val="0"/>
              <w:tabs>
                <w:tab w:val="left" w:pos="331"/>
                <w:tab w:val="left" w:pos="460"/>
                <w:tab w:val="left" w:pos="993"/>
              </w:tabs>
              <w:spacing w:after="0"/>
              <w:ind w:firstLine="176"/>
              <w:jc w:val="both"/>
              <w:rPr>
                <w:rFonts w:ascii="Times New Roman" w:eastAsia="Times New Roman" w:hAnsi="Times New Roman" w:cs="Times New Roman"/>
                <w:sz w:val="25"/>
                <w:szCs w:val="25"/>
                <w:lang w:eastAsia="ru-RU"/>
              </w:rPr>
            </w:pPr>
            <w:bookmarkStart w:id="4" w:name="_Hlk101094179"/>
            <w:r w:rsidRPr="00FE5CC7">
              <w:rPr>
                <w:rFonts w:ascii="Times New Roman" w:eastAsia="Times New Roman" w:hAnsi="Times New Roman" w:cs="Times New Roman"/>
                <w:sz w:val="25"/>
                <w:szCs w:val="25"/>
                <w:lang w:eastAsia="ru-RU"/>
              </w:rPr>
              <w:t xml:space="preserve">Осознанно </w:t>
            </w:r>
            <w:proofErr w:type="gramStart"/>
            <w:r w:rsidRPr="00FE5CC7">
              <w:rPr>
                <w:rFonts w:ascii="Times New Roman" w:eastAsia="Times New Roman" w:hAnsi="Times New Roman" w:cs="Times New Roman"/>
                <w:sz w:val="25"/>
                <w:szCs w:val="25"/>
                <w:lang w:eastAsia="ru-RU"/>
              </w:rPr>
              <w:t>выражающий</w:t>
            </w:r>
            <w:proofErr w:type="gramEnd"/>
            <w:r w:rsidRPr="00FE5CC7">
              <w:rPr>
                <w:rFonts w:ascii="Times New Roman" w:eastAsia="Times New Roman" w:hAnsi="Times New Roman" w:cs="Times New Roman"/>
                <w:sz w:val="25"/>
                <w:szCs w:val="25"/>
                <w:lang w:eastAsia="ru-RU"/>
              </w:rPr>
              <w:t xml:space="preserve">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FE5CC7" w:rsidRPr="00FE5CC7" w:rsidRDefault="00FE5CC7" w:rsidP="00FE5CC7">
            <w:pPr>
              <w:widowControl w:val="0"/>
              <w:tabs>
                <w:tab w:val="left" w:pos="331"/>
                <w:tab w:val="left" w:pos="460"/>
              </w:tabs>
              <w:spacing w:after="0"/>
              <w:ind w:firstLine="176"/>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Сознающий</w:t>
            </w:r>
            <w:proofErr w:type="gramEnd"/>
            <w:r w:rsidRPr="00FE5CC7">
              <w:rPr>
                <w:rFonts w:ascii="Times New Roman" w:eastAsia="Times New Roman" w:hAnsi="Times New Roman" w:cs="Times New Roman"/>
                <w:sz w:val="25"/>
                <w:szCs w:val="25"/>
                <w:lang w:eastAsia="ru-RU"/>
              </w:rPr>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FE5CC7" w:rsidRPr="00FE5CC7" w:rsidRDefault="00FE5CC7" w:rsidP="00FE5CC7">
            <w:pPr>
              <w:widowControl w:val="0"/>
              <w:tabs>
                <w:tab w:val="left" w:pos="331"/>
                <w:tab w:val="left" w:pos="460"/>
              </w:tabs>
              <w:spacing w:after="0"/>
              <w:ind w:firstLine="176"/>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FE5CC7" w:rsidRPr="00FE5CC7" w:rsidRDefault="00FE5CC7" w:rsidP="00FE5CC7">
            <w:pPr>
              <w:widowControl w:val="0"/>
              <w:tabs>
                <w:tab w:val="left" w:pos="331"/>
                <w:tab w:val="left" w:pos="460"/>
              </w:tabs>
              <w:spacing w:after="0"/>
              <w:ind w:firstLine="176"/>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Ориентированный</w:t>
            </w:r>
            <w:proofErr w:type="gramEnd"/>
            <w:r w:rsidRPr="00FE5CC7">
              <w:rPr>
                <w:rFonts w:ascii="Times New Roman" w:eastAsia="Times New Roman" w:hAnsi="Times New Roman" w:cs="Times New Roman"/>
                <w:sz w:val="25"/>
                <w:szCs w:val="25"/>
                <w:lang w:eastAsia="ru-RU"/>
              </w:rPr>
              <w:t xml:space="preserve"> на активное гражданское участие на основе уважения закона и правопорядка, прав и свобод сограждан.</w:t>
            </w:r>
          </w:p>
          <w:p w:rsidR="00FE5CC7" w:rsidRPr="00FE5CC7" w:rsidRDefault="00FE5CC7" w:rsidP="00FE5CC7">
            <w:pPr>
              <w:widowControl w:val="0"/>
              <w:tabs>
                <w:tab w:val="left" w:pos="331"/>
                <w:tab w:val="left" w:pos="460"/>
              </w:tabs>
              <w:spacing w:after="0"/>
              <w:ind w:firstLine="176"/>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FE5CC7" w:rsidRPr="00FE5CC7" w:rsidRDefault="00FE5CC7" w:rsidP="00FE5CC7">
            <w:pPr>
              <w:widowControl w:val="0"/>
              <w:tabs>
                <w:tab w:val="left" w:pos="331"/>
                <w:tab w:val="left" w:pos="460"/>
              </w:tabs>
              <w:spacing w:after="0"/>
              <w:ind w:firstLine="176"/>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Обладающий</w:t>
            </w:r>
            <w:proofErr w:type="gramEnd"/>
            <w:r w:rsidRPr="00FE5CC7">
              <w:rPr>
                <w:rFonts w:ascii="Times New Roman" w:eastAsia="Times New Roman" w:hAnsi="Times New Roman" w:cs="Times New Roman"/>
                <w:sz w:val="25"/>
                <w:szCs w:val="25"/>
                <w:lang w:eastAsia="ru-RU"/>
              </w:rPr>
              <w:t xml:space="preserve">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4"/>
          </w:p>
        </w:tc>
      </w:tr>
      <w:tr w:rsidR="00FE5CC7" w:rsidRPr="00FE5CC7" w:rsidTr="00FE5CC7">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widowControl w:val="0"/>
              <w:tabs>
                <w:tab w:val="left" w:pos="331"/>
                <w:tab w:val="left" w:pos="460"/>
                <w:tab w:val="left" w:pos="993"/>
              </w:tabs>
              <w:spacing w:after="0"/>
              <w:ind w:firstLine="176"/>
              <w:jc w:val="both"/>
              <w:rPr>
                <w:rFonts w:ascii="Times New Roman" w:eastAsia="Times New Roman" w:hAnsi="Times New Roman" w:cs="Times New Roman"/>
                <w:b/>
                <w:sz w:val="25"/>
                <w:szCs w:val="25"/>
                <w:lang w:eastAsia="ru-RU"/>
              </w:rPr>
            </w:pPr>
            <w:r w:rsidRPr="00FE5CC7">
              <w:rPr>
                <w:rFonts w:ascii="Times New Roman" w:eastAsia="Times New Roman" w:hAnsi="Times New Roman" w:cs="Times New Roman"/>
                <w:b/>
                <w:sz w:val="25"/>
                <w:szCs w:val="25"/>
                <w:lang w:eastAsia="ru-RU"/>
              </w:rPr>
              <w:t>Патриотическое воспитание</w:t>
            </w:r>
          </w:p>
        </w:tc>
      </w:tr>
      <w:tr w:rsidR="00FE5CC7" w:rsidRPr="00FE5CC7" w:rsidTr="00FE5CC7">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widowControl w:val="0"/>
              <w:tabs>
                <w:tab w:val="left" w:pos="331"/>
                <w:tab w:val="left" w:pos="460"/>
                <w:tab w:val="left" w:pos="993"/>
              </w:tabs>
              <w:spacing w:after="0"/>
              <w:ind w:firstLine="176"/>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Выражающий</w:t>
            </w:r>
            <w:proofErr w:type="gramEnd"/>
            <w:r w:rsidRPr="00FE5CC7">
              <w:rPr>
                <w:rFonts w:ascii="Times New Roman" w:eastAsia="Times New Roman" w:hAnsi="Times New Roman" w:cs="Times New Roman"/>
                <w:sz w:val="25"/>
                <w:szCs w:val="25"/>
                <w:lang w:eastAsia="ru-RU"/>
              </w:rPr>
              <w:t xml:space="preserve"> свою национальную, этническую принадлежность, приверженность к родной культуре, любовь к своему народу. </w:t>
            </w:r>
          </w:p>
          <w:p w:rsidR="00FE5CC7" w:rsidRPr="00FE5CC7" w:rsidRDefault="00FE5CC7" w:rsidP="00FE5CC7">
            <w:pPr>
              <w:widowControl w:val="0"/>
              <w:tabs>
                <w:tab w:val="left" w:pos="331"/>
                <w:tab w:val="left" w:pos="460"/>
                <w:tab w:val="left" w:pos="993"/>
              </w:tabs>
              <w:spacing w:after="0"/>
              <w:ind w:firstLine="176"/>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Сознающий</w:t>
            </w:r>
            <w:proofErr w:type="gramEnd"/>
            <w:r w:rsidRPr="00FE5CC7">
              <w:rPr>
                <w:rFonts w:ascii="Times New Roman" w:eastAsia="Times New Roman" w:hAnsi="Times New Roman" w:cs="Times New Roman"/>
                <w:sz w:val="25"/>
                <w:szCs w:val="25"/>
                <w:lang w:eastAsia="ru-RU"/>
              </w:rPr>
              <w:t xml:space="preserve"> причастность к многонациональному народу Российской Федерации, Российскому Отечеству, российскую культурную идентичность.</w:t>
            </w:r>
          </w:p>
          <w:p w:rsidR="00FE5CC7" w:rsidRPr="00FE5CC7" w:rsidRDefault="00FE5CC7" w:rsidP="00FE5CC7">
            <w:pPr>
              <w:widowControl w:val="0"/>
              <w:tabs>
                <w:tab w:val="left" w:pos="331"/>
                <w:tab w:val="left" w:pos="460"/>
                <w:tab w:val="left" w:pos="993"/>
              </w:tabs>
              <w:spacing w:after="0"/>
              <w:ind w:firstLine="176"/>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Проявляющий</w:t>
            </w:r>
            <w:proofErr w:type="gramEnd"/>
            <w:r w:rsidRPr="00FE5CC7">
              <w:rPr>
                <w:rFonts w:ascii="Times New Roman" w:eastAsia="Times New Roman" w:hAnsi="Times New Roman" w:cs="Times New Roman"/>
                <w:sz w:val="25"/>
                <w:szCs w:val="25"/>
                <w:lang w:eastAsia="ru-RU"/>
              </w:rP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FE5CC7" w:rsidRPr="00FE5CC7" w:rsidRDefault="00FE5CC7" w:rsidP="00FE5CC7">
            <w:pPr>
              <w:widowControl w:val="0"/>
              <w:tabs>
                <w:tab w:val="left" w:pos="331"/>
                <w:tab w:val="left" w:pos="460"/>
                <w:tab w:val="left" w:pos="993"/>
              </w:tabs>
              <w:spacing w:after="0"/>
              <w:ind w:firstLine="176"/>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Проявляющий</w:t>
            </w:r>
            <w:proofErr w:type="gramEnd"/>
            <w:r w:rsidRPr="00FE5CC7">
              <w:rPr>
                <w:rFonts w:ascii="Times New Roman" w:eastAsia="Times New Roman" w:hAnsi="Times New Roman" w:cs="Times New Roman"/>
                <w:sz w:val="25"/>
                <w:szCs w:val="25"/>
                <w:lang w:eastAsia="ru-RU"/>
              </w:rPr>
              <w:t xml:space="preserve"> уважение к соотечественникам, проживающим за рубежом, </w:t>
            </w:r>
            <w:r w:rsidRPr="00FE5CC7">
              <w:rPr>
                <w:rFonts w:ascii="Times New Roman" w:eastAsia="Times New Roman" w:hAnsi="Times New Roman" w:cs="Times New Roman"/>
                <w:sz w:val="25"/>
                <w:szCs w:val="25"/>
                <w:lang w:eastAsia="ru-RU"/>
              </w:rPr>
              <w:lastRenderedPageBreak/>
              <w:t>поддерживающий их права, защиту их интересов в сохранении российской культурной идентичности.</w:t>
            </w:r>
          </w:p>
        </w:tc>
      </w:tr>
      <w:tr w:rsidR="00FE5CC7" w:rsidRPr="00FE5CC7" w:rsidTr="00FE5CC7">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widowControl w:val="0"/>
              <w:tabs>
                <w:tab w:val="left" w:pos="331"/>
                <w:tab w:val="left" w:pos="460"/>
                <w:tab w:val="left" w:pos="993"/>
              </w:tabs>
              <w:spacing w:after="0"/>
              <w:ind w:firstLine="176"/>
              <w:jc w:val="both"/>
              <w:rPr>
                <w:rFonts w:ascii="Times New Roman" w:eastAsia="Times New Roman" w:hAnsi="Times New Roman" w:cs="Times New Roman"/>
                <w:b/>
                <w:sz w:val="25"/>
                <w:szCs w:val="25"/>
                <w:lang w:eastAsia="ru-RU"/>
              </w:rPr>
            </w:pPr>
            <w:r w:rsidRPr="00FE5CC7">
              <w:rPr>
                <w:rFonts w:ascii="Times New Roman" w:eastAsia="Times New Roman" w:hAnsi="Times New Roman" w:cs="Times New Roman"/>
                <w:b/>
                <w:sz w:val="25"/>
                <w:szCs w:val="25"/>
                <w:lang w:eastAsia="ru-RU"/>
              </w:rPr>
              <w:lastRenderedPageBreak/>
              <w:t>Духовно-нравственное воспитание</w:t>
            </w:r>
          </w:p>
        </w:tc>
      </w:tr>
      <w:tr w:rsidR="00FE5CC7" w:rsidRPr="00FE5CC7" w:rsidTr="00FE5CC7">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tabs>
                <w:tab w:val="left" w:pos="331"/>
                <w:tab w:val="left" w:pos="460"/>
              </w:tabs>
              <w:spacing w:after="0"/>
              <w:ind w:firstLine="176"/>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Проявляющий</w:t>
            </w:r>
            <w:proofErr w:type="gramEnd"/>
            <w:r w:rsidRPr="00FE5CC7">
              <w:rPr>
                <w:rFonts w:ascii="Times New Roman" w:eastAsia="Times New Roman" w:hAnsi="Times New Roman" w:cs="Times New Roman"/>
                <w:sz w:val="25"/>
                <w:szCs w:val="25"/>
                <w:lang w:eastAsia="ru-RU"/>
              </w:rPr>
              <w:t xml:space="preserve">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FE5CC7" w:rsidRPr="00FE5CC7" w:rsidRDefault="00FE5CC7" w:rsidP="00FE5CC7">
            <w:pPr>
              <w:tabs>
                <w:tab w:val="left" w:pos="331"/>
                <w:tab w:val="left" w:pos="460"/>
              </w:tabs>
              <w:spacing w:after="0"/>
              <w:ind w:firstLine="176"/>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Действующий</w:t>
            </w:r>
            <w:proofErr w:type="gramEnd"/>
            <w:r w:rsidRPr="00FE5CC7">
              <w:rPr>
                <w:rFonts w:ascii="Times New Roman" w:eastAsia="Times New Roman" w:hAnsi="Times New Roman" w:cs="Times New Roman"/>
                <w:sz w:val="25"/>
                <w:szCs w:val="25"/>
                <w:lang w:eastAsia="ru-RU"/>
              </w:rPr>
              <w:t xml:space="preserve">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FE5CC7" w:rsidRPr="00FE5CC7" w:rsidRDefault="00FE5CC7" w:rsidP="00FE5CC7">
            <w:pPr>
              <w:tabs>
                <w:tab w:val="left" w:pos="331"/>
                <w:tab w:val="left" w:pos="460"/>
              </w:tabs>
              <w:spacing w:after="0"/>
              <w:ind w:firstLine="176"/>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Проявляющий</w:t>
            </w:r>
            <w:proofErr w:type="gramEnd"/>
            <w:r w:rsidRPr="00FE5CC7">
              <w:rPr>
                <w:rFonts w:ascii="Times New Roman" w:eastAsia="Times New Roman" w:hAnsi="Times New Roman" w:cs="Times New Roman"/>
                <w:sz w:val="25"/>
                <w:szCs w:val="25"/>
                <w:lang w:eastAsia="ru-RU"/>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FE5CC7" w:rsidRPr="00FE5CC7" w:rsidRDefault="00FE5CC7" w:rsidP="00FE5CC7">
            <w:pPr>
              <w:tabs>
                <w:tab w:val="left" w:pos="331"/>
                <w:tab w:val="left" w:pos="460"/>
              </w:tabs>
              <w:spacing w:after="0"/>
              <w:ind w:firstLine="176"/>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Понимающий и деятельно выражающий ценность межнационального</w:t>
            </w:r>
            <w:proofErr w:type="gramStart"/>
            <w:r w:rsidRPr="00FE5CC7">
              <w:rPr>
                <w:rFonts w:ascii="Times New Roman" w:eastAsia="Times New Roman" w:hAnsi="Times New Roman" w:cs="Times New Roman"/>
                <w:sz w:val="25"/>
                <w:szCs w:val="25"/>
                <w:lang w:eastAsia="ru-RU"/>
              </w:rPr>
              <w:t>,м</w:t>
            </w:r>
            <w:proofErr w:type="gramEnd"/>
            <w:r w:rsidRPr="00FE5CC7">
              <w:rPr>
                <w:rFonts w:ascii="Times New Roman" w:eastAsia="Times New Roman" w:hAnsi="Times New Roman" w:cs="Times New Roman"/>
                <w:sz w:val="25"/>
                <w:szCs w:val="25"/>
                <w:lang w:eastAsia="ru-RU"/>
              </w:rPr>
              <w:t>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FE5CC7" w:rsidRPr="00FE5CC7" w:rsidRDefault="00FE5CC7" w:rsidP="00FE5CC7">
            <w:pPr>
              <w:tabs>
                <w:tab w:val="left" w:pos="331"/>
                <w:tab w:val="left" w:pos="460"/>
              </w:tabs>
              <w:spacing w:after="0"/>
              <w:ind w:firstLine="176"/>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Ориентированный</w:t>
            </w:r>
            <w:proofErr w:type="gramEnd"/>
            <w:r w:rsidRPr="00FE5CC7">
              <w:rPr>
                <w:rFonts w:ascii="Times New Roman" w:eastAsia="Times New Roman" w:hAnsi="Times New Roman" w:cs="Times New Roman"/>
                <w:sz w:val="25"/>
                <w:szCs w:val="25"/>
                <w:lang w:eastAsia="ru-RU"/>
              </w:rPr>
              <w:t xml:space="preserve">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FE5CC7" w:rsidRPr="00FE5CC7" w:rsidRDefault="00FE5CC7" w:rsidP="00FE5CC7">
            <w:pPr>
              <w:widowControl w:val="0"/>
              <w:tabs>
                <w:tab w:val="left" w:pos="331"/>
                <w:tab w:val="left" w:pos="460"/>
              </w:tabs>
              <w:spacing w:after="0"/>
              <w:ind w:firstLine="176"/>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FE5CC7" w:rsidRPr="00FE5CC7" w:rsidTr="00FE5CC7">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tabs>
                <w:tab w:val="left" w:pos="331"/>
                <w:tab w:val="left" w:pos="460"/>
              </w:tabs>
              <w:spacing w:after="0"/>
              <w:ind w:firstLine="176"/>
              <w:jc w:val="both"/>
              <w:rPr>
                <w:rFonts w:ascii="Times New Roman" w:eastAsia="Times New Roman" w:hAnsi="Times New Roman" w:cs="Times New Roman"/>
                <w:b/>
                <w:sz w:val="25"/>
                <w:szCs w:val="25"/>
                <w:lang w:eastAsia="ru-RU"/>
              </w:rPr>
            </w:pPr>
            <w:r w:rsidRPr="00FE5CC7">
              <w:rPr>
                <w:rFonts w:ascii="Times New Roman" w:eastAsia="Times New Roman" w:hAnsi="Times New Roman" w:cs="Times New Roman"/>
                <w:b/>
                <w:sz w:val="25"/>
                <w:szCs w:val="25"/>
                <w:lang w:eastAsia="ru-RU"/>
              </w:rPr>
              <w:t>Эстетическое воспитание</w:t>
            </w:r>
          </w:p>
        </w:tc>
      </w:tr>
      <w:tr w:rsidR="00FE5CC7" w:rsidRPr="00FE5CC7" w:rsidTr="00FE5CC7">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tabs>
                <w:tab w:val="left" w:pos="331"/>
                <w:tab w:val="left" w:pos="460"/>
              </w:tabs>
              <w:spacing w:after="0"/>
              <w:ind w:firstLine="176"/>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Выражающий</w:t>
            </w:r>
            <w:proofErr w:type="gramEnd"/>
            <w:r w:rsidRPr="00FE5CC7">
              <w:rPr>
                <w:rFonts w:ascii="Times New Roman" w:eastAsia="Times New Roman" w:hAnsi="Times New Roman" w:cs="Times New Roman"/>
                <w:sz w:val="25"/>
                <w:szCs w:val="25"/>
                <w:lang w:eastAsia="ru-RU"/>
              </w:rPr>
              <w:t xml:space="preserve"> понимание ценности отечественного и мирового искусства, российского и мирового художественного наследия.</w:t>
            </w:r>
          </w:p>
          <w:p w:rsidR="00FE5CC7" w:rsidRPr="00FE5CC7" w:rsidRDefault="00FE5CC7" w:rsidP="00FE5CC7">
            <w:pPr>
              <w:tabs>
                <w:tab w:val="left" w:pos="331"/>
                <w:tab w:val="left" w:pos="460"/>
              </w:tabs>
              <w:spacing w:after="0"/>
              <w:ind w:firstLine="176"/>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FE5CC7" w:rsidRPr="00FE5CC7" w:rsidRDefault="00FE5CC7" w:rsidP="00FE5CC7">
            <w:pPr>
              <w:tabs>
                <w:tab w:val="left" w:pos="331"/>
                <w:tab w:val="left" w:pos="460"/>
              </w:tabs>
              <w:spacing w:after="0"/>
              <w:ind w:firstLine="176"/>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Проявляющий</w:t>
            </w:r>
            <w:proofErr w:type="gramEnd"/>
            <w:r w:rsidRPr="00FE5CC7">
              <w:rPr>
                <w:rFonts w:ascii="Times New Roman" w:eastAsia="Times New Roman" w:hAnsi="Times New Roman" w:cs="Times New Roman"/>
                <w:sz w:val="25"/>
                <w:szCs w:val="25"/>
                <w:lang w:eastAsia="ru-RU"/>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FE5CC7" w:rsidRPr="00FE5CC7" w:rsidRDefault="00FE5CC7" w:rsidP="00FE5CC7">
            <w:pPr>
              <w:tabs>
                <w:tab w:val="left" w:pos="331"/>
                <w:tab w:val="left" w:pos="460"/>
              </w:tabs>
              <w:spacing w:after="0"/>
              <w:ind w:firstLine="176"/>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Ориентированный</w:t>
            </w:r>
            <w:proofErr w:type="gramEnd"/>
            <w:r w:rsidRPr="00FE5CC7">
              <w:rPr>
                <w:rFonts w:ascii="Times New Roman" w:eastAsia="Times New Roman" w:hAnsi="Times New Roman" w:cs="Times New Roman"/>
                <w:sz w:val="25"/>
                <w:szCs w:val="25"/>
                <w:lang w:eastAsia="ru-RU"/>
              </w:rPr>
              <w:t xml:space="preserve">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FE5CC7" w:rsidRPr="00FE5CC7" w:rsidTr="00FE5CC7">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widowControl w:val="0"/>
              <w:tabs>
                <w:tab w:val="left" w:pos="851"/>
              </w:tabs>
              <w:spacing w:after="0"/>
              <w:ind w:firstLine="319"/>
              <w:jc w:val="both"/>
              <w:rPr>
                <w:rFonts w:ascii="Times New Roman" w:eastAsia="Times New Roman" w:hAnsi="Times New Roman" w:cs="Times New Roman"/>
                <w:b/>
                <w:sz w:val="25"/>
                <w:szCs w:val="25"/>
                <w:lang w:eastAsia="ru-RU"/>
              </w:rPr>
            </w:pPr>
            <w:r w:rsidRPr="00FE5CC7">
              <w:rPr>
                <w:rFonts w:ascii="Times New Roman" w:eastAsia="Times New Roman" w:hAnsi="Times New Roman" w:cs="Times New Roman"/>
                <w:b/>
                <w:sz w:val="25"/>
                <w:szCs w:val="25"/>
                <w:lang w:eastAsia="ru-RU"/>
              </w:rPr>
              <w:t xml:space="preserve">Физическое воспитание, формирование культуры здоровья и </w:t>
            </w:r>
            <w:r w:rsidRPr="00FE5CC7">
              <w:rPr>
                <w:rFonts w:ascii="Times New Roman" w:eastAsia="Times New Roman" w:hAnsi="Times New Roman" w:cs="Times New Roman"/>
                <w:b/>
                <w:sz w:val="25"/>
                <w:szCs w:val="25"/>
                <w:lang w:eastAsia="ru-RU"/>
              </w:rPr>
              <w:lastRenderedPageBreak/>
              <w:t>эмоционального благополучия</w:t>
            </w:r>
          </w:p>
        </w:tc>
      </w:tr>
      <w:tr w:rsidR="00FE5CC7" w:rsidRPr="00FE5CC7" w:rsidTr="00FE5CC7">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tabs>
                <w:tab w:val="left" w:pos="331"/>
                <w:tab w:val="left" w:pos="460"/>
              </w:tabs>
              <w:spacing w:after="0"/>
              <w:ind w:firstLine="319"/>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lastRenderedPageBreak/>
              <w:t>Понимающий</w:t>
            </w:r>
            <w:proofErr w:type="gramEnd"/>
            <w:r w:rsidRPr="00FE5CC7">
              <w:rPr>
                <w:rFonts w:ascii="Times New Roman" w:eastAsia="Times New Roman" w:hAnsi="Times New Roman" w:cs="Times New Roman"/>
                <w:sz w:val="25"/>
                <w:szCs w:val="25"/>
                <w:lang w:eastAsia="ru-RU"/>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FE5CC7" w:rsidRPr="00FE5CC7" w:rsidRDefault="00FE5CC7" w:rsidP="00FE5CC7">
            <w:pPr>
              <w:tabs>
                <w:tab w:val="left" w:pos="331"/>
                <w:tab w:val="left" w:pos="460"/>
              </w:tabs>
              <w:spacing w:after="0"/>
              <w:ind w:firstLine="319"/>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Соблюдающий правила личной и общественной безопасности, в том числе безопасного поведения в информационной среде.</w:t>
            </w:r>
            <w:proofErr w:type="gramEnd"/>
          </w:p>
          <w:p w:rsidR="00FE5CC7" w:rsidRPr="00FE5CC7" w:rsidRDefault="00FE5CC7" w:rsidP="00FE5CC7">
            <w:pPr>
              <w:tabs>
                <w:tab w:val="left" w:pos="331"/>
                <w:tab w:val="left" w:pos="460"/>
              </w:tabs>
              <w:spacing w:after="0"/>
              <w:ind w:firstLine="319"/>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Выражающий на практике установку на здоровый образ жизни (здоровое питание, соблюдение гигиены, режим занятий и отдыха, регулярнуюфизическуюактивность), стремление к физическому совершенствованию, соблюдающий и пропагандирующий безопасный и здоровый образ жизни.</w:t>
            </w:r>
          </w:p>
          <w:p w:rsidR="00FE5CC7" w:rsidRPr="00FE5CC7" w:rsidRDefault="00FE5CC7" w:rsidP="00FE5CC7">
            <w:pPr>
              <w:tabs>
                <w:tab w:val="left" w:pos="318"/>
              </w:tabs>
              <w:spacing w:after="0"/>
              <w:ind w:firstLine="319"/>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Проявляющий</w:t>
            </w:r>
            <w:proofErr w:type="gramEnd"/>
            <w:r w:rsidRPr="00FE5CC7">
              <w:rPr>
                <w:rFonts w:ascii="Times New Roman" w:eastAsia="Times New Roman" w:hAnsi="Times New Roman" w:cs="Times New Roman"/>
                <w:sz w:val="25"/>
                <w:szCs w:val="25"/>
                <w:lang w:eastAsia="ru-RU"/>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FE5CC7" w:rsidRPr="00FE5CC7" w:rsidRDefault="00FE5CC7" w:rsidP="00FE5CC7">
            <w:pPr>
              <w:tabs>
                <w:tab w:val="left" w:pos="331"/>
                <w:tab w:val="left" w:pos="460"/>
              </w:tabs>
              <w:spacing w:after="0"/>
              <w:ind w:firstLine="319"/>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Демонстрирующий</w:t>
            </w:r>
            <w:proofErr w:type="gramEnd"/>
            <w:r w:rsidRPr="00FE5CC7">
              <w:rPr>
                <w:rFonts w:ascii="Times New Roman" w:eastAsia="Times New Roman" w:hAnsi="Times New Roman" w:cs="Times New Roman"/>
                <w:sz w:val="25"/>
                <w:szCs w:val="25"/>
                <w:lang w:eastAsia="ru-RU"/>
              </w:rP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FE5CC7" w:rsidRPr="00FE5CC7" w:rsidTr="00FE5CC7">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tabs>
                <w:tab w:val="left" w:pos="331"/>
                <w:tab w:val="left" w:pos="460"/>
              </w:tabs>
              <w:spacing w:after="0"/>
              <w:ind w:firstLine="319"/>
              <w:jc w:val="both"/>
              <w:rPr>
                <w:rFonts w:ascii="Times New Roman" w:eastAsia="Times New Roman" w:hAnsi="Times New Roman" w:cs="Times New Roman"/>
                <w:b/>
                <w:sz w:val="25"/>
                <w:szCs w:val="25"/>
                <w:lang w:eastAsia="ru-RU"/>
              </w:rPr>
            </w:pPr>
            <w:r w:rsidRPr="00FE5CC7">
              <w:rPr>
                <w:rFonts w:ascii="Times New Roman" w:eastAsia="Times New Roman" w:hAnsi="Times New Roman" w:cs="Times New Roman"/>
                <w:b/>
                <w:sz w:val="25"/>
                <w:szCs w:val="25"/>
                <w:lang w:eastAsia="ru-RU"/>
              </w:rPr>
              <w:t>Трудовоевоспитание</w:t>
            </w:r>
          </w:p>
        </w:tc>
      </w:tr>
      <w:tr w:rsidR="00FE5CC7" w:rsidRPr="00FE5CC7" w:rsidTr="00FE5CC7">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tabs>
                <w:tab w:val="left" w:pos="331"/>
                <w:tab w:val="left" w:pos="460"/>
              </w:tabs>
              <w:spacing w:after="0"/>
              <w:ind w:firstLine="319"/>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FE5CC7" w:rsidRPr="00FE5CC7" w:rsidRDefault="00FE5CC7" w:rsidP="00FE5CC7">
            <w:pPr>
              <w:tabs>
                <w:tab w:val="left" w:pos="331"/>
                <w:tab w:val="left" w:pos="460"/>
              </w:tabs>
              <w:spacing w:after="0"/>
              <w:ind w:firstLine="319"/>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sidRPr="00FE5CC7">
              <w:rPr>
                <w:rFonts w:ascii="Times New Roman" w:eastAsia="Times New Roman" w:hAnsi="Times New Roman" w:cs="Times New Roman"/>
                <w:sz w:val="25"/>
                <w:szCs w:val="25"/>
                <w:lang w:eastAsia="ru-RU"/>
              </w:rPr>
              <w:t>ролях</w:t>
            </w:r>
            <w:proofErr w:type="gramEnd"/>
            <w:r w:rsidRPr="00FE5CC7">
              <w:rPr>
                <w:rFonts w:ascii="Times New Roman" w:eastAsia="Times New Roman" w:hAnsi="Times New Roman" w:cs="Times New Roman"/>
                <w:sz w:val="25"/>
                <w:szCs w:val="25"/>
                <w:lang w:eastAsia="ru-RU"/>
              </w:rPr>
              <w:t>, в том числе предпринимательской деятельности в условиях самозанятости или наёмного труда.</w:t>
            </w:r>
          </w:p>
          <w:p w:rsidR="00FE5CC7" w:rsidRPr="00FE5CC7" w:rsidRDefault="00FE5CC7" w:rsidP="00FE5CC7">
            <w:pPr>
              <w:tabs>
                <w:tab w:val="left" w:pos="331"/>
                <w:tab w:val="left" w:pos="460"/>
              </w:tabs>
              <w:spacing w:after="0"/>
              <w:ind w:firstLine="319"/>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FE5CC7" w:rsidRPr="00FE5CC7" w:rsidRDefault="00FE5CC7" w:rsidP="00FE5CC7">
            <w:pPr>
              <w:tabs>
                <w:tab w:val="left" w:pos="331"/>
                <w:tab w:val="left" w:pos="460"/>
              </w:tabs>
              <w:spacing w:after="0"/>
              <w:ind w:firstLine="319"/>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Выражающий</w:t>
            </w:r>
            <w:proofErr w:type="gramEnd"/>
            <w:r w:rsidRPr="00FE5CC7">
              <w:rPr>
                <w:rFonts w:ascii="Times New Roman" w:eastAsia="Times New Roman" w:hAnsi="Times New Roman" w:cs="Times New Roman"/>
                <w:sz w:val="25"/>
                <w:szCs w:val="25"/>
                <w:lang w:eastAsia="ru-RU"/>
              </w:rP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FE5CC7" w:rsidRPr="00FE5CC7" w:rsidRDefault="00FE5CC7" w:rsidP="00FE5CC7">
            <w:pPr>
              <w:widowControl w:val="0"/>
              <w:tabs>
                <w:tab w:val="left" w:pos="331"/>
                <w:tab w:val="left" w:pos="460"/>
              </w:tabs>
              <w:spacing w:after="0"/>
              <w:ind w:firstLine="319"/>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Понимающий</w:t>
            </w:r>
            <w:proofErr w:type="gramEnd"/>
            <w:r w:rsidRPr="00FE5CC7">
              <w:rPr>
                <w:rFonts w:ascii="Times New Roman" w:eastAsia="Times New Roman" w:hAnsi="Times New Roman" w:cs="Times New Roman"/>
                <w:sz w:val="25"/>
                <w:szCs w:val="25"/>
                <w:lang w:eastAsia="ru-RU"/>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FE5CC7" w:rsidRPr="00FE5CC7" w:rsidRDefault="00FE5CC7" w:rsidP="00FE5CC7">
            <w:pPr>
              <w:tabs>
                <w:tab w:val="left" w:pos="331"/>
                <w:tab w:val="left" w:pos="460"/>
              </w:tabs>
              <w:spacing w:after="0"/>
              <w:ind w:firstLine="319"/>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roofErr w:type="gramEnd"/>
          </w:p>
        </w:tc>
      </w:tr>
      <w:tr w:rsidR="00FE5CC7" w:rsidRPr="00FE5CC7" w:rsidTr="00FE5CC7">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tabs>
                <w:tab w:val="left" w:pos="331"/>
                <w:tab w:val="left" w:pos="460"/>
              </w:tabs>
              <w:spacing w:after="0"/>
              <w:ind w:firstLine="319"/>
              <w:jc w:val="both"/>
              <w:rPr>
                <w:rFonts w:ascii="Times New Roman" w:eastAsia="Times New Roman" w:hAnsi="Times New Roman" w:cs="Times New Roman"/>
                <w:b/>
                <w:sz w:val="25"/>
                <w:szCs w:val="25"/>
                <w:lang w:eastAsia="ru-RU"/>
              </w:rPr>
            </w:pPr>
            <w:r w:rsidRPr="00FE5CC7">
              <w:rPr>
                <w:rFonts w:ascii="Times New Roman" w:eastAsia="Times New Roman" w:hAnsi="Times New Roman" w:cs="Times New Roman"/>
                <w:b/>
                <w:sz w:val="25"/>
                <w:szCs w:val="25"/>
                <w:lang w:eastAsia="ru-RU"/>
              </w:rPr>
              <w:t>Экологическоевоспитание</w:t>
            </w:r>
          </w:p>
        </w:tc>
      </w:tr>
      <w:tr w:rsidR="00FE5CC7" w:rsidRPr="00FE5CC7" w:rsidTr="00FE5CC7">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tabs>
                <w:tab w:val="left" w:pos="331"/>
                <w:tab w:val="left" w:pos="460"/>
              </w:tabs>
              <w:spacing w:after="0"/>
              <w:ind w:firstLine="319"/>
              <w:jc w:val="both"/>
              <w:rPr>
                <w:rFonts w:ascii="Times New Roman" w:eastAsia="Times New Roman" w:hAnsi="Times New Roman" w:cs="Times New Roman"/>
                <w:strike/>
                <w:sz w:val="25"/>
                <w:szCs w:val="25"/>
                <w:lang w:eastAsia="ru-RU"/>
              </w:rPr>
            </w:pPr>
            <w:proofErr w:type="gramStart"/>
            <w:r w:rsidRPr="00FE5CC7">
              <w:rPr>
                <w:rFonts w:ascii="Times New Roman" w:eastAsia="Times New Roman" w:hAnsi="Times New Roman" w:cs="Times New Roman"/>
                <w:sz w:val="25"/>
                <w:szCs w:val="25"/>
                <w:lang w:eastAsia="ru-RU"/>
              </w:rPr>
              <w:lastRenderedPageBreak/>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FE5CC7" w:rsidRPr="00FE5CC7" w:rsidRDefault="00FE5CC7" w:rsidP="00FE5CC7">
            <w:pPr>
              <w:tabs>
                <w:tab w:val="left" w:pos="331"/>
                <w:tab w:val="left" w:pos="460"/>
              </w:tabs>
              <w:spacing w:after="0"/>
              <w:ind w:firstLine="319"/>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Выражающий деятельное неприятие действий, приносящих вред природе.</w:t>
            </w:r>
          </w:p>
          <w:p w:rsidR="00FE5CC7" w:rsidRPr="00FE5CC7" w:rsidRDefault="00FE5CC7" w:rsidP="00FE5CC7">
            <w:pPr>
              <w:tabs>
                <w:tab w:val="left" w:pos="331"/>
                <w:tab w:val="left" w:pos="460"/>
              </w:tabs>
              <w:spacing w:after="0"/>
              <w:ind w:firstLine="319"/>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Применяющий</w:t>
            </w:r>
            <w:proofErr w:type="gramEnd"/>
            <w:r w:rsidRPr="00FE5CC7">
              <w:rPr>
                <w:rFonts w:ascii="Times New Roman" w:eastAsia="Times New Roman" w:hAnsi="Times New Roman" w:cs="Times New Roman"/>
                <w:sz w:val="25"/>
                <w:szCs w:val="25"/>
                <w:lang w:eastAsia="ru-RU"/>
              </w:rPr>
              <w:t xml:space="preserve"> знания естественных и социальных наук для разумного, бережливого природопользования в быту, общественном пространстве.</w:t>
            </w:r>
          </w:p>
          <w:p w:rsidR="00FE5CC7" w:rsidRPr="00FE5CC7" w:rsidRDefault="00FE5CC7" w:rsidP="00FE5CC7">
            <w:pPr>
              <w:tabs>
                <w:tab w:val="left" w:pos="331"/>
                <w:tab w:val="left" w:pos="460"/>
              </w:tabs>
              <w:spacing w:after="0"/>
              <w:ind w:firstLine="319"/>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FE5CC7" w:rsidRPr="00FE5CC7" w:rsidTr="00FE5CC7">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tabs>
                <w:tab w:val="left" w:pos="331"/>
                <w:tab w:val="left" w:pos="460"/>
              </w:tabs>
              <w:spacing w:after="0"/>
              <w:ind w:firstLine="319"/>
              <w:jc w:val="both"/>
              <w:rPr>
                <w:rFonts w:ascii="Times New Roman" w:eastAsia="Times New Roman" w:hAnsi="Times New Roman" w:cs="Times New Roman"/>
                <w:b/>
                <w:sz w:val="25"/>
                <w:szCs w:val="25"/>
                <w:lang w:eastAsia="ru-RU"/>
              </w:rPr>
            </w:pPr>
            <w:r w:rsidRPr="00FE5CC7">
              <w:rPr>
                <w:rFonts w:ascii="Times New Roman" w:eastAsia="Times New Roman" w:hAnsi="Times New Roman" w:cs="Times New Roman"/>
                <w:b/>
                <w:sz w:val="25"/>
                <w:szCs w:val="25"/>
                <w:lang w:eastAsia="ru-RU"/>
              </w:rPr>
              <w:t>Ценности научного познания</w:t>
            </w:r>
          </w:p>
        </w:tc>
      </w:tr>
      <w:tr w:rsidR="00FE5CC7" w:rsidRPr="00FE5CC7" w:rsidTr="00FE5CC7">
        <w:trPr>
          <w:trHeight w:val="85"/>
        </w:trPr>
        <w:tc>
          <w:tcPr>
            <w:tcW w:w="9356" w:type="dxa"/>
            <w:tcBorders>
              <w:top w:val="single" w:sz="4" w:space="0" w:color="000000"/>
              <w:left w:val="single" w:sz="4" w:space="0" w:color="000000"/>
              <w:bottom w:val="single" w:sz="4" w:space="0" w:color="000000"/>
              <w:right w:val="single" w:sz="4" w:space="0" w:color="000000"/>
            </w:tcBorders>
          </w:tcPr>
          <w:p w:rsidR="00FE5CC7" w:rsidRPr="00FE5CC7" w:rsidRDefault="00FE5CC7" w:rsidP="00FE5CC7">
            <w:pPr>
              <w:tabs>
                <w:tab w:val="left" w:pos="331"/>
                <w:tab w:val="left" w:pos="460"/>
              </w:tabs>
              <w:spacing w:after="0"/>
              <w:ind w:firstLine="319"/>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 xml:space="preserve">Деятельно </w:t>
            </w:r>
            <w:proofErr w:type="gramStart"/>
            <w:r w:rsidRPr="00FE5CC7">
              <w:rPr>
                <w:rFonts w:ascii="Times New Roman" w:eastAsia="Times New Roman" w:hAnsi="Times New Roman" w:cs="Times New Roman"/>
                <w:sz w:val="25"/>
                <w:szCs w:val="25"/>
                <w:lang w:eastAsia="ru-RU"/>
              </w:rPr>
              <w:t>выражающий</w:t>
            </w:r>
            <w:proofErr w:type="gramEnd"/>
            <w:r w:rsidRPr="00FE5CC7">
              <w:rPr>
                <w:rFonts w:ascii="Times New Roman" w:eastAsia="Times New Roman" w:hAnsi="Times New Roman" w:cs="Times New Roman"/>
                <w:sz w:val="25"/>
                <w:szCs w:val="25"/>
                <w:lang w:eastAsia="ru-RU"/>
              </w:rPr>
              <w:t xml:space="preserve"> познавательные интересы в разных предметных областях с учётом своих интересов, способностей, достижений.</w:t>
            </w:r>
          </w:p>
          <w:p w:rsidR="00FE5CC7" w:rsidRPr="00FE5CC7" w:rsidRDefault="00FE5CC7" w:rsidP="00FE5CC7">
            <w:pPr>
              <w:tabs>
                <w:tab w:val="left" w:pos="331"/>
                <w:tab w:val="left" w:pos="460"/>
              </w:tabs>
              <w:spacing w:after="0"/>
              <w:ind w:firstLine="319"/>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FE5CC7" w:rsidRPr="00FE5CC7" w:rsidRDefault="00FE5CC7" w:rsidP="00FE5CC7">
            <w:pPr>
              <w:tabs>
                <w:tab w:val="left" w:pos="331"/>
                <w:tab w:val="left" w:pos="460"/>
              </w:tabs>
              <w:spacing w:after="0"/>
              <w:ind w:firstLine="319"/>
              <w:jc w:val="both"/>
              <w:rPr>
                <w:rFonts w:ascii="Times New Roman" w:eastAsia="Times New Roman" w:hAnsi="Times New Roman" w:cs="Times New Roman"/>
                <w:sz w:val="25"/>
                <w:szCs w:val="25"/>
                <w:lang w:eastAsia="ru-RU"/>
              </w:rPr>
            </w:pPr>
            <w:proofErr w:type="gramStart"/>
            <w:r w:rsidRPr="00FE5CC7">
              <w:rPr>
                <w:rFonts w:ascii="Times New Roman" w:eastAsia="Times New Roman" w:hAnsi="Times New Roman" w:cs="Times New Roman"/>
                <w:sz w:val="25"/>
                <w:szCs w:val="25"/>
                <w:lang w:eastAsia="ru-RU"/>
              </w:rPr>
              <w:t>Демонстрирующий</w:t>
            </w:r>
            <w:proofErr w:type="gramEnd"/>
            <w:r w:rsidRPr="00FE5CC7">
              <w:rPr>
                <w:rFonts w:ascii="Times New Roman" w:eastAsia="Times New Roman" w:hAnsi="Times New Roman" w:cs="Times New Roman"/>
                <w:sz w:val="25"/>
                <w:szCs w:val="25"/>
                <w:lang w:eastAsia="ru-RU"/>
              </w:rPr>
              <w:t xml:space="preserve"> навыки критического мышления, определения достоверной научной информации и критики антинаучных представлений.</w:t>
            </w:r>
          </w:p>
          <w:p w:rsidR="00FE5CC7" w:rsidRPr="00FE5CC7" w:rsidRDefault="00FE5CC7" w:rsidP="00FE5CC7">
            <w:pPr>
              <w:tabs>
                <w:tab w:val="left" w:pos="331"/>
                <w:tab w:val="left" w:pos="460"/>
              </w:tabs>
              <w:spacing w:after="0"/>
              <w:ind w:firstLine="319"/>
              <w:jc w:val="both"/>
              <w:rPr>
                <w:rFonts w:ascii="Times New Roman" w:eastAsia="Times New Roman" w:hAnsi="Times New Roman" w:cs="Times New Roman"/>
                <w:sz w:val="25"/>
                <w:szCs w:val="25"/>
                <w:lang w:eastAsia="ru-RU"/>
              </w:rPr>
            </w:pPr>
            <w:r w:rsidRPr="00FE5CC7">
              <w:rPr>
                <w:rFonts w:ascii="Times New Roman" w:eastAsia="Times New Roman" w:hAnsi="Times New Roman" w:cs="Times New Roman"/>
                <w:sz w:val="25"/>
                <w:szCs w:val="25"/>
                <w:lang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FE5CC7" w:rsidRPr="00FE5CC7" w:rsidRDefault="00FE5CC7" w:rsidP="00FE5CC7">
      <w:pPr>
        <w:widowControl w:val="0"/>
        <w:tabs>
          <w:tab w:val="left" w:pos="851"/>
        </w:tabs>
        <w:spacing w:after="0" w:line="360" w:lineRule="auto"/>
        <w:jc w:val="both"/>
        <w:rPr>
          <w:rFonts w:ascii="Times New Roman" w:eastAsia="Times New Roman" w:hAnsi="Times New Roman" w:cs="Times New Roman"/>
          <w:sz w:val="28"/>
          <w:szCs w:val="20"/>
          <w:lang w:eastAsia="ru-RU"/>
        </w:rPr>
      </w:pP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proofErr w:type="gramStart"/>
      <w:r w:rsidRPr="007339EF">
        <w:rPr>
          <w:rFonts w:ascii="Times New Roman" w:eastAsia="SimSun" w:hAnsi="Times New Roman" w:cs="Times New Roman"/>
          <w:color w:val="000000"/>
          <w:kern w:val="1"/>
          <w:sz w:val="28"/>
          <w:szCs w:val="28"/>
          <w:lang w:eastAsia="zh-CN" w:bidi="hi-IN"/>
        </w:rPr>
        <w:t xml:space="preserve">Программа духовно-нравственного воспитания и развития учащихся разработана </w:t>
      </w:r>
      <w:r w:rsidRPr="007339EF">
        <w:rPr>
          <w:rFonts w:ascii="Times New Roman" w:eastAsia="SimSun" w:hAnsi="Times New Roman" w:cs="Times New Roman"/>
          <w:kern w:val="1"/>
          <w:sz w:val="28"/>
          <w:szCs w:val="28"/>
          <w:lang w:eastAsia="zh-CN" w:bidi="hi-IN"/>
        </w:rPr>
        <w:t>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Концепции УМК «Школа России» с учетом методических разработок издательства «Просвещение» и опыта реализации плана воспитательной работы  школы  (гражданско-правового образования, патриотического воспитания и т.п.)</w:t>
      </w:r>
      <w:proofErr w:type="gramEnd"/>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i/>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В современном обществе в связи с экономическим, образовательным и духовным расслоением существует многообразие представлений о человеке и его предназначении в жизни. Различные партии, фракции, организации, религиозные концессии, национальные объединения формулируют свои, нередко противоположные друг другу цели воспитания. Вопрос о целях воспитания представляется особо значимым сейчас еще и потому, что идет процесс формирования нового поколения российских граждан. </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i/>
          <w:kern w:val="1"/>
          <w:sz w:val="28"/>
          <w:szCs w:val="28"/>
          <w:lang w:eastAsia="zh-CN" w:bidi="hi-IN"/>
        </w:rPr>
      </w:pPr>
      <w:r w:rsidRPr="007339EF">
        <w:rPr>
          <w:rFonts w:ascii="Times New Roman" w:eastAsia="SimSun" w:hAnsi="Times New Roman" w:cs="Times New Roman"/>
          <w:i/>
          <w:kern w:val="1"/>
          <w:sz w:val="28"/>
          <w:szCs w:val="28"/>
          <w:lang w:eastAsia="zh-CN" w:bidi="hi-IN"/>
        </w:rPr>
        <w:t>Воспитание гражданина страны</w:t>
      </w:r>
      <w:r w:rsidRPr="007339EF">
        <w:rPr>
          <w:rFonts w:ascii="Times New Roman" w:eastAsia="SimSun" w:hAnsi="Times New Roman" w:cs="Times New Roman"/>
          <w:kern w:val="1"/>
          <w:sz w:val="28"/>
          <w:szCs w:val="28"/>
          <w:lang w:eastAsia="zh-CN" w:bidi="hi-IN"/>
        </w:rPr>
        <w:t xml:space="preserve"> – одно из главных условий национального возрождения. Понятие гражданственность предполагает освоение и реализацию ребенком своих прав и обязанностей по отношению к себе самому, своей семье, коллективу, к родному краю, Отечеству, планете Земля. Формируя гражданина, </w:t>
      </w:r>
      <w:proofErr w:type="gramStart"/>
      <w:r w:rsidRPr="007339EF">
        <w:rPr>
          <w:rFonts w:ascii="Times New Roman" w:eastAsia="SimSun" w:hAnsi="Times New Roman" w:cs="Times New Roman"/>
          <w:kern w:val="1"/>
          <w:sz w:val="28"/>
          <w:szCs w:val="28"/>
          <w:lang w:eastAsia="zh-CN" w:bidi="hi-IN"/>
        </w:rPr>
        <w:t>мы</w:t>
      </w:r>
      <w:proofErr w:type="gramEnd"/>
      <w:r w:rsidRPr="007339EF">
        <w:rPr>
          <w:rFonts w:ascii="Times New Roman" w:eastAsia="SimSun" w:hAnsi="Times New Roman" w:cs="Times New Roman"/>
          <w:kern w:val="1"/>
          <w:sz w:val="28"/>
          <w:szCs w:val="28"/>
          <w:lang w:eastAsia="zh-CN" w:bidi="hi-IN"/>
        </w:rPr>
        <w:t xml:space="preserve"> прежде всего должны видеть в нем человека. Поэтому гражданин с педагогической точки зрения – это </w:t>
      </w:r>
      <w:r w:rsidRPr="007339EF">
        <w:rPr>
          <w:rFonts w:ascii="Times New Roman" w:eastAsia="SimSun" w:hAnsi="Times New Roman" w:cs="Times New Roman"/>
          <w:kern w:val="1"/>
          <w:sz w:val="28"/>
          <w:szCs w:val="28"/>
          <w:lang w:eastAsia="zh-CN" w:bidi="hi-IN"/>
        </w:rPr>
        <w:lastRenderedPageBreak/>
        <w:t>самобытная индивидуальность, личность, обладающая единством духовно-нравственного и правового долга.</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kern w:val="1"/>
          <w:sz w:val="28"/>
          <w:szCs w:val="28"/>
          <w:lang w:eastAsia="zh-CN" w:bidi="hi-IN"/>
        </w:rPr>
        <w:t>Под духовно-нравственным воспитанием</w:t>
      </w:r>
      <w:r w:rsidRPr="007339EF">
        <w:rPr>
          <w:rFonts w:ascii="Times New Roman" w:eastAsia="SimSun" w:hAnsi="Times New Roman" w:cs="Times New Roman"/>
          <w:kern w:val="1"/>
          <w:sz w:val="28"/>
          <w:szCs w:val="28"/>
          <w:lang w:eastAsia="zh-CN" w:bidi="hi-IN"/>
        </w:rPr>
        <w:t xml:space="preserve"> понимается передача детям тех знаний, которые формируют их нравственность на основе традиционной для Отечества духовности, формирование опыта поведения и жизнедеятельности на базе духовно-нравственных ценностей, выработанных христианской культурой в течение двух тысячелетий.</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color w:val="000000"/>
          <w:spacing w:val="-12"/>
          <w:kern w:val="1"/>
          <w:sz w:val="28"/>
          <w:szCs w:val="28"/>
          <w:lang w:eastAsia="zh-CN" w:bidi="hi-IN"/>
        </w:rPr>
      </w:pPr>
      <w:r w:rsidRPr="007339EF">
        <w:rPr>
          <w:rFonts w:ascii="Times New Roman" w:eastAsia="SimSun" w:hAnsi="Times New Roman" w:cs="Times New Roman"/>
          <w:kern w:val="1"/>
          <w:sz w:val="28"/>
          <w:szCs w:val="28"/>
          <w:lang w:eastAsia="zh-CN" w:bidi="hi-IN"/>
        </w:rPr>
        <w:t>Духовно-нравственное воспитание является неотъемлемой частью учебно-воспитательного процесса, осуществляемого в системе образования. Традиционная педагогика считает необходимым целенаправленное развитие у человека проявлений духовности, а точнее – ее светлой стороны, ориентированной на доброту, любовь, истину, уважение к другим людям, сострадание, сочувствие, что соответствует православным ценностным ориентациям, определяющим смысл жизни человека как непрерывное духовно-нравственное его совершенствование.</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color w:val="000000"/>
          <w:spacing w:val="-12"/>
          <w:kern w:val="1"/>
          <w:sz w:val="28"/>
          <w:szCs w:val="28"/>
          <w:lang w:eastAsia="zh-CN" w:bidi="hi-IN"/>
        </w:rPr>
      </w:pPr>
      <w:r w:rsidRPr="007339EF">
        <w:rPr>
          <w:rFonts w:ascii="Times New Roman" w:eastAsia="SimSun" w:hAnsi="Times New Roman" w:cs="Times New Roman"/>
          <w:color w:val="000000"/>
          <w:spacing w:val="-12"/>
          <w:kern w:val="1"/>
          <w:sz w:val="28"/>
          <w:szCs w:val="28"/>
          <w:lang w:eastAsia="zh-CN" w:bidi="hi-IN"/>
        </w:rPr>
        <w:t xml:space="preserve">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ДЮСШ, музыкальная школа, детская  библиотека, центр «Радуга». </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b/>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t>Портрет ученика школы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Обобщенный результат образовательной деятельности начальной школы как итог реализации общественного договора фиксируется в портрете ее выпускника:</w:t>
      </w:r>
    </w:p>
    <w:p w:rsidR="007339EF" w:rsidRPr="007339EF" w:rsidRDefault="007339EF" w:rsidP="00830C8C">
      <w:pPr>
        <w:widowControl w:val="0"/>
        <w:numPr>
          <w:ilvl w:val="0"/>
          <w:numId w:val="13"/>
        </w:numPr>
        <w:suppressAutoHyphens/>
        <w:spacing w:after="0" w:line="240" w:lineRule="auto"/>
        <w:contextualSpacing/>
        <w:jc w:val="both"/>
        <w:rPr>
          <w:rFonts w:ascii="Times New Roman" w:eastAsia="SimSun" w:hAnsi="Times New Roman" w:cs="Times New Roman"/>
          <w:kern w:val="1"/>
          <w:sz w:val="28"/>
          <w:szCs w:val="28"/>
          <w:lang w:eastAsia="zh-CN" w:bidi="hi-IN"/>
        </w:rPr>
      </w:pPr>
      <w:proofErr w:type="gramStart"/>
      <w:r w:rsidRPr="007339EF">
        <w:rPr>
          <w:rFonts w:ascii="Times New Roman" w:eastAsia="SimSun" w:hAnsi="Times New Roman" w:cs="Times New Roman"/>
          <w:kern w:val="1"/>
          <w:sz w:val="28"/>
          <w:szCs w:val="28"/>
          <w:lang w:eastAsia="zh-CN" w:bidi="hi-IN"/>
        </w:rPr>
        <w:t>умеющий</w:t>
      </w:r>
      <w:proofErr w:type="gramEnd"/>
      <w:r w:rsidRPr="007339EF">
        <w:rPr>
          <w:rFonts w:ascii="Times New Roman" w:eastAsia="SimSun" w:hAnsi="Times New Roman" w:cs="Times New Roman"/>
          <w:kern w:val="1"/>
          <w:sz w:val="28"/>
          <w:szCs w:val="28"/>
          <w:lang w:eastAsia="zh-CN" w:bidi="hi-IN"/>
        </w:rPr>
        <w:t xml:space="preserve"> учиться, способный организовать свою деятельность, умеющий пользоваться информационными источниками;</w:t>
      </w:r>
    </w:p>
    <w:p w:rsidR="007339EF" w:rsidRPr="007339EF" w:rsidRDefault="007339EF" w:rsidP="00830C8C">
      <w:pPr>
        <w:widowControl w:val="0"/>
        <w:numPr>
          <w:ilvl w:val="0"/>
          <w:numId w:val="13"/>
        </w:numPr>
        <w:suppressAutoHyphens/>
        <w:spacing w:after="0" w:line="240" w:lineRule="auto"/>
        <w:contextualSpacing/>
        <w:jc w:val="both"/>
        <w:rPr>
          <w:rFonts w:ascii="Times New Roman" w:eastAsia="SimSun" w:hAnsi="Times New Roman" w:cs="Times New Roman"/>
          <w:kern w:val="1"/>
          <w:sz w:val="28"/>
          <w:szCs w:val="28"/>
          <w:lang w:eastAsia="zh-CN" w:bidi="hi-IN"/>
        </w:rPr>
      </w:pPr>
      <w:proofErr w:type="gramStart"/>
      <w:r w:rsidRPr="007339EF">
        <w:rPr>
          <w:rFonts w:ascii="Times New Roman" w:eastAsia="SimSun" w:hAnsi="Times New Roman" w:cs="Times New Roman"/>
          <w:kern w:val="1"/>
          <w:sz w:val="28"/>
          <w:szCs w:val="28"/>
          <w:lang w:eastAsia="zh-CN" w:bidi="hi-IN"/>
        </w:rPr>
        <w:t>владеющий</w:t>
      </w:r>
      <w:proofErr w:type="gramEnd"/>
      <w:r w:rsidRPr="007339EF">
        <w:rPr>
          <w:rFonts w:ascii="Times New Roman" w:eastAsia="SimSun" w:hAnsi="Times New Roman" w:cs="Times New Roman"/>
          <w:kern w:val="1"/>
          <w:sz w:val="28"/>
          <w:szCs w:val="28"/>
          <w:lang w:eastAsia="zh-CN" w:bidi="hi-IN"/>
        </w:rPr>
        <w:t xml:space="preserve"> опытом мотивированного участия в конкурсах и проектах регионального и международных уровней;</w:t>
      </w:r>
    </w:p>
    <w:p w:rsidR="007339EF" w:rsidRPr="007339EF" w:rsidRDefault="007339EF" w:rsidP="00830C8C">
      <w:pPr>
        <w:widowControl w:val="0"/>
        <w:numPr>
          <w:ilvl w:val="0"/>
          <w:numId w:val="13"/>
        </w:numPr>
        <w:suppressAutoHyphens/>
        <w:spacing w:after="0" w:line="240" w:lineRule="auto"/>
        <w:contextualSpacing/>
        <w:jc w:val="both"/>
        <w:rPr>
          <w:rFonts w:ascii="Times New Roman" w:eastAsia="SimSun" w:hAnsi="Times New Roman" w:cs="Times New Roman"/>
          <w:kern w:val="1"/>
          <w:sz w:val="28"/>
          <w:szCs w:val="28"/>
          <w:lang w:eastAsia="zh-CN" w:bidi="hi-IN"/>
        </w:rPr>
      </w:pPr>
      <w:proofErr w:type="gramStart"/>
      <w:r w:rsidRPr="007339EF">
        <w:rPr>
          <w:rFonts w:ascii="Times New Roman" w:eastAsia="SimSun" w:hAnsi="Times New Roman" w:cs="Times New Roman"/>
          <w:kern w:val="1"/>
          <w:sz w:val="28"/>
          <w:szCs w:val="28"/>
          <w:lang w:eastAsia="zh-CN" w:bidi="hi-IN"/>
        </w:rPr>
        <w:t>обладающий</w:t>
      </w:r>
      <w:proofErr w:type="gramEnd"/>
      <w:r w:rsidRPr="007339EF">
        <w:rPr>
          <w:rFonts w:ascii="Times New Roman" w:eastAsia="SimSun" w:hAnsi="Times New Roman" w:cs="Times New Roman"/>
          <w:kern w:val="1"/>
          <w:sz w:val="28"/>
          <w:szCs w:val="28"/>
          <w:lang w:eastAsia="zh-CN" w:bidi="hi-IN"/>
        </w:rPr>
        <w:t xml:space="preserve"> основами коммуникативной культурой (умеет слушать и слышать собеседника, высказывать свое мнение);</w:t>
      </w:r>
    </w:p>
    <w:p w:rsidR="007339EF" w:rsidRPr="007339EF" w:rsidRDefault="007339EF" w:rsidP="00830C8C">
      <w:pPr>
        <w:widowControl w:val="0"/>
        <w:numPr>
          <w:ilvl w:val="0"/>
          <w:numId w:val="13"/>
        </w:numPr>
        <w:suppressAutoHyphens/>
        <w:spacing w:after="0"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любознательный, интересующийся, активно познающий мир;</w:t>
      </w:r>
    </w:p>
    <w:p w:rsidR="007339EF" w:rsidRPr="007339EF" w:rsidRDefault="007339EF" w:rsidP="00830C8C">
      <w:pPr>
        <w:widowControl w:val="0"/>
        <w:numPr>
          <w:ilvl w:val="0"/>
          <w:numId w:val="13"/>
        </w:numPr>
        <w:suppressAutoHyphens/>
        <w:spacing w:after="0" w:line="240" w:lineRule="auto"/>
        <w:contextualSpacing/>
        <w:jc w:val="both"/>
        <w:rPr>
          <w:rFonts w:ascii="Times New Roman" w:eastAsia="SimSun" w:hAnsi="Times New Roman" w:cs="Times New Roman"/>
          <w:kern w:val="1"/>
          <w:sz w:val="28"/>
          <w:szCs w:val="28"/>
          <w:lang w:eastAsia="zh-CN" w:bidi="hi-IN"/>
        </w:rPr>
      </w:pPr>
      <w:proofErr w:type="gramStart"/>
      <w:r w:rsidRPr="007339EF">
        <w:rPr>
          <w:rFonts w:ascii="Times New Roman" w:eastAsia="SimSun" w:hAnsi="Times New Roman" w:cs="Times New Roman"/>
          <w:kern w:val="1"/>
          <w:sz w:val="28"/>
          <w:szCs w:val="28"/>
          <w:lang w:eastAsia="zh-CN" w:bidi="hi-IN"/>
        </w:rPr>
        <w:t>владеющий</w:t>
      </w:r>
      <w:proofErr w:type="gramEnd"/>
      <w:r w:rsidRPr="007339EF">
        <w:rPr>
          <w:rFonts w:ascii="Times New Roman" w:eastAsia="SimSun" w:hAnsi="Times New Roman" w:cs="Times New Roman"/>
          <w:kern w:val="1"/>
          <w:sz w:val="28"/>
          <w:szCs w:val="28"/>
          <w:lang w:eastAsia="zh-CN" w:bidi="hi-IN"/>
        </w:rPr>
        <w:t xml:space="preserve"> основами умения учиться, способный к организации собственной деятельности;</w:t>
      </w:r>
    </w:p>
    <w:p w:rsidR="007339EF" w:rsidRPr="007339EF" w:rsidRDefault="007339EF" w:rsidP="00830C8C">
      <w:pPr>
        <w:widowControl w:val="0"/>
        <w:numPr>
          <w:ilvl w:val="0"/>
          <w:numId w:val="13"/>
        </w:numPr>
        <w:suppressAutoHyphens/>
        <w:spacing w:after="0"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любящий свой край и свою Родину;</w:t>
      </w:r>
    </w:p>
    <w:p w:rsidR="007339EF" w:rsidRPr="007339EF" w:rsidRDefault="007339EF" w:rsidP="00830C8C">
      <w:pPr>
        <w:widowControl w:val="0"/>
        <w:numPr>
          <w:ilvl w:val="0"/>
          <w:numId w:val="13"/>
        </w:numPr>
        <w:suppressAutoHyphens/>
        <w:spacing w:after="0" w:line="240" w:lineRule="auto"/>
        <w:contextualSpacing/>
        <w:jc w:val="both"/>
        <w:rPr>
          <w:rFonts w:ascii="Times New Roman" w:eastAsia="SimSun" w:hAnsi="Times New Roman" w:cs="Times New Roman"/>
          <w:kern w:val="1"/>
          <w:sz w:val="28"/>
          <w:szCs w:val="28"/>
          <w:lang w:eastAsia="zh-CN" w:bidi="hi-IN"/>
        </w:rPr>
      </w:pPr>
      <w:proofErr w:type="gramStart"/>
      <w:r w:rsidRPr="007339EF">
        <w:rPr>
          <w:rFonts w:ascii="Times New Roman" w:eastAsia="SimSun" w:hAnsi="Times New Roman" w:cs="Times New Roman"/>
          <w:kern w:val="1"/>
          <w:sz w:val="28"/>
          <w:szCs w:val="28"/>
          <w:lang w:eastAsia="zh-CN" w:bidi="hi-IN"/>
        </w:rPr>
        <w:t>уважающий</w:t>
      </w:r>
      <w:proofErr w:type="gramEnd"/>
      <w:r w:rsidRPr="007339EF">
        <w:rPr>
          <w:rFonts w:ascii="Times New Roman" w:eastAsia="SimSun" w:hAnsi="Times New Roman" w:cs="Times New Roman"/>
          <w:kern w:val="1"/>
          <w:sz w:val="28"/>
          <w:szCs w:val="28"/>
          <w:lang w:eastAsia="zh-CN" w:bidi="hi-IN"/>
        </w:rPr>
        <w:t xml:space="preserve"> и принимающий ценности семьи и общества;</w:t>
      </w:r>
    </w:p>
    <w:p w:rsidR="007339EF" w:rsidRPr="007339EF" w:rsidRDefault="007339EF" w:rsidP="00830C8C">
      <w:pPr>
        <w:widowControl w:val="0"/>
        <w:numPr>
          <w:ilvl w:val="0"/>
          <w:numId w:val="13"/>
        </w:numPr>
        <w:suppressAutoHyphens/>
        <w:spacing w:after="0" w:line="240" w:lineRule="auto"/>
        <w:contextualSpacing/>
        <w:jc w:val="both"/>
        <w:rPr>
          <w:rFonts w:ascii="Times New Roman" w:eastAsia="SimSun" w:hAnsi="Times New Roman" w:cs="Times New Roman"/>
          <w:kern w:val="1"/>
          <w:sz w:val="28"/>
          <w:szCs w:val="28"/>
          <w:lang w:eastAsia="zh-CN" w:bidi="hi-IN"/>
        </w:rPr>
      </w:pPr>
      <w:proofErr w:type="gramStart"/>
      <w:r w:rsidRPr="007339EF">
        <w:rPr>
          <w:rFonts w:ascii="Times New Roman" w:eastAsia="SimSun" w:hAnsi="Times New Roman" w:cs="Times New Roman"/>
          <w:kern w:val="1"/>
          <w:sz w:val="28"/>
          <w:szCs w:val="28"/>
          <w:lang w:eastAsia="zh-CN" w:bidi="hi-IN"/>
        </w:rPr>
        <w:t>готовый</w:t>
      </w:r>
      <w:proofErr w:type="gramEnd"/>
      <w:r w:rsidRPr="007339EF">
        <w:rPr>
          <w:rFonts w:ascii="Times New Roman" w:eastAsia="SimSun" w:hAnsi="Times New Roman" w:cs="Times New Roman"/>
          <w:kern w:val="1"/>
          <w:sz w:val="28"/>
          <w:szCs w:val="28"/>
          <w:lang w:eastAsia="zh-CN" w:bidi="hi-IN"/>
        </w:rPr>
        <w:t xml:space="preserve"> самостоятельно действовать и отвечать за свои поступки перед семьей и школой;</w:t>
      </w:r>
    </w:p>
    <w:p w:rsidR="007339EF" w:rsidRPr="007339EF" w:rsidRDefault="007339EF" w:rsidP="00830C8C">
      <w:pPr>
        <w:widowControl w:val="0"/>
        <w:numPr>
          <w:ilvl w:val="0"/>
          <w:numId w:val="13"/>
        </w:numPr>
        <w:suppressAutoHyphens/>
        <w:spacing w:after="0" w:line="240" w:lineRule="auto"/>
        <w:contextualSpacing/>
        <w:jc w:val="both"/>
        <w:rPr>
          <w:rFonts w:ascii="Times New Roman" w:eastAsia="SimSun" w:hAnsi="Times New Roman" w:cs="Times New Roman"/>
          <w:kern w:val="1"/>
          <w:sz w:val="28"/>
          <w:szCs w:val="28"/>
          <w:lang w:eastAsia="zh-CN" w:bidi="hi-IN"/>
        </w:rPr>
      </w:pPr>
      <w:proofErr w:type="gramStart"/>
      <w:r w:rsidRPr="007339EF">
        <w:rPr>
          <w:rFonts w:ascii="Times New Roman" w:eastAsia="SimSun" w:hAnsi="Times New Roman" w:cs="Times New Roman"/>
          <w:kern w:val="1"/>
          <w:sz w:val="28"/>
          <w:szCs w:val="28"/>
          <w:lang w:eastAsia="zh-CN" w:bidi="hi-IN"/>
        </w:rPr>
        <w:t>доброжелательный</w:t>
      </w:r>
      <w:proofErr w:type="gramEnd"/>
      <w:r w:rsidRPr="007339EF">
        <w:rPr>
          <w:rFonts w:ascii="Times New Roman" w:eastAsia="SimSun" w:hAnsi="Times New Roman" w:cs="Times New Roman"/>
          <w:kern w:val="1"/>
          <w:sz w:val="28"/>
          <w:szCs w:val="28"/>
          <w:lang w:eastAsia="zh-CN" w:bidi="hi-IN"/>
        </w:rPr>
        <w:t>, умеющий слушать и слышать партнера, умеющий высказать свое мнение;</w:t>
      </w:r>
    </w:p>
    <w:p w:rsidR="007339EF" w:rsidRPr="007339EF" w:rsidRDefault="007339EF" w:rsidP="00830C8C">
      <w:pPr>
        <w:widowControl w:val="0"/>
        <w:numPr>
          <w:ilvl w:val="0"/>
          <w:numId w:val="13"/>
        </w:numPr>
        <w:suppressAutoHyphens/>
        <w:spacing w:after="0" w:line="240" w:lineRule="auto"/>
        <w:contextualSpacing/>
        <w:jc w:val="both"/>
        <w:rPr>
          <w:rFonts w:ascii="Times New Roman" w:eastAsia="SimSun" w:hAnsi="Times New Roman" w:cs="Times New Roman"/>
          <w:b/>
          <w:bCs/>
          <w:kern w:val="1"/>
          <w:sz w:val="28"/>
          <w:szCs w:val="28"/>
          <w:lang w:eastAsia="zh-CN" w:bidi="hi-IN"/>
        </w:rPr>
      </w:pPr>
      <w:proofErr w:type="gramStart"/>
      <w:r w:rsidRPr="007339EF">
        <w:rPr>
          <w:rFonts w:ascii="Times New Roman" w:eastAsia="SimSun" w:hAnsi="Times New Roman" w:cs="Times New Roman"/>
          <w:kern w:val="1"/>
          <w:sz w:val="28"/>
          <w:szCs w:val="28"/>
          <w:lang w:eastAsia="zh-CN" w:bidi="hi-IN"/>
        </w:rPr>
        <w:t>выполняющий</w:t>
      </w:r>
      <w:proofErr w:type="gramEnd"/>
      <w:r w:rsidRPr="007339EF">
        <w:rPr>
          <w:rFonts w:ascii="Times New Roman" w:eastAsia="SimSun" w:hAnsi="Times New Roman" w:cs="Times New Roman"/>
          <w:kern w:val="1"/>
          <w:sz w:val="28"/>
          <w:szCs w:val="28"/>
          <w:lang w:eastAsia="zh-CN" w:bidi="hi-IN"/>
        </w:rPr>
        <w:t xml:space="preserve"> правила здорового и безопасного образа жизни для себя и окружающих</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t>Программа содержит разделы:</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1.Цель и задачи духовно-нравственного развития и воспитания </w:t>
      </w:r>
      <w:proofErr w:type="gramStart"/>
      <w:r w:rsidRPr="007339EF">
        <w:rPr>
          <w:rFonts w:ascii="Times New Roman" w:eastAsia="SimSun" w:hAnsi="Times New Roman" w:cs="Times New Roman"/>
          <w:kern w:val="1"/>
          <w:sz w:val="28"/>
          <w:szCs w:val="28"/>
          <w:lang w:eastAsia="zh-CN" w:bidi="hi-IN"/>
        </w:rPr>
        <w:t>обучающихся</w:t>
      </w:r>
      <w:proofErr w:type="gramEnd"/>
      <w:r w:rsidRPr="007339EF">
        <w:rPr>
          <w:rFonts w:ascii="Times New Roman" w:eastAsia="SimSun" w:hAnsi="Times New Roman" w:cs="Times New Roman"/>
          <w:kern w:val="1"/>
          <w:sz w:val="28"/>
          <w:szCs w:val="28"/>
          <w:lang w:eastAsia="zh-CN" w:bidi="hi-IN"/>
        </w:rPr>
        <w:t xml:space="preserve"> на ступени начального общего образования.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lastRenderedPageBreak/>
        <w:t> </w:t>
      </w:r>
      <w:r w:rsidRPr="007339EF">
        <w:rPr>
          <w:rFonts w:ascii="Times New Roman" w:eastAsia="SimSun" w:hAnsi="Times New Roman" w:cs="Times New Roman"/>
          <w:kern w:val="1"/>
          <w:sz w:val="28"/>
          <w:szCs w:val="28"/>
          <w:lang w:eastAsia="zh-CN" w:bidi="hi-IN"/>
        </w:rPr>
        <w:t xml:space="preserve">2. Ценностные установки духовно-нравственного развития и воспитания </w:t>
      </w:r>
      <w:proofErr w:type="gramStart"/>
      <w:r w:rsidRPr="007339EF">
        <w:rPr>
          <w:rFonts w:ascii="Times New Roman" w:eastAsia="SimSun" w:hAnsi="Times New Roman" w:cs="Times New Roman"/>
          <w:kern w:val="1"/>
          <w:sz w:val="28"/>
          <w:szCs w:val="28"/>
          <w:lang w:eastAsia="zh-CN" w:bidi="hi-IN"/>
        </w:rPr>
        <w:t>обучающихся</w:t>
      </w:r>
      <w:proofErr w:type="gramEnd"/>
      <w:r w:rsidRPr="007339EF">
        <w:rPr>
          <w:rFonts w:ascii="Times New Roman" w:eastAsia="SimSun" w:hAnsi="Times New Roman" w:cs="Times New Roman"/>
          <w:kern w:val="1"/>
          <w:sz w:val="28"/>
          <w:szCs w:val="28"/>
          <w:lang w:eastAsia="zh-CN" w:bidi="hi-IN"/>
        </w:rPr>
        <w:t>.</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3. Основные направления и содержание духовно- нравственного развития.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4. Организация духовно-нравственного развития и воспитания учащихся.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5. Совместная деятельность школы, семьи и общественности по духовно-нравственному развитию и воспитанию учащихся.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6. Ожидаемые результаты духовно-нравственного развития и воспитания учащихся.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7. Перечень рекомендуемых воспитательных форм и мероприятий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343ACC" w:rsidRDefault="007339EF" w:rsidP="007339EF">
      <w:pPr>
        <w:widowControl w:val="0"/>
        <w:suppressAutoHyphens/>
        <w:spacing w:after="0" w:line="240" w:lineRule="auto"/>
        <w:jc w:val="both"/>
        <w:rPr>
          <w:rFonts w:ascii="Times New Roman" w:eastAsia="SimSun" w:hAnsi="Times New Roman" w:cs="Times New Roman"/>
          <w:bCs/>
          <w:kern w:val="1"/>
          <w:sz w:val="28"/>
          <w:szCs w:val="28"/>
          <w:lang w:eastAsia="zh-CN" w:bidi="hi-IN"/>
        </w:rPr>
      </w:pPr>
      <w:bookmarkStart w:id="5" w:name="bookmark0"/>
      <w:r w:rsidRPr="00343ACC">
        <w:rPr>
          <w:rFonts w:ascii="Times New Roman" w:eastAsia="SimSun" w:hAnsi="Times New Roman" w:cs="Times New Roman"/>
          <w:kern w:val="1"/>
          <w:sz w:val="28"/>
          <w:szCs w:val="28"/>
          <w:lang w:eastAsia="zh-CN" w:bidi="hi-IN"/>
        </w:rPr>
        <w:t>1.</w:t>
      </w:r>
      <w:bookmarkEnd w:id="5"/>
      <w:r w:rsidRPr="00343ACC">
        <w:rPr>
          <w:rFonts w:ascii="Times New Roman" w:eastAsia="SimSun" w:hAnsi="Times New Roman" w:cs="Times New Roman"/>
          <w:bCs/>
          <w:kern w:val="1"/>
          <w:sz w:val="28"/>
          <w:szCs w:val="28"/>
          <w:lang w:eastAsia="zh-CN" w:bidi="hi-IN"/>
        </w:rPr>
        <w:t>Цель и задачи духовно-нравственного</w:t>
      </w:r>
      <w:bookmarkStart w:id="6" w:name="bookmark1"/>
      <w:bookmarkEnd w:id="6"/>
      <w:r w:rsidRPr="00343ACC">
        <w:rPr>
          <w:rFonts w:ascii="Times New Roman" w:eastAsia="SimSun" w:hAnsi="Times New Roman" w:cs="Times New Roman"/>
          <w:bCs/>
          <w:kern w:val="1"/>
          <w:sz w:val="28"/>
          <w:szCs w:val="28"/>
          <w:lang w:eastAsia="zh-CN" w:bidi="hi-IN"/>
        </w:rPr>
        <w:t xml:space="preserve"> развития и воспитания </w:t>
      </w:r>
      <w:proofErr w:type="gramStart"/>
      <w:r w:rsidRPr="00343ACC">
        <w:rPr>
          <w:rFonts w:ascii="Times New Roman" w:eastAsia="SimSun" w:hAnsi="Times New Roman" w:cs="Times New Roman"/>
          <w:bCs/>
          <w:kern w:val="1"/>
          <w:sz w:val="28"/>
          <w:szCs w:val="28"/>
          <w:lang w:eastAsia="zh-CN" w:bidi="hi-IN"/>
        </w:rPr>
        <w:t>обучающихся</w:t>
      </w:r>
      <w:proofErr w:type="gramEnd"/>
      <w:r w:rsidRPr="00343ACC">
        <w:rPr>
          <w:rFonts w:ascii="Times New Roman" w:eastAsia="SimSun" w:hAnsi="Times New Roman" w:cs="Times New Roman"/>
          <w:bCs/>
          <w:kern w:val="1"/>
          <w:sz w:val="28"/>
          <w:szCs w:val="28"/>
          <w:lang w:eastAsia="zh-CN" w:bidi="hi-IN"/>
        </w:rPr>
        <w:t xml:space="preserve"> на ступени начального общего образования</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i/>
          <w:iCs/>
          <w:kern w:val="1"/>
          <w:sz w:val="28"/>
          <w:szCs w:val="28"/>
          <w:lang w:eastAsia="zh-CN" w:bidi="hi-IN"/>
        </w:rPr>
      </w:pPr>
      <w:r w:rsidRPr="007339EF">
        <w:rPr>
          <w:rFonts w:ascii="Times New Roman" w:eastAsia="SimSun" w:hAnsi="Times New Roman" w:cs="Times New Roman"/>
          <w:b/>
          <w:bCs/>
          <w:kern w:val="1"/>
          <w:sz w:val="28"/>
          <w:szCs w:val="28"/>
          <w:lang w:eastAsia="zh-CN" w:bidi="hi-IN"/>
        </w:rPr>
        <w:t> </w:t>
      </w:r>
      <w:r w:rsidRPr="007339EF">
        <w:rPr>
          <w:rFonts w:ascii="Times New Roman" w:eastAsia="SimSun" w:hAnsi="Times New Roman" w:cs="Times New Roman"/>
          <w:b/>
          <w:bCs/>
          <w:i/>
          <w:iCs/>
          <w:kern w:val="1"/>
          <w:sz w:val="28"/>
          <w:szCs w:val="28"/>
          <w:lang w:eastAsia="zh-CN" w:bidi="hi-IN"/>
        </w:rPr>
        <w:t>Духовно-нравственное воспитание</w:t>
      </w:r>
      <w:r w:rsidRPr="007339EF">
        <w:rPr>
          <w:rFonts w:ascii="Times New Roman" w:eastAsia="SimSun" w:hAnsi="Times New Roman" w:cs="Times New Roman"/>
          <w:kern w:val="1"/>
          <w:sz w:val="28"/>
          <w:szCs w:val="28"/>
          <w:lang w:eastAsia="zh-CN" w:bidi="hi-IN"/>
        </w:rPr>
        <w:t> – педагогически организованный процесс усвоения и принятия обучающихся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b/>
          <w:bCs/>
          <w:i/>
          <w:iCs/>
          <w:kern w:val="1"/>
          <w:sz w:val="28"/>
          <w:szCs w:val="28"/>
          <w:lang w:eastAsia="zh-CN" w:bidi="hi-IN"/>
        </w:rPr>
        <w:t>      Духовно-нравственное развитие</w:t>
      </w:r>
      <w:r w:rsidRPr="007339EF">
        <w:rPr>
          <w:rFonts w:ascii="Times New Roman" w:eastAsia="SimSun" w:hAnsi="Times New Roman" w:cs="Times New Roman"/>
          <w:kern w:val="1"/>
          <w:sz w:val="28"/>
          <w:szCs w:val="28"/>
          <w:lang w:eastAsia="zh-CN" w:bidi="hi-IN"/>
        </w:rPr>
        <w:t>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r w:rsidRPr="007339EF">
        <w:rPr>
          <w:rFonts w:ascii="Times New Roman" w:eastAsia="SimSun" w:hAnsi="Times New Roman" w:cs="Times New Roman"/>
          <w:b/>
          <w:bCs/>
          <w:kern w:val="1"/>
          <w:sz w:val="28"/>
          <w:szCs w:val="28"/>
          <w:lang w:eastAsia="zh-CN" w:bidi="hi-IN"/>
        </w:rPr>
        <w:t>Основная педагогическая цель</w:t>
      </w:r>
      <w:r w:rsidRPr="007339EF">
        <w:rPr>
          <w:rFonts w:ascii="Times New Roman" w:eastAsia="SimSun" w:hAnsi="Times New Roman" w:cs="Times New Roman"/>
          <w:kern w:val="1"/>
          <w:sz w:val="28"/>
          <w:szCs w:val="28"/>
          <w:lang w:eastAsia="zh-CN" w:bidi="hi-IN"/>
        </w:rPr>
        <w:t> — воспитание, со</w:t>
      </w:r>
      <w:r w:rsidRPr="007339EF">
        <w:rPr>
          <w:rFonts w:ascii="Times New Roman" w:eastAsia="SimSun" w:hAnsi="Times New Roman" w:cs="Times New Roman"/>
          <w:kern w:val="1"/>
          <w:sz w:val="28"/>
          <w:szCs w:val="28"/>
          <w:lang w:eastAsia="zh-CN" w:bidi="hi-IN"/>
        </w:rPr>
        <w:softHyphen/>
        <w:t>циально-педагогическая поддержка становления и разви</w:t>
      </w:r>
      <w:r w:rsidRPr="007339EF">
        <w:rPr>
          <w:rFonts w:ascii="Times New Roman" w:eastAsia="SimSun" w:hAnsi="Times New Roman" w:cs="Times New Roman"/>
          <w:kern w:val="1"/>
          <w:sz w:val="28"/>
          <w:szCs w:val="28"/>
          <w:lang w:eastAsia="zh-CN" w:bidi="hi-IN"/>
        </w:rPr>
        <w:softHyphen/>
        <w:t>тия высоконравственного, ответственного, инициативного и компетентного гражданина России.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Концепции такой идеал обоснован и сформулирована высшая цель образования —</w:t>
      </w:r>
      <w:r w:rsidRPr="007339EF">
        <w:rPr>
          <w:rFonts w:ascii="Times New Roman" w:eastAsia="SimSun" w:hAnsi="Times New Roman" w:cs="Times New Roman"/>
          <w:b/>
          <w:bCs/>
          <w:kern w:val="1"/>
          <w:sz w:val="28"/>
          <w:szCs w:val="28"/>
          <w:lang w:eastAsia="zh-CN" w:bidi="hi-IN"/>
        </w:rPr>
        <w:t> </w:t>
      </w:r>
      <w:r w:rsidRPr="007339EF">
        <w:rPr>
          <w:rFonts w:ascii="Times New Roman" w:eastAsia="SimSun" w:hAnsi="Times New Roman" w:cs="Times New Roman"/>
          <w:kern w:val="1"/>
          <w:sz w:val="28"/>
          <w:szCs w:val="28"/>
          <w:lang w:eastAsia="zh-CN" w:bidi="hi-IN"/>
        </w:rPr>
        <w:t>высоконравственный, творчес</w:t>
      </w:r>
      <w:r w:rsidRPr="007339EF">
        <w:rPr>
          <w:rFonts w:ascii="Times New Roman" w:eastAsia="SimSun" w:hAnsi="Times New Roman" w:cs="Times New Roman"/>
          <w:kern w:val="1"/>
          <w:sz w:val="28"/>
          <w:szCs w:val="28"/>
          <w:lang w:eastAsia="zh-CN" w:bidi="hi-IN"/>
        </w:rPr>
        <w:softHyphen/>
        <w:t>кий, компетентный гражданин России, принимающий судьбу Отечества как свою личную, осознающий ответ</w:t>
      </w:r>
      <w:r w:rsidRPr="007339EF">
        <w:rPr>
          <w:rFonts w:ascii="Times New Roman" w:eastAsia="SimSun" w:hAnsi="Times New Roman" w:cs="Times New Roman"/>
          <w:kern w:val="1"/>
          <w:sz w:val="28"/>
          <w:szCs w:val="28"/>
          <w:lang w:eastAsia="zh-CN" w:bidi="hi-IN"/>
        </w:rPr>
        <w:softHyphen/>
        <w:t>ственность за настоящее и будущее своей страны, уко</w:t>
      </w:r>
      <w:r w:rsidRPr="007339EF">
        <w:rPr>
          <w:rFonts w:ascii="Times New Roman" w:eastAsia="SimSun" w:hAnsi="Times New Roman" w:cs="Times New Roman"/>
          <w:kern w:val="1"/>
          <w:sz w:val="28"/>
          <w:szCs w:val="28"/>
          <w:lang w:eastAsia="zh-CN" w:bidi="hi-IN"/>
        </w:rPr>
        <w:softHyphen/>
        <w:t>ренённый в духовных и культурных традициях многона</w:t>
      </w:r>
      <w:r w:rsidRPr="007339EF">
        <w:rPr>
          <w:rFonts w:ascii="Times New Roman" w:eastAsia="SimSun" w:hAnsi="Times New Roman" w:cs="Times New Roman"/>
          <w:kern w:val="1"/>
          <w:sz w:val="28"/>
          <w:szCs w:val="28"/>
          <w:lang w:eastAsia="zh-CN" w:bidi="hi-IN"/>
        </w:rPr>
        <w:softHyphen/>
        <w:t>ционального народа Российской Федерации.</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i/>
          <w:iCs/>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i/>
          <w:iCs/>
          <w:kern w:val="1"/>
          <w:sz w:val="28"/>
          <w:szCs w:val="28"/>
          <w:lang w:eastAsia="zh-CN" w:bidi="hi-IN"/>
        </w:rPr>
      </w:pPr>
      <w:r w:rsidRPr="007339EF">
        <w:rPr>
          <w:rFonts w:ascii="Times New Roman" w:eastAsia="SimSun" w:hAnsi="Times New Roman" w:cs="Times New Roman"/>
          <w:b/>
          <w:bCs/>
          <w:i/>
          <w:iCs/>
          <w:kern w:val="1"/>
          <w:sz w:val="28"/>
          <w:szCs w:val="28"/>
          <w:lang w:eastAsia="zh-CN" w:bidi="hi-IN"/>
        </w:rPr>
        <w:t>Задачи духовно-нравственного воспитания</w:t>
      </w:r>
      <w:r w:rsidRPr="007339EF">
        <w:rPr>
          <w:rFonts w:ascii="Times New Roman" w:eastAsia="SimSun" w:hAnsi="Times New Roman" w:cs="Times New Roman"/>
          <w:kern w:val="1"/>
          <w:sz w:val="28"/>
          <w:szCs w:val="28"/>
          <w:lang w:eastAsia="zh-CN" w:bidi="hi-IN"/>
        </w:rPr>
        <w:t> определены как ожидаемые результаты в логике требований к личностным результатам общего начального образования и предусматривают:</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iCs/>
          <w:kern w:val="1"/>
          <w:sz w:val="28"/>
          <w:szCs w:val="28"/>
          <w:lang w:eastAsia="zh-CN" w:bidi="hi-IN"/>
        </w:rPr>
        <w:t>1) Воспитание гражданственности, патриотизма, уважения к правам, свободам и обязанностям человека:</w:t>
      </w:r>
    </w:p>
    <w:p w:rsidR="007339EF" w:rsidRPr="007339EF" w:rsidRDefault="007339EF" w:rsidP="00830C8C">
      <w:pPr>
        <w:widowControl w:val="0"/>
        <w:numPr>
          <w:ilvl w:val="0"/>
          <w:numId w:val="14"/>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7339EF" w:rsidRPr="007339EF" w:rsidRDefault="007339EF" w:rsidP="00830C8C">
      <w:pPr>
        <w:widowControl w:val="0"/>
        <w:numPr>
          <w:ilvl w:val="0"/>
          <w:numId w:val="14"/>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7339EF" w:rsidRPr="007339EF" w:rsidRDefault="007339EF" w:rsidP="00830C8C">
      <w:pPr>
        <w:widowControl w:val="0"/>
        <w:numPr>
          <w:ilvl w:val="0"/>
          <w:numId w:val="14"/>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элементарные представления об институтах гражданского общества, о возможностях участия граждан в общественном управлении;</w:t>
      </w:r>
    </w:p>
    <w:p w:rsidR="007339EF" w:rsidRPr="007339EF" w:rsidRDefault="007339EF" w:rsidP="00830C8C">
      <w:pPr>
        <w:widowControl w:val="0"/>
        <w:numPr>
          <w:ilvl w:val="0"/>
          <w:numId w:val="14"/>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элементарные представления о правах и обязанностях гражданина России;</w:t>
      </w:r>
    </w:p>
    <w:p w:rsidR="007339EF" w:rsidRPr="007339EF" w:rsidRDefault="007339EF" w:rsidP="00830C8C">
      <w:pPr>
        <w:widowControl w:val="0"/>
        <w:numPr>
          <w:ilvl w:val="0"/>
          <w:numId w:val="14"/>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интерес к общественным явлениям, понимание активной роли человека в обществе;</w:t>
      </w:r>
    </w:p>
    <w:p w:rsidR="007339EF" w:rsidRPr="007339EF" w:rsidRDefault="007339EF" w:rsidP="00830C8C">
      <w:pPr>
        <w:widowControl w:val="0"/>
        <w:numPr>
          <w:ilvl w:val="0"/>
          <w:numId w:val="14"/>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уважительное отношение к русскому языку как государственному, языку межнационального общения;</w:t>
      </w:r>
    </w:p>
    <w:p w:rsidR="007339EF" w:rsidRPr="007339EF" w:rsidRDefault="007339EF" w:rsidP="00830C8C">
      <w:pPr>
        <w:widowControl w:val="0"/>
        <w:numPr>
          <w:ilvl w:val="0"/>
          <w:numId w:val="14"/>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ценностное отношение к своему национальному языку и культуре;</w:t>
      </w:r>
    </w:p>
    <w:p w:rsidR="007339EF" w:rsidRPr="007339EF" w:rsidRDefault="007339EF" w:rsidP="00830C8C">
      <w:pPr>
        <w:widowControl w:val="0"/>
        <w:numPr>
          <w:ilvl w:val="0"/>
          <w:numId w:val="14"/>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начальные представления о народах России, об их общей исторической судьбе, о единстве народов нашей страны;</w:t>
      </w:r>
    </w:p>
    <w:p w:rsidR="007339EF" w:rsidRPr="007339EF" w:rsidRDefault="007339EF" w:rsidP="00830C8C">
      <w:pPr>
        <w:widowControl w:val="0"/>
        <w:numPr>
          <w:ilvl w:val="0"/>
          <w:numId w:val="14"/>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элементарные представления о национальных героях и важнейших событиях истории Росс</w:t>
      </w:r>
      <w:proofErr w:type="gramStart"/>
      <w:r w:rsidRPr="007339EF">
        <w:rPr>
          <w:rFonts w:ascii="Times New Roman" w:eastAsia="SimSun" w:hAnsi="Times New Roman" w:cs="Times New Roman"/>
          <w:kern w:val="1"/>
          <w:sz w:val="28"/>
          <w:szCs w:val="28"/>
          <w:lang w:eastAsia="zh-CN" w:bidi="hi-IN"/>
        </w:rPr>
        <w:t>ии и её</w:t>
      </w:r>
      <w:proofErr w:type="gramEnd"/>
      <w:r w:rsidRPr="007339EF">
        <w:rPr>
          <w:rFonts w:ascii="Times New Roman" w:eastAsia="SimSun" w:hAnsi="Times New Roman" w:cs="Times New Roman"/>
          <w:kern w:val="1"/>
          <w:sz w:val="28"/>
          <w:szCs w:val="28"/>
          <w:lang w:eastAsia="zh-CN" w:bidi="hi-IN"/>
        </w:rPr>
        <w:t xml:space="preserve"> народов;</w:t>
      </w:r>
    </w:p>
    <w:p w:rsidR="007339EF" w:rsidRPr="007339EF" w:rsidRDefault="007339EF" w:rsidP="00830C8C">
      <w:pPr>
        <w:widowControl w:val="0"/>
        <w:numPr>
          <w:ilvl w:val="0"/>
          <w:numId w:val="14"/>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интерес к государственным праздникам и важнейшим событиям в жизни России, субъекта Российской Федерации, </w:t>
      </w:r>
      <w:r w:rsidRPr="007339EF">
        <w:rPr>
          <w:rFonts w:ascii="Times New Roman" w:eastAsia="SimSun" w:hAnsi="Times New Roman" w:cs="Times New Roman"/>
          <w:i/>
          <w:kern w:val="1"/>
          <w:sz w:val="28"/>
          <w:szCs w:val="28"/>
          <w:lang w:eastAsia="zh-CN" w:bidi="hi-IN"/>
        </w:rPr>
        <w:t>края (населённого пункта)</w:t>
      </w:r>
      <w:r w:rsidRPr="007339EF">
        <w:rPr>
          <w:rFonts w:ascii="Times New Roman" w:eastAsia="SimSun" w:hAnsi="Times New Roman" w:cs="Times New Roman"/>
          <w:kern w:val="1"/>
          <w:sz w:val="28"/>
          <w:szCs w:val="28"/>
          <w:lang w:eastAsia="zh-CN" w:bidi="hi-IN"/>
        </w:rPr>
        <w:t>, в котором находится образовательное учреждение;</w:t>
      </w:r>
    </w:p>
    <w:p w:rsidR="007339EF" w:rsidRPr="007339EF" w:rsidRDefault="007339EF" w:rsidP="00830C8C">
      <w:pPr>
        <w:widowControl w:val="0"/>
        <w:numPr>
          <w:ilvl w:val="0"/>
          <w:numId w:val="14"/>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стремление активно участвовать в делах класса, школы, семьи, </w:t>
      </w:r>
      <w:r w:rsidRPr="007339EF">
        <w:rPr>
          <w:rFonts w:ascii="Times New Roman" w:eastAsia="SimSun" w:hAnsi="Times New Roman" w:cs="Times New Roman"/>
          <w:i/>
          <w:kern w:val="1"/>
          <w:sz w:val="28"/>
          <w:szCs w:val="28"/>
          <w:lang w:eastAsia="zh-CN" w:bidi="hi-IN"/>
        </w:rPr>
        <w:t>своего села, города</w:t>
      </w:r>
      <w:r w:rsidRPr="007339EF">
        <w:rPr>
          <w:rFonts w:ascii="Times New Roman" w:eastAsia="SimSun" w:hAnsi="Times New Roman" w:cs="Times New Roman"/>
          <w:kern w:val="1"/>
          <w:sz w:val="28"/>
          <w:szCs w:val="28"/>
          <w:lang w:eastAsia="zh-CN" w:bidi="hi-IN"/>
        </w:rPr>
        <w:t>;</w:t>
      </w:r>
    </w:p>
    <w:p w:rsidR="007339EF" w:rsidRPr="007339EF" w:rsidRDefault="007339EF" w:rsidP="00830C8C">
      <w:pPr>
        <w:widowControl w:val="0"/>
        <w:numPr>
          <w:ilvl w:val="0"/>
          <w:numId w:val="14"/>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любовь к образовательному учреждению, </w:t>
      </w:r>
      <w:r w:rsidRPr="007339EF">
        <w:rPr>
          <w:rFonts w:ascii="Times New Roman" w:eastAsia="SimSun" w:hAnsi="Times New Roman" w:cs="Times New Roman"/>
          <w:i/>
          <w:kern w:val="1"/>
          <w:sz w:val="28"/>
          <w:szCs w:val="28"/>
          <w:lang w:eastAsia="zh-CN" w:bidi="hi-IN"/>
        </w:rPr>
        <w:t>своему селу, городу,</w:t>
      </w:r>
      <w:r w:rsidRPr="007339EF">
        <w:rPr>
          <w:rFonts w:ascii="Times New Roman" w:eastAsia="SimSun" w:hAnsi="Times New Roman" w:cs="Times New Roman"/>
          <w:kern w:val="1"/>
          <w:sz w:val="28"/>
          <w:szCs w:val="28"/>
          <w:lang w:eastAsia="zh-CN" w:bidi="hi-IN"/>
        </w:rPr>
        <w:t xml:space="preserve"> народу, России;</w:t>
      </w:r>
    </w:p>
    <w:p w:rsidR="007339EF" w:rsidRPr="007339EF" w:rsidRDefault="007339EF" w:rsidP="00830C8C">
      <w:pPr>
        <w:widowControl w:val="0"/>
        <w:numPr>
          <w:ilvl w:val="0"/>
          <w:numId w:val="14"/>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уважение к защитникам Родины;</w:t>
      </w:r>
    </w:p>
    <w:p w:rsidR="007339EF" w:rsidRPr="007339EF" w:rsidRDefault="007339EF" w:rsidP="00830C8C">
      <w:pPr>
        <w:widowControl w:val="0"/>
        <w:numPr>
          <w:ilvl w:val="0"/>
          <w:numId w:val="14"/>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умение отвечать за свои поступки;</w:t>
      </w:r>
    </w:p>
    <w:p w:rsidR="007339EF" w:rsidRPr="007339EF" w:rsidRDefault="007339EF" w:rsidP="00830C8C">
      <w:pPr>
        <w:widowControl w:val="0"/>
        <w:numPr>
          <w:ilvl w:val="0"/>
          <w:numId w:val="14"/>
        </w:numPr>
        <w:tabs>
          <w:tab w:val="left" w:pos="142"/>
        </w:tabs>
        <w:suppressAutoHyphens/>
        <w:spacing w:after="0" w:line="240" w:lineRule="auto"/>
        <w:jc w:val="both"/>
        <w:rPr>
          <w:rFonts w:ascii="Times New Roman" w:eastAsia="SimSun" w:hAnsi="Times New Roman" w:cs="Times New Roman"/>
          <w:i/>
          <w:iCs/>
          <w:kern w:val="1"/>
          <w:sz w:val="28"/>
          <w:szCs w:val="28"/>
          <w:lang w:eastAsia="zh-CN" w:bidi="hi-IN"/>
        </w:rPr>
      </w:pPr>
      <w:r w:rsidRPr="007339EF">
        <w:rPr>
          <w:rFonts w:ascii="Times New Roman" w:eastAsia="SimSun" w:hAnsi="Times New Roman" w:cs="Times New Roman"/>
          <w:kern w:val="1"/>
          <w:sz w:val="28"/>
          <w:szCs w:val="28"/>
          <w:lang w:eastAsia="zh-CN" w:bidi="hi-IN"/>
        </w:rPr>
        <w:t>негативное отношение к нарушениям порядка в классе, дома, на улице, к невыполнению человеком своих обязанностей.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iCs/>
          <w:kern w:val="1"/>
          <w:sz w:val="28"/>
          <w:szCs w:val="28"/>
          <w:lang w:eastAsia="zh-CN" w:bidi="hi-IN"/>
        </w:rPr>
        <w:t>2) Воспитание нравственных чувств и этического сознания:</w:t>
      </w:r>
    </w:p>
    <w:p w:rsidR="007339EF" w:rsidRPr="007339EF" w:rsidRDefault="007339EF" w:rsidP="007339EF">
      <w:pPr>
        <w:widowControl w:val="0"/>
        <w:numPr>
          <w:ilvl w:val="0"/>
          <w:numId w:val="9"/>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первоначальные представления о базовых национальных российских ценностях;</w:t>
      </w:r>
    </w:p>
    <w:p w:rsidR="007339EF" w:rsidRPr="007339EF" w:rsidRDefault="007339EF" w:rsidP="007339EF">
      <w:pPr>
        <w:widowControl w:val="0"/>
        <w:numPr>
          <w:ilvl w:val="0"/>
          <w:numId w:val="9"/>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различение хороших и плохих поступков;</w:t>
      </w:r>
    </w:p>
    <w:p w:rsidR="007339EF" w:rsidRPr="007339EF" w:rsidRDefault="007339EF" w:rsidP="007339EF">
      <w:pPr>
        <w:widowControl w:val="0"/>
        <w:numPr>
          <w:ilvl w:val="0"/>
          <w:numId w:val="9"/>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представления о правилах поведения в образовательном учреждении, дома, на улице, в населённом пункте, в общественных местах, на природе;</w:t>
      </w:r>
    </w:p>
    <w:p w:rsidR="007339EF" w:rsidRPr="007339EF" w:rsidRDefault="007339EF" w:rsidP="007339EF">
      <w:pPr>
        <w:widowControl w:val="0"/>
        <w:numPr>
          <w:ilvl w:val="0"/>
          <w:numId w:val="9"/>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7339EF" w:rsidRPr="007339EF" w:rsidRDefault="007339EF" w:rsidP="007339EF">
      <w:pPr>
        <w:widowControl w:val="0"/>
        <w:numPr>
          <w:ilvl w:val="0"/>
          <w:numId w:val="9"/>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уважительное отношение к родителям, старшим, доброжелательное отношение к сверстникам и младшим;</w:t>
      </w:r>
    </w:p>
    <w:p w:rsidR="007339EF" w:rsidRPr="007339EF" w:rsidRDefault="007339EF" w:rsidP="007339EF">
      <w:pPr>
        <w:widowControl w:val="0"/>
        <w:numPr>
          <w:ilvl w:val="0"/>
          <w:numId w:val="9"/>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установление дружеских взаимоотношений в коллективе, основанных на взаимопомощи и взаимной поддержке;</w:t>
      </w:r>
    </w:p>
    <w:p w:rsidR="007339EF" w:rsidRPr="007339EF" w:rsidRDefault="007339EF" w:rsidP="007339EF">
      <w:pPr>
        <w:widowControl w:val="0"/>
        <w:numPr>
          <w:ilvl w:val="0"/>
          <w:numId w:val="9"/>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бережное, гуманное отношение ко всему живому;</w:t>
      </w:r>
    </w:p>
    <w:p w:rsidR="007339EF" w:rsidRPr="007339EF" w:rsidRDefault="007339EF" w:rsidP="007339EF">
      <w:pPr>
        <w:widowControl w:val="0"/>
        <w:numPr>
          <w:ilvl w:val="0"/>
          <w:numId w:val="9"/>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proofErr w:type="gramStart"/>
      <w:r w:rsidRPr="007339EF">
        <w:rPr>
          <w:rFonts w:ascii="Times New Roman" w:eastAsia="SimSun" w:hAnsi="Times New Roman" w:cs="Times New Roman"/>
          <w:kern w:val="1"/>
          <w:sz w:val="28"/>
          <w:szCs w:val="28"/>
          <w:lang w:eastAsia="zh-CN" w:bidi="hi-IN"/>
        </w:rPr>
        <w:t>знание правил вежливого поведения, культуры речи, умение пользоваться «волшебными» словами, быть опрятным, чистым, аккуратным;</w:t>
      </w:r>
      <w:proofErr w:type="gramEnd"/>
    </w:p>
    <w:p w:rsidR="007339EF" w:rsidRPr="007339EF" w:rsidRDefault="007339EF" w:rsidP="007339EF">
      <w:pPr>
        <w:widowControl w:val="0"/>
        <w:numPr>
          <w:ilvl w:val="0"/>
          <w:numId w:val="9"/>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стремление избегать плохих поступков, не капризничать, не быть упрямым; умение признаться в плохом поступке и анализировать его;</w:t>
      </w:r>
    </w:p>
    <w:p w:rsidR="007339EF" w:rsidRPr="007339EF" w:rsidRDefault="007339EF" w:rsidP="007339EF">
      <w:pPr>
        <w:widowControl w:val="0"/>
        <w:numPr>
          <w:ilvl w:val="0"/>
          <w:numId w:val="9"/>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7339EF" w:rsidRPr="007339EF" w:rsidRDefault="007339EF" w:rsidP="007339EF">
      <w:pPr>
        <w:widowControl w:val="0"/>
        <w:numPr>
          <w:ilvl w:val="0"/>
          <w:numId w:val="9"/>
        </w:numPr>
        <w:tabs>
          <w:tab w:val="left" w:pos="284"/>
        </w:tabs>
        <w:suppressAutoHyphens/>
        <w:spacing w:after="0" w:line="240" w:lineRule="auto"/>
        <w:jc w:val="both"/>
        <w:rPr>
          <w:rFonts w:ascii="Times New Roman" w:eastAsia="SimSun" w:hAnsi="Times New Roman" w:cs="Times New Roman"/>
          <w:i/>
          <w:iCs/>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iCs/>
          <w:kern w:val="1"/>
          <w:sz w:val="28"/>
          <w:szCs w:val="28"/>
          <w:lang w:eastAsia="zh-CN" w:bidi="hi-IN"/>
        </w:rPr>
        <w:t>3) Воспитание трудолюбия, творческого отношения к учению, труду, жизни:</w:t>
      </w:r>
    </w:p>
    <w:p w:rsidR="007339EF" w:rsidRPr="007339EF" w:rsidRDefault="007339EF" w:rsidP="00830C8C">
      <w:pPr>
        <w:widowControl w:val="0"/>
        <w:numPr>
          <w:ilvl w:val="0"/>
          <w:numId w:val="16"/>
        </w:numPr>
        <w:tabs>
          <w:tab w:val="left" w:pos="709"/>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7339EF" w:rsidRPr="007339EF" w:rsidRDefault="007339EF" w:rsidP="00830C8C">
      <w:pPr>
        <w:widowControl w:val="0"/>
        <w:numPr>
          <w:ilvl w:val="0"/>
          <w:numId w:val="16"/>
        </w:numPr>
        <w:tabs>
          <w:tab w:val="left" w:pos="709"/>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уважение к труду и творчеству старших и сверстников;</w:t>
      </w:r>
    </w:p>
    <w:p w:rsidR="007339EF" w:rsidRPr="007339EF" w:rsidRDefault="007339EF" w:rsidP="00830C8C">
      <w:pPr>
        <w:widowControl w:val="0"/>
        <w:numPr>
          <w:ilvl w:val="0"/>
          <w:numId w:val="16"/>
        </w:numPr>
        <w:tabs>
          <w:tab w:val="left" w:pos="709"/>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элементарные представления об основных профессиях;</w:t>
      </w:r>
    </w:p>
    <w:p w:rsidR="007339EF" w:rsidRPr="007339EF" w:rsidRDefault="007339EF" w:rsidP="00830C8C">
      <w:pPr>
        <w:widowControl w:val="0"/>
        <w:numPr>
          <w:ilvl w:val="0"/>
          <w:numId w:val="16"/>
        </w:numPr>
        <w:tabs>
          <w:tab w:val="left" w:pos="709"/>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ценностное отношение к учёбе как виду творческой деятельности;</w:t>
      </w:r>
    </w:p>
    <w:p w:rsidR="007339EF" w:rsidRPr="007339EF" w:rsidRDefault="007339EF" w:rsidP="00830C8C">
      <w:pPr>
        <w:widowControl w:val="0"/>
        <w:numPr>
          <w:ilvl w:val="0"/>
          <w:numId w:val="16"/>
        </w:numPr>
        <w:tabs>
          <w:tab w:val="left" w:pos="709"/>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элементарные представления о роли знаний, науки, современного производства в жизни человека и общества;</w:t>
      </w:r>
    </w:p>
    <w:p w:rsidR="007339EF" w:rsidRPr="007339EF" w:rsidRDefault="007339EF" w:rsidP="00830C8C">
      <w:pPr>
        <w:widowControl w:val="0"/>
        <w:numPr>
          <w:ilvl w:val="0"/>
          <w:numId w:val="16"/>
        </w:numPr>
        <w:tabs>
          <w:tab w:val="left" w:pos="709"/>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первоначальные навыки коллективной работы, в том числе при разработке и реализации учебных и учебно-трудовых проектов;</w:t>
      </w:r>
    </w:p>
    <w:p w:rsidR="007339EF" w:rsidRPr="007339EF" w:rsidRDefault="007339EF" w:rsidP="00830C8C">
      <w:pPr>
        <w:widowControl w:val="0"/>
        <w:numPr>
          <w:ilvl w:val="0"/>
          <w:numId w:val="16"/>
        </w:numPr>
        <w:tabs>
          <w:tab w:val="left" w:pos="709"/>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умение проявлять дисциплинированность, последовательность и настойчивость в выполнении учебных и учебно-трудовых заданий;</w:t>
      </w:r>
    </w:p>
    <w:p w:rsidR="007339EF" w:rsidRPr="007339EF" w:rsidRDefault="007339EF" w:rsidP="00830C8C">
      <w:pPr>
        <w:widowControl w:val="0"/>
        <w:numPr>
          <w:ilvl w:val="0"/>
          <w:numId w:val="16"/>
        </w:numPr>
        <w:tabs>
          <w:tab w:val="left" w:pos="709"/>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умение соблюдать порядок на рабочем месте;</w:t>
      </w:r>
    </w:p>
    <w:p w:rsidR="007339EF" w:rsidRPr="007339EF" w:rsidRDefault="007339EF" w:rsidP="00830C8C">
      <w:pPr>
        <w:widowControl w:val="0"/>
        <w:numPr>
          <w:ilvl w:val="0"/>
          <w:numId w:val="16"/>
        </w:numPr>
        <w:tabs>
          <w:tab w:val="left" w:pos="709"/>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бережное отношение к результатам своего труда, труда Других людей, к школьному имуществу, учебникам, личным вещам;</w:t>
      </w:r>
    </w:p>
    <w:p w:rsidR="007339EF" w:rsidRPr="007339EF" w:rsidRDefault="007339EF" w:rsidP="00830C8C">
      <w:pPr>
        <w:widowControl w:val="0"/>
        <w:numPr>
          <w:ilvl w:val="0"/>
          <w:numId w:val="16"/>
        </w:numPr>
        <w:tabs>
          <w:tab w:val="left" w:pos="709"/>
        </w:tabs>
        <w:suppressAutoHyphens/>
        <w:spacing w:after="0" w:line="240" w:lineRule="auto"/>
        <w:jc w:val="both"/>
        <w:rPr>
          <w:rFonts w:ascii="Times New Roman" w:eastAsia="SimSun" w:hAnsi="Times New Roman" w:cs="Times New Roman"/>
          <w:i/>
          <w:iCs/>
          <w:kern w:val="1"/>
          <w:sz w:val="28"/>
          <w:szCs w:val="28"/>
          <w:lang w:eastAsia="zh-CN" w:bidi="hi-IN"/>
        </w:rPr>
      </w:pPr>
      <w:r w:rsidRPr="007339EF">
        <w:rPr>
          <w:rFonts w:ascii="Times New Roman" w:eastAsia="SimSun" w:hAnsi="Times New Roman" w:cs="Times New Roman"/>
          <w:kern w:val="1"/>
          <w:sz w:val="28"/>
          <w:szCs w:val="28"/>
          <w:lang w:eastAsia="zh-CN" w:bidi="hi-IN"/>
        </w:rPr>
        <w:t>отрицательное отношение к лени и небрежности в труде и учёбе, небережливому отношению к результатам труда людей.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iCs/>
          <w:kern w:val="1"/>
          <w:sz w:val="28"/>
          <w:szCs w:val="28"/>
          <w:lang w:eastAsia="zh-CN" w:bidi="hi-IN"/>
        </w:rPr>
        <w:t>4) Формирование ценностного отношения к здоровью и здоровому образу жизни:</w:t>
      </w:r>
    </w:p>
    <w:p w:rsidR="007339EF" w:rsidRPr="007339EF" w:rsidRDefault="007339EF" w:rsidP="00830C8C">
      <w:pPr>
        <w:widowControl w:val="0"/>
        <w:numPr>
          <w:ilvl w:val="0"/>
          <w:numId w:val="17"/>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ценностное отношение к своему здоровью, здоровью родителей (законных представителей), членов своей семьи, педагогов, сверстников;</w:t>
      </w:r>
    </w:p>
    <w:p w:rsidR="007339EF" w:rsidRPr="007339EF" w:rsidRDefault="007339EF" w:rsidP="00830C8C">
      <w:pPr>
        <w:widowControl w:val="0"/>
        <w:numPr>
          <w:ilvl w:val="0"/>
          <w:numId w:val="17"/>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7339EF" w:rsidRPr="007339EF" w:rsidRDefault="007339EF" w:rsidP="00830C8C">
      <w:pPr>
        <w:widowControl w:val="0"/>
        <w:numPr>
          <w:ilvl w:val="0"/>
          <w:numId w:val="17"/>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элементарные представления о влиянии нравственности человека на состояние его здоровья и здоровья окружающих его людей;</w:t>
      </w:r>
    </w:p>
    <w:p w:rsidR="007339EF" w:rsidRPr="007339EF" w:rsidRDefault="007339EF" w:rsidP="00830C8C">
      <w:pPr>
        <w:widowControl w:val="0"/>
        <w:numPr>
          <w:ilvl w:val="0"/>
          <w:numId w:val="17"/>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понимание важности физической культуры и спорта для здоровья человека, его образования, труда и творчества;</w:t>
      </w:r>
    </w:p>
    <w:p w:rsidR="007339EF" w:rsidRPr="007339EF" w:rsidRDefault="007339EF" w:rsidP="00830C8C">
      <w:pPr>
        <w:widowControl w:val="0"/>
        <w:numPr>
          <w:ilvl w:val="0"/>
          <w:numId w:val="17"/>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знание и выполнение санитарно-гигиенических правил, соблюдение здоровьесберегающего режима дня;</w:t>
      </w:r>
    </w:p>
    <w:p w:rsidR="007339EF" w:rsidRPr="007339EF" w:rsidRDefault="007339EF" w:rsidP="00830C8C">
      <w:pPr>
        <w:widowControl w:val="0"/>
        <w:numPr>
          <w:ilvl w:val="0"/>
          <w:numId w:val="17"/>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интерес к прогулкам на природе, подвижным играм, участию в спортивных соревнованиях;</w:t>
      </w:r>
    </w:p>
    <w:p w:rsidR="007339EF" w:rsidRPr="007339EF" w:rsidRDefault="007339EF" w:rsidP="00830C8C">
      <w:pPr>
        <w:widowControl w:val="0"/>
        <w:numPr>
          <w:ilvl w:val="0"/>
          <w:numId w:val="17"/>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первоначальные представления об оздоровительном вли</w:t>
      </w:r>
      <w:r w:rsidRPr="007339EF">
        <w:rPr>
          <w:rFonts w:ascii="Times New Roman" w:eastAsia="SimSun" w:hAnsi="Times New Roman" w:cs="Times New Roman"/>
          <w:kern w:val="1"/>
          <w:sz w:val="28"/>
          <w:szCs w:val="28"/>
          <w:lang w:eastAsia="zh-CN" w:bidi="hi-IN"/>
        </w:rPr>
        <w:softHyphen/>
        <w:t>янии природы на человека;</w:t>
      </w:r>
    </w:p>
    <w:p w:rsidR="007339EF" w:rsidRPr="007339EF" w:rsidRDefault="007339EF" w:rsidP="00830C8C">
      <w:pPr>
        <w:widowControl w:val="0"/>
        <w:numPr>
          <w:ilvl w:val="0"/>
          <w:numId w:val="17"/>
        </w:numPr>
        <w:tabs>
          <w:tab w:val="left" w:pos="284"/>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первоначальные представления о возможном негативном влиянии компьютерных игр, телевидения, рекламы на здоровье человека;</w:t>
      </w:r>
    </w:p>
    <w:p w:rsidR="007339EF" w:rsidRPr="007339EF" w:rsidRDefault="007339EF" w:rsidP="00830C8C">
      <w:pPr>
        <w:widowControl w:val="0"/>
        <w:numPr>
          <w:ilvl w:val="0"/>
          <w:numId w:val="17"/>
        </w:numPr>
        <w:tabs>
          <w:tab w:val="left" w:pos="284"/>
        </w:tabs>
        <w:suppressAutoHyphens/>
        <w:spacing w:after="0" w:line="240" w:lineRule="auto"/>
        <w:jc w:val="both"/>
        <w:rPr>
          <w:rFonts w:ascii="Times New Roman" w:eastAsia="SimSun" w:hAnsi="Times New Roman" w:cs="Times New Roman"/>
          <w:i/>
          <w:iCs/>
          <w:kern w:val="1"/>
          <w:sz w:val="28"/>
          <w:szCs w:val="28"/>
          <w:lang w:eastAsia="zh-CN" w:bidi="hi-IN"/>
        </w:rPr>
      </w:pPr>
      <w:r w:rsidRPr="007339EF">
        <w:rPr>
          <w:rFonts w:ascii="Times New Roman" w:eastAsia="SimSun" w:hAnsi="Times New Roman" w:cs="Times New Roman"/>
          <w:kern w:val="1"/>
          <w:sz w:val="28"/>
          <w:szCs w:val="28"/>
          <w:lang w:eastAsia="zh-CN" w:bidi="hi-IN"/>
        </w:rPr>
        <w:t>отрицательное отношение к невыполнению правил личной гигиены и санитарии, уклонению от занятий физкультурой.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iCs/>
          <w:kern w:val="1"/>
          <w:sz w:val="28"/>
          <w:szCs w:val="28"/>
          <w:lang w:eastAsia="zh-CN" w:bidi="hi-IN"/>
        </w:rPr>
        <w:lastRenderedPageBreak/>
        <w:t>5) Воспитание ценностного отношения к природе, окружающей среде (экологическое воспитание):</w:t>
      </w:r>
    </w:p>
    <w:p w:rsidR="007339EF" w:rsidRPr="007339EF" w:rsidRDefault="007339EF" w:rsidP="007339EF">
      <w:pPr>
        <w:widowControl w:val="0"/>
        <w:numPr>
          <w:ilvl w:val="0"/>
          <w:numId w:val="8"/>
        </w:numPr>
        <w:tabs>
          <w:tab w:val="left" w:pos="0"/>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развитие интереса к природе, природным явлениям и формам жизни, понимание активной роли человека в природе;</w:t>
      </w:r>
    </w:p>
    <w:p w:rsidR="007339EF" w:rsidRPr="007339EF" w:rsidRDefault="007339EF" w:rsidP="007339EF">
      <w:pPr>
        <w:widowControl w:val="0"/>
        <w:numPr>
          <w:ilvl w:val="0"/>
          <w:numId w:val="8"/>
        </w:numPr>
        <w:tabs>
          <w:tab w:val="left" w:pos="0"/>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ценностное отношение к природе и всем формам жизни;</w:t>
      </w:r>
    </w:p>
    <w:p w:rsidR="007339EF" w:rsidRPr="007339EF" w:rsidRDefault="007339EF" w:rsidP="007339EF">
      <w:pPr>
        <w:widowControl w:val="0"/>
        <w:numPr>
          <w:ilvl w:val="0"/>
          <w:numId w:val="8"/>
        </w:numPr>
        <w:tabs>
          <w:tab w:val="left" w:pos="0"/>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элементарный опыт природоохранительной деятельности;</w:t>
      </w:r>
    </w:p>
    <w:p w:rsidR="007339EF" w:rsidRPr="007339EF" w:rsidRDefault="007339EF" w:rsidP="007339EF">
      <w:pPr>
        <w:widowControl w:val="0"/>
        <w:numPr>
          <w:ilvl w:val="0"/>
          <w:numId w:val="8"/>
        </w:numPr>
        <w:tabs>
          <w:tab w:val="left" w:pos="0"/>
        </w:tabs>
        <w:suppressAutoHyphens/>
        <w:spacing w:after="0" w:line="240" w:lineRule="auto"/>
        <w:jc w:val="both"/>
        <w:rPr>
          <w:rFonts w:ascii="Times New Roman" w:eastAsia="SimSun" w:hAnsi="Times New Roman" w:cs="Times New Roman"/>
          <w:i/>
          <w:iCs/>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бережное отношение к растениям и животным.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iCs/>
          <w:kern w:val="1"/>
          <w:sz w:val="28"/>
          <w:szCs w:val="28"/>
          <w:lang w:eastAsia="zh-CN" w:bidi="hi-IN"/>
        </w:rPr>
        <w:t xml:space="preserve">6) Воспитание ценностного отношения к </w:t>
      </w:r>
      <w:proofErr w:type="gramStart"/>
      <w:r w:rsidRPr="007339EF">
        <w:rPr>
          <w:rFonts w:ascii="Times New Roman" w:eastAsia="SimSun" w:hAnsi="Times New Roman" w:cs="Times New Roman"/>
          <w:i/>
          <w:iCs/>
          <w:kern w:val="1"/>
          <w:sz w:val="28"/>
          <w:szCs w:val="28"/>
          <w:lang w:eastAsia="zh-CN" w:bidi="hi-IN"/>
        </w:rPr>
        <w:t>прекрасному</w:t>
      </w:r>
      <w:proofErr w:type="gramEnd"/>
      <w:r w:rsidRPr="007339EF">
        <w:rPr>
          <w:rFonts w:ascii="Times New Roman" w:eastAsia="SimSun" w:hAnsi="Times New Roman" w:cs="Times New Roman"/>
          <w:i/>
          <w:iCs/>
          <w:kern w:val="1"/>
          <w:sz w:val="28"/>
          <w:szCs w:val="28"/>
          <w:lang w:eastAsia="zh-CN" w:bidi="hi-IN"/>
        </w:rPr>
        <w:t>, формирование представлений об эстетических идеалах и ценностях (эстетическое воспитание):</w:t>
      </w:r>
    </w:p>
    <w:p w:rsidR="007339EF" w:rsidRPr="007339EF" w:rsidRDefault="007339EF" w:rsidP="00830C8C">
      <w:pPr>
        <w:widowControl w:val="0"/>
        <w:numPr>
          <w:ilvl w:val="0"/>
          <w:numId w:val="15"/>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представления о душевной и физической красоте человека;</w:t>
      </w:r>
    </w:p>
    <w:p w:rsidR="007339EF" w:rsidRPr="007339EF" w:rsidRDefault="007339EF" w:rsidP="00830C8C">
      <w:pPr>
        <w:widowControl w:val="0"/>
        <w:numPr>
          <w:ilvl w:val="0"/>
          <w:numId w:val="15"/>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формирование эстетических идеалов, чувства прекрасного; умение видеть красоту природы, труда и творчества;</w:t>
      </w:r>
    </w:p>
    <w:p w:rsidR="007339EF" w:rsidRPr="007339EF" w:rsidRDefault="007339EF" w:rsidP="00830C8C">
      <w:pPr>
        <w:widowControl w:val="0"/>
        <w:numPr>
          <w:ilvl w:val="0"/>
          <w:numId w:val="15"/>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интерес к чтению, произведениям искусства, детским спектаклям, концертам, выставкам, музыке;</w:t>
      </w:r>
    </w:p>
    <w:p w:rsidR="007339EF" w:rsidRPr="007339EF" w:rsidRDefault="007339EF" w:rsidP="00830C8C">
      <w:pPr>
        <w:widowControl w:val="0"/>
        <w:numPr>
          <w:ilvl w:val="0"/>
          <w:numId w:val="15"/>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интерес к занятиям художественным творчеством;</w:t>
      </w:r>
    </w:p>
    <w:p w:rsidR="007339EF" w:rsidRPr="007339EF" w:rsidRDefault="007339EF" w:rsidP="00830C8C">
      <w:pPr>
        <w:widowControl w:val="0"/>
        <w:numPr>
          <w:ilvl w:val="0"/>
          <w:numId w:val="15"/>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стремление к опрятному внешнему виду;</w:t>
      </w:r>
    </w:p>
    <w:p w:rsidR="007339EF" w:rsidRPr="007339EF" w:rsidRDefault="007339EF" w:rsidP="00830C8C">
      <w:pPr>
        <w:widowControl w:val="0"/>
        <w:numPr>
          <w:ilvl w:val="0"/>
          <w:numId w:val="15"/>
        </w:numPr>
        <w:tabs>
          <w:tab w:val="left" w:pos="142"/>
        </w:tabs>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отрицательное отношение к некрасивым поступкам и неряшливости.</w:t>
      </w:r>
    </w:p>
    <w:p w:rsidR="007339EF" w:rsidRPr="007339EF" w:rsidRDefault="007339EF" w:rsidP="007339EF">
      <w:pPr>
        <w:suppressAutoHyphens/>
        <w:spacing w:after="0" w:line="240" w:lineRule="auto"/>
        <w:ind w:firstLine="567"/>
        <w:jc w:val="both"/>
        <w:rPr>
          <w:rFonts w:ascii="Times New Roman" w:eastAsia="Calibri" w:hAnsi="Times New Roman" w:cs="Times New Roman"/>
          <w:kern w:val="1"/>
          <w:sz w:val="28"/>
          <w:szCs w:val="28"/>
          <w:lang w:eastAsia="zh-C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343ACC" w:rsidRDefault="007339EF" w:rsidP="007339EF">
      <w:pPr>
        <w:widowControl w:val="0"/>
        <w:suppressAutoHyphens/>
        <w:spacing w:after="0" w:line="240" w:lineRule="auto"/>
        <w:jc w:val="both"/>
        <w:rPr>
          <w:rFonts w:ascii="Times New Roman" w:eastAsia="SimSun" w:hAnsi="Times New Roman" w:cs="Times New Roman"/>
          <w:bCs/>
          <w:kern w:val="1"/>
          <w:sz w:val="28"/>
          <w:szCs w:val="28"/>
          <w:lang w:eastAsia="zh-CN" w:bidi="hi-IN"/>
        </w:rPr>
      </w:pPr>
      <w:r w:rsidRPr="00343ACC">
        <w:rPr>
          <w:rFonts w:ascii="Times New Roman" w:eastAsia="SimSun" w:hAnsi="Times New Roman" w:cs="Times New Roman"/>
          <w:bCs/>
          <w:kern w:val="1"/>
          <w:sz w:val="28"/>
          <w:szCs w:val="28"/>
          <w:lang w:eastAsia="zh-CN" w:bidi="hi-IN"/>
        </w:rPr>
        <w:t xml:space="preserve">2.Ценностные установки духовно-нравственного развития и воспитания </w:t>
      </w:r>
      <w:proofErr w:type="gramStart"/>
      <w:r w:rsidRPr="00343ACC">
        <w:rPr>
          <w:rFonts w:ascii="Times New Roman" w:eastAsia="SimSun" w:hAnsi="Times New Roman" w:cs="Times New Roman"/>
          <w:bCs/>
          <w:kern w:val="1"/>
          <w:sz w:val="28"/>
          <w:szCs w:val="28"/>
          <w:lang w:eastAsia="zh-CN" w:bidi="hi-IN"/>
        </w:rPr>
        <w:t>обучающихся</w:t>
      </w:r>
      <w:proofErr w:type="gramEnd"/>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t>        </w:t>
      </w:r>
      <w:r w:rsidRPr="007339EF">
        <w:rPr>
          <w:rFonts w:ascii="Times New Roman" w:eastAsia="SimSun" w:hAnsi="Times New Roman" w:cs="Times New Roman"/>
          <w:kern w:val="1"/>
          <w:sz w:val="28"/>
          <w:szCs w:val="28"/>
          <w:lang w:eastAsia="zh-CN" w:bidi="hi-IN"/>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w:t>
      </w:r>
      <w:r w:rsidRPr="007339EF">
        <w:rPr>
          <w:rFonts w:ascii="Times New Roman" w:eastAsia="SimSun" w:hAnsi="Times New Roman" w:cs="Times New Roman"/>
          <w:b/>
          <w:bCs/>
          <w:i/>
          <w:iCs/>
          <w:kern w:val="1"/>
          <w:sz w:val="28"/>
          <w:szCs w:val="28"/>
          <w:lang w:eastAsia="zh-CN" w:bidi="hi-IN"/>
        </w:rPr>
        <w:t> </w:t>
      </w:r>
      <w:r w:rsidRPr="007339EF">
        <w:rPr>
          <w:rFonts w:ascii="Times New Roman" w:eastAsia="SimSun" w:hAnsi="Times New Roman" w:cs="Times New Roman"/>
          <w:kern w:val="1"/>
          <w:sz w:val="28"/>
          <w:szCs w:val="28"/>
          <w:lang w:eastAsia="zh-CN" w:bidi="hi-IN"/>
        </w:rPr>
        <w:t>являются следующие ценности:</w:t>
      </w:r>
    </w:p>
    <w:p w:rsidR="007339EF" w:rsidRPr="007339EF" w:rsidRDefault="007339EF" w:rsidP="00830C8C">
      <w:pPr>
        <w:widowControl w:val="0"/>
        <w:numPr>
          <w:ilvl w:val="0"/>
          <w:numId w:val="12"/>
        </w:numPr>
        <w:suppressAutoHyphens/>
        <w:spacing w:after="0"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патриотизм — любовь к Родине, своему краю, своему народу, служение Отечеству;</w:t>
      </w:r>
    </w:p>
    <w:p w:rsidR="007339EF" w:rsidRPr="007339EF" w:rsidRDefault="007339EF" w:rsidP="00830C8C">
      <w:pPr>
        <w:widowControl w:val="0"/>
        <w:numPr>
          <w:ilvl w:val="0"/>
          <w:numId w:val="12"/>
        </w:numPr>
        <w:suppressAutoHyphens/>
        <w:spacing w:after="0"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социальная солидарность — свобода личная и нацио</w:t>
      </w:r>
      <w:r w:rsidRPr="007339EF">
        <w:rPr>
          <w:rFonts w:ascii="Times New Roman" w:eastAsia="SimSun" w:hAnsi="Times New Roman" w:cs="Times New Roman"/>
          <w:kern w:val="1"/>
          <w:sz w:val="28"/>
          <w:szCs w:val="28"/>
          <w:lang w:eastAsia="zh-CN" w:bidi="hi-IN"/>
        </w:rPr>
        <w:softHyphen/>
        <w:t>нальная; уважение и доверие к людям, институтам государства и гражданского общества; справедливость, равноправие, милосердие, честь, достоинство,</w:t>
      </w:r>
    </w:p>
    <w:p w:rsidR="007339EF" w:rsidRPr="007339EF" w:rsidRDefault="007339EF" w:rsidP="00830C8C">
      <w:pPr>
        <w:widowControl w:val="0"/>
        <w:numPr>
          <w:ilvl w:val="0"/>
          <w:numId w:val="12"/>
        </w:numPr>
        <w:suppressAutoHyphens/>
        <w:spacing w:after="0"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гражданственность — долг перед Отечеством, правовое государство, гражданское общество, закон и правопорядок, поликультурный мир, свобода совести и вероисповедания, за</w:t>
      </w:r>
      <w:r w:rsidRPr="007339EF">
        <w:rPr>
          <w:rFonts w:ascii="Times New Roman" w:eastAsia="SimSun" w:hAnsi="Times New Roman" w:cs="Times New Roman"/>
          <w:kern w:val="1"/>
          <w:sz w:val="28"/>
          <w:szCs w:val="28"/>
          <w:lang w:eastAsia="zh-CN" w:bidi="hi-IN"/>
        </w:rPr>
        <w:softHyphen/>
        <w:t>бота о благосостоянии общества;</w:t>
      </w:r>
    </w:p>
    <w:p w:rsidR="007339EF" w:rsidRPr="007339EF" w:rsidRDefault="007339EF" w:rsidP="00830C8C">
      <w:pPr>
        <w:widowControl w:val="0"/>
        <w:numPr>
          <w:ilvl w:val="0"/>
          <w:numId w:val="12"/>
        </w:numPr>
        <w:suppressAutoHyphens/>
        <w:spacing w:after="0" w:line="240" w:lineRule="auto"/>
        <w:contextualSpacing/>
        <w:jc w:val="both"/>
        <w:rPr>
          <w:rFonts w:ascii="Times New Roman" w:eastAsia="SimSun" w:hAnsi="Times New Roman" w:cs="Times New Roman"/>
          <w:kern w:val="1"/>
          <w:sz w:val="28"/>
          <w:szCs w:val="28"/>
          <w:lang w:eastAsia="zh-CN" w:bidi="hi-IN"/>
        </w:rPr>
      </w:pPr>
      <w:proofErr w:type="gramStart"/>
      <w:r w:rsidRPr="007339EF">
        <w:rPr>
          <w:rFonts w:ascii="Times New Roman" w:eastAsia="SimSun" w:hAnsi="Times New Roman" w:cs="Times New Roman"/>
          <w:kern w:val="1"/>
          <w:sz w:val="28"/>
          <w:szCs w:val="28"/>
          <w:lang w:eastAsia="zh-CN" w:bidi="hi-IN"/>
        </w:rPr>
        <w:t>семья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roofErr w:type="gramEnd"/>
    </w:p>
    <w:p w:rsidR="007339EF" w:rsidRPr="007339EF" w:rsidRDefault="007339EF" w:rsidP="00830C8C">
      <w:pPr>
        <w:widowControl w:val="0"/>
        <w:numPr>
          <w:ilvl w:val="0"/>
          <w:numId w:val="12"/>
        </w:numPr>
        <w:suppressAutoHyphens/>
        <w:spacing w:after="0"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личность — саморазвитие и совершенствование, смысл жизни, внутренняя гармония, самоприятие и самоуважение, достоинство, любовь к жизни и человечеству, мудрость, способность к личностному и нравственному выбору;</w:t>
      </w:r>
    </w:p>
    <w:p w:rsidR="007339EF" w:rsidRPr="007339EF" w:rsidRDefault="007339EF" w:rsidP="00830C8C">
      <w:pPr>
        <w:widowControl w:val="0"/>
        <w:numPr>
          <w:ilvl w:val="0"/>
          <w:numId w:val="12"/>
        </w:numPr>
        <w:suppressAutoHyphens/>
        <w:spacing w:after="0"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труд и творчество — уважение к труду, творчество и созидание, целеустремлённость и настойчивость, трудолюбие;</w:t>
      </w:r>
    </w:p>
    <w:p w:rsidR="007339EF" w:rsidRPr="007339EF" w:rsidRDefault="007339EF" w:rsidP="00830C8C">
      <w:pPr>
        <w:widowControl w:val="0"/>
        <w:numPr>
          <w:ilvl w:val="0"/>
          <w:numId w:val="12"/>
        </w:numPr>
        <w:suppressAutoHyphens/>
        <w:spacing w:after="0"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наука — ценность знания, стремление к познанию и истине, научная </w:t>
      </w:r>
      <w:r w:rsidRPr="007339EF">
        <w:rPr>
          <w:rFonts w:ascii="Times New Roman" w:eastAsia="SimSun" w:hAnsi="Times New Roman" w:cs="Times New Roman"/>
          <w:kern w:val="1"/>
          <w:sz w:val="28"/>
          <w:szCs w:val="28"/>
          <w:lang w:eastAsia="zh-CN" w:bidi="hi-IN"/>
        </w:rPr>
        <w:lastRenderedPageBreak/>
        <w:t>картина мира;</w:t>
      </w:r>
    </w:p>
    <w:p w:rsidR="007339EF" w:rsidRPr="007339EF" w:rsidRDefault="007339EF" w:rsidP="00830C8C">
      <w:pPr>
        <w:widowControl w:val="0"/>
        <w:numPr>
          <w:ilvl w:val="0"/>
          <w:numId w:val="12"/>
        </w:numPr>
        <w:suppressAutoHyphens/>
        <w:spacing w:after="0"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традиционные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7339EF" w:rsidRPr="007339EF" w:rsidRDefault="007339EF" w:rsidP="00830C8C">
      <w:pPr>
        <w:widowControl w:val="0"/>
        <w:numPr>
          <w:ilvl w:val="0"/>
          <w:numId w:val="12"/>
        </w:numPr>
        <w:suppressAutoHyphens/>
        <w:spacing w:after="0"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искусство и литература — красота, гармония, духовный мир человека, нравственный выбор, смысл жизни, эстетичес</w:t>
      </w:r>
      <w:r w:rsidRPr="007339EF">
        <w:rPr>
          <w:rFonts w:ascii="Times New Roman" w:eastAsia="SimSun" w:hAnsi="Times New Roman" w:cs="Times New Roman"/>
          <w:kern w:val="1"/>
          <w:sz w:val="28"/>
          <w:szCs w:val="28"/>
          <w:lang w:eastAsia="zh-CN" w:bidi="hi-IN"/>
        </w:rPr>
        <w:softHyphen/>
        <w:t>кое развитие;</w:t>
      </w:r>
    </w:p>
    <w:p w:rsidR="007339EF" w:rsidRPr="007339EF" w:rsidRDefault="007339EF" w:rsidP="00830C8C">
      <w:pPr>
        <w:widowControl w:val="0"/>
        <w:numPr>
          <w:ilvl w:val="0"/>
          <w:numId w:val="12"/>
        </w:numPr>
        <w:suppressAutoHyphens/>
        <w:spacing w:after="0"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природа — эволюция, родная земля, заповедная природа, планета Земля, экологическое сознание;</w:t>
      </w:r>
    </w:p>
    <w:p w:rsidR="007339EF" w:rsidRPr="007339EF" w:rsidRDefault="007339EF" w:rsidP="00830C8C">
      <w:pPr>
        <w:widowControl w:val="0"/>
        <w:numPr>
          <w:ilvl w:val="0"/>
          <w:numId w:val="12"/>
        </w:numPr>
        <w:suppressAutoHyphens/>
        <w:spacing w:after="0"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человечество — мир во всём мире, многообразие и уважение культур и народов, прогресс человечества, международное сотрудничество.</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343ACC"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r w:rsidRPr="00343ACC">
        <w:rPr>
          <w:rFonts w:ascii="Times New Roman" w:eastAsia="SimSun" w:hAnsi="Times New Roman" w:cs="Times New Roman"/>
          <w:bCs/>
          <w:kern w:val="1"/>
          <w:sz w:val="28"/>
          <w:szCs w:val="28"/>
          <w:lang w:eastAsia="zh-CN" w:bidi="hi-IN"/>
        </w:rPr>
        <w:t xml:space="preserve">3.Основные направления и содержание духовно- нравственного развития и воспитания </w:t>
      </w:r>
      <w:proofErr w:type="gramStart"/>
      <w:r w:rsidRPr="00343ACC">
        <w:rPr>
          <w:rFonts w:ascii="Times New Roman" w:eastAsia="SimSun" w:hAnsi="Times New Roman" w:cs="Times New Roman"/>
          <w:bCs/>
          <w:kern w:val="1"/>
          <w:sz w:val="28"/>
          <w:szCs w:val="28"/>
          <w:lang w:eastAsia="zh-CN" w:bidi="hi-IN"/>
        </w:rPr>
        <w:t>обучающихся</w:t>
      </w:r>
      <w:proofErr w:type="gramEnd"/>
      <w:r w:rsidRPr="00343ACC">
        <w:rPr>
          <w:rFonts w:ascii="Times New Roman" w:eastAsia="SimSun" w:hAnsi="Times New Roman" w:cs="Times New Roman"/>
          <w:bCs/>
          <w:kern w:val="1"/>
          <w:sz w:val="28"/>
          <w:szCs w:val="28"/>
          <w:lang w:eastAsia="zh-CN" w:bidi="hi-IN"/>
        </w:rPr>
        <w:t>.</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bl>
      <w:tblPr>
        <w:tblW w:w="0" w:type="auto"/>
        <w:tblInd w:w="-45" w:type="dxa"/>
        <w:tblLayout w:type="fixed"/>
        <w:tblLook w:val="0000" w:firstRow="0" w:lastRow="0" w:firstColumn="0" w:lastColumn="0" w:noHBand="0" w:noVBand="0"/>
      </w:tblPr>
      <w:tblGrid>
        <w:gridCol w:w="3603"/>
        <w:gridCol w:w="2321"/>
        <w:gridCol w:w="3737"/>
      </w:tblGrid>
      <w:tr w:rsidR="007339EF" w:rsidRPr="007339EF" w:rsidTr="0031630C">
        <w:tc>
          <w:tcPr>
            <w:tcW w:w="360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Направления, ценности</w:t>
            </w:r>
          </w:p>
        </w:tc>
        <w:tc>
          <w:tcPr>
            <w:tcW w:w="232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Содержание</w:t>
            </w:r>
          </w:p>
        </w:tc>
        <w:tc>
          <w:tcPr>
            <w:tcW w:w="373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Формы работы</w:t>
            </w:r>
          </w:p>
        </w:tc>
      </w:tr>
      <w:tr w:rsidR="007339EF" w:rsidRPr="007339EF" w:rsidTr="0031630C">
        <w:tc>
          <w:tcPr>
            <w:tcW w:w="360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i/>
                <w:iCs/>
                <w:kern w:val="1"/>
                <w:sz w:val="28"/>
                <w:szCs w:val="28"/>
                <w:lang w:eastAsia="zh-CN" w:bidi="hi-IN"/>
              </w:rPr>
            </w:pPr>
            <w:r w:rsidRPr="007339EF">
              <w:rPr>
                <w:rFonts w:ascii="Times New Roman" w:eastAsia="SimSun" w:hAnsi="Times New Roman" w:cs="Times New Roman"/>
                <w:b/>
                <w:kern w:val="1"/>
                <w:sz w:val="28"/>
                <w:szCs w:val="28"/>
                <w:lang w:eastAsia="zh-CN" w:bidi="hi-IN"/>
              </w:rPr>
              <w:t>Воспитание гражданственности, патриотизма, уважения к правам, свободам и обязанностям человек</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iCs/>
                <w:kern w:val="1"/>
                <w:sz w:val="28"/>
                <w:szCs w:val="28"/>
                <w:lang w:eastAsia="zh-CN" w:bidi="hi-IN"/>
              </w:rPr>
              <w:t> </w:t>
            </w:r>
            <w:proofErr w:type="gramStart"/>
            <w:r w:rsidRPr="007339EF">
              <w:rPr>
                <w:rFonts w:ascii="Times New Roman" w:eastAsia="SimSun" w:hAnsi="Times New Roman" w:cs="Times New Roman"/>
                <w:i/>
                <w:iCs/>
                <w:kern w:val="1"/>
                <w:sz w:val="28"/>
                <w:szCs w:val="28"/>
                <w:lang w:eastAsia="zh-CN" w:bidi="hi-IN"/>
              </w:rPr>
              <w:t>Ценности:</w:t>
            </w:r>
            <w:r w:rsidRPr="007339EF">
              <w:rPr>
                <w:rFonts w:ascii="Times New Roman" w:eastAsia="SimSun" w:hAnsi="Times New Roman" w:cs="Times New Roman"/>
                <w:kern w:val="1"/>
                <w:sz w:val="28"/>
                <w:szCs w:val="28"/>
                <w:lang w:eastAsia="zh-CN" w:bidi="hi-IN"/>
              </w:rPr>
              <w:t>  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tc>
        <w:tc>
          <w:tcPr>
            <w:tcW w:w="232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-элементарные </w:t>
            </w:r>
            <w:r w:rsidRPr="007339EF">
              <w:rPr>
                <w:rFonts w:ascii="Times New Roman" w:eastAsia="SimSun" w:hAnsi="Times New Roman" w:cs="Times New Roman"/>
                <w:kern w:val="1"/>
                <w:sz w:val="28"/>
                <w:szCs w:val="28"/>
                <w:lang w:eastAsia="zh-CN" w:bidi="hi-IN"/>
              </w:rPr>
              <w:lastRenderedPageBreak/>
              <w:t>представления об институтах гражданского общества, о возможностях участия граждан в общественном управлении;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-элементарные представления о правах и обязанностях гражданина России;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-интерес к общественным явлениям, понимание активной роли человека в обществе;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-уважительное отношение к русскому языку как государственному, языку межнационального общения;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-ценностное отношение к своему национальному языку и культуре;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-начальные представления о народах России, об их общей исторической судьбе, о единстве народов нашей страны;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-элементарные </w:t>
            </w:r>
            <w:r w:rsidRPr="007339EF">
              <w:rPr>
                <w:rFonts w:ascii="Times New Roman" w:eastAsia="SimSun" w:hAnsi="Times New Roman" w:cs="Times New Roman"/>
                <w:kern w:val="1"/>
                <w:sz w:val="28"/>
                <w:szCs w:val="28"/>
                <w:lang w:eastAsia="zh-CN" w:bidi="hi-IN"/>
              </w:rPr>
              <w:lastRenderedPageBreak/>
              <w:t>представления о национальных героях и важнейших событиях истории Росс</w:t>
            </w:r>
            <w:proofErr w:type="gramStart"/>
            <w:r w:rsidRPr="007339EF">
              <w:rPr>
                <w:rFonts w:ascii="Times New Roman" w:eastAsia="SimSun" w:hAnsi="Times New Roman" w:cs="Times New Roman"/>
                <w:kern w:val="1"/>
                <w:sz w:val="28"/>
                <w:szCs w:val="28"/>
                <w:lang w:eastAsia="zh-CN" w:bidi="hi-IN"/>
              </w:rPr>
              <w:t>ии и её</w:t>
            </w:r>
            <w:proofErr w:type="gramEnd"/>
            <w:r w:rsidRPr="007339EF">
              <w:rPr>
                <w:rFonts w:ascii="Times New Roman" w:eastAsia="SimSun" w:hAnsi="Times New Roman" w:cs="Times New Roman"/>
                <w:kern w:val="1"/>
                <w:sz w:val="28"/>
                <w:szCs w:val="28"/>
                <w:lang w:eastAsia="zh-CN" w:bidi="hi-IN"/>
              </w:rPr>
              <w:t xml:space="preserve"> народов;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-интерес к государственным праздникам и важнейшим событиям в жизни России, субъекта Российской Федерации, </w:t>
            </w:r>
            <w:r w:rsidRPr="007339EF">
              <w:rPr>
                <w:rFonts w:ascii="Times New Roman" w:eastAsia="SimSun" w:hAnsi="Times New Roman" w:cs="Times New Roman"/>
                <w:i/>
                <w:iCs/>
                <w:kern w:val="1"/>
                <w:sz w:val="28"/>
                <w:szCs w:val="28"/>
                <w:lang w:eastAsia="zh-CN" w:bidi="hi-IN"/>
              </w:rPr>
              <w:t>края (населённого пункта)</w:t>
            </w:r>
            <w:r w:rsidRPr="007339EF">
              <w:rPr>
                <w:rFonts w:ascii="Times New Roman" w:eastAsia="SimSun" w:hAnsi="Times New Roman" w:cs="Times New Roman"/>
                <w:kern w:val="1"/>
                <w:sz w:val="28"/>
                <w:szCs w:val="28"/>
                <w:lang w:eastAsia="zh-CN" w:bidi="hi-IN"/>
              </w:rPr>
              <w:t>, в котором находится образовательное учреждение;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-стремление активно участвовать в делах класса, школы, семьи, </w:t>
            </w:r>
            <w:r w:rsidRPr="007339EF">
              <w:rPr>
                <w:rFonts w:ascii="Times New Roman" w:eastAsia="SimSun" w:hAnsi="Times New Roman" w:cs="Times New Roman"/>
                <w:i/>
                <w:iCs/>
                <w:kern w:val="1"/>
                <w:sz w:val="28"/>
                <w:szCs w:val="28"/>
                <w:lang w:eastAsia="zh-CN" w:bidi="hi-IN"/>
              </w:rPr>
              <w:t>своего села, города</w:t>
            </w:r>
            <w:r w:rsidRPr="007339EF">
              <w:rPr>
                <w:rFonts w:ascii="Times New Roman" w:eastAsia="SimSun" w:hAnsi="Times New Roman" w:cs="Times New Roman"/>
                <w:kern w:val="1"/>
                <w:sz w:val="28"/>
                <w:szCs w:val="28"/>
                <w:lang w:eastAsia="zh-CN" w:bidi="hi-IN"/>
              </w:rPr>
              <w:t>;</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-любовь к образовательному учреждению, </w:t>
            </w:r>
            <w:r w:rsidRPr="007339EF">
              <w:rPr>
                <w:rFonts w:ascii="Times New Roman" w:eastAsia="SimSun" w:hAnsi="Times New Roman" w:cs="Times New Roman"/>
                <w:i/>
                <w:iCs/>
                <w:kern w:val="1"/>
                <w:sz w:val="28"/>
                <w:szCs w:val="28"/>
                <w:lang w:eastAsia="zh-CN" w:bidi="hi-IN"/>
              </w:rPr>
              <w:t>своему селу, городу,</w:t>
            </w:r>
            <w:r w:rsidRPr="007339EF">
              <w:rPr>
                <w:rFonts w:ascii="Times New Roman" w:eastAsia="SimSun" w:hAnsi="Times New Roman" w:cs="Times New Roman"/>
                <w:kern w:val="1"/>
                <w:sz w:val="28"/>
                <w:szCs w:val="28"/>
                <w:lang w:eastAsia="zh-CN" w:bidi="hi-IN"/>
              </w:rPr>
              <w:t> народу, России;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-уважение к защитникам Родины;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-умение отвечать за свои поступки;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-негативное отношение к </w:t>
            </w:r>
            <w:r w:rsidRPr="007339EF">
              <w:rPr>
                <w:rFonts w:ascii="Times New Roman" w:eastAsia="SimSun" w:hAnsi="Times New Roman" w:cs="Times New Roman"/>
                <w:kern w:val="1"/>
                <w:sz w:val="28"/>
                <w:szCs w:val="28"/>
                <w:lang w:eastAsia="zh-CN" w:bidi="hi-IN"/>
              </w:rPr>
              <w:lastRenderedPageBreak/>
              <w:t>нарушениям порядка в классе, дома, на улице, к невыполнению человеком своих обязанностей.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w:t>
            </w:r>
          </w:p>
        </w:tc>
        <w:tc>
          <w:tcPr>
            <w:tcW w:w="373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-Беседы, чтение книг, изучение предметов, преду</w:t>
            </w:r>
            <w:r w:rsidRPr="007339EF">
              <w:rPr>
                <w:rFonts w:ascii="Times New Roman" w:eastAsia="SimSun" w:hAnsi="Times New Roman" w:cs="Times New Roman"/>
                <w:kern w:val="1"/>
                <w:sz w:val="28"/>
                <w:szCs w:val="28"/>
                <w:lang w:eastAsia="zh-CN" w:bidi="hi-IN"/>
              </w:rPr>
              <w:softHyphen/>
              <w:t>смотренных базисным учебным планом, на плакатах, картинах;</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процессе экскурсий, путешествий по историческим и па</w:t>
            </w:r>
            <w:r w:rsidRPr="007339EF">
              <w:rPr>
                <w:rFonts w:ascii="Times New Roman" w:eastAsia="SimSun" w:hAnsi="Times New Roman" w:cs="Times New Roman"/>
                <w:kern w:val="1"/>
                <w:sz w:val="28"/>
                <w:szCs w:val="28"/>
                <w:lang w:eastAsia="zh-CN" w:bidi="hi-IN"/>
              </w:rPr>
              <w:softHyphen/>
              <w:t>мятным местам, сюжетно-ролевых игр гражданского и историко-патриотического содержания, изучения основных и ва</w:t>
            </w:r>
            <w:r w:rsidRPr="007339EF">
              <w:rPr>
                <w:rFonts w:ascii="Times New Roman" w:eastAsia="SimSun" w:hAnsi="Times New Roman" w:cs="Times New Roman"/>
                <w:kern w:val="1"/>
                <w:sz w:val="28"/>
                <w:szCs w:val="28"/>
                <w:lang w:eastAsia="zh-CN" w:bidi="hi-IN"/>
              </w:rPr>
              <w:softHyphen/>
              <w:t>риативных учебных дисциплин;</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-сюжетно-ролевые игры, творческие конкурсы, праздники, изучение вариативных учебных дисциплин;</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-посильное участие в социальных проек</w:t>
            </w:r>
            <w:r w:rsidRPr="007339EF">
              <w:rPr>
                <w:rFonts w:ascii="Times New Roman" w:eastAsia="SimSun" w:hAnsi="Times New Roman" w:cs="Times New Roman"/>
                <w:kern w:val="1"/>
                <w:sz w:val="28"/>
                <w:szCs w:val="28"/>
                <w:lang w:eastAsia="zh-CN" w:bidi="hi-IN"/>
              </w:rPr>
              <w:softHyphen/>
              <w:t>тах,</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-проведение бесед о подвигах Рос</w:t>
            </w:r>
            <w:r w:rsidRPr="007339EF">
              <w:rPr>
                <w:rFonts w:ascii="Times New Roman" w:eastAsia="SimSun" w:hAnsi="Times New Roman" w:cs="Times New Roman"/>
                <w:kern w:val="1"/>
                <w:sz w:val="28"/>
                <w:szCs w:val="28"/>
                <w:lang w:eastAsia="zh-CN" w:bidi="hi-IN"/>
              </w:rPr>
              <w:softHyphen/>
              <w:t xml:space="preserve">сийской армии, защитниках Отечества, </w:t>
            </w:r>
            <w:r w:rsidRPr="007339EF">
              <w:rPr>
                <w:rFonts w:ascii="Times New Roman" w:eastAsia="SimSun" w:hAnsi="Times New Roman" w:cs="Times New Roman"/>
                <w:kern w:val="1"/>
                <w:sz w:val="28"/>
                <w:szCs w:val="28"/>
                <w:lang w:eastAsia="zh-CN" w:bidi="hi-IN"/>
              </w:rPr>
              <w:lastRenderedPageBreak/>
              <w:t>подготовке и прове</w:t>
            </w:r>
            <w:r w:rsidRPr="007339EF">
              <w:rPr>
                <w:rFonts w:ascii="Times New Roman" w:eastAsia="SimSun" w:hAnsi="Times New Roman" w:cs="Times New Roman"/>
                <w:kern w:val="1"/>
                <w:sz w:val="28"/>
                <w:szCs w:val="28"/>
                <w:lang w:eastAsia="zh-CN" w:bidi="hi-IN"/>
              </w:rPr>
              <w:softHyphen/>
              <w:t>дении игр военно-патриотического содержания, конкурсов и спортивных соревнований, встреч с ветеранами и военнослужащими;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-встречи и беседы с выпускниками своей школы, ознакомление с биографиями выпускников, явивших собой достойные примеры гражданственности и патриотизма.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tc>
      </w:tr>
      <w:tr w:rsidR="007339EF" w:rsidRPr="007339EF" w:rsidTr="0031630C">
        <w:tc>
          <w:tcPr>
            <w:tcW w:w="360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i/>
                <w:iCs/>
                <w:kern w:val="1"/>
                <w:sz w:val="28"/>
                <w:szCs w:val="28"/>
                <w:lang w:eastAsia="zh-CN" w:bidi="hi-IN"/>
              </w:rPr>
            </w:pPr>
            <w:r w:rsidRPr="007339EF">
              <w:rPr>
                <w:rFonts w:ascii="Times New Roman" w:eastAsia="SimSun" w:hAnsi="Times New Roman" w:cs="Times New Roman"/>
                <w:b/>
                <w:kern w:val="1"/>
                <w:sz w:val="28"/>
                <w:szCs w:val="28"/>
                <w:lang w:eastAsia="zh-CN" w:bidi="hi-IN"/>
              </w:rPr>
              <w:lastRenderedPageBreak/>
              <w:t>    Воспитание нравственных чувств и этического сознания.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iCs/>
                <w:kern w:val="1"/>
                <w:sz w:val="28"/>
                <w:szCs w:val="28"/>
                <w:lang w:eastAsia="zh-CN" w:bidi="hi-IN"/>
              </w:rPr>
              <w:t>  </w:t>
            </w:r>
            <w:proofErr w:type="gramStart"/>
            <w:r w:rsidRPr="007339EF">
              <w:rPr>
                <w:rFonts w:ascii="Times New Roman" w:eastAsia="SimSun" w:hAnsi="Times New Roman" w:cs="Times New Roman"/>
                <w:i/>
                <w:iCs/>
                <w:kern w:val="1"/>
                <w:sz w:val="28"/>
                <w:szCs w:val="28"/>
                <w:lang w:eastAsia="zh-CN" w:bidi="hi-IN"/>
              </w:rPr>
              <w:t>Ценности</w:t>
            </w:r>
            <w:r w:rsidRPr="007339EF">
              <w:rPr>
                <w:rFonts w:ascii="Times New Roman" w:eastAsia="SimSun" w:hAnsi="Times New Roman" w:cs="Times New Roman"/>
                <w:kern w:val="1"/>
                <w:sz w:val="28"/>
                <w:szCs w:val="28"/>
                <w:lang w:eastAsia="zh-CN" w:bidi="hi-IN"/>
              </w:rPr>
              <w:t>: 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roofErr w:type="gramEnd"/>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tc>
        <w:tc>
          <w:tcPr>
            <w:tcW w:w="232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-первоначальные представления о базовых национальных российских ценностях;</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-различение хороших и плохих поступков;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-представления о правилах поведения в образовательном учреждении, дома, на улице, в населённом пункте, в общественных местах, на природе;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-уважительное отношение к родителям, </w:t>
            </w:r>
            <w:r w:rsidRPr="007339EF">
              <w:rPr>
                <w:rFonts w:ascii="Times New Roman" w:eastAsia="SimSun" w:hAnsi="Times New Roman" w:cs="Times New Roman"/>
                <w:kern w:val="1"/>
                <w:sz w:val="28"/>
                <w:szCs w:val="28"/>
                <w:lang w:eastAsia="zh-CN" w:bidi="hi-IN"/>
              </w:rPr>
              <w:lastRenderedPageBreak/>
              <w:t>старшим, доброжелательное отношение к сверстникам и младшим;</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-установление дружеских взаимоотношений в коллективе, основанных на взаимопомощи и взаимной поддержке;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-бережное, гуманное отношение ко всему живому;</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roofErr w:type="gramStart"/>
            <w:r w:rsidRPr="007339EF">
              <w:rPr>
                <w:rFonts w:ascii="Times New Roman" w:eastAsia="SimSun" w:hAnsi="Times New Roman" w:cs="Times New Roman"/>
                <w:kern w:val="1"/>
                <w:sz w:val="28"/>
                <w:szCs w:val="28"/>
                <w:lang w:eastAsia="zh-CN" w:bidi="hi-IN"/>
              </w:rPr>
              <w:t>-знание правил вежливого поведения, культуры речи, умение пользоваться «волшебными» словами, быть опрятным, чистым, аккуратным;</w:t>
            </w:r>
            <w:proofErr w:type="gramEnd"/>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-стремление избегать плохих поступков, не капризничать, не быть упрямым; умение признаться в плохом поступке и анализировать его;</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-представления о возможном негативном влиянии на морально-психологическое </w:t>
            </w:r>
            <w:r w:rsidRPr="007339EF">
              <w:rPr>
                <w:rFonts w:ascii="Times New Roman" w:eastAsia="SimSun" w:hAnsi="Times New Roman" w:cs="Times New Roman"/>
                <w:kern w:val="1"/>
                <w:sz w:val="28"/>
                <w:szCs w:val="28"/>
                <w:lang w:eastAsia="zh-CN" w:bidi="hi-IN"/>
              </w:rPr>
              <w:lastRenderedPageBreak/>
              <w:t>состояние человека компьютерных игр, кино, телевизионных передач, рекламы;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tc>
        <w:tc>
          <w:tcPr>
            <w:tcW w:w="373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-изучение учебных инвариантных и вариативных предметов, бесед, экскурсий, заочных путешествий, участия в творческой деятельност</w:t>
            </w:r>
            <w:proofErr w:type="gramStart"/>
            <w:r w:rsidRPr="007339EF">
              <w:rPr>
                <w:rFonts w:ascii="Times New Roman" w:eastAsia="SimSun" w:hAnsi="Times New Roman" w:cs="Times New Roman"/>
                <w:kern w:val="1"/>
                <w:sz w:val="28"/>
                <w:szCs w:val="28"/>
                <w:lang w:eastAsia="zh-CN" w:bidi="hi-IN"/>
              </w:rPr>
              <w:t>и-</w:t>
            </w:r>
            <w:proofErr w:type="gramEnd"/>
            <w:r w:rsidRPr="007339EF">
              <w:rPr>
                <w:rFonts w:ascii="Times New Roman" w:eastAsia="SimSun" w:hAnsi="Times New Roman" w:cs="Times New Roman"/>
                <w:kern w:val="1"/>
                <w:sz w:val="28"/>
                <w:szCs w:val="28"/>
                <w:lang w:eastAsia="zh-CN" w:bidi="hi-IN"/>
              </w:rPr>
              <w:t xml:space="preserve"> театральные постановки, художественные выставки;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-проведение экс</w:t>
            </w:r>
            <w:r w:rsidRPr="007339EF">
              <w:rPr>
                <w:rFonts w:ascii="Times New Roman" w:eastAsia="SimSun" w:hAnsi="Times New Roman" w:cs="Times New Roman"/>
                <w:kern w:val="1"/>
                <w:sz w:val="28"/>
                <w:szCs w:val="28"/>
                <w:lang w:eastAsia="zh-CN" w:bidi="hi-IN"/>
              </w:rPr>
              <w:softHyphen/>
              <w:t>курсий в места богослужения, встреч с ре</w:t>
            </w:r>
            <w:r w:rsidRPr="007339EF">
              <w:rPr>
                <w:rFonts w:ascii="Times New Roman" w:eastAsia="SimSun" w:hAnsi="Times New Roman" w:cs="Times New Roman"/>
                <w:kern w:val="1"/>
                <w:sz w:val="28"/>
                <w:szCs w:val="28"/>
                <w:lang w:eastAsia="zh-CN" w:bidi="hi-IN"/>
              </w:rPr>
              <w:softHyphen/>
              <w:t>лигиозными деятелями;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-проведение внеурочных меро</w:t>
            </w:r>
            <w:r w:rsidRPr="007339EF">
              <w:rPr>
                <w:rFonts w:ascii="Times New Roman" w:eastAsia="SimSun" w:hAnsi="Times New Roman" w:cs="Times New Roman"/>
                <w:kern w:val="1"/>
                <w:sz w:val="28"/>
                <w:szCs w:val="28"/>
                <w:lang w:eastAsia="zh-CN" w:bidi="hi-IN"/>
              </w:rPr>
              <w:softHyphen/>
              <w:t>приятий, направленных на формирование представлений о нормах морально-нравственного поведения,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-беседы, классные часы, просмотр учебных фильмов, наблюдение и обсуждение в пе</w:t>
            </w:r>
            <w:r w:rsidRPr="007339EF">
              <w:rPr>
                <w:rFonts w:ascii="Times New Roman" w:eastAsia="SimSun" w:hAnsi="Times New Roman" w:cs="Times New Roman"/>
                <w:kern w:val="1"/>
                <w:sz w:val="28"/>
                <w:szCs w:val="28"/>
                <w:lang w:eastAsia="zh-CN" w:bidi="hi-IN"/>
              </w:rPr>
              <w:softHyphen/>
              <w:t>дагогически организованной ситуации поступков, поведения разных людей;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-обучение дружной игре, взаимной поддержке, участию в коллективных играх, приобретение опыта совмест</w:t>
            </w:r>
            <w:r w:rsidRPr="007339EF">
              <w:rPr>
                <w:rFonts w:ascii="Times New Roman" w:eastAsia="SimSun" w:hAnsi="Times New Roman" w:cs="Times New Roman"/>
                <w:kern w:val="1"/>
                <w:sz w:val="28"/>
                <w:szCs w:val="28"/>
                <w:lang w:eastAsia="zh-CN" w:bidi="hi-IN"/>
              </w:rPr>
              <w:softHyphen/>
              <w:t>ной деятельности;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-посильное участие в делах благотворительности, мило</w:t>
            </w:r>
            <w:r w:rsidRPr="007339EF">
              <w:rPr>
                <w:rFonts w:ascii="Times New Roman" w:eastAsia="SimSun" w:hAnsi="Times New Roman" w:cs="Times New Roman"/>
                <w:kern w:val="1"/>
                <w:sz w:val="28"/>
                <w:szCs w:val="28"/>
                <w:lang w:eastAsia="zh-CN" w:bidi="hi-IN"/>
              </w:rPr>
              <w:softHyphen/>
              <w:t xml:space="preserve">сердия, в оказании помощи </w:t>
            </w:r>
            <w:proofErr w:type="gramStart"/>
            <w:r w:rsidRPr="007339EF">
              <w:rPr>
                <w:rFonts w:ascii="Times New Roman" w:eastAsia="SimSun" w:hAnsi="Times New Roman" w:cs="Times New Roman"/>
                <w:kern w:val="1"/>
                <w:sz w:val="28"/>
                <w:szCs w:val="28"/>
                <w:lang w:eastAsia="zh-CN" w:bidi="hi-IN"/>
              </w:rPr>
              <w:t>нуждающимся</w:t>
            </w:r>
            <w:proofErr w:type="gramEnd"/>
            <w:r w:rsidRPr="007339EF">
              <w:rPr>
                <w:rFonts w:ascii="Times New Roman" w:eastAsia="SimSun" w:hAnsi="Times New Roman" w:cs="Times New Roman"/>
                <w:kern w:val="1"/>
                <w:sz w:val="28"/>
                <w:szCs w:val="28"/>
                <w:lang w:eastAsia="zh-CN" w:bidi="hi-IN"/>
              </w:rPr>
              <w:t>, заботе о живот</w:t>
            </w:r>
            <w:r w:rsidRPr="007339EF">
              <w:rPr>
                <w:rFonts w:ascii="Times New Roman" w:eastAsia="SimSun" w:hAnsi="Times New Roman" w:cs="Times New Roman"/>
                <w:kern w:val="1"/>
                <w:sz w:val="28"/>
                <w:szCs w:val="28"/>
                <w:lang w:eastAsia="zh-CN" w:bidi="hi-IN"/>
              </w:rPr>
              <w:softHyphen/>
              <w:t xml:space="preserve">ных, других живых </w:t>
            </w:r>
            <w:r w:rsidRPr="007339EF">
              <w:rPr>
                <w:rFonts w:ascii="Times New Roman" w:eastAsia="SimSun" w:hAnsi="Times New Roman" w:cs="Times New Roman"/>
                <w:kern w:val="1"/>
                <w:sz w:val="28"/>
                <w:szCs w:val="28"/>
                <w:lang w:eastAsia="zh-CN" w:bidi="hi-IN"/>
              </w:rPr>
              <w:lastRenderedPageBreak/>
              <w:t>существах, природе;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-беседы о семье, о родителях и прародителях;</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-проведение открытых семейных праздников, вы</w:t>
            </w:r>
            <w:r w:rsidRPr="007339EF">
              <w:rPr>
                <w:rFonts w:ascii="Times New Roman" w:eastAsia="SimSun" w:hAnsi="Times New Roman" w:cs="Times New Roman"/>
                <w:kern w:val="1"/>
                <w:sz w:val="28"/>
                <w:szCs w:val="28"/>
                <w:lang w:eastAsia="zh-CN" w:bidi="hi-IN"/>
              </w:rPr>
              <w:softHyphen/>
              <w:t>полнение презентации совместно с родителями (законны</w:t>
            </w:r>
            <w:r w:rsidRPr="007339EF">
              <w:rPr>
                <w:rFonts w:ascii="Times New Roman" w:eastAsia="SimSun" w:hAnsi="Times New Roman" w:cs="Times New Roman"/>
                <w:kern w:val="1"/>
                <w:sz w:val="28"/>
                <w:szCs w:val="28"/>
                <w:lang w:eastAsia="zh-CN" w:bidi="hi-IN"/>
              </w:rPr>
              <w:softHyphen/>
              <w:t>ми представителями)  и творческих проектов, проведение мероприятий, раскрывающих историю семьи, воспитывающих уважение к старшему поколению, укрепляющих преемствен</w:t>
            </w:r>
            <w:r w:rsidRPr="007339EF">
              <w:rPr>
                <w:rFonts w:ascii="Times New Roman" w:eastAsia="SimSun" w:hAnsi="Times New Roman" w:cs="Times New Roman"/>
                <w:kern w:val="1"/>
                <w:sz w:val="28"/>
                <w:szCs w:val="28"/>
                <w:lang w:eastAsia="zh-CN" w:bidi="hi-IN"/>
              </w:rPr>
              <w:softHyphen/>
              <w:t>ность между поколениями).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tc>
      </w:tr>
      <w:tr w:rsidR="007339EF" w:rsidRPr="007339EF" w:rsidTr="0031630C">
        <w:tc>
          <w:tcPr>
            <w:tcW w:w="360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i/>
                <w:iCs/>
                <w:kern w:val="1"/>
                <w:sz w:val="28"/>
                <w:szCs w:val="28"/>
                <w:lang w:eastAsia="zh-CN" w:bidi="hi-IN"/>
              </w:rPr>
            </w:pPr>
            <w:r w:rsidRPr="007339EF">
              <w:rPr>
                <w:rFonts w:ascii="Times New Roman" w:eastAsia="SimSun" w:hAnsi="Times New Roman" w:cs="Times New Roman"/>
                <w:b/>
                <w:kern w:val="1"/>
                <w:sz w:val="28"/>
                <w:szCs w:val="28"/>
                <w:lang w:eastAsia="zh-CN" w:bidi="hi-IN"/>
              </w:rPr>
              <w:lastRenderedPageBreak/>
              <w:t>Воспитание трудолюбия, творческого отношения к учению, труду, жизни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iCs/>
                <w:kern w:val="1"/>
                <w:sz w:val="28"/>
                <w:szCs w:val="28"/>
                <w:lang w:eastAsia="zh-CN" w:bidi="hi-IN"/>
              </w:rPr>
              <w:t>Ценности</w:t>
            </w:r>
            <w:r w:rsidRPr="007339EF">
              <w:rPr>
                <w:rFonts w:ascii="Times New Roman" w:eastAsia="SimSun" w:hAnsi="Times New Roman" w:cs="Times New Roman"/>
                <w:kern w:val="1"/>
                <w:sz w:val="28"/>
                <w:szCs w:val="28"/>
                <w:lang w:eastAsia="zh-CN" w:bidi="hi-IN"/>
              </w:rPr>
              <w:t>: уважение к труду; творчество и созидание; стремление к познанию и истине; целеустремленность и настойчивость, бережливость, трудолюбие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tc>
        <w:tc>
          <w:tcPr>
            <w:tcW w:w="232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-уважение к труду и творчеству старших и сверстников;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-элементарные представления об основных профессиях;</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-ценностное </w:t>
            </w:r>
            <w:r w:rsidRPr="007339EF">
              <w:rPr>
                <w:rFonts w:ascii="Times New Roman" w:eastAsia="SimSun" w:hAnsi="Times New Roman" w:cs="Times New Roman"/>
                <w:kern w:val="1"/>
                <w:sz w:val="28"/>
                <w:szCs w:val="28"/>
                <w:lang w:eastAsia="zh-CN" w:bidi="hi-IN"/>
              </w:rPr>
              <w:lastRenderedPageBreak/>
              <w:t>отношение к учёбе как виду творческой деятельности;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-элементарные представления о роли знаний, науки, современного производства в жизни человека и общества;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-первоначальные навыки коллективной работы, в том числе при разработке и реализации учебных и учебно-трудовых проектов;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-умение проявлять дисциплинированность, последовательность и настойчивость в выполнении учебных и учебно-трудовых заданий;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-умение соблюдать порядок на рабочем месте;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-бережное отношение к результатам своего труда, труда Других людей, к школьному </w:t>
            </w:r>
            <w:r w:rsidRPr="007339EF">
              <w:rPr>
                <w:rFonts w:ascii="Times New Roman" w:eastAsia="SimSun" w:hAnsi="Times New Roman" w:cs="Times New Roman"/>
                <w:kern w:val="1"/>
                <w:sz w:val="28"/>
                <w:szCs w:val="28"/>
                <w:lang w:eastAsia="zh-CN" w:bidi="hi-IN"/>
              </w:rPr>
              <w:lastRenderedPageBreak/>
              <w:t>имуществу, учебникам, личным вещам;</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-отрицательное отношение к лени и небрежности в труде и учёбе, небережливому отношению к результатам труда людей.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tc>
        <w:tc>
          <w:tcPr>
            <w:tcW w:w="373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-экскурсии по селу, во вре</w:t>
            </w:r>
            <w:r w:rsidRPr="007339EF">
              <w:rPr>
                <w:rFonts w:ascii="Times New Roman" w:eastAsia="SimSun" w:hAnsi="Times New Roman" w:cs="Times New Roman"/>
                <w:kern w:val="1"/>
                <w:sz w:val="28"/>
                <w:szCs w:val="28"/>
                <w:lang w:eastAsia="zh-CN" w:bidi="hi-IN"/>
              </w:rPr>
              <w:softHyphen/>
              <w:t>мя которых знакомятся с различными видами труда, различ</w:t>
            </w:r>
            <w:r w:rsidRPr="007339EF">
              <w:rPr>
                <w:rFonts w:ascii="Times New Roman" w:eastAsia="SimSun" w:hAnsi="Times New Roman" w:cs="Times New Roman"/>
                <w:kern w:val="1"/>
                <w:sz w:val="28"/>
                <w:szCs w:val="28"/>
                <w:lang w:eastAsia="zh-CN" w:bidi="hi-IN"/>
              </w:rPr>
              <w:softHyphen/>
              <w:t>ными профессиями в ходе экскурсий на производственные предприятия, встречи с представителями разных профессий;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-беседы о профессиях своих родителей (законных пред</w:t>
            </w:r>
            <w:r w:rsidRPr="007339EF">
              <w:rPr>
                <w:rFonts w:ascii="Times New Roman" w:eastAsia="SimSun" w:hAnsi="Times New Roman" w:cs="Times New Roman"/>
                <w:kern w:val="1"/>
                <w:sz w:val="28"/>
                <w:szCs w:val="28"/>
                <w:lang w:eastAsia="zh-CN" w:bidi="hi-IN"/>
              </w:rPr>
              <w:softHyphen/>
              <w:t>ставителей) и прародителей, участвуют в организации и проведении презентаций «Труд наших родных»;</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-проведение сюжетно-ролевых экономических игр, посредством создания игровых ситуаций по </w:t>
            </w:r>
            <w:r w:rsidRPr="007339EF">
              <w:rPr>
                <w:rFonts w:ascii="Times New Roman" w:eastAsia="SimSun" w:hAnsi="Times New Roman" w:cs="Times New Roman"/>
                <w:kern w:val="1"/>
                <w:sz w:val="28"/>
                <w:szCs w:val="28"/>
                <w:lang w:eastAsia="zh-CN" w:bidi="hi-IN"/>
              </w:rPr>
              <w:lastRenderedPageBreak/>
              <w:t>мотивам различных профессий, проведения вне</w:t>
            </w:r>
            <w:r w:rsidRPr="007339EF">
              <w:rPr>
                <w:rFonts w:ascii="Times New Roman" w:eastAsia="SimSun" w:hAnsi="Times New Roman" w:cs="Times New Roman"/>
                <w:kern w:val="1"/>
                <w:sz w:val="28"/>
                <w:szCs w:val="28"/>
                <w:lang w:eastAsia="zh-CN" w:bidi="hi-IN"/>
              </w:rPr>
              <w:softHyphen/>
              <w:t>урочных мероприяти</w:t>
            </w:r>
            <w:proofErr w:type="gramStart"/>
            <w:r w:rsidRPr="007339EF">
              <w:rPr>
                <w:rFonts w:ascii="Times New Roman" w:eastAsia="SimSun" w:hAnsi="Times New Roman" w:cs="Times New Roman"/>
                <w:kern w:val="1"/>
                <w:sz w:val="28"/>
                <w:szCs w:val="28"/>
                <w:lang w:eastAsia="zh-CN" w:bidi="hi-IN"/>
              </w:rPr>
              <w:t>й-</w:t>
            </w:r>
            <w:proofErr w:type="gramEnd"/>
            <w:r w:rsidRPr="007339EF">
              <w:rPr>
                <w:rFonts w:ascii="Times New Roman" w:eastAsia="SimSun" w:hAnsi="Times New Roman" w:cs="Times New Roman"/>
                <w:kern w:val="1"/>
                <w:sz w:val="28"/>
                <w:szCs w:val="28"/>
                <w:lang w:eastAsia="zh-CN" w:bidi="hi-IN"/>
              </w:rPr>
              <w:t xml:space="preserve"> праздники труда, конкурсы, города мастеров, раскрывающих перед детьми широкий спектр профессиональной и трудовой деятельности;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-презентации учебных и творческих достижений, стимулирование творческого учебного труда, предоставление </w:t>
            </w:r>
            <w:proofErr w:type="gramStart"/>
            <w:r w:rsidRPr="007339EF">
              <w:rPr>
                <w:rFonts w:ascii="Times New Roman" w:eastAsia="SimSun" w:hAnsi="Times New Roman" w:cs="Times New Roman"/>
                <w:kern w:val="1"/>
                <w:sz w:val="28"/>
                <w:szCs w:val="28"/>
                <w:lang w:eastAsia="zh-CN" w:bidi="hi-IN"/>
              </w:rPr>
              <w:t>обучающимся</w:t>
            </w:r>
            <w:proofErr w:type="gramEnd"/>
            <w:r w:rsidRPr="007339EF">
              <w:rPr>
                <w:rFonts w:ascii="Times New Roman" w:eastAsia="SimSun" w:hAnsi="Times New Roman" w:cs="Times New Roman"/>
                <w:kern w:val="1"/>
                <w:sz w:val="28"/>
                <w:szCs w:val="28"/>
                <w:lang w:eastAsia="zh-CN" w:bidi="hi-IN"/>
              </w:rPr>
              <w:t xml:space="preserve"> возможностей твор</w:t>
            </w:r>
            <w:r w:rsidRPr="007339EF">
              <w:rPr>
                <w:rFonts w:ascii="Times New Roman" w:eastAsia="SimSun" w:hAnsi="Times New Roman" w:cs="Times New Roman"/>
                <w:kern w:val="1"/>
                <w:sz w:val="28"/>
                <w:szCs w:val="28"/>
                <w:lang w:eastAsia="zh-CN" w:bidi="hi-IN"/>
              </w:rPr>
              <w:softHyphen/>
              <w:t>ческой инициативы в учебном труде;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-изучение предмета «Технология», участие в разработке и реализации различ</w:t>
            </w:r>
            <w:r w:rsidRPr="007339EF">
              <w:rPr>
                <w:rFonts w:ascii="Times New Roman" w:eastAsia="SimSun" w:hAnsi="Times New Roman" w:cs="Times New Roman"/>
                <w:kern w:val="1"/>
                <w:sz w:val="28"/>
                <w:szCs w:val="28"/>
                <w:lang w:eastAsia="zh-CN" w:bidi="hi-IN"/>
              </w:rPr>
              <w:softHyphen/>
              <w:t>ных проектов;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-занятие народными промыслами, природоохранительная деятельность, деятельность трудовых и творческих обществен</w:t>
            </w:r>
            <w:r w:rsidRPr="007339EF">
              <w:rPr>
                <w:rFonts w:ascii="Times New Roman" w:eastAsia="SimSun" w:hAnsi="Times New Roman" w:cs="Times New Roman"/>
                <w:kern w:val="1"/>
                <w:sz w:val="28"/>
                <w:szCs w:val="28"/>
                <w:lang w:eastAsia="zh-CN" w:bidi="hi-IN"/>
              </w:rPr>
              <w:softHyphen/>
              <w:t>ных объединений в учебное, и в каникулярное время;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-встречи и беседы с выпускниками своей школы, знакомство с биографиями выпускников, показавших достойные примеры высокого профессионализма, творческо</w:t>
            </w:r>
            <w:r w:rsidRPr="007339EF">
              <w:rPr>
                <w:rFonts w:ascii="Times New Roman" w:eastAsia="SimSun" w:hAnsi="Times New Roman" w:cs="Times New Roman"/>
                <w:kern w:val="1"/>
                <w:sz w:val="28"/>
                <w:szCs w:val="28"/>
                <w:lang w:eastAsia="zh-CN" w:bidi="hi-IN"/>
              </w:rPr>
              <w:softHyphen/>
              <w:t>го отношения к труду и жизни.</w:t>
            </w:r>
          </w:p>
        </w:tc>
      </w:tr>
      <w:tr w:rsidR="007339EF" w:rsidRPr="007339EF" w:rsidTr="0031630C">
        <w:tc>
          <w:tcPr>
            <w:tcW w:w="360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i/>
                <w:iCs/>
                <w:kern w:val="1"/>
                <w:sz w:val="28"/>
                <w:szCs w:val="28"/>
                <w:lang w:eastAsia="zh-CN" w:bidi="hi-IN"/>
              </w:rPr>
            </w:pPr>
            <w:r w:rsidRPr="007339EF">
              <w:rPr>
                <w:rFonts w:ascii="Times New Roman" w:eastAsia="SimSun" w:hAnsi="Times New Roman" w:cs="Times New Roman"/>
                <w:b/>
                <w:kern w:val="1"/>
                <w:sz w:val="28"/>
                <w:szCs w:val="28"/>
                <w:lang w:eastAsia="zh-CN" w:bidi="hi-IN"/>
              </w:rPr>
              <w:lastRenderedPageBreak/>
              <w:t>Формирование ценностного отношения к здоровью и здоровому образу жизни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iCs/>
                <w:kern w:val="1"/>
                <w:sz w:val="28"/>
                <w:szCs w:val="28"/>
                <w:lang w:eastAsia="zh-CN" w:bidi="hi-IN"/>
              </w:rPr>
              <w:t>Ценности:</w:t>
            </w:r>
            <w:r w:rsidRPr="007339EF">
              <w:rPr>
                <w:rFonts w:ascii="Times New Roman" w:eastAsia="SimSun" w:hAnsi="Times New Roman" w:cs="Times New Roman"/>
                <w:kern w:val="1"/>
                <w:sz w:val="28"/>
                <w:szCs w:val="28"/>
                <w:lang w:eastAsia="zh-CN" w:bidi="hi-IN"/>
              </w:rPr>
              <w:t> здоровье физическое и стремление к здоровому образу жизни, здоровье нравственное и социально-психологическое.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tc>
        <w:tc>
          <w:tcPr>
            <w:tcW w:w="232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-ценностное отношение к своему здоровью, здоровью родителей (законных представителей), членов своей семьи, педагогов, сверстников;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-элементарные представления о влиянии нравственности </w:t>
            </w:r>
            <w:r w:rsidRPr="007339EF">
              <w:rPr>
                <w:rFonts w:ascii="Times New Roman" w:eastAsia="SimSun" w:hAnsi="Times New Roman" w:cs="Times New Roman"/>
                <w:kern w:val="1"/>
                <w:sz w:val="28"/>
                <w:szCs w:val="28"/>
                <w:lang w:eastAsia="zh-CN" w:bidi="hi-IN"/>
              </w:rPr>
              <w:lastRenderedPageBreak/>
              <w:t>человека на состояние его здоровья и здоровья окружающих его людей;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-понимание важности физической культуры и спорта для здоровья человека, его образования, труда и творчества;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-знание и выполнение санитарно-гигиенических правил, соблюдение здоровьесберегающего режима дня;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-интерес к прогулкам на природе, подвижным играм, участию в спортивных соревнованиях;</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-первоначальные представления об оздоровительном вли</w:t>
            </w:r>
            <w:r w:rsidRPr="007339EF">
              <w:rPr>
                <w:rFonts w:ascii="Times New Roman" w:eastAsia="SimSun" w:hAnsi="Times New Roman" w:cs="Times New Roman"/>
                <w:kern w:val="1"/>
                <w:sz w:val="28"/>
                <w:szCs w:val="28"/>
                <w:lang w:eastAsia="zh-CN" w:bidi="hi-IN"/>
              </w:rPr>
              <w:softHyphen/>
              <w:t>янии природы на человека;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-первоначальные представления о возможном негативном влиянии компьютерных </w:t>
            </w:r>
            <w:r w:rsidRPr="007339EF">
              <w:rPr>
                <w:rFonts w:ascii="Times New Roman" w:eastAsia="SimSun" w:hAnsi="Times New Roman" w:cs="Times New Roman"/>
                <w:kern w:val="1"/>
                <w:sz w:val="28"/>
                <w:szCs w:val="28"/>
                <w:lang w:eastAsia="zh-CN" w:bidi="hi-IN"/>
              </w:rPr>
              <w:lastRenderedPageBreak/>
              <w:t>игр, телевидения, рекламы на здоровье человека;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-отрицательное отношение к невыполнению правил личной гигиены и санитарии, уклонению от занятий физкультурой.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tc>
        <w:tc>
          <w:tcPr>
            <w:tcW w:w="373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-на уроках фи</w:t>
            </w:r>
            <w:r w:rsidRPr="007339EF">
              <w:rPr>
                <w:rFonts w:ascii="Times New Roman" w:eastAsia="SimSun" w:hAnsi="Times New Roman" w:cs="Times New Roman"/>
                <w:kern w:val="1"/>
                <w:sz w:val="28"/>
                <w:szCs w:val="28"/>
                <w:lang w:eastAsia="zh-CN" w:bidi="hi-IN"/>
              </w:rPr>
              <w:softHyphen/>
              <w:t>зической культуры, беседы, просмотр учебных фильмов, в системе внеклассных мероприятий;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w:t>
            </w:r>
            <w:r w:rsidRPr="007339EF">
              <w:rPr>
                <w:rFonts w:ascii="Times New Roman" w:eastAsia="SimSun" w:hAnsi="Times New Roman" w:cs="Times New Roman"/>
                <w:kern w:val="1"/>
                <w:sz w:val="28"/>
                <w:szCs w:val="28"/>
                <w:lang w:eastAsia="zh-CN" w:bidi="hi-IN"/>
              </w:rPr>
              <w:t>   беседы о значении занятий физическими упражнениями, активного образа жизни, спорта, прогулок на природе для укрепления своего здоровья;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спор</w:t>
            </w:r>
            <w:r w:rsidRPr="007339EF">
              <w:rPr>
                <w:rFonts w:ascii="Times New Roman" w:eastAsia="SimSun" w:hAnsi="Times New Roman" w:cs="Times New Roman"/>
                <w:kern w:val="1"/>
                <w:sz w:val="28"/>
                <w:szCs w:val="28"/>
                <w:lang w:eastAsia="zh-CN" w:bidi="hi-IN"/>
              </w:rPr>
              <w:softHyphen/>
              <w:t>тивных секциях школы и внешкольных учреждений, при под</w:t>
            </w:r>
            <w:r w:rsidRPr="007339EF">
              <w:rPr>
                <w:rFonts w:ascii="Times New Roman" w:eastAsia="SimSun" w:hAnsi="Times New Roman" w:cs="Times New Roman"/>
                <w:kern w:val="1"/>
                <w:sz w:val="28"/>
                <w:szCs w:val="28"/>
                <w:lang w:eastAsia="zh-CN" w:bidi="hi-IN"/>
              </w:rPr>
              <w:softHyphen/>
              <w:t>готовке и проведении подвижных игр, туристических похо</w:t>
            </w:r>
            <w:r w:rsidRPr="007339EF">
              <w:rPr>
                <w:rFonts w:ascii="Times New Roman" w:eastAsia="SimSun" w:hAnsi="Times New Roman" w:cs="Times New Roman"/>
                <w:kern w:val="1"/>
                <w:sz w:val="28"/>
                <w:szCs w:val="28"/>
                <w:lang w:eastAsia="zh-CN" w:bidi="hi-IN"/>
              </w:rPr>
              <w:softHyphen/>
              <w:t>дов, спортивных соревнований;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-составление здоровьесберегающего режима дня и конт</w:t>
            </w:r>
            <w:r w:rsidRPr="007339EF">
              <w:rPr>
                <w:rFonts w:ascii="Times New Roman" w:eastAsia="SimSun" w:hAnsi="Times New Roman" w:cs="Times New Roman"/>
                <w:kern w:val="1"/>
                <w:sz w:val="28"/>
                <w:szCs w:val="28"/>
                <w:lang w:eastAsia="zh-CN" w:bidi="hi-IN"/>
              </w:rPr>
              <w:softHyphen/>
              <w:t>роль его выполнения, поддержание чистоты и порядка в по</w:t>
            </w:r>
            <w:r w:rsidRPr="007339EF">
              <w:rPr>
                <w:rFonts w:ascii="Times New Roman" w:eastAsia="SimSun" w:hAnsi="Times New Roman" w:cs="Times New Roman"/>
                <w:kern w:val="1"/>
                <w:sz w:val="28"/>
                <w:szCs w:val="28"/>
                <w:lang w:eastAsia="zh-CN" w:bidi="hi-IN"/>
              </w:rPr>
              <w:softHyphen/>
              <w:t>мещениях, соблюдение санитарно-гигиенических норм труда и отдыха;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-просмотра учебных фильмов, игро</w:t>
            </w:r>
            <w:r w:rsidRPr="007339EF">
              <w:rPr>
                <w:rFonts w:ascii="Times New Roman" w:eastAsia="SimSun" w:hAnsi="Times New Roman" w:cs="Times New Roman"/>
                <w:kern w:val="1"/>
                <w:sz w:val="28"/>
                <w:szCs w:val="28"/>
                <w:lang w:eastAsia="zh-CN" w:bidi="hi-IN"/>
              </w:rPr>
              <w:softHyphen/>
              <w:t>вых и тренинговых программ в системе взаимодействия об</w:t>
            </w:r>
            <w:r w:rsidRPr="007339EF">
              <w:rPr>
                <w:rFonts w:ascii="Times New Roman" w:eastAsia="SimSun" w:hAnsi="Times New Roman" w:cs="Times New Roman"/>
                <w:kern w:val="1"/>
                <w:sz w:val="28"/>
                <w:szCs w:val="28"/>
                <w:lang w:eastAsia="zh-CN" w:bidi="hi-IN"/>
              </w:rPr>
              <w:softHyphen/>
            </w:r>
            <w:r w:rsidRPr="007339EF">
              <w:rPr>
                <w:rFonts w:ascii="Times New Roman" w:eastAsia="SimSun" w:hAnsi="Times New Roman" w:cs="Times New Roman"/>
                <w:kern w:val="1"/>
                <w:sz w:val="28"/>
                <w:szCs w:val="28"/>
                <w:lang w:eastAsia="zh-CN" w:bidi="hi-IN"/>
              </w:rPr>
              <w:lastRenderedPageBreak/>
              <w:t>разовательных и медицинских учреждений;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-беседы с педагогами, медицинскими работниками образовательного учреждения, родителями (законными представителями);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tc>
      </w:tr>
      <w:tr w:rsidR="007339EF" w:rsidRPr="007339EF" w:rsidTr="0031630C">
        <w:tc>
          <w:tcPr>
            <w:tcW w:w="360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i/>
                <w:iCs/>
                <w:kern w:val="1"/>
                <w:sz w:val="28"/>
                <w:szCs w:val="28"/>
                <w:lang w:eastAsia="zh-CN" w:bidi="hi-IN"/>
              </w:rPr>
            </w:pPr>
            <w:r w:rsidRPr="007339EF">
              <w:rPr>
                <w:rFonts w:ascii="Times New Roman" w:eastAsia="SimSun" w:hAnsi="Times New Roman" w:cs="Times New Roman"/>
                <w:b/>
                <w:kern w:val="1"/>
                <w:sz w:val="28"/>
                <w:szCs w:val="28"/>
                <w:lang w:eastAsia="zh-CN" w:bidi="hi-IN"/>
              </w:rPr>
              <w:lastRenderedPageBreak/>
              <w:t>Воспитание ценностного отношения к природе, окружающей среде.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iCs/>
                <w:kern w:val="1"/>
                <w:sz w:val="28"/>
                <w:szCs w:val="28"/>
                <w:lang w:eastAsia="zh-CN" w:bidi="hi-IN"/>
              </w:rPr>
              <w:t> Ценности</w:t>
            </w:r>
            <w:r w:rsidRPr="007339EF">
              <w:rPr>
                <w:rFonts w:ascii="Times New Roman" w:eastAsia="SimSun" w:hAnsi="Times New Roman" w:cs="Times New Roman"/>
                <w:kern w:val="1"/>
                <w:sz w:val="28"/>
                <w:szCs w:val="28"/>
                <w:lang w:eastAsia="zh-CN" w:bidi="hi-IN"/>
              </w:rPr>
              <w:t>: родная земля; заповедная природа; планета Земля; экологическое сознание.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i/>
                <w:iCs/>
                <w:kern w:val="1"/>
                <w:sz w:val="28"/>
                <w:szCs w:val="28"/>
                <w:lang w:eastAsia="zh-CN" w:bidi="hi-IN"/>
              </w:rPr>
            </w:pPr>
            <w:r w:rsidRPr="007339EF">
              <w:rPr>
                <w:rFonts w:ascii="Times New Roman" w:eastAsia="SimSun" w:hAnsi="Times New Roman" w:cs="Times New Roman"/>
                <w:b/>
                <w:kern w:val="1"/>
                <w:sz w:val="28"/>
                <w:szCs w:val="28"/>
                <w:lang w:eastAsia="zh-CN" w:bidi="hi-IN"/>
              </w:rPr>
              <w:t xml:space="preserve">Воспитание ценностного отношения к </w:t>
            </w:r>
            <w:proofErr w:type="gramStart"/>
            <w:r w:rsidRPr="007339EF">
              <w:rPr>
                <w:rFonts w:ascii="Times New Roman" w:eastAsia="SimSun" w:hAnsi="Times New Roman" w:cs="Times New Roman"/>
                <w:b/>
                <w:kern w:val="1"/>
                <w:sz w:val="28"/>
                <w:szCs w:val="28"/>
                <w:lang w:eastAsia="zh-CN" w:bidi="hi-IN"/>
              </w:rPr>
              <w:t>прекрасному</w:t>
            </w:r>
            <w:proofErr w:type="gramEnd"/>
            <w:r w:rsidRPr="007339EF">
              <w:rPr>
                <w:rFonts w:ascii="Times New Roman" w:eastAsia="SimSun" w:hAnsi="Times New Roman" w:cs="Times New Roman"/>
                <w:b/>
                <w:kern w:val="1"/>
                <w:sz w:val="28"/>
                <w:szCs w:val="28"/>
                <w:lang w:eastAsia="zh-CN" w:bidi="hi-IN"/>
              </w:rPr>
              <w:t>, формирование представлений об эстетических идеалах и ценностях (эстетическое воспитание)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i/>
                <w:iCs/>
                <w:kern w:val="1"/>
                <w:sz w:val="28"/>
                <w:szCs w:val="28"/>
                <w:lang w:eastAsia="zh-CN" w:bidi="hi-IN"/>
              </w:rPr>
              <w:t>Ценности</w:t>
            </w:r>
            <w:r w:rsidRPr="007339EF">
              <w:rPr>
                <w:rFonts w:ascii="Times New Roman" w:eastAsia="SimSun" w:hAnsi="Times New Roman" w:cs="Times New Roman"/>
                <w:kern w:val="1"/>
                <w:sz w:val="28"/>
                <w:szCs w:val="28"/>
                <w:lang w:eastAsia="zh-CN" w:bidi="hi-IN"/>
              </w:rPr>
              <w:t xml:space="preserve">: красота, гармония, духовный мир </w:t>
            </w:r>
            <w:r w:rsidRPr="007339EF">
              <w:rPr>
                <w:rFonts w:ascii="Times New Roman" w:eastAsia="SimSun" w:hAnsi="Times New Roman" w:cs="Times New Roman"/>
                <w:kern w:val="1"/>
                <w:sz w:val="28"/>
                <w:szCs w:val="28"/>
                <w:lang w:eastAsia="zh-CN" w:bidi="hi-IN"/>
              </w:rPr>
              <w:lastRenderedPageBreak/>
              <w:t>человека, самовыражение в творчестве и искусстве.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tc>
        <w:tc>
          <w:tcPr>
            <w:tcW w:w="232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-развитие интереса к природе, природным явлениям и формам жизни, понимание активной роли человека в природе;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-ценностное отношение к природе и всем формам жизни;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-элементарный опыт природоохранительной деятельности;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-бережное отношение к растениям и животным.</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-представления о душевной и физической красоте человека;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-формирование эстетических идеалов, чувства прекрасного; умение видеть красоту природы, труда и творчества;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-интерес к чтению, произведениям искусства, детским спектаклям, концертам, выставкам, музыке;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-интерес к занятиям художественным творчеством;</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-стремление к опрятному внешнему виду;</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-отрицательное отношение к некрасивым поступкам и неряшливости.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tc>
        <w:tc>
          <w:tcPr>
            <w:tcW w:w="373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-изучение учебных дисциплин, бесед;</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-экс</w:t>
            </w:r>
            <w:r w:rsidRPr="007339EF">
              <w:rPr>
                <w:rFonts w:ascii="Times New Roman" w:eastAsia="SimSun" w:hAnsi="Times New Roman" w:cs="Times New Roman"/>
                <w:kern w:val="1"/>
                <w:sz w:val="28"/>
                <w:szCs w:val="28"/>
                <w:lang w:eastAsia="zh-CN" w:bidi="hi-IN"/>
              </w:rPr>
              <w:softHyphen/>
              <w:t>курсии, прогулки по родному краю;</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-высадка растений, создание цветочных клумб, очистка доступных территорий от мусора, подкормка птиц, создание и реализация коллективных природо</w:t>
            </w:r>
            <w:r w:rsidRPr="007339EF">
              <w:rPr>
                <w:rFonts w:ascii="Times New Roman" w:eastAsia="SimSun" w:hAnsi="Times New Roman" w:cs="Times New Roman"/>
                <w:kern w:val="1"/>
                <w:sz w:val="28"/>
                <w:szCs w:val="28"/>
                <w:lang w:eastAsia="zh-CN" w:bidi="hi-IN"/>
              </w:rPr>
              <w:softHyphen/>
              <w:t>охранных проектов;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-посильное участие в деятельности детско-юношеских общественных экологических организаций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-участие вместе с родителями (законны</w:t>
            </w:r>
            <w:r w:rsidRPr="007339EF">
              <w:rPr>
                <w:rFonts w:ascii="Times New Roman" w:eastAsia="SimSun" w:hAnsi="Times New Roman" w:cs="Times New Roman"/>
                <w:kern w:val="1"/>
                <w:sz w:val="28"/>
                <w:szCs w:val="28"/>
                <w:lang w:eastAsia="zh-CN" w:bidi="hi-IN"/>
              </w:rPr>
              <w:softHyphen/>
              <w:t>ми представителями) в экологической деятельности по месту жительства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-изучения учебных дисциплин, посредством встреч с представителями творческих профессий, экскурсий на художествен</w:t>
            </w:r>
            <w:r w:rsidRPr="007339EF">
              <w:rPr>
                <w:rFonts w:ascii="Times New Roman" w:eastAsia="SimSun" w:hAnsi="Times New Roman" w:cs="Times New Roman"/>
                <w:kern w:val="1"/>
                <w:sz w:val="28"/>
                <w:szCs w:val="28"/>
                <w:lang w:eastAsia="zh-CN" w:bidi="hi-IN"/>
              </w:rPr>
              <w:softHyphen/>
              <w:t xml:space="preserve">ные производства, к </w:t>
            </w:r>
            <w:r w:rsidRPr="007339EF">
              <w:rPr>
                <w:rFonts w:ascii="Times New Roman" w:eastAsia="SimSun" w:hAnsi="Times New Roman" w:cs="Times New Roman"/>
                <w:kern w:val="1"/>
                <w:sz w:val="28"/>
                <w:szCs w:val="28"/>
                <w:lang w:eastAsia="zh-CN" w:bidi="hi-IN"/>
              </w:rPr>
              <w:lastRenderedPageBreak/>
              <w:t>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-изучение ва</w:t>
            </w:r>
            <w:r w:rsidRPr="007339EF">
              <w:rPr>
                <w:rFonts w:ascii="Times New Roman" w:eastAsia="SimSun" w:hAnsi="Times New Roman" w:cs="Times New Roman"/>
                <w:kern w:val="1"/>
                <w:sz w:val="28"/>
                <w:szCs w:val="28"/>
                <w:lang w:eastAsia="zh-CN" w:bidi="hi-IN"/>
              </w:rPr>
              <w:softHyphen/>
              <w:t>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исполнителей народной музыки, художественных мастерских, тематических выставок;</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-разучивание стихотворений, знакомство с картинами, участие в просмотре учебных фильмов, фраг</w:t>
            </w:r>
            <w:r w:rsidRPr="007339EF">
              <w:rPr>
                <w:rFonts w:ascii="Times New Roman" w:eastAsia="SimSun" w:hAnsi="Times New Roman" w:cs="Times New Roman"/>
                <w:kern w:val="1"/>
                <w:sz w:val="28"/>
                <w:szCs w:val="28"/>
                <w:lang w:eastAsia="zh-CN" w:bidi="hi-IN"/>
              </w:rPr>
              <w:softHyphen/>
              <w:t>ментов художественных фильмов о природе, городских и сельских ландшафтах; обучение понимать красоту окружаю</w:t>
            </w:r>
            <w:r w:rsidRPr="007339EF">
              <w:rPr>
                <w:rFonts w:ascii="Times New Roman" w:eastAsia="SimSun" w:hAnsi="Times New Roman" w:cs="Times New Roman"/>
                <w:kern w:val="1"/>
                <w:sz w:val="28"/>
                <w:szCs w:val="28"/>
                <w:lang w:eastAsia="zh-CN" w:bidi="hi-IN"/>
              </w:rPr>
              <w:softHyphen/>
              <w:t>щего мира через художественные образы;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-беседы «Красивые и некрасивые поступки», «Чем красивы люди вокруг нас», бе</w:t>
            </w:r>
            <w:r w:rsidRPr="007339EF">
              <w:rPr>
                <w:rFonts w:ascii="Times New Roman" w:eastAsia="SimSun" w:hAnsi="Times New Roman" w:cs="Times New Roman"/>
                <w:kern w:val="1"/>
                <w:sz w:val="28"/>
                <w:szCs w:val="28"/>
                <w:lang w:eastAsia="zh-CN" w:bidi="hi-IN"/>
              </w:rPr>
              <w:softHyphen/>
              <w:t>седы о прочитанных книгах, художественных фильмах, теле</w:t>
            </w:r>
            <w:r w:rsidRPr="007339EF">
              <w:rPr>
                <w:rFonts w:ascii="Times New Roman" w:eastAsia="SimSun" w:hAnsi="Times New Roman" w:cs="Times New Roman"/>
                <w:kern w:val="1"/>
                <w:sz w:val="28"/>
                <w:szCs w:val="28"/>
                <w:lang w:eastAsia="zh-CN" w:bidi="hi-IN"/>
              </w:rPr>
              <w:softHyphen/>
              <w:t>визионных передачах, компьютерные игры; обучение разли</w:t>
            </w:r>
            <w:r w:rsidRPr="007339EF">
              <w:rPr>
                <w:rFonts w:ascii="Times New Roman" w:eastAsia="SimSun" w:hAnsi="Times New Roman" w:cs="Times New Roman"/>
                <w:kern w:val="1"/>
                <w:sz w:val="28"/>
                <w:szCs w:val="28"/>
                <w:lang w:eastAsia="zh-CN" w:bidi="hi-IN"/>
              </w:rPr>
              <w:softHyphen/>
              <w:t xml:space="preserve">чать добро и зло, отличать красивое </w:t>
            </w:r>
            <w:proofErr w:type="gramStart"/>
            <w:r w:rsidRPr="007339EF">
              <w:rPr>
                <w:rFonts w:ascii="Times New Roman" w:eastAsia="SimSun" w:hAnsi="Times New Roman" w:cs="Times New Roman"/>
                <w:kern w:val="1"/>
                <w:sz w:val="28"/>
                <w:szCs w:val="28"/>
                <w:lang w:eastAsia="zh-CN" w:bidi="hi-IN"/>
              </w:rPr>
              <w:t>от</w:t>
            </w:r>
            <w:proofErr w:type="gramEnd"/>
            <w:r w:rsidRPr="007339EF">
              <w:rPr>
                <w:rFonts w:ascii="Times New Roman" w:eastAsia="SimSun" w:hAnsi="Times New Roman" w:cs="Times New Roman"/>
                <w:kern w:val="1"/>
                <w:sz w:val="28"/>
                <w:szCs w:val="28"/>
                <w:lang w:eastAsia="zh-CN" w:bidi="hi-IN"/>
              </w:rPr>
              <w:t xml:space="preserve"> безобразного, плохое от хорошего, </w:t>
            </w:r>
            <w:r w:rsidRPr="007339EF">
              <w:rPr>
                <w:rFonts w:ascii="Times New Roman" w:eastAsia="SimSun" w:hAnsi="Times New Roman" w:cs="Times New Roman"/>
                <w:kern w:val="1"/>
                <w:sz w:val="28"/>
                <w:szCs w:val="28"/>
                <w:lang w:eastAsia="zh-CN" w:bidi="hi-IN"/>
              </w:rPr>
              <w:lastRenderedPageBreak/>
              <w:t>созидательное от разрушительного;</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-на уроках художественного труда и в системе учреждений дополнительного образования;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-проведение выставок семейного художественного твор</w:t>
            </w:r>
            <w:r w:rsidRPr="007339EF">
              <w:rPr>
                <w:rFonts w:ascii="Times New Roman" w:eastAsia="SimSun" w:hAnsi="Times New Roman" w:cs="Times New Roman"/>
                <w:kern w:val="1"/>
                <w:sz w:val="28"/>
                <w:szCs w:val="28"/>
                <w:lang w:eastAsia="zh-CN" w:bidi="hi-IN"/>
              </w:rPr>
              <w:softHyphen/>
              <w:t>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w:t>
            </w:r>
            <w:r w:rsidRPr="007339EF">
              <w:rPr>
                <w:rFonts w:ascii="Times New Roman" w:eastAsia="SimSun" w:hAnsi="Times New Roman" w:cs="Times New Roman"/>
                <w:kern w:val="1"/>
                <w:sz w:val="28"/>
                <w:szCs w:val="28"/>
                <w:lang w:eastAsia="zh-CN" w:bidi="hi-IN"/>
              </w:rPr>
              <w:softHyphen/>
              <w:t>следующим представлением в образовательном учреждении своих впечатлений и созданных по мотивам экскурсий твор</w:t>
            </w:r>
            <w:r w:rsidRPr="007339EF">
              <w:rPr>
                <w:rFonts w:ascii="Times New Roman" w:eastAsia="SimSun" w:hAnsi="Times New Roman" w:cs="Times New Roman"/>
                <w:kern w:val="1"/>
                <w:sz w:val="28"/>
                <w:szCs w:val="28"/>
                <w:lang w:eastAsia="zh-CN" w:bidi="hi-IN"/>
              </w:rPr>
              <w:softHyphen/>
              <w:t>ческих работ;</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-участие в художественном оформлении кабинетов.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r>
    </w:tbl>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w:t>
      </w:r>
      <w:r w:rsidR="00C245AA">
        <w:rPr>
          <w:rFonts w:ascii="Times New Roman" w:eastAsia="SimSun" w:hAnsi="Times New Roman" w:cs="Times New Roman"/>
          <w:kern w:val="1"/>
          <w:sz w:val="28"/>
          <w:szCs w:val="28"/>
          <w:lang w:eastAsia="zh-CN" w:bidi="hi-IN"/>
        </w:rPr>
        <w:t>культурных традиций.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Категория «уклад школьной жизни» является базовой для организации пространства ду</w:t>
      </w:r>
      <w:r w:rsidRPr="007339EF">
        <w:rPr>
          <w:rFonts w:ascii="Times New Roman" w:eastAsia="SimSun" w:hAnsi="Times New Roman" w:cs="Times New Roman"/>
          <w:kern w:val="1"/>
          <w:sz w:val="28"/>
          <w:szCs w:val="28"/>
          <w:lang w:eastAsia="zh-CN" w:bidi="hi-IN"/>
        </w:rPr>
        <w:softHyphen/>
        <w:t>ховно-нравственного развития обучающегося, его эффектив</w:t>
      </w:r>
      <w:r w:rsidRPr="007339EF">
        <w:rPr>
          <w:rFonts w:ascii="Times New Roman" w:eastAsia="SimSun" w:hAnsi="Times New Roman" w:cs="Times New Roman"/>
          <w:kern w:val="1"/>
          <w:sz w:val="28"/>
          <w:szCs w:val="28"/>
          <w:lang w:eastAsia="zh-CN" w:bidi="hi-IN"/>
        </w:rPr>
        <w:softHyphen/>
        <w:t>ной социализации и своевременного взросления. Уклад школьной жизни педагогически интегрирует основные виды и формы деятельности ребёнка: урочную, внеурочную, вне</w:t>
      </w:r>
      <w:r w:rsidRPr="007339EF">
        <w:rPr>
          <w:rFonts w:ascii="Times New Roman" w:eastAsia="SimSun" w:hAnsi="Times New Roman" w:cs="Times New Roman"/>
          <w:kern w:val="1"/>
          <w:sz w:val="28"/>
          <w:szCs w:val="28"/>
          <w:lang w:eastAsia="zh-CN" w:bidi="hi-IN"/>
        </w:rPr>
        <w:softHyphen/>
        <w:t>школьную, семейную, общественно полезную, трудовую, эс</w:t>
      </w:r>
      <w:r w:rsidRPr="007339EF">
        <w:rPr>
          <w:rFonts w:ascii="Times New Roman" w:eastAsia="SimSun" w:hAnsi="Times New Roman" w:cs="Times New Roman"/>
          <w:kern w:val="1"/>
          <w:sz w:val="28"/>
          <w:szCs w:val="28"/>
          <w:lang w:eastAsia="zh-CN" w:bidi="hi-IN"/>
        </w:rPr>
        <w:softHyphen/>
        <w:t>тетическую, социально коммуникативную и др. на основе ба</w:t>
      </w:r>
      <w:r w:rsidRPr="007339EF">
        <w:rPr>
          <w:rFonts w:ascii="Times New Roman" w:eastAsia="SimSun" w:hAnsi="Times New Roman" w:cs="Times New Roman"/>
          <w:kern w:val="1"/>
          <w:sz w:val="28"/>
          <w:szCs w:val="28"/>
          <w:lang w:eastAsia="zh-CN" w:bidi="hi-IN"/>
        </w:rPr>
        <w:softHyphen/>
        <w:t>зовых национальных ценностей, традиционных моральных норм, национальных духовных традиций народов России.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w:t>
      </w:r>
    </w:p>
    <w:p w:rsidR="007339EF" w:rsidRPr="007339EF" w:rsidRDefault="007339EF" w:rsidP="007339EF">
      <w:pPr>
        <w:widowControl w:val="0"/>
        <w:suppressAutoHyphens/>
        <w:spacing w:line="240" w:lineRule="auto"/>
        <w:ind w:left="360"/>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содержании и построении уроков;</w:t>
      </w:r>
    </w:p>
    <w:p w:rsidR="007339EF" w:rsidRPr="007339EF" w:rsidRDefault="007339EF" w:rsidP="007339EF">
      <w:pPr>
        <w:widowControl w:val="0"/>
        <w:suppressAutoHyphens/>
        <w:spacing w:line="240" w:lineRule="auto"/>
        <w:ind w:left="360"/>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7339EF" w:rsidRPr="007339EF" w:rsidRDefault="007339EF" w:rsidP="007339EF">
      <w:pPr>
        <w:widowControl w:val="0"/>
        <w:suppressAutoHyphens/>
        <w:spacing w:line="240" w:lineRule="auto"/>
        <w:ind w:left="360"/>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опыте организации индивидуальной, групповой, коллективной деятельности учащихся;</w:t>
      </w:r>
    </w:p>
    <w:p w:rsidR="007339EF" w:rsidRPr="007339EF" w:rsidRDefault="007339EF" w:rsidP="007339EF">
      <w:pPr>
        <w:widowControl w:val="0"/>
        <w:suppressAutoHyphens/>
        <w:spacing w:line="240" w:lineRule="auto"/>
        <w:ind w:left="360"/>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специальных событиях, спроектированных с  учетом определенной ценности и смысла;</w:t>
      </w:r>
    </w:p>
    <w:p w:rsidR="007339EF" w:rsidRPr="007339EF" w:rsidRDefault="007339EF" w:rsidP="007339EF">
      <w:pPr>
        <w:widowControl w:val="0"/>
        <w:suppressAutoHyphens/>
        <w:spacing w:line="240" w:lineRule="auto"/>
        <w:ind w:left="360"/>
        <w:contextualSpacing/>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личном  примере ученикам.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В основе программы духовно-нравственного развития и </w:t>
      </w:r>
      <w:proofErr w:type="gramStart"/>
      <w:r w:rsidRPr="007339EF">
        <w:rPr>
          <w:rFonts w:ascii="Times New Roman" w:eastAsia="SimSun" w:hAnsi="Times New Roman" w:cs="Times New Roman"/>
          <w:kern w:val="1"/>
          <w:sz w:val="28"/>
          <w:szCs w:val="28"/>
          <w:lang w:eastAsia="zh-CN" w:bidi="hi-IN"/>
        </w:rPr>
        <w:t>воспитания</w:t>
      </w:r>
      <w:proofErr w:type="gramEnd"/>
      <w:r w:rsidRPr="007339EF">
        <w:rPr>
          <w:rFonts w:ascii="Times New Roman" w:eastAsia="SimSun" w:hAnsi="Times New Roman" w:cs="Times New Roman"/>
          <w:kern w:val="1"/>
          <w:sz w:val="28"/>
          <w:szCs w:val="28"/>
          <w:lang w:eastAsia="zh-CN" w:bidi="hi-IN"/>
        </w:rPr>
        <w:t xml:space="preserve"> обучающихся на ступени начального общего об</w:t>
      </w:r>
      <w:r w:rsidRPr="007339EF">
        <w:rPr>
          <w:rFonts w:ascii="Times New Roman" w:eastAsia="SimSun" w:hAnsi="Times New Roman" w:cs="Times New Roman"/>
          <w:kern w:val="1"/>
          <w:sz w:val="28"/>
          <w:szCs w:val="28"/>
          <w:lang w:eastAsia="zh-CN" w:bidi="hi-IN"/>
        </w:rPr>
        <w:softHyphen/>
        <w:t>разования и организуемого в соответствии с ней уклада школьной жизни лежат следующие принципы:</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t xml:space="preserve"> Принцип ориентации на идеал. </w:t>
      </w:r>
      <w:r w:rsidRPr="007339EF">
        <w:rPr>
          <w:rFonts w:ascii="Times New Roman" w:eastAsia="SimSun" w:hAnsi="Times New Roman" w:cs="Times New Roman"/>
          <w:kern w:val="1"/>
          <w:sz w:val="28"/>
          <w:szCs w:val="28"/>
          <w:lang w:eastAsia="zh-CN" w:bidi="hi-IN"/>
        </w:rPr>
        <w:t>Воспитание всегда ори</w:t>
      </w:r>
      <w:r w:rsidRPr="007339EF">
        <w:rPr>
          <w:rFonts w:ascii="Times New Roman" w:eastAsia="SimSun" w:hAnsi="Times New Roman" w:cs="Times New Roman"/>
          <w:kern w:val="1"/>
          <w:sz w:val="28"/>
          <w:szCs w:val="28"/>
          <w:lang w:eastAsia="zh-CN" w:bidi="hi-IN"/>
        </w:rPr>
        <w:softHyphen/>
        <w:t>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w:t>
      </w:r>
      <w:r w:rsidRPr="007339EF">
        <w:rPr>
          <w:rFonts w:ascii="Times New Roman" w:eastAsia="SimSun" w:hAnsi="Times New Roman" w:cs="Times New Roman"/>
          <w:kern w:val="1"/>
          <w:sz w:val="28"/>
          <w:szCs w:val="28"/>
          <w:lang w:eastAsia="zh-CN" w:bidi="hi-IN"/>
        </w:rPr>
        <w:softHyphen/>
        <w:t>питательный идеал поддерживает внутреннее (смысловое, со</w:t>
      </w:r>
      <w:r w:rsidRPr="007339EF">
        <w:rPr>
          <w:rFonts w:ascii="Times New Roman" w:eastAsia="SimSun" w:hAnsi="Times New Roman" w:cs="Times New Roman"/>
          <w:kern w:val="1"/>
          <w:sz w:val="28"/>
          <w:szCs w:val="28"/>
          <w:lang w:eastAsia="zh-CN" w:bidi="hi-IN"/>
        </w:rPr>
        <w:softHyphen/>
        <w:t xml:space="preserve">держательное, </w:t>
      </w:r>
      <w:proofErr w:type="gramStart"/>
      <w:r w:rsidRPr="007339EF">
        <w:rPr>
          <w:rFonts w:ascii="Times New Roman" w:eastAsia="SimSun" w:hAnsi="Times New Roman" w:cs="Times New Roman"/>
          <w:kern w:val="1"/>
          <w:sz w:val="28"/>
          <w:szCs w:val="28"/>
          <w:lang w:eastAsia="zh-CN" w:bidi="hi-IN"/>
        </w:rPr>
        <w:t xml:space="preserve">процессуальное) </w:t>
      </w:r>
      <w:proofErr w:type="gramEnd"/>
      <w:r w:rsidRPr="007339EF">
        <w:rPr>
          <w:rFonts w:ascii="Times New Roman" w:eastAsia="SimSun" w:hAnsi="Times New Roman" w:cs="Times New Roman"/>
          <w:kern w:val="1"/>
          <w:sz w:val="28"/>
          <w:szCs w:val="28"/>
          <w:lang w:eastAsia="zh-CN" w:bidi="hi-IN"/>
        </w:rPr>
        <w:t xml:space="preserve">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w:t>
      </w:r>
      <w:proofErr w:type="gramStart"/>
      <w:r w:rsidRPr="007339EF">
        <w:rPr>
          <w:rFonts w:ascii="Times New Roman" w:eastAsia="SimSun" w:hAnsi="Times New Roman" w:cs="Times New Roman"/>
          <w:kern w:val="1"/>
          <w:sz w:val="28"/>
          <w:szCs w:val="28"/>
          <w:lang w:eastAsia="zh-CN" w:bidi="hi-IN"/>
        </w:rPr>
        <w:t>воспитания</w:t>
      </w:r>
      <w:proofErr w:type="gramEnd"/>
      <w:r w:rsidRPr="007339EF">
        <w:rPr>
          <w:rFonts w:ascii="Times New Roman" w:eastAsia="SimSun" w:hAnsi="Times New Roman" w:cs="Times New Roman"/>
          <w:kern w:val="1"/>
          <w:sz w:val="28"/>
          <w:szCs w:val="28"/>
          <w:lang w:eastAsia="zh-CN" w:bidi="hi-IN"/>
        </w:rPr>
        <w:t xml:space="preserve"> обучающихся начальной школы направлена на достижение национального воспитательного идеала.</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t xml:space="preserve"> Аксиологический принцип. </w:t>
      </w:r>
      <w:r w:rsidRPr="007339EF">
        <w:rPr>
          <w:rFonts w:ascii="Times New Roman" w:eastAsia="SimSun" w:hAnsi="Times New Roman" w:cs="Times New Roman"/>
          <w:kern w:val="1"/>
          <w:sz w:val="28"/>
          <w:szCs w:val="28"/>
          <w:lang w:eastAsia="zh-CN" w:bidi="hi-IN"/>
        </w:rPr>
        <w:t>Ценности определяют основ</w:t>
      </w:r>
      <w:r w:rsidRPr="007339EF">
        <w:rPr>
          <w:rFonts w:ascii="Times New Roman" w:eastAsia="SimSun" w:hAnsi="Times New Roman" w:cs="Times New Roman"/>
          <w:kern w:val="1"/>
          <w:sz w:val="28"/>
          <w:szCs w:val="28"/>
          <w:lang w:eastAsia="zh-CN" w:bidi="hi-IN"/>
        </w:rPr>
        <w:softHyphen/>
        <w:t>ное содержание духовно-нравственного развития и воспитания личности младшего школьника. Их отбор среди огром</w:t>
      </w:r>
      <w:r w:rsidRPr="007339EF">
        <w:rPr>
          <w:rFonts w:ascii="Times New Roman" w:eastAsia="SimSun" w:hAnsi="Times New Roman" w:cs="Times New Roman"/>
          <w:kern w:val="1"/>
          <w:sz w:val="28"/>
          <w:szCs w:val="28"/>
          <w:lang w:eastAsia="zh-CN" w:bidi="hi-IN"/>
        </w:rPr>
        <w:softHyphen/>
        <w:t>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t> Принцип следования нравственному примеру.</w:t>
      </w:r>
      <w:r w:rsidRPr="007339EF">
        <w:rPr>
          <w:rFonts w:ascii="Times New Roman" w:eastAsia="SimSun" w:hAnsi="Times New Roman" w:cs="Times New Roman"/>
          <w:kern w:val="1"/>
          <w:sz w:val="28"/>
          <w:szCs w:val="28"/>
          <w:lang w:eastAsia="zh-CN" w:bidi="hi-IN"/>
        </w:rPr>
        <w:t> Следова</w:t>
      </w:r>
      <w:r w:rsidRPr="007339EF">
        <w:rPr>
          <w:rFonts w:ascii="Times New Roman" w:eastAsia="SimSun" w:hAnsi="Times New Roman" w:cs="Times New Roman"/>
          <w:kern w:val="1"/>
          <w:sz w:val="28"/>
          <w:szCs w:val="28"/>
          <w:lang w:eastAsia="zh-CN" w:bidi="hi-IN"/>
        </w:rPr>
        <w:softHyphen/>
        <w:t>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w:t>
      </w:r>
      <w:r w:rsidRPr="007339EF">
        <w:rPr>
          <w:rFonts w:ascii="Times New Roman" w:eastAsia="SimSun" w:hAnsi="Times New Roman" w:cs="Times New Roman"/>
          <w:kern w:val="1"/>
          <w:sz w:val="28"/>
          <w:szCs w:val="28"/>
          <w:lang w:eastAsia="zh-CN" w:bidi="hi-IN"/>
        </w:rPr>
        <w:softHyphen/>
        <w:t>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w:t>
      </w:r>
      <w:r w:rsidRPr="007339EF">
        <w:rPr>
          <w:rFonts w:ascii="Times New Roman" w:eastAsia="SimSun" w:hAnsi="Times New Roman" w:cs="Times New Roman"/>
          <w:kern w:val="1"/>
          <w:sz w:val="28"/>
          <w:szCs w:val="28"/>
          <w:lang w:eastAsia="zh-CN" w:bidi="hi-IN"/>
        </w:rPr>
        <w:softHyphen/>
        <w:t>ственный опыт ребёнка, побудить его к внутреннему диало</w:t>
      </w:r>
      <w:r w:rsidRPr="007339EF">
        <w:rPr>
          <w:rFonts w:ascii="Times New Roman" w:eastAsia="SimSun" w:hAnsi="Times New Roman" w:cs="Times New Roman"/>
          <w:kern w:val="1"/>
          <w:sz w:val="28"/>
          <w:szCs w:val="28"/>
          <w:lang w:eastAsia="zh-CN" w:bidi="hi-IN"/>
        </w:rPr>
        <w:softHyphen/>
        <w:t xml:space="preserve">гу, пробудить в нём нравственную рефлексию, обеспечить возможность выбора при построении собственной системы ценностных </w:t>
      </w:r>
      <w:r w:rsidRPr="007339EF">
        <w:rPr>
          <w:rFonts w:ascii="Times New Roman" w:eastAsia="SimSun" w:hAnsi="Times New Roman" w:cs="Times New Roman"/>
          <w:kern w:val="1"/>
          <w:sz w:val="28"/>
          <w:szCs w:val="28"/>
          <w:lang w:eastAsia="zh-CN" w:bidi="hi-IN"/>
        </w:rPr>
        <w:lastRenderedPageBreak/>
        <w:t>отношений, продемонстрировать ребёнку реаль</w:t>
      </w:r>
      <w:r w:rsidRPr="007339EF">
        <w:rPr>
          <w:rFonts w:ascii="Times New Roman" w:eastAsia="SimSun" w:hAnsi="Times New Roman" w:cs="Times New Roman"/>
          <w:kern w:val="1"/>
          <w:sz w:val="28"/>
          <w:szCs w:val="28"/>
          <w:lang w:eastAsia="zh-CN" w:bidi="hi-IN"/>
        </w:rPr>
        <w:softHyphen/>
        <w:t>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w:t>
      </w:r>
      <w:r w:rsidRPr="007339EF">
        <w:rPr>
          <w:rFonts w:ascii="Times New Roman" w:eastAsia="SimSun" w:hAnsi="Times New Roman" w:cs="Times New Roman"/>
          <w:kern w:val="1"/>
          <w:sz w:val="28"/>
          <w:szCs w:val="28"/>
          <w:lang w:eastAsia="zh-CN" w:bidi="hi-IN"/>
        </w:rPr>
        <w:softHyphen/>
        <w:t>держанием национальный воспитательный идеал. Особое зна</w:t>
      </w:r>
      <w:r w:rsidRPr="007339EF">
        <w:rPr>
          <w:rFonts w:ascii="Times New Roman" w:eastAsia="SimSun" w:hAnsi="Times New Roman" w:cs="Times New Roman"/>
          <w:kern w:val="1"/>
          <w:sz w:val="28"/>
          <w:szCs w:val="28"/>
          <w:lang w:eastAsia="zh-CN" w:bidi="hi-IN"/>
        </w:rPr>
        <w:softHyphen/>
        <w:t>чение для духовно-нравственного развития обучающегося имеет пример учителя.</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t> Принцип идентификации (персонификации).</w:t>
      </w:r>
      <w:r w:rsidRPr="007339EF">
        <w:rPr>
          <w:rFonts w:ascii="Times New Roman" w:eastAsia="SimSun" w:hAnsi="Times New Roman" w:cs="Times New Roman"/>
          <w:kern w:val="1"/>
          <w:sz w:val="28"/>
          <w:szCs w:val="28"/>
          <w:lang w:eastAsia="zh-CN" w:bidi="hi-IN"/>
        </w:rPr>
        <w:t> Идентификация — устойчивое отождествление себя созначимым другим, стремление быть похожим на него. В младшем школьном возрасте преобладает образно-эмоциональное вос</w:t>
      </w:r>
      <w:r w:rsidRPr="007339EF">
        <w:rPr>
          <w:rFonts w:ascii="Times New Roman" w:eastAsia="SimSun" w:hAnsi="Times New Roman" w:cs="Times New Roman"/>
          <w:kern w:val="1"/>
          <w:sz w:val="28"/>
          <w:szCs w:val="28"/>
          <w:lang w:eastAsia="zh-CN" w:bidi="hi-IN"/>
        </w:rPr>
        <w:softHyphen/>
        <w:t>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w:t>
      </w:r>
      <w:r w:rsidRPr="007339EF">
        <w:rPr>
          <w:rFonts w:ascii="Times New Roman" w:eastAsia="SimSun" w:hAnsi="Times New Roman" w:cs="Times New Roman"/>
          <w:kern w:val="1"/>
          <w:sz w:val="28"/>
          <w:szCs w:val="28"/>
          <w:lang w:eastAsia="zh-CN" w:bidi="hi-IN"/>
        </w:rPr>
        <w:softHyphen/>
        <w:t>кие, эмоционально-привлекательные образы людей (а также природных явлений, живых и неживых существ в образе че</w:t>
      </w:r>
      <w:r w:rsidRPr="007339EF">
        <w:rPr>
          <w:rFonts w:ascii="Times New Roman" w:eastAsia="SimSun" w:hAnsi="Times New Roman" w:cs="Times New Roman"/>
          <w:kern w:val="1"/>
          <w:sz w:val="28"/>
          <w:szCs w:val="28"/>
          <w:lang w:eastAsia="zh-CN" w:bidi="hi-IN"/>
        </w:rPr>
        <w:softHyphen/>
        <w:t>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t> Принцип диалогического общения.</w:t>
      </w:r>
      <w:r w:rsidRPr="007339EF">
        <w:rPr>
          <w:rFonts w:ascii="Times New Roman" w:eastAsia="SimSun" w:hAnsi="Times New Roman" w:cs="Times New Roman"/>
          <w:kern w:val="1"/>
          <w:sz w:val="28"/>
          <w:szCs w:val="28"/>
          <w:lang w:eastAsia="zh-CN" w:bidi="hi-IN"/>
        </w:rPr>
        <w:t>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w:t>
      </w:r>
      <w:r w:rsidRPr="007339EF">
        <w:rPr>
          <w:rFonts w:ascii="Times New Roman" w:eastAsia="SimSun" w:hAnsi="Times New Roman" w:cs="Times New Roman"/>
          <w:kern w:val="1"/>
          <w:sz w:val="28"/>
          <w:szCs w:val="28"/>
          <w:lang w:eastAsia="zh-CN" w:bidi="hi-IN"/>
        </w:rPr>
        <w:softHyphen/>
        <w:t>ми взрослыми. Наличие значимого другого в воспитательном процессе делает возможным его организацию на диалогичес</w:t>
      </w:r>
      <w:r w:rsidRPr="007339EF">
        <w:rPr>
          <w:rFonts w:ascii="Times New Roman" w:eastAsia="SimSun" w:hAnsi="Times New Roman" w:cs="Times New Roman"/>
          <w:kern w:val="1"/>
          <w:sz w:val="28"/>
          <w:szCs w:val="28"/>
          <w:lang w:eastAsia="zh-CN" w:bidi="hi-IN"/>
        </w:rPr>
        <w:softHyphen/>
        <w:t>кой основе. Диалог исходит из признания и безусловного ува</w:t>
      </w:r>
      <w:r w:rsidRPr="007339EF">
        <w:rPr>
          <w:rFonts w:ascii="Times New Roman" w:eastAsia="SimSun" w:hAnsi="Times New Roman" w:cs="Times New Roman"/>
          <w:kern w:val="1"/>
          <w:sz w:val="28"/>
          <w:szCs w:val="28"/>
          <w:lang w:eastAsia="zh-CN" w:bidi="hi-IN"/>
        </w:rPr>
        <w:softHyphen/>
        <w:t>жения права воспитанника свободно выбирать и сознательно присваивать ту ценность, которую он полагает как истинную.</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Диалог не допускает сведения нравственного воспитания к морализаторству и монологической проповеди, но предусмат</w:t>
      </w:r>
      <w:r w:rsidRPr="007339EF">
        <w:rPr>
          <w:rFonts w:ascii="Times New Roman" w:eastAsia="SimSun" w:hAnsi="Times New Roman" w:cs="Times New Roman"/>
          <w:kern w:val="1"/>
          <w:sz w:val="28"/>
          <w:szCs w:val="28"/>
          <w:lang w:eastAsia="zh-CN" w:bidi="hi-IN"/>
        </w:rPr>
        <w:softHyphen/>
        <w:t>ривает его организацию средствами равноправного межсубъ</w:t>
      </w:r>
      <w:r w:rsidRPr="007339EF">
        <w:rPr>
          <w:rFonts w:ascii="Times New Roman" w:eastAsia="SimSun" w:hAnsi="Times New Roman" w:cs="Times New Roman"/>
          <w:kern w:val="1"/>
          <w:sz w:val="28"/>
          <w:szCs w:val="28"/>
          <w:lang w:eastAsia="zh-CN" w:bidi="hi-IN"/>
        </w:rPr>
        <w:softHyphen/>
        <w:t>ектного диалога. Выработка личностью собственной системы ценностей, поиск смысла жизни невозможны вне диалогичес</w:t>
      </w:r>
      <w:r w:rsidRPr="007339EF">
        <w:rPr>
          <w:rFonts w:ascii="Times New Roman" w:eastAsia="SimSun" w:hAnsi="Times New Roman" w:cs="Times New Roman"/>
          <w:kern w:val="1"/>
          <w:sz w:val="28"/>
          <w:szCs w:val="28"/>
          <w:lang w:eastAsia="zh-CN" w:bidi="hi-IN"/>
        </w:rPr>
        <w:softHyphen/>
        <w:t xml:space="preserve">кого общения ребёнка </w:t>
      </w:r>
      <w:proofErr w:type="gramStart"/>
      <w:r w:rsidRPr="007339EF">
        <w:rPr>
          <w:rFonts w:ascii="Times New Roman" w:eastAsia="SimSun" w:hAnsi="Times New Roman" w:cs="Times New Roman"/>
          <w:kern w:val="1"/>
          <w:sz w:val="28"/>
          <w:szCs w:val="28"/>
          <w:lang w:eastAsia="zh-CN" w:bidi="hi-IN"/>
        </w:rPr>
        <w:t>со</w:t>
      </w:r>
      <w:proofErr w:type="gramEnd"/>
      <w:r w:rsidRPr="007339EF">
        <w:rPr>
          <w:rFonts w:ascii="Times New Roman" w:eastAsia="SimSun" w:hAnsi="Times New Roman" w:cs="Times New Roman"/>
          <w:kern w:val="1"/>
          <w:sz w:val="28"/>
          <w:szCs w:val="28"/>
          <w:lang w:eastAsia="zh-CN" w:bidi="hi-IN"/>
        </w:rPr>
        <w:t xml:space="preserve"> значимым другим. Содержанием того педагогически организованного общения должно быть совместное освоение базовых национальных ценностей.</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t> Принцип полисубъектности воспитания.</w:t>
      </w:r>
      <w:r w:rsidRPr="007339EF">
        <w:rPr>
          <w:rFonts w:ascii="Times New Roman" w:eastAsia="SimSun" w:hAnsi="Times New Roman" w:cs="Times New Roman"/>
          <w:kern w:val="1"/>
          <w:sz w:val="28"/>
          <w:szCs w:val="28"/>
          <w:lang w:eastAsia="zh-CN" w:bidi="hi-IN"/>
        </w:rPr>
        <w:t> 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w:t>
      </w:r>
      <w:r w:rsidRPr="007339EF">
        <w:rPr>
          <w:rFonts w:ascii="Times New Roman" w:eastAsia="SimSun" w:hAnsi="Times New Roman" w:cs="Times New Roman"/>
          <w:kern w:val="1"/>
          <w:sz w:val="28"/>
          <w:szCs w:val="28"/>
          <w:lang w:eastAsia="zh-CN" w:bidi="hi-IN"/>
        </w:rPr>
        <w:softHyphen/>
        <w:t>формационной, коммуникативной активности, в содержании которых присутствуют разные, нередко противоречивые цен</w:t>
      </w:r>
      <w:r w:rsidRPr="007339EF">
        <w:rPr>
          <w:rFonts w:ascii="Times New Roman" w:eastAsia="SimSun" w:hAnsi="Times New Roman" w:cs="Times New Roman"/>
          <w:kern w:val="1"/>
          <w:sz w:val="28"/>
          <w:szCs w:val="28"/>
          <w:lang w:eastAsia="zh-CN" w:bidi="hi-IN"/>
        </w:rPr>
        <w:softHyphen/>
        <w:t>ности и мировоззренческие установки. Уклад школьной жиз</w:t>
      </w:r>
      <w:r w:rsidRPr="007339EF">
        <w:rPr>
          <w:rFonts w:ascii="Times New Roman" w:eastAsia="SimSun" w:hAnsi="Times New Roman" w:cs="Times New Roman"/>
          <w:kern w:val="1"/>
          <w:sz w:val="28"/>
          <w:szCs w:val="28"/>
          <w:lang w:eastAsia="zh-CN" w:bidi="hi-IN"/>
        </w:rPr>
        <w:softHyphen/>
        <w:t>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w:t>
      </w:r>
      <w:r w:rsidRPr="007339EF">
        <w:rPr>
          <w:rFonts w:ascii="Times New Roman" w:eastAsia="SimSun" w:hAnsi="Times New Roman" w:cs="Times New Roman"/>
          <w:kern w:val="1"/>
          <w:sz w:val="28"/>
          <w:szCs w:val="28"/>
          <w:lang w:eastAsia="zh-CN" w:bidi="hi-IN"/>
        </w:rPr>
        <w:softHyphen/>
        <w:t>ности согласована.</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t> Принцип системно-деятельностной организации вос</w:t>
      </w:r>
      <w:r w:rsidRPr="007339EF">
        <w:rPr>
          <w:rFonts w:ascii="Times New Roman" w:eastAsia="SimSun" w:hAnsi="Times New Roman" w:cs="Times New Roman"/>
          <w:b/>
          <w:bCs/>
          <w:kern w:val="1"/>
          <w:sz w:val="28"/>
          <w:szCs w:val="28"/>
          <w:lang w:eastAsia="zh-CN" w:bidi="hi-IN"/>
        </w:rPr>
        <w:softHyphen/>
      </w:r>
      <w:r w:rsidRPr="007339EF">
        <w:rPr>
          <w:rFonts w:ascii="Times New Roman" w:eastAsia="SimSun" w:hAnsi="Times New Roman" w:cs="Times New Roman"/>
          <w:b/>
          <w:bCs/>
          <w:kern w:val="1"/>
          <w:sz w:val="28"/>
          <w:szCs w:val="28"/>
          <w:lang w:eastAsia="zh-CN" w:bidi="hi-IN"/>
        </w:rPr>
        <w:lastRenderedPageBreak/>
        <w:t>питания.</w:t>
      </w:r>
      <w:r w:rsidRPr="007339EF">
        <w:rPr>
          <w:rFonts w:ascii="Times New Roman" w:eastAsia="SimSun" w:hAnsi="Times New Roman" w:cs="Times New Roman"/>
          <w:kern w:val="1"/>
          <w:sz w:val="28"/>
          <w:szCs w:val="28"/>
          <w:lang w:eastAsia="zh-CN" w:bidi="hi-IN"/>
        </w:rPr>
        <w:t> </w:t>
      </w:r>
      <w:proofErr w:type="gramStart"/>
      <w:r w:rsidRPr="007339EF">
        <w:rPr>
          <w:rFonts w:ascii="Times New Roman" w:eastAsia="SimSun" w:hAnsi="Times New Roman" w:cs="Times New Roman"/>
          <w:kern w:val="1"/>
          <w:sz w:val="28"/>
          <w:szCs w:val="28"/>
          <w:lang w:eastAsia="zh-CN" w:bidi="hi-IN"/>
        </w:rPr>
        <w:t>Воспитание, направленное на духовно-нравственное развитие обучающихся и поддерживаемое укладом школьной жизни, включает в себя организацию учебной, внеучебной, ипешкольной, в том числе общественно полезной, деятель</w:t>
      </w:r>
      <w:r w:rsidRPr="007339EF">
        <w:rPr>
          <w:rFonts w:ascii="Times New Roman" w:eastAsia="SimSun" w:hAnsi="Times New Roman" w:cs="Times New Roman"/>
          <w:kern w:val="1"/>
          <w:sz w:val="28"/>
          <w:szCs w:val="28"/>
          <w:lang w:eastAsia="zh-CN" w:bidi="hi-IN"/>
        </w:rPr>
        <w:softHyphen/>
        <w:t>ности младших школьников.</w:t>
      </w:r>
      <w:proofErr w:type="gramEnd"/>
      <w:r w:rsidRPr="007339EF">
        <w:rPr>
          <w:rFonts w:ascii="Times New Roman" w:eastAsia="SimSun" w:hAnsi="Times New Roman" w:cs="Times New Roman"/>
          <w:kern w:val="1"/>
          <w:sz w:val="28"/>
          <w:szCs w:val="28"/>
          <w:lang w:eastAsia="zh-CN" w:bidi="hi-IN"/>
        </w:rPr>
        <w:t xml:space="preserve"> Интеграция содержания различ</w:t>
      </w:r>
      <w:r w:rsidRPr="007339EF">
        <w:rPr>
          <w:rFonts w:ascii="Times New Roman" w:eastAsia="SimSun" w:hAnsi="Times New Roman" w:cs="Times New Roman"/>
          <w:kern w:val="1"/>
          <w:sz w:val="28"/>
          <w:szCs w:val="28"/>
          <w:lang w:eastAsia="zh-CN" w:bidi="hi-IN"/>
        </w:rPr>
        <w:softHyphen/>
        <w:t xml:space="preserve">ных видов деятельности обучающихся в рамках программы их духовно-нравственного развития и воспитания осуществляется и на основе базовых национальных ценностей. Каждая из базовых ценностей, педагогически определяемая как вопрос,  превращается в воспитательную задачу. Что есть Отечество? Семья? милосердие? закон? честь? И т. д. Понимание — это ответ на вопрос. Оно достигается через вопрошание общественного значения ценностей и открытие их личностного смысла. Для решения воспитательных </w:t>
      </w:r>
      <w:proofErr w:type="gramStart"/>
      <w:r w:rsidRPr="007339EF">
        <w:rPr>
          <w:rFonts w:ascii="Times New Roman" w:eastAsia="SimSun" w:hAnsi="Times New Roman" w:cs="Times New Roman"/>
          <w:kern w:val="1"/>
          <w:sz w:val="28"/>
          <w:szCs w:val="28"/>
          <w:lang w:eastAsia="zh-CN" w:bidi="hi-IN"/>
        </w:rPr>
        <w:t>задач</w:t>
      </w:r>
      <w:proofErr w:type="gramEnd"/>
      <w:r w:rsidRPr="007339EF">
        <w:rPr>
          <w:rFonts w:ascii="Times New Roman" w:eastAsia="SimSun" w:hAnsi="Times New Roman" w:cs="Times New Roman"/>
          <w:kern w:val="1"/>
          <w:sz w:val="28"/>
          <w:szCs w:val="28"/>
          <w:lang w:eastAsia="zh-CN" w:bidi="hi-IN"/>
        </w:rPr>
        <w:t xml:space="preserve"> обучающиеся вместе с педагогами, родителями, иными субъектами культур</w:t>
      </w:r>
      <w:r w:rsidRPr="007339EF">
        <w:rPr>
          <w:rFonts w:ascii="Times New Roman" w:eastAsia="SimSun" w:hAnsi="Times New Roman" w:cs="Times New Roman"/>
          <w:kern w:val="1"/>
          <w:sz w:val="28"/>
          <w:szCs w:val="28"/>
          <w:lang w:eastAsia="zh-CN" w:bidi="hi-IN"/>
        </w:rPr>
        <w:softHyphen/>
        <w:t>ной, гражданской жизни обращаются к содержанию:</w:t>
      </w:r>
    </w:p>
    <w:p w:rsidR="007339EF" w:rsidRPr="007339EF" w:rsidRDefault="007339EF" w:rsidP="007339EF">
      <w:pPr>
        <w:widowControl w:val="0"/>
        <w:suppressAutoHyphens/>
        <w:spacing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-общеобразовательных дисциплин;</w:t>
      </w:r>
    </w:p>
    <w:p w:rsidR="007339EF" w:rsidRPr="007339EF" w:rsidRDefault="007339EF" w:rsidP="007339EF">
      <w:pPr>
        <w:widowControl w:val="0"/>
        <w:suppressAutoHyphens/>
        <w:spacing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-произведений искусства</w:t>
      </w:r>
      <w:r w:rsidRPr="007339EF">
        <w:rPr>
          <w:rFonts w:ascii="Times New Roman" w:eastAsia="SimSun" w:hAnsi="Times New Roman" w:cs="Times New Roman"/>
          <w:b/>
          <w:bCs/>
          <w:kern w:val="1"/>
          <w:sz w:val="28"/>
          <w:szCs w:val="28"/>
          <w:lang w:eastAsia="zh-CN" w:bidi="hi-IN"/>
        </w:rPr>
        <w:t>;</w:t>
      </w:r>
    </w:p>
    <w:p w:rsidR="007339EF" w:rsidRPr="007339EF" w:rsidRDefault="007339EF" w:rsidP="007339EF">
      <w:pPr>
        <w:widowControl w:val="0"/>
        <w:suppressAutoHyphens/>
        <w:spacing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-периодической литературы, публикаций, радио- и теле</w:t>
      </w:r>
      <w:r w:rsidRPr="007339EF">
        <w:rPr>
          <w:rFonts w:ascii="Times New Roman" w:eastAsia="SimSun" w:hAnsi="Times New Roman" w:cs="Times New Roman"/>
          <w:kern w:val="1"/>
          <w:sz w:val="28"/>
          <w:szCs w:val="28"/>
          <w:lang w:eastAsia="zh-CN" w:bidi="hi-IN"/>
        </w:rPr>
        <w:softHyphen/>
        <w:t>передач, отражающих современную жизнь;</w:t>
      </w:r>
    </w:p>
    <w:p w:rsidR="007339EF" w:rsidRPr="007339EF" w:rsidRDefault="007339EF" w:rsidP="007339EF">
      <w:pPr>
        <w:widowControl w:val="0"/>
        <w:suppressAutoHyphens/>
        <w:spacing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-духовной культуры и фольклора народов России;</w:t>
      </w:r>
    </w:p>
    <w:p w:rsidR="007339EF" w:rsidRPr="007339EF" w:rsidRDefault="007339EF" w:rsidP="007339EF">
      <w:pPr>
        <w:widowControl w:val="0"/>
        <w:suppressAutoHyphens/>
        <w:spacing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-истории, традиций и современной жизни своей Родины, моего края, своей семьи;</w:t>
      </w:r>
    </w:p>
    <w:p w:rsidR="007339EF" w:rsidRPr="007339EF" w:rsidRDefault="007339EF" w:rsidP="007339EF">
      <w:pPr>
        <w:widowControl w:val="0"/>
        <w:suppressAutoHyphens/>
        <w:spacing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-жизненного опыта своих родителей (законных представителей) и прародителей; </w:t>
      </w:r>
    </w:p>
    <w:p w:rsidR="007339EF" w:rsidRPr="007339EF" w:rsidRDefault="007339EF" w:rsidP="007339EF">
      <w:pPr>
        <w:widowControl w:val="0"/>
        <w:suppressAutoHyphens/>
        <w:spacing w:line="240" w:lineRule="auto"/>
        <w:contextualSpacing/>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-общественно полезной и личностно значимой деятель</w:t>
      </w:r>
      <w:r w:rsidRPr="007339EF">
        <w:rPr>
          <w:rFonts w:ascii="Times New Roman" w:eastAsia="SimSun" w:hAnsi="Times New Roman" w:cs="Times New Roman"/>
          <w:kern w:val="1"/>
          <w:sz w:val="28"/>
          <w:szCs w:val="28"/>
          <w:lang w:eastAsia="zh-CN" w:bidi="hi-IN"/>
        </w:rPr>
        <w:softHyphen/>
        <w:t xml:space="preserve">ности в рамках педагогически </w:t>
      </w:r>
      <w:proofErr w:type="gramStart"/>
      <w:r w:rsidRPr="007339EF">
        <w:rPr>
          <w:rFonts w:ascii="Times New Roman" w:eastAsia="SimSun" w:hAnsi="Times New Roman" w:cs="Times New Roman"/>
          <w:kern w:val="1"/>
          <w:sz w:val="28"/>
          <w:szCs w:val="28"/>
          <w:lang w:eastAsia="zh-CN" w:bidi="hi-IN"/>
        </w:rPr>
        <w:t>-о</w:t>
      </w:r>
      <w:proofErr w:type="gramEnd"/>
      <w:r w:rsidRPr="007339EF">
        <w:rPr>
          <w:rFonts w:ascii="Times New Roman" w:eastAsia="SimSun" w:hAnsi="Times New Roman" w:cs="Times New Roman"/>
          <w:kern w:val="1"/>
          <w:sz w:val="28"/>
          <w:szCs w:val="28"/>
          <w:lang w:eastAsia="zh-CN" w:bidi="hi-IN"/>
        </w:rPr>
        <w:t>рганизованных социальных и культурных практик;</w:t>
      </w:r>
    </w:p>
    <w:p w:rsidR="007339EF" w:rsidRPr="007339EF" w:rsidRDefault="007339EF" w:rsidP="007339EF">
      <w:pPr>
        <w:widowControl w:val="0"/>
        <w:suppressAutoHyphens/>
        <w:spacing w:line="240" w:lineRule="auto"/>
        <w:contextualSpacing/>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-других источников информации и научного знания.</w:t>
      </w:r>
    </w:p>
    <w:p w:rsidR="007339EF" w:rsidRPr="00C245AA"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Программа реализуется в рамках урочной, внеурочной, внешкольной деятельности, социальных и культурных практик с помощью следующих </w:t>
      </w:r>
      <w:r w:rsidRPr="007339EF">
        <w:rPr>
          <w:rFonts w:ascii="Times New Roman" w:eastAsia="SimSun" w:hAnsi="Times New Roman" w:cs="Times New Roman"/>
          <w:b/>
          <w:bCs/>
          <w:i/>
          <w:iCs/>
          <w:kern w:val="1"/>
          <w:sz w:val="28"/>
          <w:szCs w:val="28"/>
          <w:lang w:eastAsia="zh-CN" w:bidi="hi-IN"/>
        </w:rPr>
        <w:t>инструментов</w:t>
      </w:r>
      <w:r w:rsidR="00C245AA">
        <w:rPr>
          <w:rFonts w:ascii="Times New Roman" w:eastAsia="SimSun" w:hAnsi="Times New Roman" w:cs="Times New Roman"/>
          <w:kern w:val="1"/>
          <w:sz w:val="28"/>
          <w:szCs w:val="28"/>
          <w:lang w:eastAsia="zh-CN"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t xml:space="preserve">УМК </w:t>
      </w:r>
      <w:r w:rsidR="00E94CA9">
        <w:rPr>
          <w:rFonts w:ascii="Times New Roman" w:eastAsia="SimSun" w:hAnsi="Times New Roman" w:cs="Times New Roman"/>
          <w:b/>
          <w:kern w:val="1"/>
          <w:sz w:val="28"/>
          <w:szCs w:val="28"/>
          <w:lang w:eastAsia="zh-CN" w:bidi="hi-IN"/>
        </w:rPr>
        <w:t>«Школа России».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содержание системы учебников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воспитания личности гражданина России».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Важнейшая задача российской школы — становление  российской гражданской идентичности обучающихся, в комплексе учебников реализуется различными средствами.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w:t>
      </w:r>
      <w:r w:rsidRPr="007339EF">
        <w:rPr>
          <w:rFonts w:ascii="Times New Roman" w:eastAsia="SimSun" w:hAnsi="Times New Roman" w:cs="Times New Roman"/>
          <w:kern w:val="1"/>
          <w:sz w:val="28"/>
          <w:szCs w:val="28"/>
          <w:lang w:eastAsia="zh-CN" w:bidi="hi-IN"/>
        </w:rPr>
        <w:lastRenderedPageBreak/>
        <w:t>Российской Федерации.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proofErr w:type="gramStart"/>
      <w:r w:rsidRPr="007339EF">
        <w:rPr>
          <w:rFonts w:ascii="Times New Roman" w:eastAsia="SimSun" w:hAnsi="Times New Roman" w:cs="Times New Roman"/>
          <w:kern w:val="1"/>
          <w:sz w:val="28"/>
          <w:szCs w:val="28"/>
          <w:lang w:eastAsia="zh-CN" w:bidi="hi-IN"/>
        </w:rPr>
        <w:t>Дети, обучающиеся по системе учебников знакомятся</w:t>
      </w:r>
      <w:proofErr w:type="gramEnd"/>
      <w:r w:rsidRPr="007339EF">
        <w:rPr>
          <w:rFonts w:ascii="Times New Roman" w:eastAsia="SimSun" w:hAnsi="Times New Roman" w:cs="Times New Roman"/>
          <w:kern w:val="1"/>
          <w:sz w:val="28"/>
          <w:szCs w:val="28"/>
          <w:lang w:eastAsia="zh-CN" w:bidi="hi-IN"/>
        </w:rPr>
        <w:t xml:space="preserve">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7339EF">
        <w:rPr>
          <w:rFonts w:ascii="Times New Roman" w:eastAsia="SimSun" w:hAnsi="Times New Roman" w:cs="Times New Roman"/>
          <w:kern w:val="1"/>
          <w:sz w:val="28"/>
          <w:szCs w:val="28"/>
          <w:lang w:eastAsia="zh-CN" w:bidi="hi-IN"/>
        </w:rPr>
        <w:softHyphen/>
        <w:t>вать себя маленькими гражданами великой страны.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Во-вторых, родиноведческие и краеведческие знания, содержательное, дидактическое и методическое обеспечение которых составля</w:t>
      </w:r>
      <w:r w:rsidRPr="007339EF">
        <w:rPr>
          <w:rFonts w:ascii="Times New Roman" w:eastAsia="SimSun" w:hAnsi="Times New Roman" w:cs="Times New Roman"/>
          <w:kern w:val="1"/>
          <w:sz w:val="28"/>
          <w:szCs w:val="28"/>
          <w:lang w:eastAsia="zh-CN" w:bidi="hi-IN"/>
        </w:rPr>
        <w:softHyphen/>
        <w:t>ет значительную часть содержания учебников.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В третьих, поликультурность содержания системы учебников «Школа России», носит сквозной характер. </w:t>
      </w:r>
      <w:proofErr w:type="gramStart"/>
      <w:r w:rsidRPr="007339EF">
        <w:rPr>
          <w:rFonts w:ascii="Times New Roman" w:eastAsia="SimSun" w:hAnsi="Times New Roman" w:cs="Times New Roman"/>
          <w:kern w:val="1"/>
          <w:sz w:val="28"/>
          <w:szCs w:val="28"/>
          <w:lang w:eastAsia="zh-CN" w:bidi="hi-IN"/>
        </w:rPr>
        <w:t>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roofErr w:type="gramEnd"/>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r w:rsidRPr="007339EF">
        <w:rPr>
          <w:rFonts w:ascii="Times New Roman" w:eastAsia="SimSun" w:hAnsi="Times New Roman" w:cs="Times New Roman"/>
          <w:kern w:val="1"/>
          <w:sz w:val="28"/>
          <w:szCs w:val="28"/>
          <w:lang w:eastAsia="zh-CN" w:bidi="hi-IN"/>
        </w:rPr>
        <w:t>В этой связи, важное место занимает курс «Основы религиозных культур и светской этики». Курс органично интегрирован в систему учебников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7339EF">
        <w:rPr>
          <w:rFonts w:ascii="Times New Roman" w:eastAsia="SimSun" w:hAnsi="Times New Roman" w:cs="Times New Roman"/>
          <w:b/>
          <w:kern w:val="1"/>
          <w:sz w:val="28"/>
          <w:szCs w:val="28"/>
          <w:lang w:eastAsia="zh-CN"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t>Средовое проектирование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Создание среды, школьного пространства духовно-нравственного воспитания и развития учащихся является важнейшей задачей деятельности школы, именно в этом пространстве декларируются, осмысливаются, утверждаются, развиваются и реализуются нравственные ценности.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школе организованы подпространства, позволяющие учащимся:</w:t>
      </w:r>
    </w:p>
    <w:p w:rsidR="007339EF" w:rsidRPr="007339EF" w:rsidRDefault="007339EF" w:rsidP="00830C8C">
      <w:pPr>
        <w:widowControl w:val="0"/>
        <w:numPr>
          <w:ilvl w:val="0"/>
          <w:numId w:val="18"/>
        </w:numPr>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изучать символы российской государственности и символы родного края; общенациональные, муниципальные и школьные праздники; историю, культурные традиции, достижения учащихся и педагогов школы; связи школы с социальными партнерами;</w:t>
      </w:r>
    </w:p>
    <w:p w:rsidR="007339EF" w:rsidRPr="007339EF" w:rsidRDefault="007339EF" w:rsidP="00830C8C">
      <w:pPr>
        <w:widowControl w:val="0"/>
        <w:numPr>
          <w:ilvl w:val="0"/>
          <w:numId w:val="18"/>
        </w:numPr>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осваивать культуру общения и взаимодействия с другими учащимися и педагогами </w:t>
      </w:r>
      <w:proofErr w:type="gramStart"/>
      <w:r w:rsidRPr="007339EF">
        <w:rPr>
          <w:rFonts w:ascii="Times New Roman" w:eastAsia="SimSun" w:hAnsi="Times New Roman" w:cs="Times New Roman"/>
          <w:kern w:val="1"/>
          <w:sz w:val="28"/>
          <w:szCs w:val="28"/>
          <w:lang w:eastAsia="zh-CN" w:bidi="hi-IN"/>
        </w:rPr>
        <w:t>(</w:t>
      </w:r>
      <w:r w:rsidRPr="007339EF">
        <w:rPr>
          <w:rFonts w:ascii="Times New Roman" w:eastAsia="SimSun" w:hAnsi="Times New Roman" w:cs="Times New Roman"/>
          <w:i/>
          <w:iCs/>
          <w:kern w:val="1"/>
          <w:sz w:val="28"/>
          <w:szCs w:val="28"/>
          <w:lang w:eastAsia="zh-CN" w:bidi="hi-IN"/>
        </w:rPr>
        <w:t> </w:t>
      </w:r>
      <w:proofErr w:type="gramEnd"/>
      <w:r w:rsidRPr="007339EF">
        <w:rPr>
          <w:rFonts w:ascii="Times New Roman" w:eastAsia="SimSun" w:hAnsi="Times New Roman" w:cs="Times New Roman"/>
          <w:i/>
          <w:iCs/>
          <w:kern w:val="1"/>
          <w:sz w:val="28"/>
          <w:szCs w:val="28"/>
          <w:lang w:eastAsia="zh-CN" w:bidi="hi-IN"/>
        </w:rPr>
        <w:t>тематически оформленные стенды, используемые в воспитательном процессе</w:t>
      </w:r>
      <w:r w:rsidRPr="007339EF">
        <w:rPr>
          <w:rFonts w:ascii="Times New Roman" w:eastAsia="SimSun" w:hAnsi="Times New Roman" w:cs="Times New Roman"/>
          <w:kern w:val="1"/>
          <w:sz w:val="28"/>
          <w:szCs w:val="28"/>
          <w:lang w:eastAsia="zh-CN" w:bidi="hi-IN"/>
        </w:rPr>
        <w:t>); эстетические ценности красоты, гармонии, совершенства в архитектурном и предметном пространстве школы; ценности здорового образа жизни (</w:t>
      </w:r>
      <w:r w:rsidRPr="007339EF">
        <w:rPr>
          <w:rFonts w:ascii="Times New Roman" w:eastAsia="SimSun" w:hAnsi="Times New Roman" w:cs="Times New Roman"/>
          <w:i/>
          <w:iCs/>
          <w:kern w:val="1"/>
          <w:sz w:val="28"/>
          <w:szCs w:val="28"/>
          <w:lang w:eastAsia="zh-CN" w:bidi="hi-IN"/>
        </w:rPr>
        <w:t>специально оборудованный  зал.</w:t>
      </w:r>
      <w:r w:rsidRPr="007339EF">
        <w:rPr>
          <w:rFonts w:ascii="Times New Roman" w:eastAsia="SimSun" w:hAnsi="Times New Roman" w:cs="Times New Roman"/>
          <w:kern w:val="1"/>
          <w:sz w:val="28"/>
          <w:szCs w:val="28"/>
          <w:lang w:eastAsia="zh-CN" w:bidi="hi-IN"/>
        </w:rPr>
        <w:t>);</w:t>
      </w:r>
    </w:p>
    <w:p w:rsidR="007339EF" w:rsidRPr="00C245AA" w:rsidRDefault="007339EF" w:rsidP="00830C8C">
      <w:pPr>
        <w:widowControl w:val="0"/>
        <w:numPr>
          <w:ilvl w:val="0"/>
          <w:numId w:val="18"/>
        </w:numPr>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демонстрировать опыт нравственных отношений в урочной и </w:t>
      </w:r>
      <w:r w:rsidRPr="007339EF">
        <w:rPr>
          <w:rFonts w:ascii="Times New Roman" w:eastAsia="SimSun" w:hAnsi="Times New Roman" w:cs="Times New Roman"/>
          <w:kern w:val="1"/>
          <w:sz w:val="28"/>
          <w:szCs w:val="28"/>
          <w:lang w:eastAsia="zh-CN" w:bidi="hi-IN"/>
        </w:rPr>
        <w:lastRenderedPageBreak/>
        <w:t xml:space="preserve">внеурочной деятельности </w:t>
      </w:r>
      <w:proofErr w:type="gramStart"/>
      <w:r w:rsidRPr="007339EF">
        <w:rPr>
          <w:rFonts w:ascii="Times New Roman" w:eastAsia="SimSun" w:hAnsi="Times New Roman" w:cs="Times New Roman"/>
          <w:kern w:val="1"/>
          <w:sz w:val="28"/>
          <w:szCs w:val="28"/>
          <w:lang w:eastAsia="zh-CN" w:bidi="hi-IN"/>
        </w:rPr>
        <w:t>(</w:t>
      </w:r>
      <w:r w:rsidRPr="007339EF">
        <w:rPr>
          <w:rFonts w:ascii="Times New Roman" w:eastAsia="SimSun" w:hAnsi="Times New Roman" w:cs="Times New Roman"/>
          <w:i/>
          <w:iCs/>
          <w:kern w:val="1"/>
          <w:sz w:val="28"/>
          <w:szCs w:val="28"/>
          <w:lang w:eastAsia="zh-CN" w:bidi="hi-IN"/>
        </w:rPr>
        <w:t> </w:t>
      </w:r>
      <w:proofErr w:type="gramEnd"/>
      <w:r w:rsidRPr="007339EF">
        <w:rPr>
          <w:rFonts w:ascii="Times New Roman" w:eastAsia="SimSun" w:hAnsi="Times New Roman" w:cs="Times New Roman"/>
          <w:i/>
          <w:iCs/>
          <w:kern w:val="1"/>
          <w:sz w:val="28"/>
          <w:szCs w:val="28"/>
          <w:lang w:eastAsia="zh-CN" w:bidi="hi-IN"/>
        </w:rPr>
        <w:t>наличие оборудованных помещений для проведения школьных праздников, культурных событий, социальных проектов</w:t>
      </w:r>
      <w:r w:rsidRPr="007339EF">
        <w:rPr>
          <w:rFonts w:ascii="Times New Roman" w:eastAsia="SimSun" w:hAnsi="Times New Roman" w:cs="Times New Roman"/>
          <w:kern w:val="1"/>
          <w:sz w:val="28"/>
          <w:szCs w:val="28"/>
          <w:lang w:eastAsia="zh-CN" w:bidi="hi-IN"/>
        </w:rPr>
        <w:t>).</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i/>
          <w:iCs/>
          <w:kern w:val="1"/>
          <w:sz w:val="28"/>
          <w:szCs w:val="28"/>
          <w:lang w:eastAsia="zh-CN" w:bidi="hi-IN"/>
        </w:rPr>
      </w:pPr>
      <w:r w:rsidRPr="007339EF">
        <w:rPr>
          <w:rFonts w:ascii="Times New Roman" w:eastAsia="SimSun" w:hAnsi="Times New Roman" w:cs="Times New Roman"/>
          <w:b/>
          <w:bCs/>
          <w:i/>
          <w:iCs/>
          <w:kern w:val="1"/>
          <w:sz w:val="28"/>
          <w:szCs w:val="28"/>
          <w:lang w:eastAsia="zh-CN" w:bidi="hi-IN"/>
        </w:rPr>
        <w:t>Календарь традиционных школьных дел и праздников</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i/>
          <w:iCs/>
          <w:kern w:val="1"/>
          <w:sz w:val="28"/>
          <w:szCs w:val="28"/>
          <w:lang w:eastAsia="zh-CN" w:bidi="hi-IN"/>
        </w:rPr>
      </w:pPr>
    </w:p>
    <w:tbl>
      <w:tblPr>
        <w:tblW w:w="0" w:type="auto"/>
        <w:tblInd w:w="-45" w:type="dxa"/>
        <w:tblLayout w:type="fixed"/>
        <w:tblLook w:val="0000" w:firstRow="0" w:lastRow="0" w:firstColumn="0" w:lastColumn="0" w:noHBand="0" w:noVBand="0"/>
      </w:tblPr>
      <w:tblGrid>
        <w:gridCol w:w="2808"/>
        <w:gridCol w:w="6853"/>
      </w:tblGrid>
      <w:tr w:rsidR="007339EF" w:rsidRPr="007339EF" w:rsidTr="0031630C">
        <w:tc>
          <w:tcPr>
            <w:tcW w:w="280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b/>
                <w:bCs/>
                <w:i/>
                <w:iCs/>
                <w:kern w:val="1"/>
                <w:sz w:val="28"/>
                <w:szCs w:val="28"/>
                <w:lang w:eastAsia="zh-CN" w:bidi="hi-IN"/>
              </w:rPr>
            </w:pPr>
            <w:r w:rsidRPr="007339EF">
              <w:rPr>
                <w:rFonts w:ascii="Times New Roman" w:eastAsia="SimSun" w:hAnsi="Times New Roman" w:cs="Times New Roman"/>
                <w:b/>
                <w:bCs/>
                <w:i/>
                <w:iCs/>
                <w:kern w:val="1"/>
                <w:sz w:val="28"/>
                <w:szCs w:val="28"/>
                <w:lang w:eastAsia="zh-CN" w:bidi="hi-IN"/>
              </w:rPr>
              <w:t>Время проведения</w:t>
            </w:r>
          </w:p>
        </w:tc>
        <w:tc>
          <w:tcPr>
            <w:tcW w:w="685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bCs/>
                <w:i/>
                <w:iCs/>
                <w:kern w:val="1"/>
                <w:sz w:val="28"/>
                <w:szCs w:val="28"/>
                <w:lang w:eastAsia="zh-CN" w:bidi="hi-IN"/>
              </w:rPr>
              <w:t>Тема мероприятия</w:t>
            </w:r>
          </w:p>
        </w:tc>
      </w:tr>
      <w:tr w:rsidR="007339EF" w:rsidRPr="007339EF" w:rsidTr="0031630C">
        <w:tc>
          <w:tcPr>
            <w:tcW w:w="280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bCs/>
                <w:iCs/>
                <w:kern w:val="1"/>
                <w:sz w:val="28"/>
                <w:szCs w:val="28"/>
                <w:lang w:eastAsia="zh-CN" w:bidi="hi-IN"/>
              </w:rPr>
            </w:pPr>
            <w:r w:rsidRPr="007339EF">
              <w:rPr>
                <w:rFonts w:ascii="Times New Roman" w:eastAsia="SimSun" w:hAnsi="Times New Roman" w:cs="Times New Roman"/>
                <w:bCs/>
                <w:iCs/>
                <w:kern w:val="1"/>
                <w:sz w:val="28"/>
                <w:szCs w:val="28"/>
                <w:lang w:eastAsia="zh-CN" w:bidi="hi-IN"/>
              </w:rPr>
              <w:t>Сентябрь</w:t>
            </w:r>
          </w:p>
        </w:tc>
        <w:tc>
          <w:tcPr>
            <w:tcW w:w="685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Cs/>
                <w:iCs/>
                <w:kern w:val="1"/>
                <w:sz w:val="28"/>
                <w:szCs w:val="28"/>
                <w:lang w:eastAsia="zh-CN" w:bidi="hi-IN"/>
              </w:rPr>
              <w:t xml:space="preserve">1 сентября – День знаний; Праздник посвящения в ученики первоклассников; </w:t>
            </w:r>
          </w:p>
        </w:tc>
      </w:tr>
      <w:tr w:rsidR="007339EF" w:rsidRPr="007339EF" w:rsidTr="0031630C">
        <w:tc>
          <w:tcPr>
            <w:tcW w:w="280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Cs/>
                <w:iCs/>
                <w:kern w:val="1"/>
                <w:sz w:val="28"/>
                <w:szCs w:val="28"/>
                <w:lang w:eastAsia="zh-CN" w:bidi="hi-IN"/>
              </w:rPr>
              <w:t>Октябрь</w:t>
            </w:r>
          </w:p>
        </w:tc>
        <w:tc>
          <w:tcPr>
            <w:tcW w:w="685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Праздник осени (Праздник урожая</w:t>
            </w:r>
            <w:proofErr w:type="gramStart"/>
            <w:r w:rsidRPr="007339EF">
              <w:rPr>
                <w:rFonts w:ascii="Times New Roman" w:eastAsia="Calibri" w:hAnsi="Times New Roman" w:cs="Times New Roman"/>
                <w:kern w:val="1"/>
                <w:sz w:val="28"/>
                <w:szCs w:val="28"/>
                <w:lang w:eastAsia="zh-CN"/>
              </w:rPr>
              <w:t>);.</w:t>
            </w:r>
            <w:proofErr w:type="gramEnd"/>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посвящение в читатели, День учителя.</w:t>
            </w:r>
          </w:p>
        </w:tc>
      </w:tr>
      <w:tr w:rsidR="007339EF" w:rsidRPr="007339EF" w:rsidTr="0031630C">
        <w:tc>
          <w:tcPr>
            <w:tcW w:w="280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bCs/>
                <w:iCs/>
                <w:kern w:val="1"/>
                <w:sz w:val="28"/>
                <w:szCs w:val="28"/>
                <w:lang w:eastAsia="zh-CN" w:bidi="hi-IN"/>
              </w:rPr>
            </w:pPr>
            <w:r w:rsidRPr="007339EF">
              <w:rPr>
                <w:rFonts w:ascii="Times New Roman" w:eastAsia="SimSun" w:hAnsi="Times New Roman" w:cs="Times New Roman"/>
                <w:bCs/>
                <w:iCs/>
                <w:kern w:val="1"/>
                <w:sz w:val="28"/>
                <w:szCs w:val="28"/>
                <w:lang w:eastAsia="zh-CN" w:bidi="hi-IN"/>
              </w:rPr>
              <w:t>Ноябрь</w:t>
            </w:r>
          </w:p>
        </w:tc>
        <w:tc>
          <w:tcPr>
            <w:tcW w:w="685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Cs/>
                <w:iCs/>
                <w:kern w:val="1"/>
                <w:sz w:val="28"/>
                <w:szCs w:val="28"/>
                <w:lang w:eastAsia="zh-CN" w:bidi="hi-IN"/>
              </w:rPr>
              <w:t>Конкурс чтецов; День матери, конкурс рисунков.</w:t>
            </w:r>
          </w:p>
        </w:tc>
      </w:tr>
      <w:tr w:rsidR="007339EF" w:rsidRPr="007339EF" w:rsidTr="0031630C">
        <w:tc>
          <w:tcPr>
            <w:tcW w:w="280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bCs/>
                <w:iCs/>
                <w:kern w:val="1"/>
                <w:sz w:val="28"/>
                <w:szCs w:val="28"/>
                <w:lang w:eastAsia="zh-CN" w:bidi="hi-IN"/>
              </w:rPr>
            </w:pPr>
            <w:r w:rsidRPr="007339EF">
              <w:rPr>
                <w:rFonts w:ascii="Times New Roman" w:eastAsia="SimSun" w:hAnsi="Times New Roman" w:cs="Times New Roman"/>
                <w:bCs/>
                <w:iCs/>
                <w:kern w:val="1"/>
                <w:sz w:val="28"/>
                <w:szCs w:val="28"/>
                <w:lang w:eastAsia="zh-CN" w:bidi="hi-IN"/>
              </w:rPr>
              <w:t>Декабрь</w:t>
            </w:r>
          </w:p>
        </w:tc>
        <w:tc>
          <w:tcPr>
            <w:tcW w:w="685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Cs/>
                <w:iCs/>
                <w:kern w:val="1"/>
                <w:sz w:val="28"/>
                <w:szCs w:val="28"/>
                <w:lang w:eastAsia="zh-CN" w:bidi="hi-IN"/>
              </w:rPr>
              <w:t xml:space="preserve">Акция «Сохрани себе жизнь», районный конкурс объёмных игрушек,  Новогодний праздник. </w:t>
            </w:r>
          </w:p>
        </w:tc>
      </w:tr>
      <w:tr w:rsidR="007339EF" w:rsidRPr="007339EF" w:rsidTr="0031630C">
        <w:tc>
          <w:tcPr>
            <w:tcW w:w="280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bCs/>
                <w:iCs/>
                <w:kern w:val="1"/>
                <w:sz w:val="28"/>
                <w:szCs w:val="28"/>
                <w:lang w:eastAsia="zh-CN" w:bidi="hi-IN"/>
              </w:rPr>
            </w:pPr>
            <w:r w:rsidRPr="007339EF">
              <w:rPr>
                <w:rFonts w:ascii="Times New Roman" w:eastAsia="SimSun" w:hAnsi="Times New Roman" w:cs="Times New Roman"/>
                <w:bCs/>
                <w:iCs/>
                <w:kern w:val="1"/>
                <w:sz w:val="28"/>
                <w:szCs w:val="28"/>
                <w:lang w:eastAsia="zh-CN" w:bidi="hi-IN"/>
              </w:rPr>
              <w:t>Январь</w:t>
            </w:r>
          </w:p>
        </w:tc>
        <w:tc>
          <w:tcPr>
            <w:tcW w:w="685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Cs/>
                <w:iCs/>
                <w:kern w:val="1"/>
                <w:sz w:val="28"/>
                <w:szCs w:val="28"/>
                <w:lang w:eastAsia="zh-CN" w:bidi="hi-IN"/>
              </w:rPr>
              <w:t xml:space="preserve">Лыжные гонки, акция «Мы за чистоту русского языка», конкурс «На лучшую семейную  сказку», </w:t>
            </w:r>
          </w:p>
        </w:tc>
      </w:tr>
      <w:tr w:rsidR="007339EF" w:rsidRPr="007339EF" w:rsidTr="0031630C">
        <w:tc>
          <w:tcPr>
            <w:tcW w:w="280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bCs/>
                <w:iCs/>
                <w:kern w:val="1"/>
                <w:sz w:val="28"/>
                <w:szCs w:val="28"/>
                <w:lang w:eastAsia="zh-CN" w:bidi="hi-IN"/>
              </w:rPr>
            </w:pPr>
            <w:r w:rsidRPr="007339EF">
              <w:rPr>
                <w:rFonts w:ascii="Times New Roman" w:eastAsia="SimSun" w:hAnsi="Times New Roman" w:cs="Times New Roman"/>
                <w:bCs/>
                <w:iCs/>
                <w:kern w:val="1"/>
                <w:sz w:val="28"/>
                <w:szCs w:val="28"/>
                <w:lang w:eastAsia="zh-CN" w:bidi="hi-IN"/>
              </w:rPr>
              <w:t>Февраль</w:t>
            </w:r>
          </w:p>
        </w:tc>
        <w:tc>
          <w:tcPr>
            <w:tcW w:w="685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Cs/>
                <w:iCs/>
                <w:kern w:val="1"/>
                <w:sz w:val="28"/>
                <w:szCs w:val="28"/>
                <w:lang w:eastAsia="zh-CN" w:bidi="hi-IN"/>
              </w:rPr>
              <w:t>День защитника Отечества, Зарница, Масленица.</w:t>
            </w:r>
          </w:p>
        </w:tc>
      </w:tr>
      <w:tr w:rsidR="007339EF" w:rsidRPr="007339EF" w:rsidTr="0031630C">
        <w:tc>
          <w:tcPr>
            <w:tcW w:w="280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bCs/>
                <w:iCs/>
                <w:kern w:val="1"/>
                <w:sz w:val="28"/>
                <w:szCs w:val="28"/>
                <w:lang w:eastAsia="zh-CN" w:bidi="hi-IN"/>
              </w:rPr>
            </w:pPr>
            <w:r w:rsidRPr="007339EF">
              <w:rPr>
                <w:rFonts w:ascii="Times New Roman" w:eastAsia="SimSun" w:hAnsi="Times New Roman" w:cs="Times New Roman"/>
                <w:bCs/>
                <w:iCs/>
                <w:kern w:val="1"/>
                <w:sz w:val="28"/>
                <w:szCs w:val="28"/>
                <w:lang w:eastAsia="zh-CN" w:bidi="hi-IN"/>
              </w:rPr>
              <w:t>Март</w:t>
            </w:r>
          </w:p>
        </w:tc>
        <w:tc>
          <w:tcPr>
            <w:tcW w:w="685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Cs/>
                <w:iCs/>
                <w:kern w:val="1"/>
                <w:sz w:val="28"/>
                <w:szCs w:val="28"/>
                <w:lang w:eastAsia="zh-CN" w:bidi="hi-IN"/>
              </w:rPr>
              <w:t>Праздник мам; День птиц; Праздник книги.</w:t>
            </w:r>
          </w:p>
        </w:tc>
      </w:tr>
      <w:tr w:rsidR="007339EF" w:rsidRPr="007339EF" w:rsidTr="0031630C">
        <w:tc>
          <w:tcPr>
            <w:tcW w:w="280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bCs/>
                <w:iCs/>
                <w:kern w:val="1"/>
                <w:sz w:val="28"/>
                <w:szCs w:val="28"/>
                <w:lang w:eastAsia="zh-CN" w:bidi="hi-IN"/>
              </w:rPr>
            </w:pPr>
            <w:r w:rsidRPr="007339EF">
              <w:rPr>
                <w:rFonts w:ascii="Times New Roman" w:eastAsia="SimSun" w:hAnsi="Times New Roman" w:cs="Times New Roman"/>
                <w:bCs/>
                <w:iCs/>
                <w:kern w:val="1"/>
                <w:sz w:val="28"/>
                <w:szCs w:val="28"/>
                <w:lang w:eastAsia="zh-CN" w:bidi="hi-IN"/>
              </w:rPr>
              <w:t>Апрель</w:t>
            </w:r>
          </w:p>
        </w:tc>
        <w:tc>
          <w:tcPr>
            <w:tcW w:w="685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Cs/>
                <w:iCs/>
                <w:kern w:val="1"/>
                <w:sz w:val="28"/>
                <w:szCs w:val="28"/>
                <w:lang w:eastAsia="zh-CN" w:bidi="hi-IN"/>
              </w:rPr>
              <w:t>День Здоровья, природо-охранная акция «Чистый посёлок-чистая экология», «Экология и мы» выставка рисунков</w:t>
            </w:r>
            <w:proofErr w:type="gramStart"/>
            <w:r w:rsidRPr="007339EF">
              <w:rPr>
                <w:rFonts w:ascii="Times New Roman" w:eastAsia="SimSun" w:hAnsi="Times New Roman" w:cs="Times New Roman"/>
                <w:bCs/>
                <w:iCs/>
                <w:kern w:val="1"/>
                <w:sz w:val="28"/>
                <w:szCs w:val="28"/>
                <w:lang w:eastAsia="zh-CN" w:bidi="hi-IN"/>
              </w:rPr>
              <w:t xml:space="preserve"> ;</w:t>
            </w:r>
            <w:proofErr w:type="gramEnd"/>
          </w:p>
        </w:tc>
      </w:tr>
      <w:tr w:rsidR="007339EF" w:rsidRPr="007339EF" w:rsidTr="0031630C">
        <w:tc>
          <w:tcPr>
            <w:tcW w:w="280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bCs/>
                <w:iCs/>
                <w:kern w:val="1"/>
                <w:sz w:val="28"/>
                <w:szCs w:val="28"/>
                <w:lang w:eastAsia="zh-CN" w:bidi="hi-IN"/>
              </w:rPr>
            </w:pPr>
            <w:r w:rsidRPr="007339EF">
              <w:rPr>
                <w:rFonts w:ascii="Times New Roman" w:eastAsia="SimSun" w:hAnsi="Times New Roman" w:cs="Times New Roman"/>
                <w:bCs/>
                <w:iCs/>
                <w:kern w:val="1"/>
                <w:sz w:val="28"/>
                <w:szCs w:val="28"/>
                <w:lang w:eastAsia="zh-CN" w:bidi="hi-IN"/>
              </w:rPr>
              <w:t>Май</w:t>
            </w:r>
          </w:p>
        </w:tc>
        <w:tc>
          <w:tcPr>
            <w:tcW w:w="685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Cs/>
                <w:iCs/>
                <w:kern w:val="1"/>
                <w:sz w:val="28"/>
                <w:szCs w:val="28"/>
                <w:lang w:eastAsia="zh-CN" w:bidi="hi-IN"/>
              </w:rPr>
              <w:t>День Победы, выпускной 4 классов</w:t>
            </w:r>
            <w:proofErr w:type="gramStart"/>
            <w:r w:rsidRPr="007339EF">
              <w:rPr>
                <w:rFonts w:ascii="Times New Roman" w:eastAsia="SimSun" w:hAnsi="Times New Roman" w:cs="Times New Roman"/>
                <w:bCs/>
                <w:iCs/>
                <w:kern w:val="1"/>
                <w:sz w:val="28"/>
                <w:szCs w:val="28"/>
                <w:lang w:eastAsia="zh-CN" w:bidi="hi-IN"/>
              </w:rPr>
              <w:t xml:space="preserve"> ,</w:t>
            </w:r>
            <w:proofErr w:type="gramEnd"/>
            <w:r w:rsidRPr="007339EF">
              <w:rPr>
                <w:rFonts w:ascii="Times New Roman" w:eastAsia="SimSun" w:hAnsi="Times New Roman" w:cs="Times New Roman"/>
                <w:bCs/>
                <w:iCs/>
                <w:kern w:val="1"/>
                <w:sz w:val="28"/>
                <w:szCs w:val="28"/>
                <w:lang w:eastAsia="zh-CN" w:bidi="hi-IN"/>
              </w:rPr>
              <w:t xml:space="preserve"> последний звонок «До свидания, школа; Здравствуй лето; Забег сказочных героев.</w:t>
            </w:r>
          </w:p>
        </w:tc>
      </w:tr>
    </w:tbl>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p>
    <w:p w:rsidR="007339EF" w:rsidRPr="00C245AA" w:rsidRDefault="007339EF" w:rsidP="007339EF">
      <w:pPr>
        <w:widowControl w:val="0"/>
        <w:suppressAutoHyphens/>
        <w:spacing w:after="0" w:line="240" w:lineRule="auto"/>
        <w:jc w:val="both"/>
        <w:rPr>
          <w:rFonts w:ascii="Times New Roman" w:eastAsia="SimSun" w:hAnsi="Times New Roman" w:cs="Times New Roman"/>
          <w:bCs/>
          <w:kern w:val="1"/>
          <w:sz w:val="28"/>
          <w:szCs w:val="28"/>
          <w:lang w:eastAsia="zh-CN" w:bidi="hi-IN"/>
        </w:rPr>
      </w:pPr>
      <w:r w:rsidRPr="00C245AA">
        <w:rPr>
          <w:rFonts w:ascii="Times New Roman" w:eastAsia="SimSun" w:hAnsi="Times New Roman" w:cs="Times New Roman"/>
          <w:bCs/>
          <w:kern w:val="1"/>
          <w:sz w:val="28"/>
          <w:szCs w:val="28"/>
          <w:lang w:eastAsia="zh-CN" w:bidi="hi-IN"/>
        </w:rPr>
        <w:t>5.Совместная деятельность школы, семьи и общественности по духовно-нравственному</w:t>
      </w:r>
      <w:r w:rsidR="00C245AA">
        <w:rPr>
          <w:rFonts w:ascii="Times New Roman" w:eastAsia="SimSun" w:hAnsi="Times New Roman" w:cs="Times New Roman"/>
          <w:bCs/>
          <w:kern w:val="1"/>
          <w:sz w:val="28"/>
          <w:szCs w:val="28"/>
          <w:lang w:eastAsia="zh-CN" w:bidi="hi-IN"/>
        </w:rPr>
        <w:t xml:space="preserve"> развитию и воспитанию учащихся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Повышение педагогической культуры родителей (законных представителей) учащихся путем </w:t>
      </w:r>
      <w:r w:rsidRPr="007339EF">
        <w:rPr>
          <w:rFonts w:ascii="Times New Roman" w:eastAsia="SimSun" w:hAnsi="Times New Roman" w:cs="Times New Roman"/>
          <w:i/>
          <w:iCs/>
          <w:kern w:val="1"/>
          <w:sz w:val="28"/>
          <w:szCs w:val="28"/>
          <w:lang w:eastAsia="zh-CN" w:bidi="hi-IN"/>
        </w:rPr>
        <w:t>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 собрание-диспут, родительский лекторий, семейная гостиная, встреча за круглым столом, вечер вопросов и ответов.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Система работы образовательного учреждения по повыше</w:t>
      </w:r>
      <w:r w:rsidRPr="007339EF">
        <w:rPr>
          <w:rFonts w:ascii="Times New Roman" w:eastAsia="SimSun" w:hAnsi="Times New Roman" w:cs="Times New Roman"/>
          <w:kern w:val="1"/>
          <w:sz w:val="28"/>
          <w:szCs w:val="28"/>
          <w:lang w:eastAsia="zh-CN" w:bidi="hi-IN"/>
        </w:rPr>
        <w:softHyphen/>
        <w:t>нию педагогической культуры родителей (законных предста</w:t>
      </w:r>
      <w:r w:rsidRPr="007339EF">
        <w:rPr>
          <w:rFonts w:ascii="Times New Roman" w:eastAsia="SimSun" w:hAnsi="Times New Roman" w:cs="Times New Roman"/>
          <w:kern w:val="1"/>
          <w:sz w:val="28"/>
          <w:szCs w:val="28"/>
          <w:lang w:eastAsia="zh-CN" w:bidi="hi-IN"/>
        </w:rPr>
        <w:softHyphen/>
        <w:t xml:space="preserve">вителей) в обеспечении духовно-нравственного развития и </w:t>
      </w:r>
      <w:proofErr w:type="gramStart"/>
      <w:r w:rsidRPr="007339EF">
        <w:rPr>
          <w:rFonts w:ascii="Times New Roman" w:eastAsia="SimSun" w:hAnsi="Times New Roman" w:cs="Times New Roman"/>
          <w:kern w:val="1"/>
          <w:sz w:val="28"/>
          <w:szCs w:val="28"/>
          <w:lang w:eastAsia="zh-CN" w:bidi="hi-IN"/>
        </w:rPr>
        <w:t>воспитания</w:t>
      </w:r>
      <w:proofErr w:type="gramEnd"/>
      <w:r w:rsidRPr="007339EF">
        <w:rPr>
          <w:rFonts w:ascii="Times New Roman" w:eastAsia="SimSun" w:hAnsi="Times New Roman" w:cs="Times New Roman"/>
          <w:kern w:val="1"/>
          <w:sz w:val="28"/>
          <w:szCs w:val="28"/>
          <w:lang w:eastAsia="zh-CN" w:bidi="hi-IN"/>
        </w:rPr>
        <w:t xml:space="preserve"> обучающихся младшего школьного возраста должна быть основана на следующих принципах: </w:t>
      </w:r>
    </w:p>
    <w:p w:rsidR="007339EF" w:rsidRPr="007339EF" w:rsidRDefault="007339EF" w:rsidP="00830C8C">
      <w:pPr>
        <w:widowControl w:val="0"/>
        <w:numPr>
          <w:ilvl w:val="0"/>
          <w:numId w:val="19"/>
        </w:numPr>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совместная педагогическая деятельность семьи и образо</w:t>
      </w:r>
      <w:r w:rsidRPr="007339EF">
        <w:rPr>
          <w:rFonts w:ascii="Times New Roman" w:eastAsia="SimSun" w:hAnsi="Times New Roman" w:cs="Times New Roman"/>
          <w:kern w:val="1"/>
          <w:sz w:val="28"/>
          <w:szCs w:val="28"/>
          <w:lang w:eastAsia="zh-CN" w:bidi="hi-IN"/>
        </w:rPr>
        <w:softHyphen/>
        <w:t xml:space="preserve">вательного учреждения, в том числе в определении основных направлений, </w:t>
      </w:r>
      <w:r w:rsidRPr="007339EF">
        <w:rPr>
          <w:rFonts w:ascii="Times New Roman" w:eastAsia="SimSun" w:hAnsi="Times New Roman" w:cs="Times New Roman"/>
          <w:kern w:val="1"/>
          <w:sz w:val="28"/>
          <w:szCs w:val="28"/>
          <w:lang w:eastAsia="zh-CN" w:bidi="hi-IN"/>
        </w:rPr>
        <w:lastRenderedPageBreak/>
        <w:t>ценностей и приоритетов деятельности образо</w:t>
      </w:r>
      <w:r w:rsidRPr="007339EF">
        <w:rPr>
          <w:rFonts w:ascii="Times New Roman" w:eastAsia="SimSun" w:hAnsi="Times New Roman" w:cs="Times New Roman"/>
          <w:kern w:val="1"/>
          <w:sz w:val="28"/>
          <w:szCs w:val="28"/>
          <w:lang w:eastAsia="zh-CN" w:bidi="hi-IN"/>
        </w:rPr>
        <w:softHyphen/>
        <w:t>вательного учреждения по духовно-нравственному развитию и воспитанию обучающихся, в разработке содержания и реали</w:t>
      </w:r>
      <w:r w:rsidRPr="007339EF">
        <w:rPr>
          <w:rFonts w:ascii="Times New Roman" w:eastAsia="SimSun" w:hAnsi="Times New Roman" w:cs="Times New Roman"/>
          <w:kern w:val="1"/>
          <w:sz w:val="28"/>
          <w:szCs w:val="28"/>
          <w:lang w:eastAsia="zh-CN" w:bidi="hi-IN"/>
        </w:rPr>
        <w:softHyphen/>
        <w:t>зации программ духовно-нравственного развития и воспита</w:t>
      </w:r>
      <w:r w:rsidRPr="007339EF">
        <w:rPr>
          <w:rFonts w:ascii="Times New Roman" w:eastAsia="SimSun" w:hAnsi="Times New Roman" w:cs="Times New Roman"/>
          <w:kern w:val="1"/>
          <w:sz w:val="28"/>
          <w:szCs w:val="28"/>
          <w:lang w:eastAsia="zh-CN" w:bidi="hi-IN"/>
        </w:rPr>
        <w:softHyphen/>
        <w:t>ния обучающихся, оценке эффективности этих программ;</w:t>
      </w:r>
    </w:p>
    <w:p w:rsidR="007339EF" w:rsidRPr="007339EF" w:rsidRDefault="007339EF" w:rsidP="00830C8C">
      <w:pPr>
        <w:widowControl w:val="0"/>
        <w:numPr>
          <w:ilvl w:val="0"/>
          <w:numId w:val="19"/>
        </w:numPr>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сочетание педагогического просвещения с педагогичес</w:t>
      </w:r>
      <w:r w:rsidRPr="007339EF">
        <w:rPr>
          <w:rFonts w:ascii="Times New Roman" w:eastAsia="SimSun" w:hAnsi="Times New Roman" w:cs="Times New Roman"/>
          <w:kern w:val="1"/>
          <w:sz w:val="28"/>
          <w:szCs w:val="28"/>
          <w:lang w:eastAsia="zh-CN" w:bidi="hi-IN"/>
        </w:rPr>
        <w:softHyphen/>
        <w:t>ким самообразованием родителей (законных представителей);</w:t>
      </w:r>
    </w:p>
    <w:p w:rsidR="007339EF" w:rsidRPr="007339EF" w:rsidRDefault="007339EF" w:rsidP="00830C8C">
      <w:pPr>
        <w:widowControl w:val="0"/>
        <w:numPr>
          <w:ilvl w:val="0"/>
          <w:numId w:val="19"/>
        </w:numPr>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педагогическое внимание, уважение и требовательность к родителям (законным представителям);</w:t>
      </w:r>
    </w:p>
    <w:p w:rsidR="007339EF" w:rsidRPr="007339EF" w:rsidRDefault="007339EF" w:rsidP="00830C8C">
      <w:pPr>
        <w:widowControl w:val="0"/>
        <w:numPr>
          <w:ilvl w:val="0"/>
          <w:numId w:val="19"/>
        </w:numPr>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поддержка и индивидуальное сопровождение становле</w:t>
      </w:r>
      <w:r w:rsidRPr="007339EF">
        <w:rPr>
          <w:rFonts w:ascii="Times New Roman" w:eastAsia="SimSun" w:hAnsi="Times New Roman" w:cs="Times New Roman"/>
          <w:kern w:val="1"/>
          <w:sz w:val="28"/>
          <w:szCs w:val="28"/>
          <w:lang w:eastAsia="zh-CN" w:bidi="hi-IN"/>
        </w:rPr>
        <w:softHyphen/>
        <w:t>ния и развития педагогической культуры каждого из родите</w:t>
      </w:r>
      <w:r w:rsidRPr="007339EF">
        <w:rPr>
          <w:rFonts w:ascii="Times New Roman" w:eastAsia="SimSun" w:hAnsi="Times New Roman" w:cs="Times New Roman"/>
          <w:kern w:val="1"/>
          <w:sz w:val="28"/>
          <w:szCs w:val="28"/>
          <w:lang w:eastAsia="zh-CN" w:bidi="hi-IN"/>
        </w:rPr>
        <w:softHyphen/>
        <w:t>лей (законных представителей);</w:t>
      </w:r>
    </w:p>
    <w:p w:rsidR="007339EF" w:rsidRPr="007339EF" w:rsidRDefault="007339EF" w:rsidP="00830C8C">
      <w:pPr>
        <w:widowControl w:val="0"/>
        <w:numPr>
          <w:ilvl w:val="0"/>
          <w:numId w:val="19"/>
        </w:numPr>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содействие родителям (законным представителям) в ре</w:t>
      </w:r>
      <w:r w:rsidRPr="007339EF">
        <w:rPr>
          <w:rFonts w:ascii="Times New Roman" w:eastAsia="SimSun" w:hAnsi="Times New Roman" w:cs="Times New Roman"/>
          <w:kern w:val="1"/>
          <w:sz w:val="28"/>
          <w:szCs w:val="28"/>
          <w:lang w:eastAsia="zh-CN" w:bidi="hi-IN"/>
        </w:rPr>
        <w:softHyphen/>
        <w:t>шении индивидуальных проблем воспитания детей;</w:t>
      </w:r>
    </w:p>
    <w:p w:rsidR="007339EF" w:rsidRPr="007339EF" w:rsidRDefault="007339EF" w:rsidP="00830C8C">
      <w:pPr>
        <w:widowControl w:val="0"/>
        <w:numPr>
          <w:ilvl w:val="0"/>
          <w:numId w:val="19"/>
        </w:numPr>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опора на положительный опыт семейного воспитания.</w:t>
      </w:r>
    </w:p>
    <w:p w:rsidR="007339EF" w:rsidRPr="007339EF" w:rsidRDefault="007339EF" w:rsidP="007339EF">
      <w:pPr>
        <w:widowControl w:val="0"/>
        <w:suppressAutoHyphens/>
        <w:spacing w:after="0" w:line="240" w:lineRule="auto"/>
        <w:ind w:firstLine="60"/>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Знания, получаемые родителями (законными представите</w:t>
      </w:r>
      <w:r w:rsidRPr="007339EF">
        <w:rPr>
          <w:rFonts w:ascii="Times New Roman" w:eastAsia="SimSun" w:hAnsi="Times New Roman" w:cs="Times New Roman"/>
          <w:kern w:val="1"/>
          <w:sz w:val="28"/>
          <w:szCs w:val="28"/>
          <w:lang w:eastAsia="zh-CN" w:bidi="hi-IN"/>
        </w:rPr>
        <w:softHyphen/>
        <w:t>лями), должны быть востребованы в реальных педагогических ситуациях и открывать им возможности активного, квалифи</w:t>
      </w:r>
      <w:r w:rsidRPr="007339EF">
        <w:rPr>
          <w:rFonts w:ascii="Times New Roman" w:eastAsia="SimSun" w:hAnsi="Times New Roman" w:cs="Times New Roman"/>
          <w:kern w:val="1"/>
          <w:sz w:val="28"/>
          <w:szCs w:val="28"/>
          <w:lang w:eastAsia="zh-CN" w:bidi="hi-IN"/>
        </w:rPr>
        <w:softHyphen/>
        <w:t>цированного, ответственного, свободного участия в воспита</w:t>
      </w:r>
      <w:r w:rsidRPr="007339EF">
        <w:rPr>
          <w:rFonts w:ascii="Times New Roman" w:eastAsia="SimSun" w:hAnsi="Times New Roman" w:cs="Times New Roman"/>
          <w:kern w:val="1"/>
          <w:sz w:val="28"/>
          <w:szCs w:val="28"/>
          <w:lang w:eastAsia="zh-CN" w:bidi="hi-IN"/>
        </w:rPr>
        <w:softHyphen/>
        <w:t>тельных программах и мероприятиях.</w:t>
      </w:r>
    </w:p>
    <w:p w:rsidR="007339EF" w:rsidRPr="007339EF" w:rsidRDefault="007339EF" w:rsidP="007339EF">
      <w:pPr>
        <w:widowControl w:val="0"/>
        <w:numPr>
          <w:ilvl w:val="1"/>
          <w:numId w:val="2"/>
        </w:numPr>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Совершенствования межличностных отношений педагогов, учащихся и родителей путем </w:t>
      </w:r>
      <w:r w:rsidRPr="007339EF">
        <w:rPr>
          <w:rFonts w:ascii="Times New Roman" w:eastAsia="SimSun" w:hAnsi="Times New Roman" w:cs="Times New Roman"/>
          <w:i/>
          <w:iCs/>
          <w:kern w:val="1"/>
          <w:sz w:val="28"/>
          <w:szCs w:val="28"/>
          <w:lang w:eastAsia="zh-CN" w:bidi="hi-IN"/>
        </w:rPr>
        <w:t>организации совместных мероприятий, праздников, акций</w:t>
      </w:r>
      <w:r w:rsidRPr="007339EF">
        <w:rPr>
          <w:rFonts w:ascii="Times New Roman" w:eastAsia="SimSun" w:hAnsi="Times New Roman" w:cs="Times New Roman"/>
          <w:kern w:val="1"/>
          <w:sz w:val="28"/>
          <w:szCs w:val="28"/>
          <w:lang w:eastAsia="zh-CN" w:bidi="hi-IN"/>
        </w:rPr>
        <w:t> (</w:t>
      </w:r>
      <w:r w:rsidRPr="007339EF">
        <w:rPr>
          <w:rFonts w:ascii="Times New Roman" w:eastAsia="SimSun" w:hAnsi="Times New Roman" w:cs="Times New Roman"/>
          <w:i/>
          <w:iCs/>
          <w:kern w:val="1"/>
          <w:sz w:val="28"/>
          <w:szCs w:val="28"/>
          <w:lang w:eastAsia="zh-CN" w:bidi="hi-IN"/>
        </w:rPr>
        <w:t xml:space="preserve">например, традиционный весенний спортивный праздник, праздник Букваря, театральные постановки </w:t>
      </w:r>
      <w:proofErr w:type="gramStart"/>
      <w:r w:rsidRPr="007339EF">
        <w:rPr>
          <w:rFonts w:ascii="Times New Roman" w:eastAsia="SimSun" w:hAnsi="Times New Roman" w:cs="Times New Roman"/>
          <w:i/>
          <w:iCs/>
          <w:kern w:val="1"/>
          <w:sz w:val="28"/>
          <w:szCs w:val="28"/>
          <w:lang w:eastAsia="zh-CN" w:bidi="hi-IN"/>
        </w:rPr>
        <w:t>к</w:t>
      </w:r>
      <w:proofErr w:type="gramEnd"/>
      <w:r w:rsidRPr="007339EF">
        <w:rPr>
          <w:rFonts w:ascii="Times New Roman" w:eastAsia="SimSun" w:hAnsi="Times New Roman" w:cs="Times New Roman"/>
          <w:i/>
          <w:iCs/>
          <w:kern w:val="1"/>
          <w:sz w:val="28"/>
          <w:szCs w:val="28"/>
          <w:lang w:eastAsia="zh-CN" w:bidi="hi-IN"/>
        </w:rPr>
        <w:t xml:space="preserve"> дню учителя и дню мамы и т.п</w:t>
      </w:r>
      <w:r w:rsidRPr="007339EF">
        <w:rPr>
          <w:rFonts w:ascii="Times New Roman" w:eastAsia="SimSun" w:hAnsi="Times New Roman" w:cs="Times New Roman"/>
          <w:kern w:val="1"/>
          <w:sz w:val="28"/>
          <w:szCs w:val="28"/>
          <w:lang w:eastAsia="zh-CN" w:bidi="hi-IN"/>
        </w:rPr>
        <w:t>.).</w:t>
      </w:r>
    </w:p>
    <w:p w:rsidR="007339EF" w:rsidRPr="00C245AA" w:rsidRDefault="007339EF" w:rsidP="00C245AA">
      <w:pPr>
        <w:widowControl w:val="0"/>
        <w:numPr>
          <w:ilvl w:val="1"/>
          <w:numId w:val="2"/>
        </w:numPr>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Расширение партнерских взаимоотношений с родителями путем </w:t>
      </w:r>
      <w:r w:rsidRPr="007339EF">
        <w:rPr>
          <w:rFonts w:ascii="Times New Roman" w:eastAsia="SimSun" w:hAnsi="Times New Roman" w:cs="Times New Roman"/>
          <w:i/>
          <w:iCs/>
          <w:kern w:val="1"/>
          <w:sz w:val="28"/>
          <w:szCs w:val="28"/>
          <w:lang w:eastAsia="zh-CN" w:bidi="hi-IN"/>
        </w:rPr>
        <w:t>привлечения их к активной деятельности в составе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w:t>
      </w:r>
    </w:p>
    <w:p w:rsidR="007339EF" w:rsidRPr="00C245AA"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C245AA">
        <w:rPr>
          <w:rFonts w:ascii="Times New Roman" w:eastAsia="SimSun" w:hAnsi="Times New Roman" w:cs="Times New Roman"/>
          <w:bCs/>
          <w:kern w:val="1"/>
          <w:sz w:val="28"/>
          <w:szCs w:val="28"/>
          <w:lang w:eastAsia="zh-CN" w:bidi="hi-IN"/>
        </w:rPr>
        <w:t>6.Ожидаемые результаты духовно-нравственного развития и воспитания учащихся</w:t>
      </w:r>
    </w:p>
    <w:p w:rsidR="007339EF" w:rsidRPr="007339EF" w:rsidRDefault="007339EF" w:rsidP="007339EF">
      <w:pPr>
        <w:widowControl w:val="0"/>
        <w:suppressAutoHyphens/>
        <w:spacing w:after="0" w:line="240" w:lineRule="auto"/>
        <w:jc w:val="both"/>
        <w:rPr>
          <w:rFonts w:ascii="Times New Roman" w:eastAsia="SimSun" w:hAnsi="Times New Roman" w:cs="Times New Roman"/>
          <w:b/>
          <w:i/>
          <w:iCs/>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По каждому из заявленных направлений духовно-нравственного развития и </w:t>
      </w:r>
      <w:proofErr w:type="gramStart"/>
      <w:r w:rsidRPr="007339EF">
        <w:rPr>
          <w:rFonts w:ascii="Times New Roman" w:eastAsia="SimSun" w:hAnsi="Times New Roman" w:cs="Times New Roman"/>
          <w:kern w:val="1"/>
          <w:sz w:val="28"/>
          <w:szCs w:val="28"/>
          <w:lang w:eastAsia="zh-CN" w:bidi="hi-IN"/>
        </w:rPr>
        <w:t>воспитания</w:t>
      </w:r>
      <w:proofErr w:type="gramEnd"/>
      <w:r w:rsidRPr="007339EF">
        <w:rPr>
          <w:rFonts w:ascii="Times New Roman" w:eastAsia="SimSun" w:hAnsi="Times New Roman" w:cs="Times New Roman"/>
          <w:kern w:val="1"/>
          <w:sz w:val="28"/>
          <w:szCs w:val="28"/>
          <w:lang w:eastAsia="zh-CN" w:bidi="hi-IN"/>
        </w:rPr>
        <w:t xml:space="preserve"> обучающихся на ступени начального общего образования планируется достижение следующих результатов: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i/>
          <w:iCs/>
          <w:kern w:val="1"/>
          <w:sz w:val="28"/>
          <w:szCs w:val="28"/>
          <w:lang w:eastAsia="zh-CN" w:bidi="hi-IN"/>
        </w:rPr>
        <w:t>1) Воспитание гражданственности, патриотизма, уважения к правам, свободам и обязанностям человека: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w:t>
      </w:r>
      <w:r w:rsidRPr="007339EF">
        <w:rPr>
          <w:rFonts w:ascii="Times New Roman" w:eastAsia="SimSun" w:hAnsi="Times New Roman" w:cs="Times New Roman"/>
          <w:kern w:val="1"/>
          <w:sz w:val="28"/>
          <w:szCs w:val="28"/>
          <w:lang w:eastAsia="zh-CN" w:bidi="hi-IN"/>
        </w:rPr>
        <w:lastRenderedPageBreak/>
        <w:t>культурном достоянии своего края, о примерах исполнения гражданского и патриотического долга;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первоначальный опыт постижения ценностей гражданского общества, национальной истории и культуры;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опыт ролевого взаимодействия и реализации гражданской, патриотической позиции;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опыт социальной и межкультурной коммуникации;</w:t>
      </w:r>
    </w:p>
    <w:p w:rsidR="007339EF" w:rsidRPr="007339EF" w:rsidRDefault="007339EF" w:rsidP="007339EF">
      <w:pPr>
        <w:widowControl w:val="0"/>
        <w:suppressAutoHyphens/>
        <w:spacing w:after="0" w:line="240" w:lineRule="auto"/>
        <w:jc w:val="both"/>
        <w:rPr>
          <w:rFonts w:ascii="Times New Roman" w:eastAsia="SimSun" w:hAnsi="Times New Roman" w:cs="Times New Roman"/>
          <w:b/>
          <w:i/>
          <w:iCs/>
          <w:kern w:val="1"/>
          <w:sz w:val="28"/>
          <w:szCs w:val="28"/>
          <w:lang w:eastAsia="zh-CN" w:bidi="hi-IN"/>
        </w:rPr>
      </w:pPr>
      <w:r w:rsidRPr="007339EF">
        <w:rPr>
          <w:rFonts w:ascii="Times New Roman" w:eastAsia="SimSun" w:hAnsi="Times New Roman" w:cs="Times New Roman"/>
          <w:kern w:val="1"/>
          <w:sz w:val="28"/>
          <w:szCs w:val="28"/>
          <w:lang w:eastAsia="zh-CN" w:bidi="hi-IN"/>
        </w:rPr>
        <w:t>·         начальные представления о правах и обязанностях человека, гражданина, семьянина, товарища.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i/>
          <w:iCs/>
          <w:kern w:val="1"/>
          <w:sz w:val="28"/>
          <w:szCs w:val="28"/>
          <w:lang w:eastAsia="zh-CN" w:bidi="hi-IN"/>
        </w:rPr>
        <w:t>2) Воспитание нравственных чувств и этического сознания: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уважительное отношение к традиционным религиям;</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неравнодушие к жизненным проблемам других людей, сочувствие к человеку, находящемуся в трудной ситуации;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уважительное отношение к родителям (законным представителям), к старшим, заботливое отношение к младшим;</w:t>
      </w:r>
    </w:p>
    <w:p w:rsidR="007339EF" w:rsidRPr="007339EF" w:rsidRDefault="007339EF" w:rsidP="007339EF">
      <w:pPr>
        <w:widowControl w:val="0"/>
        <w:suppressAutoHyphens/>
        <w:spacing w:after="0" w:line="240" w:lineRule="auto"/>
        <w:jc w:val="both"/>
        <w:rPr>
          <w:rFonts w:ascii="Times New Roman" w:eastAsia="SimSun" w:hAnsi="Times New Roman" w:cs="Times New Roman"/>
          <w:b/>
          <w:i/>
          <w:iCs/>
          <w:kern w:val="1"/>
          <w:sz w:val="28"/>
          <w:szCs w:val="28"/>
          <w:lang w:eastAsia="zh-CN" w:bidi="hi-IN"/>
        </w:rPr>
      </w:pPr>
      <w:r w:rsidRPr="007339EF">
        <w:rPr>
          <w:rFonts w:ascii="Times New Roman" w:eastAsia="SimSun" w:hAnsi="Times New Roman" w:cs="Times New Roman"/>
          <w:kern w:val="1"/>
          <w:sz w:val="28"/>
          <w:szCs w:val="28"/>
          <w:lang w:eastAsia="zh-CN" w:bidi="hi-IN"/>
        </w:rPr>
        <w:t>·         знание традиций своей семьи и образовательного учреждения, бережное отношение к ним.</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i/>
          <w:iCs/>
          <w:kern w:val="1"/>
          <w:sz w:val="28"/>
          <w:szCs w:val="28"/>
          <w:lang w:eastAsia="zh-CN" w:bidi="hi-IN"/>
        </w:rPr>
        <w:t>3) Воспитание трудолюбия, творческого отношения к учению, труду, жизни: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ценностное отношение к труду и творчеству, человеку труда, трудовым достижениям России и человечества, трудолюбие;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ценностное и творческое отношение к учебному труду;</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элементарные представления о различных профессиях;</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первоначальные навыки трудового творческого сотрудничества со сверстниками, старшими детьми и взрослыми;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осознание приоритета нравственных основ труда, творчества, создания нового;</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первоначальный опыт участия в различных видах общественно полезной и личностно значимой деятельности;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b/>
          <w:i/>
          <w:iCs/>
          <w:kern w:val="1"/>
          <w:sz w:val="28"/>
          <w:szCs w:val="28"/>
          <w:lang w:eastAsia="zh-CN" w:bidi="hi-IN"/>
        </w:rPr>
      </w:pPr>
      <w:r w:rsidRPr="007339EF">
        <w:rPr>
          <w:rFonts w:ascii="Times New Roman" w:eastAsia="SimSun" w:hAnsi="Times New Roman" w:cs="Times New Roman"/>
          <w:kern w:val="1"/>
          <w:sz w:val="28"/>
          <w:szCs w:val="28"/>
          <w:lang w:eastAsia="zh-CN" w:bidi="hi-IN"/>
        </w:rPr>
        <w:t>·         мотивация к самореализации в социальном творчестве, познавательной и практической, общественно полезной деятельности.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i/>
          <w:iCs/>
          <w:kern w:val="1"/>
          <w:sz w:val="28"/>
          <w:szCs w:val="28"/>
          <w:lang w:eastAsia="zh-CN" w:bidi="hi-IN"/>
        </w:rPr>
        <w:lastRenderedPageBreak/>
        <w:t>4) Формирование ценностного отношения к здоровью и здоровому образу жизни: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ценностное отношение к своему здоровью, здоровью близких и окружающих людей;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первоначальный личный опыт здоровьесберегающей деятельности;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первоначальные представления о роли физической культуры и спорта для здоровья человека, его образования, труда и творчества;</w:t>
      </w:r>
    </w:p>
    <w:p w:rsidR="007339EF" w:rsidRPr="007339EF" w:rsidRDefault="007339EF" w:rsidP="007339EF">
      <w:pPr>
        <w:widowControl w:val="0"/>
        <w:suppressAutoHyphens/>
        <w:spacing w:after="0" w:line="240" w:lineRule="auto"/>
        <w:jc w:val="both"/>
        <w:rPr>
          <w:rFonts w:ascii="Times New Roman" w:eastAsia="SimSun" w:hAnsi="Times New Roman" w:cs="Times New Roman"/>
          <w:b/>
          <w:i/>
          <w:iCs/>
          <w:kern w:val="1"/>
          <w:sz w:val="28"/>
          <w:szCs w:val="28"/>
          <w:lang w:eastAsia="zh-CN" w:bidi="hi-IN"/>
        </w:rPr>
      </w:pPr>
      <w:r w:rsidRPr="007339EF">
        <w:rPr>
          <w:rFonts w:ascii="Times New Roman" w:eastAsia="SimSun" w:hAnsi="Times New Roman" w:cs="Times New Roman"/>
          <w:kern w:val="1"/>
          <w:sz w:val="28"/>
          <w:szCs w:val="28"/>
          <w:lang w:eastAsia="zh-CN" w:bidi="hi-IN"/>
        </w:rPr>
        <w:t>·         знания о возможном негативном влиянии компьютер</w:t>
      </w:r>
      <w:r w:rsidRPr="007339EF">
        <w:rPr>
          <w:rFonts w:ascii="Times New Roman" w:eastAsia="SimSun" w:hAnsi="Times New Roman" w:cs="Times New Roman"/>
          <w:kern w:val="1"/>
          <w:sz w:val="28"/>
          <w:szCs w:val="28"/>
          <w:lang w:eastAsia="zh-CN" w:bidi="hi-IN"/>
        </w:rPr>
        <w:softHyphen/>
        <w:t>ных игр, телевидения, рекламы на здоровье человека.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i/>
          <w:iCs/>
          <w:kern w:val="1"/>
          <w:sz w:val="28"/>
          <w:szCs w:val="28"/>
          <w:lang w:eastAsia="zh-CN" w:bidi="hi-IN"/>
        </w:rPr>
        <w:t>5) Воспитание ценностного отношения к природе, окру</w:t>
      </w:r>
      <w:r w:rsidRPr="007339EF">
        <w:rPr>
          <w:rFonts w:ascii="Times New Roman" w:eastAsia="SimSun" w:hAnsi="Times New Roman" w:cs="Times New Roman"/>
          <w:b/>
          <w:i/>
          <w:iCs/>
          <w:kern w:val="1"/>
          <w:sz w:val="28"/>
          <w:szCs w:val="28"/>
          <w:lang w:eastAsia="zh-CN" w:bidi="hi-IN"/>
        </w:rPr>
        <w:softHyphen/>
        <w:t>жающей среде (экологическое воспитание):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ценностное отношение к природе;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первоначальный опыт эстетического, эмоционально-нравственного отношения к природе;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элементарные знания о традициях нравственно-этического отношения к природе в культуре народов России, нормах экологической этики;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первоначальный опыт участия в природоохранной деятельности в школе, на пришкольном участке, по месту жительства;</w:t>
      </w:r>
    </w:p>
    <w:p w:rsidR="007339EF" w:rsidRPr="007339EF" w:rsidRDefault="007339EF" w:rsidP="007339EF">
      <w:pPr>
        <w:widowControl w:val="0"/>
        <w:suppressAutoHyphens/>
        <w:spacing w:after="0" w:line="240" w:lineRule="auto"/>
        <w:jc w:val="both"/>
        <w:rPr>
          <w:rFonts w:ascii="Times New Roman" w:eastAsia="SimSun" w:hAnsi="Times New Roman" w:cs="Times New Roman"/>
          <w:b/>
          <w:i/>
          <w:iCs/>
          <w:kern w:val="1"/>
          <w:sz w:val="28"/>
          <w:szCs w:val="28"/>
          <w:lang w:eastAsia="zh-CN" w:bidi="hi-IN"/>
        </w:rPr>
      </w:pPr>
      <w:r w:rsidRPr="007339EF">
        <w:rPr>
          <w:rFonts w:ascii="Times New Roman" w:eastAsia="SimSun" w:hAnsi="Times New Roman" w:cs="Times New Roman"/>
          <w:kern w:val="1"/>
          <w:sz w:val="28"/>
          <w:szCs w:val="28"/>
          <w:lang w:eastAsia="zh-CN" w:bidi="hi-IN"/>
        </w:rPr>
        <w:t>·         личный опыт участия в экологических инициативах, проектах.</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i/>
          <w:iCs/>
          <w:kern w:val="1"/>
          <w:sz w:val="28"/>
          <w:szCs w:val="28"/>
          <w:lang w:eastAsia="zh-CN" w:bidi="hi-IN"/>
        </w:rPr>
        <w:t xml:space="preserve">6) Воспитание ценностного отношения к </w:t>
      </w:r>
      <w:proofErr w:type="gramStart"/>
      <w:r w:rsidRPr="007339EF">
        <w:rPr>
          <w:rFonts w:ascii="Times New Roman" w:eastAsia="SimSun" w:hAnsi="Times New Roman" w:cs="Times New Roman"/>
          <w:b/>
          <w:i/>
          <w:iCs/>
          <w:kern w:val="1"/>
          <w:sz w:val="28"/>
          <w:szCs w:val="28"/>
          <w:lang w:eastAsia="zh-CN" w:bidi="hi-IN"/>
        </w:rPr>
        <w:t>прекрасному</w:t>
      </w:r>
      <w:proofErr w:type="gramEnd"/>
      <w:r w:rsidRPr="007339EF">
        <w:rPr>
          <w:rFonts w:ascii="Times New Roman" w:eastAsia="SimSun" w:hAnsi="Times New Roman" w:cs="Times New Roman"/>
          <w:b/>
          <w:i/>
          <w:iCs/>
          <w:kern w:val="1"/>
          <w:sz w:val="28"/>
          <w:szCs w:val="28"/>
          <w:lang w:eastAsia="zh-CN" w:bidi="hi-IN"/>
        </w:rPr>
        <w:t>, формирование представлений об эстетических идеалах и ценностях (эстетическое воспитание):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первоначальные умения видеть красоту в окружающем мире;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первоначальные умения видеть красоту в поведении, поступках людей;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элементарные представления об эстетических и художественных ценностях отечественной культуры;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первоначальный опыт эмоционального постижения народного творчества, этнокультурных традиций, фольклора народов России;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мотивация к реализации эстетических ценностей в пространстве образовательного учреждения и семьи.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В результате реализации программы духовно-нравственного развития и </w:t>
      </w:r>
      <w:proofErr w:type="gramStart"/>
      <w:r w:rsidRPr="007339EF">
        <w:rPr>
          <w:rFonts w:ascii="Times New Roman" w:eastAsia="SimSun" w:hAnsi="Times New Roman" w:cs="Times New Roman"/>
          <w:kern w:val="1"/>
          <w:sz w:val="28"/>
          <w:szCs w:val="28"/>
          <w:lang w:eastAsia="zh-CN" w:bidi="hi-IN"/>
        </w:rPr>
        <w:t>воспитания</w:t>
      </w:r>
      <w:proofErr w:type="gramEnd"/>
      <w:r w:rsidRPr="007339EF">
        <w:rPr>
          <w:rFonts w:ascii="Times New Roman" w:eastAsia="SimSun" w:hAnsi="Times New Roman" w:cs="Times New Roman"/>
          <w:kern w:val="1"/>
          <w:sz w:val="28"/>
          <w:szCs w:val="28"/>
          <w:lang w:eastAsia="zh-CN" w:bidi="hi-IN"/>
        </w:rPr>
        <w:t xml:space="preserve"> обучающихся на ступени начального общего образования должно </w:t>
      </w:r>
      <w:r w:rsidRPr="007339EF">
        <w:rPr>
          <w:rFonts w:ascii="Times New Roman" w:eastAsia="SimSun" w:hAnsi="Times New Roman" w:cs="Times New Roman"/>
          <w:kern w:val="1"/>
          <w:sz w:val="28"/>
          <w:szCs w:val="28"/>
          <w:lang w:eastAsia="zh-CN" w:bidi="hi-IN"/>
        </w:rPr>
        <w:lastRenderedPageBreak/>
        <w:t>обеспечиваться достижение научающимися: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w:t>
      </w:r>
      <w:r w:rsidRPr="007339EF">
        <w:rPr>
          <w:rFonts w:ascii="Times New Roman" w:eastAsia="SimSun" w:hAnsi="Times New Roman" w:cs="Times New Roman"/>
          <w:kern w:val="1"/>
          <w:sz w:val="28"/>
          <w:szCs w:val="28"/>
          <w:lang w:eastAsia="zh-CN" w:bidi="hi-IN"/>
        </w:rPr>
        <w:t>                     </w:t>
      </w:r>
      <w:r w:rsidRPr="007339EF">
        <w:rPr>
          <w:rFonts w:ascii="Times New Roman" w:eastAsia="SimSun" w:hAnsi="Times New Roman" w:cs="Times New Roman"/>
          <w:b/>
          <w:bCs/>
          <w:kern w:val="1"/>
          <w:sz w:val="28"/>
          <w:szCs w:val="28"/>
          <w:lang w:eastAsia="zh-CN" w:bidi="hi-IN"/>
        </w:rPr>
        <w:t>воспитательных результатов</w:t>
      </w:r>
      <w:r w:rsidRPr="007339EF">
        <w:rPr>
          <w:rFonts w:ascii="Times New Roman" w:eastAsia="SimSun" w:hAnsi="Times New Roman" w:cs="Times New Roman"/>
          <w:kern w:val="1"/>
          <w:sz w:val="28"/>
          <w:szCs w:val="28"/>
          <w:lang w:eastAsia="zh-CN" w:bidi="hi-IN"/>
        </w:rPr>
        <w:t>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w:t>
      </w:r>
      <w:r w:rsidRPr="007339EF">
        <w:rPr>
          <w:rFonts w:ascii="Times New Roman" w:eastAsia="SimSun" w:hAnsi="Times New Roman" w:cs="Times New Roman"/>
          <w:kern w:val="1"/>
          <w:sz w:val="28"/>
          <w:szCs w:val="28"/>
          <w:lang w:eastAsia="zh-CN" w:bidi="hi-IN"/>
        </w:rPr>
        <w:t>                     </w:t>
      </w:r>
      <w:r w:rsidRPr="007339EF">
        <w:rPr>
          <w:rFonts w:ascii="Times New Roman" w:eastAsia="SimSun" w:hAnsi="Times New Roman" w:cs="Times New Roman"/>
          <w:b/>
          <w:bCs/>
          <w:kern w:val="1"/>
          <w:sz w:val="28"/>
          <w:szCs w:val="28"/>
          <w:lang w:eastAsia="zh-CN" w:bidi="hi-IN"/>
        </w:rPr>
        <w:t>эффекта</w:t>
      </w:r>
      <w:r w:rsidRPr="007339EF">
        <w:rPr>
          <w:rFonts w:ascii="Times New Roman" w:eastAsia="SimSun" w:hAnsi="Times New Roman" w:cs="Times New Roman"/>
          <w:kern w:val="1"/>
          <w:sz w:val="28"/>
          <w:szCs w:val="28"/>
          <w:lang w:eastAsia="zh-CN" w:bidi="hi-IN"/>
        </w:rPr>
        <w:t>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т.д.).</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При этом учитывается, что достижение эффекта — разви</w:t>
      </w:r>
      <w:r w:rsidRPr="007339EF">
        <w:rPr>
          <w:rFonts w:ascii="Times New Roman" w:eastAsia="SimSun" w:hAnsi="Times New Roman" w:cs="Times New Roman"/>
          <w:kern w:val="1"/>
          <w:sz w:val="28"/>
          <w:szCs w:val="28"/>
          <w:lang w:eastAsia="zh-CN" w:bidi="hi-IN"/>
        </w:rPr>
        <w:softHyphen/>
        <w:t>тие личности обучающегося, формирование его социальной компетентности и т. д. — становится возможным благодаря воспитательной деятельности педагога, других субъектов и дувно-нравственного развития и воспитания (семьи, друзей, ближайшего окружения, общественности, СМИ и т. п.), а также собственным усилиям обучающегося.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Воспитательные результаты и эффекты деятельности </w:t>
      </w:r>
      <w:proofErr w:type="gramStart"/>
      <w:r w:rsidRPr="007339EF">
        <w:rPr>
          <w:rFonts w:ascii="Times New Roman" w:eastAsia="SimSun" w:hAnsi="Times New Roman" w:cs="Times New Roman"/>
          <w:kern w:val="1"/>
          <w:sz w:val="28"/>
          <w:szCs w:val="28"/>
          <w:lang w:eastAsia="zh-CN" w:bidi="hi-IN"/>
        </w:rPr>
        <w:t>обу</w:t>
      </w:r>
      <w:r w:rsidRPr="007339EF">
        <w:rPr>
          <w:rFonts w:ascii="Times New Roman" w:eastAsia="SimSun" w:hAnsi="Times New Roman" w:cs="Times New Roman"/>
          <w:kern w:val="1"/>
          <w:sz w:val="28"/>
          <w:szCs w:val="28"/>
          <w:lang w:eastAsia="zh-CN" w:bidi="hi-IN"/>
        </w:rPr>
        <w:softHyphen/>
        <w:t>чающихся</w:t>
      </w:r>
      <w:proofErr w:type="gramEnd"/>
      <w:r w:rsidRPr="007339EF">
        <w:rPr>
          <w:rFonts w:ascii="Times New Roman" w:eastAsia="SimSun" w:hAnsi="Times New Roman" w:cs="Times New Roman"/>
          <w:kern w:val="1"/>
          <w:sz w:val="28"/>
          <w:szCs w:val="28"/>
          <w:lang w:eastAsia="zh-CN" w:bidi="hi-IN"/>
        </w:rPr>
        <w:t xml:space="preserve"> распределяются по трём уровням.</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t>       Первый уровень результатов</w:t>
      </w:r>
      <w:r w:rsidRPr="007339EF">
        <w:rPr>
          <w:rFonts w:ascii="Times New Roman" w:eastAsia="SimSun" w:hAnsi="Times New Roman" w:cs="Times New Roman"/>
          <w:kern w:val="1"/>
          <w:sz w:val="28"/>
          <w:szCs w:val="28"/>
          <w:lang w:eastAsia="zh-CN" w:bidi="hi-IN"/>
        </w:rPr>
        <w:t xml:space="preserve"> — приобретение </w:t>
      </w:r>
      <w:proofErr w:type="gramStart"/>
      <w:r w:rsidRPr="007339EF">
        <w:rPr>
          <w:rFonts w:ascii="Times New Roman" w:eastAsia="SimSun" w:hAnsi="Times New Roman" w:cs="Times New Roman"/>
          <w:kern w:val="1"/>
          <w:sz w:val="28"/>
          <w:szCs w:val="28"/>
          <w:lang w:eastAsia="zh-CN" w:bidi="hi-IN"/>
        </w:rPr>
        <w:t>обучаю</w:t>
      </w:r>
      <w:r w:rsidRPr="007339EF">
        <w:rPr>
          <w:rFonts w:ascii="Times New Roman" w:eastAsia="SimSun" w:hAnsi="Times New Roman" w:cs="Times New Roman"/>
          <w:kern w:val="1"/>
          <w:sz w:val="28"/>
          <w:szCs w:val="28"/>
          <w:lang w:eastAsia="zh-CN" w:bidi="hi-IN"/>
        </w:rPr>
        <w:softHyphen/>
        <w:t>щимися</w:t>
      </w:r>
      <w:proofErr w:type="gramEnd"/>
      <w:r w:rsidRPr="007339EF">
        <w:rPr>
          <w:rFonts w:ascii="Times New Roman" w:eastAsia="SimSun" w:hAnsi="Times New Roman" w:cs="Times New Roman"/>
          <w:kern w:val="1"/>
          <w:sz w:val="28"/>
          <w:szCs w:val="28"/>
          <w:lang w:eastAsia="zh-CN" w:bidi="hi-IN"/>
        </w:rPr>
        <w:t xml:space="preserve"> социальных знаний (об общественных нормах, уст</w:t>
      </w:r>
      <w:r w:rsidRPr="007339EF">
        <w:rPr>
          <w:rFonts w:ascii="Times New Roman" w:eastAsia="SimSun" w:hAnsi="Times New Roman" w:cs="Times New Roman"/>
          <w:kern w:val="1"/>
          <w:sz w:val="28"/>
          <w:szCs w:val="28"/>
          <w:lang w:eastAsia="zh-CN" w:bidi="hi-IN"/>
        </w:rPr>
        <w:softHyphen/>
        <w:t>ройстве общества, социально одобряемых и не одобряемых формах поведения в обществе и т. п.), первичного понима</w:t>
      </w:r>
      <w:r w:rsidRPr="007339EF">
        <w:rPr>
          <w:rFonts w:ascii="Times New Roman" w:eastAsia="SimSun" w:hAnsi="Times New Roman" w:cs="Times New Roman"/>
          <w:kern w:val="1"/>
          <w:sz w:val="28"/>
          <w:szCs w:val="28"/>
          <w:lang w:eastAsia="zh-CN" w:bidi="hi-IN"/>
        </w:rPr>
        <w:softHyphen/>
        <w:t>ния социальной реальности и повседневной жизни. Для дос</w:t>
      </w:r>
      <w:r w:rsidRPr="007339EF">
        <w:rPr>
          <w:rFonts w:ascii="Times New Roman" w:eastAsia="SimSun" w:hAnsi="Times New Roman" w:cs="Times New Roman"/>
          <w:kern w:val="1"/>
          <w:sz w:val="28"/>
          <w:szCs w:val="28"/>
          <w:lang w:eastAsia="zh-CN" w:bidi="hi-IN"/>
        </w:rPr>
        <w:softHyphen/>
        <w:t>тижения данного уровня результатов особое значение имеет взаимодействие обучающегося со своими учителями (в основ</w:t>
      </w:r>
      <w:r w:rsidRPr="007339EF">
        <w:rPr>
          <w:rFonts w:ascii="Times New Roman" w:eastAsia="SimSun" w:hAnsi="Times New Roman" w:cs="Times New Roman"/>
          <w:kern w:val="1"/>
          <w:sz w:val="28"/>
          <w:szCs w:val="28"/>
          <w:lang w:eastAsia="zh-CN" w:bidi="hi-IN"/>
        </w:rPr>
        <w:softHyphen/>
        <w:t>ном и дополнительном образовании) как значимыми для не</w:t>
      </w:r>
      <w:r w:rsidRPr="007339EF">
        <w:rPr>
          <w:rFonts w:ascii="Times New Roman" w:eastAsia="SimSun" w:hAnsi="Times New Roman" w:cs="Times New Roman"/>
          <w:kern w:val="1"/>
          <w:sz w:val="28"/>
          <w:szCs w:val="28"/>
          <w:lang w:eastAsia="zh-CN" w:bidi="hi-IN"/>
        </w:rPr>
        <w:softHyphen/>
        <w:t>го носителями положительного социального знания и повсе</w:t>
      </w:r>
      <w:r w:rsidRPr="007339EF">
        <w:rPr>
          <w:rFonts w:ascii="Times New Roman" w:eastAsia="SimSun" w:hAnsi="Times New Roman" w:cs="Times New Roman"/>
          <w:kern w:val="1"/>
          <w:sz w:val="28"/>
          <w:szCs w:val="28"/>
          <w:lang w:eastAsia="zh-CN" w:bidi="hi-IN"/>
        </w:rPr>
        <w:softHyphen/>
        <w:t>дневного опыта.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roofErr w:type="gramStart"/>
      <w:r w:rsidRPr="007339EF">
        <w:rPr>
          <w:rFonts w:ascii="Times New Roman" w:eastAsia="SimSun" w:hAnsi="Times New Roman" w:cs="Times New Roman"/>
          <w:b/>
          <w:bCs/>
          <w:kern w:val="1"/>
          <w:sz w:val="28"/>
          <w:szCs w:val="28"/>
          <w:lang w:eastAsia="zh-CN" w:bidi="hi-IN"/>
        </w:rPr>
        <w:t>Второй уровень результатов</w:t>
      </w:r>
      <w:r w:rsidRPr="007339EF">
        <w:rPr>
          <w:rFonts w:ascii="Times New Roman" w:eastAsia="SimSun" w:hAnsi="Times New Roman" w:cs="Times New Roman"/>
          <w:kern w:val="1"/>
          <w:sz w:val="28"/>
          <w:szCs w:val="28"/>
          <w:lang w:eastAsia="zh-CN" w:bidi="hi-IN"/>
        </w:rPr>
        <w:t> — получение обучающимся опыта переживания и позитивного отношения к базовым ценностям общества, ценностного отношения к социальной реальности в целом.</w:t>
      </w:r>
      <w:proofErr w:type="gramEnd"/>
      <w:r w:rsidRPr="007339EF">
        <w:rPr>
          <w:rFonts w:ascii="Times New Roman" w:eastAsia="SimSun" w:hAnsi="Times New Roman" w:cs="Times New Roman"/>
          <w:kern w:val="1"/>
          <w:sz w:val="28"/>
          <w:szCs w:val="28"/>
          <w:lang w:eastAsia="zh-CN" w:bidi="hi-IN"/>
        </w:rPr>
        <w:t xml:space="preserve"> Для достижения данного уровня резуль</w:t>
      </w:r>
      <w:r w:rsidRPr="007339EF">
        <w:rPr>
          <w:rFonts w:ascii="Times New Roman" w:eastAsia="SimSun" w:hAnsi="Times New Roman" w:cs="Times New Roman"/>
          <w:kern w:val="1"/>
          <w:sz w:val="28"/>
          <w:szCs w:val="28"/>
          <w:lang w:eastAsia="zh-CN" w:bidi="hi-IN"/>
        </w:rPr>
        <w:softHyphen/>
        <w:t>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 в которой ребёнок получает (или не получает) первое практи</w:t>
      </w:r>
      <w:r w:rsidRPr="007339EF">
        <w:rPr>
          <w:rFonts w:ascii="Times New Roman" w:eastAsia="SimSun" w:hAnsi="Times New Roman" w:cs="Times New Roman"/>
          <w:kern w:val="1"/>
          <w:sz w:val="28"/>
          <w:szCs w:val="28"/>
          <w:lang w:eastAsia="zh-CN" w:bidi="hi-IN"/>
        </w:rPr>
        <w:softHyphen/>
        <w:t>ческое подтверждение приобретённых социальных знаний, начинает их ценить (или отвергает).</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r w:rsidRPr="007339EF">
        <w:rPr>
          <w:rFonts w:ascii="Times New Roman" w:eastAsia="SimSun" w:hAnsi="Times New Roman" w:cs="Times New Roman"/>
          <w:b/>
          <w:bCs/>
          <w:kern w:val="1"/>
          <w:sz w:val="28"/>
          <w:szCs w:val="28"/>
          <w:lang w:eastAsia="zh-CN" w:bidi="hi-IN"/>
        </w:rPr>
        <w:t>Третий уровень результатов</w:t>
      </w:r>
      <w:r w:rsidRPr="007339EF">
        <w:rPr>
          <w:rFonts w:ascii="Times New Roman" w:eastAsia="SimSun" w:hAnsi="Times New Roman" w:cs="Times New Roman"/>
          <w:kern w:val="1"/>
          <w:sz w:val="28"/>
          <w:szCs w:val="28"/>
          <w:lang w:eastAsia="zh-CN" w:bidi="hi-IN"/>
        </w:rPr>
        <w:t xml:space="preserve"> — получение </w:t>
      </w:r>
      <w:proofErr w:type="gramStart"/>
      <w:r w:rsidRPr="007339EF">
        <w:rPr>
          <w:rFonts w:ascii="Times New Roman" w:eastAsia="SimSun" w:hAnsi="Times New Roman" w:cs="Times New Roman"/>
          <w:kern w:val="1"/>
          <w:sz w:val="28"/>
          <w:szCs w:val="28"/>
          <w:lang w:eastAsia="zh-CN" w:bidi="hi-IN"/>
        </w:rPr>
        <w:t>обучающимся</w:t>
      </w:r>
      <w:proofErr w:type="gramEnd"/>
      <w:r w:rsidRPr="007339EF">
        <w:rPr>
          <w:rFonts w:ascii="Times New Roman" w:eastAsia="SimSun" w:hAnsi="Times New Roman" w:cs="Times New Roman"/>
          <w:kern w:val="1"/>
          <w:sz w:val="28"/>
          <w:szCs w:val="28"/>
          <w:lang w:eastAsia="zh-CN" w:bidi="hi-IN"/>
        </w:rPr>
        <w:t xml:space="preserve"> опыта самостоятельного общественного действия. Только в самостоятельном общественном действии юный человек действительно становится (</w:t>
      </w:r>
      <w:r w:rsidRPr="007339EF">
        <w:rPr>
          <w:rFonts w:ascii="Times New Roman" w:eastAsia="SimSun" w:hAnsi="Times New Roman" w:cs="Times New Roman"/>
          <w:i/>
          <w:iCs/>
          <w:kern w:val="1"/>
          <w:sz w:val="28"/>
          <w:szCs w:val="28"/>
          <w:lang w:eastAsia="zh-CN" w:bidi="hi-IN"/>
        </w:rPr>
        <w:t>а не просто узнаёт о том, как стать)</w:t>
      </w:r>
      <w:r w:rsidRPr="007339EF">
        <w:rPr>
          <w:rFonts w:ascii="Times New Roman" w:eastAsia="SimSun" w:hAnsi="Times New Roman" w:cs="Times New Roman"/>
          <w:kern w:val="1"/>
          <w:sz w:val="28"/>
          <w:szCs w:val="28"/>
          <w:lang w:eastAsia="zh-CN" w:bidi="hi-IN"/>
        </w:rPr>
        <w:t> гражданином, социальным деятелем, свободным че</w:t>
      </w:r>
      <w:r w:rsidRPr="007339EF">
        <w:rPr>
          <w:rFonts w:ascii="Times New Roman" w:eastAsia="SimSun" w:hAnsi="Times New Roman" w:cs="Times New Roman"/>
          <w:kern w:val="1"/>
          <w:sz w:val="28"/>
          <w:szCs w:val="28"/>
          <w:lang w:eastAsia="zh-CN" w:bidi="hi-IN"/>
        </w:rPr>
        <w:softHyphen/>
        <w:t>ловеком. Для достижения данного уровня результатов особое значение имеет взаимодействие обучающегося с представите</w:t>
      </w:r>
      <w:r w:rsidRPr="007339EF">
        <w:rPr>
          <w:rFonts w:ascii="Times New Roman" w:eastAsia="SimSun" w:hAnsi="Times New Roman" w:cs="Times New Roman"/>
          <w:kern w:val="1"/>
          <w:sz w:val="28"/>
          <w:szCs w:val="28"/>
          <w:lang w:eastAsia="zh-CN" w:bidi="hi-IN"/>
        </w:rPr>
        <w:softHyphen/>
        <w:t>лями различных социальных субъектов за пределами образо</w:t>
      </w:r>
      <w:r w:rsidRPr="007339EF">
        <w:rPr>
          <w:rFonts w:ascii="Times New Roman" w:eastAsia="SimSun" w:hAnsi="Times New Roman" w:cs="Times New Roman"/>
          <w:kern w:val="1"/>
          <w:sz w:val="28"/>
          <w:szCs w:val="28"/>
          <w:lang w:eastAsia="zh-CN" w:bidi="hi-IN"/>
        </w:rPr>
        <w:softHyphen/>
        <w:t>вательного учреждения, в открытой общественной среде.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 переходом от одного уровня результатов к другому су</w:t>
      </w:r>
      <w:r w:rsidRPr="007339EF">
        <w:rPr>
          <w:rFonts w:ascii="Times New Roman" w:eastAsia="SimSun" w:hAnsi="Times New Roman" w:cs="Times New Roman"/>
          <w:kern w:val="1"/>
          <w:sz w:val="28"/>
          <w:szCs w:val="28"/>
          <w:lang w:eastAsia="zh-CN" w:bidi="hi-IN"/>
        </w:rPr>
        <w:softHyphen/>
        <w:t>щественно возрастают воспитательные эффекты: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lastRenderedPageBreak/>
        <w:t>•</w:t>
      </w:r>
      <w:r w:rsidRPr="007339EF">
        <w:rPr>
          <w:rFonts w:ascii="Times New Roman" w:eastAsia="SimSun" w:hAnsi="Times New Roman" w:cs="Times New Roman"/>
          <w:kern w:val="1"/>
          <w:sz w:val="28"/>
          <w:szCs w:val="28"/>
          <w:lang w:eastAsia="zh-CN" w:bidi="hi-IN"/>
        </w:rPr>
        <w:t>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w:t>
      </w:r>
      <w:r w:rsidRPr="007339EF">
        <w:rPr>
          <w:rFonts w:ascii="Times New Roman" w:eastAsia="SimSun" w:hAnsi="Times New Roman" w:cs="Times New Roman"/>
          <w:kern w:val="1"/>
          <w:sz w:val="28"/>
          <w:szCs w:val="28"/>
          <w:lang w:eastAsia="zh-CN" w:bidi="hi-IN"/>
        </w:rPr>
        <w:t xml:space="preserve">                     на третьем уровне создаются необходимые условия для участия </w:t>
      </w:r>
      <w:proofErr w:type="gramStart"/>
      <w:r w:rsidRPr="007339EF">
        <w:rPr>
          <w:rFonts w:ascii="Times New Roman" w:eastAsia="SimSun" w:hAnsi="Times New Roman" w:cs="Times New Roman"/>
          <w:kern w:val="1"/>
          <w:sz w:val="28"/>
          <w:szCs w:val="28"/>
          <w:lang w:eastAsia="zh-CN" w:bidi="hi-IN"/>
        </w:rPr>
        <w:t>обучающихся</w:t>
      </w:r>
      <w:proofErr w:type="gramEnd"/>
      <w:r w:rsidRPr="007339EF">
        <w:rPr>
          <w:rFonts w:ascii="Times New Roman" w:eastAsia="SimSun" w:hAnsi="Times New Roman" w:cs="Times New Roman"/>
          <w:kern w:val="1"/>
          <w:sz w:val="28"/>
          <w:szCs w:val="28"/>
          <w:lang w:eastAsia="zh-CN" w:bidi="hi-IN"/>
        </w:rPr>
        <w:t xml:space="preserve"> в нравственно ориентированной соци</w:t>
      </w:r>
      <w:r w:rsidRPr="007339EF">
        <w:rPr>
          <w:rFonts w:ascii="Times New Roman" w:eastAsia="SimSun" w:hAnsi="Times New Roman" w:cs="Times New Roman"/>
          <w:kern w:val="1"/>
          <w:sz w:val="28"/>
          <w:szCs w:val="28"/>
          <w:lang w:eastAsia="zh-CN" w:bidi="hi-IN"/>
        </w:rPr>
        <w:softHyphen/>
        <w:t>ально значимой деятельности.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Таким образом, знания о ценностях переводятся в реаль</w:t>
      </w:r>
      <w:r w:rsidRPr="007339EF">
        <w:rPr>
          <w:rFonts w:ascii="Times New Roman" w:eastAsia="SimSun" w:hAnsi="Times New Roman" w:cs="Times New Roman"/>
          <w:kern w:val="1"/>
          <w:sz w:val="28"/>
          <w:szCs w:val="28"/>
          <w:lang w:eastAsia="zh-CN" w:bidi="hi-IN"/>
        </w:rPr>
        <w:softHyphen/>
        <w:t>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w:t>
      </w:r>
      <w:r w:rsidRPr="007339EF">
        <w:rPr>
          <w:rFonts w:ascii="Times New Roman" w:eastAsia="SimSun" w:hAnsi="Times New Roman" w:cs="Times New Roman"/>
          <w:kern w:val="1"/>
          <w:sz w:val="28"/>
          <w:szCs w:val="28"/>
          <w:lang w:eastAsia="zh-CN" w:bidi="hi-IN"/>
        </w:rPr>
        <w:softHyphen/>
        <w:t>чающихся достигает относительной полноты.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Переход от одного уровня воспитательных результатов к другому должен быть последовательным, постепенным.</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r w:rsidRPr="007339EF">
        <w:rPr>
          <w:rFonts w:ascii="Times New Roman" w:eastAsia="SimSun" w:hAnsi="Times New Roman" w:cs="Times New Roman"/>
          <w:kern w:val="1"/>
          <w:sz w:val="28"/>
          <w:szCs w:val="28"/>
          <w:lang w:eastAsia="zh-CN" w:bidi="hi-IN"/>
        </w:rPr>
        <w:t>Достижение трёх уровней воспитательных результатов обеспечивает появление значимых</w:t>
      </w:r>
      <w:r w:rsidRPr="007339EF">
        <w:rPr>
          <w:rFonts w:ascii="Times New Roman" w:eastAsia="SimSun" w:hAnsi="Times New Roman" w:cs="Times New Roman"/>
          <w:i/>
          <w:iCs/>
          <w:kern w:val="1"/>
          <w:sz w:val="28"/>
          <w:szCs w:val="28"/>
          <w:lang w:eastAsia="zh-CN" w:bidi="hi-IN"/>
        </w:rPr>
        <w:t> эффектов</w:t>
      </w:r>
      <w:r w:rsidRPr="007339EF">
        <w:rPr>
          <w:rFonts w:ascii="Times New Roman" w:eastAsia="SimSun" w:hAnsi="Times New Roman" w:cs="Times New Roman"/>
          <w:kern w:val="1"/>
          <w:sz w:val="28"/>
          <w:szCs w:val="28"/>
          <w:lang w:eastAsia="zh-CN" w:bidi="hi-IN"/>
        </w:rPr>
        <w:t>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w:t>
      </w:r>
    </w:p>
    <w:p w:rsidR="007339EF" w:rsidRPr="007339EF" w:rsidRDefault="007339EF" w:rsidP="007339EF">
      <w:pPr>
        <w:widowControl w:val="0"/>
        <w:suppressAutoHyphens/>
        <w:spacing w:after="0" w:line="240" w:lineRule="auto"/>
        <w:jc w:val="both"/>
        <w:rPr>
          <w:rFonts w:ascii="Times New Roman" w:eastAsia="SimSun" w:hAnsi="Times New Roman" w:cs="Times New Roman"/>
          <w:b/>
          <w:bCs/>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bCs/>
          <w:kern w:val="1"/>
          <w:sz w:val="28"/>
          <w:szCs w:val="28"/>
          <w:lang w:eastAsia="zh-CN" w:bidi="hi-IN"/>
        </w:rPr>
        <w:t>Действия педагога, направленные на достижения воспитательных результатов.</w:t>
      </w:r>
    </w:p>
    <w:tbl>
      <w:tblPr>
        <w:tblW w:w="9924" w:type="dxa"/>
        <w:tblInd w:w="-45" w:type="dxa"/>
        <w:tblLayout w:type="fixed"/>
        <w:tblLook w:val="0000" w:firstRow="0" w:lastRow="0" w:firstColumn="0" w:lastColumn="0" w:noHBand="0" w:noVBand="0"/>
      </w:tblPr>
      <w:tblGrid>
        <w:gridCol w:w="2795"/>
        <w:gridCol w:w="3018"/>
        <w:gridCol w:w="4111"/>
      </w:tblGrid>
      <w:tr w:rsidR="007339EF" w:rsidRPr="007339EF" w:rsidTr="006C5CF1">
        <w:tc>
          <w:tcPr>
            <w:tcW w:w="279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Уровень</w:t>
            </w:r>
          </w:p>
        </w:tc>
        <w:tc>
          <w:tcPr>
            <w:tcW w:w="301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Особенности возрастной категории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Действия педагога</w:t>
            </w:r>
          </w:p>
        </w:tc>
      </w:tr>
      <w:tr w:rsidR="007339EF" w:rsidRPr="007339EF" w:rsidTr="006C5CF1">
        <w:tc>
          <w:tcPr>
            <w:tcW w:w="279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1 уровень</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(1 класс)</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Приобретение школьником социальных знаний</w:t>
            </w:r>
          </w:p>
        </w:tc>
        <w:tc>
          <w:tcPr>
            <w:tcW w:w="301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Восприимчивость к новому социальному знанию, стремление понять новую школьную реальность</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Педагог должен поддержать стремление ребенка к новому социальному знанию, создать условия для самого воспитанника в формировании его личности,  включение его в деятельность по самовоспитанию</w:t>
            </w:r>
            <w:proofErr w:type="gramStart"/>
            <w:r w:rsidRPr="007339EF">
              <w:rPr>
                <w:rFonts w:ascii="Times New Roman" w:eastAsia="SimSun" w:hAnsi="Times New Roman" w:cs="Times New Roman"/>
                <w:kern w:val="1"/>
                <w:sz w:val="28"/>
                <w:szCs w:val="28"/>
                <w:lang w:eastAsia="zh-CN" w:bidi="hi-IN"/>
              </w:rPr>
              <w:t>.</w:t>
            </w:r>
            <w:proofErr w:type="gramEnd"/>
            <w:r w:rsidRPr="007339EF">
              <w:rPr>
                <w:rFonts w:ascii="Times New Roman" w:eastAsia="SimSun" w:hAnsi="Times New Roman" w:cs="Times New Roman"/>
                <w:kern w:val="1"/>
                <w:sz w:val="28"/>
                <w:szCs w:val="28"/>
                <w:lang w:eastAsia="zh-CN" w:bidi="hi-IN"/>
              </w:rPr>
              <w:t xml:space="preserve"> (</w:t>
            </w:r>
            <w:proofErr w:type="gramStart"/>
            <w:r w:rsidRPr="007339EF">
              <w:rPr>
                <w:rFonts w:ascii="Times New Roman" w:eastAsia="SimSun" w:hAnsi="Times New Roman" w:cs="Times New Roman"/>
                <w:kern w:val="1"/>
                <w:sz w:val="28"/>
                <w:szCs w:val="28"/>
                <w:lang w:eastAsia="zh-CN" w:bidi="hi-IN"/>
              </w:rPr>
              <w:t>с</w:t>
            </w:r>
            <w:proofErr w:type="gramEnd"/>
            <w:r w:rsidRPr="007339EF">
              <w:rPr>
                <w:rFonts w:ascii="Times New Roman" w:eastAsia="SimSun" w:hAnsi="Times New Roman" w:cs="Times New Roman"/>
                <w:kern w:val="1"/>
                <w:sz w:val="28"/>
                <w:szCs w:val="28"/>
                <w:lang w:eastAsia="zh-CN" w:bidi="hi-IN"/>
              </w:rPr>
              <w:t>амоизменению)</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основе используемых воспитательных форм лежит системно-деятельностный подход (усвоение человеком нового для него опыта поведения и деятельности)</w:t>
            </w:r>
          </w:p>
        </w:tc>
      </w:tr>
    </w:tbl>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C245AA"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C245AA">
        <w:rPr>
          <w:rFonts w:ascii="Times New Roman" w:eastAsia="SimSun" w:hAnsi="Times New Roman" w:cs="Times New Roman"/>
          <w:kern w:val="1"/>
          <w:sz w:val="28"/>
          <w:szCs w:val="28"/>
          <w:lang w:eastAsia="zh-CN" w:bidi="hi-IN"/>
        </w:rPr>
        <w:t>7. Перечень  воспитательных форм и мероприятий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bl>
      <w:tblPr>
        <w:tblW w:w="9820" w:type="dxa"/>
        <w:tblInd w:w="59" w:type="dxa"/>
        <w:tblLayout w:type="fixed"/>
        <w:tblLook w:val="0000" w:firstRow="0" w:lastRow="0" w:firstColumn="0" w:lastColumn="0" w:noHBand="0" w:noVBand="0"/>
      </w:tblPr>
      <w:tblGrid>
        <w:gridCol w:w="1066"/>
        <w:gridCol w:w="3039"/>
        <w:gridCol w:w="5715"/>
      </w:tblGrid>
      <w:tr w:rsidR="007339EF" w:rsidRPr="007339EF" w:rsidTr="006C5CF1">
        <w:tc>
          <w:tcPr>
            <w:tcW w:w="106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tc>
        <w:tc>
          <w:tcPr>
            <w:tcW w:w="3039"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Формы</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Мероприятия</w:t>
            </w:r>
          </w:p>
        </w:tc>
      </w:tr>
      <w:tr w:rsidR="007339EF" w:rsidRPr="007339EF" w:rsidTr="006C5CF1">
        <w:tc>
          <w:tcPr>
            <w:tcW w:w="106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1 </w:t>
            </w:r>
            <w:r w:rsidRPr="007339EF">
              <w:rPr>
                <w:rFonts w:ascii="Times New Roman" w:eastAsia="SimSun" w:hAnsi="Times New Roman" w:cs="Times New Roman"/>
                <w:kern w:val="1"/>
                <w:sz w:val="28"/>
                <w:szCs w:val="28"/>
                <w:lang w:eastAsia="zh-CN" w:bidi="hi-IN"/>
              </w:rPr>
              <w:lastRenderedPageBreak/>
              <w:t>уровень</w:t>
            </w:r>
          </w:p>
          <w:p w:rsidR="007339EF" w:rsidRPr="007339EF" w:rsidRDefault="007339E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kern w:val="1"/>
                <w:sz w:val="28"/>
                <w:szCs w:val="28"/>
                <w:lang w:eastAsia="zh-CN" w:bidi="hi-IN"/>
              </w:rPr>
              <w:t>(1 класс)</w:t>
            </w:r>
          </w:p>
        </w:tc>
        <w:tc>
          <w:tcPr>
            <w:tcW w:w="3039"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Беседы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классные часы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участие в: подготовке</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и </w:t>
            </w:r>
            <w:proofErr w:type="gramStart"/>
            <w:r w:rsidRPr="007339EF">
              <w:rPr>
                <w:rFonts w:ascii="Times New Roman" w:eastAsia="SimSun" w:hAnsi="Times New Roman" w:cs="Times New Roman"/>
                <w:kern w:val="1"/>
                <w:sz w:val="28"/>
                <w:szCs w:val="28"/>
                <w:lang w:eastAsia="zh-CN" w:bidi="hi-IN"/>
              </w:rPr>
              <w:t>проведении</w:t>
            </w:r>
            <w:proofErr w:type="gramEnd"/>
            <w:r w:rsidRPr="007339EF">
              <w:rPr>
                <w:rFonts w:ascii="Times New Roman" w:eastAsia="SimSun" w:hAnsi="Times New Roman" w:cs="Times New Roman"/>
                <w:kern w:val="1"/>
                <w:sz w:val="28"/>
                <w:szCs w:val="28"/>
                <w:lang w:eastAsia="zh-CN" w:bidi="hi-IN"/>
              </w:rPr>
              <w:t xml:space="preserve"> мероприятий,</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конкурсов</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спортивно-патриотические соревнования</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 xml:space="preserve">«Здравствуй, школа», «Безопасный путь в </w:t>
            </w:r>
            <w:r w:rsidRPr="007339EF">
              <w:rPr>
                <w:rFonts w:ascii="Times New Roman" w:eastAsia="SimSun" w:hAnsi="Times New Roman" w:cs="Times New Roman"/>
                <w:kern w:val="1"/>
                <w:sz w:val="28"/>
                <w:szCs w:val="28"/>
                <w:lang w:eastAsia="zh-CN" w:bidi="hi-IN"/>
              </w:rPr>
              <w:lastRenderedPageBreak/>
              <w:t>школу», «Правила поведения в школе», «Здоровые дети в здоровой семье», «Что такое доброта?», «Государственные символы России», цикл бесед «Правила поведения в любое время года».</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«Кто такой ученик?», «Конвенция ООН о правах ребёнка», «Чтоб болезней не бояться, надо спортом заниматься», «Любимое время года», «Моя семья»; «Моя малая Родина», «Культура поведения в музее, театре и др. общественных местах», «Народные приметы», «Мой домашний любимец».</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Школьные праздники и социально значимые мероприятия: </w:t>
            </w:r>
            <w:proofErr w:type="gramStart"/>
            <w:r w:rsidRPr="007339EF">
              <w:rPr>
                <w:rFonts w:ascii="Times New Roman" w:eastAsia="SimSun" w:hAnsi="Times New Roman" w:cs="Times New Roman"/>
                <w:kern w:val="1"/>
                <w:sz w:val="28"/>
                <w:szCs w:val="28"/>
                <w:lang w:eastAsia="zh-CN" w:bidi="hi-IN"/>
              </w:rPr>
              <w:t>«Посвящение в первоклассники», «Золотая осень», «Новогодний калейдоскоп», «Научно- исследовательская конференция» и др. Конкурсы рисунков «Осторожно, дорога!», «Разноцветная осень», «Наши мамы»,  районный конкурс ёлочных игрушек,</w:t>
            </w:r>
            <w:proofErr w:type="gramEnd"/>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«Весёлые старты», Дни здоровья, «Зарница» </w:t>
            </w:r>
          </w:p>
        </w:tc>
      </w:tr>
    </w:tbl>
    <w:p w:rsidR="007339EF" w:rsidRPr="007339EF" w:rsidRDefault="007339EF" w:rsidP="006C5CF1">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 </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Программа формирования экологической культуры, здорового и безопасного образа жизни в соответствии с определением Стандарта — комплексная программа формирования </w:t>
      </w:r>
      <w:r w:rsidRPr="007339EF">
        <w:rPr>
          <w:rFonts w:ascii="Times New Roman" w:eastAsia="Times New Roman" w:hAnsi="Times New Roman" w:cs="Times New Roman"/>
          <w:color w:val="000000"/>
          <w:spacing w:val="2"/>
          <w:kern w:val="1"/>
          <w:sz w:val="28"/>
          <w:szCs w:val="28"/>
          <w:lang w:eastAsia="ru-RU" w:bidi="hi-IN"/>
        </w:rPr>
        <w:t xml:space="preserve">у обучающихся знаний, установок, личностных ориентиров </w:t>
      </w:r>
      <w:r w:rsidRPr="007339EF">
        <w:rPr>
          <w:rFonts w:ascii="Times New Roman" w:eastAsia="Times New Roman" w:hAnsi="Times New Roman" w:cs="Times New Roman"/>
          <w:color w:val="000000"/>
          <w:kern w:val="1"/>
          <w:sz w:val="28"/>
          <w:szCs w:val="28"/>
          <w:lang w:eastAsia="ru-RU" w:bidi="hi-IN"/>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Программа построена на основе общенациональных цен</w:t>
      </w:r>
      <w:r w:rsidRPr="007339EF">
        <w:rPr>
          <w:rFonts w:ascii="Times New Roman" w:eastAsia="Times New Roman" w:hAnsi="Times New Roman" w:cs="Times New Roman"/>
          <w:color w:val="000000"/>
          <w:kern w:val="1"/>
          <w:sz w:val="28"/>
          <w:szCs w:val="28"/>
          <w:lang w:eastAsia="ru-RU" w:bidi="hi-IN"/>
        </w:rPr>
        <w:t xml:space="preserve">ностей российского общества, таких, как гражданственность, </w:t>
      </w:r>
      <w:r w:rsidRPr="007339EF">
        <w:rPr>
          <w:rFonts w:ascii="Times New Roman" w:eastAsia="Times New Roman" w:hAnsi="Times New Roman" w:cs="Times New Roman"/>
          <w:color w:val="000000"/>
          <w:spacing w:val="2"/>
          <w:kern w:val="1"/>
          <w:sz w:val="28"/>
          <w:szCs w:val="28"/>
          <w:lang w:eastAsia="ru-RU" w:bidi="hi-IN"/>
        </w:rPr>
        <w:t xml:space="preserve">здоровье, природа, экологическая культура, безопасность человека и государства. Программа направлена на развитие мотивации и готовности </w:t>
      </w:r>
      <w:proofErr w:type="gramStart"/>
      <w:r w:rsidRPr="007339EF">
        <w:rPr>
          <w:rFonts w:ascii="Times New Roman" w:eastAsia="Times New Roman" w:hAnsi="Times New Roman" w:cs="Times New Roman"/>
          <w:color w:val="000000"/>
          <w:spacing w:val="2"/>
          <w:kern w:val="1"/>
          <w:sz w:val="28"/>
          <w:szCs w:val="28"/>
          <w:lang w:eastAsia="ru-RU" w:bidi="hi-IN"/>
        </w:rPr>
        <w:t>обучающихся</w:t>
      </w:r>
      <w:proofErr w:type="gramEnd"/>
      <w:r w:rsidRPr="007339EF">
        <w:rPr>
          <w:rFonts w:ascii="Times New Roman" w:eastAsia="Times New Roman" w:hAnsi="Times New Roman" w:cs="Times New Roman"/>
          <w:color w:val="000000"/>
          <w:spacing w:val="2"/>
          <w:kern w:val="1"/>
          <w:sz w:val="28"/>
          <w:szCs w:val="28"/>
          <w:lang w:eastAsia="ru-RU" w:bidi="hi-IN"/>
        </w:rPr>
        <w:t xml:space="preserve"> повышать свою </w:t>
      </w:r>
      <w:r w:rsidRPr="007339EF">
        <w:rPr>
          <w:rFonts w:ascii="Times New Roman" w:eastAsia="Times New Roman" w:hAnsi="Times New Roman" w:cs="Times New Roman"/>
          <w:color w:val="000000"/>
          <w:kern w:val="1"/>
          <w:sz w:val="28"/>
          <w:szCs w:val="28"/>
          <w:lang w:eastAsia="ru-RU" w:bidi="hi-IN"/>
        </w:rPr>
        <w:t xml:space="preserve">экологическую грамотность, действовать предусмотрительно,  </w:t>
      </w:r>
      <w:r w:rsidRPr="007339EF">
        <w:rPr>
          <w:rFonts w:ascii="Times New Roman" w:eastAsia="Times New Roman" w:hAnsi="Times New Roman" w:cs="Times New Roman"/>
          <w:color w:val="000000"/>
          <w:spacing w:val="2"/>
          <w:kern w:val="1"/>
          <w:sz w:val="28"/>
          <w:szCs w:val="28"/>
          <w:lang w:eastAsia="ru-RU" w:bidi="hi-IN"/>
        </w:rPr>
        <w:t>осознанно придерживаться здорового и экологически без</w:t>
      </w:r>
      <w:r w:rsidRPr="007339EF">
        <w:rPr>
          <w:rFonts w:ascii="Times New Roman" w:eastAsia="Times New Roman" w:hAnsi="Times New Roman" w:cs="Times New Roman"/>
          <w:color w:val="000000"/>
          <w:spacing w:val="2"/>
          <w:kern w:val="1"/>
          <w:sz w:val="28"/>
          <w:szCs w:val="28"/>
          <w:lang w:eastAsia="ru-RU" w:bidi="hi-IN"/>
        </w:rPr>
        <w:softHyphen/>
      </w:r>
      <w:r w:rsidRPr="007339EF">
        <w:rPr>
          <w:rFonts w:ascii="Times New Roman" w:eastAsia="Times New Roman" w:hAnsi="Times New Roman" w:cs="Times New Roman"/>
          <w:color w:val="000000"/>
          <w:spacing w:val="2"/>
          <w:kern w:val="1"/>
          <w:sz w:val="28"/>
          <w:szCs w:val="28"/>
          <w:lang w:eastAsia="ru-RU" w:bidi="hi-IN"/>
        </w:rPr>
        <w:br/>
      </w:r>
      <w:r w:rsidRPr="007339EF">
        <w:rPr>
          <w:rFonts w:ascii="Times New Roman" w:eastAsia="Times New Roman" w:hAnsi="Times New Roman" w:cs="Times New Roman"/>
          <w:color w:val="000000"/>
          <w:kern w:val="1"/>
          <w:sz w:val="28"/>
          <w:szCs w:val="28"/>
          <w:lang w:eastAsia="ru-RU" w:bidi="hi-IN"/>
        </w:rPr>
        <w:t xml:space="preserve">опасного образа жизни, вести работу по экологическому просвещению, ценить природу как источник духовного развития, </w:t>
      </w:r>
      <w:r w:rsidRPr="007339EF">
        <w:rPr>
          <w:rFonts w:ascii="Times New Roman" w:eastAsia="Times New Roman" w:hAnsi="Times New Roman" w:cs="Times New Roman"/>
          <w:color w:val="000000"/>
          <w:spacing w:val="2"/>
          <w:kern w:val="1"/>
          <w:sz w:val="28"/>
          <w:szCs w:val="28"/>
          <w:lang w:eastAsia="ru-RU" w:bidi="hi-IN"/>
        </w:rPr>
        <w:t xml:space="preserve">информации, красоты, здоровья, материального благополучия. </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Программа формирования экологической культуры, здорового и безопасного образа жизни на ступени начального общего образования </w:t>
      </w:r>
      <w:proofErr w:type="gramStart"/>
      <w:r w:rsidRPr="007339EF">
        <w:rPr>
          <w:rFonts w:ascii="Times New Roman" w:eastAsia="Times New Roman" w:hAnsi="Times New Roman" w:cs="Times New Roman"/>
          <w:color w:val="000000"/>
          <w:kern w:val="1"/>
          <w:sz w:val="28"/>
          <w:szCs w:val="28"/>
          <w:lang w:eastAsia="ru-RU" w:bidi="hi-IN"/>
        </w:rPr>
        <w:t>c</w:t>
      </w:r>
      <w:proofErr w:type="gramEnd"/>
      <w:r w:rsidRPr="007339EF">
        <w:rPr>
          <w:rFonts w:ascii="Times New Roman" w:eastAsia="Times New Roman" w:hAnsi="Times New Roman" w:cs="Times New Roman"/>
          <w:color w:val="000000"/>
          <w:kern w:val="1"/>
          <w:sz w:val="28"/>
          <w:szCs w:val="28"/>
          <w:lang w:eastAsia="ru-RU" w:bidi="hi-IN"/>
        </w:rPr>
        <w:t>формирована с учётом факторов, оказывающих существенное влияние на состояние здоровья детей:</w:t>
      </w:r>
    </w:p>
    <w:p w:rsidR="007339EF" w:rsidRPr="007339EF" w:rsidRDefault="007339EF" w:rsidP="007339EF">
      <w:pPr>
        <w:widowControl w:val="0"/>
        <w:numPr>
          <w:ilvl w:val="0"/>
          <w:numId w:val="1"/>
        </w:numPr>
        <w:suppressAutoHyphens/>
        <w:autoSpaceDE w:val="0"/>
        <w:spacing w:after="0" w:line="240" w:lineRule="auto"/>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неблагоприятные экологические, социальные и экономические условия;</w:t>
      </w:r>
    </w:p>
    <w:p w:rsidR="007339EF" w:rsidRPr="007339EF" w:rsidRDefault="007339EF" w:rsidP="007339EF">
      <w:pPr>
        <w:widowControl w:val="0"/>
        <w:numPr>
          <w:ilvl w:val="0"/>
          <w:numId w:val="1"/>
        </w:numPr>
        <w:suppressAutoHyphens/>
        <w:autoSpaceDE w:val="0"/>
        <w:spacing w:after="0" w:line="240" w:lineRule="auto"/>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lastRenderedPageBreak/>
        <w:t>факторы риска, имеющие место в образовательных учреж</w:t>
      </w:r>
      <w:r w:rsidRPr="007339EF">
        <w:rPr>
          <w:rFonts w:ascii="Times New Roman" w:eastAsia="Times New Roman" w:hAnsi="Times New Roman" w:cs="Times New Roman"/>
          <w:color w:val="000000"/>
          <w:spacing w:val="2"/>
          <w:kern w:val="1"/>
          <w:sz w:val="28"/>
          <w:szCs w:val="28"/>
          <w:lang w:eastAsia="ru-RU" w:bidi="hi-IN"/>
        </w:rPr>
        <w:t>дениях, которые приводят к дальнейшему ухудшению здоровья детей и подростков от первого к последнему году обучения;</w:t>
      </w:r>
    </w:p>
    <w:p w:rsidR="007339EF" w:rsidRPr="007339EF" w:rsidRDefault="007339EF" w:rsidP="007339EF">
      <w:pPr>
        <w:widowControl w:val="0"/>
        <w:numPr>
          <w:ilvl w:val="0"/>
          <w:numId w:val="1"/>
        </w:numPr>
        <w:suppressAutoHyphens/>
        <w:autoSpaceDE w:val="0"/>
        <w:spacing w:after="0" w:line="240" w:lineRule="auto"/>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 xml:space="preserve">чувствительность к воздействиям при одновременной </w:t>
      </w:r>
      <w:r w:rsidRPr="007339EF">
        <w:rPr>
          <w:rFonts w:ascii="Times New Roman" w:eastAsia="Times New Roman" w:hAnsi="Times New Roman" w:cs="Times New Roman"/>
          <w:color w:val="000000"/>
          <w:kern w:val="1"/>
          <w:sz w:val="28"/>
          <w:szCs w:val="28"/>
          <w:lang w:eastAsia="ru-RU" w:bidi="hi-IN"/>
        </w:rPr>
        <w:t xml:space="preserve">к ним инертности по своей природе, обусловливающей временной разрыв между воздействием и результатом, который </w:t>
      </w:r>
      <w:r w:rsidRPr="007339EF">
        <w:rPr>
          <w:rFonts w:ascii="Times New Roman" w:eastAsia="Times New Roman" w:hAnsi="Times New Roman" w:cs="Times New Roman"/>
          <w:color w:val="000000"/>
          <w:spacing w:val="2"/>
          <w:kern w:val="1"/>
          <w:sz w:val="28"/>
          <w:szCs w:val="28"/>
          <w:lang w:eastAsia="ru-RU" w:bidi="hi-IN"/>
        </w:rPr>
        <w:t xml:space="preserve">может быть значительным, достигая нескольких лет, и тем </w:t>
      </w:r>
      <w:r w:rsidRPr="007339EF">
        <w:rPr>
          <w:rFonts w:ascii="Times New Roman" w:eastAsia="Times New Roman" w:hAnsi="Times New Roman" w:cs="Times New Roman"/>
          <w:color w:val="000000"/>
          <w:spacing w:val="-3"/>
          <w:kern w:val="1"/>
          <w:sz w:val="28"/>
          <w:szCs w:val="28"/>
          <w:lang w:eastAsia="ru-RU" w:bidi="hi-IN"/>
        </w:rPr>
        <w:t>самым между начальным и существенным проявлением небла</w:t>
      </w:r>
      <w:r w:rsidRPr="007339EF">
        <w:rPr>
          <w:rFonts w:ascii="Times New Roman" w:eastAsia="Times New Roman" w:hAnsi="Times New Roman" w:cs="Times New Roman"/>
          <w:color w:val="000000"/>
          <w:kern w:val="1"/>
          <w:sz w:val="28"/>
          <w:szCs w:val="28"/>
          <w:lang w:eastAsia="ru-RU" w:bidi="hi-IN"/>
        </w:rPr>
        <w:t>гополучных популяционных сдвигов в здоровье детей и подростков и всего населения страны в целом;</w:t>
      </w:r>
    </w:p>
    <w:p w:rsidR="007339EF" w:rsidRPr="007339EF" w:rsidRDefault="007339EF" w:rsidP="007339EF">
      <w:pPr>
        <w:widowControl w:val="0"/>
        <w:numPr>
          <w:ilvl w:val="0"/>
          <w:numId w:val="1"/>
        </w:numPr>
        <w:suppressAutoHyphens/>
        <w:autoSpaceDE w:val="0"/>
        <w:spacing w:after="0" w:line="240" w:lineRule="auto"/>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w:t>
      </w:r>
      <w:r w:rsidRPr="007339EF">
        <w:rPr>
          <w:rFonts w:ascii="Times New Roman" w:eastAsia="Times New Roman" w:hAnsi="Times New Roman" w:cs="Times New Roman"/>
          <w:color w:val="000000"/>
          <w:spacing w:val="-2"/>
          <w:kern w:val="1"/>
          <w:sz w:val="28"/>
          <w:szCs w:val="28"/>
          <w:lang w:eastAsia="ru-RU" w:bidi="hi-IN"/>
        </w:rPr>
        <w:t>опыта «нездоровья» (за исключением детей с серьёзными хро</w:t>
      </w:r>
      <w:r w:rsidRPr="007339EF">
        <w:rPr>
          <w:rFonts w:ascii="Times New Roman" w:eastAsia="Times New Roman" w:hAnsi="Times New Roman" w:cs="Times New Roman"/>
          <w:color w:val="000000"/>
          <w:kern w:val="1"/>
          <w:sz w:val="28"/>
          <w:szCs w:val="28"/>
          <w:lang w:eastAsia="ru-RU" w:bidi="hi-IN"/>
        </w:rPr>
        <w:t>ническими заболеваниями) и восприятием ребёнком состо</w:t>
      </w:r>
      <w:r w:rsidRPr="007339EF">
        <w:rPr>
          <w:rFonts w:ascii="Times New Roman" w:eastAsia="Times New Roman" w:hAnsi="Times New Roman" w:cs="Times New Roman"/>
          <w:color w:val="000000"/>
          <w:spacing w:val="2"/>
          <w:kern w:val="1"/>
          <w:sz w:val="28"/>
          <w:szCs w:val="28"/>
          <w:lang w:eastAsia="ru-RU" w:bidi="hi-IN"/>
        </w:rPr>
        <w:t xml:space="preserve">яния болезни главным образом как ограничения свободы </w:t>
      </w:r>
      <w:r w:rsidRPr="007339EF">
        <w:rPr>
          <w:rFonts w:ascii="Times New Roman" w:eastAsia="Times New Roman" w:hAnsi="Times New Roman" w:cs="Times New Roman"/>
          <w:color w:val="000000"/>
          <w:kern w:val="1"/>
          <w:sz w:val="28"/>
          <w:szCs w:val="28"/>
          <w:lang w:eastAsia="ru-RU" w:bidi="hi-IN"/>
        </w:rPr>
        <w:t>(необходимость лежать в постели, болезненные уколы).</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Наиболее эффективным путём формирования экологиче</w:t>
      </w:r>
      <w:r w:rsidRPr="007339EF">
        <w:rPr>
          <w:rFonts w:ascii="Times New Roman" w:eastAsia="Times New Roman" w:hAnsi="Times New Roman" w:cs="Times New Roman"/>
          <w:color w:val="000000"/>
          <w:spacing w:val="2"/>
          <w:kern w:val="1"/>
          <w:sz w:val="28"/>
          <w:szCs w:val="28"/>
          <w:lang w:eastAsia="ru-RU" w:bidi="hi-IN"/>
        </w:rPr>
        <w:t>ской культуры, здорового и безопасного образа жизни об</w:t>
      </w:r>
      <w:r w:rsidRPr="007339EF">
        <w:rPr>
          <w:rFonts w:ascii="Times New Roman" w:eastAsia="Times New Roman" w:hAnsi="Times New Roman" w:cs="Times New Roman"/>
          <w:color w:val="000000"/>
          <w:kern w:val="1"/>
          <w:sz w:val="28"/>
          <w:szCs w:val="28"/>
          <w:lang w:eastAsia="ru-RU" w:bidi="hi-IN"/>
        </w:rPr>
        <w:t>учающихся является направляемая и организуемая взрослыми самостоятельная работа школьников, способствующая актив</w:t>
      </w:r>
      <w:r w:rsidRPr="007339EF">
        <w:rPr>
          <w:rFonts w:ascii="Times New Roman" w:eastAsia="Times New Roman" w:hAnsi="Times New Roman" w:cs="Times New Roman"/>
          <w:color w:val="000000"/>
          <w:spacing w:val="2"/>
          <w:kern w:val="1"/>
          <w:sz w:val="28"/>
          <w:szCs w:val="28"/>
          <w:lang w:eastAsia="ru-RU" w:bidi="hi-IN"/>
        </w:rPr>
        <w:t xml:space="preserve">ной и успешной социализации ребёнка в образовательном </w:t>
      </w:r>
      <w:r w:rsidRPr="007339EF">
        <w:rPr>
          <w:rFonts w:ascii="Times New Roman" w:eastAsia="Times New Roman" w:hAnsi="Times New Roman" w:cs="Times New Roman"/>
          <w:color w:val="000000"/>
          <w:kern w:val="1"/>
          <w:sz w:val="28"/>
          <w:szCs w:val="28"/>
          <w:lang w:eastAsia="ru-RU" w:bidi="hi-IN"/>
        </w:rPr>
        <w:t xml:space="preserve">учреждении, развивающая способность понимать своё состояние, знать способы и варианты рациональной организации </w:t>
      </w:r>
      <w:r w:rsidRPr="007339EF">
        <w:rPr>
          <w:rFonts w:ascii="Times New Roman" w:eastAsia="Times New Roman" w:hAnsi="Times New Roman" w:cs="Times New Roman"/>
          <w:color w:val="000000"/>
          <w:spacing w:val="2"/>
          <w:kern w:val="1"/>
          <w:sz w:val="28"/>
          <w:szCs w:val="28"/>
          <w:lang w:eastAsia="ru-RU" w:bidi="hi-IN"/>
        </w:rPr>
        <w:t xml:space="preserve">режима дня и двигательной активности, питания, правил </w:t>
      </w:r>
      <w:r w:rsidRPr="007339EF">
        <w:rPr>
          <w:rFonts w:ascii="Times New Roman" w:eastAsia="Times New Roman" w:hAnsi="Times New Roman" w:cs="Times New Roman"/>
          <w:color w:val="000000"/>
          <w:kern w:val="1"/>
          <w:sz w:val="28"/>
          <w:szCs w:val="28"/>
          <w:lang w:eastAsia="ru-RU" w:bidi="hi-IN"/>
        </w:rPr>
        <w:t>личной гигиены.</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 xml:space="preserve">Однако только знание основ здорового образа жизни не обеспечивает и не гарантирует их использования, если </w:t>
      </w:r>
      <w:r w:rsidRPr="007339EF">
        <w:rPr>
          <w:rFonts w:ascii="Times New Roman" w:eastAsia="Times New Roman" w:hAnsi="Times New Roman" w:cs="Times New Roman"/>
          <w:color w:val="000000"/>
          <w:kern w:val="1"/>
          <w:sz w:val="28"/>
          <w:szCs w:val="28"/>
          <w:lang w:eastAsia="ru-RU" w:bidi="hi-IN"/>
        </w:rPr>
        <w:t>это не становится необходимым условием ежедневной жизни ребёнка в семье и образовательном учреждении.</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При выборе стратегии реализации настоящей программы необходимо учитывать психологические и психофизио</w:t>
      </w:r>
      <w:r w:rsidRPr="007339EF">
        <w:rPr>
          <w:rFonts w:ascii="Times New Roman" w:eastAsia="Times New Roman" w:hAnsi="Times New Roman" w:cs="Times New Roman"/>
          <w:color w:val="000000"/>
          <w:kern w:val="1"/>
          <w:sz w:val="28"/>
          <w:szCs w:val="28"/>
          <w:lang w:eastAsia="ru-RU" w:bidi="hi-IN"/>
        </w:rPr>
        <w:t xml:space="preserve">логические характеристики детей младшего школьного возраста, опираться на зону актуального развития. Необходимо </w:t>
      </w:r>
      <w:r w:rsidRPr="007339EF">
        <w:rPr>
          <w:rFonts w:ascii="Times New Roman" w:eastAsia="Times New Roman" w:hAnsi="Times New Roman" w:cs="Times New Roman"/>
          <w:color w:val="000000"/>
          <w:spacing w:val="2"/>
          <w:kern w:val="1"/>
          <w:sz w:val="28"/>
          <w:szCs w:val="28"/>
          <w:lang w:eastAsia="ru-RU" w:bidi="hi-IN"/>
        </w:rPr>
        <w:t>исходить из того, что формирование культуры здорового и безопасного образа жизни — необходимый и обязательный компонент здоровьесберегающей работы образователь</w:t>
      </w:r>
      <w:r w:rsidRPr="007339EF">
        <w:rPr>
          <w:rFonts w:ascii="Times New Roman" w:eastAsia="Times New Roman" w:hAnsi="Times New Roman" w:cs="Times New Roman"/>
          <w:color w:val="000000"/>
          <w:kern w:val="1"/>
          <w:sz w:val="28"/>
          <w:szCs w:val="28"/>
          <w:lang w:eastAsia="ru-RU" w:bidi="hi-IN"/>
        </w:rPr>
        <w:t xml:space="preserve">ного учреждения, требующий соответствующей экологически </w:t>
      </w:r>
      <w:r w:rsidRPr="007339EF">
        <w:rPr>
          <w:rFonts w:ascii="Times New Roman" w:eastAsia="Times New Roman" w:hAnsi="Times New Roman" w:cs="Times New Roman"/>
          <w:color w:val="000000"/>
          <w:spacing w:val="2"/>
          <w:kern w:val="1"/>
          <w:sz w:val="28"/>
          <w:szCs w:val="28"/>
          <w:lang w:eastAsia="ru-RU" w:bidi="hi-IN"/>
        </w:rPr>
        <w:t xml:space="preserve">безопасной, здоровьесберегающей организации всей жизни образовательного учреждения, включая её инфраструктуру, </w:t>
      </w:r>
      <w:r w:rsidRPr="007339EF">
        <w:rPr>
          <w:rFonts w:ascii="Times New Roman" w:eastAsia="Times New Roman" w:hAnsi="Times New Roman" w:cs="Times New Roman"/>
          <w:color w:val="000000"/>
          <w:kern w:val="1"/>
          <w:sz w:val="28"/>
          <w:szCs w:val="28"/>
          <w:lang w:eastAsia="ru-RU" w:bidi="hi-IN"/>
        </w:rPr>
        <w:t>создание благоприятного психологического климата, обеспечение рациональной организации учебного процесса, эффективной физкультурно</w:t>
      </w:r>
      <w:r w:rsidRPr="007339EF">
        <w:rPr>
          <w:rFonts w:ascii="Times New Roman" w:eastAsia="Times New Roman" w:hAnsi="Times New Roman" w:cs="Times New Roman"/>
          <w:color w:val="000000"/>
          <w:kern w:val="1"/>
          <w:sz w:val="28"/>
          <w:szCs w:val="28"/>
          <w:lang w:eastAsia="ru-RU" w:bidi="hi-IN"/>
        </w:rPr>
        <w:softHyphen/>
        <w:t>оздоровительной работы, организации рационального питания.</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Одним из компонентов формирования экологической куль</w:t>
      </w:r>
      <w:r w:rsidRPr="007339EF">
        <w:rPr>
          <w:rFonts w:ascii="Times New Roman" w:eastAsia="Times New Roman" w:hAnsi="Times New Roman" w:cs="Times New Roman"/>
          <w:color w:val="000000"/>
          <w:spacing w:val="2"/>
          <w:kern w:val="1"/>
          <w:sz w:val="28"/>
          <w:szCs w:val="28"/>
          <w:lang w:eastAsia="ru-RU" w:bidi="hi-IN"/>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7339EF">
        <w:rPr>
          <w:rFonts w:ascii="Times New Roman" w:eastAsia="Times New Roman" w:hAnsi="Times New Roman" w:cs="Times New Roman"/>
          <w:color w:val="000000"/>
          <w:kern w:val="1"/>
          <w:sz w:val="28"/>
          <w:szCs w:val="28"/>
          <w:lang w:eastAsia="ru-RU" w:bidi="hi-IN"/>
        </w:rPr>
        <w:t>представителей) к совместной работе с детьми, к разработке программы школы по охране здоровья обучающихся.</w:t>
      </w:r>
    </w:p>
    <w:p w:rsidR="007339EF" w:rsidRPr="007339EF" w:rsidRDefault="007339EF" w:rsidP="007339EF">
      <w:pPr>
        <w:widowControl w:val="0"/>
        <w:suppressAutoHyphens/>
        <w:spacing w:after="0" w:line="240" w:lineRule="auto"/>
        <w:ind w:firstLine="360"/>
        <w:jc w:val="both"/>
        <w:rPr>
          <w:rFonts w:ascii="Times New Roman" w:eastAsia="Times New Roman" w:hAnsi="Times New Roman" w:cs="Times New Roman"/>
          <w:color w:val="FF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Нормативно-правовой и документальной основой Программы формирования экологической культуры, здорового и безопасного образа жизни </w:t>
      </w:r>
      <w:proofErr w:type="gramStart"/>
      <w:r w:rsidRPr="007339EF">
        <w:rPr>
          <w:rFonts w:ascii="Times New Roman" w:eastAsia="Times New Roman" w:hAnsi="Times New Roman" w:cs="Times New Roman"/>
          <w:color w:val="000000"/>
          <w:kern w:val="1"/>
          <w:sz w:val="28"/>
          <w:szCs w:val="28"/>
          <w:lang w:eastAsia="ru-RU" w:bidi="hi-IN"/>
        </w:rPr>
        <w:t>обучающихся</w:t>
      </w:r>
      <w:proofErr w:type="gramEnd"/>
      <w:r w:rsidRPr="007339EF">
        <w:rPr>
          <w:rFonts w:ascii="Times New Roman" w:eastAsia="Times New Roman" w:hAnsi="Times New Roman" w:cs="Times New Roman"/>
          <w:color w:val="000000"/>
          <w:kern w:val="1"/>
          <w:sz w:val="28"/>
          <w:szCs w:val="28"/>
          <w:lang w:eastAsia="ru-RU" w:bidi="hi-IN"/>
        </w:rPr>
        <w:t xml:space="preserve"> в МОУ «СОШ № 9 Сонковского района Тверской </w:t>
      </w:r>
      <w:r w:rsidRPr="007339EF">
        <w:rPr>
          <w:rFonts w:ascii="Times New Roman" w:eastAsia="Times New Roman" w:hAnsi="Times New Roman" w:cs="Times New Roman"/>
          <w:color w:val="000000"/>
          <w:kern w:val="1"/>
          <w:sz w:val="28"/>
          <w:szCs w:val="28"/>
          <w:lang w:eastAsia="ru-RU" w:bidi="hi-IN"/>
        </w:rPr>
        <w:lastRenderedPageBreak/>
        <w:t xml:space="preserve">области» на ступени начального общего образования являются: </w:t>
      </w:r>
    </w:p>
    <w:p w:rsidR="007339EF" w:rsidRPr="007339EF" w:rsidRDefault="007339EF" w:rsidP="00F66B09">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1. Федеральный Закон «Об образовании в РФ» № 273-Ф3 от 29.12.2012 </w:t>
      </w:r>
      <w:r w:rsidR="00F66B09">
        <w:rPr>
          <w:rFonts w:ascii="Times New Roman" w:eastAsia="Times New Roman" w:hAnsi="Times New Roman" w:cs="Times New Roman"/>
          <w:kern w:val="1"/>
          <w:sz w:val="28"/>
          <w:szCs w:val="28"/>
          <w:lang w:eastAsia="ru-RU" w:bidi="hi-IN"/>
        </w:rPr>
        <w:t xml:space="preserve"> </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spacing w:val="-2"/>
          <w:kern w:val="1"/>
          <w:sz w:val="28"/>
          <w:szCs w:val="28"/>
          <w:lang w:eastAsia="zh-CN" w:bidi="hi-IN"/>
        </w:rPr>
      </w:pPr>
      <w:r w:rsidRPr="007339EF">
        <w:rPr>
          <w:rFonts w:ascii="Times New Roman" w:eastAsia="Times New Roman" w:hAnsi="Times New Roman" w:cs="Times New Roman"/>
          <w:b/>
          <w:bCs/>
          <w:i/>
          <w:iCs/>
          <w:color w:val="000000"/>
          <w:kern w:val="1"/>
          <w:sz w:val="28"/>
          <w:szCs w:val="28"/>
          <w:lang w:eastAsia="zh-CN" w:bidi="hi-IN"/>
        </w:rPr>
        <w:t>Цели и задачи программы</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b/>
          <w:color w:val="000000"/>
          <w:spacing w:val="2"/>
          <w:kern w:val="1"/>
          <w:sz w:val="28"/>
          <w:szCs w:val="28"/>
          <w:lang w:eastAsia="zh-CN" w:bidi="hi-IN"/>
        </w:rPr>
      </w:pPr>
      <w:r w:rsidRPr="007339EF">
        <w:rPr>
          <w:rFonts w:ascii="Times New Roman" w:eastAsia="Times New Roman" w:hAnsi="Times New Roman" w:cs="Times New Roman"/>
          <w:color w:val="000000"/>
          <w:spacing w:val="-2"/>
          <w:kern w:val="1"/>
          <w:sz w:val="28"/>
          <w:szCs w:val="28"/>
          <w:lang w:eastAsia="zh-CN" w:bidi="hi-IN"/>
        </w:rPr>
        <w:t>Разработка программы формирования экологической куль</w:t>
      </w:r>
      <w:r w:rsidRPr="007339EF">
        <w:rPr>
          <w:rFonts w:ascii="Times New Roman" w:eastAsia="Times New Roman" w:hAnsi="Times New Roman" w:cs="Times New Roman"/>
          <w:color w:val="000000"/>
          <w:kern w:val="1"/>
          <w:sz w:val="28"/>
          <w:szCs w:val="28"/>
          <w:lang w:eastAsia="zh-CN" w:bidi="hi-IN"/>
        </w:rPr>
        <w:t xml:space="preserve">туры, здорового и безопасного образа жизни, а также организация всей работы по её реализации должны строиться на </w:t>
      </w:r>
      <w:r w:rsidRPr="007339EF">
        <w:rPr>
          <w:rFonts w:ascii="Times New Roman" w:eastAsia="Times New Roman" w:hAnsi="Times New Roman" w:cs="Times New Roman"/>
          <w:color w:val="000000"/>
          <w:spacing w:val="2"/>
          <w:kern w:val="1"/>
          <w:sz w:val="28"/>
          <w:szCs w:val="28"/>
          <w:lang w:eastAsia="zh-CN" w:bidi="hi-IN"/>
        </w:rPr>
        <w:t>основе научной обоснованности, последовательности, воз</w:t>
      </w:r>
      <w:r w:rsidRPr="007339EF">
        <w:rPr>
          <w:rFonts w:ascii="Times New Roman" w:eastAsia="Times New Roman" w:hAnsi="Times New Roman" w:cs="Times New Roman"/>
          <w:color w:val="000000"/>
          <w:kern w:val="1"/>
          <w:sz w:val="28"/>
          <w:szCs w:val="28"/>
          <w:lang w:eastAsia="zh-CN" w:bidi="hi-IN"/>
        </w:rPr>
        <w:t>растной и социокультурной адекватности, информационной безопасности и практической целесообразности.</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b/>
          <w:color w:val="000000"/>
          <w:spacing w:val="2"/>
          <w:kern w:val="1"/>
          <w:sz w:val="28"/>
          <w:szCs w:val="28"/>
          <w:lang w:eastAsia="zh-CN" w:bidi="hi-IN"/>
        </w:rPr>
        <w:t>Ц</w:t>
      </w:r>
      <w:r w:rsidRPr="007339EF">
        <w:rPr>
          <w:rFonts w:ascii="Times New Roman" w:eastAsia="Times New Roman" w:hAnsi="Times New Roman" w:cs="Times New Roman"/>
          <w:b/>
          <w:bCs/>
          <w:color w:val="000000"/>
          <w:spacing w:val="2"/>
          <w:kern w:val="1"/>
          <w:sz w:val="28"/>
          <w:szCs w:val="28"/>
          <w:lang w:eastAsia="zh-CN" w:bidi="hi-IN"/>
        </w:rPr>
        <w:t>ель</w:t>
      </w:r>
      <w:r w:rsidRPr="007339EF">
        <w:rPr>
          <w:rFonts w:ascii="Times New Roman" w:eastAsia="Times New Roman" w:hAnsi="Times New Roman" w:cs="Times New Roman"/>
          <w:color w:val="000000"/>
          <w:spacing w:val="2"/>
          <w:kern w:val="1"/>
          <w:sz w:val="28"/>
          <w:szCs w:val="28"/>
          <w:lang w:eastAsia="zh-CN" w:bidi="hi-IN"/>
        </w:rPr>
        <w:t xml:space="preserve"> программы – создание благоприятных условий, обеспечивающих формирование основ экологической грамотности и экологического сознания, возможность сохранения здоровья, формирования мотивации к активному и здоровому образу жизни (ЗОЖ).</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kern w:val="1"/>
          <w:sz w:val="28"/>
          <w:szCs w:val="28"/>
          <w:lang w:eastAsia="zh-CN" w:bidi="hi-IN"/>
        </w:rPr>
        <w:t xml:space="preserve">В соответствии с Федеральным государственным образовательным стандартом начального общего образования Программа формирования экологической культуры, здорового и безопасного образа жизни, школа  обеспечивает решение </w:t>
      </w:r>
      <w:proofErr w:type="gramStart"/>
      <w:r w:rsidRPr="007339EF">
        <w:rPr>
          <w:rFonts w:ascii="Times New Roman" w:eastAsia="Times New Roman" w:hAnsi="Times New Roman" w:cs="Times New Roman"/>
          <w:color w:val="000000"/>
          <w:kern w:val="1"/>
          <w:sz w:val="28"/>
          <w:szCs w:val="28"/>
          <w:lang w:eastAsia="zh-CN" w:bidi="hi-IN"/>
        </w:rPr>
        <w:t>следующих</w:t>
      </w:r>
      <w:proofErr w:type="gramEnd"/>
      <w:r w:rsidRPr="007339EF">
        <w:rPr>
          <w:rFonts w:ascii="Times New Roman" w:eastAsia="Times New Roman" w:hAnsi="Times New Roman" w:cs="Times New Roman"/>
          <w:color w:val="000000"/>
          <w:kern w:val="1"/>
          <w:sz w:val="28"/>
          <w:szCs w:val="28"/>
          <w:lang w:eastAsia="zh-CN" w:bidi="hi-IN"/>
        </w:rPr>
        <w:t xml:space="preserve"> </w:t>
      </w:r>
      <w:r w:rsidRPr="007339EF">
        <w:rPr>
          <w:rFonts w:ascii="Times New Roman" w:eastAsia="Times New Roman" w:hAnsi="Times New Roman" w:cs="Times New Roman"/>
          <w:b/>
          <w:bCs/>
          <w:color w:val="000000"/>
          <w:kern w:val="1"/>
          <w:sz w:val="28"/>
          <w:szCs w:val="28"/>
          <w:lang w:eastAsia="zh-CN" w:bidi="hi-IN"/>
        </w:rPr>
        <w:t>задачна ступени начального общего образования:</w:t>
      </w:r>
    </w:p>
    <w:p w:rsidR="007339EF" w:rsidRPr="007339EF" w:rsidRDefault="007339EF" w:rsidP="007339EF">
      <w:pPr>
        <w:widowControl w:val="0"/>
        <w:numPr>
          <w:ilvl w:val="0"/>
          <w:numId w:val="4"/>
        </w:numPr>
        <w:suppressAutoHyphens/>
        <w:autoSpaceDE w:val="0"/>
        <w:spacing w:after="0" w:line="240" w:lineRule="auto"/>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 xml:space="preserve">сформировать представления об основах экологической культуры на примере экологически сообразного поведения </w:t>
      </w:r>
      <w:r w:rsidRPr="007339EF">
        <w:rPr>
          <w:rFonts w:ascii="Times New Roman" w:eastAsia="Times New Roman" w:hAnsi="Times New Roman" w:cs="Times New Roman"/>
          <w:color w:val="000000"/>
          <w:kern w:val="1"/>
          <w:sz w:val="28"/>
          <w:szCs w:val="28"/>
          <w:lang w:eastAsia="ru-RU" w:bidi="hi-IN"/>
        </w:rPr>
        <w:t>в быту и природе, безопасного для человека и окружающей среды;</w:t>
      </w:r>
    </w:p>
    <w:p w:rsidR="007339EF" w:rsidRPr="007339EF" w:rsidRDefault="007339EF" w:rsidP="007339EF">
      <w:pPr>
        <w:widowControl w:val="0"/>
        <w:numPr>
          <w:ilvl w:val="0"/>
          <w:numId w:val="4"/>
        </w:numPr>
        <w:suppressAutoHyphens/>
        <w:autoSpaceDE w:val="0"/>
        <w:spacing w:after="0" w:line="240" w:lineRule="auto"/>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сформировать представление о позитивных и негативных </w:t>
      </w:r>
      <w:r w:rsidRPr="007339EF">
        <w:rPr>
          <w:rFonts w:ascii="Times New Roman" w:eastAsia="Times New Roman" w:hAnsi="Times New Roman" w:cs="Times New Roman"/>
          <w:color w:val="000000"/>
          <w:spacing w:val="2"/>
          <w:kern w:val="1"/>
          <w:sz w:val="28"/>
          <w:szCs w:val="28"/>
          <w:lang w:eastAsia="ru-RU" w:bidi="hi-IN"/>
        </w:rPr>
        <w:t xml:space="preserve">факторах, влияющих на здоровье, в том числе о влиянии </w:t>
      </w:r>
      <w:r w:rsidRPr="007339EF">
        <w:rPr>
          <w:rFonts w:ascii="Times New Roman" w:eastAsia="Times New Roman" w:hAnsi="Times New Roman" w:cs="Times New Roman"/>
          <w:color w:val="000000"/>
          <w:kern w:val="1"/>
          <w:sz w:val="28"/>
          <w:szCs w:val="28"/>
          <w:lang w:eastAsia="ru-RU" w:bidi="hi-IN"/>
        </w:rPr>
        <w:t>на здоровье позитивных и негативных эмоций, получаемых от общения с компьютером, просмотра телепередач, участия в азартных играх;</w:t>
      </w:r>
    </w:p>
    <w:p w:rsidR="007339EF" w:rsidRPr="007339EF" w:rsidRDefault="007339EF" w:rsidP="007339EF">
      <w:pPr>
        <w:widowControl w:val="0"/>
        <w:numPr>
          <w:ilvl w:val="0"/>
          <w:numId w:val="4"/>
        </w:numPr>
        <w:suppressAutoHyphens/>
        <w:autoSpaceDE w:val="0"/>
        <w:spacing w:after="0" w:line="240" w:lineRule="auto"/>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дать представление с учётом принципа информацион</w:t>
      </w:r>
      <w:r w:rsidRPr="007339EF">
        <w:rPr>
          <w:rFonts w:ascii="Times New Roman" w:eastAsia="Times New Roman" w:hAnsi="Times New Roman" w:cs="Times New Roman"/>
          <w:color w:val="000000"/>
          <w:kern w:val="1"/>
          <w:sz w:val="28"/>
          <w:szCs w:val="28"/>
          <w:lang w:eastAsia="ru-RU" w:bidi="hi-IN"/>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здоровье;</w:t>
      </w:r>
    </w:p>
    <w:p w:rsidR="007339EF" w:rsidRPr="007339EF" w:rsidRDefault="007339EF" w:rsidP="007339EF">
      <w:pPr>
        <w:widowControl w:val="0"/>
        <w:numPr>
          <w:ilvl w:val="0"/>
          <w:numId w:val="4"/>
        </w:numPr>
        <w:suppressAutoHyphens/>
        <w:autoSpaceDE w:val="0"/>
        <w:spacing w:after="0" w:line="240" w:lineRule="auto"/>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сформировать познавательный интерес и бережное отношение к природе;</w:t>
      </w:r>
    </w:p>
    <w:p w:rsidR="007339EF" w:rsidRPr="007339EF" w:rsidRDefault="007339EF" w:rsidP="007339EF">
      <w:pPr>
        <w:widowControl w:val="0"/>
        <w:numPr>
          <w:ilvl w:val="0"/>
          <w:numId w:val="4"/>
        </w:numPr>
        <w:suppressAutoHyphens/>
        <w:autoSpaceDE w:val="0"/>
        <w:spacing w:after="0" w:line="240" w:lineRule="auto"/>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научить школьников выполнять правила личной гигиены и развить готовность на их основе самостоятельно поддерживать своё здоровье;</w:t>
      </w:r>
    </w:p>
    <w:p w:rsidR="007339EF" w:rsidRPr="007339EF" w:rsidRDefault="007339EF" w:rsidP="007339EF">
      <w:pPr>
        <w:widowControl w:val="0"/>
        <w:numPr>
          <w:ilvl w:val="0"/>
          <w:numId w:val="4"/>
        </w:numPr>
        <w:suppressAutoHyphens/>
        <w:autoSpaceDE w:val="0"/>
        <w:spacing w:after="0" w:line="240" w:lineRule="auto"/>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 xml:space="preserve">сформировать представление о правильном (здоровом) </w:t>
      </w:r>
      <w:r w:rsidRPr="007339EF">
        <w:rPr>
          <w:rFonts w:ascii="Times New Roman" w:eastAsia="Times New Roman" w:hAnsi="Times New Roman" w:cs="Times New Roman"/>
          <w:color w:val="000000"/>
          <w:kern w:val="1"/>
          <w:sz w:val="28"/>
          <w:szCs w:val="28"/>
          <w:lang w:eastAsia="ru-RU" w:bidi="hi-IN"/>
        </w:rPr>
        <w:t>питании, его режиме, структуре, полезных продуктах;</w:t>
      </w:r>
    </w:p>
    <w:p w:rsidR="007339EF" w:rsidRPr="007339EF" w:rsidRDefault="007339EF" w:rsidP="007339EF">
      <w:pPr>
        <w:widowControl w:val="0"/>
        <w:numPr>
          <w:ilvl w:val="0"/>
          <w:numId w:val="4"/>
        </w:numPr>
        <w:suppressAutoHyphens/>
        <w:autoSpaceDE w:val="0"/>
        <w:spacing w:after="0" w:line="240" w:lineRule="auto"/>
        <w:jc w:val="both"/>
        <w:textAlignment w:val="center"/>
        <w:rPr>
          <w:rFonts w:ascii="Times New Roman" w:eastAsia="Times New Roman" w:hAnsi="Times New Roman" w:cs="Times New Roman"/>
          <w:color w:val="000000"/>
          <w:spacing w:val="-5"/>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7339EF" w:rsidRPr="007339EF" w:rsidRDefault="007339EF" w:rsidP="007339EF">
      <w:pPr>
        <w:widowControl w:val="0"/>
        <w:numPr>
          <w:ilvl w:val="0"/>
          <w:numId w:val="4"/>
        </w:numPr>
        <w:suppressAutoHyphens/>
        <w:autoSpaceDE w:val="0"/>
        <w:spacing w:after="0" w:line="240" w:lineRule="auto"/>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spacing w:val="-5"/>
          <w:kern w:val="1"/>
          <w:sz w:val="28"/>
          <w:szCs w:val="28"/>
          <w:lang w:eastAsia="ru-RU" w:bidi="hi-IN"/>
        </w:rPr>
        <w:t>обучить безопасному поведению в окружающей среде и эле</w:t>
      </w:r>
      <w:r w:rsidRPr="007339EF">
        <w:rPr>
          <w:rFonts w:ascii="Times New Roman" w:eastAsia="Times New Roman" w:hAnsi="Times New Roman" w:cs="Times New Roman"/>
          <w:color w:val="000000"/>
          <w:spacing w:val="-2"/>
          <w:kern w:val="1"/>
          <w:sz w:val="28"/>
          <w:szCs w:val="28"/>
          <w:lang w:eastAsia="ru-RU" w:bidi="hi-IN"/>
        </w:rPr>
        <w:t>ментарным навыкам поведения в экстремальных ситуациях;</w:t>
      </w:r>
    </w:p>
    <w:p w:rsidR="007339EF" w:rsidRPr="007339EF" w:rsidRDefault="007339EF" w:rsidP="007339EF">
      <w:pPr>
        <w:widowControl w:val="0"/>
        <w:numPr>
          <w:ilvl w:val="0"/>
          <w:numId w:val="4"/>
        </w:numPr>
        <w:suppressAutoHyphens/>
        <w:autoSpaceDE w:val="0"/>
        <w:spacing w:after="0" w:line="240" w:lineRule="auto"/>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 xml:space="preserve">сформировать навыки позитивного </w:t>
      </w:r>
      <w:r w:rsidRPr="007339EF">
        <w:rPr>
          <w:rFonts w:ascii="Times New Roman" w:eastAsia="Times New Roman" w:hAnsi="Times New Roman" w:cs="Times New Roman"/>
          <w:color w:val="000000"/>
          <w:kern w:val="1"/>
          <w:sz w:val="28"/>
          <w:szCs w:val="28"/>
          <w:lang w:eastAsia="ru-RU" w:bidi="hi-IN"/>
        </w:rPr>
        <w:t>общения;</w:t>
      </w:r>
    </w:p>
    <w:p w:rsidR="007339EF" w:rsidRPr="007339EF" w:rsidRDefault="007339EF" w:rsidP="007339EF">
      <w:pPr>
        <w:widowControl w:val="0"/>
        <w:numPr>
          <w:ilvl w:val="0"/>
          <w:numId w:val="4"/>
        </w:numPr>
        <w:suppressAutoHyphens/>
        <w:autoSpaceDE w:val="0"/>
        <w:spacing w:after="0" w:line="240" w:lineRule="auto"/>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научить осознанному выбору поступков, стиля поведе</w:t>
      </w:r>
      <w:r w:rsidRPr="007339EF">
        <w:rPr>
          <w:rFonts w:ascii="Times New Roman" w:eastAsia="Times New Roman" w:hAnsi="Times New Roman" w:cs="Times New Roman"/>
          <w:color w:val="000000"/>
          <w:kern w:val="1"/>
          <w:sz w:val="28"/>
          <w:szCs w:val="28"/>
          <w:lang w:eastAsia="ru-RU" w:bidi="hi-IN"/>
        </w:rPr>
        <w:t xml:space="preserve">ния, </w:t>
      </w:r>
      <w:r w:rsidRPr="007339EF">
        <w:rPr>
          <w:rFonts w:ascii="Times New Roman" w:eastAsia="Times New Roman" w:hAnsi="Times New Roman" w:cs="Times New Roman"/>
          <w:color w:val="000000"/>
          <w:kern w:val="1"/>
          <w:sz w:val="28"/>
          <w:szCs w:val="28"/>
          <w:lang w:eastAsia="ru-RU" w:bidi="hi-IN"/>
        </w:rPr>
        <w:lastRenderedPageBreak/>
        <w:t>позволяющих сохранять и укреплять здоровье;</w:t>
      </w:r>
    </w:p>
    <w:p w:rsidR="007339EF" w:rsidRPr="007339EF" w:rsidRDefault="007339EF" w:rsidP="007339EF">
      <w:pPr>
        <w:widowControl w:val="0"/>
        <w:numPr>
          <w:ilvl w:val="0"/>
          <w:numId w:val="4"/>
        </w:numPr>
        <w:suppressAutoHyphens/>
        <w:autoSpaceDE w:val="0"/>
        <w:spacing w:after="0" w:line="240" w:lineRule="auto"/>
        <w:jc w:val="both"/>
        <w:textAlignment w:val="center"/>
        <w:rPr>
          <w:rFonts w:ascii="Times New Roman" w:eastAsia="Times New Roman" w:hAnsi="Times New Roman" w:cs="Times New Roman"/>
          <w:b/>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сформировать потребность ребёнка безбоязненно обра</w:t>
      </w:r>
      <w:r w:rsidRPr="007339EF">
        <w:rPr>
          <w:rFonts w:ascii="Times New Roman" w:eastAsia="Times New Roman" w:hAnsi="Times New Roman" w:cs="Times New Roman"/>
          <w:color w:val="000000"/>
          <w:spacing w:val="2"/>
          <w:kern w:val="1"/>
          <w:sz w:val="28"/>
          <w:szCs w:val="28"/>
          <w:lang w:eastAsia="ru-RU" w:bidi="hi-IN"/>
        </w:rPr>
        <w:t xml:space="preserve">щаться к врачу по любым вопросам состояния здоровья, </w:t>
      </w:r>
      <w:r w:rsidRPr="007339EF">
        <w:rPr>
          <w:rFonts w:ascii="Times New Roman" w:eastAsia="Times New Roman" w:hAnsi="Times New Roman" w:cs="Times New Roman"/>
          <w:color w:val="000000"/>
          <w:kern w:val="1"/>
          <w:sz w:val="28"/>
          <w:szCs w:val="28"/>
          <w:lang w:eastAsia="ru-RU" w:bidi="hi-IN"/>
        </w:rPr>
        <w:t>в том числе связанным с особенностями роста и развития.</w:t>
      </w:r>
    </w:p>
    <w:p w:rsidR="007339EF" w:rsidRPr="007339EF" w:rsidRDefault="007339EF" w:rsidP="007339EF">
      <w:pPr>
        <w:widowControl w:val="0"/>
        <w:shd w:val="clear" w:color="auto" w:fill="FFFFFF"/>
        <w:suppressAutoHyphens/>
        <w:autoSpaceDE w:val="0"/>
        <w:spacing w:after="0" w:line="240" w:lineRule="auto"/>
        <w:ind w:firstLine="567"/>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b/>
          <w:color w:val="000000"/>
          <w:kern w:val="1"/>
          <w:sz w:val="28"/>
          <w:szCs w:val="28"/>
          <w:lang w:eastAsia="ru-RU" w:bidi="hi-IN"/>
        </w:rPr>
        <w:t>Результаты реализации программы</w:t>
      </w:r>
      <w:r w:rsidRPr="007339EF">
        <w:rPr>
          <w:rFonts w:ascii="Times New Roman" w:eastAsia="Times New Roman" w:hAnsi="Times New Roman" w:cs="Times New Roman"/>
          <w:color w:val="000000"/>
          <w:kern w:val="1"/>
          <w:sz w:val="28"/>
          <w:szCs w:val="28"/>
          <w:lang w:eastAsia="ru-RU" w:bidi="hi-IN"/>
        </w:rPr>
        <w:t xml:space="preserve"> формирования экологической культуры, здорового и безопасного образа жизни на ступени начального общего образования. </w:t>
      </w:r>
    </w:p>
    <w:p w:rsidR="007339EF" w:rsidRPr="007339EF" w:rsidRDefault="007339EF" w:rsidP="007339EF">
      <w:pPr>
        <w:widowControl w:val="0"/>
        <w:shd w:val="clear" w:color="auto" w:fill="FFFFFF"/>
        <w:suppressAutoHyphens/>
        <w:autoSpaceDE w:val="0"/>
        <w:spacing w:after="0" w:line="240" w:lineRule="auto"/>
        <w:ind w:firstLine="567"/>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Учащиеся должны научиться:</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описывать простейшие экологические причинно-следственные связи в окружающем мире, анализировать их, объяснять;</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называть экологические проблемы в жизни природы и человека; опасности для окружающей среды и здоровья человека; способы их предотвращения; правила экологически целесообразного, здорового и безопасного образа жизни; правила научной организации учебного труда;</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объяснять смысл закона экологии «Всё связано со всем»; связи здоровья природы со здоровьем человека, его умением учиться и экологической грамотностью; как следует заботиться о здоровье человека и здоровье природы: правила сохранения зрения, слуха, обоняния; роль здорового питания и двигательной активности для хорошего самочувствия и успешного учебного труда; опасность для здоровья и учебы снижения двигательной активности, курения, алкоголя, наркотиков, инфекционных заболеваний;</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приводить примеры связей здоровья человека и здоровья природы, здоровья природы и поведения человека, разнообразия окружающего мира – природного, мира людей, рукотворного мира; цепочек экологических связей; экологически предосторожного поведения в окружающей среде;</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основам здоровьесберегающей учебной культуре; </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здоровьесозидающему режиму дня, двигательной активности, здоровому питанию;</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противостоянию вредным привычкам;</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необходимости экономия в быту, предвидения последствий своего поведения для природы и человека; следования законам природы;</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формулировать своими словами, что такое «экологическая культура», «биологическое разнообразие»; «экология», «здоровый образ жизни», «безопасность»;</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разыгрывать экологические проблемные ситуации с обращением за помощью к врачу, специалистам, взрослому;</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планировать и организовывать экологически направленную деятельность в окружающей среде по образцу (инструкции); планировать безопасное поведение в экстремальных (чрезвычайных) ситуациях, типичных для места проживания;</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рефлексировать результаты своих действий для здоровья человека, состояния окружающей среды (как получилось сделать, что и как следует исправить); </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lastRenderedPageBreak/>
        <w:t>оценивать результаты по заранее определенному критерию;</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делать выводы о том, в чем причины экологических проблем; какие качества в себе надо воспитывать, чтобы сохранить здоровье свое, окружающих людей, природы;</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рассуждать о взаимосвязях здоровья человека и здоровья природы, если…, то…; о правилах экологически безопасного поведения в окружающей среде, индивидуальных особенностях здоровьесберегающего поведения в ситуациях учебы, общения, повседневной жизни; </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proofErr w:type="gramStart"/>
      <w:r w:rsidRPr="007339EF">
        <w:rPr>
          <w:rFonts w:ascii="Times New Roman" w:eastAsia="Times New Roman" w:hAnsi="Times New Roman" w:cs="Times New Roman"/>
          <w:color w:val="000000"/>
          <w:kern w:val="1"/>
          <w:sz w:val="28"/>
          <w:szCs w:val="28"/>
          <w:lang w:eastAsia="ru-RU" w:bidi="hi-IN"/>
        </w:rPr>
        <w:t>высказывать свое отношение</w:t>
      </w:r>
      <w:proofErr w:type="gramEnd"/>
      <w:r w:rsidRPr="007339EF">
        <w:rPr>
          <w:rFonts w:ascii="Times New Roman" w:eastAsia="Times New Roman" w:hAnsi="Times New Roman" w:cs="Times New Roman"/>
          <w:color w:val="000000"/>
          <w:kern w:val="1"/>
          <w:sz w:val="28"/>
          <w:szCs w:val="28"/>
          <w:lang w:eastAsia="ru-RU" w:bidi="hi-IN"/>
        </w:rPr>
        <w:t xml:space="preserve"> к проблемам в области экологии, здоровья и безопасности;</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организовывать здоровьесберегающие условия учебы и общения, выбирать адекватные средства и приемы выполнения заданий с учетом индивидуальных особенностей;</w:t>
      </w:r>
    </w:p>
    <w:p w:rsidR="007339EF" w:rsidRPr="007339EF" w:rsidRDefault="007339EF" w:rsidP="007339EF">
      <w:pPr>
        <w:widowControl w:val="0"/>
        <w:numPr>
          <w:ilvl w:val="0"/>
          <w:numId w:val="5"/>
        </w:numPr>
        <w:shd w:val="clear" w:color="auto" w:fill="FFFFFF"/>
        <w:suppressAutoHyphens/>
        <w:autoSpaceDE w:val="0"/>
        <w:spacing w:after="0" w:line="240" w:lineRule="auto"/>
        <w:jc w:val="both"/>
        <w:rPr>
          <w:rFonts w:ascii="Times New Roman" w:eastAsia="Times New Roman" w:hAnsi="Times New Roman" w:cs="Times New Roman"/>
          <w:b/>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самостоятельно выполнять домашние задания с использованием индифидуально эффективных, здоровьесберегающих приемов.</w:t>
      </w:r>
    </w:p>
    <w:p w:rsidR="007339EF" w:rsidRPr="007339EF" w:rsidRDefault="007339EF" w:rsidP="007339EF">
      <w:pPr>
        <w:widowControl w:val="0"/>
        <w:shd w:val="clear" w:color="auto" w:fill="FFFFFF"/>
        <w:suppressAutoHyphens/>
        <w:autoSpaceDE w:val="0"/>
        <w:spacing w:after="0" w:line="240" w:lineRule="auto"/>
        <w:ind w:firstLine="720"/>
        <w:jc w:val="both"/>
        <w:rPr>
          <w:rFonts w:ascii="Times New Roman" w:eastAsia="SimSun" w:hAnsi="Times New Roman" w:cs="Times New Roman"/>
          <w:color w:val="000000"/>
          <w:kern w:val="1"/>
          <w:sz w:val="28"/>
          <w:szCs w:val="28"/>
          <w:lang w:eastAsia="zh-CN" w:bidi="hi-IN"/>
        </w:rPr>
      </w:pPr>
      <w:r w:rsidRPr="007339EF">
        <w:rPr>
          <w:rFonts w:ascii="Times New Roman" w:eastAsia="Times New Roman" w:hAnsi="Times New Roman" w:cs="Times New Roman"/>
          <w:b/>
          <w:color w:val="000000"/>
          <w:kern w:val="1"/>
          <w:sz w:val="28"/>
          <w:szCs w:val="28"/>
          <w:lang w:eastAsia="ru-RU" w:bidi="hi-IN"/>
        </w:rPr>
        <w:t>Ценностные ориентиры</w:t>
      </w:r>
      <w:r w:rsidRPr="007339EF">
        <w:rPr>
          <w:rFonts w:ascii="Times New Roman" w:eastAsia="Times New Roman" w:hAnsi="Times New Roman" w:cs="Times New Roman"/>
          <w:color w:val="000000"/>
          <w:kern w:val="1"/>
          <w:sz w:val="28"/>
          <w:szCs w:val="28"/>
          <w:lang w:eastAsia="ru-RU" w:bidi="hi-IN"/>
        </w:rPr>
        <w:t>, лежащие в основе программы, -</w:t>
      </w:r>
      <w:r w:rsidRPr="007339EF">
        <w:rPr>
          <w:rFonts w:ascii="Times New Roman" w:eastAsia="SimSun" w:hAnsi="Times New Roman" w:cs="Times New Roman"/>
          <w:color w:val="000000"/>
          <w:kern w:val="1"/>
          <w:sz w:val="28"/>
          <w:szCs w:val="28"/>
          <w:lang w:eastAsia="zh-CN" w:bidi="hi-IN"/>
        </w:rPr>
        <w:t xml:space="preserve"> здоровье физическое и стремление к здоровому образу жизни, здоровье нравственное и социально-психологическое; родная земля; заповедная природа; планета Земля; экологическое сознание.</w:t>
      </w:r>
    </w:p>
    <w:p w:rsidR="007339EF" w:rsidRPr="007339EF" w:rsidRDefault="007339EF" w:rsidP="007339EF">
      <w:pPr>
        <w:widowControl w:val="0"/>
        <w:suppressAutoHyphens/>
        <w:spacing w:after="0" w:line="240" w:lineRule="auto"/>
        <w:ind w:left="6" w:firstLine="703"/>
        <w:jc w:val="both"/>
        <w:rPr>
          <w:rFonts w:ascii="Times New Roman" w:eastAsia="Times New Roman" w:hAnsi="Times New Roman" w:cs="Times New Roman"/>
          <w:color w:val="000000"/>
          <w:kern w:val="1"/>
          <w:sz w:val="28"/>
          <w:szCs w:val="28"/>
          <w:lang w:eastAsia="ru-RU" w:bidi="hi-IN"/>
        </w:rPr>
      </w:pPr>
      <w:r w:rsidRPr="007339EF">
        <w:rPr>
          <w:rFonts w:ascii="Times New Roman" w:eastAsia="SimSun" w:hAnsi="Times New Roman" w:cs="Times New Roman"/>
          <w:color w:val="000000"/>
          <w:kern w:val="1"/>
          <w:sz w:val="28"/>
          <w:szCs w:val="28"/>
          <w:lang w:eastAsia="zh-CN" w:bidi="hi-IN"/>
        </w:rPr>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7339EF" w:rsidRPr="007339EF" w:rsidRDefault="007339EF" w:rsidP="007339EF">
      <w:pPr>
        <w:widowControl w:val="0"/>
        <w:shd w:val="clear" w:color="auto" w:fill="FFFFFF"/>
        <w:suppressAutoHyphens/>
        <w:autoSpaceDE w:val="0"/>
        <w:spacing w:after="0" w:line="240" w:lineRule="auto"/>
        <w:ind w:firstLine="720"/>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Программа формирования экологической культуры, здорового и безопасного образа жизни спроектирована на основе системно-деятельностного и культурно-исторического подходов, с учетом природно-территориальных и социокультурных особенностей района. </w:t>
      </w:r>
    </w:p>
    <w:p w:rsidR="007339EF" w:rsidRPr="007339EF" w:rsidRDefault="007339EF" w:rsidP="007339EF">
      <w:pPr>
        <w:widowControl w:val="0"/>
        <w:suppressAutoHyphens/>
        <w:autoSpaceDE w:val="0"/>
        <w:spacing w:after="0" w:line="240" w:lineRule="auto"/>
        <w:jc w:val="both"/>
        <w:textAlignment w:val="center"/>
        <w:rPr>
          <w:rFonts w:ascii="Times New Roman" w:eastAsia="Times New Roman" w:hAnsi="Times New Roman" w:cs="Times New Roman"/>
          <w:color w:val="000000"/>
          <w:kern w:val="1"/>
          <w:sz w:val="28"/>
          <w:szCs w:val="28"/>
          <w:lang w:eastAsia="ru-RU" w:bidi="hi-IN"/>
        </w:rPr>
      </w:pPr>
    </w:p>
    <w:p w:rsidR="007339EF" w:rsidRPr="007339EF" w:rsidRDefault="007339EF" w:rsidP="007339EF">
      <w:pPr>
        <w:widowControl w:val="0"/>
        <w:suppressAutoHyphens/>
        <w:spacing w:after="0" w:line="240" w:lineRule="auto"/>
        <w:ind w:firstLine="454"/>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b/>
          <w:i/>
          <w:color w:val="000000"/>
          <w:kern w:val="1"/>
          <w:sz w:val="28"/>
          <w:szCs w:val="28"/>
          <w:lang w:eastAsia="ru-RU" w:bidi="hi-IN"/>
        </w:rPr>
        <w:t>Этапы организации работы образовательного учреждения по реализации программы</w:t>
      </w:r>
    </w:p>
    <w:p w:rsidR="007339EF" w:rsidRPr="007339EF" w:rsidRDefault="007339EF" w:rsidP="007339EF">
      <w:pPr>
        <w:widowControl w:val="0"/>
        <w:suppressAutoHyphens/>
        <w:spacing w:after="0" w:line="240" w:lineRule="auto"/>
        <w:ind w:firstLine="454"/>
        <w:jc w:val="both"/>
        <w:rPr>
          <w:rFonts w:ascii="Times New Roman" w:eastAsia="Times New Roman" w:hAnsi="Times New Roman" w:cs="Times New Roman"/>
          <w:b/>
          <w:i/>
          <w:iCs/>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w:t>
      </w:r>
    </w:p>
    <w:p w:rsidR="007339EF" w:rsidRPr="007339EF" w:rsidRDefault="007339EF" w:rsidP="007339EF">
      <w:pPr>
        <w:widowControl w:val="0"/>
        <w:suppressAutoHyphens/>
        <w:spacing w:after="0" w:line="240" w:lineRule="auto"/>
        <w:ind w:firstLine="454"/>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b/>
          <w:i/>
          <w:iCs/>
          <w:color w:val="000000"/>
          <w:kern w:val="1"/>
          <w:sz w:val="28"/>
          <w:szCs w:val="28"/>
          <w:lang w:eastAsia="ru-RU" w:bidi="hi-IN"/>
        </w:rPr>
        <w:t>Первый этап</w:t>
      </w:r>
      <w:r w:rsidRPr="007339EF">
        <w:rPr>
          <w:rFonts w:ascii="Times New Roman" w:eastAsia="Times New Roman" w:hAnsi="Times New Roman" w:cs="Times New Roman"/>
          <w:color w:val="000000"/>
          <w:kern w:val="1"/>
          <w:sz w:val="28"/>
          <w:szCs w:val="28"/>
          <w:lang w:eastAsia="ru-RU" w:bidi="hi-IN"/>
        </w:rPr>
        <w:t xml:space="preserve"> — анализ состояния и планирование работы образовательного учреждения по данному направлению, в том числе </w:t>
      </w:r>
      <w:proofErr w:type="gramStart"/>
      <w:r w:rsidRPr="007339EF">
        <w:rPr>
          <w:rFonts w:ascii="Times New Roman" w:eastAsia="Times New Roman" w:hAnsi="Times New Roman" w:cs="Times New Roman"/>
          <w:color w:val="000000"/>
          <w:kern w:val="1"/>
          <w:sz w:val="28"/>
          <w:szCs w:val="28"/>
          <w:lang w:eastAsia="ru-RU" w:bidi="hi-IN"/>
        </w:rPr>
        <w:t>по</w:t>
      </w:r>
      <w:proofErr w:type="gramEnd"/>
      <w:r w:rsidRPr="007339EF">
        <w:rPr>
          <w:rFonts w:ascii="Times New Roman" w:eastAsia="Times New Roman" w:hAnsi="Times New Roman" w:cs="Times New Roman"/>
          <w:color w:val="000000"/>
          <w:kern w:val="1"/>
          <w:sz w:val="28"/>
          <w:szCs w:val="28"/>
          <w:lang w:eastAsia="ru-RU" w:bidi="hi-IN"/>
        </w:rPr>
        <w:t>:</w:t>
      </w:r>
    </w:p>
    <w:p w:rsidR="007339EF" w:rsidRPr="007339EF" w:rsidRDefault="007339EF" w:rsidP="007339EF">
      <w:pPr>
        <w:widowControl w:val="0"/>
        <w:suppressAutoHyphens/>
        <w:spacing w:after="0" w:line="240" w:lineRule="auto"/>
        <w:ind w:firstLine="454"/>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7339EF" w:rsidRPr="007339EF" w:rsidRDefault="007339EF" w:rsidP="007339EF">
      <w:pPr>
        <w:widowControl w:val="0"/>
        <w:suppressAutoHyphens/>
        <w:spacing w:after="0" w:line="240" w:lineRule="auto"/>
        <w:ind w:firstLine="454"/>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организации проводимой и необходимой для реализации программы просветительской работы образовательного учреждения с обучающимися и родителями (законными представителями);</w:t>
      </w:r>
    </w:p>
    <w:p w:rsidR="007339EF" w:rsidRPr="007339EF" w:rsidRDefault="007339EF" w:rsidP="007339EF">
      <w:pPr>
        <w:widowControl w:val="0"/>
        <w:suppressAutoHyphens/>
        <w:spacing w:after="0" w:line="240" w:lineRule="auto"/>
        <w:ind w:firstLine="454"/>
        <w:jc w:val="both"/>
        <w:rPr>
          <w:rFonts w:ascii="Times New Roman" w:eastAsia="Times New Roman" w:hAnsi="Times New Roman" w:cs="Times New Roman"/>
          <w:b/>
          <w:i/>
          <w:iCs/>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 выделению приоритетов в работе образовательного учреждения с учётом результатов проведённого анализа, а также возрастных особенностей </w:t>
      </w:r>
      <w:r w:rsidRPr="007339EF">
        <w:rPr>
          <w:rFonts w:ascii="Times New Roman" w:eastAsia="Times New Roman" w:hAnsi="Times New Roman" w:cs="Times New Roman"/>
          <w:color w:val="000000"/>
          <w:kern w:val="1"/>
          <w:sz w:val="28"/>
          <w:szCs w:val="28"/>
          <w:lang w:eastAsia="ru-RU" w:bidi="hi-IN"/>
        </w:rPr>
        <w:lastRenderedPageBreak/>
        <w:t>обучающихся на ступени начального общего образования.</w:t>
      </w:r>
    </w:p>
    <w:p w:rsidR="007339EF" w:rsidRPr="007339EF" w:rsidRDefault="007339EF" w:rsidP="007339EF">
      <w:pPr>
        <w:widowControl w:val="0"/>
        <w:suppressAutoHyphens/>
        <w:spacing w:after="0" w:line="240" w:lineRule="auto"/>
        <w:ind w:firstLine="454"/>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b/>
          <w:i/>
          <w:iCs/>
          <w:color w:val="000000"/>
          <w:kern w:val="1"/>
          <w:sz w:val="28"/>
          <w:szCs w:val="28"/>
          <w:lang w:eastAsia="ru-RU" w:bidi="hi-IN"/>
        </w:rPr>
        <w:t>Второй этап</w:t>
      </w:r>
      <w:r w:rsidRPr="007339EF">
        <w:rPr>
          <w:rFonts w:ascii="Times New Roman" w:eastAsia="Times New Roman" w:hAnsi="Times New Roman" w:cs="Times New Roman"/>
          <w:color w:val="000000"/>
          <w:kern w:val="1"/>
          <w:sz w:val="28"/>
          <w:szCs w:val="28"/>
          <w:lang w:eastAsia="ru-RU" w:bidi="hi-IN"/>
        </w:rPr>
        <w:t xml:space="preserve"> — организация просветительской, учебно-воспитательной и методической работы образовательного учреждения по данному направлению.</w:t>
      </w:r>
    </w:p>
    <w:p w:rsidR="007339EF" w:rsidRPr="007339EF" w:rsidRDefault="007339EF" w:rsidP="007339EF">
      <w:pPr>
        <w:widowControl w:val="0"/>
        <w:suppressAutoHyphens/>
        <w:spacing w:after="0" w:line="240" w:lineRule="auto"/>
        <w:ind w:firstLine="454"/>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1. Просветительская, учебно-воспитательная работа с </w:t>
      </w:r>
      <w:proofErr w:type="gramStart"/>
      <w:r w:rsidRPr="007339EF">
        <w:rPr>
          <w:rFonts w:ascii="Times New Roman" w:eastAsia="Times New Roman" w:hAnsi="Times New Roman" w:cs="Times New Roman"/>
          <w:color w:val="000000"/>
          <w:kern w:val="1"/>
          <w:sz w:val="28"/>
          <w:szCs w:val="28"/>
          <w:lang w:eastAsia="ru-RU" w:bidi="hi-IN"/>
        </w:rPr>
        <w:t>обучающимися</w:t>
      </w:r>
      <w:proofErr w:type="gramEnd"/>
      <w:r w:rsidRPr="007339EF">
        <w:rPr>
          <w:rFonts w:ascii="Times New Roman" w:eastAsia="Times New Roman" w:hAnsi="Times New Roman" w:cs="Times New Roman"/>
          <w:color w:val="000000"/>
          <w:kern w:val="1"/>
          <w:sz w:val="28"/>
          <w:szCs w:val="28"/>
          <w:lang w:eastAsia="ru-RU" w:bidi="hi-IN"/>
        </w:rPr>
        <w:t>, направленная на формирование экологической культуры, здорового и безопасного образа жизни, включает:</w:t>
      </w:r>
    </w:p>
    <w:p w:rsidR="007339EF" w:rsidRPr="007339EF" w:rsidRDefault="007339EF" w:rsidP="007339EF">
      <w:pPr>
        <w:widowControl w:val="0"/>
        <w:suppressAutoHyphens/>
        <w:spacing w:after="0" w:line="240" w:lineRule="auto"/>
        <w:ind w:firstLine="454"/>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внедрение в систему работы образовательного учреждения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7339EF" w:rsidRPr="007339EF" w:rsidRDefault="007339EF" w:rsidP="007339EF">
      <w:pPr>
        <w:widowControl w:val="0"/>
        <w:suppressAutoHyphens/>
        <w:spacing w:after="0" w:line="240" w:lineRule="auto"/>
        <w:ind w:firstLine="454"/>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7339EF" w:rsidRPr="007339EF" w:rsidRDefault="007339EF" w:rsidP="007339EF">
      <w:pPr>
        <w:widowControl w:val="0"/>
        <w:suppressAutoHyphens/>
        <w:spacing w:after="0" w:line="240" w:lineRule="auto"/>
        <w:ind w:firstLine="454"/>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7339EF" w:rsidRPr="007339EF" w:rsidRDefault="007339EF" w:rsidP="007339EF">
      <w:pPr>
        <w:widowControl w:val="0"/>
        <w:suppressAutoHyphens/>
        <w:spacing w:after="0" w:line="240" w:lineRule="auto"/>
        <w:ind w:firstLine="454"/>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 специалистов по охране окружающей среды.</w:t>
      </w:r>
    </w:p>
    <w:p w:rsidR="007339EF" w:rsidRPr="007339EF" w:rsidRDefault="007339EF" w:rsidP="007339EF">
      <w:pPr>
        <w:widowControl w:val="0"/>
        <w:suppressAutoHyphens/>
        <w:spacing w:after="0" w:line="240" w:lineRule="auto"/>
        <w:ind w:firstLine="454"/>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7339EF" w:rsidRPr="007339EF" w:rsidRDefault="007339EF" w:rsidP="007339EF">
      <w:pPr>
        <w:widowControl w:val="0"/>
        <w:suppressAutoHyphens/>
        <w:spacing w:after="0" w:line="240" w:lineRule="auto"/>
        <w:ind w:firstLine="454"/>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7339EF" w:rsidRPr="007339EF" w:rsidRDefault="007339EF" w:rsidP="007339EF">
      <w:pPr>
        <w:widowControl w:val="0"/>
        <w:suppressAutoHyphens/>
        <w:spacing w:after="0" w:line="240" w:lineRule="auto"/>
        <w:ind w:firstLine="454"/>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приобретение для педагогов, специалистов и родителей (законных представителей) необходимой научно-методической литературы;</w:t>
      </w:r>
    </w:p>
    <w:p w:rsidR="007339EF" w:rsidRPr="007339EF" w:rsidRDefault="007339EF" w:rsidP="007339EF">
      <w:pPr>
        <w:widowControl w:val="0"/>
        <w:suppressAutoHyphens/>
        <w:spacing w:after="0" w:line="240" w:lineRule="auto"/>
        <w:ind w:firstLine="454"/>
        <w:jc w:val="both"/>
        <w:rPr>
          <w:rFonts w:ascii="Times New Roman" w:eastAsia="Times New Roman" w:hAnsi="Times New Roman" w:cs="Times New Roman"/>
          <w:b/>
          <w:bCs/>
          <w:i/>
          <w:iCs/>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привлечение педагогов, медицинских работников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spacing w:val="-5"/>
          <w:kern w:val="1"/>
          <w:sz w:val="28"/>
          <w:szCs w:val="28"/>
          <w:lang w:eastAsia="ru-RU" w:bidi="hi-IN"/>
        </w:rPr>
      </w:pPr>
      <w:r w:rsidRPr="007339EF">
        <w:rPr>
          <w:rFonts w:ascii="Times New Roman" w:eastAsia="Times New Roman" w:hAnsi="Times New Roman" w:cs="Times New Roman"/>
          <w:b/>
          <w:bCs/>
          <w:i/>
          <w:iCs/>
          <w:color w:val="000000"/>
          <w:kern w:val="1"/>
          <w:sz w:val="28"/>
          <w:szCs w:val="28"/>
          <w:lang w:eastAsia="ru-RU" w:bidi="hi-IN"/>
        </w:rPr>
        <w:t>Основные направления реализации программы</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spacing w:val="-4"/>
          <w:kern w:val="1"/>
          <w:sz w:val="28"/>
          <w:szCs w:val="28"/>
          <w:lang w:eastAsia="ru-RU" w:bidi="hi-IN"/>
        </w:rPr>
      </w:pPr>
      <w:r w:rsidRPr="007339EF">
        <w:rPr>
          <w:rFonts w:ascii="Times New Roman" w:eastAsia="Times New Roman" w:hAnsi="Times New Roman" w:cs="Times New Roman"/>
          <w:color w:val="000000"/>
          <w:spacing w:val="-5"/>
          <w:kern w:val="1"/>
          <w:sz w:val="28"/>
          <w:szCs w:val="28"/>
          <w:lang w:eastAsia="ru-RU" w:bidi="hi-IN"/>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7339EF">
        <w:rPr>
          <w:rFonts w:ascii="Times New Roman" w:eastAsia="Times New Roman" w:hAnsi="Times New Roman" w:cs="Times New Roman"/>
          <w:color w:val="000000"/>
          <w:spacing w:val="-2"/>
          <w:kern w:val="1"/>
          <w:sz w:val="28"/>
          <w:szCs w:val="28"/>
          <w:lang w:eastAsia="ru-RU" w:bidi="hi-IN"/>
        </w:rPr>
        <w:t xml:space="preserve">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w:t>
      </w:r>
      <w:r w:rsidRPr="007339EF">
        <w:rPr>
          <w:rFonts w:ascii="Times New Roman" w:eastAsia="Times New Roman" w:hAnsi="Times New Roman" w:cs="Times New Roman"/>
          <w:color w:val="000000"/>
          <w:spacing w:val="-2"/>
          <w:kern w:val="1"/>
          <w:sz w:val="28"/>
          <w:szCs w:val="28"/>
          <w:lang w:eastAsia="ru-RU" w:bidi="hi-IN"/>
        </w:rPr>
        <w:lastRenderedPageBreak/>
        <w:t>эмоционального переживания.</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color w:val="000000"/>
          <w:spacing w:val="-4"/>
          <w:kern w:val="1"/>
          <w:sz w:val="28"/>
          <w:szCs w:val="28"/>
          <w:lang w:eastAsia="ru-RU" w:bidi="hi-IN"/>
        </w:rPr>
        <w:t>Основными источниками содержания выступают экологиче</w:t>
      </w:r>
      <w:r w:rsidRPr="007339EF">
        <w:rPr>
          <w:rFonts w:ascii="Times New Roman" w:eastAsia="Times New Roman" w:hAnsi="Times New Roman" w:cs="Times New Roman"/>
          <w:color w:val="000000"/>
          <w:spacing w:val="-2"/>
          <w:kern w:val="1"/>
          <w:sz w:val="28"/>
          <w:szCs w:val="28"/>
          <w:lang w:eastAsia="ru-RU" w:bidi="hi-IN"/>
        </w:rPr>
        <w:t>ские образы в традициях и творчестве разных народов, художественной литературе, искусстве, а также элементы науч</w:t>
      </w:r>
      <w:r w:rsidRPr="007339EF">
        <w:rPr>
          <w:rFonts w:ascii="Times New Roman" w:eastAsia="Times New Roman" w:hAnsi="Times New Roman" w:cs="Times New Roman"/>
          <w:color w:val="000000"/>
          <w:kern w:val="1"/>
          <w:sz w:val="28"/>
          <w:szCs w:val="28"/>
          <w:lang w:eastAsia="ru-RU" w:bidi="hi-IN"/>
        </w:rPr>
        <w:t>ного знания.</w:t>
      </w:r>
    </w:p>
    <w:p w:rsidR="007339EF" w:rsidRPr="007339EF" w:rsidRDefault="007339EF" w:rsidP="007339EF">
      <w:pPr>
        <w:widowControl w:val="0"/>
        <w:suppressAutoHyphens/>
        <w:spacing w:after="0" w:line="240" w:lineRule="auto"/>
        <w:ind w:left="360"/>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ind w:left="360"/>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Модель формирования  экологической культуры, здорового и безопасного образа жизни включает в себя:</w:t>
      </w:r>
    </w:p>
    <w:p w:rsidR="007339EF" w:rsidRPr="007339EF" w:rsidRDefault="007339EF" w:rsidP="007339EF">
      <w:pPr>
        <w:widowControl w:val="0"/>
        <w:numPr>
          <w:ilvl w:val="0"/>
          <w:numId w:val="6"/>
        </w:numPr>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Анализ состояния и планирование работы по данному направлению;</w:t>
      </w:r>
    </w:p>
    <w:p w:rsidR="007339EF" w:rsidRPr="007339EF" w:rsidRDefault="007339EF" w:rsidP="007339EF">
      <w:pPr>
        <w:widowControl w:val="0"/>
        <w:numPr>
          <w:ilvl w:val="0"/>
          <w:numId w:val="6"/>
        </w:numPr>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Просветительскую работу</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а) просветительско-воспитательная работа с </w:t>
      </w:r>
      <w:proofErr w:type="gramStart"/>
      <w:r w:rsidRPr="007339EF">
        <w:rPr>
          <w:rFonts w:ascii="Times New Roman" w:eastAsia="Times New Roman" w:hAnsi="Times New Roman" w:cs="Times New Roman"/>
          <w:kern w:val="1"/>
          <w:sz w:val="28"/>
          <w:szCs w:val="28"/>
          <w:lang w:eastAsia="ru-RU" w:bidi="hi-IN"/>
        </w:rPr>
        <w:t>обучающимися</w:t>
      </w:r>
      <w:proofErr w:type="gramEnd"/>
      <w:r w:rsidRPr="007339EF">
        <w:rPr>
          <w:rFonts w:ascii="Times New Roman" w:eastAsia="Times New Roman" w:hAnsi="Times New Roman" w:cs="Times New Roman"/>
          <w:kern w:val="1"/>
          <w:sz w:val="28"/>
          <w:szCs w:val="28"/>
          <w:lang w:eastAsia="ru-RU"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б) просветительская и методическая работа с педагогами, специалистами,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color w:val="000000"/>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родителями.</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i/>
          <w:iCs/>
          <w:color w:val="000000"/>
          <w:kern w:val="1"/>
          <w:sz w:val="28"/>
          <w:szCs w:val="28"/>
          <w:lang w:eastAsia="ru-RU" w:bidi="hi-IN"/>
        </w:rPr>
        <w:t>Системная</w:t>
      </w:r>
      <w:r w:rsidRPr="007339EF">
        <w:rPr>
          <w:rFonts w:ascii="Times New Roman" w:eastAsia="Times New Roman" w:hAnsi="Times New Roman" w:cs="Times New Roman"/>
          <w:i/>
          <w:kern w:val="1"/>
          <w:sz w:val="28"/>
          <w:szCs w:val="28"/>
          <w:lang w:eastAsia="ru-RU" w:bidi="hi-IN"/>
        </w:rPr>
        <w:t xml:space="preserve">работа </w:t>
      </w:r>
      <w:r w:rsidRPr="007339EF">
        <w:rPr>
          <w:rFonts w:ascii="Times New Roman" w:eastAsia="Times New Roman" w:hAnsi="Times New Roman" w:cs="Times New Roman"/>
          <w:i/>
          <w:iCs/>
          <w:color w:val="000000"/>
          <w:kern w:val="1"/>
          <w:sz w:val="28"/>
          <w:szCs w:val="28"/>
          <w:lang w:eastAsia="ru-RU" w:bidi="hi-IN"/>
        </w:rPr>
        <w:t xml:space="preserve">на ступени начального общего образования по формированию экологической культуры, здорового и безопасного образа жизни </w:t>
      </w:r>
      <w:proofErr w:type="gramStart"/>
      <w:r w:rsidRPr="007339EF">
        <w:rPr>
          <w:rFonts w:ascii="Times New Roman" w:eastAsia="Times New Roman" w:hAnsi="Times New Roman" w:cs="Times New Roman"/>
          <w:i/>
          <w:iCs/>
          <w:color w:val="000000"/>
          <w:kern w:val="1"/>
          <w:sz w:val="28"/>
          <w:szCs w:val="28"/>
          <w:lang w:eastAsia="ru-RU" w:bidi="hi-IN"/>
        </w:rPr>
        <w:t>организована</w:t>
      </w:r>
      <w:proofErr w:type="gramEnd"/>
      <w:r w:rsidRPr="007339EF">
        <w:rPr>
          <w:rFonts w:ascii="Times New Roman" w:eastAsia="Times New Roman" w:hAnsi="Times New Roman" w:cs="Times New Roman"/>
          <w:i/>
          <w:iCs/>
          <w:color w:val="000000"/>
          <w:kern w:val="1"/>
          <w:sz w:val="28"/>
          <w:szCs w:val="28"/>
          <w:lang w:eastAsia="ru-RU" w:bidi="hi-IN"/>
        </w:rPr>
        <w:t xml:space="preserve"> по следующим направлениям:</w:t>
      </w:r>
    </w:p>
    <w:p w:rsidR="007339EF" w:rsidRPr="007339EF" w:rsidRDefault="007339EF" w:rsidP="007339EF">
      <w:pPr>
        <w:widowControl w:val="0"/>
        <w:numPr>
          <w:ilvl w:val="0"/>
          <w:numId w:val="8"/>
        </w:numPr>
        <w:suppressAutoHyphens/>
        <w:autoSpaceDE w:val="0"/>
        <w:spacing w:after="0" w:line="240" w:lineRule="auto"/>
        <w:jc w:val="both"/>
        <w:textAlignment w:val="center"/>
        <w:rPr>
          <w:rFonts w:ascii="Times New Roman" w:eastAsia="Times New Roman" w:hAnsi="Times New Roman" w:cs="Times New Roman"/>
          <w:bCs/>
          <w:iCs/>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создание экологически безопасной, здоровьесберегающей инфраструктуры образовательного учреждения;</w:t>
      </w:r>
    </w:p>
    <w:p w:rsidR="007339EF" w:rsidRPr="007339EF" w:rsidRDefault="007339EF" w:rsidP="007339EF">
      <w:pPr>
        <w:widowControl w:val="0"/>
        <w:numPr>
          <w:ilvl w:val="0"/>
          <w:numId w:val="8"/>
        </w:numPr>
        <w:suppressAutoHyphens/>
        <w:autoSpaceDE w:val="0"/>
        <w:spacing w:after="0" w:line="240" w:lineRule="auto"/>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bCs/>
          <w:iCs/>
          <w:color w:val="000000"/>
          <w:kern w:val="1"/>
          <w:sz w:val="28"/>
          <w:szCs w:val="28"/>
          <w:lang w:eastAsia="ru-RU" w:bidi="hi-IN"/>
        </w:rPr>
        <w:t>использование возможностей УМК в образовательном процессе.</w:t>
      </w:r>
    </w:p>
    <w:p w:rsidR="007339EF" w:rsidRPr="007339EF" w:rsidRDefault="007339EF" w:rsidP="007339EF">
      <w:pPr>
        <w:widowControl w:val="0"/>
        <w:numPr>
          <w:ilvl w:val="0"/>
          <w:numId w:val="8"/>
        </w:numPr>
        <w:suppressAutoHyphens/>
        <w:autoSpaceDE w:val="0"/>
        <w:spacing w:after="0" w:line="240" w:lineRule="auto"/>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организация учебной и внеурочной деятельности </w:t>
      </w:r>
      <w:proofErr w:type="gramStart"/>
      <w:r w:rsidRPr="007339EF">
        <w:rPr>
          <w:rFonts w:ascii="Times New Roman" w:eastAsia="Times New Roman" w:hAnsi="Times New Roman" w:cs="Times New Roman"/>
          <w:color w:val="000000"/>
          <w:kern w:val="1"/>
          <w:sz w:val="28"/>
          <w:szCs w:val="28"/>
          <w:lang w:eastAsia="ru-RU" w:bidi="hi-IN"/>
        </w:rPr>
        <w:t>обучающихся</w:t>
      </w:r>
      <w:proofErr w:type="gramEnd"/>
      <w:r w:rsidRPr="007339EF">
        <w:rPr>
          <w:rFonts w:ascii="Times New Roman" w:eastAsia="Times New Roman" w:hAnsi="Times New Roman" w:cs="Times New Roman"/>
          <w:color w:val="000000"/>
          <w:kern w:val="1"/>
          <w:sz w:val="28"/>
          <w:szCs w:val="28"/>
          <w:lang w:eastAsia="ru-RU" w:bidi="hi-IN"/>
        </w:rPr>
        <w:t xml:space="preserve">; </w:t>
      </w:r>
    </w:p>
    <w:p w:rsidR="007339EF" w:rsidRPr="007339EF" w:rsidRDefault="007339EF" w:rsidP="007339EF">
      <w:pPr>
        <w:widowControl w:val="0"/>
        <w:numPr>
          <w:ilvl w:val="0"/>
          <w:numId w:val="8"/>
        </w:numPr>
        <w:suppressAutoHyphens/>
        <w:autoSpaceDE w:val="0"/>
        <w:spacing w:after="0" w:line="240" w:lineRule="auto"/>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организация физкультурно</w:t>
      </w:r>
      <w:r w:rsidRPr="007339EF">
        <w:rPr>
          <w:rFonts w:ascii="Times New Roman" w:eastAsia="Times New Roman" w:hAnsi="Times New Roman" w:cs="Times New Roman"/>
          <w:color w:val="000000"/>
          <w:kern w:val="1"/>
          <w:sz w:val="28"/>
          <w:szCs w:val="28"/>
          <w:lang w:eastAsia="ru-RU" w:bidi="hi-IN"/>
        </w:rPr>
        <w:softHyphen/>
        <w:t xml:space="preserve">-оздоровительной работы; </w:t>
      </w:r>
    </w:p>
    <w:p w:rsidR="007339EF" w:rsidRPr="007339EF" w:rsidRDefault="007339EF" w:rsidP="007339EF">
      <w:pPr>
        <w:widowControl w:val="0"/>
        <w:numPr>
          <w:ilvl w:val="0"/>
          <w:numId w:val="8"/>
        </w:numPr>
        <w:suppressAutoHyphens/>
        <w:autoSpaceDE w:val="0"/>
        <w:spacing w:after="0" w:line="240" w:lineRule="auto"/>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организация работы с родителями (законными представителями).</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b/>
          <w:i/>
          <w:iCs/>
          <w:color w:val="000000"/>
          <w:spacing w:val="2"/>
          <w:kern w:val="1"/>
          <w:sz w:val="28"/>
          <w:szCs w:val="28"/>
          <w:lang w:eastAsia="ru-RU" w:bidi="hi-IN"/>
        </w:rPr>
      </w:pPr>
      <w:r w:rsidRPr="007339EF">
        <w:rPr>
          <w:rFonts w:ascii="Times New Roman" w:eastAsia="Times New Roman" w:hAnsi="Times New Roman" w:cs="Times New Roman"/>
          <w:b/>
          <w:color w:val="000000"/>
          <w:kern w:val="1"/>
          <w:sz w:val="28"/>
          <w:szCs w:val="28"/>
          <w:lang w:eastAsia="ru-RU" w:bidi="hi-IN"/>
        </w:rPr>
        <w:t xml:space="preserve">Модели организации работы, виды деятельности и формы занятий с </w:t>
      </w:r>
      <w:proofErr w:type="gramStart"/>
      <w:r w:rsidRPr="007339EF">
        <w:rPr>
          <w:rFonts w:ascii="Times New Roman" w:eastAsia="Times New Roman" w:hAnsi="Times New Roman" w:cs="Times New Roman"/>
          <w:b/>
          <w:color w:val="000000"/>
          <w:kern w:val="1"/>
          <w:sz w:val="28"/>
          <w:szCs w:val="28"/>
          <w:lang w:eastAsia="ru-RU" w:bidi="hi-IN"/>
        </w:rPr>
        <w:t>обучающимися</w:t>
      </w:r>
      <w:proofErr w:type="gramEnd"/>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i/>
          <w:iCs/>
          <w:color w:val="000000"/>
          <w:spacing w:val="2"/>
          <w:kern w:val="1"/>
          <w:sz w:val="28"/>
          <w:szCs w:val="28"/>
          <w:lang w:eastAsia="ru-RU" w:bidi="hi-IN"/>
        </w:rPr>
        <w:t>Экологически безопасная, здоровьесберегающая инфра</w:t>
      </w:r>
      <w:r w:rsidRPr="007339EF">
        <w:rPr>
          <w:rFonts w:ascii="Times New Roman" w:eastAsia="Times New Roman" w:hAnsi="Times New Roman" w:cs="Times New Roman"/>
          <w:b/>
          <w:i/>
          <w:iCs/>
          <w:color w:val="000000"/>
          <w:kern w:val="1"/>
          <w:sz w:val="28"/>
          <w:szCs w:val="28"/>
          <w:lang w:eastAsia="ru-RU" w:bidi="hi-IN"/>
        </w:rPr>
        <w:t>структура образовательного учреждения.</w:t>
      </w:r>
    </w:p>
    <w:p w:rsidR="007339EF" w:rsidRPr="007339EF" w:rsidRDefault="007339EF" w:rsidP="007339EF">
      <w:pPr>
        <w:widowControl w:val="0"/>
        <w:suppressAutoHyphens/>
        <w:spacing w:after="0" w:line="240" w:lineRule="auto"/>
        <w:ind w:firstLine="708"/>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В школе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7339EF">
        <w:rPr>
          <w:rFonts w:ascii="Times New Roman" w:eastAsia="Times New Roman" w:hAnsi="Times New Roman" w:cs="Times New Roman"/>
          <w:kern w:val="1"/>
          <w:sz w:val="28"/>
          <w:szCs w:val="28"/>
          <w:lang w:eastAsia="ru-RU" w:bidi="hi-IN"/>
        </w:rPr>
        <w:t>обучающихся</w:t>
      </w:r>
      <w:proofErr w:type="gramEnd"/>
      <w:r w:rsidRPr="007339EF">
        <w:rPr>
          <w:rFonts w:ascii="Times New Roman" w:eastAsia="Times New Roman" w:hAnsi="Times New Roman" w:cs="Times New Roman"/>
          <w:kern w:val="1"/>
          <w:sz w:val="28"/>
          <w:szCs w:val="28"/>
          <w:lang w:eastAsia="ru-RU" w:bidi="hi-IN"/>
        </w:rPr>
        <w:t>.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В школе работает столовая, позволяющая организовывать горячее питание в урочное время и полдники в ГПД.  Меню меняется каждый день в течение недели.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В школе работает оснащенный </w:t>
      </w:r>
      <w:r w:rsidRPr="007339EF">
        <w:rPr>
          <w:rFonts w:ascii="Times New Roman" w:eastAsia="Times New Roman" w:hAnsi="Times New Roman" w:cs="Times New Roman"/>
          <w:bCs/>
          <w:iCs/>
          <w:kern w:val="1"/>
          <w:sz w:val="28"/>
          <w:szCs w:val="28"/>
          <w:lang w:eastAsia="ru-RU" w:bidi="hi-IN"/>
        </w:rPr>
        <w:t>спортивный зал</w:t>
      </w:r>
      <w:r w:rsidRPr="007339EF">
        <w:rPr>
          <w:rFonts w:ascii="Times New Roman" w:eastAsia="Times New Roman" w:hAnsi="Times New Roman" w:cs="Times New Roman"/>
          <w:kern w:val="1"/>
          <w:sz w:val="28"/>
          <w:szCs w:val="28"/>
          <w:lang w:eastAsia="ru-RU" w:bidi="hi-IN"/>
        </w:rPr>
        <w:t>, возле школы находится спортивная площадка, футбольное поле. Это позволяет реализовать спортивные  и</w:t>
      </w:r>
      <w:r w:rsidRPr="007339EF">
        <w:rPr>
          <w:rFonts w:ascii="Times New Roman" w:eastAsia="Times New Roman" w:hAnsi="Times New Roman" w:cs="Times New Roman"/>
          <w:i/>
          <w:kern w:val="1"/>
          <w:sz w:val="28"/>
          <w:szCs w:val="28"/>
          <w:lang w:eastAsia="ru-RU" w:bidi="hi-IN"/>
        </w:rPr>
        <w:t xml:space="preserve">  </w:t>
      </w:r>
      <w:r w:rsidRPr="007339EF">
        <w:rPr>
          <w:rFonts w:ascii="Times New Roman" w:eastAsia="Times New Roman" w:hAnsi="Times New Roman" w:cs="Times New Roman"/>
          <w:iCs/>
          <w:kern w:val="1"/>
          <w:sz w:val="28"/>
          <w:szCs w:val="28"/>
          <w:lang w:eastAsia="ru-RU" w:bidi="hi-IN"/>
        </w:rPr>
        <w:t>физкультурные  программы  не только в урочное время, но  и  во внеурочных занятиях.</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Эффективное функционирование созданной здоровьесберегающей инфраструктуры в школе поддерживает квалифицированный состав специалистов: учителя физической культуры, учитель ОБЖ, медицинские работники.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iCs/>
          <w:color w:val="000000"/>
          <w:kern w:val="1"/>
          <w:sz w:val="28"/>
          <w:szCs w:val="28"/>
          <w:lang w:eastAsia="ru-RU" w:bidi="hi-IN"/>
        </w:rPr>
      </w:pPr>
    </w:p>
    <w:tbl>
      <w:tblPr>
        <w:tblW w:w="0" w:type="auto"/>
        <w:tblInd w:w="-70" w:type="dxa"/>
        <w:tblLayout w:type="fixed"/>
        <w:tblLook w:val="0000" w:firstRow="0" w:lastRow="0" w:firstColumn="0" w:lastColumn="0" w:noHBand="0" w:noVBand="0"/>
      </w:tblPr>
      <w:tblGrid>
        <w:gridCol w:w="601"/>
        <w:gridCol w:w="6245"/>
        <w:gridCol w:w="3103"/>
      </w:tblGrid>
      <w:tr w:rsidR="007339EF" w:rsidRPr="007339EF" w:rsidTr="0031630C">
        <w:trPr>
          <w:trHeight w:val="247"/>
        </w:trPr>
        <w:tc>
          <w:tcPr>
            <w:tcW w:w="60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w:t>
            </w:r>
            <w:proofErr w:type="gramStart"/>
            <w:r w:rsidRPr="007339EF">
              <w:rPr>
                <w:rFonts w:ascii="Times New Roman" w:eastAsia="Times New Roman" w:hAnsi="Times New Roman" w:cs="Times New Roman"/>
                <w:kern w:val="1"/>
                <w:sz w:val="28"/>
                <w:szCs w:val="28"/>
                <w:lang w:eastAsia="ru-RU" w:bidi="hi-IN"/>
              </w:rPr>
              <w:lastRenderedPageBreak/>
              <w:t>п</w:t>
            </w:r>
            <w:proofErr w:type="gramEnd"/>
            <w:r w:rsidRPr="007339EF">
              <w:rPr>
                <w:rFonts w:ascii="Times New Roman" w:eastAsia="Times New Roman" w:hAnsi="Times New Roman" w:cs="Times New Roman"/>
                <w:kern w:val="1"/>
                <w:sz w:val="28"/>
                <w:szCs w:val="28"/>
                <w:lang w:eastAsia="ru-RU" w:bidi="hi-IN"/>
              </w:rPr>
              <w:t xml:space="preserve">/п </w:t>
            </w:r>
          </w:p>
        </w:tc>
        <w:tc>
          <w:tcPr>
            <w:tcW w:w="62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 xml:space="preserve">Показатели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 xml:space="preserve">Ответственные </w:t>
            </w:r>
          </w:p>
        </w:tc>
      </w:tr>
      <w:tr w:rsidR="007339EF" w:rsidRPr="007339EF" w:rsidTr="0031630C">
        <w:trPr>
          <w:trHeight w:val="247"/>
        </w:trPr>
        <w:tc>
          <w:tcPr>
            <w:tcW w:w="60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1.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p>
        </w:tc>
        <w:tc>
          <w:tcPr>
            <w:tcW w:w="62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Мониторинг соответствия состояния и содержания здания и помещений ОУ санитарным и гигиеническим нормам, нормам пожарной безопасности, требованиям охраны здоровья и охраны труда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Директор школы,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tc>
      </w:tr>
      <w:tr w:rsidR="007339EF" w:rsidRPr="007339EF" w:rsidTr="0031630C">
        <w:trPr>
          <w:trHeight w:val="247"/>
        </w:trPr>
        <w:tc>
          <w:tcPr>
            <w:tcW w:w="60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2.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p>
        </w:tc>
        <w:tc>
          <w:tcPr>
            <w:tcW w:w="62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Наличие и необходимое оснащение помещений для питания обучающихся, а также для хранения и приготовления пищи. Организация горячего питания и горячих завтраков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Директор школы,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 xml:space="preserve">Зав. школьной столовой </w:t>
            </w:r>
          </w:p>
        </w:tc>
      </w:tr>
      <w:tr w:rsidR="007339EF" w:rsidRPr="007339EF" w:rsidTr="0031630C">
        <w:trPr>
          <w:trHeight w:val="247"/>
        </w:trPr>
        <w:tc>
          <w:tcPr>
            <w:tcW w:w="60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3.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p>
        </w:tc>
        <w:tc>
          <w:tcPr>
            <w:tcW w:w="62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Оснащенность кабинетов и учебных кабинетов оборудованием, позволяющим организовать здоровьесберегающую деятельность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Директор, заместители директора,</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 xml:space="preserve">зав. кабинетами </w:t>
            </w:r>
          </w:p>
        </w:tc>
      </w:tr>
      <w:tr w:rsidR="007339EF" w:rsidRPr="007339EF" w:rsidTr="0031630C">
        <w:trPr>
          <w:trHeight w:val="247"/>
        </w:trPr>
        <w:tc>
          <w:tcPr>
            <w:tcW w:w="60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4.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p>
        </w:tc>
        <w:tc>
          <w:tcPr>
            <w:tcW w:w="62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Наличие квалифицированного состава специалистов, обеспечивающих оздоровительную работу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 xml:space="preserve">Директор </w:t>
            </w:r>
          </w:p>
        </w:tc>
      </w:tr>
      <w:tr w:rsidR="007339EF" w:rsidRPr="007339EF" w:rsidTr="0031630C">
        <w:trPr>
          <w:trHeight w:val="247"/>
        </w:trPr>
        <w:tc>
          <w:tcPr>
            <w:tcW w:w="60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5.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p>
        </w:tc>
        <w:tc>
          <w:tcPr>
            <w:tcW w:w="62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Мониторинг освещенности учебных кабинетов (естественное и искусственное освещение)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Директор школы,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 xml:space="preserve">Зав. кабинетами </w:t>
            </w:r>
          </w:p>
        </w:tc>
      </w:tr>
      <w:tr w:rsidR="007339EF" w:rsidRPr="007339EF" w:rsidTr="0031630C">
        <w:trPr>
          <w:trHeight w:val="247"/>
        </w:trPr>
        <w:tc>
          <w:tcPr>
            <w:tcW w:w="60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6.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p>
        </w:tc>
        <w:tc>
          <w:tcPr>
            <w:tcW w:w="62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Целенаправленная работа по сохранению здоровья учащихся школы и преподавателей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Директор школы,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Медработник</w:t>
            </w:r>
            <w:proofErr w:type="gramStart"/>
            <w:r w:rsidRPr="007339EF">
              <w:rPr>
                <w:rFonts w:ascii="Times New Roman" w:eastAsia="Times New Roman" w:hAnsi="Times New Roman" w:cs="Times New Roman"/>
                <w:kern w:val="1"/>
                <w:sz w:val="28"/>
                <w:szCs w:val="28"/>
                <w:lang w:eastAsia="ru-RU" w:bidi="hi-IN"/>
              </w:rPr>
              <w:t xml:space="preserve"> ,</w:t>
            </w:r>
            <w:proofErr w:type="gramEnd"/>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 xml:space="preserve">учителя физической культуры </w:t>
            </w:r>
          </w:p>
        </w:tc>
      </w:tr>
      <w:tr w:rsidR="007339EF" w:rsidRPr="007339EF" w:rsidTr="0031630C">
        <w:trPr>
          <w:trHeight w:val="247"/>
        </w:trPr>
        <w:tc>
          <w:tcPr>
            <w:tcW w:w="60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7.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p>
        </w:tc>
        <w:tc>
          <w:tcPr>
            <w:tcW w:w="62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Мониторинг санитарного состояния учебных кабинетов, школьной столовой, спортивного зала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Директор школы,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 xml:space="preserve">медработник </w:t>
            </w:r>
          </w:p>
        </w:tc>
      </w:tr>
      <w:tr w:rsidR="007339EF" w:rsidRPr="007339EF" w:rsidTr="0031630C">
        <w:trPr>
          <w:trHeight w:val="247"/>
        </w:trPr>
        <w:tc>
          <w:tcPr>
            <w:tcW w:w="60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8.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p>
        </w:tc>
        <w:tc>
          <w:tcPr>
            <w:tcW w:w="62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Плановая диспансеризация учащихся и учителей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Администрация школы,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Медработник</w:t>
            </w:r>
            <w:proofErr w:type="gramStart"/>
            <w:r w:rsidRPr="007339EF">
              <w:rPr>
                <w:rFonts w:ascii="Times New Roman" w:eastAsia="Times New Roman" w:hAnsi="Times New Roman" w:cs="Times New Roman"/>
                <w:kern w:val="1"/>
                <w:sz w:val="28"/>
                <w:szCs w:val="28"/>
                <w:lang w:eastAsia="ru-RU" w:bidi="hi-IN"/>
              </w:rPr>
              <w:t>,Ц</w:t>
            </w:r>
            <w:proofErr w:type="gramEnd"/>
            <w:r w:rsidRPr="007339EF">
              <w:rPr>
                <w:rFonts w:ascii="Times New Roman" w:eastAsia="Times New Roman" w:hAnsi="Times New Roman" w:cs="Times New Roman"/>
                <w:kern w:val="1"/>
                <w:sz w:val="28"/>
                <w:szCs w:val="28"/>
                <w:lang w:eastAsia="ru-RU" w:bidi="hi-IN"/>
              </w:rPr>
              <w:t>РБ</w:t>
            </w:r>
          </w:p>
        </w:tc>
      </w:tr>
      <w:tr w:rsidR="007339EF" w:rsidRPr="007339EF" w:rsidTr="0031630C">
        <w:trPr>
          <w:trHeight w:val="247"/>
        </w:trPr>
        <w:tc>
          <w:tcPr>
            <w:tcW w:w="60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9.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p>
        </w:tc>
        <w:tc>
          <w:tcPr>
            <w:tcW w:w="62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Контроль пищевого рациона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Медработник</w:t>
            </w:r>
          </w:p>
        </w:tc>
      </w:tr>
      <w:tr w:rsidR="007339EF" w:rsidRPr="007339EF" w:rsidTr="0031630C">
        <w:trPr>
          <w:trHeight w:val="247"/>
        </w:trPr>
        <w:tc>
          <w:tcPr>
            <w:tcW w:w="60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10.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p>
        </w:tc>
        <w:tc>
          <w:tcPr>
            <w:tcW w:w="62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Контроль за</w:t>
            </w:r>
            <w:proofErr w:type="gramEnd"/>
            <w:r w:rsidRPr="007339EF">
              <w:rPr>
                <w:rFonts w:ascii="Times New Roman" w:eastAsia="Times New Roman" w:hAnsi="Times New Roman" w:cs="Times New Roman"/>
                <w:kern w:val="1"/>
                <w:sz w:val="28"/>
                <w:szCs w:val="28"/>
                <w:lang w:eastAsia="ru-RU" w:bidi="hi-IN"/>
              </w:rPr>
              <w:t xml:space="preserve"> использованием при текущем ремонте школы к новому учебному году красок и строительных материалов, разрешенных для применения в детских учреждениях</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 xml:space="preserve">Администрация </w:t>
            </w:r>
          </w:p>
        </w:tc>
      </w:tr>
      <w:tr w:rsidR="007339EF" w:rsidRPr="007339EF" w:rsidTr="0031630C">
        <w:trPr>
          <w:trHeight w:val="247"/>
        </w:trPr>
        <w:tc>
          <w:tcPr>
            <w:tcW w:w="60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11. </w:t>
            </w:r>
          </w:p>
        </w:tc>
        <w:tc>
          <w:tcPr>
            <w:tcW w:w="62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Ежедневная уборка кабинетов и школьной территории.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 xml:space="preserve"> Завхоз.</w:t>
            </w:r>
          </w:p>
        </w:tc>
      </w:tr>
    </w:tbl>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b/>
          <w:bCs/>
          <w:i/>
          <w:iCs/>
          <w:color w:val="000000"/>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
          <w:bCs/>
          <w:i/>
          <w:iCs/>
          <w:color w:val="000000"/>
          <w:kern w:val="1"/>
          <w:sz w:val="28"/>
          <w:szCs w:val="28"/>
          <w:lang w:eastAsia="ru-RU" w:bidi="hi-IN"/>
        </w:rPr>
        <w:t>Использование возможностей УМК в образовательном процессе.</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Cs/>
          <w:color w:val="000000"/>
          <w:kern w:val="1"/>
          <w:sz w:val="28"/>
          <w:szCs w:val="28"/>
          <w:lang w:eastAsia="ru-RU" w:bidi="hi-IN"/>
        </w:rPr>
        <w:t xml:space="preserve">      Программа формирования экологической культуры, здорового и безопасного образа жизни средствами урочной деятельности в нашей школе реализуется с помощью предметов УМК </w:t>
      </w:r>
      <w:r w:rsidRPr="007339EF">
        <w:rPr>
          <w:rFonts w:ascii="Times New Roman" w:eastAsia="Times New Roman" w:hAnsi="Times New Roman" w:cs="Times New Roman"/>
          <w:bCs/>
          <w:i/>
          <w:iCs/>
          <w:color w:val="000000"/>
          <w:kern w:val="1"/>
          <w:sz w:val="28"/>
          <w:szCs w:val="28"/>
          <w:lang w:eastAsia="ru-RU" w:bidi="hi-IN"/>
        </w:rPr>
        <w:t xml:space="preserve">«Школа России»,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b/>
          <w:bCs/>
          <w:kern w:val="1"/>
          <w:sz w:val="28"/>
          <w:szCs w:val="28"/>
          <w:lang w:eastAsia="ru-RU" w:bidi="hi-IN"/>
        </w:rPr>
      </w:pPr>
      <w:r w:rsidRPr="007339EF">
        <w:rPr>
          <w:rFonts w:ascii="Times New Roman" w:eastAsia="Times New Roman" w:hAnsi="Times New Roman" w:cs="Times New Roman"/>
          <w:bCs/>
          <w:color w:val="000000"/>
          <w:kern w:val="1"/>
          <w:sz w:val="28"/>
          <w:szCs w:val="28"/>
          <w:lang w:eastAsia="ru-RU" w:bidi="hi-IN"/>
        </w:rPr>
        <w:t xml:space="preserve">      Система учебников </w:t>
      </w:r>
      <w:r w:rsidRPr="007339EF">
        <w:rPr>
          <w:rFonts w:ascii="Times New Roman" w:eastAsia="Times New Roman" w:hAnsi="Times New Roman" w:cs="Times New Roman"/>
          <w:bCs/>
          <w:i/>
          <w:iCs/>
          <w:color w:val="000000"/>
          <w:kern w:val="1"/>
          <w:sz w:val="28"/>
          <w:szCs w:val="28"/>
          <w:lang w:eastAsia="ru-RU" w:bidi="hi-IN"/>
        </w:rPr>
        <w:t xml:space="preserve">«Школа России», </w:t>
      </w:r>
      <w:r w:rsidRPr="007339EF">
        <w:rPr>
          <w:rFonts w:ascii="Times New Roman" w:eastAsia="Times New Roman" w:hAnsi="Times New Roman" w:cs="Times New Roman"/>
          <w:bCs/>
          <w:color w:val="000000"/>
          <w:kern w:val="1"/>
          <w:sz w:val="28"/>
          <w:szCs w:val="28"/>
          <w:lang w:eastAsia="ru-RU" w:bidi="hi-IN"/>
        </w:rPr>
        <w:t xml:space="preserve">формирует установку школьников </w:t>
      </w:r>
      <w:r w:rsidRPr="007339EF">
        <w:rPr>
          <w:rFonts w:ascii="Times New Roman" w:eastAsia="Times New Roman" w:hAnsi="Times New Roman" w:cs="Times New Roman"/>
          <w:bCs/>
          <w:color w:val="000000"/>
          <w:kern w:val="1"/>
          <w:sz w:val="28"/>
          <w:szCs w:val="28"/>
          <w:lang w:eastAsia="ru-RU" w:bidi="hi-IN"/>
        </w:rPr>
        <w:lastRenderedPageBreak/>
        <w:t xml:space="preserve">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w:t>
      </w:r>
      <w:r w:rsidRPr="007339EF">
        <w:rPr>
          <w:rFonts w:ascii="Times New Roman" w:eastAsia="Times New Roman" w:hAnsi="Times New Roman" w:cs="Times New Roman"/>
          <w:bCs/>
          <w:kern w:val="1"/>
          <w:sz w:val="28"/>
          <w:szCs w:val="28"/>
          <w:lang w:eastAsia="ru-RU" w:bidi="hi-IN"/>
        </w:rPr>
        <w:t xml:space="preserve">здоровья, активным отдыхом.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bCs/>
          <w:kern w:val="1"/>
          <w:sz w:val="28"/>
          <w:szCs w:val="28"/>
          <w:lang w:eastAsia="ru-RU" w:bidi="hi-IN"/>
        </w:rPr>
      </w:pPr>
      <w:r w:rsidRPr="007339EF">
        <w:rPr>
          <w:rFonts w:ascii="Times New Roman" w:eastAsia="Times New Roman" w:hAnsi="Times New Roman" w:cs="Times New Roman"/>
          <w:b/>
          <w:bCs/>
          <w:kern w:val="1"/>
          <w:sz w:val="28"/>
          <w:szCs w:val="28"/>
          <w:lang w:eastAsia="ru-RU" w:bidi="hi-IN"/>
        </w:rPr>
        <w:t xml:space="preserve">      В курсе «Окружающий мир» — </w:t>
      </w:r>
      <w:r w:rsidRPr="007339EF">
        <w:rPr>
          <w:rFonts w:ascii="Times New Roman" w:eastAsia="Times New Roman" w:hAnsi="Times New Roman" w:cs="Times New Roman"/>
          <w:bCs/>
          <w:kern w:val="1"/>
          <w:sz w:val="28"/>
          <w:szCs w:val="28"/>
          <w:lang w:eastAsia="ru-RU" w:bidi="hi-IN"/>
        </w:rPr>
        <w:t xml:space="preserve">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bCs/>
          <w:kern w:val="1"/>
          <w:sz w:val="28"/>
          <w:szCs w:val="28"/>
          <w:lang w:eastAsia="ru-RU" w:bidi="hi-IN"/>
        </w:rPr>
      </w:pPr>
      <w:r w:rsidRPr="007339EF">
        <w:rPr>
          <w:rFonts w:ascii="Times New Roman" w:eastAsia="Times New Roman" w:hAnsi="Times New Roman" w:cs="Times New Roman"/>
          <w:bCs/>
          <w:kern w:val="1"/>
          <w:sz w:val="28"/>
          <w:szCs w:val="28"/>
          <w:lang w:eastAsia="ru-RU" w:bidi="hi-IN"/>
        </w:rPr>
        <w:t xml:space="preserve">     При выполнении упражнений на </w:t>
      </w:r>
      <w:r w:rsidRPr="007339EF">
        <w:rPr>
          <w:rFonts w:ascii="Times New Roman" w:eastAsia="Times New Roman" w:hAnsi="Times New Roman" w:cs="Times New Roman"/>
          <w:b/>
          <w:bCs/>
          <w:kern w:val="1"/>
          <w:sz w:val="28"/>
          <w:szCs w:val="28"/>
          <w:lang w:eastAsia="ru-RU" w:bidi="hi-IN"/>
        </w:rPr>
        <w:t xml:space="preserve">уроках русского языка </w:t>
      </w:r>
      <w:r w:rsidRPr="007339EF">
        <w:rPr>
          <w:rFonts w:ascii="Times New Roman" w:eastAsia="Times New Roman" w:hAnsi="Times New Roman" w:cs="Times New Roman"/>
          <w:bCs/>
          <w:kern w:val="1"/>
          <w:sz w:val="28"/>
          <w:szCs w:val="28"/>
          <w:lang w:eastAsia="ru-RU" w:bidi="hi-IN"/>
        </w:rPr>
        <w:t xml:space="preserve">учащиеся обсуждают вопросы внешнего облика ученика, соблюдения правил перехода улицы, активного отдыха летом и зимой.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b/>
          <w:bCs/>
          <w:kern w:val="1"/>
          <w:sz w:val="28"/>
          <w:szCs w:val="28"/>
          <w:lang w:eastAsia="ru-RU" w:bidi="hi-IN"/>
        </w:rPr>
      </w:pPr>
      <w:r w:rsidRPr="007339EF">
        <w:rPr>
          <w:rFonts w:ascii="Times New Roman" w:eastAsia="Times New Roman" w:hAnsi="Times New Roman" w:cs="Times New Roman"/>
          <w:bCs/>
          <w:kern w:val="1"/>
          <w:sz w:val="28"/>
          <w:szCs w:val="28"/>
          <w:lang w:eastAsia="ru-RU" w:bidi="hi-IN"/>
        </w:rPr>
        <w:t xml:space="preserve">     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bCs/>
          <w:kern w:val="1"/>
          <w:sz w:val="28"/>
          <w:szCs w:val="28"/>
          <w:lang w:eastAsia="ru-RU" w:bidi="hi-IN"/>
        </w:rPr>
      </w:pPr>
      <w:r w:rsidRPr="007339EF">
        <w:rPr>
          <w:rFonts w:ascii="Times New Roman" w:eastAsia="Times New Roman" w:hAnsi="Times New Roman" w:cs="Times New Roman"/>
          <w:b/>
          <w:bCs/>
          <w:kern w:val="1"/>
          <w:sz w:val="28"/>
          <w:szCs w:val="28"/>
          <w:lang w:eastAsia="ru-RU" w:bidi="hi-IN"/>
        </w:rPr>
        <w:t xml:space="preserve">      В курсе «Технология» </w:t>
      </w:r>
      <w:r w:rsidRPr="007339EF">
        <w:rPr>
          <w:rFonts w:ascii="Times New Roman" w:eastAsia="Times New Roman" w:hAnsi="Times New Roman" w:cs="Times New Roman"/>
          <w:bCs/>
          <w:kern w:val="1"/>
          <w:sz w:val="28"/>
          <w:szCs w:val="28"/>
          <w:lang w:eastAsia="ru-RU" w:bidi="hi-IN"/>
        </w:rPr>
        <w:t xml:space="preserve">при первом знакомстве с каждым инструментом или приспособлением в учебниках обязательно вводятся правила безопасной работы с ним.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bCs/>
          <w:kern w:val="1"/>
          <w:sz w:val="28"/>
          <w:szCs w:val="28"/>
          <w:lang w:eastAsia="ru-RU" w:bidi="hi-IN"/>
        </w:rPr>
      </w:pPr>
      <w:r w:rsidRPr="007339EF">
        <w:rPr>
          <w:rFonts w:ascii="Times New Roman" w:eastAsia="Times New Roman" w:hAnsi="Times New Roman" w:cs="Times New Roman"/>
          <w:b/>
          <w:bCs/>
          <w:kern w:val="1"/>
          <w:sz w:val="28"/>
          <w:szCs w:val="28"/>
          <w:lang w:eastAsia="ru-RU" w:bidi="hi-IN"/>
        </w:rPr>
        <w:t xml:space="preserve">      В курсе «Физическая культура» </w:t>
      </w:r>
      <w:r w:rsidRPr="007339EF">
        <w:rPr>
          <w:rFonts w:ascii="Times New Roman" w:eastAsia="Times New Roman" w:hAnsi="Times New Roman" w:cs="Times New Roman"/>
          <w:bCs/>
          <w:kern w:val="1"/>
          <w:sz w:val="28"/>
          <w:szCs w:val="28"/>
          <w:lang w:eastAsia="ru-RU" w:bidi="hi-IN"/>
        </w:rPr>
        <w:t xml:space="preserve">весь материал учебника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bCs/>
          <w:kern w:val="1"/>
          <w:sz w:val="28"/>
          <w:szCs w:val="28"/>
          <w:lang w:eastAsia="ru-RU" w:bidi="hi-IN"/>
        </w:rPr>
      </w:pPr>
      <w:r w:rsidRPr="007339EF">
        <w:rPr>
          <w:rFonts w:ascii="Times New Roman" w:eastAsia="Times New Roman" w:hAnsi="Times New Roman" w:cs="Times New Roman"/>
          <w:bCs/>
          <w:kern w:val="1"/>
          <w:sz w:val="28"/>
          <w:szCs w:val="28"/>
          <w:lang w:eastAsia="ru-RU" w:bidi="hi-IN"/>
        </w:rPr>
        <w:t xml:space="preserve">      Развитию мотивации к творческому труду, работе на результат служат материалы рубрики «Наши проекты», представленной в учебниках </w:t>
      </w:r>
      <w:r w:rsidRPr="007339EF">
        <w:rPr>
          <w:rFonts w:ascii="Times New Roman" w:eastAsia="Times New Roman" w:hAnsi="Times New Roman" w:cs="Times New Roman"/>
          <w:b/>
          <w:bCs/>
          <w:kern w:val="1"/>
          <w:sz w:val="28"/>
          <w:szCs w:val="28"/>
          <w:lang w:eastAsia="ru-RU" w:bidi="hi-IN"/>
        </w:rPr>
        <w:t>по математике, русскому языку, литературному чтению, окружающему миру и светской этики</w:t>
      </w:r>
      <w:r w:rsidRPr="007339EF">
        <w:rPr>
          <w:rFonts w:ascii="Times New Roman" w:eastAsia="Times New Roman" w:hAnsi="Times New Roman" w:cs="Times New Roman"/>
          <w:bCs/>
          <w:kern w:val="1"/>
          <w:sz w:val="28"/>
          <w:szCs w:val="28"/>
          <w:lang w:eastAsia="ru-RU" w:bidi="hi-IN"/>
        </w:rPr>
        <w:t xml:space="preserve">, а также материал для организации проектной деятельности в учебниках </w:t>
      </w:r>
      <w:r w:rsidRPr="007339EF">
        <w:rPr>
          <w:rFonts w:ascii="Times New Roman" w:eastAsia="Times New Roman" w:hAnsi="Times New Roman" w:cs="Times New Roman"/>
          <w:b/>
          <w:bCs/>
          <w:kern w:val="1"/>
          <w:sz w:val="28"/>
          <w:szCs w:val="28"/>
          <w:lang w:eastAsia="ru-RU" w:bidi="hi-IN"/>
        </w:rPr>
        <w:t xml:space="preserve">технологии, иностранных языков, информатики. </w:t>
      </w: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b/>
          <w:i/>
          <w:iCs/>
          <w:spacing w:val="-2"/>
          <w:kern w:val="1"/>
          <w:sz w:val="28"/>
          <w:szCs w:val="28"/>
          <w:lang w:eastAsia="ru-RU" w:bidi="hi-IN"/>
        </w:rPr>
      </w:pPr>
      <w:r w:rsidRPr="007339EF">
        <w:rPr>
          <w:rFonts w:ascii="Times New Roman" w:eastAsia="Times New Roman" w:hAnsi="Times New Roman" w:cs="Times New Roman"/>
          <w:bCs/>
          <w:kern w:val="1"/>
          <w:sz w:val="28"/>
          <w:szCs w:val="28"/>
          <w:lang w:eastAsia="ru-RU" w:bidi="hi-IN"/>
        </w:rPr>
        <w:t xml:space="preserve">      Содержание материала рубрики «Наши проекты» выстроено так, что способствует организации проектной деятельности, как </w:t>
      </w:r>
      <w:r w:rsidRPr="007339EF">
        <w:rPr>
          <w:rFonts w:ascii="Times New Roman" w:eastAsia="Times New Roman" w:hAnsi="Times New Roman" w:cs="Times New Roman"/>
          <w:b/>
          <w:bCs/>
          <w:kern w:val="1"/>
          <w:sz w:val="28"/>
          <w:szCs w:val="28"/>
          <w:lang w:eastAsia="ru-RU" w:bidi="hi-IN"/>
        </w:rPr>
        <w:t xml:space="preserve">на уроке, так и вовнеурочной работе. </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b/>
          <w:i/>
          <w:iCs/>
          <w:color w:val="000000"/>
          <w:spacing w:val="-2"/>
          <w:kern w:val="1"/>
          <w:sz w:val="28"/>
          <w:szCs w:val="28"/>
          <w:lang w:eastAsia="ru-RU" w:bidi="hi-IN"/>
        </w:rPr>
        <w:t xml:space="preserve">Организация учебной и внеурочной деятельности </w:t>
      </w:r>
      <w:proofErr w:type="gramStart"/>
      <w:r w:rsidRPr="007339EF">
        <w:rPr>
          <w:rFonts w:ascii="Times New Roman" w:eastAsia="Times New Roman" w:hAnsi="Times New Roman" w:cs="Times New Roman"/>
          <w:b/>
          <w:i/>
          <w:iCs/>
          <w:color w:val="000000"/>
          <w:spacing w:val="-2"/>
          <w:kern w:val="1"/>
          <w:sz w:val="28"/>
          <w:szCs w:val="28"/>
          <w:lang w:eastAsia="ru-RU" w:bidi="hi-IN"/>
        </w:rPr>
        <w:t>обучающихся</w:t>
      </w:r>
      <w:proofErr w:type="gramEnd"/>
      <w:r w:rsidRPr="007339EF">
        <w:rPr>
          <w:rFonts w:ascii="Times New Roman" w:eastAsia="Times New Roman" w:hAnsi="Times New Roman" w:cs="Times New Roman"/>
          <w:color w:val="000000"/>
          <w:spacing w:val="-2"/>
          <w:kern w:val="1"/>
          <w:sz w:val="28"/>
          <w:szCs w:val="28"/>
          <w:lang w:eastAsia="ru-RU" w:bidi="hi-IN"/>
        </w:rPr>
        <w:t xml:space="preserve">, направленная на повышение эффективности учебного процесса, при чередовании обучения и отдыха. </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w:t>
      </w:r>
      <w:r w:rsidRPr="007339EF">
        <w:rPr>
          <w:rFonts w:ascii="Times New Roman" w:eastAsia="Times New Roman" w:hAnsi="Times New Roman" w:cs="Times New Roman"/>
          <w:color w:val="000000"/>
          <w:spacing w:val="2"/>
          <w:kern w:val="1"/>
          <w:sz w:val="28"/>
          <w:szCs w:val="28"/>
          <w:lang w:eastAsia="ru-RU" w:bidi="hi-IN"/>
        </w:rPr>
        <w:lastRenderedPageBreak/>
        <w:t xml:space="preserve">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 xml:space="preserve">Организация образовательного процесса строится с учетом </w:t>
      </w:r>
      <w:r w:rsidRPr="007339EF">
        <w:rPr>
          <w:rFonts w:ascii="Times New Roman" w:eastAsia="Times New Roman" w:hAnsi="Times New Roman" w:cs="Times New Roman"/>
          <w:b/>
          <w:bCs/>
          <w:i/>
          <w:iCs/>
          <w:color w:val="000000"/>
          <w:spacing w:val="2"/>
          <w:kern w:val="1"/>
          <w:sz w:val="28"/>
          <w:szCs w:val="28"/>
          <w:lang w:eastAsia="ru-RU" w:bidi="hi-IN"/>
        </w:rPr>
        <w:t xml:space="preserve">гигиенических норм и требований </w:t>
      </w:r>
      <w:r w:rsidRPr="007339EF">
        <w:rPr>
          <w:rFonts w:ascii="Times New Roman" w:eastAsia="Times New Roman" w:hAnsi="Times New Roman" w:cs="Times New Roman"/>
          <w:color w:val="000000"/>
          <w:spacing w:val="2"/>
          <w:kern w:val="1"/>
          <w:sz w:val="28"/>
          <w:szCs w:val="28"/>
          <w:lang w:eastAsia="ru-RU" w:bidi="hi-IN"/>
        </w:rPr>
        <w:t xml:space="preserve">к организации и объёму учебной и внеучебной нагрузки (выполнение домашних заданий, занятия в кружках и спортивных секциях). </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 xml:space="preserve">В учебном процессе педагоги применяют </w:t>
      </w:r>
      <w:r w:rsidRPr="007339EF">
        <w:rPr>
          <w:rFonts w:ascii="Times New Roman" w:eastAsia="Times New Roman" w:hAnsi="Times New Roman" w:cs="Times New Roman"/>
          <w:b/>
          <w:bCs/>
          <w:i/>
          <w:iCs/>
          <w:color w:val="000000"/>
          <w:spacing w:val="2"/>
          <w:kern w:val="1"/>
          <w:sz w:val="28"/>
          <w:szCs w:val="28"/>
          <w:lang w:eastAsia="ru-RU" w:bidi="hi-IN"/>
        </w:rPr>
        <w:t xml:space="preserve">методы и методики обучения, адекватные возрастным возможностям и особенностям </w:t>
      </w:r>
      <w:proofErr w:type="gramStart"/>
      <w:r w:rsidRPr="007339EF">
        <w:rPr>
          <w:rFonts w:ascii="Times New Roman" w:eastAsia="Times New Roman" w:hAnsi="Times New Roman" w:cs="Times New Roman"/>
          <w:b/>
          <w:bCs/>
          <w:i/>
          <w:iCs/>
          <w:color w:val="000000"/>
          <w:spacing w:val="2"/>
          <w:kern w:val="1"/>
          <w:sz w:val="28"/>
          <w:szCs w:val="28"/>
          <w:lang w:eastAsia="ru-RU" w:bidi="hi-IN"/>
        </w:rPr>
        <w:t>обучающихся</w:t>
      </w:r>
      <w:proofErr w:type="gramEnd"/>
      <w:r w:rsidRPr="007339EF">
        <w:rPr>
          <w:rFonts w:ascii="Times New Roman" w:eastAsia="Times New Roman" w:hAnsi="Times New Roman" w:cs="Times New Roman"/>
          <w:color w:val="000000"/>
          <w:spacing w:val="2"/>
          <w:kern w:val="1"/>
          <w:sz w:val="28"/>
          <w:szCs w:val="28"/>
          <w:lang w:eastAsia="ru-RU" w:bidi="hi-IN"/>
        </w:rPr>
        <w:t xml:space="preserve">. Используемые в школе учебно-методические комплексы </w:t>
      </w:r>
      <w:r w:rsidRPr="007339EF">
        <w:rPr>
          <w:rFonts w:ascii="Times New Roman" w:eastAsia="Times New Roman" w:hAnsi="Times New Roman" w:cs="Times New Roman"/>
          <w:bCs/>
          <w:i/>
          <w:iCs/>
          <w:color w:val="000000"/>
          <w:spacing w:val="2"/>
          <w:kern w:val="1"/>
          <w:sz w:val="28"/>
          <w:szCs w:val="28"/>
          <w:lang w:eastAsia="ru-RU" w:bidi="hi-IN"/>
        </w:rPr>
        <w:t>«Школа России»</w:t>
      </w:r>
      <w:r w:rsidR="00CF4903">
        <w:rPr>
          <w:rFonts w:ascii="Times New Roman" w:eastAsia="Times New Roman" w:hAnsi="Times New Roman" w:cs="Times New Roman"/>
          <w:bCs/>
          <w:i/>
          <w:iCs/>
          <w:color w:val="000000"/>
          <w:spacing w:val="2"/>
          <w:kern w:val="1"/>
          <w:sz w:val="28"/>
          <w:szCs w:val="28"/>
          <w:lang w:eastAsia="ru-RU" w:bidi="hi-IN"/>
        </w:rPr>
        <w:t xml:space="preserve"> </w:t>
      </w:r>
      <w:r w:rsidRPr="007339EF">
        <w:rPr>
          <w:rFonts w:ascii="Times New Roman" w:eastAsia="Times New Roman" w:hAnsi="Times New Roman" w:cs="Times New Roman"/>
          <w:bCs/>
          <w:i/>
          <w:iCs/>
          <w:color w:val="000000"/>
          <w:spacing w:val="2"/>
          <w:kern w:val="1"/>
          <w:sz w:val="28"/>
          <w:szCs w:val="28"/>
          <w:lang w:eastAsia="ru-RU" w:bidi="hi-IN"/>
        </w:rPr>
        <w:t xml:space="preserve"> </w:t>
      </w:r>
      <w:r w:rsidRPr="007339EF">
        <w:rPr>
          <w:rFonts w:ascii="Times New Roman" w:eastAsia="Times New Roman" w:hAnsi="Times New Roman" w:cs="Times New Roman"/>
          <w:color w:val="000000"/>
          <w:spacing w:val="2"/>
          <w:kern w:val="1"/>
          <w:sz w:val="28"/>
          <w:szCs w:val="28"/>
          <w:lang w:eastAsia="ru-RU" w:bidi="hi-IN"/>
        </w:rPr>
        <w:t xml:space="preserve">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 В школе строго соблюдаются все </w:t>
      </w:r>
      <w:r w:rsidRPr="007339EF">
        <w:rPr>
          <w:rFonts w:ascii="Times New Roman" w:eastAsia="Times New Roman" w:hAnsi="Times New Roman" w:cs="Times New Roman"/>
          <w:b/>
          <w:bCs/>
          <w:i/>
          <w:iCs/>
          <w:color w:val="000000"/>
          <w:spacing w:val="2"/>
          <w:kern w:val="1"/>
          <w:sz w:val="28"/>
          <w:szCs w:val="28"/>
          <w:lang w:eastAsia="ru-RU" w:bidi="hi-IN"/>
        </w:rPr>
        <w:t>требования к использованию технических средств обучения</w:t>
      </w:r>
      <w:r w:rsidRPr="007339EF">
        <w:rPr>
          <w:rFonts w:ascii="Times New Roman" w:eastAsia="Times New Roman" w:hAnsi="Times New Roman" w:cs="Times New Roman"/>
          <w:color w:val="000000"/>
          <w:spacing w:val="2"/>
          <w:kern w:val="1"/>
          <w:sz w:val="28"/>
          <w:szCs w:val="28"/>
          <w:lang w:eastAsia="ru-RU" w:bidi="hi-IN"/>
        </w:rPr>
        <w:t>, в том числе компьютеров и аудиовизуальных средств: компьютерный класс; вид</w:t>
      </w:r>
      <w:proofErr w:type="gramStart"/>
      <w:r w:rsidRPr="007339EF">
        <w:rPr>
          <w:rFonts w:ascii="Times New Roman" w:eastAsia="Times New Roman" w:hAnsi="Times New Roman" w:cs="Times New Roman"/>
          <w:color w:val="000000"/>
          <w:spacing w:val="2"/>
          <w:kern w:val="1"/>
          <w:sz w:val="28"/>
          <w:szCs w:val="28"/>
          <w:lang w:eastAsia="ru-RU" w:bidi="hi-IN"/>
        </w:rPr>
        <w:t>ео и ау</w:t>
      </w:r>
      <w:proofErr w:type="gramEnd"/>
      <w:r w:rsidRPr="007339EF">
        <w:rPr>
          <w:rFonts w:ascii="Times New Roman" w:eastAsia="Times New Roman" w:hAnsi="Times New Roman" w:cs="Times New Roman"/>
          <w:color w:val="000000"/>
          <w:spacing w:val="2"/>
          <w:kern w:val="1"/>
          <w:sz w:val="28"/>
          <w:szCs w:val="28"/>
          <w:lang w:eastAsia="ru-RU" w:bidi="hi-IN"/>
        </w:rPr>
        <w:t xml:space="preserve">дио аппаратура в учебных кабинетах, учебно-методическая и дидактическая база. </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b/>
          <w:i/>
          <w:color w:val="000000"/>
          <w:spacing w:val="-3"/>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 xml:space="preserve">Педагогический коллектив учитывает в образовательной деятельности </w:t>
      </w:r>
      <w:r w:rsidRPr="007339EF">
        <w:rPr>
          <w:rFonts w:ascii="Times New Roman" w:eastAsia="Times New Roman" w:hAnsi="Times New Roman" w:cs="Times New Roman"/>
          <w:b/>
          <w:bCs/>
          <w:i/>
          <w:iCs/>
          <w:color w:val="000000"/>
          <w:spacing w:val="2"/>
          <w:kern w:val="1"/>
          <w:sz w:val="28"/>
          <w:szCs w:val="28"/>
          <w:lang w:eastAsia="ru-RU" w:bidi="hi-IN"/>
        </w:rPr>
        <w:t>индивидуальные особенности развития учащихся</w:t>
      </w:r>
      <w:r w:rsidRPr="007339EF">
        <w:rPr>
          <w:rFonts w:ascii="Times New Roman" w:eastAsia="Times New Roman" w:hAnsi="Times New Roman" w:cs="Times New Roman"/>
          <w:color w:val="000000"/>
          <w:spacing w:val="2"/>
          <w:kern w:val="1"/>
          <w:sz w:val="28"/>
          <w:szCs w:val="28"/>
          <w:lang w:eastAsia="ru-RU" w:bidi="hi-IN"/>
        </w:rPr>
        <w:t xml:space="preserve">: темпа развития и темп деятельности. В используемой в школе системе учебников </w:t>
      </w:r>
      <w:r w:rsidRPr="007339EF">
        <w:rPr>
          <w:rFonts w:ascii="Times New Roman" w:eastAsia="Times New Roman" w:hAnsi="Times New Roman" w:cs="Times New Roman"/>
          <w:bCs/>
          <w:i/>
          <w:iCs/>
          <w:color w:val="000000"/>
          <w:spacing w:val="2"/>
          <w:kern w:val="1"/>
          <w:sz w:val="28"/>
          <w:szCs w:val="28"/>
          <w:lang w:eastAsia="ru-RU" w:bidi="hi-IN"/>
        </w:rPr>
        <w:t xml:space="preserve">«Школа России», </w:t>
      </w:r>
      <w:r w:rsidRPr="007339EF">
        <w:rPr>
          <w:rFonts w:ascii="Times New Roman" w:eastAsia="Times New Roman" w:hAnsi="Times New Roman" w:cs="Times New Roman"/>
          <w:color w:val="000000"/>
          <w:spacing w:val="2"/>
          <w:kern w:val="1"/>
          <w:sz w:val="28"/>
          <w:szCs w:val="28"/>
          <w:lang w:eastAsia="ru-RU" w:bidi="hi-IN"/>
        </w:rPr>
        <w:t xml:space="preserve">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w:t>
      </w:r>
      <w:proofErr w:type="gramStart"/>
      <w:r w:rsidRPr="007339EF">
        <w:rPr>
          <w:rFonts w:ascii="Times New Roman" w:eastAsia="Times New Roman" w:hAnsi="Times New Roman" w:cs="Times New Roman"/>
          <w:color w:val="000000"/>
          <w:spacing w:val="2"/>
          <w:kern w:val="1"/>
          <w:sz w:val="28"/>
          <w:szCs w:val="28"/>
          <w:lang w:eastAsia="ru-RU" w:bidi="hi-IN"/>
        </w:rPr>
        <w:t>к</w:t>
      </w:r>
      <w:proofErr w:type="gramEnd"/>
      <w:r w:rsidRPr="007339EF">
        <w:rPr>
          <w:rFonts w:ascii="Times New Roman" w:eastAsia="Times New Roman" w:hAnsi="Times New Roman" w:cs="Times New Roman"/>
          <w:color w:val="000000"/>
          <w:spacing w:val="2"/>
          <w:kern w:val="1"/>
          <w:sz w:val="28"/>
          <w:szCs w:val="28"/>
          <w:lang w:eastAsia="ru-RU" w:bidi="hi-IN"/>
        </w:rPr>
        <w:t xml:space="preserve"> </w:t>
      </w:r>
      <w:r w:rsidRPr="007339EF">
        <w:rPr>
          <w:rFonts w:ascii="Times New Roman" w:eastAsia="Times New Roman" w:hAnsi="Times New Roman" w:cs="Times New Roman"/>
          <w:color w:val="000000"/>
          <w:spacing w:val="2"/>
          <w:kern w:val="1"/>
          <w:sz w:val="28"/>
          <w:szCs w:val="28"/>
          <w:lang w:eastAsia="ru-RU" w:bidi="hi-IN"/>
        </w:rPr>
        <w:lastRenderedPageBreak/>
        <w:t>учебной.</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b/>
          <w:i/>
          <w:color w:val="000000"/>
          <w:spacing w:val="2"/>
          <w:kern w:val="1"/>
          <w:sz w:val="28"/>
          <w:szCs w:val="28"/>
          <w:lang w:eastAsia="ru-RU" w:bidi="hi-IN"/>
        </w:rPr>
      </w:pPr>
      <w:proofErr w:type="gramStart"/>
      <w:r w:rsidRPr="007339EF">
        <w:rPr>
          <w:rFonts w:ascii="Times New Roman" w:eastAsia="Times New Roman" w:hAnsi="Times New Roman" w:cs="Times New Roman"/>
          <w:b/>
          <w:i/>
          <w:color w:val="000000"/>
          <w:spacing w:val="-3"/>
          <w:kern w:val="1"/>
          <w:sz w:val="28"/>
          <w:szCs w:val="28"/>
          <w:lang w:eastAsia="ru-RU" w:bidi="hi-IN"/>
        </w:rPr>
        <w:t>Виды учебной деятельности</w:t>
      </w:r>
      <w:r w:rsidRPr="007339EF">
        <w:rPr>
          <w:rFonts w:ascii="Times New Roman" w:eastAsia="Times New Roman" w:hAnsi="Times New Roman" w:cs="Times New Roman"/>
          <w:color w:val="000000"/>
          <w:spacing w:val="-3"/>
          <w:kern w:val="1"/>
          <w:sz w:val="28"/>
          <w:szCs w:val="28"/>
          <w:lang w:eastAsia="ru-RU" w:bidi="hi-IN"/>
        </w:rPr>
        <w:t>, используемые в урочной и вне</w:t>
      </w:r>
      <w:r w:rsidRPr="007339EF">
        <w:rPr>
          <w:rFonts w:ascii="Times New Roman" w:eastAsia="Times New Roman" w:hAnsi="Times New Roman" w:cs="Times New Roman"/>
          <w:color w:val="000000"/>
          <w:spacing w:val="-3"/>
          <w:kern w:val="1"/>
          <w:sz w:val="28"/>
          <w:szCs w:val="28"/>
          <w:lang w:eastAsia="ru-RU" w:bidi="hi-IN"/>
        </w:rPr>
        <w:softHyphen/>
      </w:r>
      <w:r w:rsidRPr="007339EF">
        <w:rPr>
          <w:rFonts w:ascii="Times New Roman" w:eastAsia="Times New Roman" w:hAnsi="Times New Roman" w:cs="Times New Roman"/>
          <w:color w:val="000000"/>
          <w:spacing w:val="-3"/>
          <w:kern w:val="1"/>
          <w:sz w:val="28"/>
          <w:szCs w:val="28"/>
          <w:lang w:eastAsia="ru-RU" w:bidi="hi-IN"/>
        </w:rPr>
        <w:br/>
      </w:r>
      <w:r w:rsidRPr="007339EF">
        <w:rPr>
          <w:rFonts w:ascii="Times New Roman" w:eastAsia="Times New Roman" w:hAnsi="Times New Roman" w:cs="Times New Roman"/>
          <w:color w:val="000000"/>
          <w:kern w:val="1"/>
          <w:sz w:val="28"/>
          <w:szCs w:val="28"/>
          <w:lang w:eastAsia="ru-RU" w:bidi="hi-IN"/>
        </w:rPr>
        <w:t>урочной деятельности: ролевые игры, проблемно</w:t>
      </w:r>
      <w:r w:rsidRPr="007339EF">
        <w:rPr>
          <w:rFonts w:ascii="Times New Roman" w:eastAsia="Times New Roman" w:hAnsi="Times New Roman" w:cs="Times New Roman"/>
          <w:color w:val="000000"/>
          <w:kern w:val="1"/>
          <w:sz w:val="28"/>
          <w:szCs w:val="28"/>
          <w:lang w:eastAsia="ru-RU" w:bidi="hi-IN"/>
        </w:rPr>
        <w:softHyphen/>
        <w:t xml:space="preserve">ценностное </w:t>
      </w:r>
      <w:r w:rsidRPr="007339EF">
        <w:rPr>
          <w:rFonts w:ascii="Times New Roman" w:eastAsia="Times New Roman" w:hAnsi="Times New Roman" w:cs="Times New Roman"/>
          <w:color w:val="000000"/>
          <w:spacing w:val="2"/>
          <w:kern w:val="1"/>
          <w:sz w:val="28"/>
          <w:szCs w:val="28"/>
          <w:lang w:eastAsia="ru-RU" w:bidi="hi-IN"/>
        </w:rPr>
        <w:t>и досуговое общение, проектная деятельность, социально</w:t>
      </w:r>
      <w:r w:rsidRPr="007339EF">
        <w:rPr>
          <w:rFonts w:ascii="Times New Roman" w:eastAsia="Times New Roman" w:hAnsi="Times New Roman" w:cs="Times New Roman"/>
          <w:color w:val="000000"/>
          <w:spacing w:val="2"/>
          <w:kern w:val="1"/>
          <w:sz w:val="28"/>
          <w:szCs w:val="28"/>
          <w:lang w:eastAsia="ru-RU" w:bidi="hi-IN"/>
        </w:rPr>
        <w:softHyphen/>
      </w:r>
      <w:r w:rsidRPr="007339EF">
        <w:rPr>
          <w:rFonts w:ascii="Times New Roman" w:eastAsia="Times New Roman" w:hAnsi="Times New Roman" w:cs="Times New Roman"/>
          <w:color w:val="000000"/>
          <w:kern w:val="1"/>
          <w:sz w:val="28"/>
          <w:szCs w:val="28"/>
          <w:lang w:eastAsia="ru-RU" w:bidi="hi-IN"/>
        </w:rPr>
        <w:t>творческая и общественно полезная практика.</w:t>
      </w:r>
      <w:proofErr w:type="gramEnd"/>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b/>
          <w:bCs/>
          <w:i/>
          <w:color w:val="000000"/>
          <w:kern w:val="1"/>
          <w:sz w:val="28"/>
          <w:szCs w:val="28"/>
          <w:lang w:eastAsia="ru-RU" w:bidi="hi-IN"/>
        </w:rPr>
      </w:pPr>
      <w:r w:rsidRPr="007339EF">
        <w:rPr>
          <w:rFonts w:ascii="Times New Roman" w:eastAsia="Times New Roman" w:hAnsi="Times New Roman" w:cs="Times New Roman"/>
          <w:b/>
          <w:i/>
          <w:color w:val="000000"/>
          <w:spacing w:val="2"/>
          <w:kern w:val="1"/>
          <w:sz w:val="28"/>
          <w:szCs w:val="28"/>
          <w:lang w:eastAsia="ru-RU" w:bidi="hi-IN"/>
        </w:rPr>
        <w:t>Формы учебной деятельности</w:t>
      </w:r>
      <w:r w:rsidRPr="007339EF">
        <w:rPr>
          <w:rFonts w:ascii="Times New Roman" w:eastAsia="Times New Roman" w:hAnsi="Times New Roman" w:cs="Times New Roman"/>
          <w:color w:val="000000"/>
          <w:spacing w:val="2"/>
          <w:kern w:val="1"/>
          <w:sz w:val="28"/>
          <w:szCs w:val="28"/>
          <w:lang w:eastAsia="ru-RU" w:bidi="hi-IN"/>
        </w:rPr>
        <w:t>, используемые при реали</w:t>
      </w:r>
      <w:r w:rsidRPr="007339EF">
        <w:rPr>
          <w:rFonts w:ascii="Times New Roman" w:eastAsia="Times New Roman" w:hAnsi="Times New Roman" w:cs="Times New Roman"/>
          <w:color w:val="000000"/>
          <w:kern w:val="1"/>
          <w:sz w:val="28"/>
          <w:szCs w:val="28"/>
          <w:lang w:eastAsia="ru-RU" w:bidi="hi-IN"/>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w:t>
      </w:r>
      <w:r w:rsidRPr="007339EF">
        <w:rPr>
          <w:rFonts w:ascii="Times New Roman" w:eastAsia="Times New Roman" w:hAnsi="Times New Roman" w:cs="Times New Roman"/>
          <w:color w:val="000000"/>
          <w:kern w:val="1"/>
          <w:sz w:val="28"/>
          <w:szCs w:val="28"/>
          <w:lang w:eastAsia="ru-RU" w:bidi="hi-IN"/>
        </w:rPr>
        <w:softHyphen/>
        <w:t>проекты, дискуссионный клуб, ролевые ситуационные игры, практикум</w:t>
      </w:r>
      <w:r w:rsidRPr="007339EF">
        <w:rPr>
          <w:rFonts w:ascii="Times New Roman" w:eastAsia="Times New Roman" w:hAnsi="Times New Roman" w:cs="Times New Roman"/>
          <w:color w:val="000000"/>
          <w:kern w:val="1"/>
          <w:sz w:val="28"/>
          <w:szCs w:val="28"/>
          <w:lang w:eastAsia="ru-RU" w:bidi="hi-IN"/>
        </w:rPr>
        <w:softHyphen/>
        <w:t>тренинг, спортивные игры, дни здоровья.</w:t>
      </w:r>
    </w:p>
    <w:p w:rsidR="007339EF" w:rsidRPr="007339EF" w:rsidRDefault="007339EF" w:rsidP="007339EF">
      <w:pPr>
        <w:widowControl w:val="0"/>
        <w:suppressAutoHyphens/>
        <w:spacing w:after="0" w:line="240" w:lineRule="auto"/>
        <w:jc w:val="both"/>
        <w:textAlignment w:val="top"/>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bCs/>
          <w:i/>
          <w:color w:val="000000"/>
          <w:kern w:val="1"/>
          <w:sz w:val="28"/>
          <w:szCs w:val="28"/>
          <w:lang w:eastAsia="ru-RU" w:bidi="hi-IN"/>
        </w:rPr>
        <w:t>Планируемые личностные результаты в зависимости от видов и форм внеучебной деятельности</w:t>
      </w:r>
    </w:p>
    <w:tbl>
      <w:tblPr>
        <w:tblW w:w="0" w:type="auto"/>
        <w:tblInd w:w="-70" w:type="dxa"/>
        <w:tblLayout w:type="fixed"/>
        <w:tblLook w:val="0000" w:firstRow="0" w:lastRow="0" w:firstColumn="0" w:lastColumn="0" w:noHBand="0" w:noVBand="0"/>
      </w:tblPr>
      <w:tblGrid>
        <w:gridCol w:w="445"/>
        <w:gridCol w:w="3481"/>
        <w:gridCol w:w="3096"/>
        <w:gridCol w:w="2927"/>
      </w:tblGrid>
      <w:tr w:rsidR="007339EF" w:rsidRPr="007339EF" w:rsidTr="0031630C">
        <w:trPr>
          <w:cantSplit/>
        </w:trPr>
        <w:tc>
          <w:tcPr>
            <w:tcW w:w="445" w:type="dxa"/>
            <w:vMerge w:val="restart"/>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w:t>
            </w:r>
          </w:p>
        </w:tc>
        <w:tc>
          <w:tcPr>
            <w:tcW w:w="3481" w:type="dxa"/>
            <w:vMerge w:val="restart"/>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Внеучебная деятельность </w:t>
            </w:r>
          </w:p>
        </w:tc>
        <w:tc>
          <w:tcPr>
            <w:tcW w:w="6023" w:type="dxa"/>
            <w:gridSpan w:val="2"/>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ru-RU" w:bidi="hi-IN"/>
              </w:rPr>
              <w:t xml:space="preserve">Планируемые результаты (личностные) </w:t>
            </w:r>
          </w:p>
        </w:tc>
      </w:tr>
      <w:tr w:rsidR="007339EF" w:rsidRPr="007339EF" w:rsidTr="0031630C">
        <w:trPr>
          <w:cantSplit/>
        </w:trPr>
        <w:tc>
          <w:tcPr>
            <w:tcW w:w="445" w:type="dxa"/>
            <w:vMerge/>
            <w:tcBorders>
              <w:top w:val="single" w:sz="4" w:space="0" w:color="000000"/>
              <w:left w:val="single" w:sz="4" w:space="0" w:color="000000"/>
              <w:bottom w:val="single" w:sz="4"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3481" w:type="dxa"/>
            <w:vMerge/>
            <w:tcBorders>
              <w:top w:val="single" w:sz="4" w:space="0" w:color="000000"/>
              <w:left w:val="single" w:sz="4" w:space="0" w:color="000000"/>
              <w:bottom w:val="single" w:sz="4"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309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У </w:t>
            </w:r>
            <w:proofErr w:type="gramStart"/>
            <w:r w:rsidRPr="007339EF">
              <w:rPr>
                <w:rFonts w:ascii="Times New Roman" w:eastAsia="Times New Roman" w:hAnsi="Times New Roman" w:cs="Times New Roman"/>
                <w:color w:val="000000"/>
                <w:kern w:val="1"/>
                <w:sz w:val="28"/>
                <w:szCs w:val="28"/>
                <w:lang w:eastAsia="ru-RU" w:bidi="hi-IN"/>
              </w:rPr>
              <w:t>обучающихся</w:t>
            </w:r>
            <w:proofErr w:type="gramEnd"/>
            <w:r w:rsidRPr="007339EF">
              <w:rPr>
                <w:rFonts w:ascii="Times New Roman" w:eastAsia="Times New Roman" w:hAnsi="Times New Roman" w:cs="Times New Roman"/>
                <w:color w:val="000000"/>
                <w:kern w:val="1"/>
                <w:sz w:val="28"/>
                <w:szCs w:val="28"/>
                <w:lang w:eastAsia="ru-RU" w:bidi="hi-IN"/>
              </w:rPr>
              <w:t xml:space="preserve"> будут сформированы: </w:t>
            </w:r>
          </w:p>
        </w:tc>
        <w:tc>
          <w:tcPr>
            <w:tcW w:w="292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roofErr w:type="gramStart"/>
            <w:r w:rsidRPr="007339EF">
              <w:rPr>
                <w:rFonts w:ascii="Times New Roman" w:eastAsia="Times New Roman" w:hAnsi="Times New Roman" w:cs="Times New Roman"/>
                <w:color w:val="000000"/>
                <w:kern w:val="1"/>
                <w:sz w:val="28"/>
                <w:szCs w:val="28"/>
                <w:lang w:eastAsia="ru-RU" w:bidi="hi-IN"/>
              </w:rPr>
              <w:t xml:space="preserve">Обучающиеся получат возможность для формирования: </w:t>
            </w:r>
            <w:proofErr w:type="gramEnd"/>
          </w:p>
        </w:tc>
      </w:tr>
      <w:tr w:rsidR="007339EF" w:rsidRPr="007339EF" w:rsidTr="0031630C">
        <w:tc>
          <w:tcPr>
            <w:tcW w:w="4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1. </w:t>
            </w:r>
          </w:p>
        </w:tc>
        <w:tc>
          <w:tcPr>
            <w:tcW w:w="348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Тематические беседы и классные часы, оформление классных уголков по экологии, ПДД и ЗОЖ, проверка сохранности кабинетов </w:t>
            </w:r>
            <w:r w:rsidRPr="007339EF">
              <w:rPr>
                <w:rFonts w:ascii="Times New Roman" w:eastAsia="Times New Roman" w:hAnsi="Times New Roman" w:cs="Times New Roman"/>
                <w:kern w:val="1"/>
                <w:sz w:val="28"/>
                <w:szCs w:val="28"/>
                <w:lang w:eastAsia="ru-RU" w:bidi="hi-IN"/>
              </w:rPr>
              <w:t>«Наш маленький дом»</w:t>
            </w:r>
          </w:p>
        </w:tc>
        <w:tc>
          <w:tcPr>
            <w:tcW w:w="309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Понятие о правильном режиме дня и отдыха; </w:t>
            </w:r>
          </w:p>
        </w:tc>
        <w:tc>
          <w:tcPr>
            <w:tcW w:w="292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ru-RU" w:bidi="hi-IN"/>
              </w:rPr>
              <w:t>Представления об основных компонентах культуры здоровья и экологической культуры.</w:t>
            </w:r>
          </w:p>
        </w:tc>
      </w:tr>
      <w:tr w:rsidR="007339EF" w:rsidRPr="007339EF" w:rsidTr="0031630C">
        <w:tc>
          <w:tcPr>
            <w:tcW w:w="4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2. </w:t>
            </w:r>
          </w:p>
        </w:tc>
        <w:tc>
          <w:tcPr>
            <w:tcW w:w="348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FF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Встречи с сотрудниками ГИБДД и прокуратуры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листок здоровья, стенгазеты, буклеты </w:t>
            </w:r>
          </w:p>
        </w:tc>
        <w:tc>
          <w:tcPr>
            <w:tcW w:w="309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Понятие о ценности своего здоровья и здоровья своей семьи </w:t>
            </w:r>
          </w:p>
        </w:tc>
        <w:tc>
          <w:tcPr>
            <w:tcW w:w="292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ru-RU" w:bidi="hi-IN"/>
              </w:rPr>
              <w:t xml:space="preserve">Представления о влиянии позитивных и негативных эмоций на здоровье; </w:t>
            </w:r>
          </w:p>
        </w:tc>
      </w:tr>
      <w:tr w:rsidR="007339EF" w:rsidRPr="007339EF" w:rsidTr="0031630C">
        <w:tc>
          <w:tcPr>
            <w:tcW w:w="4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3. </w:t>
            </w:r>
          </w:p>
        </w:tc>
        <w:tc>
          <w:tcPr>
            <w:tcW w:w="348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Походы, весёлые старты, «Путешествие в страну здоровья», учебная эвакуация. </w:t>
            </w:r>
          </w:p>
        </w:tc>
        <w:tc>
          <w:tcPr>
            <w:tcW w:w="309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Понятие о полезности занятий физкультурой и спортом, здоровое соперничество на соревнованиях; </w:t>
            </w:r>
          </w:p>
        </w:tc>
        <w:tc>
          <w:tcPr>
            <w:tcW w:w="292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ru-RU" w:bidi="hi-IN"/>
              </w:rPr>
              <w:t xml:space="preserve">Представления о негативных факторах риска здоровью; </w:t>
            </w:r>
          </w:p>
        </w:tc>
      </w:tr>
      <w:tr w:rsidR="007339EF" w:rsidRPr="007339EF" w:rsidTr="0031630C">
        <w:trPr>
          <w:trHeight w:val="1801"/>
        </w:trPr>
        <w:tc>
          <w:tcPr>
            <w:tcW w:w="4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4. </w:t>
            </w:r>
          </w:p>
        </w:tc>
        <w:tc>
          <w:tcPr>
            <w:tcW w:w="348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Школьная спартакиада, экскурсии, поездки. </w:t>
            </w:r>
          </w:p>
        </w:tc>
        <w:tc>
          <w:tcPr>
            <w:tcW w:w="309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Понятие о гиподинамии и об её преодолении, о влиянии компьютера на здоровье и зрение; </w:t>
            </w:r>
          </w:p>
        </w:tc>
        <w:tc>
          <w:tcPr>
            <w:tcW w:w="292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ru-RU" w:bidi="hi-IN"/>
              </w:rPr>
              <w:t xml:space="preserve">Анализировать свою занятость во внеурочное время и корректировать нагрузку при помощи взрослых и родителей </w:t>
            </w:r>
          </w:p>
        </w:tc>
      </w:tr>
      <w:tr w:rsidR="007339EF" w:rsidRPr="007339EF" w:rsidTr="0031630C">
        <w:trPr>
          <w:trHeight w:val="2262"/>
        </w:trPr>
        <w:tc>
          <w:tcPr>
            <w:tcW w:w="445"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lastRenderedPageBreak/>
              <w:t xml:space="preserve">5. </w:t>
            </w:r>
          </w:p>
        </w:tc>
        <w:tc>
          <w:tcPr>
            <w:tcW w:w="348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Учебная эвакуация, беседы, оздоровительный лагерь, дежурство по классу и школе; </w:t>
            </w:r>
          </w:p>
        </w:tc>
        <w:tc>
          <w:tcPr>
            <w:tcW w:w="309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Навыки действий при пожаре и чрезвычайной ситуации, навыки позитивного коммуникативного  обучения</w:t>
            </w:r>
          </w:p>
        </w:tc>
        <w:tc>
          <w:tcPr>
            <w:tcW w:w="292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r>
    </w:tbl>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bCs/>
          <w:i/>
          <w:iCs/>
          <w:kern w:val="1"/>
          <w:sz w:val="28"/>
          <w:szCs w:val="28"/>
          <w:lang w:eastAsia="ru-RU" w:bidi="hi-IN"/>
        </w:rPr>
        <w:t>Творческие конкурсы:</w:t>
      </w:r>
    </w:p>
    <w:p w:rsidR="007339EF" w:rsidRPr="007339EF" w:rsidRDefault="007339EF" w:rsidP="007339EF">
      <w:pPr>
        <w:widowControl w:val="0"/>
        <w:numPr>
          <w:ilvl w:val="0"/>
          <w:numId w:val="9"/>
        </w:numPr>
        <w:suppressAutoHyphens/>
        <w:autoSpaceDE w:val="0"/>
        <w:spacing w:after="0" w:line="240" w:lineRule="auto"/>
        <w:ind w:firstLine="454"/>
        <w:jc w:val="both"/>
        <w:textAlignment w:val="center"/>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w:t>
      </w:r>
      <w:r w:rsidRPr="007339EF">
        <w:rPr>
          <w:rFonts w:ascii="Times New Roman" w:eastAsia="Times New Roman" w:hAnsi="Times New Roman" w:cs="Times New Roman"/>
          <w:kern w:val="1"/>
          <w:sz w:val="28"/>
          <w:szCs w:val="28"/>
          <w:lang w:eastAsia="ru-RU" w:bidi="hi-IN"/>
        </w:rPr>
        <w:t> рисунков «Здоровье в порядке – спасибо зарядке!», «В здоровом теле здоровый дух!» «Я уколов не боюсь» «Планета - Мой зелёный дом» «Фотоконкурсы - « Краски осени», · поделок «Делаем сами своими руками» «Из природного материала»</w:t>
      </w:r>
      <w:proofErr w:type="gramStart"/>
      <w:r w:rsidRPr="007339EF">
        <w:rPr>
          <w:rFonts w:ascii="Times New Roman" w:eastAsia="Times New Roman" w:hAnsi="Times New Roman" w:cs="Times New Roman"/>
          <w:kern w:val="1"/>
          <w:sz w:val="28"/>
          <w:szCs w:val="28"/>
          <w:lang w:eastAsia="ru-RU" w:bidi="hi-IN"/>
        </w:rPr>
        <w:t xml:space="preserve"> ,</w:t>
      </w:r>
      <w:proofErr w:type="gramEnd"/>
      <w:r w:rsidRPr="007339EF">
        <w:rPr>
          <w:rFonts w:ascii="Times New Roman" w:eastAsia="Times New Roman" w:hAnsi="Times New Roman" w:cs="Times New Roman"/>
          <w:kern w:val="1"/>
          <w:sz w:val="28"/>
          <w:szCs w:val="28"/>
          <w:lang w:eastAsia="ru-RU" w:bidi="hi-IN"/>
        </w:rPr>
        <w:t xml:space="preserve"> акция «Помоги птицам», «Скворечники»;</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b/>
          <w:bCs/>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сочинение сказок «О значимости здорового образа жизни».</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b/>
          <w:i/>
          <w:iCs/>
          <w:color w:val="000000"/>
          <w:spacing w:val="2"/>
          <w:kern w:val="1"/>
          <w:sz w:val="28"/>
          <w:szCs w:val="28"/>
          <w:lang w:eastAsia="ru-RU" w:bidi="hi-IN"/>
        </w:rPr>
        <w:t>Организация физкультурно</w:t>
      </w:r>
      <w:r w:rsidRPr="007339EF">
        <w:rPr>
          <w:rFonts w:ascii="Times New Roman" w:eastAsia="Times New Roman" w:hAnsi="Times New Roman" w:cs="Times New Roman"/>
          <w:b/>
          <w:i/>
          <w:iCs/>
          <w:color w:val="000000"/>
          <w:spacing w:val="2"/>
          <w:kern w:val="1"/>
          <w:sz w:val="28"/>
          <w:szCs w:val="28"/>
          <w:lang w:eastAsia="ru-RU" w:bidi="hi-IN"/>
        </w:rPr>
        <w:softHyphen/>
        <w:t>оздоровительной работы</w:t>
      </w:r>
      <w:r w:rsidRPr="007339EF">
        <w:rPr>
          <w:rFonts w:ascii="Times New Roman" w:eastAsia="Times New Roman" w:hAnsi="Times New Roman" w:cs="Times New Roman"/>
          <w:color w:val="000000"/>
          <w:spacing w:val="2"/>
          <w:kern w:val="1"/>
          <w:sz w:val="28"/>
          <w:szCs w:val="28"/>
          <w:lang w:eastAsia="ru-RU" w:bidi="hi-IN"/>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7339EF">
        <w:rPr>
          <w:rFonts w:ascii="Times New Roman" w:eastAsia="Times New Roman" w:hAnsi="Times New Roman" w:cs="Times New Roman"/>
          <w:color w:val="000000"/>
          <w:kern w:val="1"/>
          <w:sz w:val="28"/>
          <w:szCs w:val="28"/>
          <w:lang w:eastAsia="ru-RU" w:bidi="hi-IN"/>
        </w:rPr>
        <w:t>возможностей организма, сохранение и укрепление здоровья обучающихся и формирование культуры здоровья, включает:</w:t>
      </w:r>
    </w:p>
    <w:p w:rsidR="007339EF" w:rsidRPr="007339EF" w:rsidRDefault="007339EF" w:rsidP="007339EF">
      <w:pPr>
        <w:widowControl w:val="0"/>
        <w:numPr>
          <w:ilvl w:val="0"/>
          <w:numId w:val="10"/>
        </w:numPr>
        <w:suppressAutoHyphens/>
        <w:autoSpaceDE w:val="0"/>
        <w:spacing w:after="0" w:line="240" w:lineRule="auto"/>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полноценную и эффективную работу с обучающимися</w:t>
      </w:r>
      <w:r w:rsidRPr="007339EF">
        <w:rPr>
          <w:rFonts w:ascii="Times New Roman" w:eastAsia="Times New Roman" w:hAnsi="Times New Roman" w:cs="Times New Roman"/>
          <w:color w:val="000000"/>
          <w:spacing w:val="-3"/>
          <w:kern w:val="1"/>
          <w:sz w:val="28"/>
          <w:szCs w:val="28"/>
          <w:lang w:eastAsia="ru-RU" w:bidi="hi-IN"/>
        </w:rPr>
        <w:t>всех групп здоровья (на уроках физкультуры, в секциях и т. п.);</w:t>
      </w:r>
    </w:p>
    <w:p w:rsidR="007339EF" w:rsidRPr="007339EF" w:rsidRDefault="007339EF" w:rsidP="007339EF">
      <w:pPr>
        <w:widowControl w:val="0"/>
        <w:numPr>
          <w:ilvl w:val="0"/>
          <w:numId w:val="10"/>
        </w:numPr>
        <w:suppressAutoHyphens/>
        <w:autoSpaceDE w:val="0"/>
        <w:spacing w:after="0" w:line="240" w:lineRule="auto"/>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рациональную организацию уроков физической культуры и занятий активно</w:t>
      </w:r>
      <w:r w:rsidRPr="007339EF">
        <w:rPr>
          <w:rFonts w:ascii="Times New Roman" w:eastAsia="Times New Roman" w:hAnsi="Times New Roman" w:cs="Times New Roman"/>
          <w:color w:val="000000"/>
          <w:kern w:val="1"/>
          <w:sz w:val="28"/>
          <w:szCs w:val="28"/>
          <w:lang w:eastAsia="ru-RU" w:bidi="hi-IN"/>
        </w:rPr>
        <w:softHyphen/>
        <w:t>двигательного характера;</w:t>
      </w:r>
    </w:p>
    <w:p w:rsidR="007339EF" w:rsidRPr="007339EF" w:rsidRDefault="007339EF" w:rsidP="007339EF">
      <w:pPr>
        <w:widowControl w:val="0"/>
        <w:numPr>
          <w:ilvl w:val="0"/>
          <w:numId w:val="10"/>
        </w:numPr>
        <w:suppressAutoHyphens/>
        <w:autoSpaceDE w:val="0"/>
        <w:spacing w:after="0" w:line="240" w:lineRule="auto"/>
        <w:jc w:val="both"/>
        <w:textAlignment w:val="center"/>
        <w:rPr>
          <w:rFonts w:ascii="Times New Roman" w:eastAsia="Times New Roman" w:hAnsi="Times New Roman" w:cs="Times New Roman"/>
          <w:color w:val="000000"/>
          <w:spacing w:val="-3"/>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организацию занятий по лечебной физкультуре;</w:t>
      </w:r>
    </w:p>
    <w:p w:rsidR="007339EF" w:rsidRPr="007339EF" w:rsidRDefault="007339EF" w:rsidP="007339EF">
      <w:pPr>
        <w:widowControl w:val="0"/>
        <w:numPr>
          <w:ilvl w:val="0"/>
          <w:numId w:val="10"/>
        </w:numPr>
        <w:suppressAutoHyphens/>
        <w:autoSpaceDE w:val="0"/>
        <w:spacing w:after="0" w:line="240" w:lineRule="auto"/>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spacing w:val="-3"/>
          <w:kern w:val="1"/>
          <w:sz w:val="28"/>
          <w:szCs w:val="28"/>
          <w:lang w:eastAsia="ru-RU" w:bidi="hi-IN"/>
        </w:rPr>
        <w:t>организацию часа активных движений (динамической пау</w:t>
      </w:r>
      <w:r w:rsidRPr="007339EF">
        <w:rPr>
          <w:rFonts w:ascii="Times New Roman" w:eastAsia="Times New Roman" w:hAnsi="Times New Roman" w:cs="Times New Roman"/>
          <w:color w:val="000000"/>
          <w:kern w:val="1"/>
          <w:sz w:val="28"/>
          <w:szCs w:val="28"/>
          <w:lang w:eastAsia="ru-RU" w:bidi="hi-IN"/>
        </w:rPr>
        <w:t>зы) между 3</w:t>
      </w:r>
      <w:r w:rsidRPr="007339EF">
        <w:rPr>
          <w:rFonts w:ascii="Times New Roman" w:eastAsia="Times New Roman" w:hAnsi="Times New Roman" w:cs="Times New Roman"/>
          <w:color w:val="000000"/>
          <w:kern w:val="1"/>
          <w:sz w:val="28"/>
          <w:szCs w:val="28"/>
          <w:lang w:eastAsia="ru-RU" w:bidi="hi-IN"/>
        </w:rPr>
        <w:softHyphen/>
        <w:t>м и 4</w:t>
      </w:r>
      <w:r w:rsidRPr="007339EF">
        <w:rPr>
          <w:rFonts w:ascii="Times New Roman" w:eastAsia="Times New Roman" w:hAnsi="Times New Roman" w:cs="Times New Roman"/>
          <w:color w:val="000000"/>
          <w:kern w:val="1"/>
          <w:sz w:val="28"/>
          <w:szCs w:val="28"/>
          <w:lang w:eastAsia="ru-RU" w:bidi="hi-IN"/>
        </w:rPr>
        <w:softHyphen/>
        <w:t>м уроками;</w:t>
      </w:r>
    </w:p>
    <w:p w:rsidR="007339EF" w:rsidRPr="007339EF" w:rsidRDefault="007339EF" w:rsidP="007339EF">
      <w:pPr>
        <w:widowControl w:val="0"/>
        <w:numPr>
          <w:ilvl w:val="0"/>
          <w:numId w:val="10"/>
        </w:numPr>
        <w:suppressAutoHyphens/>
        <w:autoSpaceDE w:val="0"/>
        <w:spacing w:after="0" w:line="240" w:lineRule="auto"/>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 xml:space="preserve">организацию динамических перемен, физкультминуток </w:t>
      </w:r>
      <w:r w:rsidRPr="007339EF">
        <w:rPr>
          <w:rFonts w:ascii="Times New Roman" w:eastAsia="Times New Roman" w:hAnsi="Times New Roman" w:cs="Times New Roman"/>
          <w:color w:val="000000"/>
          <w:spacing w:val="-2"/>
          <w:kern w:val="1"/>
          <w:sz w:val="28"/>
          <w:szCs w:val="28"/>
          <w:lang w:eastAsia="ru-RU" w:bidi="hi-IN"/>
        </w:rPr>
        <w:t>на уроках, способствующих эмоциональной разгрузке и повы</w:t>
      </w:r>
      <w:r w:rsidRPr="007339EF">
        <w:rPr>
          <w:rFonts w:ascii="Times New Roman" w:eastAsia="Times New Roman" w:hAnsi="Times New Roman" w:cs="Times New Roman"/>
          <w:color w:val="000000"/>
          <w:kern w:val="1"/>
          <w:sz w:val="28"/>
          <w:szCs w:val="28"/>
          <w:lang w:eastAsia="ru-RU" w:bidi="hi-IN"/>
        </w:rPr>
        <w:t>шению двигательной активности;</w:t>
      </w:r>
    </w:p>
    <w:p w:rsidR="007339EF" w:rsidRPr="007339EF" w:rsidRDefault="007339EF" w:rsidP="007339EF">
      <w:pPr>
        <w:widowControl w:val="0"/>
        <w:numPr>
          <w:ilvl w:val="0"/>
          <w:numId w:val="10"/>
        </w:numPr>
        <w:suppressAutoHyphens/>
        <w:autoSpaceDE w:val="0"/>
        <w:spacing w:after="0" w:line="240" w:lineRule="auto"/>
        <w:jc w:val="both"/>
        <w:textAlignment w:val="center"/>
        <w:rPr>
          <w:rFonts w:ascii="Times New Roman" w:eastAsia="Times New Roman" w:hAnsi="Times New Roman" w:cs="Times New Roman"/>
          <w:color w:val="000000"/>
          <w:spacing w:val="2"/>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организацию работы спортивных секций и создание усло</w:t>
      </w:r>
      <w:r w:rsidRPr="007339EF">
        <w:rPr>
          <w:rFonts w:ascii="Times New Roman" w:eastAsia="Times New Roman" w:hAnsi="Times New Roman" w:cs="Times New Roman"/>
          <w:color w:val="000000"/>
          <w:kern w:val="1"/>
          <w:sz w:val="28"/>
          <w:szCs w:val="28"/>
          <w:lang w:eastAsia="ru-RU" w:bidi="hi-IN"/>
        </w:rPr>
        <w:t>вий для их эффективного функционирования;</w:t>
      </w:r>
    </w:p>
    <w:p w:rsidR="007339EF" w:rsidRPr="007339EF" w:rsidRDefault="007339EF" w:rsidP="007339EF">
      <w:pPr>
        <w:widowControl w:val="0"/>
        <w:numPr>
          <w:ilvl w:val="0"/>
          <w:numId w:val="10"/>
        </w:numPr>
        <w:suppressAutoHyphens/>
        <w:autoSpaceDE w:val="0"/>
        <w:spacing w:after="0" w:line="240" w:lineRule="auto"/>
        <w:jc w:val="both"/>
        <w:textAlignment w:val="center"/>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spacing w:val="2"/>
          <w:kern w:val="1"/>
          <w:sz w:val="28"/>
          <w:szCs w:val="28"/>
          <w:lang w:eastAsia="ru-RU" w:bidi="hi-IN"/>
        </w:rPr>
        <w:t>регулярное проведение спортивно</w:t>
      </w:r>
      <w:r w:rsidRPr="007339EF">
        <w:rPr>
          <w:rFonts w:ascii="Times New Roman" w:eastAsia="Times New Roman" w:hAnsi="Times New Roman" w:cs="Times New Roman"/>
          <w:color w:val="000000"/>
          <w:spacing w:val="2"/>
          <w:kern w:val="1"/>
          <w:sz w:val="28"/>
          <w:szCs w:val="28"/>
          <w:lang w:eastAsia="ru-RU" w:bidi="hi-IN"/>
        </w:rPr>
        <w:softHyphen/>
        <w:t xml:space="preserve">оздоровительных мероприятий (дней спорта, соревнований, олимпиад, походов </w:t>
      </w:r>
      <w:r w:rsidRPr="007339EF">
        <w:rPr>
          <w:rFonts w:ascii="Times New Roman" w:eastAsia="Times New Roman" w:hAnsi="Times New Roman" w:cs="Times New Roman"/>
          <w:color w:val="000000"/>
          <w:kern w:val="1"/>
          <w:sz w:val="28"/>
          <w:szCs w:val="28"/>
          <w:lang w:eastAsia="ru-RU" w:bidi="hi-IN"/>
        </w:rPr>
        <w:t>и т. п.).</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ru-RU" w:bidi="hi-IN"/>
        </w:rPr>
        <w:t xml:space="preserve">Реализация этого направления зависит от администрации </w:t>
      </w:r>
      <w:r w:rsidRPr="007339EF">
        <w:rPr>
          <w:rFonts w:ascii="Times New Roman" w:eastAsia="Times New Roman" w:hAnsi="Times New Roman" w:cs="Times New Roman"/>
          <w:color w:val="000000"/>
          <w:spacing w:val="-2"/>
          <w:kern w:val="1"/>
          <w:sz w:val="28"/>
          <w:szCs w:val="28"/>
          <w:lang w:eastAsia="ru-RU" w:bidi="hi-IN"/>
        </w:rPr>
        <w:t>образовательного учреждения, учителей физической культуры, медицинских работников, а также всех педагогов.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autoSpaceDE w:val="0"/>
        <w:spacing w:after="27"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b/>
          <w:bCs/>
          <w:i/>
          <w:color w:val="000000"/>
          <w:kern w:val="1"/>
          <w:sz w:val="28"/>
          <w:szCs w:val="28"/>
          <w:lang w:eastAsia="zh-CN" w:bidi="hi-IN"/>
        </w:rPr>
        <w:t>Планируемые личностные результаты в ходе физкультурно-оздоровительной деятельности</w:t>
      </w:r>
    </w:p>
    <w:tbl>
      <w:tblPr>
        <w:tblW w:w="0" w:type="auto"/>
        <w:tblInd w:w="-70" w:type="dxa"/>
        <w:tblLayout w:type="fixed"/>
        <w:tblLook w:val="0000" w:firstRow="0" w:lastRow="0" w:firstColumn="0" w:lastColumn="0" w:noHBand="0" w:noVBand="0"/>
      </w:tblPr>
      <w:tblGrid>
        <w:gridCol w:w="396"/>
        <w:gridCol w:w="4782"/>
        <w:gridCol w:w="4771"/>
      </w:tblGrid>
      <w:tr w:rsidR="007339EF" w:rsidRPr="007339EF" w:rsidTr="0031630C">
        <w:trPr>
          <w:cantSplit/>
          <w:trHeight w:val="180"/>
        </w:trPr>
        <w:tc>
          <w:tcPr>
            <w:tcW w:w="396" w:type="dxa"/>
            <w:vMerge w:val="restart"/>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napToGrid w:val="0"/>
              <w:spacing w:after="27" w:line="240" w:lineRule="auto"/>
              <w:jc w:val="both"/>
              <w:rPr>
                <w:rFonts w:ascii="Times New Roman" w:eastAsia="SimSun" w:hAnsi="Times New Roman" w:cs="Times New Roman"/>
                <w:kern w:val="1"/>
                <w:sz w:val="28"/>
                <w:szCs w:val="28"/>
                <w:lang w:eastAsia="zh-CN" w:bidi="hi-IN"/>
              </w:rPr>
            </w:pPr>
          </w:p>
        </w:tc>
        <w:tc>
          <w:tcPr>
            <w:tcW w:w="4782" w:type="dxa"/>
            <w:vMerge w:val="restart"/>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b/>
                <w:bCs/>
                <w:i/>
                <w:color w:val="000000"/>
                <w:kern w:val="1"/>
                <w:sz w:val="28"/>
                <w:szCs w:val="28"/>
                <w:lang w:eastAsia="zh-CN" w:bidi="hi-IN"/>
              </w:rPr>
            </w:pPr>
            <w:r w:rsidRPr="007339EF">
              <w:rPr>
                <w:rFonts w:ascii="Times New Roman" w:eastAsia="Times New Roman" w:hAnsi="Times New Roman" w:cs="Times New Roman"/>
                <w:b/>
                <w:bCs/>
                <w:i/>
                <w:color w:val="000000"/>
                <w:kern w:val="1"/>
                <w:sz w:val="28"/>
                <w:szCs w:val="28"/>
                <w:lang w:eastAsia="zh-CN" w:bidi="hi-IN"/>
              </w:rPr>
              <w:t xml:space="preserve">Физкультурно-оздоровительная деятельность </w:t>
            </w:r>
          </w:p>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b/>
                <w:bCs/>
                <w:i/>
                <w:color w:val="000000"/>
                <w:kern w:val="1"/>
                <w:sz w:val="28"/>
                <w:szCs w:val="28"/>
                <w:lang w:eastAsia="zh-CN" w:bidi="hi-IN"/>
              </w:rPr>
            </w:pPr>
            <w:r w:rsidRPr="007339EF">
              <w:rPr>
                <w:rFonts w:ascii="Times New Roman" w:eastAsia="Times New Roman" w:hAnsi="Times New Roman" w:cs="Times New Roman"/>
                <w:b/>
                <w:bCs/>
                <w:i/>
                <w:color w:val="000000"/>
                <w:kern w:val="1"/>
                <w:sz w:val="28"/>
                <w:szCs w:val="28"/>
                <w:lang w:eastAsia="zh-CN" w:bidi="hi-IN"/>
              </w:rPr>
              <w:t xml:space="preserve">(виды и формы работы) </w:t>
            </w:r>
          </w:p>
        </w:tc>
        <w:tc>
          <w:tcPr>
            <w:tcW w:w="477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27"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b/>
                <w:bCs/>
                <w:i/>
                <w:color w:val="000000"/>
                <w:kern w:val="1"/>
                <w:sz w:val="28"/>
                <w:szCs w:val="28"/>
                <w:lang w:eastAsia="zh-CN" w:bidi="hi-IN"/>
              </w:rPr>
              <w:t xml:space="preserve">Планируемые результаты (личностные) </w:t>
            </w:r>
          </w:p>
        </w:tc>
      </w:tr>
      <w:tr w:rsidR="007339EF" w:rsidRPr="007339EF" w:rsidTr="0031630C">
        <w:trPr>
          <w:cantSplit/>
          <w:trHeight w:val="180"/>
        </w:trPr>
        <w:tc>
          <w:tcPr>
            <w:tcW w:w="396" w:type="dxa"/>
            <w:vMerge/>
            <w:tcBorders>
              <w:top w:val="single" w:sz="4" w:space="0" w:color="000000"/>
              <w:left w:val="single" w:sz="4" w:space="0" w:color="000000"/>
              <w:bottom w:val="single" w:sz="4" w:space="0" w:color="000000"/>
            </w:tcBorders>
            <w:shd w:val="clear" w:color="auto" w:fill="auto"/>
            <w:vAlign w:val="center"/>
          </w:tcPr>
          <w:p w:rsidR="007339EF" w:rsidRPr="007339EF" w:rsidRDefault="007339EF" w:rsidP="007339EF">
            <w:pPr>
              <w:widowControl w:val="0"/>
              <w:suppressAutoHyphens/>
              <w:autoSpaceDE w:val="0"/>
              <w:snapToGrid w:val="0"/>
              <w:spacing w:after="27" w:line="240" w:lineRule="auto"/>
              <w:jc w:val="both"/>
              <w:rPr>
                <w:rFonts w:ascii="Times New Roman" w:eastAsia="Times New Roman" w:hAnsi="Times New Roman" w:cs="Times New Roman"/>
                <w:i/>
                <w:color w:val="000000"/>
                <w:kern w:val="1"/>
                <w:sz w:val="28"/>
                <w:szCs w:val="28"/>
                <w:lang w:eastAsia="zh-CN" w:bidi="hi-IN"/>
              </w:rPr>
            </w:pPr>
          </w:p>
        </w:tc>
        <w:tc>
          <w:tcPr>
            <w:tcW w:w="4782" w:type="dxa"/>
            <w:vMerge/>
            <w:tcBorders>
              <w:top w:val="single" w:sz="4" w:space="0" w:color="000000"/>
              <w:left w:val="single" w:sz="4" w:space="0" w:color="000000"/>
              <w:bottom w:val="single" w:sz="4" w:space="0" w:color="000000"/>
            </w:tcBorders>
            <w:shd w:val="clear" w:color="auto" w:fill="auto"/>
            <w:vAlign w:val="center"/>
          </w:tcPr>
          <w:p w:rsidR="007339EF" w:rsidRPr="007339EF" w:rsidRDefault="007339EF" w:rsidP="007339EF">
            <w:pPr>
              <w:widowControl w:val="0"/>
              <w:suppressAutoHyphens/>
              <w:autoSpaceDE w:val="0"/>
              <w:snapToGrid w:val="0"/>
              <w:spacing w:after="27" w:line="240" w:lineRule="auto"/>
              <w:jc w:val="both"/>
              <w:rPr>
                <w:rFonts w:ascii="Times New Roman" w:eastAsia="Times New Roman" w:hAnsi="Times New Roman" w:cs="Times New Roman"/>
                <w:i/>
                <w:color w:val="000000"/>
                <w:kern w:val="1"/>
                <w:sz w:val="28"/>
                <w:szCs w:val="28"/>
                <w:lang w:eastAsia="zh-CN" w:bidi="hi-IN"/>
              </w:rPr>
            </w:pPr>
          </w:p>
        </w:tc>
        <w:tc>
          <w:tcPr>
            <w:tcW w:w="477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27"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b/>
                <w:bCs/>
                <w:i/>
                <w:color w:val="000000"/>
                <w:kern w:val="1"/>
                <w:sz w:val="28"/>
                <w:szCs w:val="28"/>
                <w:lang w:eastAsia="zh-CN" w:bidi="hi-IN"/>
              </w:rPr>
              <w:t xml:space="preserve">У </w:t>
            </w:r>
            <w:proofErr w:type="gramStart"/>
            <w:r w:rsidRPr="007339EF">
              <w:rPr>
                <w:rFonts w:ascii="Times New Roman" w:eastAsia="Times New Roman" w:hAnsi="Times New Roman" w:cs="Times New Roman"/>
                <w:b/>
                <w:bCs/>
                <w:i/>
                <w:color w:val="000000"/>
                <w:kern w:val="1"/>
                <w:sz w:val="28"/>
                <w:szCs w:val="28"/>
                <w:lang w:eastAsia="zh-CN" w:bidi="hi-IN"/>
              </w:rPr>
              <w:t>обучающихся</w:t>
            </w:r>
            <w:proofErr w:type="gramEnd"/>
            <w:r w:rsidRPr="007339EF">
              <w:rPr>
                <w:rFonts w:ascii="Times New Roman" w:eastAsia="Times New Roman" w:hAnsi="Times New Roman" w:cs="Times New Roman"/>
                <w:b/>
                <w:bCs/>
                <w:i/>
                <w:color w:val="000000"/>
                <w:kern w:val="1"/>
                <w:sz w:val="28"/>
                <w:szCs w:val="28"/>
                <w:lang w:eastAsia="zh-CN" w:bidi="hi-IN"/>
              </w:rPr>
              <w:t xml:space="preserve"> будут сформированы: </w:t>
            </w:r>
          </w:p>
        </w:tc>
      </w:tr>
      <w:tr w:rsidR="007339EF" w:rsidRPr="007339EF" w:rsidTr="0031630C">
        <w:tc>
          <w:tcPr>
            <w:tcW w:w="39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1</w:t>
            </w:r>
            <w:r w:rsidRPr="007339EF">
              <w:rPr>
                <w:rFonts w:ascii="Times New Roman" w:eastAsia="Times New Roman" w:hAnsi="Times New Roman" w:cs="Times New Roman"/>
                <w:color w:val="000000"/>
                <w:kern w:val="1"/>
                <w:sz w:val="28"/>
                <w:szCs w:val="28"/>
                <w:lang w:eastAsia="zh-CN" w:bidi="hi-IN"/>
              </w:rPr>
              <w:lastRenderedPageBreak/>
              <w:t xml:space="preserve">. </w:t>
            </w:r>
          </w:p>
        </w:tc>
        <w:tc>
          <w:tcPr>
            <w:tcW w:w="478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lastRenderedPageBreak/>
              <w:t xml:space="preserve">Урок-беседа, рассказ, групповая </w:t>
            </w:r>
            <w:r w:rsidRPr="007339EF">
              <w:rPr>
                <w:rFonts w:ascii="Times New Roman" w:eastAsia="Times New Roman" w:hAnsi="Times New Roman" w:cs="Times New Roman"/>
                <w:color w:val="000000"/>
                <w:kern w:val="1"/>
                <w:sz w:val="28"/>
                <w:szCs w:val="28"/>
                <w:lang w:eastAsia="zh-CN" w:bidi="hi-IN"/>
              </w:rPr>
              <w:lastRenderedPageBreak/>
              <w:t xml:space="preserve">работа. Дополнительные образовательные программы </w:t>
            </w:r>
          </w:p>
        </w:tc>
        <w:tc>
          <w:tcPr>
            <w:tcW w:w="477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27"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lastRenderedPageBreak/>
              <w:t xml:space="preserve">Начальные представления о </w:t>
            </w:r>
            <w:r w:rsidRPr="007339EF">
              <w:rPr>
                <w:rFonts w:ascii="Times New Roman" w:eastAsia="Times New Roman" w:hAnsi="Times New Roman" w:cs="Times New Roman"/>
                <w:color w:val="000000"/>
                <w:kern w:val="1"/>
                <w:sz w:val="28"/>
                <w:szCs w:val="28"/>
                <w:lang w:eastAsia="zh-CN" w:bidi="hi-IN"/>
              </w:rPr>
              <w:lastRenderedPageBreak/>
              <w:t xml:space="preserve">позитивных факторах, влияющих на здоровье человека; </w:t>
            </w:r>
          </w:p>
        </w:tc>
      </w:tr>
      <w:tr w:rsidR="007339EF" w:rsidRPr="007339EF" w:rsidTr="0031630C">
        <w:tc>
          <w:tcPr>
            <w:tcW w:w="39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lastRenderedPageBreak/>
              <w:t xml:space="preserve">2. </w:t>
            </w:r>
          </w:p>
        </w:tc>
        <w:tc>
          <w:tcPr>
            <w:tcW w:w="478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 xml:space="preserve">Обучение составлению режима дня, беседы о гигиене, праздники в классе, Дни Здоровья. </w:t>
            </w:r>
          </w:p>
        </w:tc>
        <w:tc>
          <w:tcPr>
            <w:tcW w:w="477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27"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 xml:space="preserve">Потребность в выполнении режима дня и правил гигиены; </w:t>
            </w:r>
          </w:p>
        </w:tc>
      </w:tr>
      <w:tr w:rsidR="007339EF" w:rsidRPr="007339EF" w:rsidTr="0031630C">
        <w:tc>
          <w:tcPr>
            <w:tcW w:w="39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 xml:space="preserve">3. </w:t>
            </w:r>
          </w:p>
        </w:tc>
        <w:tc>
          <w:tcPr>
            <w:tcW w:w="478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 xml:space="preserve">Беседы медработников, презентации на уроках, беседы по ПДД, викторина «Светофорик». </w:t>
            </w:r>
          </w:p>
        </w:tc>
        <w:tc>
          <w:tcPr>
            <w:tcW w:w="477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27"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 xml:space="preserve">Элементарные представления о вредных привычках и факторах, влияющих на здоровье; </w:t>
            </w:r>
          </w:p>
        </w:tc>
      </w:tr>
      <w:tr w:rsidR="007339EF" w:rsidRPr="007339EF" w:rsidTr="0031630C">
        <w:tc>
          <w:tcPr>
            <w:tcW w:w="396"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4. </w:t>
            </w:r>
          </w:p>
        </w:tc>
        <w:tc>
          <w:tcPr>
            <w:tcW w:w="478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Учебная эвакуация, беседы, работа с родителями. </w:t>
            </w:r>
          </w:p>
        </w:tc>
        <w:tc>
          <w:tcPr>
            <w:tcW w:w="477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autoSpaceDE w:val="0"/>
              <w:spacing w:after="27"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Потребность ребёнка безбоязненно обращаться к учителю по вопросам состояния здоровья. </w:t>
            </w:r>
          </w:p>
        </w:tc>
      </w:tr>
    </w:tbl>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bCs/>
          <w:iCs/>
          <w:kern w:val="1"/>
          <w:sz w:val="28"/>
          <w:szCs w:val="28"/>
          <w:lang w:eastAsia="zh-CN" w:bidi="hi-IN"/>
        </w:rPr>
      </w:pPr>
      <w:r w:rsidRPr="007339EF">
        <w:rPr>
          <w:rFonts w:ascii="Times New Roman" w:eastAsia="Times New Roman" w:hAnsi="Times New Roman" w:cs="Times New Roman"/>
          <w:b/>
          <w:bCs/>
          <w:i/>
          <w:iCs/>
          <w:kern w:val="1"/>
          <w:sz w:val="28"/>
          <w:szCs w:val="28"/>
          <w:lang w:eastAsia="zh-CN" w:bidi="hi-IN"/>
        </w:rPr>
        <w:t xml:space="preserve">В школе ежегодно проводится следующая работа: </w:t>
      </w:r>
    </w:p>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bCs/>
          <w:iCs/>
          <w:kern w:val="1"/>
          <w:sz w:val="28"/>
          <w:szCs w:val="28"/>
          <w:lang w:eastAsia="zh-CN" w:bidi="hi-IN"/>
        </w:rPr>
      </w:pPr>
      <w:r w:rsidRPr="007339EF">
        <w:rPr>
          <w:rFonts w:ascii="Times New Roman" w:eastAsia="Times New Roman" w:hAnsi="Times New Roman" w:cs="Times New Roman"/>
          <w:bCs/>
          <w:iCs/>
          <w:kern w:val="1"/>
          <w:sz w:val="28"/>
          <w:szCs w:val="28"/>
          <w:lang w:eastAsia="zh-CN" w:bidi="hi-IN"/>
        </w:rPr>
        <w:t xml:space="preserve">1. Общешкольные дни здоровья: «Золотая осень», «Сильные, смелые, ловкие», «Весенний кросс», «День защиты детей»; </w:t>
      </w:r>
    </w:p>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bCs/>
          <w:iCs/>
          <w:kern w:val="1"/>
          <w:sz w:val="28"/>
          <w:szCs w:val="28"/>
          <w:lang w:eastAsia="zh-CN" w:bidi="hi-IN"/>
        </w:rPr>
      </w:pPr>
      <w:r w:rsidRPr="007339EF">
        <w:rPr>
          <w:rFonts w:ascii="Times New Roman" w:eastAsia="Times New Roman" w:hAnsi="Times New Roman" w:cs="Times New Roman"/>
          <w:bCs/>
          <w:iCs/>
          <w:kern w:val="1"/>
          <w:sz w:val="28"/>
          <w:szCs w:val="28"/>
          <w:lang w:eastAsia="zh-CN" w:bidi="hi-IN"/>
        </w:rPr>
        <w:t xml:space="preserve">2. «Весёлые старты», «Зарница», «Круговая эстафета» лыжные гонки, Турпоход; </w:t>
      </w:r>
    </w:p>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b/>
          <w:bCs/>
          <w:i/>
          <w:iCs/>
          <w:kern w:val="1"/>
          <w:sz w:val="28"/>
          <w:szCs w:val="28"/>
          <w:lang w:eastAsia="zh-CN" w:bidi="hi-IN"/>
        </w:rPr>
      </w:pPr>
      <w:r w:rsidRPr="007339EF">
        <w:rPr>
          <w:rFonts w:ascii="Times New Roman" w:eastAsia="Times New Roman" w:hAnsi="Times New Roman" w:cs="Times New Roman"/>
          <w:bCs/>
          <w:iCs/>
          <w:kern w:val="1"/>
          <w:sz w:val="28"/>
          <w:szCs w:val="28"/>
          <w:lang w:eastAsia="zh-CN" w:bidi="hi-IN"/>
        </w:rPr>
        <w:t>3. Секционная работа по разным видам спорта.</w:t>
      </w:r>
    </w:p>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i/>
          <w:iCs/>
          <w:kern w:val="1"/>
          <w:sz w:val="28"/>
          <w:szCs w:val="28"/>
          <w:u w:val="single"/>
          <w:lang w:eastAsia="zh-CN" w:bidi="hi-IN"/>
        </w:rPr>
      </w:pPr>
      <w:r w:rsidRPr="007339EF">
        <w:rPr>
          <w:rFonts w:ascii="Times New Roman" w:eastAsia="Times New Roman" w:hAnsi="Times New Roman" w:cs="Times New Roman"/>
          <w:b/>
          <w:bCs/>
          <w:i/>
          <w:iCs/>
          <w:kern w:val="1"/>
          <w:sz w:val="28"/>
          <w:szCs w:val="28"/>
          <w:lang w:eastAsia="zh-CN" w:bidi="hi-IN"/>
        </w:rPr>
        <w:t>Классные часы с приглашением медработников.</w:t>
      </w:r>
    </w:p>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u w:val="single"/>
          <w:lang w:eastAsia="zh-CN" w:bidi="hi-IN"/>
        </w:rPr>
        <w:t>1 класс</w:t>
      </w:r>
    </w:p>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1. Чистота – залог здоровья.</w:t>
      </w:r>
    </w:p>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2. Гигиена питания.</w:t>
      </w:r>
    </w:p>
    <w:p w:rsidR="007339EF" w:rsidRPr="007339EF" w:rsidRDefault="007339EF" w:rsidP="007339EF">
      <w:pPr>
        <w:widowControl w:val="0"/>
        <w:suppressAutoHyphens/>
        <w:autoSpaceDE w:val="0"/>
        <w:spacing w:after="27" w:line="240" w:lineRule="auto"/>
        <w:jc w:val="both"/>
        <w:rPr>
          <w:rFonts w:ascii="Times New Roman" w:eastAsia="Times New Roman" w:hAnsi="Times New Roman" w:cs="Times New Roman"/>
          <w:i/>
          <w:iCs/>
          <w:kern w:val="1"/>
          <w:sz w:val="28"/>
          <w:szCs w:val="28"/>
          <w:u w:val="single"/>
          <w:lang w:eastAsia="zh-CN" w:bidi="hi-IN"/>
        </w:rPr>
      </w:pPr>
      <w:r w:rsidRPr="007339EF">
        <w:rPr>
          <w:rFonts w:ascii="Times New Roman" w:eastAsia="Times New Roman" w:hAnsi="Times New Roman" w:cs="Times New Roman"/>
          <w:kern w:val="1"/>
          <w:sz w:val="28"/>
          <w:szCs w:val="28"/>
          <w:lang w:eastAsia="zh-CN" w:bidi="hi-IN"/>
        </w:rPr>
        <w:t>3. Внимание, клещ!</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spacing w:val="-5"/>
          <w:kern w:val="1"/>
          <w:sz w:val="28"/>
          <w:szCs w:val="28"/>
          <w:lang w:eastAsia="ru-RU" w:bidi="hi-IN"/>
        </w:rPr>
      </w:pPr>
      <w:r w:rsidRPr="007339EF">
        <w:rPr>
          <w:rFonts w:ascii="Times New Roman" w:eastAsia="Times New Roman" w:hAnsi="Times New Roman" w:cs="Times New Roman"/>
          <w:b/>
          <w:i/>
          <w:iCs/>
          <w:color w:val="000000"/>
          <w:spacing w:val="2"/>
          <w:kern w:val="1"/>
          <w:sz w:val="28"/>
          <w:szCs w:val="28"/>
          <w:lang w:eastAsia="ru-RU" w:bidi="hi-IN"/>
        </w:rPr>
        <w:t>Работа с родителями (законными представителями</w:t>
      </w:r>
      <w:proofErr w:type="gramStart"/>
      <w:r w:rsidRPr="007339EF">
        <w:rPr>
          <w:rFonts w:ascii="Times New Roman" w:eastAsia="Times New Roman" w:hAnsi="Times New Roman" w:cs="Times New Roman"/>
          <w:b/>
          <w:i/>
          <w:iCs/>
          <w:color w:val="000000"/>
          <w:spacing w:val="2"/>
          <w:kern w:val="1"/>
          <w:sz w:val="28"/>
          <w:szCs w:val="28"/>
          <w:lang w:eastAsia="ru-RU" w:bidi="hi-IN"/>
        </w:rPr>
        <w:t>)</w:t>
      </w:r>
      <w:r w:rsidRPr="007339EF">
        <w:rPr>
          <w:rFonts w:ascii="Times New Roman" w:eastAsia="Times New Roman" w:hAnsi="Times New Roman" w:cs="Times New Roman"/>
          <w:color w:val="000000"/>
          <w:spacing w:val="2"/>
          <w:kern w:val="1"/>
          <w:sz w:val="28"/>
          <w:szCs w:val="28"/>
          <w:lang w:eastAsia="ru-RU" w:bidi="hi-IN"/>
        </w:rPr>
        <w:t>в</w:t>
      </w:r>
      <w:proofErr w:type="gramEnd"/>
      <w:r w:rsidRPr="007339EF">
        <w:rPr>
          <w:rFonts w:ascii="Times New Roman" w:eastAsia="Times New Roman" w:hAnsi="Times New Roman" w:cs="Times New Roman"/>
          <w:color w:val="000000"/>
          <w:spacing w:val="2"/>
          <w:kern w:val="1"/>
          <w:sz w:val="28"/>
          <w:szCs w:val="28"/>
          <w:lang w:eastAsia="ru-RU" w:bidi="hi-IN"/>
        </w:rPr>
        <w:t>ключает:</w:t>
      </w:r>
    </w:p>
    <w:p w:rsidR="007339EF" w:rsidRPr="007339EF" w:rsidRDefault="007339EF" w:rsidP="00830C8C">
      <w:pPr>
        <w:widowControl w:val="0"/>
        <w:numPr>
          <w:ilvl w:val="0"/>
          <w:numId w:val="11"/>
        </w:numPr>
        <w:suppressAutoHyphens/>
        <w:autoSpaceDE w:val="0"/>
        <w:spacing w:after="0" w:line="240" w:lineRule="auto"/>
        <w:jc w:val="both"/>
        <w:textAlignment w:val="center"/>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spacing w:val="-5"/>
          <w:kern w:val="1"/>
          <w:sz w:val="28"/>
          <w:szCs w:val="28"/>
          <w:lang w:eastAsia="ru-RU" w:bidi="hi-IN"/>
        </w:rPr>
        <w:t>лекции, семинары, консультации, беседы по различным вопросам роста и развития ребёнка, его здоровья, факторам, положительно и отрицательно влияющим на здоровье детей, и т. п.;</w:t>
      </w:r>
    </w:p>
    <w:p w:rsidR="007339EF" w:rsidRPr="007339EF" w:rsidRDefault="007339EF" w:rsidP="00830C8C">
      <w:pPr>
        <w:widowControl w:val="0"/>
        <w:numPr>
          <w:ilvl w:val="0"/>
          <w:numId w:val="11"/>
        </w:numPr>
        <w:suppressAutoHyphens/>
        <w:autoSpaceDE w:val="0"/>
        <w:spacing w:after="0" w:line="240" w:lineRule="auto"/>
        <w:jc w:val="both"/>
        <w:textAlignment w:val="center"/>
        <w:rPr>
          <w:rFonts w:ascii="Times New Roman" w:eastAsia="Times New Roman" w:hAnsi="Times New Roman" w:cs="Times New Roman"/>
          <w:spacing w:val="2"/>
          <w:kern w:val="1"/>
          <w:sz w:val="28"/>
          <w:szCs w:val="28"/>
          <w:lang w:eastAsia="ru-RU" w:bidi="hi-IN"/>
        </w:rPr>
      </w:pPr>
      <w:r w:rsidRPr="007339EF">
        <w:rPr>
          <w:rFonts w:ascii="Times New Roman" w:eastAsia="Times New Roman" w:hAnsi="Times New Roman" w:cs="Times New Roman"/>
          <w:kern w:val="1"/>
          <w:sz w:val="28"/>
          <w:szCs w:val="28"/>
          <w:lang w:eastAsia="ru-RU" w:bidi="hi-IN"/>
        </w:rPr>
        <w:t>приобретение для родителей (законных представителей) необходимой научно</w:t>
      </w:r>
      <w:r w:rsidRPr="007339EF">
        <w:rPr>
          <w:rFonts w:ascii="Times New Roman" w:eastAsia="Times New Roman" w:hAnsi="Times New Roman" w:cs="Times New Roman"/>
          <w:kern w:val="1"/>
          <w:sz w:val="28"/>
          <w:szCs w:val="28"/>
          <w:lang w:eastAsia="ru-RU" w:bidi="hi-IN"/>
        </w:rPr>
        <w:softHyphen/>
        <w:t>-методической литературы;</w:t>
      </w:r>
    </w:p>
    <w:p w:rsidR="007339EF" w:rsidRPr="007339EF" w:rsidRDefault="007339EF" w:rsidP="00830C8C">
      <w:pPr>
        <w:widowControl w:val="0"/>
        <w:numPr>
          <w:ilvl w:val="0"/>
          <w:numId w:val="11"/>
        </w:numPr>
        <w:suppressAutoHyphens/>
        <w:autoSpaceDE w:val="0"/>
        <w:spacing w:after="0" w:line="240" w:lineRule="auto"/>
        <w:jc w:val="both"/>
        <w:textAlignment w:val="center"/>
        <w:rPr>
          <w:rFonts w:ascii="Times New Roman" w:eastAsia="Times New Roman" w:hAnsi="Times New Roman" w:cs="Times New Roman"/>
          <w:spacing w:val="2"/>
          <w:kern w:val="1"/>
          <w:sz w:val="28"/>
          <w:szCs w:val="28"/>
          <w:lang w:eastAsia="ru-RU" w:bidi="hi-IN"/>
        </w:rPr>
      </w:pPr>
      <w:r w:rsidRPr="007339EF">
        <w:rPr>
          <w:rFonts w:ascii="Times New Roman" w:eastAsia="Times New Roman" w:hAnsi="Times New Roman" w:cs="Times New Roman"/>
          <w:spacing w:val="2"/>
          <w:kern w:val="1"/>
          <w:sz w:val="28"/>
          <w:szCs w:val="28"/>
          <w:lang w:eastAsia="ru-RU" w:bidi="hi-IN"/>
        </w:rPr>
        <w:t>организацию совместной работы педагогов и родите</w:t>
      </w:r>
      <w:r w:rsidRPr="007339EF">
        <w:rPr>
          <w:rFonts w:ascii="Times New Roman" w:eastAsia="Times New Roman" w:hAnsi="Times New Roman" w:cs="Times New Roman"/>
          <w:kern w:val="1"/>
          <w:sz w:val="28"/>
          <w:szCs w:val="28"/>
          <w:lang w:eastAsia="ru-RU" w:bidi="hi-IN"/>
        </w:rPr>
        <w:t xml:space="preserve">лей </w:t>
      </w:r>
      <w:r w:rsidRPr="007339EF">
        <w:rPr>
          <w:rFonts w:ascii="Times New Roman" w:eastAsia="Times New Roman" w:hAnsi="Times New Roman" w:cs="Times New Roman"/>
          <w:spacing w:val="2"/>
          <w:kern w:val="1"/>
          <w:sz w:val="28"/>
          <w:szCs w:val="28"/>
          <w:lang w:eastAsia="ru-RU" w:bidi="hi-IN"/>
        </w:rPr>
        <w:t xml:space="preserve">(законных представителей) по проведению спортивных </w:t>
      </w:r>
      <w:r w:rsidRPr="007339EF">
        <w:rPr>
          <w:rFonts w:ascii="Times New Roman" w:eastAsia="Times New Roman" w:hAnsi="Times New Roman" w:cs="Times New Roman"/>
          <w:spacing w:val="-2"/>
          <w:kern w:val="1"/>
          <w:sz w:val="28"/>
          <w:szCs w:val="28"/>
          <w:lang w:eastAsia="ru-RU" w:bidi="hi-IN"/>
        </w:rPr>
        <w:t>соревнований, дней здоровья, занятий по профилактике вред</w:t>
      </w:r>
      <w:r w:rsidRPr="007339EF">
        <w:rPr>
          <w:rFonts w:ascii="Times New Roman" w:eastAsia="Times New Roman" w:hAnsi="Times New Roman" w:cs="Times New Roman"/>
          <w:kern w:val="1"/>
          <w:sz w:val="28"/>
          <w:szCs w:val="28"/>
          <w:lang w:eastAsia="ru-RU" w:bidi="hi-IN"/>
        </w:rPr>
        <w:t>ных привычек и т. п.</w:t>
      </w:r>
    </w:p>
    <w:p w:rsidR="007339EF" w:rsidRPr="007339EF" w:rsidRDefault="007339EF" w:rsidP="007339EF">
      <w:pPr>
        <w:widowControl w:val="0"/>
        <w:suppressAutoHyphens/>
        <w:autoSpaceDE w:val="0"/>
        <w:spacing w:after="0" w:line="240" w:lineRule="auto"/>
        <w:ind w:firstLine="454"/>
        <w:jc w:val="both"/>
        <w:textAlignment w:val="center"/>
        <w:rPr>
          <w:rFonts w:ascii="Times New Roman" w:eastAsia="Times New Roman" w:hAnsi="Times New Roman" w:cs="Times New Roman"/>
          <w:b/>
          <w:bCs/>
          <w:i/>
          <w:kern w:val="1"/>
          <w:sz w:val="28"/>
          <w:szCs w:val="28"/>
          <w:lang w:eastAsia="ru-RU" w:bidi="hi-IN"/>
        </w:rPr>
      </w:pPr>
      <w:r w:rsidRPr="007339EF">
        <w:rPr>
          <w:rFonts w:ascii="Times New Roman" w:eastAsia="Times New Roman" w:hAnsi="Times New Roman" w:cs="Times New Roman"/>
          <w:spacing w:val="2"/>
          <w:kern w:val="1"/>
          <w:sz w:val="28"/>
          <w:szCs w:val="28"/>
          <w:lang w:eastAsia="ru-RU" w:bidi="hi-IN"/>
        </w:rPr>
        <w:t xml:space="preserve">Эффективность реализации этого направления зависит </w:t>
      </w:r>
      <w:r w:rsidRPr="007339EF">
        <w:rPr>
          <w:rFonts w:ascii="Times New Roman" w:eastAsia="Times New Roman" w:hAnsi="Times New Roman" w:cs="Times New Roman"/>
          <w:kern w:val="1"/>
          <w:sz w:val="28"/>
          <w:szCs w:val="28"/>
          <w:lang w:eastAsia="ru-RU" w:bidi="hi-IN"/>
        </w:rPr>
        <w:t xml:space="preserve">от </w:t>
      </w:r>
      <w:r w:rsidRPr="007339EF">
        <w:rPr>
          <w:rFonts w:ascii="Times New Roman" w:eastAsia="Times New Roman" w:hAnsi="Times New Roman" w:cs="Times New Roman"/>
          <w:spacing w:val="2"/>
          <w:kern w:val="1"/>
          <w:sz w:val="28"/>
          <w:szCs w:val="28"/>
          <w:lang w:eastAsia="ru-RU" w:bidi="hi-IN"/>
        </w:rPr>
        <w:t xml:space="preserve">деятельности администрации образовательного учреждения, </w:t>
      </w:r>
      <w:r w:rsidRPr="007339EF">
        <w:rPr>
          <w:rFonts w:ascii="Times New Roman" w:eastAsia="Times New Roman" w:hAnsi="Times New Roman" w:cs="Times New Roman"/>
          <w:kern w:val="1"/>
          <w:sz w:val="28"/>
          <w:szCs w:val="28"/>
          <w:lang w:eastAsia="ru-RU" w:bidi="hi-IN"/>
        </w:rPr>
        <w:t>всех педагогов.</w:t>
      </w:r>
    </w:p>
    <w:p w:rsidR="007339EF" w:rsidRPr="007339EF" w:rsidRDefault="007339EF" w:rsidP="007339EF">
      <w:pPr>
        <w:widowControl w:val="0"/>
        <w:tabs>
          <w:tab w:val="left" w:pos="8771"/>
        </w:tabs>
        <w:suppressAutoHyphens/>
        <w:spacing w:after="120" w:line="240" w:lineRule="auto"/>
        <w:ind w:left="283"/>
        <w:jc w:val="both"/>
        <w:rPr>
          <w:rFonts w:ascii="Times New Roman" w:eastAsia="Times New Roman" w:hAnsi="Times New Roman" w:cs="Times New Roman"/>
          <w:b/>
          <w:i/>
          <w:color w:val="000000"/>
          <w:kern w:val="1"/>
          <w:sz w:val="28"/>
          <w:szCs w:val="28"/>
          <w:lang w:eastAsia="ru-RU" w:bidi="hi-IN"/>
        </w:rPr>
      </w:pPr>
      <w:r w:rsidRPr="007339EF">
        <w:rPr>
          <w:rFonts w:ascii="Times New Roman" w:eastAsia="Times New Roman" w:hAnsi="Times New Roman" w:cs="Times New Roman"/>
          <w:b/>
          <w:bCs/>
          <w:i/>
          <w:kern w:val="1"/>
          <w:sz w:val="28"/>
          <w:szCs w:val="28"/>
          <w:lang w:eastAsia="ru-RU" w:bidi="hi-IN"/>
        </w:rPr>
        <w:t>Организация всеобуча для родителей</w:t>
      </w:r>
    </w:p>
    <w:tbl>
      <w:tblPr>
        <w:tblW w:w="0" w:type="auto"/>
        <w:tblInd w:w="62" w:type="dxa"/>
        <w:tblLayout w:type="fixed"/>
        <w:tblLook w:val="0000" w:firstRow="0" w:lastRow="0" w:firstColumn="0" w:lastColumn="0" w:noHBand="0" w:noVBand="0"/>
      </w:tblPr>
      <w:tblGrid>
        <w:gridCol w:w="436"/>
        <w:gridCol w:w="3427"/>
        <w:gridCol w:w="3293"/>
        <w:gridCol w:w="2686"/>
      </w:tblGrid>
      <w:tr w:rsidR="007339EF" w:rsidRPr="007339EF" w:rsidTr="0031630C">
        <w:trPr>
          <w:trHeight w:val="591"/>
        </w:trPr>
        <w:tc>
          <w:tcPr>
            <w:tcW w:w="436"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b/>
                <w:i/>
                <w:color w:val="000000"/>
                <w:kern w:val="1"/>
                <w:sz w:val="28"/>
                <w:szCs w:val="28"/>
                <w:lang w:eastAsia="ru-RU" w:bidi="hi-IN"/>
              </w:rPr>
            </w:pPr>
            <w:r w:rsidRPr="007339EF">
              <w:rPr>
                <w:rFonts w:ascii="Times New Roman" w:eastAsia="Times New Roman" w:hAnsi="Times New Roman" w:cs="Times New Roman"/>
                <w:b/>
                <w:i/>
                <w:color w:val="000000"/>
                <w:kern w:val="1"/>
                <w:sz w:val="28"/>
                <w:szCs w:val="28"/>
                <w:lang w:eastAsia="ru-RU" w:bidi="hi-IN"/>
              </w:rPr>
              <w:t xml:space="preserve">№ </w:t>
            </w:r>
          </w:p>
        </w:tc>
        <w:tc>
          <w:tcPr>
            <w:tcW w:w="3427"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b/>
                <w:i/>
                <w:kern w:val="1"/>
                <w:sz w:val="28"/>
                <w:szCs w:val="28"/>
                <w:lang w:eastAsia="ru-RU" w:bidi="hi-IN"/>
              </w:rPr>
            </w:pPr>
            <w:r w:rsidRPr="007339EF">
              <w:rPr>
                <w:rFonts w:ascii="Times New Roman" w:eastAsia="Times New Roman" w:hAnsi="Times New Roman" w:cs="Times New Roman"/>
                <w:b/>
                <w:i/>
                <w:kern w:val="1"/>
                <w:sz w:val="28"/>
                <w:szCs w:val="28"/>
                <w:lang w:eastAsia="ru-RU" w:bidi="hi-IN"/>
              </w:rPr>
              <w:t xml:space="preserve">Виды и формы работы с родителями </w:t>
            </w:r>
          </w:p>
        </w:tc>
        <w:tc>
          <w:tcPr>
            <w:tcW w:w="3293"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b/>
                <w:i/>
                <w:color w:val="000000"/>
                <w:kern w:val="1"/>
                <w:sz w:val="28"/>
                <w:szCs w:val="28"/>
                <w:lang w:eastAsia="ru-RU" w:bidi="hi-IN"/>
              </w:rPr>
            </w:pPr>
            <w:r w:rsidRPr="007339EF">
              <w:rPr>
                <w:rFonts w:ascii="Times New Roman" w:eastAsia="Times New Roman" w:hAnsi="Times New Roman" w:cs="Times New Roman"/>
                <w:b/>
                <w:i/>
                <w:color w:val="000000"/>
                <w:kern w:val="1"/>
                <w:sz w:val="28"/>
                <w:szCs w:val="28"/>
                <w:lang w:eastAsia="ru-RU" w:bidi="hi-IN"/>
              </w:rPr>
              <w:t xml:space="preserve">Планируемые результаты </w:t>
            </w:r>
            <w:proofErr w:type="gramStart"/>
            <w:r w:rsidRPr="007339EF">
              <w:rPr>
                <w:rFonts w:ascii="Times New Roman" w:eastAsia="Times New Roman" w:hAnsi="Times New Roman" w:cs="Times New Roman"/>
                <w:b/>
                <w:i/>
                <w:color w:val="000000"/>
                <w:kern w:val="1"/>
                <w:sz w:val="28"/>
                <w:szCs w:val="28"/>
                <w:lang w:eastAsia="ru-RU" w:bidi="hi-IN"/>
              </w:rPr>
              <w:t>обучающихся</w:t>
            </w:r>
            <w:proofErr w:type="gramEnd"/>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i/>
                <w:color w:val="000000"/>
                <w:kern w:val="1"/>
                <w:sz w:val="28"/>
                <w:szCs w:val="28"/>
                <w:lang w:eastAsia="ru-RU" w:bidi="hi-IN"/>
              </w:rPr>
            </w:pPr>
            <w:r w:rsidRPr="007339EF">
              <w:rPr>
                <w:rFonts w:ascii="Times New Roman" w:eastAsia="Times New Roman" w:hAnsi="Times New Roman" w:cs="Times New Roman"/>
                <w:b/>
                <w:i/>
                <w:color w:val="000000"/>
                <w:kern w:val="1"/>
                <w:sz w:val="28"/>
                <w:szCs w:val="28"/>
                <w:lang w:eastAsia="ru-RU" w:bidi="hi-IN"/>
              </w:rPr>
              <w:t xml:space="preserve">(личностные)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i/>
                <w:color w:val="000000"/>
                <w:kern w:val="1"/>
                <w:sz w:val="28"/>
                <w:szCs w:val="28"/>
                <w:lang w:eastAsia="ru-RU" w:bidi="hi-IN"/>
              </w:rPr>
            </w:pPr>
            <w:r w:rsidRPr="007339EF">
              <w:rPr>
                <w:rFonts w:ascii="Times New Roman" w:eastAsia="Times New Roman" w:hAnsi="Times New Roman" w:cs="Times New Roman"/>
                <w:b/>
                <w:i/>
                <w:color w:val="000000"/>
                <w:kern w:val="1"/>
                <w:sz w:val="28"/>
                <w:szCs w:val="28"/>
                <w:lang w:eastAsia="ru-RU" w:bidi="hi-IN"/>
              </w:rPr>
              <w:t xml:space="preserve">У </w:t>
            </w:r>
            <w:proofErr w:type="gramStart"/>
            <w:r w:rsidRPr="007339EF">
              <w:rPr>
                <w:rFonts w:ascii="Times New Roman" w:eastAsia="Times New Roman" w:hAnsi="Times New Roman" w:cs="Times New Roman"/>
                <w:b/>
                <w:i/>
                <w:color w:val="000000"/>
                <w:kern w:val="1"/>
                <w:sz w:val="28"/>
                <w:szCs w:val="28"/>
                <w:lang w:eastAsia="ru-RU" w:bidi="hi-IN"/>
              </w:rPr>
              <w:t>обучающихся</w:t>
            </w:r>
            <w:proofErr w:type="gramEnd"/>
            <w:r w:rsidRPr="007339EF">
              <w:rPr>
                <w:rFonts w:ascii="Times New Roman" w:eastAsia="Times New Roman" w:hAnsi="Times New Roman" w:cs="Times New Roman"/>
                <w:b/>
                <w:i/>
                <w:color w:val="000000"/>
                <w:kern w:val="1"/>
                <w:sz w:val="28"/>
                <w:szCs w:val="28"/>
                <w:lang w:eastAsia="ru-RU" w:bidi="hi-IN"/>
              </w:rPr>
              <w:t xml:space="preserve"> будут сформированы: </w:t>
            </w:r>
          </w:p>
        </w:tc>
        <w:tc>
          <w:tcPr>
            <w:tcW w:w="2686" w:type="dxa"/>
            <w:tcBorders>
              <w:top w:val="single" w:sz="8" w:space="0" w:color="000000"/>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b/>
                <w:i/>
                <w:color w:val="000000"/>
                <w:kern w:val="1"/>
                <w:sz w:val="28"/>
                <w:szCs w:val="28"/>
                <w:lang w:eastAsia="ru-RU" w:bidi="hi-IN"/>
              </w:rPr>
              <w:t xml:space="preserve">Планируемые результаты работы с родителями </w:t>
            </w:r>
          </w:p>
        </w:tc>
      </w:tr>
      <w:tr w:rsidR="007339EF" w:rsidRPr="007339EF" w:rsidTr="0031630C">
        <w:trPr>
          <w:cantSplit/>
          <w:trHeight w:val="822"/>
        </w:trPr>
        <w:tc>
          <w:tcPr>
            <w:tcW w:w="436"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lastRenderedPageBreak/>
              <w:t xml:space="preserve">1. </w:t>
            </w:r>
          </w:p>
        </w:tc>
        <w:tc>
          <w:tcPr>
            <w:tcW w:w="3427"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Консультации по предметам, день открытых дверей для родителей. </w:t>
            </w:r>
          </w:p>
        </w:tc>
        <w:tc>
          <w:tcPr>
            <w:tcW w:w="3293"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Понимание обязательности и полезности учения, положительная мотивация, уважительное отношение к учителям и специалистам школы. </w:t>
            </w:r>
          </w:p>
        </w:tc>
        <w:tc>
          <w:tcPr>
            <w:tcW w:w="2686" w:type="dxa"/>
            <w:vMerge w:val="restart"/>
            <w:tcBorders>
              <w:top w:val="single" w:sz="8" w:space="0" w:color="000000"/>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Согласованность педагогических и воспитательных воздействий на ребёнка со стороны семьи и школы.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ru-RU" w:bidi="hi-IN"/>
              </w:rPr>
              <w:t xml:space="preserve">Коррекция проблемного поведения детей. </w:t>
            </w:r>
          </w:p>
        </w:tc>
      </w:tr>
      <w:tr w:rsidR="007339EF" w:rsidRPr="007339EF" w:rsidTr="0031630C">
        <w:trPr>
          <w:cantSplit/>
          <w:trHeight w:val="592"/>
        </w:trPr>
        <w:tc>
          <w:tcPr>
            <w:tcW w:w="436"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2. </w:t>
            </w:r>
          </w:p>
        </w:tc>
        <w:tc>
          <w:tcPr>
            <w:tcW w:w="3427"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Консультации школьного психолога для родителей </w:t>
            </w:r>
          </w:p>
        </w:tc>
        <w:tc>
          <w:tcPr>
            <w:tcW w:w="3293"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Бесконфликтное общение в классе и семье, потребность безбоязненно обращаться за помощью к учителям и специалистам. </w:t>
            </w:r>
          </w:p>
        </w:tc>
        <w:tc>
          <w:tcPr>
            <w:tcW w:w="268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r>
      <w:tr w:rsidR="007339EF" w:rsidRPr="007339EF" w:rsidTr="0031630C">
        <w:trPr>
          <w:trHeight w:val="1396"/>
        </w:trPr>
        <w:tc>
          <w:tcPr>
            <w:tcW w:w="436"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3. </w:t>
            </w:r>
          </w:p>
        </w:tc>
        <w:tc>
          <w:tcPr>
            <w:tcW w:w="3427"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Родительские собрания: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«Основы правильного питания», «Гигиенические основы режима дня школьника», «Физическая культура и здоровье», «Здоровый образ жизни», «Почему ребёнок не любит читать», «Десять заповедей для родителей».</w:t>
            </w:r>
          </w:p>
        </w:tc>
        <w:tc>
          <w:tcPr>
            <w:tcW w:w="3293"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-Навык организации режима дня и отдыха,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-Уважительное отношение к родителям и старшим, потребность в выполнении правил поведения в школе и общественных местах,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 Серьёзное отношение и потребность в чтении;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 Умение общаться в коллективе класса, толерантность, милосердие. </w:t>
            </w:r>
          </w:p>
        </w:tc>
        <w:tc>
          <w:tcPr>
            <w:tcW w:w="2686" w:type="dxa"/>
            <w:tcBorders>
              <w:top w:val="single" w:sz="8" w:space="0" w:color="000000"/>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Повышение педагогической компетентности родителей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Повышение количества инициативных обращений родителей к специалистам школы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ru-RU" w:bidi="hi-IN"/>
              </w:rPr>
              <w:t xml:space="preserve">Формирование у родителей положительного эмоционального отношения к школе </w:t>
            </w:r>
          </w:p>
        </w:tc>
      </w:tr>
      <w:tr w:rsidR="007339EF" w:rsidRPr="007339EF" w:rsidTr="0031630C">
        <w:trPr>
          <w:trHeight w:val="936"/>
        </w:trPr>
        <w:tc>
          <w:tcPr>
            <w:tcW w:w="436"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4. </w:t>
            </w:r>
          </w:p>
        </w:tc>
        <w:tc>
          <w:tcPr>
            <w:tcW w:w="3427"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Практикум для родителей: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w:t>
            </w:r>
            <w:r w:rsidRPr="007339EF">
              <w:rPr>
                <w:rFonts w:ascii="Times New Roman" w:eastAsia="Times New Roman" w:hAnsi="Times New Roman" w:cs="Times New Roman"/>
                <w:kern w:val="1"/>
                <w:sz w:val="28"/>
                <w:szCs w:val="28"/>
                <w:lang w:eastAsia="ru-RU" w:bidi="hi-IN"/>
              </w:rPr>
              <w:t xml:space="preserve">Уметь отказаться»,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«Я и здоровье»,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Что делать, если…»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kern w:val="1"/>
                <w:sz w:val="28"/>
                <w:szCs w:val="28"/>
                <w:lang w:eastAsia="ru-RU" w:bidi="hi-IN"/>
              </w:rPr>
              <w:t>«Профилактика острых и кишечных заболеваний»</w:t>
            </w:r>
          </w:p>
        </w:tc>
        <w:tc>
          <w:tcPr>
            <w:tcW w:w="3293"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 Умение следить за своим здоровьем,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-Начальные навыки и умения выхода из трудной жизненной ситуации;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 Устойчивость к неблагоприятным условиям внешней среды </w:t>
            </w:r>
          </w:p>
        </w:tc>
        <w:tc>
          <w:tcPr>
            <w:tcW w:w="2686" w:type="dxa"/>
            <w:tcBorders>
              <w:top w:val="single" w:sz="8" w:space="0" w:color="000000"/>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ru-RU" w:bidi="hi-IN"/>
              </w:rPr>
              <w:t xml:space="preserve">Практическое участие родителей в решении вопросов школьной жизни </w:t>
            </w:r>
          </w:p>
        </w:tc>
      </w:tr>
      <w:tr w:rsidR="007339EF" w:rsidRPr="007339EF" w:rsidTr="0031630C">
        <w:trPr>
          <w:trHeight w:val="707"/>
        </w:trPr>
        <w:tc>
          <w:tcPr>
            <w:tcW w:w="436"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5. </w:t>
            </w:r>
          </w:p>
        </w:tc>
        <w:tc>
          <w:tcPr>
            <w:tcW w:w="3427"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Анкетирование: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w:t>
            </w:r>
            <w:r w:rsidRPr="007339EF">
              <w:rPr>
                <w:rFonts w:ascii="Times New Roman" w:eastAsia="Times New Roman" w:hAnsi="Times New Roman" w:cs="Times New Roman"/>
                <w:kern w:val="1"/>
                <w:sz w:val="28"/>
                <w:szCs w:val="28"/>
                <w:lang w:eastAsia="ru-RU" w:bidi="hi-IN"/>
              </w:rPr>
              <w:t xml:space="preserve">Здоровье и физическая культура ребёнка»: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tc>
        <w:tc>
          <w:tcPr>
            <w:tcW w:w="3293"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-Потребность в общении со сверстниками, выбор установки на здоровый образ жизни;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tc>
        <w:tc>
          <w:tcPr>
            <w:tcW w:w="2686" w:type="dxa"/>
            <w:tcBorders>
              <w:top w:val="single" w:sz="8" w:space="0" w:color="000000"/>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ru-RU" w:bidi="hi-IN"/>
              </w:rPr>
              <w:t xml:space="preserve">Формирование положительной мотивации родителей к получению педагогических </w:t>
            </w:r>
            <w:r w:rsidRPr="007339EF">
              <w:rPr>
                <w:rFonts w:ascii="Times New Roman" w:eastAsia="Times New Roman" w:hAnsi="Times New Roman" w:cs="Times New Roman"/>
                <w:color w:val="000000"/>
                <w:kern w:val="1"/>
                <w:sz w:val="28"/>
                <w:szCs w:val="28"/>
                <w:lang w:eastAsia="ru-RU" w:bidi="hi-IN"/>
              </w:rPr>
              <w:lastRenderedPageBreak/>
              <w:t xml:space="preserve">знаний </w:t>
            </w:r>
          </w:p>
        </w:tc>
      </w:tr>
      <w:tr w:rsidR="007339EF" w:rsidRPr="007339EF" w:rsidTr="0031630C">
        <w:trPr>
          <w:trHeight w:val="361"/>
        </w:trPr>
        <w:tc>
          <w:tcPr>
            <w:tcW w:w="436"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lastRenderedPageBreak/>
              <w:t xml:space="preserve">6. </w:t>
            </w:r>
          </w:p>
        </w:tc>
        <w:tc>
          <w:tcPr>
            <w:tcW w:w="3427"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Общешкольное тематическое собрание </w:t>
            </w:r>
          </w:p>
        </w:tc>
        <w:tc>
          <w:tcPr>
            <w:tcW w:w="3293"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Принятие установки на здоровый образ жизни, понимание важности здоровья, экологически сообразного поведения.</w:t>
            </w:r>
          </w:p>
        </w:tc>
        <w:tc>
          <w:tcPr>
            <w:tcW w:w="2686" w:type="dxa"/>
            <w:tcBorders>
              <w:top w:val="single" w:sz="8" w:space="0" w:color="000000"/>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ru-RU" w:bidi="hi-IN"/>
              </w:rPr>
              <w:t xml:space="preserve">Формирование «образа школы» как у родителей, так и у сторонних лиц и организаций </w:t>
            </w:r>
          </w:p>
        </w:tc>
      </w:tr>
      <w:tr w:rsidR="007339EF" w:rsidRPr="007339EF" w:rsidTr="0031630C">
        <w:trPr>
          <w:trHeight w:val="246"/>
        </w:trPr>
        <w:tc>
          <w:tcPr>
            <w:tcW w:w="436"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7. </w:t>
            </w:r>
          </w:p>
        </w:tc>
        <w:tc>
          <w:tcPr>
            <w:tcW w:w="3427"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Организация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организация походов, весёлых стартов </w:t>
            </w:r>
          </w:p>
        </w:tc>
        <w:tc>
          <w:tcPr>
            <w:tcW w:w="3293" w:type="dxa"/>
            <w:tcBorders>
              <w:top w:val="single" w:sz="8" w:space="0" w:color="000000"/>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Навык толерантности, коммуникабельности. </w:t>
            </w:r>
          </w:p>
        </w:tc>
        <w:tc>
          <w:tcPr>
            <w:tcW w:w="2686" w:type="dxa"/>
            <w:tcBorders>
              <w:top w:val="single" w:sz="8" w:space="0" w:color="000000"/>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ru-RU" w:bidi="hi-IN"/>
              </w:rPr>
              <w:t xml:space="preserve">Активное участие в делах школы и класса </w:t>
            </w:r>
          </w:p>
        </w:tc>
      </w:tr>
    </w:tbl>
    <w:p w:rsidR="007339EF" w:rsidRPr="007339EF" w:rsidRDefault="007339EF" w:rsidP="007339EF">
      <w:pPr>
        <w:widowControl w:val="0"/>
        <w:suppressAutoHyphens/>
        <w:spacing w:after="0" w:line="240" w:lineRule="auto"/>
        <w:ind w:left="357"/>
        <w:jc w:val="both"/>
        <w:rPr>
          <w:rFonts w:ascii="Times New Roman" w:eastAsia="Times New Roman" w:hAnsi="Times New Roman" w:cs="Times New Roman"/>
          <w:b/>
          <w:kern w:val="1"/>
          <w:sz w:val="28"/>
          <w:szCs w:val="28"/>
          <w:lang w:eastAsia="ru-RU" w:bidi="hi-IN"/>
        </w:rPr>
      </w:pPr>
    </w:p>
    <w:p w:rsidR="007339EF" w:rsidRPr="007339EF" w:rsidRDefault="007339EF" w:rsidP="007339EF">
      <w:pPr>
        <w:widowControl w:val="0"/>
        <w:suppressAutoHyphens/>
        <w:spacing w:after="0" w:line="240" w:lineRule="auto"/>
        <w:ind w:left="35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Примерная тематика бесед с родителями</w:t>
      </w:r>
    </w:p>
    <w:p w:rsidR="007339EF" w:rsidRPr="007339EF" w:rsidRDefault="007339EF" w:rsidP="007339EF">
      <w:pPr>
        <w:widowControl w:val="0"/>
        <w:suppressAutoHyphens/>
        <w:spacing w:after="0" w:line="240" w:lineRule="auto"/>
        <w:ind w:left="35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1 класс:</w:t>
      </w:r>
    </w:p>
    <w:p w:rsidR="007339EF" w:rsidRPr="007339EF" w:rsidRDefault="007339EF" w:rsidP="007339EF">
      <w:pPr>
        <w:widowControl w:val="0"/>
        <w:suppressAutoHyphens/>
        <w:spacing w:after="0" w:line="240" w:lineRule="auto"/>
        <w:ind w:left="35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Забота государства о здоровье подрастающего поколения.</w:t>
      </w:r>
    </w:p>
    <w:p w:rsidR="007339EF" w:rsidRPr="007339EF" w:rsidRDefault="007339EF" w:rsidP="007339EF">
      <w:pPr>
        <w:widowControl w:val="0"/>
        <w:suppressAutoHyphens/>
        <w:spacing w:after="0" w:line="240" w:lineRule="auto"/>
        <w:ind w:left="35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Содружество врача, педагога и семьи в гигиеническом обучении и воспитании учащихся начальных классов</w:t>
      </w:r>
      <w:proofErr w:type="gramStart"/>
      <w:r w:rsidRPr="007339EF">
        <w:rPr>
          <w:rFonts w:ascii="Times New Roman" w:eastAsia="Times New Roman" w:hAnsi="Times New Roman" w:cs="Times New Roman"/>
          <w:kern w:val="1"/>
          <w:sz w:val="28"/>
          <w:szCs w:val="28"/>
          <w:lang w:eastAsia="ru-RU" w:bidi="hi-IN"/>
        </w:rPr>
        <w:t xml:space="preserve"> .</w:t>
      </w:r>
      <w:proofErr w:type="gramEnd"/>
    </w:p>
    <w:p w:rsidR="007339EF" w:rsidRPr="007339EF" w:rsidRDefault="007339EF" w:rsidP="007339EF">
      <w:pPr>
        <w:widowControl w:val="0"/>
        <w:suppressAutoHyphens/>
        <w:spacing w:after="0" w:line="240" w:lineRule="auto"/>
        <w:ind w:left="35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Психологические особенности детей младшего школьного возраста.</w:t>
      </w:r>
    </w:p>
    <w:p w:rsidR="007339EF" w:rsidRPr="007339EF" w:rsidRDefault="007339EF" w:rsidP="007339EF">
      <w:pPr>
        <w:widowControl w:val="0"/>
        <w:suppressAutoHyphens/>
        <w:spacing w:after="0" w:line="240" w:lineRule="auto"/>
        <w:ind w:left="357"/>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Особенности физического развития младших школьников.</w:t>
      </w:r>
    </w:p>
    <w:p w:rsidR="007339EF" w:rsidRPr="007339EF" w:rsidRDefault="007339EF" w:rsidP="007339EF">
      <w:pPr>
        <w:widowControl w:val="0"/>
        <w:suppressAutoHyphens/>
        <w:spacing w:after="0" w:line="240" w:lineRule="auto"/>
        <w:ind w:firstLine="720"/>
        <w:jc w:val="both"/>
        <w:textAlignment w:val="top"/>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Cs/>
          <w:kern w:val="1"/>
          <w:sz w:val="28"/>
          <w:szCs w:val="28"/>
          <w:lang w:eastAsia="ru-RU" w:bidi="hi-IN"/>
        </w:rPr>
        <w:t>В программе предусмотрена</w:t>
      </w:r>
      <w:r w:rsidRPr="007339EF">
        <w:rPr>
          <w:rFonts w:ascii="Times New Roman" w:eastAsia="Times New Roman" w:hAnsi="Times New Roman" w:cs="Times New Roman"/>
          <w:b/>
          <w:bCs/>
          <w:kern w:val="1"/>
          <w:sz w:val="28"/>
          <w:szCs w:val="28"/>
          <w:lang w:eastAsia="ru-RU" w:bidi="hi-IN"/>
        </w:rPr>
        <w:t xml:space="preserve"> модель</w:t>
      </w:r>
      <w:proofErr w:type="gramStart"/>
      <w:r w:rsidRPr="007339EF">
        <w:rPr>
          <w:rFonts w:ascii="Times New Roman" w:eastAsia="Times New Roman" w:hAnsi="Times New Roman" w:cs="Times New Roman"/>
          <w:b/>
          <w:bCs/>
          <w:color w:val="000000"/>
          <w:kern w:val="1"/>
          <w:sz w:val="28"/>
          <w:szCs w:val="28"/>
          <w:lang w:eastAsia="ru-RU" w:bidi="hi-IN"/>
        </w:rPr>
        <w:t>«Э</w:t>
      </w:r>
      <w:proofErr w:type="gramEnd"/>
      <w:r w:rsidRPr="007339EF">
        <w:rPr>
          <w:rFonts w:ascii="Times New Roman" w:eastAsia="Times New Roman" w:hAnsi="Times New Roman" w:cs="Times New Roman"/>
          <w:b/>
          <w:bCs/>
          <w:color w:val="000000"/>
          <w:kern w:val="1"/>
          <w:sz w:val="28"/>
          <w:szCs w:val="28"/>
          <w:lang w:eastAsia="ru-RU" w:bidi="hi-IN"/>
        </w:rPr>
        <w:t>кология, здоровье, безопасность жизни»</w:t>
      </w:r>
      <w:r w:rsidRPr="007339EF">
        <w:rPr>
          <w:rFonts w:ascii="Times New Roman" w:eastAsia="Times New Roman" w:hAnsi="Times New Roman" w:cs="Times New Roman"/>
          <w:bCs/>
          <w:color w:val="000000"/>
          <w:kern w:val="1"/>
          <w:sz w:val="28"/>
          <w:szCs w:val="28"/>
          <w:lang w:eastAsia="ru-RU" w:bidi="hi-IN"/>
        </w:rPr>
        <w:t xml:space="preserve">, которая соответствует методологии системно-деятельностного подхода. В рамках этой общей модели используются следующие организационные модели: </w:t>
      </w:r>
    </w:p>
    <w:p w:rsidR="007339EF" w:rsidRPr="007339EF" w:rsidRDefault="007339EF" w:rsidP="007339EF">
      <w:pPr>
        <w:widowControl w:val="0"/>
        <w:suppressAutoHyphens/>
        <w:spacing w:after="0" w:line="240" w:lineRule="auto"/>
        <w:ind w:firstLine="720"/>
        <w:jc w:val="both"/>
        <w:textAlignment w:val="top"/>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Cs/>
          <w:color w:val="000000"/>
          <w:kern w:val="1"/>
          <w:sz w:val="28"/>
          <w:szCs w:val="28"/>
          <w:lang w:eastAsia="ru-RU" w:bidi="hi-IN"/>
        </w:rPr>
        <w:t xml:space="preserve">- организационная модель физкультурно-спортивной работы; </w:t>
      </w:r>
    </w:p>
    <w:p w:rsidR="007339EF" w:rsidRPr="007339EF" w:rsidRDefault="007339EF" w:rsidP="007339EF">
      <w:pPr>
        <w:widowControl w:val="0"/>
        <w:suppressAutoHyphens/>
        <w:spacing w:after="0" w:line="240" w:lineRule="auto"/>
        <w:ind w:firstLine="720"/>
        <w:jc w:val="both"/>
        <w:textAlignment w:val="top"/>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Cs/>
          <w:color w:val="000000"/>
          <w:kern w:val="1"/>
          <w:sz w:val="28"/>
          <w:szCs w:val="28"/>
          <w:lang w:eastAsia="ru-RU" w:bidi="hi-IN"/>
        </w:rPr>
        <w:t>- модель организации работы по формированию экологически сообразного поведения;</w:t>
      </w:r>
    </w:p>
    <w:p w:rsidR="007339EF" w:rsidRPr="007339EF" w:rsidRDefault="007339EF" w:rsidP="007339EF">
      <w:pPr>
        <w:widowControl w:val="0"/>
        <w:suppressAutoHyphens/>
        <w:spacing w:after="0" w:line="240" w:lineRule="auto"/>
        <w:ind w:firstLine="720"/>
        <w:jc w:val="both"/>
        <w:textAlignment w:val="top"/>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Cs/>
          <w:color w:val="000000"/>
          <w:kern w:val="1"/>
          <w:sz w:val="28"/>
          <w:szCs w:val="28"/>
          <w:lang w:eastAsia="ru-RU" w:bidi="hi-IN"/>
        </w:rPr>
        <w:t>- модель организации работы по формированию здорового и безопасного образа жизни и профилактике употребления психоактивных веществ;</w:t>
      </w:r>
    </w:p>
    <w:p w:rsidR="007339EF" w:rsidRPr="007339EF" w:rsidRDefault="007339EF" w:rsidP="007339EF">
      <w:pPr>
        <w:widowControl w:val="0"/>
        <w:suppressAutoHyphens/>
        <w:spacing w:after="0" w:line="240" w:lineRule="auto"/>
        <w:ind w:firstLine="720"/>
        <w:jc w:val="both"/>
        <w:textAlignment w:val="top"/>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Cs/>
          <w:color w:val="000000"/>
          <w:kern w:val="1"/>
          <w:sz w:val="28"/>
          <w:szCs w:val="28"/>
          <w:lang w:eastAsia="ru-RU" w:bidi="hi-IN"/>
        </w:rPr>
        <w:t>- модель организации работы по профилактике детского дорожно-транспортного травматизма.</w:t>
      </w:r>
    </w:p>
    <w:p w:rsidR="007339EF" w:rsidRPr="007339EF" w:rsidRDefault="007339EF" w:rsidP="007339EF">
      <w:pPr>
        <w:widowControl w:val="0"/>
        <w:suppressAutoHyphens/>
        <w:spacing w:after="0" w:line="240" w:lineRule="auto"/>
        <w:ind w:firstLine="720"/>
        <w:jc w:val="both"/>
        <w:textAlignment w:val="top"/>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Cs/>
          <w:color w:val="000000"/>
          <w:kern w:val="1"/>
          <w:sz w:val="28"/>
          <w:szCs w:val="28"/>
          <w:lang w:eastAsia="ru-RU" w:bidi="hi-IN"/>
        </w:rPr>
        <w:t>Данные модели предусматривают систему управления работой, функционал отдельных её звеньев, их взаимодействие, сочетание малых и больших, индивидуальных и массовых форм работы, связи с родительской общественностью, дополнительным образованием, мониторинг результатов; обновление содержания, методов и форм работы; может включать опытно-экспериментальную деятельность.</w:t>
      </w:r>
    </w:p>
    <w:p w:rsidR="007339EF" w:rsidRPr="007339EF" w:rsidRDefault="007339EF" w:rsidP="007339EF">
      <w:pPr>
        <w:widowControl w:val="0"/>
        <w:suppressAutoHyphens/>
        <w:spacing w:after="0" w:line="240" w:lineRule="auto"/>
        <w:ind w:firstLine="720"/>
        <w:jc w:val="both"/>
        <w:textAlignment w:val="top"/>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Cs/>
          <w:color w:val="000000"/>
          <w:kern w:val="1"/>
          <w:sz w:val="28"/>
          <w:szCs w:val="28"/>
          <w:lang w:eastAsia="ru-RU" w:bidi="hi-IN"/>
        </w:rPr>
        <w:t xml:space="preserve">Организационная модель физкультурно-спортивной работы </w:t>
      </w:r>
      <w:r w:rsidRPr="007339EF">
        <w:rPr>
          <w:rFonts w:ascii="Times New Roman" w:eastAsia="Times New Roman" w:hAnsi="Times New Roman" w:cs="Times New Roman"/>
          <w:bCs/>
          <w:color w:val="000000"/>
          <w:kern w:val="1"/>
          <w:sz w:val="28"/>
          <w:szCs w:val="28"/>
          <w:lang w:eastAsia="ru-RU" w:bidi="hi-IN"/>
        </w:rPr>
        <w:lastRenderedPageBreak/>
        <w:t xml:space="preserve">реализуется через такие формы работы, как уроки, школьные спортивные секции, массовые физкультурно-оздоровительные мероприятия, спортивные соревнования; предполагает охват учащихся различными видами деятельности через включение их в занятия подвижными играми, баскетболом, волейболом, пионерболом, беговыми упражнениями, прыжками, метанием мяча. </w:t>
      </w:r>
    </w:p>
    <w:p w:rsidR="007339EF" w:rsidRPr="007339EF" w:rsidRDefault="007339EF" w:rsidP="007339EF">
      <w:pPr>
        <w:widowControl w:val="0"/>
        <w:suppressAutoHyphens/>
        <w:spacing w:after="0" w:line="240" w:lineRule="auto"/>
        <w:ind w:firstLine="720"/>
        <w:jc w:val="both"/>
        <w:textAlignment w:val="top"/>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Cs/>
          <w:color w:val="000000"/>
          <w:kern w:val="1"/>
          <w:sz w:val="28"/>
          <w:szCs w:val="28"/>
          <w:lang w:eastAsia="ru-RU" w:bidi="hi-IN"/>
        </w:rPr>
        <w:t>Модель организации работы по формированию экологически сообразного поведения реализуется через урочную и внеурочную деятельность: урок-экскурсия, урок-путешествие, викторины, проведение недели экологии, экологические праздники, прогулки. Виды деятельности: беседы, решение экологических задач, моделирование экологических ситуаций, проектная деятельность.</w:t>
      </w:r>
    </w:p>
    <w:p w:rsidR="007339EF" w:rsidRPr="007339EF" w:rsidRDefault="007339EF" w:rsidP="007339EF">
      <w:pPr>
        <w:widowControl w:val="0"/>
        <w:suppressAutoHyphens/>
        <w:spacing w:after="0" w:line="240" w:lineRule="auto"/>
        <w:ind w:firstLine="720"/>
        <w:jc w:val="both"/>
        <w:textAlignment w:val="top"/>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Cs/>
          <w:color w:val="000000"/>
          <w:kern w:val="1"/>
          <w:sz w:val="28"/>
          <w:szCs w:val="28"/>
          <w:lang w:eastAsia="ru-RU" w:bidi="hi-IN"/>
        </w:rPr>
        <w:t xml:space="preserve">Модель организации работы по формированию здорового и безопасного образа жизни и профилактике психоактивных веществ на уроках реализуется через проведение физкультминуток, соблюдение режима труда и отдыха, применение здоровьесберегающих технологий, соблюдение </w:t>
      </w:r>
      <w:proofErr w:type="gramStart"/>
      <w:r w:rsidRPr="007339EF">
        <w:rPr>
          <w:rFonts w:ascii="Times New Roman" w:eastAsia="Times New Roman" w:hAnsi="Times New Roman" w:cs="Times New Roman"/>
          <w:bCs/>
          <w:color w:val="000000"/>
          <w:kern w:val="1"/>
          <w:sz w:val="28"/>
          <w:szCs w:val="28"/>
          <w:lang w:eastAsia="ru-RU" w:bidi="hi-IN"/>
        </w:rPr>
        <w:t>санитарно-гигиенический</w:t>
      </w:r>
      <w:proofErr w:type="gramEnd"/>
      <w:r w:rsidRPr="007339EF">
        <w:rPr>
          <w:rFonts w:ascii="Times New Roman" w:eastAsia="Times New Roman" w:hAnsi="Times New Roman" w:cs="Times New Roman"/>
          <w:bCs/>
          <w:color w:val="000000"/>
          <w:kern w:val="1"/>
          <w:sz w:val="28"/>
          <w:szCs w:val="28"/>
          <w:lang w:eastAsia="ru-RU" w:bidi="hi-IN"/>
        </w:rPr>
        <w:t xml:space="preserve"> требований и норм. Во внеурочной деятельности организуются подвижные игры во время перемен, дни здоровья, недели здорового образа жизни, тематические беседы, выпуск газет, организация встреч с медицинским работником, беседы с родителями о соблюдении режима дня школьников.</w:t>
      </w:r>
    </w:p>
    <w:p w:rsidR="007339EF" w:rsidRPr="007339EF" w:rsidRDefault="007339EF" w:rsidP="007339EF">
      <w:pPr>
        <w:widowControl w:val="0"/>
        <w:suppressAutoHyphens/>
        <w:spacing w:after="0" w:line="240" w:lineRule="auto"/>
        <w:ind w:firstLine="720"/>
        <w:jc w:val="both"/>
        <w:textAlignment w:val="top"/>
        <w:rPr>
          <w:rFonts w:ascii="Times New Roman" w:eastAsia="Times New Roman" w:hAnsi="Times New Roman" w:cs="Times New Roman"/>
          <w:b/>
          <w:color w:val="000000"/>
          <w:kern w:val="1"/>
          <w:sz w:val="28"/>
          <w:szCs w:val="28"/>
          <w:lang w:eastAsia="zh-CN" w:bidi="hi-IN"/>
        </w:rPr>
      </w:pPr>
      <w:r w:rsidRPr="007339EF">
        <w:rPr>
          <w:rFonts w:ascii="Times New Roman" w:eastAsia="Times New Roman" w:hAnsi="Times New Roman" w:cs="Times New Roman"/>
          <w:bCs/>
          <w:color w:val="000000"/>
          <w:kern w:val="1"/>
          <w:sz w:val="28"/>
          <w:szCs w:val="28"/>
          <w:lang w:eastAsia="ru-RU" w:bidi="hi-IN"/>
        </w:rPr>
        <w:t>Организационная модель по профилактике детского дорожно-транспортного травматизма реализуется через встречи с инспекторами ГИБДД, беседы, праздники, конкурс «Безопасное колесо», оформление информационных стендов, выпуск стенгазет, проведение конкурсов рисунков.</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
          <w:color w:val="000000"/>
          <w:kern w:val="1"/>
          <w:sz w:val="28"/>
          <w:szCs w:val="28"/>
          <w:lang w:eastAsia="zh-CN" w:bidi="hi-IN"/>
        </w:rPr>
      </w:pP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
          <w:i/>
          <w:color w:val="000000"/>
          <w:kern w:val="1"/>
          <w:sz w:val="28"/>
          <w:szCs w:val="28"/>
          <w:lang w:eastAsia="zh-CN" w:bidi="hi-IN"/>
        </w:rPr>
      </w:pPr>
      <w:r w:rsidRPr="007339EF">
        <w:rPr>
          <w:rFonts w:ascii="Times New Roman" w:eastAsia="Times New Roman" w:hAnsi="Times New Roman" w:cs="Times New Roman"/>
          <w:b/>
          <w:color w:val="000000"/>
          <w:kern w:val="1"/>
          <w:sz w:val="28"/>
          <w:szCs w:val="28"/>
          <w:lang w:eastAsia="zh-CN" w:bidi="hi-IN"/>
        </w:rPr>
        <w:t>Просветительно-воспитательная работа с учащимися</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
          <w:color w:val="000000"/>
          <w:kern w:val="1"/>
          <w:sz w:val="28"/>
          <w:szCs w:val="28"/>
          <w:lang w:eastAsia="ru-RU" w:bidi="hi-IN"/>
        </w:rPr>
      </w:pPr>
      <w:r w:rsidRPr="007339EF">
        <w:rPr>
          <w:rFonts w:ascii="Times New Roman" w:eastAsia="Times New Roman" w:hAnsi="Times New Roman" w:cs="Times New Roman"/>
          <w:b/>
          <w:i/>
          <w:color w:val="000000"/>
          <w:kern w:val="1"/>
          <w:sz w:val="28"/>
          <w:szCs w:val="28"/>
          <w:lang w:eastAsia="zh-CN" w:bidi="hi-IN"/>
        </w:rPr>
        <w:t>Основные направления просветительской и мотивационной работы</w:t>
      </w:r>
    </w:p>
    <w:tbl>
      <w:tblPr>
        <w:tblW w:w="0" w:type="auto"/>
        <w:tblInd w:w="-70" w:type="dxa"/>
        <w:tblLayout w:type="fixed"/>
        <w:tblLook w:val="0000" w:firstRow="0" w:lastRow="0" w:firstColumn="0" w:lastColumn="0" w:noHBand="0" w:noVBand="0"/>
      </w:tblPr>
      <w:tblGrid>
        <w:gridCol w:w="2862"/>
        <w:gridCol w:w="3010"/>
        <w:gridCol w:w="4077"/>
      </w:tblGrid>
      <w:tr w:rsidR="007339EF" w:rsidRPr="007339EF" w:rsidTr="0031630C">
        <w:trPr>
          <w:trHeight w:val="517"/>
        </w:trPr>
        <w:tc>
          <w:tcPr>
            <w:tcW w:w="286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
                <w:color w:val="000000"/>
                <w:kern w:val="1"/>
                <w:sz w:val="28"/>
                <w:szCs w:val="28"/>
                <w:lang w:eastAsia="ru-RU" w:bidi="hi-IN"/>
              </w:rPr>
            </w:pPr>
            <w:r w:rsidRPr="007339EF">
              <w:rPr>
                <w:rFonts w:ascii="Times New Roman" w:eastAsia="Times New Roman" w:hAnsi="Times New Roman" w:cs="Times New Roman"/>
                <w:b/>
                <w:color w:val="000000"/>
                <w:kern w:val="1"/>
                <w:sz w:val="28"/>
                <w:szCs w:val="28"/>
                <w:lang w:eastAsia="ru-RU" w:bidi="hi-IN"/>
              </w:rPr>
              <w:t>Направление деятельности</w:t>
            </w:r>
          </w:p>
        </w:tc>
        <w:tc>
          <w:tcPr>
            <w:tcW w:w="3010"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
                <w:color w:val="000000"/>
                <w:kern w:val="1"/>
                <w:sz w:val="28"/>
                <w:szCs w:val="28"/>
                <w:lang w:eastAsia="ru-RU" w:bidi="hi-IN"/>
              </w:rPr>
            </w:pPr>
            <w:r w:rsidRPr="007339EF">
              <w:rPr>
                <w:rFonts w:ascii="Times New Roman" w:eastAsia="Times New Roman" w:hAnsi="Times New Roman" w:cs="Times New Roman"/>
                <w:b/>
                <w:color w:val="000000"/>
                <w:kern w:val="1"/>
                <w:sz w:val="28"/>
                <w:szCs w:val="28"/>
                <w:lang w:eastAsia="ru-RU" w:bidi="hi-IN"/>
              </w:rPr>
              <w:t>Задачи</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b/>
                <w:color w:val="000000"/>
                <w:kern w:val="1"/>
                <w:sz w:val="28"/>
                <w:szCs w:val="28"/>
                <w:lang w:eastAsia="ru-RU" w:bidi="hi-IN"/>
              </w:rPr>
              <w:t>Содержание</w:t>
            </w:r>
          </w:p>
        </w:tc>
      </w:tr>
      <w:tr w:rsidR="007339EF" w:rsidRPr="007339EF" w:rsidTr="0031630C">
        <w:tc>
          <w:tcPr>
            <w:tcW w:w="286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Санитарно-просветительская работа по формированию здорового образа жизни</w:t>
            </w:r>
          </w:p>
        </w:tc>
        <w:tc>
          <w:tcPr>
            <w:tcW w:w="3010"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1.Знакомство детей, родителей с основными понятиями – здоровье, здоровый образ жизни.</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 2.Формирование навыков здорового образа жизни, гигиены, правил   личной безопасности.</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 3. Обеспечение условий для мотивации и стимулирования </w:t>
            </w:r>
            <w:r w:rsidRPr="007339EF">
              <w:rPr>
                <w:rFonts w:ascii="Times New Roman" w:eastAsia="Times New Roman" w:hAnsi="Times New Roman" w:cs="Times New Roman"/>
                <w:color w:val="000000"/>
                <w:kern w:val="1"/>
                <w:sz w:val="28"/>
                <w:szCs w:val="28"/>
                <w:lang w:eastAsia="ru-RU" w:bidi="hi-IN"/>
              </w:rPr>
              <w:lastRenderedPageBreak/>
              <w:t xml:space="preserve">здорового образа жизни  </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ru-RU" w:bidi="hi-IN"/>
              </w:rPr>
              <w:lastRenderedPageBreak/>
              <w:t>Проведение уроков здоровья, проведение классных часов и общешкольных мероприятий по пропаганде здорового образа жизни, формированию навыков ЗОЖ, гигиены и личной безопасности</w:t>
            </w:r>
          </w:p>
        </w:tc>
      </w:tr>
      <w:tr w:rsidR="007339EF" w:rsidRPr="007339EF" w:rsidTr="0031630C">
        <w:tc>
          <w:tcPr>
            <w:tcW w:w="286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lastRenderedPageBreak/>
              <w:t>Профилактическая деятельность</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p>
        </w:tc>
        <w:tc>
          <w:tcPr>
            <w:tcW w:w="3010"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1. Обеспечение условий для ранней диагностики заболеваний, профилактики здоровья.</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 2. Создание условий, предотвращающих ухудшение состояние здоровья.</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 3. Обеспечение помощи детям, перенесшим заболевания, в адаптации к учебному процессу.</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 4. Профилактика травматизма  </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Система мер по улучшению питания детей: режим питания; эстетика помещений; пропаганда культуры питания в семье. </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Система мер по улучшению санитарии и гигиены: генеральные уборки классных комнат, школы; соблюдение санитарно-гигиенических требований.</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Система мер по предупреждению травматизма: оформление уголков по технике безопасности; проведение инструктажа с детьми.  </w:t>
            </w:r>
          </w:p>
          <w:p w:rsidR="007339EF" w:rsidRPr="007339EF" w:rsidRDefault="007339EF" w:rsidP="007339EF">
            <w:pPr>
              <w:widowControl w:val="0"/>
              <w:tabs>
                <w:tab w:val="right" w:pos="9355"/>
              </w:tabs>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ru-RU" w:bidi="hi-IN"/>
              </w:rPr>
              <w:t>Профилактика утомляемости: проведение подвижных перемен; оборудование зон отдыха.</w:t>
            </w:r>
          </w:p>
        </w:tc>
      </w:tr>
      <w:tr w:rsidR="007339EF" w:rsidRPr="007339EF" w:rsidTr="0031630C">
        <w:tc>
          <w:tcPr>
            <w:tcW w:w="286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Физкультурно-оздоровительная, спортивно-массовая работа</w:t>
            </w:r>
          </w:p>
        </w:tc>
        <w:tc>
          <w:tcPr>
            <w:tcW w:w="3010"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1.    Укрепление здоровья детей средствами физической культуры и спорта.</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 xml:space="preserve"> 2.  Пропаганда физической культуры, спорта, туризма в семье.</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3. Всемерное развитие и содействие детскому и взрослому спорту и туризму.</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Повышение качества оздоровительной и спортивно-массовой работы в школе: организация подвижных игр;    соревнований по отдельным видам спорта;</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спартакиады, дни здоровья.</w:t>
            </w:r>
          </w:p>
          <w:p w:rsidR="007339EF" w:rsidRPr="007339EF" w:rsidRDefault="007339EF" w:rsidP="007339EF">
            <w:pPr>
              <w:widowControl w:val="0"/>
              <w:tabs>
                <w:tab w:val="right" w:pos="9355"/>
              </w:tabs>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color w:val="000000"/>
                <w:kern w:val="1"/>
                <w:sz w:val="28"/>
                <w:szCs w:val="28"/>
                <w:lang w:eastAsia="ru-RU" w:bidi="hi-IN"/>
              </w:rPr>
              <w:t>Привлечение к организации физкультурно-оздоровительной и спортивно-массовой работе с детьми родителей.</w:t>
            </w:r>
          </w:p>
        </w:tc>
      </w:tr>
    </w:tbl>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
          <w:color w:val="000000"/>
          <w:kern w:val="1"/>
          <w:sz w:val="28"/>
          <w:szCs w:val="28"/>
          <w:lang w:eastAsia="zh-CN" w:bidi="hi-IN"/>
        </w:rPr>
      </w:pP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
          <w:color w:val="000000"/>
          <w:kern w:val="1"/>
          <w:sz w:val="28"/>
          <w:szCs w:val="28"/>
          <w:lang w:eastAsia="ru-RU" w:bidi="hi-IN"/>
        </w:rPr>
      </w:pPr>
      <w:r w:rsidRPr="007339EF">
        <w:rPr>
          <w:rFonts w:ascii="Times New Roman" w:eastAsia="Times New Roman" w:hAnsi="Times New Roman" w:cs="Times New Roman"/>
          <w:b/>
          <w:color w:val="000000"/>
          <w:kern w:val="1"/>
          <w:sz w:val="28"/>
          <w:szCs w:val="28"/>
          <w:lang w:eastAsia="ru-RU" w:bidi="hi-IN"/>
        </w:rPr>
        <w:t>Примерное программное содержание по классам</w:t>
      </w:r>
    </w:p>
    <w:tbl>
      <w:tblPr>
        <w:tblW w:w="9949" w:type="dxa"/>
        <w:tblInd w:w="-70" w:type="dxa"/>
        <w:tblLayout w:type="fixed"/>
        <w:tblLook w:val="0000" w:firstRow="0" w:lastRow="0" w:firstColumn="0" w:lastColumn="0" w:noHBand="0" w:noVBand="0"/>
      </w:tblPr>
      <w:tblGrid>
        <w:gridCol w:w="1793"/>
        <w:gridCol w:w="8156"/>
      </w:tblGrid>
      <w:tr w:rsidR="007339EF" w:rsidRPr="007339EF" w:rsidTr="006C5CF1">
        <w:tc>
          <w:tcPr>
            <w:tcW w:w="179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  Ступень образования</w:t>
            </w:r>
          </w:p>
        </w:tc>
        <w:tc>
          <w:tcPr>
            <w:tcW w:w="8156"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b/>
                <w:kern w:val="1"/>
                <w:sz w:val="28"/>
                <w:szCs w:val="28"/>
                <w:lang w:eastAsia="ru-RU" w:bidi="hi-IN"/>
              </w:rPr>
              <w:t>Содержательные линии</w:t>
            </w:r>
          </w:p>
        </w:tc>
      </w:tr>
      <w:tr w:rsidR="007339EF" w:rsidRPr="007339EF" w:rsidTr="006C5CF1">
        <w:tc>
          <w:tcPr>
            <w:tcW w:w="179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kern w:val="1"/>
                <w:sz w:val="28"/>
                <w:szCs w:val="28"/>
                <w:lang w:eastAsia="ru-RU" w:bidi="hi-IN"/>
              </w:rPr>
              <w:t xml:space="preserve"> 1 класс</w:t>
            </w:r>
          </w:p>
        </w:tc>
        <w:tc>
          <w:tcPr>
            <w:tcW w:w="8156"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tabs>
                <w:tab w:val="right" w:pos="9355"/>
              </w:tabs>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 xml:space="preserve">Овладение основными культурно – гигиеническими навыками; здоровые дети в здоровой семье; я  умею, я могу, сам себе я помогу; навыки самообслуживания;  какая польза  от прогулок; что такое хорошо, что такое плохо; зачем нам нужно быть </w:t>
            </w:r>
            <w:r w:rsidRPr="007339EF">
              <w:rPr>
                <w:rFonts w:ascii="Times New Roman" w:eastAsia="Times New Roman" w:hAnsi="Times New Roman" w:cs="Times New Roman"/>
                <w:kern w:val="1"/>
                <w:sz w:val="28"/>
                <w:szCs w:val="28"/>
                <w:lang w:eastAsia="ru-RU" w:bidi="hi-IN"/>
              </w:rPr>
              <w:lastRenderedPageBreak/>
              <w:t>здоровым; спорт в моей жизни. Отношение к самому себе, к своему собственному здоровью; правильный режим дня; зачем человеку нужен отдых; зачем нужен свежий воздух; береги природу.</w:t>
            </w:r>
          </w:p>
        </w:tc>
      </w:tr>
    </w:tbl>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
    <w:p w:rsidR="007339EF" w:rsidRPr="007339EF" w:rsidRDefault="007339EF" w:rsidP="007339EF">
      <w:pPr>
        <w:widowControl w:val="0"/>
        <w:suppressAutoHyphens/>
        <w:spacing w:after="0" w:line="240" w:lineRule="auto"/>
        <w:ind w:firstLine="748"/>
        <w:jc w:val="both"/>
        <w:textAlignment w:val="top"/>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
          <w:bCs/>
          <w:i/>
          <w:color w:val="000000"/>
          <w:kern w:val="1"/>
          <w:sz w:val="28"/>
          <w:szCs w:val="28"/>
          <w:lang w:eastAsia="ru-RU" w:bidi="hi-IN"/>
        </w:rPr>
        <w:t>Критерии и показатели эффективности деятельности образовательного учреждения по реализации программы</w:t>
      </w:r>
    </w:p>
    <w:p w:rsidR="007339EF" w:rsidRPr="007339EF" w:rsidRDefault="007339EF" w:rsidP="007339EF">
      <w:pPr>
        <w:widowControl w:val="0"/>
        <w:suppressAutoHyphens/>
        <w:spacing w:after="0" w:line="240" w:lineRule="auto"/>
        <w:ind w:firstLine="720"/>
        <w:jc w:val="both"/>
        <w:textAlignment w:val="top"/>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Cs/>
          <w:color w:val="000000"/>
          <w:kern w:val="1"/>
          <w:sz w:val="28"/>
          <w:szCs w:val="28"/>
          <w:lang w:eastAsia="ru-RU" w:bidi="hi-IN"/>
        </w:rPr>
        <w:t>Критериями эффективности реализации программы на ступени начального общего образования является овладение обучающимися умениями:</w:t>
      </w:r>
    </w:p>
    <w:p w:rsidR="007339EF" w:rsidRPr="007339EF" w:rsidRDefault="007339EF" w:rsidP="007339EF">
      <w:pPr>
        <w:widowControl w:val="0"/>
        <w:suppressAutoHyphens/>
        <w:spacing w:after="0" w:line="240" w:lineRule="auto"/>
        <w:ind w:firstLine="720"/>
        <w:jc w:val="both"/>
        <w:textAlignment w:val="top"/>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Cs/>
          <w:color w:val="000000"/>
          <w:kern w:val="1"/>
          <w:sz w:val="28"/>
          <w:szCs w:val="28"/>
          <w:lang w:eastAsia="ru-RU" w:bidi="hi-IN"/>
        </w:rPr>
        <w:t>- следовать социальным установкам экологически культурного,  здоровьесберегающего, безопасного поведения (в отношении к природе и людям), самостоятельно планировать его;</w:t>
      </w:r>
    </w:p>
    <w:p w:rsidR="007339EF" w:rsidRPr="007339EF" w:rsidRDefault="007339EF" w:rsidP="007339EF">
      <w:pPr>
        <w:widowControl w:val="0"/>
        <w:suppressAutoHyphens/>
        <w:spacing w:after="0" w:line="240" w:lineRule="auto"/>
        <w:ind w:firstLine="720"/>
        <w:jc w:val="both"/>
        <w:textAlignment w:val="top"/>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Cs/>
          <w:color w:val="000000"/>
          <w:kern w:val="1"/>
          <w:sz w:val="28"/>
          <w:szCs w:val="28"/>
          <w:lang w:eastAsia="ru-RU" w:bidi="hi-IN"/>
        </w:rPr>
        <w:t>- сравнивать свое поведение с образцом, обращаться за помощью к взрослым, принимать её;</w:t>
      </w:r>
    </w:p>
    <w:p w:rsidR="007339EF" w:rsidRPr="007339EF" w:rsidRDefault="007339EF" w:rsidP="007339EF">
      <w:pPr>
        <w:widowControl w:val="0"/>
        <w:suppressAutoHyphens/>
        <w:spacing w:after="0" w:line="240" w:lineRule="auto"/>
        <w:ind w:firstLine="720"/>
        <w:jc w:val="both"/>
        <w:textAlignment w:val="top"/>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Cs/>
          <w:color w:val="000000"/>
          <w:kern w:val="1"/>
          <w:sz w:val="28"/>
          <w:szCs w:val="28"/>
          <w:lang w:eastAsia="ru-RU" w:bidi="hi-IN"/>
        </w:rPr>
        <w:t xml:space="preserve">- оценивать соответствие мотива и результата поведения с позиции экологической культуры, взаимосвязи здоровья человека и здоровья природы. </w:t>
      </w:r>
    </w:p>
    <w:p w:rsidR="007339EF" w:rsidRPr="007339EF" w:rsidRDefault="007339EF" w:rsidP="007339EF">
      <w:pPr>
        <w:widowControl w:val="0"/>
        <w:suppressAutoHyphens/>
        <w:spacing w:after="0" w:line="240" w:lineRule="auto"/>
        <w:jc w:val="both"/>
        <w:textAlignment w:val="top"/>
        <w:rPr>
          <w:rFonts w:ascii="Times New Roman" w:eastAsia="Times New Roman" w:hAnsi="Times New Roman" w:cs="Times New Roman"/>
          <w:bCs/>
          <w:color w:val="000000"/>
          <w:kern w:val="1"/>
          <w:sz w:val="28"/>
          <w:szCs w:val="28"/>
          <w:lang w:eastAsia="ru-RU" w:bidi="hi-IN"/>
        </w:rPr>
      </w:pPr>
    </w:p>
    <w:p w:rsidR="007339EF" w:rsidRPr="007339EF" w:rsidRDefault="007339EF" w:rsidP="007339EF">
      <w:pPr>
        <w:widowControl w:val="0"/>
        <w:suppressAutoHyphens/>
        <w:spacing w:after="0" w:line="240" w:lineRule="auto"/>
        <w:ind w:firstLine="720"/>
        <w:jc w:val="both"/>
        <w:textAlignment w:val="top"/>
        <w:rPr>
          <w:rFonts w:ascii="Times New Roman" w:eastAsia="Times New Roman" w:hAnsi="Times New Roman" w:cs="Times New Roman"/>
          <w:bCs/>
          <w:color w:val="000000"/>
          <w:kern w:val="1"/>
          <w:sz w:val="28"/>
          <w:szCs w:val="28"/>
          <w:lang w:eastAsia="ru-RU" w:bidi="hi-IN"/>
        </w:rPr>
      </w:pPr>
    </w:p>
    <w:p w:rsidR="007339EF" w:rsidRPr="007339EF" w:rsidRDefault="007339EF" w:rsidP="007339EF">
      <w:pPr>
        <w:widowControl w:val="0"/>
        <w:suppressAutoHyphens/>
        <w:spacing w:after="0" w:line="240" w:lineRule="auto"/>
        <w:ind w:firstLine="748"/>
        <w:jc w:val="both"/>
        <w:textAlignment w:val="top"/>
        <w:rPr>
          <w:rFonts w:ascii="Times New Roman" w:eastAsia="Times New Roman" w:hAnsi="Times New Roman" w:cs="Times New Roman"/>
          <w:bCs/>
          <w:color w:val="000000"/>
          <w:kern w:val="1"/>
          <w:sz w:val="28"/>
          <w:szCs w:val="28"/>
          <w:lang w:eastAsia="ru-RU" w:bidi="hi-IN"/>
        </w:rPr>
      </w:pPr>
      <w:r w:rsidRPr="007339EF">
        <w:rPr>
          <w:rFonts w:ascii="Times New Roman" w:eastAsia="Times New Roman" w:hAnsi="Times New Roman" w:cs="Times New Roman"/>
          <w:b/>
          <w:bCs/>
          <w:i/>
          <w:color w:val="000000"/>
          <w:kern w:val="1"/>
          <w:sz w:val="28"/>
          <w:szCs w:val="28"/>
          <w:lang w:eastAsia="ru-RU" w:bidi="hi-IN"/>
        </w:rPr>
        <w:t>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7339EF" w:rsidRPr="007339EF" w:rsidRDefault="007339EF" w:rsidP="007339EF">
      <w:pPr>
        <w:widowControl w:val="0"/>
        <w:suppressAutoHyphens/>
        <w:spacing w:after="0" w:line="240" w:lineRule="auto"/>
        <w:ind w:firstLine="748"/>
        <w:jc w:val="both"/>
        <w:textAlignment w:val="top"/>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bCs/>
          <w:color w:val="000000"/>
          <w:kern w:val="1"/>
          <w:sz w:val="28"/>
          <w:szCs w:val="28"/>
          <w:lang w:eastAsia="ru-RU" w:bidi="hi-IN"/>
        </w:rPr>
        <w:t xml:space="preserve">Для отслеживания достижения планируемых результатов в части экологической грамотности и формирования элементов экосистемной познавательной модели, здорового и безопасного образа жизни </w:t>
      </w:r>
      <w:proofErr w:type="gramStart"/>
      <w:r w:rsidRPr="007339EF">
        <w:rPr>
          <w:rFonts w:ascii="Times New Roman" w:eastAsia="Times New Roman" w:hAnsi="Times New Roman" w:cs="Times New Roman"/>
          <w:bCs/>
          <w:color w:val="000000"/>
          <w:kern w:val="1"/>
          <w:sz w:val="28"/>
          <w:szCs w:val="28"/>
          <w:lang w:eastAsia="ru-RU" w:bidi="hi-IN"/>
        </w:rPr>
        <w:t>у</w:t>
      </w:r>
      <w:proofErr w:type="gramEnd"/>
      <w:r w:rsidRPr="007339EF">
        <w:rPr>
          <w:rFonts w:ascii="Times New Roman" w:eastAsia="Times New Roman" w:hAnsi="Times New Roman" w:cs="Times New Roman"/>
          <w:bCs/>
          <w:color w:val="000000"/>
          <w:kern w:val="1"/>
          <w:sz w:val="28"/>
          <w:szCs w:val="28"/>
          <w:lang w:eastAsia="ru-RU" w:bidi="hi-IN"/>
        </w:rPr>
        <w:t xml:space="preserve"> обучающихся используется методика и инструментарий, предусмотренный программами по отдельным учебным предметам. </w:t>
      </w:r>
      <w:r w:rsidRPr="007339EF">
        <w:rPr>
          <w:rFonts w:ascii="Times New Roman" w:eastAsia="Times New Roman" w:hAnsi="Times New Roman" w:cs="Times New Roman"/>
          <w:color w:val="000000"/>
          <w:kern w:val="1"/>
          <w:sz w:val="28"/>
          <w:szCs w:val="28"/>
          <w:lang w:eastAsia="ru-RU" w:bidi="hi-IN"/>
        </w:rPr>
        <w:t xml:space="preserve">Мониторинг будет осуществляться педагогами и классными руководителями в форме педагогического наблюдения, анкетирования, опроса, тестирования. </w:t>
      </w:r>
    </w:p>
    <w:p w:rsidR="007339EF" w:rsidRPr="007339EF" w:rsidRDefault="007339EF" w:rsidP="007339EF">
      <w:pPr>
        <w:widowControl w:val="0"/>
        <w:suppressAutoHyphens/>
        <w:spacing w:after="0" w:line="240" w:lineRule="auto"/>
        <w:ind w:left="6" w:firstLine="703"/>
        <w:jc w:val="both"/>
        <w:rPr>
          <w:rFonts w:ascii="Times New Roman" w:eastAsia="Times New Roman" w:hAnsi="Times New Roman" w:cs="Times New Roman"/>
          <w:color w:val="000000"/>
          <w:kern w:val="1"/>
          <w:sz w:val="28"/>
          <w:szCs w:val="28"/>
          <w:lang w:eastAsia="ru-RU" w:bidi="hi-IN"/>
        </w:rPr>
      </w:pPr>
      <w:r w:rsidRPr="007339EF">
        <w:rPr>
          <w:rFonts w:ascii="Times New Roman" w:eastAsia="Times New Roman" w:hAnsi="Times New Roman" w:cs="Times New Roman"/>
          <w:color w:val="000000"/>
          <w:kern w:val="1"/>
          <w:sz w:val="28"/>
          <w:szCs w:val="28"/>
          <w:lang w:eastAsia="ru-RU" w:bidi="hi-IN"/>
        </w:rPr>
        <w:t>Работа по формированию здорового образа жизни начинается с  анкетирования  обучающихся и их родителей, которое помогает быстро выявить отношение детей к своему здоровью. (Приложение)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p>
    <w:tbl>
      <w:tblPr>
        <w:tblW w:w="0" w:type="auto"/>
        <w:tblInd w:w="-70" w:type="dxa"/>
        <w:tblLayout w:type="fixed"/>
        <w:tblLook w:val="0000" w:firstRow="0" w:lastRow="0" w:firstColumn="0" w:lastColumn="0" w:noHBand="0" w:noVBand="0"/>
      </w:tblPr>
      <w:tblGrid>
        <w:gridCol w:w="2382"/>
        <w:gridCol w:w="2568"/>
        <w:gridCol w:w="4999"/>
      </w:tblGrid>
      <w:tr w:rsidR="007339EF" w:rsidRPr="007339EF" w:rsidTr="0031630C">
        <w:tc>
          <w:tcPr>
            <w:tcW w:w="238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Основные направления деятельности</w:t>
            </w:r>
          </w:p>
        </w:tc>
        <w:tc>
          <w:tcPr>
            <w:tcW w:w="256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b/>
                <w:kern w:val="1"/>
                <w:sz w:val="28"/>
                <w:szCs w:val="28"/>
                <w:lang w:eastAsia="ru-RU" w:bidi="hi-IN"/>
              </w:rPr>
            </w:pPr>
            <w:r w:rsidRPr="007339EF">
              <w:rPr>
                <w:rFonts w:ascii="Times New Roman" w:eastAsia="Times New Roman" w:hAnsi="Times New Roman" w:cs="Times New Roman"/>
                <w:b/>
                <w:kern w:val="1"/>
                <w:sz w:val="28"/>
                <w:szCs w:val="28"/>
                <w:lang w:eastAsia="ru-RU" w:bidi="hi-IN"/>
              </w:rPr>
              <w:t>Уровень сформированности компетенций</w:t>
            </w:r>
          </w:p>
        </w:tc>
        <w:tc>
          <w:tcPr>
            <w:tcW w:w="4999"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b/>
                <w:kern w:val="1"/>
                <w:sz w:val="28"/>
                <w:szCs w:val="28"/>
                <w:lang w:eastAsia="ru-RU" w:bidi="hi-IN"/>
              </w:rPr>
              <w:t>Критерии оценки уровней сформированности компетенций</w:t>
            </w:r>
          </w:p>
        </w:tc>
      </w:tr>
      <w:tr w:rsidR="007339EF" w:rsidRPr="007339EF" w:rsidTr="0031630C">
        <w:tc>
          <w:tcPr>
            <w:tcW w:w="238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Организация внеурочной деятельности: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классные часы,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викторины, конкурсы,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Дни здоровья,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экскурсии,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 беседы по ПДД и ППБ,</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проектная работа</w:t>
            </w:r>
          </w:p>
        </w:tc>
        <w:tc>
          <w:tcPr>
            <w:tcW w:w="256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1 уровень (выраженный)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2 уровень (слабо выраженный)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3 уровень (невыраженный)</w:t>
            </w:r>
          </w:p>
        </w:tc>
        <w:tc>
          <w:tcPr>
            <w:tcW w:w="4999"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 Активно участвует в акциях по защите природы, в экопроектах, проявляет инициативу в организации походов, викторин и других мероприятий, выполняет правила ППБ и ПДД.</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Принимает участие в мероприятиях </w:t>
            </w:r>
            <w:r w:rsidRPr="007339EF">
              <w:rPr>
                <w:rFonts w:ascii="Times New Roman" w:eastAsia="Times New Roman" w:hAnsi="Times New Roman" w:cs="Times New Roman"/>
                <w:kern w:val="1"/>
                <w:sz w:val="28"/>
                <w:szCs w:val="28"/>
                <w:lang w:eastAsia="ru-RU" w:bidi="hi-IN"/>
              </w:rPr>
              <w:lastRenderedPageBreak/>
              <w:t xml:space="preserve">под влиянием (давлением) одноклассников, недостаточно </w:t>
            </w:r>
            <w:proofErr w:type="gramStart"/>
            <w:r w:rsidRPr="007339EF">
              <w:rPr>
                <w:rFonts w:ascii="Times New Roman" w:eastAsia="Times New Roman" w:hAnsi="Times New Roman" w:cs="Times New Roman"/>
                <w:kern w:val="1"/>
                <w:sz w:val="28"/>
                <w:szCs w:val="28"/>
                <w:lang w:eastAsia="ru-RU" w:bidi="hi-IN"/>
              </w:rPr>
              <w:t>бережлив</w:t>
            </w:r>
            <w:proofErr w:type="gramEnd"/>
            <w:r w:rsidRPr="007339EF">
              <w:rPr>
                <w:rFonts w:ascii="Times New Roman" w:eastAsia="Times New Roman" w:hAnsi="Times New Roman" w:cs="Times New Roman"/>
                <w:kern w:val="1"/>
                <w:sz w:val="28"/>
                <w:szCs w:val="28"/>
                <w:lang w:eastAsia="ru-RU" w:bidi="hi-IN"/>
              </w:rPr>
              <w:t>, может иногда нарушать правили ППБ и ПДД.</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 Расточителен, причиняет ущерб природе, равнодушен к делам класса, нарушает правила.</w:t>
            </w:r>
          </w:p>
        </w:tc>
      </w:tr>
      <w:tr w:rsidR="007339EF" w:rsidRPr="007339EF" w:rsidTr="0031630C">
        <w:tc>
          <w:tcPr>
            <w:tcW w:w="2382"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lastRenderedPageBreak/>
              <w:t>Организация физкультурно-оздоровительной работы: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соревнования,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«Зарничка»,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классные часы,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викторины, конкурсы,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динамические паузы,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весёлые перемены</w:t>
            </w:r>
          </w:p>
        </w:tc>
        <w:tc>
          <w:tcPr>
            <w:tcW w:w="256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1 уровень (выраженный)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2 уровень (слабо выраженный)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3 уровень (невыраженный)</w:t>
            </w:r>
          </w:p>
        </w:tc>
        <w:tc>
          <w:tcPr>
            <w:tcW w:w="4999"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Понимает необходимость своего физического развития и сохранения здоровья, старательно занимается на уроках физкультуры и посещает спортивную секцию,  пропагандирует свой вид спорта среди одноклассников, организован и деятелен.</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Не до конца осознает необходимость  сохранения здоровья, занимается на уроках физкультуры, но секцию посещает не регулярно или под нажимом родителей, может нарушать режим дня и отдыха, в спортивных мероприятиях участвует неохотно.</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 к сохранению здоровья относится равнодушно, не посещает спортивной секции, пропускает уроки физкультуры или занимается неохотно, в спортивных мероприятиях предпочитает не участвовать, режим дня нарушает постоянно, опаздывает на уроки</w:t>
            </w:r>
          </w:p>
        </w:tc>
      </w:tr>
    </w:tbl>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Cs/>
          <w:color w:val="000000"/>
          <w:kern w:val="1"/>
          <w:sz w:val="28"/>
          <w:szCs w:val="28"/>
          <w:lang w:eastAsia="zh-CN" w:bidi="hi-IN"/>
        </w:rPr>
      </w:pPr>
    </w:p>
    <w:p w:rsidR="007339EF" w:rsidRPr="00F13477"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Cs/>
          <w:color w:val="000000"/>
          <w:kern w:val="1"/>
          <w:sz w:val="28"/>
          <w:szCs w:val="28"/>
          <w:lang w:eastAsia="zh-CN" w:bidi="hi-IN"/>
        </w:rPr>
      </w:pPr>
      <w:bookmarkStart w:id="7" w:name="bookmark1821"/>
      <w:bookmarkEnd w:id="7"/>
      <w:r w:rsidRPr="00F13477">
        <w:rPr>
          <w:rFonts w:ascii="Times New Roman" w:eastAsia="Times New Roman" w:hAnsi="Times New Roman" w:cs="Times New Roman"/>
          <w:bCs/>
          <w:color w:val="000000"/>
          <w:kern w:val="1"/>
          <w:sz w:val="28"/>
          <w:szCs w:val="28"/>
          <w:lang w:eastAsia="zh-CN" w:bidi="hi-IN"/>
        </w:rPr>
        <w:t>Формирование экологической культуры, здорового и безопасного образа жизни зависит от использования разнообразных форм работы, их разумного сочетания.</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Cs/>
          <w:color w:val="000000"/>
          <w:kern w:val="1"/>
          <w:sz w:val="28"/>
          <w:szCs w:val="28"/>
          <w:lang w:eastAsia="zh-CN" w:bidi="hi-IN"/>
        </w:rPr>
      </w:pPr>
      <w:r w:rsidRPr="007339EF">
        <w:rPr>
          <w:rFonts w:ascii="Times New Roman" w:eastAsia="Times New Roman" w:hAnsi="Times New Roman" w:cs="Times New Roman"/>
          <w:bCs/>
          <w:color w:val="000000"/>
          <w:kern w:val="1"/>
          <w:sz w:val="28"/>
          <w:szCs w:val="28"/>
          <w:lang w:eastAsia="zh-CN" w:bidi="hi-IN"/>
        </w:rPr>
        <w:t xml:space="preserve">           Первое важнейшее условие – экологической культуры воспитания учащихся проводится в системе, с использованием местного краеведческого материала, с учетом преемственности, постепенного усложнения и углубления отдельных элементов.</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Cs/>
          <w:color w:val="000000"/>
          <w:kern w:val="1"/>
          <w:sz w:val="28"/>
          <w:szCs w:val="28"/>
          <w:lang w:eastAsia="zh-CN" w:bidi="hi-IN"/>
        </w:rPr>
      </w:pPr>
      <w:r w:rsidRPr="007339EF">
        <w:rPr>
          <w:rFonts w:ascii="Times New Roman" w:eastAsia="Times New Roman" w:hAnsi="Times New Roman" w:cs="Times New Roman"/>
          <w:bCs/>
          <w:color w:val="000000"/>
          <w:kern w:val="1"/>
          <w:sz w:val="28"/>
          <w:szCs w:val="28"/>
          <w:lang w:eastAsia="zh-CN" w:bidi="hi-IN"/>
        </w:rPr>
        <w:t xml:space="preserve">          Второе непременное условие – активное вовлечение младших </w:t>
      </w:r>
      <w:r w:rsidRPr="007339EF">
        <w:rPr>
          <w:rFonts w:ascii="Times New Roman" w:eastAsia="Times New Roman" w:hAnsi="Times New Roman" w:cs="Times New Roman"/>
          <w:bCs/>
          <w:color w:val="000000"/>
          <w:kern w:val="1"/>
          <w:sz w:val="28"/>
          <w:szCs w:val="28"/>
          <w:lang w:eastAsia="zh-CN" w:bidi="hi-IN"/>
        </w:rPr>
        <w:lastRenderedPageBreak/>
        <w:t>школьников в посильные для них практические дела по охране местных природных ресурсов. Таких дел очень много:  это внутреннее и внешнее озеленение школы,  уход за цветниками, родником, охрана и подкормка птиц, охрана муравейников и т.д.</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Cs/>
          <w:color w:val="000000"/>
          <w:kern w:val="1"/>
          <w:sz w:val="28"/>
          <w:szCs w:val="28"/>
          <w:lang w:eastAsia="zh-CN" w:bidi="hi-IN"/>
        </w:rPr>
      </w:pPr>
      <w:r w:rsidRPr="007339EF">
        <w:rPr>
          <w:rFonts w:ascii="Times New Roman" w:eastAsia="Times New Roman" w:hAnsi="Times New Roman" w:cs="Times New Roman"/>
          <w:bCs/>
          <w:color w:val="000000"/>
          <w:kern w:val="1"/>
          <w:sz w:val="28"/>
          <w:szCs w:val="28"/>
          <w:lang w:eastAsia="zh-CN" w:bidi="hi-IN"/>
        </w:rPr>
        <w:t>Существуют различные технологии экологической культуры  воспитания:</w:t>
      </w:r>
    </w:p>
    <w:p w:rsidR="007339EF" w:rsidRPr="007339EF" w:rsidRDefault="007339EF" w:rsidP="007339EF">
      <w:pPr>
        <w:widowControl w:val="0"/>
        <w:tabs>
          <w:tab w:val="right" w:pos="10501"/>
        </w:tabs>
        <w:suppressAutoHyphens/>
        <w:autoSpaceDE w:val="0"/>
        <w:spacing w:after="0" w:line="240" w:lineRule="auto"/>
        <w:ind w:left="1146"/>
        <w:jc w:val="both"/>
        <w:rPr>
          <w:rFonts w:ascii="Times New Roman" w:eastAsia="Times New Roman" w:hAnsi="Times New Roman" w:cs="Times New Roman"/>
          <w:bCs/>
          <w:color w:val="000000"/>
          <w:kern w:val="1"/>
          <w:sz w:val="28"/>
          <w:szCs w:val="28"/>
          <w:lang w:eastAsia="zh-CN" w:bidi="hi-IN"/>
        </w:rPr>
      </w:pPr>
      <w:r w:rsidRPr="007339EF">
        <w:rPr>
          <w:rFonts w:ascii="Times New Roman" w:eastAsia="Times New Roman" w:hAnsi="Times New Roman" w:cs="Times New Roman"/>
          <w:bCs/>
          <w:color w:val="000000"/>
          <w:kern w:val="1"/>
          <w:sz w:val="28"/>
          <w:szCs w:val="28"/>
          <w:lang w:eastAsia="zh-CN" w:bidi="hi-IN"/>
        </w:rPr>
        <w:t xml:space="preserve">Исследовательские (изучение состава воздуха, состояния воды, почвы и др.); </w:t>
      </w:r>
    </w:p>
    <w:p w:rsidR="007339EF" w:rsidRPr="007339EF" w:rsidRDefault="007339EF" w:rsidP="007339EF">
      <w:pPr>
        <w:widowControl w:val="0"/>
        <w:tabs>
          <w:tab w:val="right" w:pos="10501"/>
        </w:tabs>
        <w:suppressAutoHyphens/>
        <w:autoSpaceDE w:val="0"/>
        <w:spacing w:after="0" w:line="240" w:lineRule="auto"/>
        <w:ind w:left="1146"/>
        <w:jc w:val="both"/>
        <w:rPr>
          <w:rFonts w:ascii="Times New Roman" w:eastAsia="Times New Roman" w:hAnsi="Times New Roman" w:cs="Times New Roman"/>
          <w:bCs/>
          <w:color w:val="000000"/>
          <w:kern w:val="1"/>
          <w:sz w:val="28"/>
          <w:szCs w:val="28"/>
          <w:lang w:eastAsia="zh-CN" w:bidi="hi-IN"/>
        </w:rPr>
      </w:pPr>
      <w:r w:rsidRPr="007339EF">
        <w:rPr>
          <w:rFonts w:ascii="Times New Roman" w:eastAsia="Times New Roman" w:hAnsi="Times New Roman" w:cs="Times New Roman"/>
          <w:bCs/>
          <w:color w:val="000000"/>
          <w:kern w:val="1"/>
          <w:sz w:val="28"/>
          <w:szCs w:val="28"/>
          <w:lang w:eastAsia="zh-CN" w:bidi="hi-IN"/>
        </w:rPr>
        <w:t>Проектные (разработка и реализация различной степени сложности проектов, т.е. использование  метода проектов);</w:t>
      </w:r>
    </w:p>
    <w:p w:rsidR="007339EF" w:rsidRPr="007339EF" w:rsidRDefault="007339EF" w:rsidP="007339EF">
      <w:pPr>
        <w:widowControl w:val="0"/>
        <w:tabs>
          <w:tab w:val="right" w:pos="10501"/>
        </w:tabs>
        <w:suppressAutoHyphens/>
        <w:autoSpaceDE w:val="0"/>
        <w:spacing w:after="0" w:line="240" w:lineRule="auto"/>
        <w:ind w:left="1146"/>
        <w:jc w:val="both"/>
        <w:rPr>
          <w:rFonts w:ascii="Times New Roman" w:eastAsia="Times New Roman" w:hAnsi="Times New Roman" w:cs="Times New Roman"/>
          <w:bCs/>
          <w:color w:val="000000"/>
          <w:kern w:val="1"/>
          <w:sz w:val="28"/>
          <w:szCs w:val="28"/>
          <w:lang w:eastAsia="zh-CN" w:bidi="hi-IN"/>
        </w:rPr>
      </w:pPr>
      <w:r w:rsidRPr="007339EF">
        <w:rPr>
          <w:rFonts w:ascii="Times New Roman" w:eastAsia="Times New Roman" w:hAnsi="Times New Roman" w:cs="Times New Roman"/>
          <w:bCs/>
          <w:color w:val="000000"/>
          <w:kern w:val="1"/>
          <w:sz w:val="28"/>
          <w:szCs w:val="28"/>
          <w:lang w:eastAsia="zh-CN" w:bidi="hi-IN"/>
        </w:rPr>
        <w:t>Конкурсные (выставки плакатов, рисунков, «Окно в природу», проведение экологических олимпиад и др.);</w:t>
      </w:r>
    </w:p>
    <w:p w:rsidR="007339EF" w:rsidRPr="007339EF" w:rsidRDefault="007339EF" w:rsidP="007339EF">
      <w:pPr>
        <w:widowControl w:val="0"/>
        <w:tabs>
          <w:tab w:val="right" w:pos="10501"/>
        </w:tabs>
        <w:suppressAutoHyphens/>
        <w:autoSpaceDE w:val="0"/>
        <w:spacing w:after="0" w:line="240" w:lineRule="auto"/>
        <w:ind w:left="1146"/>
        <w:jc w:val="both"/>
        <w:rPr>
          <w:rFonts w:ascii="Times New Roman" w:eastAsia="Times New Roman" w:hAnsi="Times New Roman" w:cs="Times New Roman"/>
          <w:bCs/>
          <w:color w:val="000000"/>
          <w:kern w:val="1"/>
          <w:sz w:val="28"/>
          <w:szCs w:val="28"/>
          <w:lang w:eastAsia="zh-CN" w:bidi="hi-IN"/>
        </w:rPr>
      </w:pPr>
      <w:r w:rsidRPr="007339EF">
        <w:rPr>
          <w:rFonts w:ascii="Times New Roman" w:eastAsia="Times New Roman" w:hAnsi="Times New Roman" w:cs="Times New Roman"/>
          <w:bCs/>
          <w:color w:val="000000"/>
          <w:kern w:val="1"/>
          <w:sz w:val="28"/>
          <w:szCs w:val="28"/>
          <w:lang w:eastAsia="zh-CN" w:bidi="hi-IN"/>
        </w:rPr>
        <w:t>Игровые (эко–случай, подвижные игры, ролевые игры и др.);</w:t>
      </w:r>
    </w:p>
    <w:p w:rsidR="007339EF" w:rsidRPr="007339EF" w:rsidRDefault="007339EF" w:rsidP="007339EF">
      <w:pPr>
        <w:widowControl w:val="0"/>
        <w:tabs>
          <w:tab w:val="right" w:pos="10501"/>
        </w:tabs>
        <w:suppressAutoHyphens/>
        <w:autoSpaceDE w:val="0"/>
        <w:spacing w:after="0" w:line="240" w:lineRule="auto"/>
        <w:ind w:left="1146"/>
        <w:jc w:val="both"/>
        <w:rPr>
          <w:rFonts w:ascii="Times New Roman" w:eastAsia="Times New Roman" w:hAnsi="Times New Roman" w:cs="Times New Roman"/>
          <w:bCs/>
          <w:color w:val="000000"/>
          <w:kern w:val="1"/>
          <w:sz w:val="28"/>
          <w:szCs w:val="28"/>
          <w:lang w:eastAsia="zh-CN" w:bidi="hi-IN"/>
        </w:rPr>
      </w:pPr>
      <w:r w:rsidRPr="007339EF">
        <w:rPr>
          <w:rFonts w:ascii="Times New Roman" w:eastAsia="Times New Roman" w:hAnsi="Times New Roman" w:cs="Times New Roman"/>
          <w:bCs/>
          <w:color w:val="000000"/>
          <w:kern w:val="1"/>
          <w:sz w:val="28"/>
          <w:szCs w:val="28"/>
          <w:lang w:eastAsia="zh-CN" w:bidi="hi-IN"/>
        </w:rPr>
        <w:t>Познавательные (лекции,  семинары, «круглые столы», анализ научной литературы, экскурсии, походы и др.);</w:t>
      </w:r>
    </w:p>
    <w:p w:rsidR="007339EF" w:rsidRPr="007339EF" w:rsidRDefault="007339EF" w:rsidP="007339EF">
      <w:pPr>
        <w:widowControl w:val="0"/>
        <w:tabs>
          <w:tab w:val="right" w:pos="10501"/>
        </w:tabs>
        <w:suppressAutoHyphens/>
        <w:autoSpaceDE w:val="0"/>
        <w:spacing w:after="0" w:line="240" w:lineRule="auto"/>
        <w:ind w:left="1146"/>
        <w:jc w:val="both"/>
        <w:rPr>
          <w:rFonts w:ascii="Times New Roman" w:eastAsia="Times New Roman" w:hAnsi="Times New Roman" w:cs="Times New Roman"/>
          <w:bCs/>
          <w:color w:val="000000"/>
          <w:kern w:val="1"/>
          <w:sz w:val="28"/>
          <w:szCs w:val="28"/>
          <w:lang w:eastAsia="zh-CN" w:bidi="hi-IN"/>
        </w:rPr>
      </w:pPr>
      <w:proofErr w:type="gramStart"/>
      <w:r w:rsidRPr="007339EF">
        <w:rPr>
          <w:rFonts w:ascii="Times New Roman" w:eastAsia="Times New Roman" w:hAnsi="Times New Roman" w:cs="Times New Roman"/>
          <w:bCs/>
          <w:color w:val="000000"/>
          <w:kern w:val="1"/>
          <w:sz w:val="28"/>
          <w:szCs w:val="28"/>
          <w:lang w:eastAsia="zh-CN" w:bidi="hi-IN"/>
        </w:rPr>
        <w:t>Продуктивные</w:t>
      </w:r>
      <w:proofErr w:type="gramEnd"/>
      <w:r w:rsidRPr="007339EF">
        <w:rPr>
          <w:rFonts w:ascii="Times New Roman" w:eastAsia="Times New Roman" w:hAnsi="Times New Roman" w:cs="Times New Roman"/>
          <w:bCs/>
          <w:color w:val="000000"/>
          <w:kern w:val="1"/>
          <w:sz w:val="28"/>
          <w:szCs w:val="28"/>
          <w:lang w:eastAsia="zh-CN" w:bidi="hi-IN"/>
        </w:rPr>
        <w:t xml:space="preserve"> (практические) (посадка цветов, деревьев, озеленение школьных кабинетов и др.). </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Cs/>
          <w:color w:val="000000"/>
          <w:kern w:val="1"/>
          <w:sz w:val="28"/>
          <w:szCs w:val="28"/>
          <w:lang w:eastAsia="zh-CN" w:bidi="hi-IN"/>
        </w:rPr>
      </w:pPr>
      <w:r w:rsidRPr="007339EF">
        <w:rPr>
          <w:rFonts w:ascii="Times New Roman" w:eastAsia="Times New Roman" w:hAnsi="Times New Roman" w:cs="Times New Roman"/>
          <w:bCs/>
          <w:color w:val="000000"/>
          <w:kern w:val="1"/>
          <w:sz w:val="28"/>
          <w:szCs w:val="28"/>
          <w:lang w:eastAsia="zh-CN" w:bidi="hi-IN"/>
        </w:rPr>
        <w:t xml:space="preserve">          При выборе форм и методов воспитательной работы нужно помнить, что большое место  в младшем школьном возрасте продолжает занимать  </w:t>
      </w:r>
      <w:r w:rsidRPr="007339EF">
        <w:rPr>
          <w:rFonts w:ascii="Times New Roman" w:eastAsia="Times New Roman" w:hAnsi="Times New Roman" w:cs="Times New Roman"/>
          <w:b/>
          <w:bCs/>
          <w:i/>
          <w:iCs/>
          <w:color w:val="000000"/>
          <w:kern w:val="1"/>
          <w:sz w:val="28"/>
          <w:szCs w:val="28"/>
          <w:lang w:eastAsia="zh-CN" w:bidi="hi-IN"/>
        </w:rPr>
        <w:t>игра</w:t>
      </w:r>
      <w:r w:rsidRPr="007339EF">
        <w:rPr>
          <w:rFonts w:ascii="Times New Roman" w:eastAsia="Times New Roman" w:hAnsi="Times New Roman" w:cs="Times New Roman"/>
          <w:b/>
          <w:bCs/>
          <w:color w:val="000000"/>
          <w:kern w:val="1"/>
          <w:sz w:val="28"/>
          <w:szCs w:val="28"/>
          <w:lang w:eastAsia="zh-CN" w:bidi="hi-IN"/>
        </w:rPr>
        <w:t>.</w:t>
      </w:r>
      <w:r w:rsidRPr="007339EF">
        <w:rPr>
          <w:rFonts w:ascii="Times New Roman" w:eastAsia="Times New Roman" w:hAnsi="Times New Roman" w:cs="Times New Roman"/>
          <w:bCs/>
          <w:color w:val="000000"/>
          <w:kern w:val="1"/>
          <w:sz w:val="28"/>
          <w:szCs w:val="28"/>
          <w:lang w:eastAsia="zh-CN" w:bidi="hi-IN"/>
        </w:rPr>
        <w:t xml:space="preserve"> Игра как феномен культуры обучает, развивает, социализирует, развлекает, является уникальным средством формирования духовных потребностей и раскрытия творческого потенциала личности ребенка, ученика. Она требует и вызывает у участников инициативу, настойчивость, творческий подход, воображение, устремленность; позволяет решать вопросы передачи знаний, навыков, умений; добиваться глубинного личностного осознания участниками законов природы и общества; позволяет оказывать на них воспитательное воздействие.</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Cs/>
          <w:color w:val="000000"/>
          <w:kern w:val="1"/>
          <w:sz w:val="28"/>
          <w:szCs w:val="28"/>
          <w:lang w:eastAsia="zh-CN" w:bidi="hi-IN"/>
        </w:rPr>
      </w:pPr>
      <w:r w:rsidRPr="007339EF">
        <w:rPr>
          <w:rFonts w:ascii="Times New Roman" w:eastAsia="Times New Roman" w:hAnsi="Times New Roman" w:cs="Times New Roman"/>
          <w:bCs/>
          <w:color w:val="000000"/>
          <w:kern w:val="1"/>
          <w:sz w:val="28"/>
          <w:szCs w:val="28"/>
          <w:lang w:eastAsia="zh-CN" w:bidi="hi-IN"/>
        </w:rPr>
        <w:t xml:space="preserve">          В экологическом образовании младших школьников  используются разнообразные игры экологического содержания: подвижные  игры, игровые обучающие ситуации, сюжетно-ролевые игры, дидактические игры. Развить творческое мышление у воспитанников, умение предвидеть последствия природообразующей деятельности человека помогают </w:t>
      </w:r>
      <w:r w:rsidRPr="007339EF">
        <w:rPr>
          <w:rFonts w:ascii="Times New Roman" w:eastAsia="Times New Roman" w:hAnsi="Times New Roman" w:cs="Times New Roman"/>
          <w:bCs/>
          <w:iCs/>
          <w:color w:val="000000"/>
          <w:kern w:val="1"/>
          <w:sz w:val="28"/>
          <w:szCs w:val="28"/>
          <w:lang w:eastAsia="zh-CN" w:bidi="hi-IN"/>
        </w:rPr>
        <w:t>беседы, наблюдения</w:t>
      </w:r>
      <w:r w:rsidRPr="007339EF">
        <w:rPr>
          <w:rFonts w:ascii="Times New Roman" w:eastAsia="Times New Roman" w:hAnsi="Times New Roman" w:cs="Times New Roman"/>
          <w:bCs/>
          <w:color w:val="000000"/>
          <w:kern w:val="1"/>
          <w:sz w:val="28"/>
          <w:szCs w:val="28"/>
          <w:lang w:eastAsia="zh-CN" w:bidi="hi-IN"/>
        </w:rPr>
        <w:t>за объектами природы, проведение простейших</w:t>
      </w:r>
      <w:r w:rsidRPr="007339EF">
        <w:rPr>
          <w:rFonts w:ascii="Times New Roman" w:eastAsia="Times New Roman" w:hAnsi="Times New Roman" w:cs="Times New Roman"/>
          <w:bCs/>
          <w:iCs/>
          <w:color w:val="000000"/>
          <w:kern w:val="1"/>
          <w:sz w:val="28"/>
          <w:szCs w:val="28"/>
          <w:lang w:eastAsia="zh-CN" w:bidi="hi-IN"/>
        </w:rPr>
        <w:t>опытов</w:t>
      </w:r>
      <w:proofErr w:type="gramStart"/>
      <w:r w:rsidRPr="007339EF">
        <w:rPr>
          <w:rFonts w:ascii="Times New Roman" w:eastAsia="Times New Roman" w:hAnsi="Times New Roman" w:cs="Times New Roman"/>
          <w:bCs/>
          <w:iCs/>
          <w:color w:val="000000"/>
          <w:kern w:val="1"/>
          <w:sz w:val="28"/>
          <w:szCs w:val="28"/>
          <w:lang w:eastAsia="zh-CN" w:bidi="hi-IN"/>
        </w:rPr>
        <w:t>.</w:t>
      </w:r>
      <w:r w:rsidRPr="007339EF">
        <w:rPr>
          <w:rFonts w:ascii="Times New Roman" w:eastAsia="Times New Roman" w:hAnsi="Times New Roman" w:cs="Times New Roman"/>
          <w:bCs/>
          <w:color w:val="000000"/>
          <w:kern w:val="1"/>
          <w:sz w:val="28"/>
          <w:szCs w:val="28"/>
          <w:lang w:eastAsia="zh-CN" w:bidi="hi-IN"/>
        </w:rPr>
        <w:t>В</w:t>
      </w:r>
      <w:proofErr w:type="gramEnd"/>
      <w:r w:rsidRPr="007339EF">
        <w:rPr>
          <w:rFonts w:ascii="Times New Roman" w:eastAsia="Times New Roman" w:hAnsi="Times New Roman" w:cs="Times New Roman"/>
          <w:bCs/>
          <w:color w:val="000000"/>
          <w:kern w:val="1"/>
          <w:sz w:val="28"/>
          <w:szCs w:val="28"/>
          <w:lang w:eastAsia="zh-CN" w:bidi="hi-IN"/>
        </w:rPr>
        <w:t xml:space="preserve"> работе  по формированию знаний воспитанников  о правилах поведения в природе широко используется  </w:t>
      </w:r>
      <w:r w:rsidRPr="007339EF">
        <w:rPr>
          <w:rFonts w:ascii="Times New Roman" w:eastAsia="Times New Roman" w:hAnsi="Times New Roman" w:cs="Times New Roman"/>
          <w:bCs/>
          <w:iCs/>
          <w:color w:val="000000"/>
          <w:kern w:val="1"/>
          <w:sz w:val="28"/>
          <w:szCs w:val="28"/>
          <w:lang w:eastAsia="zh-CN" w:bidi="hi-IN"/>
        </w:rPr>
        <w:t>метод творческих заданий</w:t>
      </w:r>
      <w:r w:rsidRPr="007339EF">
        <w:rPr>
          <w:rFonts w:ascii="Times New Roman" w:eastAsia="Times New Roman" w:hAnsi="Times New Roman" w:cs="Times New Roman"/>
          <w:bCs/>
          <w:i/>
          <w:iCs/>
          <w:color w:val="000000"/>
          <w:kern w:val="1"/>
          <w:sz w:val="28"/>
          <w:szCs w:val="28"/>
          <w:lang w:eastAsia="zh-CN" w:bidi="hi-IN"/>
        </w:rPr>
        <w:t>.</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
          <w:bCs/>
          <w:i/>
          <w:iCs/>
          <w:color w:val="000000"/>
          <w:kern w:val="1"/>
          <w:sz w:val="28"/>
          <w:szCs w:val="28"/>
          <w:lang w:eastAsia="zh-CN" w:bidi="hi-IN"/>
        </w:rPr>
      </w:pPr>
      <w:r w:rsidRPr="007339EF">
        <w:rPr>
          <w:rFonts w:ascii="Times New Roman" w:eastAsia="Times New Roman" w:hAnsi="Times New Roman" w:cs="Times New Roman"/>
          <w:bCs/>
          <w:color w:val="000000"/>
          <w:kern w:val="1"/>
          <w:sz w:val="28"/>
          <w:szCs w:val="28"/>
          <w:lang w:eastAsia="zh-CN" w:bidi="hi-IN"/>
        </w:rPr>
        <w:t xml:space="preserve">          Помимо традиционных форм экологического образования и воспитания  младших школьников, в настоящее время  используются  такие инновационные формы, как </w:t>
      </w:r>
      <w:r w:rsidRPr="007339EF">
        <w:rPr>
          <w:rFonts w:ascii="Times New Roman" w:eastAsia="Times New Roman" w:hAnsi="Times New Roman" w:cs="Times New Roman"/>
          <w:bCs/>
          <w:iCs/>
          <w:color w:val="000000"/>
          <w:kern w:val="1"/>
          <w:sz w:val="28"/>
          <w:szCs w:val="28"/>
          <w:lang w:eastAsia="zh-CN" w:bidi="hi-IN"/>
        </w:rPr>
        <w:t xml:space="preserve">природоохранительные акции и экологические проекты. </w:t>
      </w:r>
      <w:r w:rsidRPr="007339EF">
        <w:rPr>
          <w:rFonts w:ascii="Times New Roman" w:eastAsia="Times New Roman" w:hAnsi="Times New Roman" w:cs="Times New Roman"/>
          <w:bCs/>
          <w:color w:val="000000"/>
          <w:kern w:val="1"/>
          <w:sz w:val="28"/>
          <w:szCs w:val="28"/>
          <w:lang w:eastAsia="zh-CN" w:bidi="hi-IN"/>
        </w:rPr>
        <w:t>Проводятся экскурсии  в разные времена года, с целью наблюдений за изменениями в природе, сбора гербария,  сбора листьев, шишек, корней, сучков для различных поделок из природного материала.</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Cs/>
          <w:color w:val="000000"/>
          <w:kern w:val="1"/>
          <w:sz w:val="28"/>
          <w:szCs w:val="28"/>
          <w:lang w:eastAsia="zh-CN" w:bidi="hi-IN"/>
        </w:rPr>
      </w:pPr>
      <w:r w:rsidRPr="007339EF">
        <w:rPr>
          <w:rFonts w:ascii="Times New Roman" w:eastAsia="Times New Roman" w:hAnsi="Times New Roman" w:cs="Times New Roman"/>
          <w:b/>
          <w:bCs/>
          <w:i/>
          <w:iCs/>
          <w:color w:val="000000"/>
          <w:kern w:val="1"/>
          <w:sz w:val="28"/>
          <w:szCs w:val="28"/>
          <w:lang w:eastAsia="zh-CN" w:bidi="hi-IN"/>
        </w:rPr>
        <w:t>Мероприятия экологического направления:</w:t>
      </w:r>
    </w:p>
    <w:p w:rsidR="007339EF" w:rsidRPr="007339EF" w:rsidRDefault="007339EF" w:rsidP="007339EF">
      <w:pPr>
        <w:widowControl w:val="0"/>
        <w:tabs>
          <w:tab w:val="right" w:pos="9700"/>
        </w:tabs>
        <w:suppressAutoHyphens/>
        <w:autoSpaceDE w:val="0"/>
        <w:spacing w:after="0" w:line="240" w:lineRule="auto"/>
        <w:ind w:left="345"/>
        <w:jc w:val="both"/>
        <w:rPr>
          <w:rFonts w:ascii="Times New Roman" w:eastAsia="Times New Roman" w:hAnsi="Times New Roman" w:cs="Times New Roman"/>
          <w:bCs/>
          <w:kern w:val="1"/>
          <w:sz w:val="28"/>
          <w:szCs w:val="28"/>
          <w:lang w:eastAsia="zh-CN" w:bidi="hi-IN"/>
        </w:rPr>
      </w:pPr>
      <w:r w:rsidRPr="007339EF">
        <w:rPr>
          <w:rFonts w:ascii="Times New Roman" w:eastAsia="Times New Roman" w:hAnsi="Times New Roman" w:cs="Times New Roman"/>
          <w:bCs/>
          <w:kern w:val="1"/>
          <w:sz w:val="28"/>
          <w:szCs w:val="28"/>
          <w:lang w:eastAsia="zh-CN" w:bidi="hi-IN"/>
        </w:rPr>
        <w:t>познавательные экскурсии по временам года;</w:t>
      </w:r>
    </w:p>
    <w:p w:rsidR="007339EF" w:rsidRPr="007339EF" w:rsidRDefault="007339EF" w:rsidP="007339EF">
      <w:pPr>
        <w:widowControl w:val="0"/>
        <w:tabs>
          <w:tab w:val="right" w:pos="9700"/>
        </w:tabs>
        <w:suppressAutoHyphens/>
        <w:autoSpaceDE w:val="0"/>
        <w:spacing w:after="0" w:line="240" w:lineRule="auto"/>
        <w:ind w:left="345"/>
        <w:jc w:val="both"/>
        <w:rPr>
          <w:rFonts w:ascii="Times New Roman" w:eastAsia="Times New Roman" w:hAnsi="Times New Roman" w:cs="Times New Roman"/>
          <w:bCs/>
          <w:kern w:val="1"/>
          <w:sz w:val="28"/>
          <w:szCs w:val="28"/>
          <w:lang w:eastAsia="zh-CN" w:bidi="hi-IN"/>
        </w:rPr>
      </w:pPr>
      <w:r w:rsidRPr="007339EF">
        <w:rPr>
          <w:rFonts w:ascii="Times New Roman" w:eastAsia="Times New Roman" w:hAnsi="Times New Roman" w:cs="Times New Roman"/>
          <w:bCs/>
          <w:kern w:val="1"/>
          <w:sz w:val="28"/>
          <w:szCs w:val="28"/>
          <w:lang w:eastAsia="zh-CN" w:bidi="hi-IN"/>
        </w:rPr>
        <w:t>тематические мероприятия в виде эстафет и деловых игр;</w:t>
      </w:r>
    </w:p>
    <w:p w:rsidR="007339EF" w:rsidRPr="007339EF" w:rsidRDefault="007339EF" w:rsidP="007339EF">
      <w:pPr>
        <w:widowControl w:val="0"/>
        <w:tabs>
          <w:tab w:val="right" w:pos="9700"/>
        </w:tabs>
        <w:suppressAutoHyphens/>
        <w:autoSpaceDE w:val="0"/>
        <w:spacing w:after="0" w:line="240" w:lineRule="auto"/>
        <w:ind w:left="345"/>
        <w:jc w:val="both"/>
        <w:rPr>
          <w:rFonts w:ascii="Times New Roman" w:eastAsia="Times New Roman" w:hAnsi="Times New Roman" w:cs="Times New Roman"/>
          <w:bCs/>
          <w:kern w:val="1"/>
          <w:sz w:val="28"/>
          <w:szCs w:val="28"/>
          <w:lang w:eastAsia="zh-CN" w:bidi="hi-IN"/>
        </w:rPr>
      </w:pPr>
      <w:r w:rsidRPr="007339EF">
        <w:rPr>
          <w:rFonts w:ascii="Times New Roman" w:eastAsia="Times New Roman" w:hAnsi="Times New Roman" w:cs="Times New Roman"/>
          <w:bCs/>
          <w:kern w:val="1"/>
          <w:sz w:val="28"/>
          <w:szCs w:val="28"/>
          <w:lang w:eastAsia="zh-CN" w:bidi="hi-IN"/>
        </w:rPr>
        <w:t>тематические классные часы;</w:t>
      </w:r>
    </w:p>
    <w:p w:rsidR="007339EF" w:rsidRPr="007339EF" w:rsidRDefault="007339EF" w:rsidP="007339EF">
      <w:pPr>
        <w:widowControl w:val="0"/>
        <w:tabs>
          <w:tab w:val="right" w:pos="9700"/>
        </w:tabs>
        <w:suppressAutoHyphens/>
        <w:autoSpaceDE w:val="0"/>
        <w:spacing w:after="0" w:line="240" w:lineRule="auto"/>
        <w:ind w:left="345"/>
        <w:jc w:val="both"/>
        <w:rPr>
          <w:rFonts w:ascii="Times New Roman" w:eastAsia="Times New Roman" w:hAnsi="Times New Roman" w:cs="Times New Roman"/>
          <w:bCs/>
          <w:kern w:val="1"/>
          <w:sz w:val="28"/>
          <w:szCs w:val="28"/>
          <w:lang w:eastAsia="zh-CN" w:bidi="hi-IN"/>
        </w:rPr>
      </w:pPr>
      <w:r w:rsidRPr="007339EF">
        <w:rPr>
          <w:rFonts w:ascii="Times New Roman" w:eastAsia="Times New Roman" w:hAnsi="Times New Roman" w:cs="Times New Roman"/>
          <w:bCs/>
          <w:kern w:val="1"/>
          <w:sz w:val="28"/>
          <w:szCs w:val="28"/>
          <w:lang w:eastAsia="zh-CN" w:bidi="hi-IN"/>
        </w:rPr>
        <w:lastRenderedPageBreak/>
        <w:t>кормушки для птиц;</w:t>
      </w:r>
    </w:p>
    <w:p w:rsidR="007339EF" w:rsidRDefault="007339EF" w:rsidP="007339EF">
      <w:pPr>
        <w:widowControl w:val="0"/>
        <w:tabs>
          <w:tab w:val="right" w:pos="9700"/>
        </w:tabs>
        <w:suppressAutoHyphens/>
        <w:autoSpaceDE w:val="0"/>
        <w:spacing w:after="0" w:line="240" w:lineRule="auto"/>
        <w:ind w:left="345"/>
        <w:jc w:val="both"/>
        <w:rPr>
          <w:rFonts w:ascii="Times New Roman" w:eastAsia="Times New Roman" w:hAnsi="Times New Roman" w:cs="Times New Roman"/>
          <w:bCs/>
          <w:kern w:val="1"/>
          <w:sz w:val="28"/>
          <w:szCs w:val="28"/>
          <w:lang w:eastAsia="zh-CN" w:bidi="hi-IN"/>
        </w:rPr>
      </w:pPr>
      <w:r w:rsidRPr="007339EF">
        <w:rPr>
          <w:rFonts w:ascii="Times New Roman" w:eastAsia="Times New Roman" w:hAnsi="Times New Roman" w:cs="Times New Roman"/>
          <w:bCs/>
          <w:kern w:val="1"/>
          <w:sz w:val="28"/>
          <w:szCs w:val="28"/>
          <w:lang w:eastAsia="zh-CN" w:bidi="hi-IN"/>
        </w:rPr>
        <w:t>озеленение участка совместно со старшеклассниками и тд.</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b/>
          <w:bCs/>
          <w:color w:val="000000"/>
          <w:kern w:val="1"/>
          <w:sz w:val="28"/>
          <w:szCs w:val="28"/>
          <w:lang w:eastAsia="zh-CN" w:bidi="hi-IN"/>
        </w:rPr>
      </w:pPr>
    </w:p>
    <w:p w:rsidR="007339EF" w:rsidRPr="00F13477"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F13477">
        <w:rPr>
          <w:rFonts w:ascii="Times New Roman" w:eastAsia="Times New Roman" w:hAnsi="Times New Roman" w:cs="Times New Roman"/>
          <w:bCs/>
          <w:color w:val="000000"/>
          <w:kern w:val="1"/>
          <w:sz w:val="28"/>
          <w:szCs w:val="28"/>
          <w:lang w:eastAsia="zh-CN" w:bidi="hi-IN"/>
        </w:rPr>
        <w:t>Планируемые результаты  формирования  экологической культуры,   здоровогои безопасного   образа   жизни.</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 xml:space="preserve">          Ожидается, что в результате освоения  программы   формирования экологической   культуры,   здорового   и   безопасного   образа   жизни  выпускники начальной школы будут знать:</w:t>
      </w:r>
    </w:p>
    <w:p w:rsidR="007339EF" w:rsidRPr="007339EF" w:rsidRDefault="007339EF" w:rsidP="00830C8C">
      <w:pPr>
        <w:widowControl w:val="0"/>
        <w:numPr>
          <w:ilvl w:val="0"/>
          <w:numId w:val="1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7339EF" w:rsidRPr="007339EF" w:rsidRDefault="007339EF" w:rsidP="00830C8C">
      <w:pPr>
        <w:widowControl w:val="0"/>
        <w:numPr>
          <w:ilvl w:val="0"/>
          <w:numId w:val="1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о взаимозависимости здоровья физического и нравственного, здоровья человека и среды, его окружающей;</w:t>
      </w:r>
    </w:p>
    <w:p w:rsidR="007339EF" w:rsidRPr="007339EF" w:rsidRDefault="007339EF" w:rsidP="00830C8C">
      <w:pPr>
        <w:widowControl w:val="0"/>
        <w:numPr>
          <w:ilvl w:val="0"/>
          <w:numId w:val="1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о важности спорта  и  физкультуры для сохранения  и  укрепления здоровья;</w:t>
      </w:r>
    </w:p>
    <w:p w:rsidR="007339EF" w:rsidRPr="007339EF" w:rsidRDefault="007339EF" w:rsidP="00830C8C">
      <w:pPr>
        <w:widowControl w:val="0"/>
        <w:numPr>
          <w:ilvl w:val="0"/>
          <w:numId w:val="1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о положительном влиянии незагрязнённой природы на здоровье;</w:t>
      </w:r>
    </w:p>
    <w:p w:rsidR="007339EF" w:rsidRPr="007339EF" w:rsidRDefault="007339EF" w:rsidP="00830C8C">
      <w:pPr>
        <w:widowControl w:val="0"/>
        <w:numPr>
          <w:ilvl w:val="0"/>
          <w:numId w:val="1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 xml:space="preserve">о возможном вреде для здоровья компьютерных игр, телевидения, рекламы </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 и  т.п.;</w:t>
      </w:r>
    </w:p>
    <w:p w:rsidR="007339EF" w:rsidRPr="007339EF" w:rsidRDefault="007339EF" w:rsidP="00830C8C">
      <w:pPr>
        <w:widowControl w:val="0"/>
        <w:numPr>
          <w:ilvl w:val="0"/>
          <w:numId w:val="1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об отрицательной оценке неподвижного  образа   жизни</w:t>
      </w:r>
      <w:proofErr w:type="gramStart"/>
      <w:r w:rsidRPr="007339EF">
        <w:rPr>
          <w:rFonts w:ascii="Times New Roman" w:eastAsia="Times New Roman" w:hAnsi="Times New Roman" w:cs="Times New Roman"/>
          <w:color w:val="000000"/>
          <w:kern w:val="1"/>
          <w:sz w:val="28"/>
          <w:szCs w:val="28"/>
          <w:lang w:eastAsia="zh-CN" w:bidi="hi-IN"/>
        </w:rPr>
        <w:t> ,</w:t>
      </w:r>
      <w:proofErr w:type="gramEnd"/>
      <w:r w:rsidRPr="007339EF">
        <w:rPr>
          <w:rFonts w:ascii="Times New Roman" w:eastAsia="Times New Roman" w:hAnsi="Times New Roman" w:cs="Times New Roman"/>
          <w:color w:val="000000"/>
          <w:kern w:val="1"/>
          <w:sz w:val="28"/>
          <w:szCs w:val="28"/>
          <w:lang w:eastAsia="zh-CN" w:bidi="hi-IN"/>
        </w:rPr>
        <w:t xml:space="preserve"> нарушения гигиены;</w:t>
      </w:r>
    </w:p>
    <w:p w:rsidR="007339EF" w:rsidRPr="007339EF" w:rsidRDefault="007339EF" w:rsidP="00830C8C">
      <w:pPr>
        <w:widowControl w:val="0"/>
        <w:numPr>
          <w:ilvl w:val="0"/>
          <w:numId w:val="1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о влиянии слова на физическое состояние, настроение человека;</w:t>
      </w:r>
    </w:p>
    <w:p w:rsidR="007339EF" w:rsidRPr="007339EF" w:rsidRDefault="007339EF" w:rsidP="00830C8C">
      <w:pPr>
        <w:widowControl w:val="0"/>
        <w:numPr>
          <w:ilvl w:val="0"/>
          <w:numId w:val="1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правила гигиены  и   здорового  режима дня;</w:t>
      </w:r>
    </w:p>
    <w:p w:rsidR="007339EF" w:rsidRPr="007339EF" w:rsidRDefault="007339EF" w:rsidP="00830C8C">
      <w:pPr>
        <w:widowControl w:val="0"/>
        <w:numPr>
          <w:ilvl w:val="0"/>
          <w:numId w:val="13"/>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правила дорожного движения.</w:t>
      </w: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
    <w:p w:rsidR="007339EF" w:rsidRPr="007339EF" w:rsidRDefault="007339EF" w:rsidP="007339E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 xml:space="preserve">          Ожидается, что в результате освоения  программы   формирования экологической   культуры,   здорового   и   безопасного   образа   жизни  выпускники начальной школы приобретут индивидуальные навыки</w:t>
      </w:r>
      <w:r w:rsidRPr="007339EF">
        <w:rPr>
          <w:rFonts w:ascii="Times New Roman" w:eastAsia="Times New Roman" w:hAnsi="Times New Roman" w:cs="Times New Roman"/>
          <w:bCs/>
          <w:color w:val="000000"/>
          <w:kern w:val="1"/>
          <w:sz w:val="28"/>
          <w:szCs w:val="28"/>
          <w:lang w:eastAsia="zh-CN" w:bidi="hi-IN"/>
        </w:rPr>
        <w:t>:</w:t>
      </w:r>
    </w:p>
    <w:p w:rsidR="007339EF" w:rsidRPr="007339EF" w:rsidRDefault="007339EF" w:rsidP="00830C8C">
      <w:pPr>
        <w:widowControl w:val="0"/>
        <w:numPr>
          <w:ilvl w:val="0"/>
          <w:numId w:val="14"/>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сохранения своего здоровья  и  здоровья других людей для самореализации каждой личности;</w:t>
      </w:r>
    </w:p>
    <w:p w:rsidR="007339EF" w:rsidRPr="007339EF" w:rsidRDefault="007339EF" w:rsidP="00830C8C">
      <w:pPr>
        <w:widowControl w:val="0"/>
        <w:numPr>
          <w:ilvl w:val="0"/>
          <w:numId w:val="14"/>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спортивных занятий для сохранения и укрепления здоровья;</w:t>
      </w:r>
    </w:p>
    <w:p w:rsidR="007339EF" w:rsidRPr="007339EF" w:rsidRDefault="007339EF" w:rsidP="00830C8C">
      <w:pPr>
        <w:widowControl w:val="0"/>
        <w:numPr>
          <w:ilvl w:val="0"/>
          <w:numId w:val="14"/>
        </w:numPr>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r w:rsidRPr="007339EF">
        <w:rPr>
          <w:rFonts w:ascii="Times New Roman" w:eastAsia="Times New Roman" w:hAnsi="Times New Roman" w:cs="Times New Roman"/>
          <w:color w:val="000000"/>
          <w:kern w:val="1"/>
          <w:sz w:val="28"/>
          <w:szCs w:val="28"/>
          <w:lang w:eastAsia="zh-CN" w:bidi="hi-IN"/>
        </w:rPr>
        <w:t>соблюдения правил гигиены и  здорового  режима дня.</w:t>
      </w:r>
    </w:p>
    <w:p w:rsidR="007339EF" w:rsidRPr="00FE5CC7" w:rsidRDefault="007339EF" w:rsidP="00830C8C">
      <w:pPr>
        <w:widowControl w:val="0"/>
        <w:numPr>
          <w:ilvl w:val="0"/>
          <w:numId w:val="14"/>
        </w:numPr>
        <w:tabs>
          <w:tab w:val="right" w:pos="9355"/>
        </w:tabs>
        <w:suppressAutoHyphens/>
        <w:autoSpaceDE w:val="0"/>
        <w:spacing w:after="0" w:line="240" w:lineRule="auto"/>
        <w:jc w:val="both"/>
        <w:rPr>
          <w:rFonts w:ascii="Times New Roman" w:eastAsia="SimSun" w:hAnsi="Times New Roman" w:cs="Times New Roman"/>
          <w:b/>
          <w:kern w:val="1"/>
          <w:sz w:val="28"/>
          <w:szCs w:val="28"/>
          <w:lang w:eastAsia="zh-CN" w:bidi="hi-IN"/>
        </w:rPr>
      </w:pPr>
      <w:proofErr w:type="gramStart"/>
      <w:r w:rsidRPr="007339EF">
        <w:rPr>
          <w:rFonts w:ascii="Times New Roman" w:eastAsia="Times New Roman" w:hAnsi="Times New Roman" w:cs="Times New Roman"/>
          <w:color w:val="000000"/>
          <w:kern w:val="1"/>
          <w:sz w:val="28"/>
          <w:szCs w:val="28"/>
          <w:lang w:eastAsia="zh-CN" w:bidi="hi-IN"/>
        </w:rPr>
        <w:t>подвижного образа жизни (прогулки, подвижные игры, соревнования, занятие спортом и т.п.</w:t>
      </w:r>
      <w:proofErr w:type="gramEnd"/>
    </w:p>
    <w:p w:rsidR="00FE5CC7" w:rsidRDefault="00FE5CC7" w:rsidP="00FE5CC7">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
    <w:p w:rsidR="00FE5CC7" w:rsidRPr="00E4767F" w:rsidRDefault="00FE5CC7" w:rsidP="00FE5CC7">
      <w:pPr>
        <w:widowControl w:val="0"/>
        <w:tabs>
          <w:tab w:val="right" w:pos="9355"/>
        </w:tabs>
        <w:suppressAutoHyphens/>
        <w:autoSpaceDE w:val="0"/>
        <w:spacing w:after="0" w:line="240" w:lineRule="auto"/>
        <w:jc w:val="both"/>
        <w:rPr>
          <w:rFonts w:ascii="Times New Roman" w:eastAsia="SimSun" w:hAnsi="Times New Roman" w:cs="Times New Roman"/>
          <w:b/>
          <w:kern w:val="1"/>
          <w:sz w:val="28"/>
          <w:szCs w:val="28"/>
          <w:lang w:eastAsia="zh-CN" w:bidi="hi-IN"/>
        </w:rPr>
      </w:pPr>
    </w:p>
    <w:p w:rsidR="008716F2" w:rsidRPr="008716F2" w:rsidRDefault="00FE5CC7" w:rsidP="008716F2">
      <w:pPr>
        <w:pStyle w:val="h3"/>
        <w:jc w:val="center"/>
        <w:rPr>
          <w:sz w:val="28"/>
          <w:szCs w:val="28"/>
        </w:rPr>
      </w:pPr>
      <w:r>
        <w:rPr>
          <w:sz w:val="28"/>
          <w:szCs w:val="28"/>
        </w:rPr>
        <w:t>2.3.3</w:t>
      </w:r>
      <w:r w:rsidR="008716F2" w:rsidRPr="008716F2">
        <w:rPr>
          <w:sz w:val="28"/>
          <w:szCs w:val="28"/>
        </w:rPr>
        <w:t>.</w:t>
      </w:r>
      <w:r w:rsidR="008716F2" w:rsidRPr="008716F2">
        <w:rPr>
          <w:sz w:val="28"/>
          <w:szCs w:val="28"/>
        </w:rPr>
        <w:t> </w:t>
      </w:r>
      <w:r w:rsidR="008716F2" w:rsidRPr="008716F2">
        <w:rPr>
          <w:sz w:val="28"/>
          <w:szCs w:val="28"/>
        </w:rPr>
        <w:t xml:space="preserve">Основные направления самоанализа </w:t>
      </w:r>
      <w:r w:rsidR="008716F2" w:rsidRPr="008716F2">
        <w:rPr>
          <w:sz w:val="28"/>
          <w:szCs w:val="28"/>
        </w:rPr>
        <w:br/>
        <w:t>воспитательной работы</w:t>
      </w:r>
    </w:p>
    <w:p w:rsidR="008716F2" w:rsidRPr="008716F2" w:rsidRDefault="008716F2" w:rsidP="008716F2">
      <w:pPr>
        <w:pStyle w:val="body"/>
        <w:rPr>
          <w:sz w:val="28"/>
          <w:szCs w:val="28"/>
        </w:rPr>
      </w:pPr>
      <w:r w:rsidRPr="008716F2">
        <w:rPr>
          <w:sz w:val="28"/>
          <w:szCs w:val="28"/>
        </w:rPr>
        <w:t xml:space="preserve">Самоанализ организуемой в образовательной организации воспитательной работы осуществляется по выбранным самой образовательной организацией направлениям и проводится с целью выявления основных проблем школьного воспитания и последующего их решения. </w:t>
      </w:r>
    </w:p>
    <w:p w:rsidR="008716F2" w:rsidRPr="008716F2" w:rsidRDefault="008716F2" w:rsidP="008716F2">
      <w:pPr>
        <w:pStyle w:val="body"/>
        <w:rPr>
          <w:sz w:val="28"/>
          <w:szCs w:val="28"/>
        </w:rPr>
      </w:pPr>
      <w:r w:rsidRPr="008716F2">
        <w:rPr>
          <w:sz w:val="28"/>
          <w:szCs w:val="28"/>
        </w:rPr>
        <w:lastRenderedPageBreak/>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8716F2" w:rsidRPr="008716F2" w:rsidRDefault="008716F2" w:rsidP="008716F2">
      <w:pPr>
        <w:pStyle w:val="body"/>
        <w:rPr>
          <w:sz w:val="28"/>
          <w:szCs w:val="28"/>
        </w:rPr>
      </w:pPr>
      <w:r w:rsidRPr="008716F2">
        <w:rPr>
          <w:sz w:val="28"/>
          <w:szCs w:val="28"/>
        </w:rPr>
        <w:t>Основными принципами, на основе которых осуществляется самоанализ воспитательной работы в образовательной организации, являются:</w:t>
      </w:r>
    </w:p>
    <w:p w:rsidR="008716F2" w:rsidRPr="008716F2" w:rsidRDefault="008716F2" w:rsidP="008716F2">
      <w:pPr>
        <w:pStyle w:val="list-bullet"/>
        <w:rPr>
          <w:sz w:val="28"/>
          <w:szCs w:val="28"/>
        </w:rPr>
      </w:pPr>
      <w:r w:rsidRPr="008716F2">
        <w:rPr>
          <w:sz w:val="28"/>
          <w:szCs w:val="28"/>
        </w:rPr>
        <w:t xml:space="preserve">принцип гуманистической направленности осуществляемого анализа, ориентирующий экспертов на уважительное </w:t>
      </w:r>
      <w:proofErr w:type="gramStart"/>
      <w:r w:rsidRPr="008716F2">
        <w:rPr>
          <w:sz w:val="28"/>
          <w:szCs w:val="28"/>
        </w:rPr>
        <w:t>отношение</w:t>
      </w:r>
      <w:proofErr w:type="gramEnd"/>
      <w:r w:rsidRPr="008716F2">
        <w:rPr>
          <w:sz w:val="28"/>
          <w:szCs w:val="28"/>
        </w:rPr>
        <w:t xml:space="preserve"> как к воспитанникам, так и к педагогическим работникам, реализующим воспитательный процесс; </w:t>
      </w:r>
    </w:p>
    <w:p w:rsidR="008716F2" w:rsidRPr="008716F2" w:rsidRDefault="008716F2" w:rsidP="008716F2">
      <w:pPr>
        <w:pStyle w:val="list-bullet"/>
        <w:rPr>
          <w:spacing w:val="1"/>
          <w:sz w:val="28"/>
          <w:szCs w:val="28"/>
        </w:rPr>
      </w:pPr>
      <w:r w:rsidRPr="008716F2">
        <w:rPr>
          <w:spacing w:val="1"/>
          <w:sz w:val="28"/>
          <w:szCs w:val="28"/>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 </w:t>
      </w:r>
    </w:p>
    <w:p w:rsidR="008716F2" w:rsidRPr="008716F2" w:rsidRDefault="008716F2" w:rsidP="008716F2">
      <w:pPr>
        <w:pStyle w:val="list-bullet"/>
        <w:rPr>
          <w:sz w:val="28"/>
          <w:szCs w:val="28"/>
        </w:rPr>
      </w:pPr>
      <w:proofErr w:type="gramStart"/>
      <w:r w:rsidRPr="008716F2">
        <w:rPr>
          <w:sz w:val="28"/>
          <w:szCs w:val="28"/>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roofErr w:type="gramEnd"/>
    </w:p>
    <w:p w:rsidR="008716F2" w:rsidRPr="008716F2" w:rsidRDefault="008716F2" w:rsidP="008716F2">
      <w:pPr>
        <w:pStyle w:val="list-bullet"/>
        <w:rPr>
          <w:sz w:val="28"/>
          <w:szCs w:val="28"/>
        </w:rPr>
      </w:pPr>
      <w:proofErr w:type="gramStart"/>
      <w:r w:rsidRPr="008716F2">
        <w:rPr>
          <w:sz w:val="28"/>
          <w:szCs w:val="28"/>
        </w:rPr>
        <w:t>принцип разделённой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roofErr w:type="gramEnd"/>
    </w:p>
    <w:p w:rsidR="008716F2" w:rsidRPr="008716F2" w:rsidRDefault="008716F2" w:rsidP="008716F2">
      <w:pPr>
        <w:pStyle w:val="body"/>
        <w:rPr>
          <w:sz w:val="28"/>
          <w:szCs w:val="28"/>
        </w:rPr>
      </w:pPr>
      <w:proofErr w:type="gramStart"/>
      <w:r w:rsidRPr="008716F2">
        <w:rPr>
          <w:sz w:val="28"/>
          <w:szCs w:val="28"/>
        </w:rPr>
        <w:t>Основными направлениями анализа организуемого в образовательной организации воспитательного процесса могут быть следующие</w:t>
      </w:r>
      <w:r w:rsidRPr="008716F2">
        <w:rPr>
          <w:rStyle w:val="Italic"/>
          <w:sz w:val="28"/>
          <w:szCs w:val="28"/>
        </w:rPr>
        <w:t>.</w:t>
      </w:r>
      <w:r w:rsidRPr="008716F2">
        <w:rPr>
          <w:sz w:val="28"/>
          <w:szCs w:val="28"/>
        </w:rPr>
        <w:t xml:space="preserve"> </w:t>
      </w:r>
      <w:proofErr w:type="gramEnd"/>
    </w:p>
    <w:p w:rsidR="008716F2" w:rsidRPr="008716F2" w:rsidRDefault="008716F2" w:rsidP="008716F2">
      <w:pPr>
        <w:pStyle w:val="h4"/>
        <w:rPr>
          <w:spacing w:val="-1"/>
          <w:sz w:val="28"/>
          <w:szCs w:val="28"/>
        </w:rPr>
      </w:pPr>
      <w:r w:rsidRPr="008716F2">
        <w:rPr>
          <w:spacing w:val="-1"/>
          <w:sz w:val="28"/>
          <w:szCs w:val="28"/>
        </w:rPr>
        <w:t xml:space="preserve">Результаты воспитания, социализации и саморазвития </w:t>
      </w:r>
      <w:proofErr w:type="gramStart"/>
      <w:r w:rsidRPr="008716F2">
        <w:rPr>
          <w:spacing w:val="-1"/>
          <w:sz w:val="28"/>
          <w:szCs w:val="28"/>
        </w:rPr>
        <w:t>обучающихся</w:t>
      </w:r>
      <w:proofErr w:type="gramEnd"/>
    </w:p>
    <w:p w:rsidR="008716F2" w:rsidRPr="008716F2" w:rsidRDefault="008716F2" w:rsidP="008716F2">
      <w:pPr>
        <w:pStyle w:val="body"/>
        <w:rPr>
          <w:sz w:val="28"/>
          <w:szCs w:val="28"/>
        </w:rPr>
      </w:pPr>
      <w:r w:rsidRPr="008716F2">
        <w:rPr>
          <w:sz w:val="28"/>
          <w:szCs w:val="28"/>
        </w:rPr>
        <w:t xml:space="preserve">Критерием, на основе которого осуществляется данный анализ, является динамика личностного развития </w:t>
      </w:r>
      <w:proofErr w:type="gramStart"/>
      <w:r w:rsidRPr="008716F2">
        <w:rPr>
          <w:sz w:val="28"/>
          <w:szCs w:val="28"/>
        </w:rPr>
        <w:t>обучающихся</w:t>
      </w:r>
      <w:proofErr w:type="gramEnd"/>
      <w:r w:rsidRPr="008716F2">
        <w:rPr>
          <w:sz w:val="28"/>
          <w:szCs w:val="28"/>
        </w:rPr>
        <w:t xml:space="preserve"> каждого класса. </w:t>
      </w:r>
    </w:p>
    <w:p w:rsidR="008716F2" w:rsidRPr="008716F2" w:rsidRDefault="008716F2" w:rsidP="008716F2">
      <w:pPr>
        <w:pStyle w:val="body"/>
        <w:rPr>
          <w:spacing w:val="-1"/>
          <w:sz w:val="28"/>
          <w:szCs w:val="28"/>
        </w:rPr>
      </w:pPr>
      <w:r w:rsidRPr="008716F2">
        <w:rPr>
          <w:spacing w:val="-1"/>
          <w:sz w:val="28"/>
          <w:szCs w:val="28"/>
        </w:rPr>
        <w:t>Анализ осуществляется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w:t>
      </w:r>
    </w:p>
    <w:p w:rsidR="008716F2" w:rsidRPr="008716F2" w:rsidRDefault="008716F2" w:rsidP="008716F2">
      <w:pPr>
        <w:pStyle w:val="body"/>
        <w:rPr>
          <w:sz w:val="28"/>
          <w:szCs w:val="28"/>
        </w:rPr>
      </w:pPr>
      <w:r w:rsidRPr="008716F2">
        <w:rPr>
          <w:sz w:val="28"/>
          <w:szCs w:val="28"/>
        </w:rPr>
        <w:t xml:space="preserve">Способом получения информации о результатах воспитания, социализации и саморазвития обучающихся является педагогическое наблюдение. </w:t>
      </w:r>
    </w:p>
    <w:p w:rsidR="008716F2" w:rsidRPr="008716F2" w:rsidRDefault="008716F2" w:rsidP="008716F2">
      <w:pPr>
        <w:pStyle w:val="body"/>
        <w:rPr>
          <w:sz w:val="28"/>
          <w:szCs w:val="28"/>
        </w:rPr>
      </w:pPr>
      <w:r w:rsidRPr="008716F2">
        <w:rPr>
          <w:sz w:val="28"/>
          <w:szCs w:val="28"/>
        </w:rPr>
        <w:t xml:space="preserve">Внимание педагогических работников сосредоточивается на следующих вопросах: какие прежде существовавшие проблемы личностного развития обучающихся удалось решить за минувший учебный год; какие </w:t>
      </w:r>
      <w:proofErr w:type="gramStart"/>
      <w:r w:rsidRPr="008716F2">
        <w:rPr>
          <w:sz w:val="28"/>
          <w:szCs w:val="28"/>
        </w:rPr>
        <w:t>проблемы</w:t>
      </w:r>
      <w:proofErr w:type="gramEnd"/>
      <w:r w:rsidRPr="008716F2">
        <w:rPr>
          <w:sz w:val="28"/>
          <w:szCs w:val="28"/>
        </w:rPr>
        <w:t xml:space="preserve"> решить не удалось и почему; </w:t>
      </w:r>
      <w:proofErr w:type="gramStart"/>
      <w:r w:rsidRPr="008716F2">
        <w:rPr>
          <w:sz w:val="28"/>
          <w:szCs w:val="28"/>
        </w:rPr>
        <w:t>какие</w:t>
      </w:r>
      <w:proofErr w:type="gramEnd"/>
      <w:r w:rsidRPr="008716F2">
        <w:rPr>
          <w:sz w:val="28"/>
          <w:szCs w:val="28"/>
        </w:rPr>
        <w:t xml:space="preserve"> новые проблемы появились, над чем далее предстоит работать педагогическому коллективу.</w:t>
      </w:r>
    </w:p>
    <w:p w:rsidR="008716F2" w:rsidRPr="008716F2" w:rsidRDefault="008716F2" w:rsidP="008716F2">
      <w:pPr>
        <w:pStyle w:val="h4"/>
        <w:rPr>
          <w:sz w:val="28"/>
          <w:szCs w:val="28"/>
        </w:rPr>
      </w:pPr>
      <w:r w:rsidRPr="008716F2">
        <w:rPr>
          <w:sz w:val="28"/>
          <w:szCs w:val="28"/>
        </w:rPr>
        <w:lastRenderedPageBreak/>
        <w:t>Состояние организуемой в образовательной организации совместной деятельности обучающихся и взрослых</w:t>
      </w:r>
    </w:p>
    <w:p w:rsidR="008716F2" w:rsidRPr="008716F2" w:rsidRDefault="008716F2" w:rsidP="008716F2">
      <w:pPr>
        <w:pStyle w:val="body"/>
        <w:rPr>
          <w:sz w:val="28"/>
          <w:szCs w:val="28"/>
        </w:rPr>
      </w:pPr>
      <w:r w:rsidRPr="008716F2">
        <w:rPr>
          <w:sz w:val="28"/>
          <w:szCs w:val="28"/>
        </w:rPr>
        <w:t xml:space="preserve">Критерием, на основе которого осуществляется данный анализ, является наличие в образовательной организации интересной, событийно насыщенной и личностно развивающей совместной деятельности обучающихся и взрослых. </w:t>
      </w:r>
    </w:p>
    <w:p w:rsidR="008716F2" w:rsidRPr="008716F2" w:rsidRDefault="008716F2" w:rsidP="008716F2">
      <w:pPr>
        <w:pStyle w:val="body"/>
        <w:rPr>
          <w:sz w:val="28"/>
          <w:szCs w:val="28"/>
        </w:rPr>
      </w:pPr>
      <w:r w:rsidRPr="008716F2">
        <w:rPr>
          <w:sz w:val="28"/>
          <w:szCs w:val="28"/>
        </w:rPr>
        <w:t xml:space="preserve">Анализ осуществляется заместителем директора по воспитательной работе, классными руководителями, активом старшеклассников и родителями (законными представителями), хорошо знакомыми с деятельностью образовательной организации. </w:t>
      </w:r>
    </w:p>
    <w:p w:rsidR="008716F2" w:rsidRPr="008716F2" w:rsidRDefault="008716F2" w:rsidP="008716F2">
      <w:pPr>
        <w:pStyle w:val="body"/>
        <w:rPr>
          <w:sz w:val="28"/>
          <w:szCs w:val="28"/>
        </w:rPr>
      </w:pPr>
      <w:r w:rsidRPr="008716F2">
        <w:rPr>
          <w:sz w:val="28"/>
          <w:szCs w:val="28"/>
        </w:rPr>
        <w:t>Способами</w:t>
      </w:r>
      <w:r w:rsidRPr="008716F2">
        <w:rPr>
          <w:rStyle w:val="Italic"/>
          <w:sz w:val="28"/>
          <w:szCs w:val="28"/>
        </w:rPr>
        <w:t xml:space="preserve"> </w:t>
      </w:r>
      <w:r w:rsidRPr="008716F2">
        <w:rPr>
          <w:sz w:val="28"/>
          <w:szCs w:val="28"/>
        </w:rPr>
        <w:t>получения информации о состоянии организуемой в образовательной организации совместной деятельности обучающихся и педагогических работников могут быть беседы с обучающимися и их родителями (законными представителями), педагогическими работниками,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образовательной организации.</w:t>
      </w:r>
    </w:p>
    <w:p w:rsidR="008716F2" w:rsidRPr="008716F2" w:rsidRDefault="008716F2" w:rsidP="008716F2">
      <w:pPr>
        <w:pStyle w:val="body"/>
        <w:rPr>
          <w:rStyle w:val="Italic"/>
          <w:iCs w:val="0"/>
          <w:sz w:val="28"/>
          <w:szCs w:val="28"/>
        </w:rPr>
      </w:pPr>
      <w:r w:rsidRPr="008716F2">
        <w:rPr>
          <w:sz w:val="28"/>
          <w:szCs w:val="28"/>
        </w:rPr>
        <w:t>Внимание при этом сосредоточивается на вопросах, связанных с качеством</w:t>
      </w:r>
      <w:r w:rsidRPr="008716F2">
        <w:rPr>
          <w:rStyle w:val="Italic"/>
          <w:sz w:val="28"/>
          <w:szCs w:val="28"/>
        </w:rPr>
        <w:t>:</w:t>
      </w:r>
    </w:p>
    <w:p w:rsidR="008716F2" w:rsidRPr="008716F2" w:rsidRDefault="008716F2" w:rsidP="008716F2">
      <w:pPr>
        <w:pStyle w:val="list-bullet"/>
        <w:rPr>
          <w:rStyle w:val="Italic"/>
          <w:iCs w:val="0"/>
          <w:sz w:val="28"/>
          <w:szCs w:val="28"/>
        </w:rPr>
      </w:pPr>
      <w:r w:rsidRPr="008716F2">
        <w:rPr>
          <w:sz w:val="28"/>
          <w:szCs w:val="28"/>
        </w:rPr>
        <w:t>проводимых общешкольных ключевых дел;</w:t>
      </w:r>
    </w:p>
    <w:p w:rsidR="008716F2" w:rsidRPr="008716F2" w:rsidRDefault="008716F2" w:rsidP="008716F2">
      <w:pPr>
        <w:pStyle w:val="list-bullet"/>
        <w:rPr>
          <w:rStyle w:val="Italic"/>
          <w:iCs w:val="0"/>
          <w:sz w:val="28"/>
          <w:szCs w:val="28"/>
        </w:rPr>
      </w:pPr>
      <w:r w:rsidRPr="008716F2">
        <w:rPr>
          <w:sz w:val="28"/>
          <w:szCs w:val="28"/>
        </w:rPr>
        <w:t>совместной деятельности классных руководителей и их классов;</w:t>
      </w:r>
    </w:p>
    <w:p w:rsidR="008716F2" w:rsidRPr="008716F2" w:rsidRDefault="008716F2" w:rsidP="008716F2">
      <w:pPr>
        <w:pStyle w:val="list-bullet"/>
        <w:rPr>
          <w:rStyle w:val="Italic"/>
          <w:iCs w:val="0"/>
          <w:sz w:val="28"/>
          <w:szCs w:val="28"/>
        </w:rPr>
      </w:pPr>
      <w:r w:rsidRPr="008716F2">
        <w:rPr>
          <w:sz w:val="28"/>
          <w:szCs w:val="28"/>
        </w:rPr>
        <w:t>организуемой в образовательной организации внеурочной деятельности;</w:t>
      </w:r>
    </w:p>
    <w:p w:rsidR="008716F2" w:rsidRPr="008716F2" w:rsidRDefault="008716F2" w:rsidP="008716F2">
      <w:pPr>
        <w:pStyle w:val="list-bullet"/>
        <w:rPr>
          <w:sz w:val="28"/>
          <w:szCs w:val="28"/>
        </w:rPr>
      </w:pPr>
      <w:r w:rsidRPr="008716F2">
        <w:rPr>
          <w:sz w:val="28"/>
          <w:szCs w:val="28"/>
        </w:rPr>
        <w:t>реализации личностно развивающего потенциала школьных уроков;</w:t>
      </w:r>
    </w:p>
    <w:p w:rsidR="008716F2" w:rsidRPr="008716F2" w:rsidRDefault="008716F2" w:rsidP="008716F2">
      <w:pPr>
        <w:pStyle w:val="list-bullet"/>
        <w:rPr>
          <w:sz w:val="28"/>
          <w:szCs w:val="28"/>
        </w:rPr>
      </w:pPr>
      <w:r w:rsidRPr="008716F2">
        <w:rPr>
          <w:sz w:val="28"/>
          <w:szCs w:val="28"/>
        </w:rPr>
        <w:t>существующего в образовательной организации ученического самоуправления;</w:t>
      </w:r>
    </w:p>
    <w:p w:rsidR="008716F2" w:rsidRPr="008716F2" w:rsidRDefault="008716F2" w:rsidP="008716F2">
      <w:pPr>
        <w:pStyle w:val="list-bullet"/>
        <w:rPr>
          <w:sz w:val="28"/>
          <w:szCs w:val="28"/>
        </w:rPr>
      </w:pPr>
      <w:r w:rsidRPr="008716F2">
        <w:rPr>
          <w:sz w:val="28"/>
          <w:szCs w:val="28"/>
        </w:rPr>
        <w:t>функционирующих на базе образовательной организации детских общественных объединений;</w:t>
      </w:r>
    </w:p>
    <w:p w:rsidR="008716F2" w:rsidRPr="008716F2" w:rsidRDefault="008716F2" w:rsidP="008716F2">
      <w:pPr>
        <w:pStyle w:val="list-bullet"/>
        <w:rPr>
          <w:sz w:val="28"/>
          <w:szCs w:val="28"/>
        </w:rPr>
      </w:pPr>
      <w:r w:rsidRPr="008716F2">
        <w:rPr>
          <w:sz w:val="28"/>
          <w:szCs w:val="28"/>
        </w:rPr>
        <w:t xml:space="preserve">проводимых в образовательной организации экскурсий, экспедиций, походов; </w:t>
      </w:r>
    </w:p>
    <w:p w:rsidR="008716F2" w:rsidRPr="008716F2" w:rsidRDefault="008716F2" w:rsidP="008716F2">
      <w:pPr>
        <w:pStyle w:val="list-bullet"/>
        <w:rPr>
          <w:sz w:val="28"/>
          <w:szCs w:val="28"/>
        </w:rPr>
      </w:pPr>
      <w:r w:rsidRPr="008716F2">
        <w:rPr>
          <w:sz w:val="28"/>
          <w:szCs w:val="28"/>
        </w:rPr>
        <w:t>профориентационной работы образовательной организации;</w:t>
      </w:r>
    </w:p>
    <w:p w:rsidR="008716F2" w:rsidRPr="008716F2" w:rsidRDefault="008716F2" w:rsidP="008716F2">
      <w:pPr>
        <w:pStyle w:val="list-bullet"/>
        <w:rPr>
          <w:sz w:val="28"/>
          <w:szCs w:val="28"/>
        </w:rPr>
      </w:pPr>
      <w:r w:rsidRPr="008716F2">
        <w:rPr>
          <w:sz w:val="28"/>
          <w:szCs w:val="28"/>
        </w:rPr>
        <w:t xml:space="preserve">работы </w:t>
      </w:r>
      <w:proofErr w:type="gramStart"/>
      <w:r w:rsidRPr="008716F2">
        <w:rPr>
          <w:sz w:val="28"/>
          <w:szCs w:val="28"/>
        </w:rPr>
        <w:t>школьных</w:t>
      </w:r>
      <w:proofErr w:type="gramEnd"/>
      <w:r w:rsidRPr="008716F2">
        <w:rPr>
          <w:sz w:val="28"/>
          <w:szCs w:val="28"/>
        </w:rPr>
        <w:t xml:space="preserve"> медиа;</w:t>
      </w:r>
    </w:p>
    <w:p w:rsidR="008716F2" w:rsidRPr="008716F2" w:rsidRDefault="008716F2" w:rsidP="008716F2">
      <w:pPr>
        <w:pStyle w:val="list-bullet"/>
        <w:rPr>
          <w:sz w:val="28"/>
          <w:szCs w:val="28"/>
        </w:rPr>
      </w:pPr>
      <w:r w:rsidRPr="008716F2">
        <w:rPr>
          <w:sz w:val="28"/>
          <w:szCs w:val="28"/>
        </w:rPr>
        <w:t>организации предметно-эстетической среды образовательной организации;</w:t>
      </w:r>
    </w:p>
    <w:p w:rsidR="008716F2" w:rsidRPr="008716F2" w:rsidRDefault="008716F2" w:rsidP="008716F2">
      <w:pPr>
        <w:pStyle w:val="list-bullet"/>
        <w:rPr>
          <w:sz w:val="28"/>
          <w:szCs w:val="28"/>
        </w:rPr>
      </w:pPr>
      <w:r w:rsidRPr="008716F2">
        <w:rPr>
          <w:sz w:val="28"/>
          <w:szCs w:val="28"/>
        </w:rPr>
        <w:t>взаимодействия образовательной организации и семей обучающихся.</w:t>
      </w:r>
    </w:p>
    <w:p w:rsidR="008716F2" w:rsidRPr="008716F2" w:rsidRDefault="008716F2" w:rsidP="008716F2">
      <w:pPr>
        <w:pStyle w:val="body"/>
        <w:rPr>
          <w:sz w:val="28"/>
          <w:szCs w:val="28"/>
        </w:rPr>
      </w:pPr>
      <w:r w:rsidRPr="008716F2">
        <w:rPr>
          <w:sz w:val="28"/>
          <w:szCs w:val="28"/>
        </w:rPr>
        <w:t>Итогом самоанализа реализуемой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w:t>
      </w:r>
    </w:p>
    <w:p w:rsidR="00E4767F" w:rsidRPr="008716F2" w:rsidRDefault="00E4767F" w:rsidP="00E4767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
    <w:p w:rsidR="00E4767F" w:rsidRPr="00E4767F" w:rsidRDefault="00E4767F" w:rsidP="00E4767F">
      <w:pPr>
        <w:widowControl w:val="0"/>
        <w:tabs>
          <w:tab w:val="right" w:pos="9355"/>
        </w:tabs>
        <w:suppressAutoHyphens/>
        <w:autoSpaceDE w:val="0"/>
        <w:spacing w:after="0" w:line="240" w:lineRule="auto"/>
        <w:jc w:val="both"/>
        <w:rPr>
          <w:rFonts w:ascii="Times New Roman" w:eastAsia="Times New Roman" w:hAnsi="Times New Roman" w:cs="Times New Roman"/>
          <w:color w:val="000000"/>
          <w:kern w:val="1"/>
          <w:sz w:val="28"/>
          <w:szCs w:val="28"/>
          <w:lang w:eastAsia="zh-CN" w:bidi="hi-IN"/>
        </w:rPr>
      </w:pPr>
    </w:p>
    <w:p w:rsidR="0079586F" w:rsidRDefault="0079586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p>
    <w:p w:rsidR="008716F2" w:rsidRDefault="008716F2"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p>
    <w:p w:rsidR="00F472A1" w:rsidRDefault="00F472A1"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p>
    <w:p w:rsidR="008716F2" w:rsidRPr="007339EF" w:rsidRDefault="008716F2"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p>
    <w:p w:rsidR="007339EF" w:rsidRPr="007339EF" w:rsidRDefault="00075AB0" w:rsidP="007339EF">
      <w:pPr>
        <w:widowControl w:val="0"/>
        <w:suppressAutoHyphens/>
        <w:autoSpaceDE w:val="0"/>
        <w:spacing w:after="0" w:line="240" w:lineRule="auto"/>
        <w:jc w:val="both"/>
        <w:rPr>
          <w:rFonts w:ascii="Times New Roman" w:eastAsia="SimSun" w:hAnsi="Times New Roman" w:cs="Times New Roman"/>
          <w:b/>
          <w:iCs/>
          <w:kern w:val="1"/>
          <w:sz w:val="28"/>
          <w:szCs w:val="28"/>
          <w:lang w:eastAsia="zh-CN" w:bidi="hi-IN"/>
        </w:rPr>
      </w:pPr>
      <w:r>
        <w:rPr>
          <w:rFonts w:ascii="Times New Roman" w:eastAsia="SimSun" w:hAnsi="Times New Roman" w:cs="Times New Roman"/>
          <w:b/>
          <w:kern w:val="1"/>
          <w:sz w:val="28"/>
          <w:szCs w:val="28"/>
          <w:lang w:eastAsia="zh-CN" w:bidi="hi-IN"/>
        </w:rPr>
        <w:lastRenderedPageBreak/>
        <w:t>3.Организ</w:t>
      </w:r>
      <w:r w:rsidR="007339EF" w:rsidRPr="007339EF">
        <w:rPr>
          <w:rFonts w:ascii="Times New Roman" w:eastAsia="SimSun" w:hAnsi="Times New Roman" w:cs="Times New Roman"/>
          <w:b/>
          <w:kern w:val="1"/>
          <w:sz w:val="28"/>
          <w:szCs w:val="28"/>
          <w:lang w:eastAsia="zh-CN" w:bidi="hi-IN"/>
        </w:rPr>
        <w:t>ационный раздел.</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
          <w:iCs/>
          <w:kern w:val="1"/>
          <w:sz w:val="28"/>
          <w:szCs w:val="28"/>
          <w:lang w:eastAsia="zh-CN" w:bidi="hi-IN"/>
        </w:rPr>
      </w:pP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
          <w:iCs/>
          <w:kern w:val="1"/>
          <w:sz w:val="28"/>
          <w:szCs w:val="28"/>
          <w:lang w:eastAsia="zh-CN" w:bidi="hi-IN"/>
        </w:rPr>
      </w:pPr>
      <w:r w:rsidRPr="007339EF">
        <w:rPr>
          <w:rFonts w:ascii="Times New Roman" w:eastAsia="SimSun" w:hAnsi="Times New Roman" w:cs="Times New Roman"/>
          <w:b/>
          <w:iCs/>
          <w:kern w:val="1"/>
          <w:sz w:val="28"/>
          <w:szCs w:val="28"/>
          <w:lang w:eastAsia="zh-CN" w:bidi="hi-IN"/>
        </w:rPr>
        <w:t xml:space="preserve">3.1. Учебный план образовательного учреждения </w:t>
      </w:r>
    </w:p>
    <w:p w:rsidR="007339EF" w:rsidRPr="007339EF" w:rsidRDefault="00692849"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ru-RU" w:bidi="hi-IN"/>
        </w:rPr>
      </w:pPr>
      <w:r>
        <w:rPr>
          <w:rFonts w:ascii="Times New Roman" w:eastAsia="SimSun" w:hAnsi="Times New Roman" w:cs="Times New Roman"/>
          <w:b/>
          <w:iCs/>
          <w:kern w:val="1"/>
          <w:sz w:val="28"/>
          <w:szCs w:val="28"/>
          <w:lang w:eastAsia="zh-CN" w:bidi="hi-IN"/>
        </w:rPr>
        <w:t>(</w:t>
      </w:r>
      <w:r w:rsidR="007339EF" w:rsidRPr="007339EF">
        <w:rPr>
          <w:rFonts w:ascii="Times New Roman" w:eastAsia="SimSun" w:hAnsi="Times New Roman" w:cs="Times New Roman"/>
          <w:b/>
          <w:iCs/>
          <w:kern w:val="1"/>
          <w:sz w:val="28"/>
          <w:szCs w:val="28"/>
          <w:lang w:eastAsia="zh-CN" w:bidi="hi-IN"/>
        </w:rPr>
        <w:t>ступень начального общего образования).</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ru-RU" w:bidi="hi-IN"/>
        </w:rPr>
        <w:t>Основная образовательная программа начального общего образования реализуется образовательным учреждением через учебный план и внеурочную деятельность.</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Учебный план общеобразовательного учреждения раскрывает:</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а) номенклатуру образовательных областей и учебных предметов, которые изучаются в начальной школе;</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б) общий объем допустимой учебной нагрузки;</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число часов на каждый учебный предмет в неделю, за год, за четыре года обучения;</w:t>
      </w:r>
    </w:p>
    <w:p w:rsidR="00874355"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г) направления внеурочной деятельности по классам (годам обучения).</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874355">
      <w:pPr>
        <w:widowControl w:val="0"/>
        <w:suppressAutoHyphens/>
        <w:autoSpaceDE w:val="0"/>
        <w:spacing w:after="0" w:line="240" w:lineRule="auto"/>
        <w:jc w:val="center"/>
        <w:rPr>
          <w:rFonts w:ascii="Times New Roman" w:eastAsia="SimSun" w:hAnsi="Times New Roman" w:cs="Times New Roman"/>
          <w:b/>
          <w:kern w:val="1"/>
          <w:sz w:val="28"/>
          <w:szCs w:val="28"/>
          <w:lang w:eastAsia="zh-CN" w:bidi="hi-IN"/>
        </w:rPr>
      </w:pPr>
      <w:r w:rsidRPr="007339EF">
        <w:rPr>
          <w:rFonts w:ascii="Times New Roman" w:eastAsia="SimSun" w:hAnsi="Times New Roman" w:cs="Times New Roman"/>
          <w:b/>
          <w:kern w:val="1"/>
          <w:sz w:val="28"/>
          <w:szCs w:val="28"/>
          <w:lang w:eastAsia="zh-CN" w:bidi="hi-IN"/>
        </w:rPr>
        <w:t>Пояснительная записка</w:t>
      </w:r>
    </w:p>
    <w:p w:rsidR="007339EF" w:rsidRPr="007339EF" w:rsidRDefault="007339EF" w:rsidP="00874355">
      <w:pPr>
        <w:widowControl w:val="0"/>
        <w:suppressAutoHyphens/>
        <w:autoSpaceDE w:val="0"/>
        <w:spacing w:after="0" w:line="240" w:lineRule="auto"/>
        <w:jc w:val="center"/>
        <w:rPr>
          <w:rFonts w:ascii="Times New Roman" w:eastAsia="SimSun" w:hAnsi="Times New Roman" w:cs="Times New Roman"/>
          <w:b/>
          <w:kern w:val="1"/>
          <w:sz w:val="28"/>
          <w:szCs w:val="28"/>
          <w:lang w:eastAsia="zh-CN" w:bidi="hi-IN"/>
        </w:rPr>
      </w:pPr>
      <w:r w:rsidRPr="007339EF">
        <w:rPr>
          <w:rFonts w:ascii="Times New Roman" w:eastAsia="SimSun" w:hAnsi="Times New Roman" w:cs="Times New Roman"/>
          <w:b/>
          <w:kern w:val="1"/>
          <w:sz w:val="28"/>
          <w:szCs w:val="28"/>
          <w:lang w:eastAsia="zh-CN" w:bidi="hi-IN"/>
        </w:rPr>
        <w:t>к учебному плану начального общего образования</w:t>
      </w:r>
    </w:p>
    <w:p w:rsidR="007339EF" w:rsidRPr="007339EF" w:rsidRDefault="007339EF" w:rsidP="00874355">
      <w:pPr>
        <w:widowControl w:val="0"/>
        <w:suppressAutoHyphens/>
        <w:autoSpaceDE w:val="0"/>
        <w:spacing w:after="0" w:line="240" w:lineRule="auto"/>
        <w:jc w:val="center"/>
        <w:rPr>
          <w:rFonts w:ascii="Times New Roman" w:eastAsia="SimSun" w:hAnsi="Times New Roman" w:cs="Times New Roman"/>
          <w:b/>
          <w:kern w:val="1"/>
          <w:sz w:val="28"/>
          <w:szCs w:val="28"/>
          <w:lang w:eastAsia="zh-CN" w:bidi="hi-IN"/>
        </w:rPr>
      </w:pPr>
      <w:r w:rsidRPr="007339EF">
        <w:rPr>
          <w:rFonts w:ascii="Times New Roman" w:eastAsia="SimSun" w:hAnsi="Times New Roman" w:cs="Times New Roman"/>
          <w:b/>
          <w:kern w:val="1"/>
          <w:sz w:val="28"/>
          <w:szCs w:val="28"/>
          <w:lang w:eastAsia="zh-CN" w:bidi="hi-IN"/>
        </w:rPr>
        <w:t>МОУ «СОШ №9 Сонковского района Тверской области»</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Учебный план  </w:t>
      </w:r>
      <w:r w:rsidRPr="007339EF">
        <w:rPr>
          <w:rFonts w:ascii="Times New Roman" w:eastAsia="SimSun" w:hAnsi="Times New Roman" w:cs="Times New Roman"/>
          <w:b/>
          <w:kern w:val="1"/>
          <w:sz w:val="28"/>
          <w:szCs w:val="28"/>
          <w:lang w:eastAsia="zh-CN" w:bidi="hi-IN"/>
        </w:rPr>
        <w:t xml:space="preserve">МОУ «СОШ №9 Сонковского района Тверской области» </w:t>
      </w:r>
      <w:r w:rsidRPr="007339EF">
        <w:rPr>
          <w:rFonts w:ascii="Times New Roman" w:eastAsia="SimSun" w:hAnsi="Times New Roman" w:cs="Times New Roman"/>
          <w:kern w:val="1"/>
          <w:sz w:val="28"/>
          <w:szCs w:val="28"/>
          <w:lang w:eastAsia="zh-CN" w:bidi="hi-IN"/>
        </w:rPr>
        <w:t xml:space="preserve"> – нормативный документ, определяющий перечень учебных предметов, курсов и объём учебного времени, отводимого на их изучение по уровням общего образования и классам (годам) </w:t>
      </w:r>
      <w:proofErr w:type="gramStart"/>
      <w:r w:rsidRPr="007339EF">
        <w:rPr>
          <w:rFonts w:ascii="Times New Roman" w:eastAsia="SimSun" w:hAnsi="Times New Roman" w:cs="Times New Roman"/>
          <w:kern w:val="1"/>
          <w:sz w:val="28"/>
          <w:szCs w:val="28"/>
          <w:lang w:eastAsia="zh-CN" w:bidi="hi-IN"/>
        </w:rPr>
        <w:t>обучения по</w:t>
      </w:r>
      <w:proofErr w:type="gramEnd"/>
      <w:r w:rsidRPr="007339EF">
        <w:rPr>
          <w:rFonts w:ascii="Times New Roman" w:eastAsia="SimSun" w:hAnsi="Times New Roman" w:cs="Times New Roman"/>
          <w:kern w:val="1"/>
          <w:sz w:val="28"/>
          <w:szCs w:val="28"/>
          <w:lang w:eastAsia="zh-CN" w:bidi="hi-IN"/>
        </w:rPr>
        <w:t xml:space="preserve"> обязательной части и части, формируемой участниками образовательных отношений, максимальный объём обязательной нагрузки обучающегося.     </w:t>
      </w:r>
      <w:proofErr w:type="gramStart"/>
      <w:r w:rsidRPr="007339EF">
        <w:rPr>
          <w:rFonts w:ascii="Times New Roman" w:eastAsia="SimSun" w:hAnsi="Times New Roman" w:cs="Times New Roman"/>
          <w:b/>
          <w:kern w:val="1"/>
          <w:sz w:val="28"/>
          <w:szCs w:val="28"/>
          <w:lang w:eastAsia="zh-CN" w:bidi="hi-IN"/>
        </w:rPr>
        <w:t xml:space="preserve">МОУ «СОШ №9 Сонковского района Тверской области» </w:t>
      </w:r>
      <w:r w:rsidRPr="007339EF">
        <w:rPr>
          <w:rFonts w:ascii="Times New Roman" w:eastAsia="SimSun" w:hAnsi="Times New Roman" w:cs="Times New Roman"/>
          <w:kern w:val="1"/>
          <w:sz w:val="28"/>
          <w:szCs w:val="28"/>
          <w:lang w:eastAsia="zh-CN" w:bidi="hi-IN"/>
        </w:rPr>
        <w:t xml:space="preserve"> несёт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roofErr w:type="gramEnd"/>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Учебный план </w:t>
      </w:r>
      <w:r w:rsidRPr="007339EF">
        <w:rPr>
          <w:rFonts w:ascii="Times New Roman" w:eastAsia="SimSun" w:hAnsi="Times New Roman" w:cs="Times New Roman"/>
          <w:b/>
          <w:kern w:val="1"/>
          <w:sz w:val="28"/>
          <w:szCs w:val="28"/>
          <w:lang w:eastAsia="zh-CN" w:bidi="hi-IN"/>
        </w:rPr>
        <w:t xml:space="preserve">МОУ «СОШ №9 Сонковского района Тверской области» </w:t>
      </w:r>
      <w:r w:rsidRPr="007339EF">
        <w:rPr>
          <w:rFonts w:ascii="Times New Roman" w:eastAsia="SimSun" w:hAnsi="Times New Roman" w:cs="Times New Roman"/>
          <w:kern w:val="1"/>
          <w:sz w:val="28"/>
          <w:szCs w:val="28"/>
          <w:lang w:eastAsia="zh-CN" w:bidi="hi-IN"/>
        </w:rPr>
        <w:t xml:space="preserve">сформирован в соответствии со следующими нормативными документами: </w:t>
      </w:r>
    </w:p>
    <w:p w:rsidR="00874355" w:rsidRPr="00061B62" w:rsidRDefault="00874355" w:rsidP="00830C8C">
      <w:pPr>
        <w:pStyle w:val="ac"/>
        <w:numPr>
          <w:ilvl w:val="1"/>
          <w:numId w:val="34"/>
        </w:numPr>
        <w:spacing w:after="0"/>
        <w:rPr>
          <w:rFonts w:ascii="Times New Roman" w:eastAsia="Times New Roman" w:hAnsi="Times New Roman" w:cs="Times New Roman"/>
          <w:sz w:val="28"/>
          <w:szCs w:val="28"/>
          <w:lang w:eastAsia="ru-RU"/>
        </w:rPr>
      </w:pPr>
      <w:r w:rsidRPr="00061B62">
        <w:rPr>
          <w:rFonts w:ascii="Times New Roman" w:eastAsia="Times New Roman" w:hAnsi="Times New Roman" w:cs="Times New Roman"/>
          <w:sz w:val="28"/>
          <w:szCs w:val="28"/>
          <w:lang w:eastAsia="ru-RU"/>
        </w:rPr>
        <w:t xml:space="preserve">Учебный план МОУ «Средняя общеобразовательная школа №9 Сонковского района Тверской области»  начального общего образования  формируется в соответствии с :       </w:t>
      </w:r>
      <w:r w:rsidRPr="00061B62">
        <w:rPr>
          <w:rFonts w:ascii="Times New Roman" w:eastAsia="Times New Roman" w:hAnsi="Times New Roman" w:cs="Times New Roman"/>
          <w:sz w:val="28"/>
          <w:szCs w:val="28"/>
          <w:lang w:eastAsia="ru-RU"/>
        </w:rPr>
        <w:br/>
        <w:t>Федеральным Законом от 29.</w:t>
      </w:r>
      <w:r w:rsidR="001D6EB4" w:rsidRPr="00061B62">
        <w:rPr>
          <w:rFonts w:ascii="Times New Roman" w:eastAsia="Times New Roman" w:hAnsi="Times New Roman" w:cs="Times New Roman"/>
          <w:sz w:val="28"/>
          <w:szCs w:val="28"/>
          <w:lang w:eastAsia="ru-RU"/>
        </w:rPr>
        <w:t>12</w:t>
      </w:r>
      <w:r w:rsidRPr="00061B62">
        <w:rPr>
          <w:rFonts w:ascii="Times New Roman" w:eastAsia="Times New Roman" w:hAnsi="Times New Roman" w:cs="Times New Roman"/>
          <w:sz w:val="28"/>
          <w:szCs w:val="28"/>
          <w:lang w:eastAsia="ru-RU"/>
        </w:rPr>
        <w:t>.20</w:t>
      </w:r>
      <w:r w:rsidR="001D6EB4" w:rsidRPr="00061B62">
        <w:rPr>
          <w:rFonts w:ascii="Times New Roman" w:eastAsia="Times New Roman" w:hAnsi="Times New Roman" w:cs="Times New Roman"/>
          <w:sz w:val="28"/>
          <w:szCs w:val="28"/>
          <w:lang w:eastAsia="ru-RU"/>
        </w:rPr>
        <w:t>12г</w:t>
      </w:r>
      <w:r w:rsidRPr="00061B62">
        <w:rPr>
          <w:rFonts w:ascii="Times New Roman" w:eastAsia="Times New Roman" w:hAnsi="Times New Roman" w:cs="Times New Roman"/>
          <w:sz w:val="28"/>
          <w:szCs w:val="28"/>
          <w:lang w:eastAsia="ru-RU"/>
        </w:rPr>
        <w:t xml:space="preserve"> № 27</w:t>
      </w:r>
      <w:r w:rsidR="003A06DC" w:rsidRPr="00061B62">
        <w:rPr>
          <w:rFonts w:ascii="Times New Roman" w:eastAsia="Times New Roman" w:hAnsi="Times New Roman" w:cs="Times New Roman"/>
          <w:sz w:val="28"/>
          <w:szCs w:val="28"/>
          <w:lang w:eastAsia="ru-RU"/>
        </w:rPr>
        <w:t>3</w:t>
      </w:r>
      <w:r w:rsidRPr="00061B62">
        <w:rPr>
          <w:rFonts w:ascii="Times New Roman" w:eastAsia="Times New Roman" w:hAnsi="Times New Roman" w:cs="Times New Roman"/>
          <w:sz w:val="28"/>
          <w:szCs w:val="28"/>
          <w:lang w:eastAsia="ru-RU"/>
        </w:rPr>
        <w:t>-ФЗ «Об образовании в Российской Федерации»</w:t>
      </w:r>
      <w:proofErr w:type="gramStart"/>
      <w:r w:rsidRPr="00061B62">
        <w:rPr>
          <w:rFonts w:ascii="Times New Roman" w:eastAsia="Times New Roman" w:hAnsi="Times New Roman" w:cs="Times New Roman"/>
          <w:sz w:val="28"/>
          <w:szCs w:val="28"/>
          <w:lang w:eastAsia="ru-RU"/>
        </w:rPr>
        <w:t xml:space="preserve"> ,</w:t>
      </w:r>
      <w:proofErr w:type="gramEnd"/>
    </w:p>
    <w:p w:rsidR="00061B62" w:rsidRPr="00061B62" w:rsidRDefault="00061B62" w:rsidP="00061B62">
      <w:pPr>
        <w:pStyle w:val="ac"/>
        <w:spacing w:after="0"/>
        <w:ind w:left="1692"/>
        <w:rPr>
          <w:rFonts w:ascii="Times New Roman" w:eastAsia="Times New Roman" w:hAnsi="Times New Roman" w:cs="Times New Roman"/>
          <w:sz w:val="28"/>
          <w:szCs w:val="28"/>
          <w:lang w:eastAsia="ru-RU"/>
        </w:rPr>
      </w:pPr>
      <w:proofErr w:type="gramStart"/>
      <w:r w:rsidRPr="00061B62">
        <w:rPr>
          <w:rFonts w:ascii="Times New Roman" w:eastAsia="Times New Roman" w:hAnsi="Times New Roman" w:cs="Times New Roman"/>
          <w:sz w:val="28"/>
          <w:szCs w:val="28"/>
          <w:lang w:eastAsia="ru-RU"/>
        </w:rPr>
        <w:t>Постановление Главного государст</w:t>
      </w:r>
      <w:r>
        <w:rPr>
          <w:rFonts w:ascii="Times New Roman" w:eastAsia="Times New Roman" w:hAnsi="Times New Roman" w:cs="Times New Roman"/>
          <w:sz w:val="28"/>
          <w:szCs w:val="28"/>
          <w:lang w:eastAsia="ru-RU"/>
        </w:rPr>
        <w:t>венного санитарного врача РФ от28.01.2021 N</w:t>
      </w:r>
      <w:r w:rsidRPr="00061B62">
        <w:rPr>
          <w:rFonts w:ascii="Times New Roman" w:eastAsia="Times New Roman" w:hAnsi="Times New Roman" w:cs="Times New Roman"/>
          <w:sz w:val="28"/>
          <w:szCs w:val="28"/>
          <w:lang w:eastAsia="ru-RU"/>
        </w:rPr>
        <w:t>2</w:t>
      </w:r>
      <w:r w:rsidRPr="00061B62">
        <w:rPr>
          <w:rFonts w:ascii="Times New Roman" w:eastAsia="Times New Roman" w:hAnsi="Times New Roman" w:cs="Times New Roman"/>
          <w:sz w:val="28"/>
          <w:szCs w:val="28"/>
          <w:lang w:eastAsia="ru-RU"/>
        </w:rPr>
        <w:br/>
        <w:t xml:space="preserve">"Об утверждении санитарных правил и норм СанПиН 1.2.3685-21 "Гигиенические нормативы и требования к обеспечению </w:t>
      </w:r>
      <w:r w:rsidRPr="00061B62">
        <w:rPr>
          <w:rFonts w:ascii="Times New Roman" w:eastAsia="Times New Roman" w:hAnsi="Times New Roman" w:cs="Times New Roman"/>
          <w:sz w:val="28"/>
          <w:szCs w:val="28"/>
          <w:lang w:eastAsia="ru-RU"/>
        </w:rPr>
        <w:lastRenderedPageBreak/>
        <w:t>безопасности и (или) безвредности для человека факторов среды обитания"</w:t>
      </w:r>
      <w:r w:rsidRPr="00061B62">
        <w:rPr>
          <w:rFonts w:ascii="Times New Roman" w:eastAsia="Times New Roman" w:hAnsi="Times New Roman" w:cs="Times New Roman"/>
          <w:sz w:val="28"/>
          <w:szCs w:val="28"/>
          <w:lang w:eastAsia="ru-RU"/>
        </w:rPr>
        <w:br/>
        <w:t>(вместе с "СанПиН 1.2.3685-21.</w:t>
      </w:r>
      <w:proofErr w:type="gramEnd"/>
      <w:r w:rsidRPr="00061B62">
        <w:rPr>
          <w:rFonts w:ascii="Times New Roman" w:eastAsia="Times New Roman" w:hAnsi="Times New Roman" w:cs="Times New Roman"/>
          <w:sz w:val="28"/>
          <w:szCs w:val="28"/>
          <w:lang w:eastAsia="ru-RU"/>
        </w:rPr>
        <w:t xml:space="preserve"> </w:t>
      </w:r>
      <w:proofErr w:type="gramStart"/>
      <w:r w:rsidRPr="00061B62">
        <w:rPr>
          <w:rFonts w:ascii="Times New Roman" w:eastAsia="Times New Roman" w:hAnsi="Times New Roman" w:cs="Times New Roman"/>
          <w:sz w:val="28"/>
          <w:szCs w:val="28"/>
          <w:lang w:eastAsia="ru-RU"/>
        </w:rPr>
        <w:t>Санитарные правила и нормы...")</w:t>
      </w:r>
      <w:proofErr w:type="gramEnd"/>
      <w:r w:rsidRPr="00061B62">
        <w:rPr>
          <w:rFonts w:ascii="Times New Roman" w:eastAsia="Times New Roman" w:hAnsi="Times New Roman" w:cs="Times New Roman"/>
          <w:sz w:val="28"/>
          <w:szCs w:val="28"/>
          <w:lang w:eastAsia="ru-RU"/>
        </w:rPr>
        <w:br/>
        <w:t>(Зарегистрировано в Минюсте России 29.01.2021 N 62296)</w:t>
      </w:r>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1.2. Учебный план является частью основной образовательной программы начального общего образования.</w:t>
      </w:r>
    </w:p>
    <w:p w:rsidR="0017236B" w:rsidRPr="00874355" w:rsidRDefault="00874355" w:rsidP="0017236B">
      <w:pPr>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 xml:space="preserve">Учебный план МОУ «Средняя общеобразовательная школа №9 Сонковского района Тверской области»  обеспечивает выполнение гигиенических требований к режиму образовательного </w:t>
      </w:r>
      <w:r w:rsidR="0017236B">
        <w:rPr>
          <w:rFonts w:ascii="Times New Roman" w:eastAsia="Times New Roman" w:hAnsi="Times New Roman" w:cs="Times New Roman"/>
          <w:sz w:val="28"/>
          <w:szCs w:val="28"/>
          <w:lang w:eastAsia="ru-RU"/>
        </w:rPr>
        <w:t>процесса, установленных СанПин от</w:t>
      </w:r>
      <w:r w:rsidR="00061B62">
        <w:rPr>
          <w:rFonts w:ascii="Times New Roman" w:eastAsia="Times New Roman" w:hAnsi="Times New Roman" w:cs="Times New Roman"/>
          <w:sz w:val="28"/>
          <w:szCs w:val="28"/>
          <w:lang w:eastAsia="ru-RU"/>
        </w:rPr>
        <w:t xml:space="preserve"> 28.01.</w:t>
      </w:r>
      <w:r w:rsidR="0017236B">
        <w:rPr>
          <w:rFonts w:ascii="Times New Roman" w:eastAsia="Times New Roman" w:hAnsi="Times New Roman" w:cs="Times New Roman"/>
          <w:sz w:val="28"/>
          <w:szCs w:val="28"/>
          <w:lang w:eastAsia="ru-RU"/>
        </w:rPr>
        <w:t xml:space="preserve"> 2021г</w:t>
      </w:r>
    </w:p>
    <w:p w:rsidR="00874355" w:rsidRPr="00874355" w:rsidRDefault="00874355" w:rsidP="00874355">
      <w:pPr>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предусматривает:</w:t>
      </w:r>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 xml:space="preserve">4-летний нормативный срок освоения образовательных программ начального общего образования для </w:t>
      </w:r>
      <w:r w:rsidR="006C5CF1">
        <w:rPr>
          <w:rFonts w:ascii="Times New Roman" w:eastAsia="Times New Roman" w:hAnsi="Times New Roman" w:cs="Times New Roman"/>
          <w:sz w:val="28"/>
          <w:szCs w:val="28"/>
          <w:lang w:eastAsia="ru-RU"/>
        </w:rPr>
        <w:t>1</w:t>
      </w:r>
      <w:r w:rsidRPr="00874355">
        <w:rPr>
          <w:rFonts w:ascii="Times New Roman" w:eastAsia="Times New Roman" w:hAnsi="Times New Roman" w:cs="Times New Roman"/>
          <w:sz w:val="28"/>
          <w:szCs w:val="28"/>
          <w:lang w:eastAsia="ru-RU"/>
        </w:rPr>
        <w:t xml:space="preserve"> классов;</w:t>
      </w:r>
    </w:p>
    <w:p w:rsidR="00874355" w:rsidRPr="00874355" w:rsidRDefault="00874355" w:rsidP="00874355">
      <w:pPr>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1.3. Устанавливается следующая продолжительность учебного года:</w:t>
      </w:r>
    </w:p>
    <w:p w:rsidR="00874355" w:rsidRPr="00874355" w:rsidRDefault="00874355" w:rsidP="00874355">
      <w:pPr>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val="en-US" w:eastAsia="ru-RU"/>
        </w:rPr>
        <w:t>I</w:t>
      </w:r>
      <w:r w:rsidRPr="00874355">
        <w:rPr>
          <w:rFonts w:ascii="Times New Roman" w:eastAsia="Times New Roman" w:hAnsi="Times New Roman" w:cs="Times New Roman"/>
          <w:sz w:val="28"/>
          <w:szCs w:val="28"/>
          <w:lang w:eastAsia="ru-RU"/>
        </w:rPr>
        <w:t xml:space="preserve"> класс – 33 учебные недели;</w:t>
      </w:r>
    </w:p>
    <w:p w:rsidR="00200823" w:rsidRPr="00874355" w:rsidRDefault="00200823" w:rsidP="0087435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учебных занятий за 4 учебных года не может составлять менее 2904 часов и более 3345 часов.</w:t>
      </w:r>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 xml:space="preserve">Учебный год в МОУ «СОШ №9 Сонковского района Тверской области» начинается </w:t>
      </w:r>
      <w:r w:rsidR="003A74B4">
        <w:rPr>
          <w:rFonts w:ascii="Times New Roman" w:eastAsia="Times New Roman" w:hAnsi="Times New Roman" w:cs="Times New Roman"/>
          <w:sz w:val="28"/>
          <w:szCs w:val="28"/>
          <w:lang w:eastAsia="ru-RU"/>
        </w:rPr>
        <w:t>с 1 сентября.</w:t>
      </w:r>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Образовательная  недельная нагрузка равномерно распределяется в течение учебной недели, при этом объем максимальной допустимой нагрузки в течение дня составляет:</w:t>
      </w:r>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 xml:space="preserve">для обучающихся </w:t>
      </w:r>
      <w:r w:rsidRPr="00874355">
        <w:rPr>
          <w:rFonts w:ascii="Times New Roman" w:eastAsia="Times New Roman" w:hAnsi="Times New Roman" w:cs="Times New Roman"/>
          <w:sz w:val="28"/>
          <w:szCs w:val="28"/>
          <w:lang w:val="en-US" w:eastAsia="ru-RU"/>
        </w:rPr>
        <w:t>I</w:t>
      </w:r>
      <w:r w:rsidRPr="00874355">
        <w:rPr>
          <w:rFonts w:ascii="Times New Roman" w:eastAsia="Times New Roman" w:hAnsi="Times New Roman" w:cs="Times New Roman"/>
          <w:sz w:val="28"/>
          <w:szCs w:val="28"/>
          <w:lang w:eastAsia="ru-RU"/>
        </w:rPr>
        <w:t xml:space="preserve"> классов – не должен превышать 4 уроков и один день в неделю – </w:t>
      </w:r>
      <w:r w:rsidRPr="00874355">
        <w:rPr>
          <w:rFonts w:ascii="Times New Roman" w:eastAsia="Times New Roman" w:hAnsi="Times New Roman" w:cs="Times New Roman"/>
          <w:sz w:val="28"/>
          <w:szCs w:val="28"/>
          <w:lang w:eastAsia="ru-RU"/>
        </w:rPr>
        <w:br/>
        <w:t>не более 5 уроков, за счет урока физической культуры;</w:t>
      </w:r>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в 1 классе домашних заданий нет.</w:t>
      </w:r>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1.4. Обучение в первых классах осуществляется с соблюдением следующих дополнительных требований:</w:t>
      </w:r>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учебные занятия проводятся по пятидневной учебной неделе и только в первую смену;</w:t>
      </w:r>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 xml:space="preserve">для </w:t>
      </w:r>
      <w:proofErr w:type="gramStart"/>
      <w:r w:rsidRPr="00874355">
        <w:rPr>
          <w:rFonts w:ascii="Times New Roman" w:eastAsia="Times New Roman" w:hAnsi="Times New Roman" w:cs="Times New Roman"/>
          <w:sz w:val="28"/>
          <w:szCs w:val="28"/>
          <w:lang w:eastAsia="ru-RU"/>
        </w:rPr>
        <w:t>посещающих</w:t>
      </w:r>
      <w:proofErr w:type="gramEnd"/>
      <w:r w:rsidRPr="00874355">
        <w:rPr>
          <w:rFonts w:ascii="Times New Roman" w:eastAsia="Times New Roman" w:hAnsi="Times New Roman" w:cs="Times New Roman"/>
          <w:sz w:val="28"/>
          <w:szCs w:val="28"/>
          <w:lang w:eastAsia="ru-RU"/>
        </w:rPr>
        <w:t xml:space="preserve"> группу продленного дня организовано питание, прогулки на свежем воздухе. Обучение в 1 классе  проводится без бального оценивания знаний обучающихся и домашних заданий;</w:t>
      </w:r>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дополнительные недельные каникулы в середине третьей четверти при традиционном режиме обучения.</w:t>
      </w:r>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 xml:space="preserve">Использование «ступенчатого» режима обучения в первом полугодии осуществляется следующим образом. В сентябре-октябре четвертый урок и один раз в неделю пятый урок проводится  в нетрадиционной форме: целевые прогулки, экскурсии, уроки-театрализации, уроки-игры. </w:t>
      </w:r>
      <w:proofErr w:type="gramStart"/>
      <w:r w:rsidRPr="00874355">
        <w:rPr>
          <w:rFonts w:ascii="Times New Roman" w:eastAsia="Times New Roman" w:hAnsi="Times New Roman" w:cs="Times New Roman"/>
          <w:sz w:val="28"/>
          <w:szCs w:val="28"/>
          <w:lang w:eastAsia="ru-RU"/>
        </w:rPr>
        <w:t>Уроки</w:t>
      </w:r>
      <w:r w:rsidRPr="00874355">
        <w:rPr>
          <w:rFonts w:ascii="Times New Roman" w:eastAsia="Times New Roman" w:hAnsi="Times New Roman" w:cs="Times New Roman"/>
          <w:sz w:val="28"/>
          <w:szCs w:val="28"/>
          <w:lang w:eastAsia="ru-RU"/>
        </w:rPr>
        <w:br/>
      </w:r>
      <w:r w:rsidRPr="00874355">
        <w:rPr>
          <w:rFonts w:ascii="Times New Roman" w:eastAsia="Times New Roman" w:hAnsi="Times New Roman" w:cs="Times New Roman"/>
          <w:sz w:val="28"/>
          <w:szCs w:val="28"/>
          <w:lang w:eastAsia="ru-RU"/>
        </w:rPr>
        <w:lastRenderedPageBreak/>
        <w:t xml:space="preserve">в нетрадиционной форме распределяются в соответствии с рабочими программами учителей следующим образом: 24 урока физической культуры и 24 урока по другим учебным предметам, в том числе: 4-5 экскурсий по окружающему миру, 3-4 экскурсии </w:t>
      </w:r>
      <w:r w:rsidRPr="00874355">
        <w:rPr>
          <w:rFonts w:ascii="Times New Roman" w:eastAsia="Times New Roman" w:hAnsi="Times New Roman" w:cs="Times New Roman"/>
          <w:sz w:val="28"/>
          <w:szCs w:val="28"/>
          <w:lang w:eastAsia="ru-RU"/>
        </w:rPr>
        <w:br/>
        <w:t>по изобразительному искусству, 4-6 нетрадиционных занятий по технологии; 4-5 уроков-театрализаций по музыке, 6-7 уроков-игр по математике (кроме уроков русского языка и литературного чтения).</w:t>
      </w:r>
      <w:proofErr w:type="gramEnd"/>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Режим работы по пятидневной учебной неделе</w:t>
      </w:r>
      <w:r w:rsidR="0017236B">
        <w:rPr>
          <w:rFonts w:ascii="Times New Roman" w:eastAsia="Times New Roman" w:hAnsi="Times New Roman" w:cs="Times New Roman"/>
          <w:sz w:val="28"/>
          <w:szCs w:val="28"/>
          <w:lang w:eastAsia="ru-RU"/>
        </w:rPr>
        <w:t>.</w:t>
      </w:r>
      <w:r w:rsidRPr="00874355">
        <w:rPr>
          <w:rFonts w:ascii="Times New Roman" w:eastAsia="Times New Roman" w:hAnsi="Times New Roman" w:cs="Times New Roman"/>
          <w:sz w:val="28"/>
          <w:szCs w:val="28"/>
          <w:lang w:eastAsia="ru-RU"/>
        </w:rPr>
        <w:t xml:space="preserve"> В </w:t>
      </w:r>
      <w:r w:rsidRPr="00874355">
        <w:rPr>
          <w:rFonts w:ascii="Times New Roman" w:eastAsia="Times New Roman" w:hAnsi="Times New Roman" w:cs="Times New Roman"/>
          <w:sz w:val="28"/>
          <w:szCs w:val="28"/>
          <w:lang w:val="en-US" w:eastAsia="ru-RU"/>
        </w:rPr>
        <w:t>I</w:t>
      </w:r>
      <w:r w:rsidRPr="00874355">
        <w:rPr>
          <w:rFonts w:ascii="Times New Roman" w:eastAsia="Times New Roman" w:hAnsi="Times New Roman" w:cs="Times New Roman"/>
          <w:sz w:val="28"/>
          <w:szCs w:val="28"/>
          <w:lang w:eastAsia="ru-RU"/>
        </w:rPr>
        <w:t xml:space="preserve"> классах пятидневная учебная неделя (при соблюдении гигиенических требований к максимальным величинам недельной образовательной нагрузки согласно СанПиН </w:t>
      </w:r>
      <w:r w:rsidR="0017236B">
        <w:rPr>
          <w:rFonts w:ascii="Times New Roman" w:eastAsia="Times New Roman" w:hAnsi="Times New Roman" w:cs="Times New Roman"/>
          <w:sz w:val="28"/>
          <w:szCs w:val="28"/>
          <w:lang w:eastAsia="ru-RU"/>
        </w:rPr>
        <w:t xml:space="preserve">от </w:t>
      </w:r>
      <w:r w:rsidR="00061B62">
        <w:rPr>
          <w:rFonts w:ascii="Times New Roman" w:eastAsia="Times New Roman" w:hAnsi="Times New Roman" w:cs="Times New Roman"/>
          <w:sz w:val="28"/>
          <w:szCs w:val="28"/>
          <w:lang w:eastAsia="ru-RU"/>
        </w:rPr>
        <w:t>28.01.</w:t>
      </w:r>
      <w:r w:rsidR="0017236B">
        <w:rPr>
          <w:rFonts w:ascii="Times New Roman" w:eastAsia="Times New Roman" w:hAnsi="Times New Roman" w:cs="Times New Roman"/>
          <w:sz w:val="28"/>
          <w:szCs w:val="28"/>
          <w:lang w:eastAsia="ru-RU"/>
        </w:rPr>
        <w:t>2021г</w:t>
      </w:r>
      <w:r w:rsidRPr="00874355">
        <w:rPr>
          <w:rFonts w:ascii="Times New Roman" w:eastAsia="Times New Roman" w:hAnsi="Times New Roman" w:cs="Times New Roman"/>
          <w:sz w:val="28"/>
          <w:szCs w:val="28"/>
          <w:lang w:eastAsia="ru-RU"/>
        </w:rPr>
        <w:t>).</w:t>
      </w:r>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1.5.. МОУ «СОШ №9 Сонковского района Тверской области» для использования при реализации образовательных программ выбирает:</w:t>
      </w:r>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учебники из числа входящих в федеральный пер</w:t>
      </w:r>
      <w:r w:rsidR="006C5CF1">
        <w:rPr>
          <w:rFonts w:ascii="Times New Roman" w:eastAsia="Times New Roman" w:hAnsi="Times New Roman" w:cs="Times New Roman"/>
          <w:sz w:val="28"/>
          <w:szCs w:val="28"/>
          <w:lang w:eastAsia="ru-RU"/>
        </w:rPr>
        <w:t xml:space="preserve">ечень учебников, рекомендуемых </w:t>
      </w:r>
    </w:p>
    <w:p w:rsidR="00874355" w:rsidRPr="00874355" w:rsidRDefault="00874355" w:rsidP="0087435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355">
        <w:rPr>
          <w:rFonts w:ascii="Times New Roman" w:eastAsia="Times New Roman" w:hAnsi="Times New Roman" w:cs="Times New Roman"/>
          <w:sz w:val="28"/>
          <w:szCs w:val="28"/>
          <w:lang w:eastAsia="ru-RU"/>
        </w:rPr>
        <w:t>Для развития детей с ограниченными возможностями здоровья в нашей школе разрабатывается индивидуальный учебный план с участием родителей (законных представителей) детей.</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ходе освоения образовательных программ начального общего образования    формируются базовые основы и фундамент всего последующего обучения, в том числе:</w:t>
      </w:r>
    </w:p>
    <w:p w:rsidR="007339EF" w:rsidRPr="007339EF" w:rsidRDefault="007339EF" w:rsidP="00830C8C">
      <w:pPr>
        <w:widowControl w:val="0"/>
        <w:numPr>
          <w:ilvl w:val="0"/>
          <w:numId w:val="21"/>
        </w:numPr>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закладывается основа формирования учебной деятельности ребёнка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7339EF" w:rsidRPr="007339EF" w:rsidRDefault="007339EF" w:rsidP="00830C8C">
      <w:pPr>
        <w:widowControl w:val="0"/>
        <w:numPr>
          <w:ilvl w:val="0"/>
          <w:numId w:val="21"/>
        </w:numPr>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формируются универсальные учебные действия (познавательные, регулятивные, коммуникативные);</w:t>
      </w:r>
    </w:p>
    <w:p w:rsidR="007339EF" w:rsidRPr="007339EF" w:rsidRDefault="007339EF" w:rsidP="00830C8C">
      <w:pPr>
        <w:widowControl w:val="0"/>
        <w:numPr>
          <w:ilvl w:val="0"/>
          <w:numId w:val="21"/>
        </w:numPr>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развивается познавательная мотивация и интересы обучающихся, их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готовность и способность к сотрудничеству и совместной деятельности              учащегося с учителем и одноклассниками, формируются основы нравственного поведения, определяющего отношения личности с обществом и окружающими людьми.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Содержание образования на этом уровне  реализуется преимущественно за счет введения учебных предметов, обеспечивающих целостное восприятие мира. Организация учебного процесса осуществляется на основе системно-деятельностного подхода, результатом которого являются личностные, метапредметные и предметные достижения в рамках ФГОС НОО.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Инвариантная часть представлена учебными предметами в полном объёме с соблюдением недельной часовой нагрузки по каждому предмету: в 1-м классе – 21 </w:t>
      </w:r>
      <w:r w:rsidR="006C5CF1">
        <w:rPr>
          <w:rFonts w:ascii="Times New Roman" w:eastAsia="SimSun" w:hAnsi="Times New Roman" w:cs="Times New Roman"/>
          <w:kern w:val="1"/>
          <w:sz w:val="28"/>
          <w:szCs w:val="28"/>
          <w:lang w:eastAsia="zh-CN" w:bidi="hi-IN"/>
        </w:rPr>
        <w:t>час. В 1-</w:t>
      </w:r>
      <w:r w:rsidRPr="007339EF">
        <w:rPr>
          <w:rFonts w:ascii="Times New Roman" w:eastAsia="SimSun" w:hAnsi="Times New Roman" w:cs="Times New Roman"/>
          <w:kern w:val="1"/>
          <w:sz w:val="28"/>
          <w:szCs w:val="28"/>
          <w:lang w:eastAsia="zh-CN" w:bidi="hi-IN"/>
        </w:rPr>
        <w:t>ых классах начальной школы реализуется УМК «Школа Росси</w:t>
      </w:r>
      <w:r w:rsidR="00874355">
        <w:rPr>
          <w:rFonts w:ascii="Times New Roman" w:eastAsia="SimSun" w:hAnsi="Times New Roman" w:cs="Times New Roman"/>
          <w:kern w:val="1"/>
          <w:sz w:val="28"/>
          <w:szCs w:val="28"/>
          <w:lang w:eastAsia="zh-CN" w:bidi="hi-IN"/>
        </w:rPr>
        <w:t xml:space="preserve">и» под редакцией А.А.Плешакова. </w:t>
      </w:r>
      <w:r w:rsidRPr="007339EF">
        <w:rPr>
          <w:rFonts w:ascii="Times New Roman" w:eastAsia="SimSun" w:hAnsi="Times New Roman" w:cs="Times New Roman"/>
          <w:kern w:val="1"/>
          <w:sz w:val="28"/>
          <w:szCs w:val="28"/>
          <w:lang w:eastAsia="zh-CN" w:bidi="hi-IN"/>
        </w:rPr>
        <w:t>Предметная область</w:t>
      </w:r>
      <w:r w:rsidRPr="007339EF">
        <w:rPr>
          <w:rFonts w:ascii="Times New Roman" w:eastAsia="SimSun" w:hAnsi="Times New Roman" w:cs="Times New Roman"/>
          <w:b/>
          <w:kern w:val="1"/>
          <w:sz w:val="28"/>
          <w:szCs w:val="28"/>
          <w:lang w:eastAsia="zh-CN" w:bidi="hi-IN"/>
        </w:rPr>
        <w:t xml:space="preserve"> «</w:t>
      </w:r>
      <w:r w:rsidR="00DC24C7">
        <w:rPr>
          <w:rFonts w:ascii="Times New Roman" w:eastAsia="SimSun" w:hAnsi="Times New Roman" w:cs="Times New Roman"/>
          <w:b/>
          <w:kern w:val="1"/>
          <w:sz w:val="28"/>
          <w:szCs w:val="28"/>
          <w:lang w:eastAsia="zh-CN" w:bidi="hi-IN"/>
        </w:rPr>
        <w:t>Русский язык и литературное чтение</w:t>
      </w:r>
      <w:r w:rsidRPr="007339EF">
        <w:rPr>
          <w:rFonts w:ascii="Times New Roman" w:eastAsia="SimSun" w:hAnsi="Times New Roman" w:cs="Times New Roman"/>
          <w:b/>
          <w:kern w:val="1"/>
          <w:sz w:val="28"/>
          <w:szCs w:val="28"/>
          <w:lang w:eastAsia="zh-CN" w:bidi="hi-IN"/>
        </w:rPr>
        <w:t xml:space="preserve">» </w:t>
      </w:r>
      <w:r w:rsidRPr="007339EF">
        <w:rPr>
          <w:rFonts w:ascii="Times New Roman" w:eastAsia="SimSun" w:hAnsi="Times New Roman" w:cs="Times New Roman"/>
          <w:kern w:val="1"/>
          <w:sz w:val="28"/>
          <w:szCs w:val="28"/>
          <w:lang w:eastAsia="zh-CN" w:bidi="hi-IN"/>
        </w:rPr>
        <w:t xml:space="preserve">включает учебные предметы: «Русский язык» и «Литературное чтение», которым предшествует курс «Обучение грамоте» в 1-ом классе, </w:t>
      </w:r>
      <w:r w:rsidR="006C5CF1">
        <w:rPr>
          <w:rFonts w:ascii="Times New Roman" w:eastAsia="SimSun" w:hAnsi="Times New Roman" w:cs="Times New Roman"/>
          <w:kern w:val="1"/>
          <w:sz w:val="28"/>
          <w:szCs w:val="28"/>
          <w:lang w:eastAsia="zh-CN" w:bidi="hi-IN"/>
        </w:rPr>
        <w:t>с</w:t>
      </w:r>
      <w:r w:rsidRPr="007339EF">
        <w:rPr>
          <w:rFonts w:ascii="Times New Roman" w:eastAsia="SimSun" w:hAnsi="Times New Roman" w:cs="Times New Roman"/>
          <w:kern w:val="1"/>
          <w:sz w:val="28"/>
          <w:szCs w:val="28"/>
          <w:lang w:eastAsia="zh-CN" w:bidi="hi-IN"/>
        </w:rPr>
        <w:t xml:space="preserve">одержание «Русского языка» направлено на развитие речи, </w:t>
      </w:r>
      <w:r w:rsidRPr="007339EF">
        <w:rPr>
          <w:rFonts w:ascii="Times New Roman" w:eastAsia="SimSun" w:hAnsi="Times New Roman" w:cs="Times New Roman"/>
          <w:kern w:val="1"/>
          <w:sz w:val="28"/>
          <w:szCs w:val="28"/>
          <w:lang w:eastAsia="zh-CN" w:bidi="hi-IN"/>
        </w:rPr>
        <w:lastRenderedPageBreak/>
        <w:t xml:space="preserve">мышления, воображения школьника, способности выбирать средства языка в соответствие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«Литературное чтение»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детской литературы, на развитие нравственных и эстетических чу</w:t>
      </w:r>
      <w:proofErr w:type="gramStart"/>
      <w:r w:rsidRPr="007339EF">
        <w:rPr>
          <w:rFonts w:ascii="Times New Roman" w:eastAsia="SimSun" w:hAnsi="Times New Roman" w:cs="Times New Roman"/>
          <w:kern w:val="1"/>
          <w:sz w:val="28"/>
          <w:szCs w:val="28"/>
          <w:lang w:eastAsia="zh-CN" w:bidi="hi-IN"/>
        </w:rPr>
        <w:t>вств шк</w:t>
      </w:r>
      <w:proofErr w:type="gramEnd"/>
      <w:r w:rsidRPr="007339EF">
        <w:rPr>
          <w:rFonts w:ascii="Times New Roman" w:eastAsia="SimSun" w:hAnsi="Times New Roman" w:cs="Times New Roman"/>
          <w:kern w:val="1"/>
          <w:sz w:val="28"/>
          <w:szCs w:val="28"/>
          <w:lang w:eastAsia="zh-CN" w:bidi="hi-IN"/>
        </w:rPr>
        <w:t>ольника.</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Иностранный язык (английский) изучается со 2-го класса, 2 часа в неделю; формирует элементарные коммуникативные умения в говорении, аудировании, чтении и письме; развивает речевые способности, внимание, мышление, память и воображение младшего школьника.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Предметная область</w:t>
      </w:r>
      <w:r w:rsidRPr="007339EF">
        <w:rPr>
          <w:rFonts w:ascii="Times New Roman" w:eastAsia="SimSun" w:hAnsi="Times New Roman" w:cs="Times New Roman"/>
          <w:b/>
          <w:kern w:val="1"/>
          <w:sz w:val="28"/>
          <w:szCs w:val="28"/>
          <w:lang w:eastAsia="zh-CN" w:bidi="hi-IN"/>
        </w:rPr>
        <w:t xml:space="preserve"> «Математика и информатика» </w:t>
      </w:r>
      <w:r w:rsidRPr="007339EF">
        <w:rPr>
          <w:rFonts w:ascii="Times New Roman" w:eastAsia="SimSun" w:hAnsi="Times New Roman" w:cs="Times New Roman"/>
          <w:kern w:val="1"/>
          <w:sz w:val="28"/>
          <w:szCs w:val="28"/>
          <w:lang w:eastAsia="zh-CN" w:bidi="hi-IN"/>
        </w:rPr>
        <w:t xml:space="preserve">реализуется предметом «Математика». Основные задачи курса в 1 классе: развитие математической речи </w:t>
      </w:r>
      <w:proofErr w:type="gramStart"/>
      <w:r w:rsidRPr="007339EF">
        <w:rPr>
          <w:rFonts w:ascii="Times New Roman" w:eastAsia="SimSun" w:hAnsi="Times New Roman" w:cs="Times New Roman"/>
          <w:kern w:val="1"/>
          <w:sz w:val="28"/>
          <w:szCs w:val="28"/>
          <w:lang w:eastAsia="zh-CN" w:bidi="hi-IN"/>
        </w:rPr>
        <w:t>обучающихся</w:t>
      </w:r>
      <w:proofErr w:type="gramEnd"/>
      <w:r w:rsidRPr="007339EF">
        <w:rPr>
          <w:rFonts w:ascii="Times New Roman" w:eastAsia="SimSun" w:hAnsi="Times New Roman" w:cs="Times New Roman"/>
          <w:kern w:val="1"/>
          <w:sz w:val="28"/>
          <w:szCs w:val="28"/>
          <w:lang w:eastAsia="zh-CN" w:bidi="hi-IN"/>
        </w:rPr>
        <w:t xml:space="preserve">, логического и алгоритмического мышления, воображения; Предметная область </w:t>
      </w:r>
      <w:r w:rsidRPr="007339EF">
        <w:rPr>
          <w:rFonts w:ascii="Times New Roman" w:eastAsia="SimSun" w:hAnsi="Times New Roman" w:cs="Times New Roman"/>
          <w:b/>
          <w:kern w:val="1"/>
          <w:sz w:val="28"/>
          <w:szCs w:val="28"/>
          <w:lang w:eastAsia="zh-CN" w:bidi="hi-IN"/>
        </w:rPr>
        <w:t xml:space="preserve">«Обществознание и естествознание» </w:t>
      </w:r>
      <w:r w:rsidRPr="007339EF">
        <w:rPr>
          <w:rFonts w:ascii="Times New Roman" w:eastAsia="SimSun" w:hAnsi="Times New Roman" w:cs="Times New Roman"/>
          <w:kern w:val="1"/>
          <w:sz w:val="28"/>
          <w:szCs w:val="28"/>
          <w:lang w:eastAsia="zh-CN" w:bidi="hi-IN"/>
        </w:rPr>
        <w:t xml:space="preserve">реализуется средствами предмета «Окружающий мир». Его содержание носит интегративный характер, объединяя знания о природе, человеке и обществе, представляя младшим школьникам целостный и в то же время многогранный образ мира с его взаимосвязями и взаимозависимостями, формируя экологическую и культурологическую грамотность </w:t>
      </w:r>
      <w:proofErr w:type="gramStart"/>
      <w:r w:rsidRPr="007339EF">
        <w:rPr>
          <w:rFonts w:ascii="Times New Roman" w:eastAsia="SimSun" w:hAnsi="Times New Roman" w:cs="Times New Roman"/>
          <w:kern w:val="1"/>
          <w:sz w:val="28"/>
          <w:szCs w:val="28"/>
          <w:lang w:eastAsia="zh-CN" w:bidi="hi-IN"/>
        </w:rPr>
        <w:t>обучающихся</w:t>
      </w:r>
      <w:proofErr w:type="gramEnd"/>
      <w:r w:rsidRPr="007339EF">
        <w:rPr>
          <w:rFonts w:ascii="Times New Roman" w:eastAsia="SimSun" w:hAnsi="Times New Roman" w:cs="Times New Roman"/>
          <w:kern w:val="1"/>
          <w:sz w:val="28"/>
          <w:szCs w:val="28"/>
          <w:lang w:eastAsia="zh-CN" w:bidi="hi-IN"/>
        </w:rPr>
        <w:t xml:space="preserve">, нравственно-этические и безопасные нормы взаимодействия с окружающей природной и социальной средой. </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Изучение предметов области</w:t>
      </w:r>
      <w:r w:rsidRPr="007339EF">
        <w:rPr>
          <w:rFonts w:ascii="Times New Roman" w:eastAsia="SimSun" w:hAnsi="Times New Roman" w:cs="Times New Roman"/>
          <w:b/>
          <w:kern w:val="1"/>
          <w:sz w:val="28"/>
          <w:szCs w:val="28"/>
          <w:lang w:eastAsia="zh-CN" w:bidi="hi-IN"/>
        </w:rPr>
        <w:t xml:space="preserve"> «Искусство» </w:t>
      </w:r>
      <w:r w:rsidRPr="007339EF">
        <w:rPr>
          <w:rFonts w:ascii="Times New Roman" w:eastAsia="SimSun" w:hAnsi="Times New Roman" w:cs="Times New Roman"/>
          <w:kern w:val="1"/>
          <w:sz w:val="28"/>
          <w:szCs w:val="28"/>
          <w:lang w:eastAsia="zh-CN" w:bidi="hi-IN"/>
        </w:rPr>
        <w:t>(</w:t>
      </w:r>
      <w:proofErr w:type="gramStart"/>
      <w:r w:rsidRPr="007339EF">
        <w:rPr>
          <w:rFonts w:ascii="Times New Roman" w:eastAsia="SimSun" w:hAnsi="Times New Roman" w:cs="Times New Roman"/>
          <w:kern w:val="1"/>
          <w:sz w:val="28"/>
          <w:szCs w:val="28"/>
          <w:lang w:eastAsia="zh-CN" w:bidi="hi-IN"/>
        </w:rPr>
        <w:t>ИЗО</w:t>
      </w:r>
      <w:proofErr w:type="gramEnd"/>
      <w:r w:rsidRPr="007339EF">
        <w:rPr>
          <w:rFonts w:ascii="Times New Roman" w:eastAsia="SimSun" w:hAnsi="Times New Roman" w:cs="Times New Roman"/>
          <w:kern w:val="1"/>
          <w:sz w:val="28"/>
          <w:szCs w:val="28"/>
          <w:lang w:eastAsia="zh-CN" w:bidi="hi-IN"/>
        </w:rPr>
        <w:t xml:space="preserve"> и </w:t>
      </w:r>
      <w:proofErr w:type="gramStart"/>
      <w:r w:rsidRPr="007339EF">
        <w:rPr>
          <w:rFonts w:ascii="Times New Roman" w:eastAsia="SimSun" w:hAnsi="Times New Roman" w:cs="Times New Roman"/>
          <w:kern w:val="1"/>
          <w:sz w:val="28"/>
          <w:szCs w:val="28"/>
          <w:lang w:eastAsia="zh-CN" w:bidi="hi-IN"/>
        </w:rPr>
        <w:t>Музыка</w:t>
      </w:r>
      <w:proofErr w:type="gramEnd"/>
      <w:r w:rsidRPr="007339EF">
        <w:rPr>
          <w:rFonts w:ascii="Times New Roman" w:eastAsia="SimSun" w:hAnsi="Times New Roman" w:cs="Times New Roman"/>
          <w:kern w:val="1"/>
          <w:sz w:val="28"/>
          <w:szCs w:val="28"/>
          <w:lang w:eastAsia="zh-CN" w:bidi="hi-IN"/>
        </w:rPr>
        <w:t>)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На предметы «</w:t>
      </w:r>
      <w:proofErr w:type="gramStart"/>
      <w:r w:rsidRPr="007339EF">
        <w:rPr>
          <w:rFonts w:ascii="Times New Roman" w:eastAsia="SimSun" w:hAnsi="Times New Roman" w:cs="Times New Roman"/>
          <w:kern w:val="1"/>
          <w:sz w:val="28"/>
          <w:szCs w:val="28"/>
          <w:lang w:eastAsia="zh-CN" w:bidi="hi-IN"/>
        </w:rPr>
        <w:t>ИЗО</w:t>
      </w:r>
      <w:proofErr w:type="gramEnd"/>
      <w:r w:rsidRPr="007339EF">
        <w:rPr>
          <w:rFonts w:ascii="Times New Roman" w:eastAsia="SimSun" w:hAnsi="Times New Roman" w:cs="Times New Roman"/>
          <w:kern w:val="1"/>
          <w:sz w:val="28"/>
          <w:szCs w:val="28"/>
          <w:lang w:eastAsia="zh-CN" w:bidi="hi-IN"/>
        </w:rPr>
        <w:t>», «Музыка» отводится по 1 часу в неделю.</w:t>
      </w: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Учебный предмет «Технология» предметной области </w:t>
      </w:r>
      <w:r w:rsidRPr="007339EF">
        <w:rPr>
          <w:rFonts w:ascii="Times New Roman" w:eastAsia="SimSun" w:hAnsi="Times New Roman" w:cs="Times New Roman"/>
          <w:b/>
          <w:kern w:val="1"/>
          <w:sz w:val="28"/>
          <w:szCs w:val="28"/>
          <w:lang w:eastAsia="zh-CN" w:bidi="hi-IN"/>
        </w:rPr>
        <w:t>«Технология»</w:t>
      </w:r>
      <w:r w:rsidRPr="007339EF">
        <w:rPr>
          <w:rFonts w:ascii="Times New Roman" w:eastAsia="SimSun" w:hAnsi="Times New Roman" w:cs="Times New Roman"/>
          <w:kern w:val="1"/>
          <w:sz w:val="28"/>
          <w:szCs w:val="28"/>
          <w:lang w:eastAsia="zh-CN" w:bidi="hi-IN"/>
        </w:rPr>
        <w:t xml:space="preserve"> формирует практико-ориентированную направленность содержания обучения, создает условия для развития инициативности, изобретательности, гибкости и вариативности мышления у школьников.  На этот предмет отводится 1 час в неделю. </w:t>
      </w:r>
      <w:proofErr w:type="gramStart"/>
      <w:r w:rsidRPr="007339EF">
        <w:rPr>
          <w:rFonts w:ascii="Times New Roman" w:eastAsia="SimSun" w:hAnsi="Times New Roman" w:cs="Times New Roman"/>
          <w:kern w:val="1"/>
          <w:sz w:val="28"/>
          <w:szCs w:val="28"/>
          <w:lang w:eastAsia="zh-CN" w:bidi="hi-IN"/>
        </w:rPr>
        <w:t>В соответствии с ФГОС НОО достижение предметных и метапредметных результатов, связанных с использованием информационных технологий, возможно (п. 12.1. и п. 12.2) как в рамках предметов «Математика» (входящего в предметную область «Математика и информатика»), «Технология», так и в рамках других предметных областей, изучаемых в начальной школе (ФГОС НОО п. 11.7; п. 11.8 и др.).</w:t>
      </w:r>
      <w:proofErr w:type="gramEnd"/>
      <w:r w:rsidRPr="007339EF">
        <w:rPr>
          <w:rFonts w:ascii="Times New Roman" w:eastAsia="SimSun" w:hAnsi="Times New Roman" w:cs="Times New Roman"/>
          <w:kern w:val="1"/>
          <w:sz w:val="28"/>
          <w:szCs w:val="28"/>
          <w:lang w:eastAsia="zh-CN" w:bidi="hi-IN"/>
        </w:rPr>
        <w:t xml:space="preserve"> Школа выбрала изучение информатики через предметную область «Технология», с целью знакомства обучаемых с компьютером, безопасным его использованием для поиска информации и для решения с его помощью доступных для обучающихся задач. </w:t>
      </w:r>
    </w:p>
    <w:p w:rsidR="00A146FB" w:rsidRDefault="007339E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Предметная область </w:t>
      </w:r>
      <w:r w:rsidRPr="007339EF">
        <w:rPr>
          <w:rFonts w:ascii="Times New Roman" w:eastAsia="SimSun" w:hAnsi="Times New Roman" w:cs="Times New Roman"/>
          <w:b/>
          <w:kern w:val="1"/>
          <w:sz w:val="28"/>
          <w:szCs w:val="28"/>
          <w:lang w:eastAsia="zh-CN" w:bidi="hi-IN"/>
        </w:rPr>
        <w:t>«</w:t>
      </w:r>
      <w:r w:rsidRPr="007339EF">
        <w:rPr>
          <w:rFonts w:ascii="Times New Roman" w:eastAsia="SimSun" w:hAnsi="Times New Roman" w:cs="Times New Roman"/>
          <w:b/>
          <w:bCs/>
          <w:kern w:val="1"/>
          <w:sz w:val="28"/>
          <w:szCs w:val="28"/>
          <w:lang w:eastAsia="zh-CN" w:bidi="hi-IN"/>
        </w:rPr>
        <w:t>Физическая культура</w:t>
      </w:r>
      <w:r w:rsidRPr="007339EF">
        <w:rPr>
          <w:rFonts w:ascii="Times New Roman" w:eastAsia="SimSun" w:hAnsi="Times New Roman" w:cs="Times New Roman"/>
          <w:b/>
          <w:kern w:val="1"/>
          <w:sz w:val="28"/>
          <w:szCs w:val="28"/>
          <w:lang w:eastAsia="zh-CN" w:bidi="hi-IN"/>
        </w:rPr>
        <w:t>»</w:t>
      </w:r>
      <w:r w:rsidRPr="007339EF">
        <w:rPr>
          <w:rFonts w:ascii="Times New Roman" w:eastAsia="SimSun" w:hAnsi="Times New Roman" w:cs="Times New Roman"/>
          <w:kern w:val="1"/>
          <w:sz w:val="28"/>
          <w:szCs w:val="28"/>
          <w:lang w:eastAsia="zh-CN" w:bidi="hi-IN"/>
        </w:rPr>
        <w:t xml:space="preserve"> представлена учебным </w:t>
      </w:r>
      <w:r w:rsidRPr="007339EF">
        <w:rPr>
          <w:rFonts w:ascii="Times New Roman" w:eastAsia="SimSun" w:hAnsi="Times New Roman" w:cs="Times New Roman"/>
          <w:kern w:val="1"/>
          <w:sz w:val="28"/>
          <w:szCs w:val="28"/>
          <w:lang w:eastAsia="zh-CN" w:bidi="hi-IN"/>
        </w:rPr>
        <w:lastRenderedPageBreak/>
        <w:t>предметом «</w:t>
      </w:r>
      <w:r w:rsidRPr="007339EF">
        <w:rPr>
          <w:rFonts w:ascii="Times New Roman" w:eastAsia="SimSun" w:hAnsi="Times New Roman" w:cs="Times New Roman"/>
          <w:bCs/>
          <w:kern w:val="1"/>
          <w:sz w:val="28"/>
          <w:szCs w:val="28"/>
          <w:lang w:eastAsia="zh-CN" w:bidi="hi-IN"/>
        </w:rPr>
        <w:t>Физическая культура</w:t>
      </w:r>
      <w:r w:rsidRPr="007339EF">
        <w:rPr>
          <w:rFonts w:ascii="Times New Roman" w:eastAsia="SimSun" w:hAnsi="Times New Roman" w:cs="Times New Roman"/>
          <w:kern w:val="1"/>
          <w:sz w:val="28"/>
          <w:szCs w:val="28"/>
          <w:lang w:eastAsia="zh-CN" w:bidi="hi-IN"/>
        </w:rPr>
        <w:t xml:space="preserve">», основная цель которого – формирование у обучающихся основ здорового образа жизни, увеличения двигательной активности и развития физических качеств обучающихся. На  изучение предмета «Физическая культура» отводится 3 часа в неделю за счёт увеличения на 1 час максимально допустимой недельной нагрузки по комплексной программе физического воспитания для школьников 1-4 классов, автора Ляха В.И., 2011г. Освоение образовательной программы начального общего образования </w:t>
      </w:r>
      <w:proofErr w:type="gramStart"/>
      <w:r w:rsidRPr="007339EF">
        <w:rPr>
          <w:rFonts w:ascii="Times New Roman" w:eastAsia="SimSun" w:hAnsi="Times New Roman" w:cs="Times New Roman"/>
          <w:kern w:val="1"/>
          <w:sz w:val="28"/>
          <w:szCs w:val="28"/>
          <w:lang w:eastAsia="zh-CN" w:bidi="hi-IN"/>
        </w:rPr>
        <w:t>обучающимися</w:t>
      </w:r>
      <w:proofErr w:type="gramEnd"/>
      <w:r w:rsidRPr="007339EF">
        <w:rPr>
          <w:rFonts w:ascii="Times New Roman" w:eastAsia="SimSun" w:hAnsi="Times New Roman" w:cs="Times New Roman"/>
          <w:kern w:val="1"/>
          <w:sz w:val="28"/>
          <w:szCs w:val="28"/>
          <w:lang w:eastAsia="zh-CN" w:bidi="hi-IN"/>
        </w:rPr>
        <w:t xml:space="preserve"> за каждый год обучения завершается проведением комплексной работы и итоговых контрольных работ по математике и русскому языку.</w:t>
      </w:r>
    </w:p>
    <w:p w:rsidR="00E65D8A" w:rsidRPr="00E65D8A" w:rsidRDefault="00E65D8A" w:rsidP="00BA6C62">
      <w:pPr>
        <w:spacing w:after="0" w:line="240" w:lineRule="auto"/>
        <w:rPr>
          <w:rFonts w:ascii="Times New Roman" w:eastAsia="Times New Roman" w:hAnsi="Times New Roman" w:cs="Times New Roman"/>
          <w:b/>
          <w:sz w:val="28"/>
          <w:szCs w:val="28"/>
          <w:lang w:eastAsia="ru-RU"/>
        </w:rPr>
      </w:pPr>
    </w:p>
    <w:p w:rsidR="00E65D8A" w:rsidRPr="00E65D8A" w:rsidRDefault="00E65D8A" w:rsidP="00E65D8A">
      <w:pPr>
        <w:spacing w:after="0" w:line="240" w:lineRule="auto"/>
        <w:jc w:val="center"/>
        <w:rPr>
          <w:rFonts w:ascii="Times New Roman" w:eastAsia="Times New Roman" w:hAnsi="Times New Roman" w:cs="Times New Roman"/>
          <w:b/>
          <w:sz w:val="28"/>
          <w:szCs w:val="28"/>
          <w:lang w:eastAsia="ru-RU"/>
        </w:rPr>
      </w:pPr>
      <w:r w:rsidRPr="00E65D8A">
        <w:rPr>
          <w:rFonts w:ascii="Times New Roman" w:eastAsia="Times New Roman" w:hAnsi="Times New Roman" w:cs="Times New Roman"/>
          <w:b/>
          <w:sz w:val="28"/>
          <w:szCs w:val="28"/>
          <w:lang w:eastAsia="ru-RU"/>
        </w:rPr>
        <w:t>Учебный план</w:t>
      </w:r>
    </w:p>
    <w:p w:rsidR="00E65D8A" w:rsidRPr="00E65D8A" w:rsidRDefault="00E65D8A" w:rsidP="00E65D8A">
      <w:pPr>
        <w:spacing w:after="0" w:line="240" w:lineRule="auto"/>
        <w:jc w:val="center"/>
        <w:rPr>
          <w:rFonts w:ascii="Times New Roman" w:eastAsia="Times New Roman" w:hAnsi="Times New Roman" w:cs="Times New Roman"/>
          <w:b/>
          <w:sz w:val="28"/>
          <w:szCs w:val="28"/>
          <w:lang w:eastAsia="ru-RU"/>
        </w:rPr>
      </w:pPr>
      <w:r w:rsidRPr="00E65D8A">
        <w:rPr>
          <w:rFonts w:ascii="Times New Roman" w:eastAsia="Times New Roman" w:hAnsi="Times New Roman" w:cs="Times New Roman"/>
          <w:b/>
          <w:sz w:val="28"/>
          <w:szCs w:val="28"/>
          <w:lang w:eastAsia="ru-RU"/>
        </w:rPr>
        <w:t>начального общего образования</w:t>
      </w:r>
    </w:p>
    <w:p w:rsidR="00E65D8A" w:rsidRPr="00E65D8A" w:rsidRDefault="00E65D8A" w:rsidP="00E65D8A">
      <w:pPr>
        <w:spacing w:after="0" w:line="240" w:lineRule="auto"/>
        <w:jc w:val="center"/>
        <w:rPr>
          <w:rFonts w:ascii="Times New Roman" w:eastAsia="Times New Roman" w:hAnsi="Times New Roman" w:cs="Times New Roman"/>
          <w:b/>
          <w:sz w:val="28"/>
          <w:szCs w:val="28"/>
          <w:lang w:eastAsia="ru-RU"/>
        </w:rPr>
      </w:pPr>
      <w:r w:rsidRPr="00E65D8A">
        <w:rPr>
          <w:rFonts w:ascii="Times New Roman" w:eastAsia="Times New Roman" w:hAnsi="Times New Roman" w:cs="Times New Roman"/>
          <w:b/>
          <w:sz w:val="28"/>
          <w:szCs w:val="28"/>
          <w:lang w:eastAsia="ru-RU"/>
        </w:rPr>
        <w:t>МОУ «Средняя общеобразовательная школа №9</w:t>
      </w:r>
    </w:p>
    <w:p w:rsidR="00E65D8A" w:rsidRPr="00E65D8A" w:rsidRDefault="00E65D8A" w:rsidP="00E65D8A">
      <w:pPr>
        <w:spacing w:after="0" w:line="240" w:lineRule="auto"/>
        <w:jc w:val="center"/>
        <w:rPr>
          <w:rFonts w:ascii="Times New Roman" w:eastAsia="Times New Roman" w:hAnsi="Times New Roman" w:cs="Times New Roman"/>
          <w:b/>
          <w:sz w:val="28"/>
          <w:szCs w:val="28"/>
          <w:lang w:eastAsia="ru-RU"/>
        </w:rPr>
      </w:pPr>
      <w:r w:rsidRPr="00E65D8A">
        <w:rPr>
          <w:rFonts w:ascii="Times New Roman" w:eastAsia="Times New Roman" w:hAnsi="Times New Roman" w:cs="Times New Roman"/>
          <w:b/>
          <w:sz w:val="28"/>
          <w:szCs w:val="28"/>
          <w:lang w:eastAsia="ru-RU"/>
        </w:rPr>
        <w:t>Сонковского района Тверской области»</w:t>
      </w:r>
    </w:p>
    <w:p w:rsidR="00E65D8A" w:rsidRPr="00E65D8A" w:rsidRDefault="00E65D8A" w:rsidP="00E65D8A">
      <w:pPr>
        <w:spacing w:after="0" w:line="240" w:lineRule="auto"/>
        <w:jc w:val="center"/>
        <w:rPr>
          <w:rFonts w:ascii="Times New Roman" w:eastAsia="Times New Roman" w:hAnsi="Times New Roman" w:cs="Times New Roman"/>
          <w:b/>
          <w:sz w:val="28"/>
          <w:szCs w:val="28"/>
          <w:lang w:eastAsia="ru-RU"/>
        </w:rPr>
      </w:pPr>
      <w:r w:rsidRPr="00E65D8A">
        <w:rPr>
          <w:rFonts w:ascii="Times New Roman" w:eastAsia="Times New Roman" w:hAnsi="Times New Roman" w:cs="Times New Roman"/>
          <w:b/>
          <w:sz w:val="28"/>
          <w:szCs w:val="28"/>
          <w:lang w:eastAsia="ru-RU"/>
        </w:rPr>
        <w:t>для 1 класса</w:t>
      </w:r>
    </w:p>
    <w:p w:rsidR="00E65D8A" w:rsidRPr="00E65D8A" w:rsidRDefault="00E65D8A" w:rsidP="00E65D8A">
      <w:pPr>
        <w:spacing w:after="0" w:line="240" w:lineRule="auto"/>
        <w:jc w:val="center"/>
        <w:rPr>
          <w:rFonts w:ascii="Times New Roman" w:eastAsia="Times New Roman" w:hAnsi="Times New Roman" w:cs="Times New Roman"/>
          <w:b/>
          <w:sz w:val="28"/>
          <w:szCs w:val="28"/>
          <w:lang w:eastAsia="ru-RU"/>
        </w:rPr>
      </w:pPr>
      <w:r w:rsidRPr="00E65D8A">
        <w:rPr>
          <w:rFonts w:ascii="Times New Roman" w:eastAsia="Times New Roman" w:hAnsi="Times New Roman" w:cs="Times New Roman"/>
          <w:b/>
          <w:sz w:val="28"/>
          <w:szCs w:val="28"/>
          <w:lang w:eastAsia="ru-RU"/>
        </w:rPr>
        <w:t>на 2022-2023 учебный год</w:t>
      </w:r>
    </w:p>
    <w:p w:rsidR="00E65D8A" w:rsidRPr="00E65D8A" w:rsidRDefault="00E65D8A" w:rsidP="00E65D8A">
      <w:pPr>
        <w:spacing w:after="0" w:line="240" w:lineRule="auto"/>
        <w:jc w:val="both"/>
        <w:rPr>
          <w:rFonts w:ascii="Times New Roman" w:eastAsia="Times New Roman" w:hAnsi="Times New Roman" w:cs="Times New Roman"/>
          <w:sz w:val="20"/>
          <w:szCs w:val="20"/>
          <w:lang w:eastAsia="ru-RU"/>
        </w:rPr>
      </w:pPr>
    </w:p>
    <w:p w:rsidR="00E65D8A" w:rsidRPr="00E65D8A" w:rsidRDefault="00E65D8A" w:rsidP="00E65D8A">
      <w:pPr>
        <w:widowControl w:val="0"/>
        <w:autoSpaceDE w:val="0"/>
        <w:autoSpaceDN w:val="0"/>
        <w:adjustRightInd w:val="0"/>
        <w:spacing w:after="0" w:line="240" w:lineRule="auto"/>
        <w:jc w:val="center"/>
        <w:rPr>
          <w:rFonts w:ascii="Arial" w:eastAsia="Times New Roman" w:hAnsi="Arial" w:cs="Arial"/>
          <w:b/>
          <w:bCs/>
          <w:lang w:eastAsia="ru-RU"/>
        </w:rPr>
      </w:pPr>
      <w:r w:rsidRPr="00E65D8A">
        <w:rPr>
          <w:rFonts w:ascii="Arial" w:eastAsia="Times New Roman" w:hAnsi="Arial" w:cs="Arial"/>
          <w:b/>
          <w:bCs/>
          <w:lang w:eastAsia="ru-RU"/>
        </w:rPr>
        <w:t>1.Пояснительная записка.</w:t>
      </w:r>
    </w:p>
    <w:p w:rsidR="00E65D8A" w:rsidRPr="00E65D8A" w:rsidRDefault="00E65D8A" w:rsidP="00E65D8A">
      <w:pPr>
        <w:spacing w:after="0" w:line="240" w:lineRule="auto"/>
        <w:ind w:firstLine="567"/>
        <w:jc w:val="both"/>
        <w:rPr>
          <w:rFonts w:ascii="Times New Roman" w:eastAsia="Times New Roman" w:hAnsi="Times New Roman" w:cs="Times New Roman"/>
          <w:sz w:val="24"/>
          <w:szCs w:val="24"/>
          <w:lang w:eastAsia="ru-RU"/>
        </w:rPr>
      </w:pPr>
      <w:r w:rsidRPr="00E65D8A">
        <w:rPr>
          <w:rFonts w:ascii="Times New Roman" w:eastAsia="Times New Roman" w:hAnsi="Times New Roman" w:cs="Times New Roman"/>
          <w:sz w:val="24"/>
          <w:szCs w:val="24"/>
          <w:lang w:eastAsia="ru-RU"/>
        </w:rPr>
        <w:t xml:space="preserve">1.1. Учебный план МОУ «Средняя общеобразовательная школа №9 Сонковского района Тверской области»  начального общего образования  формируется в соответствии с :       </w:t>
      </w:r>
      <w:r w:rsidRPr="00E65D8A">
        <w:rPr>
          <w:rFonts w:ascii="Times New Roman" w:eastAsia="Times New Roman" w:hAnsi="Times New Roman" w:cs="Times New Roman"/>
          <w:sz w:val="24"/>
          <w:szCs w:val="24"/>
          <w:lang w:eastAsia="ru-RU"/>
        </w:rPr>
        <w:br/>
        <w:t>Федеральным Законом от 29.12.2012г № 273-ФЗ (ред</w:t>
      </w:r>
      <w:proofErr w:type="gramStart"/>
      <w:r w:rsidRPr="00E65D8A">
        <w:rPr>
          <w:rFonts w:ascii="Times New Roman" w:eastAsia="Times New Roman" w:hAnsi="Times New Roman" w:cs="Times New Roman"/>
          <w:sz w:val="24"/>
          <w:szCs w:val="24"/>
          <w:lang w:eastAsia="ru-RU"/>
        </w:rPr>
        <w:t>.о</w:t>
      </w:r>
      <w:proofErr w:type="gramEnd"/>
      <w:r w:rsidRPr="00E65D8A">
        <w:rPr>
          <w:rFonts w:ascii="Times New Roman" w:eastAsia="Times New Roman" w:hAnsi="Times New Roman" w:cs="Times New Roman"/>
          <w:sz w:val="24"/>
          <w:szCs w:val="24"/>
          <w:lang w:eastAsia="ru-RU"/>
        </w:rPr>
        <w:t>т 30.12.2021г) «Об образовании в Российской Федерации» (с изм. и доп. , вступило в силу с 01.03.2022г) ,</w:t>
      </w:r>
    </w:p>
    <w:p w:rsidR="00E65D8A" w:rsidRPr="00E65D8A" w:rsidRDefault="00E65D8A" w:rsidP="00E65D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65D8A">
        <w:rPr>
          <w:rFonts w:ascii="Times New Roman" w:eastAsia="Times New Roman" w:hAnsi="Times New Roman" w:cs="Times New Roman"/>
          <w:sz w:val="24"/>
          <w:szCs w:val="24"/>
          <w:lang w:eastAsia="ru-RU"/>
        </w:rPr>
        <w:t>- Приказ Министерства просвещения  и науки РФ №115 от 22.03.2021г «Об утверждении порядка организации и осуществления  образовательной деятельности»,</w:t>
      </w:r>
    </w:p>
    <w:p w:rsidR="00E65D8A" w:rsidRPr="00E65D8A" w:rsidRDefault="00E65D8A" w:rsidP="00E65D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65D8A">
        <w:rPr>
          <w:rFonts w:ascii="Times New Roman" w:eastAsia="Times New Roman" w:hAnsi="Times New Roman" w:cs="Times New Roman"/>
          <w:sz w:val="24"/>
          <w:szCs w:val="24"/>
          <w:lang w:eastAsia="ru-RU"/>
        </w:rPr>
        <w:t>- Приказа Министерства просвещения Российской Федерации от 31.05.2021г. №286 «Об утверждении и введении в действие федерального государственного образовательного стандарта начального общего образования»;</w:t>
      </w:r>
    </w:p>
    <w:p w:rsidR="00E65D8A" w:rsidRPr="00E65D8A" w:rsidRDefault="00E65D8A" w:rsidP="00E65D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65D8A">
        <w:rPr>
          <w:rFonts w:ascii="Times New Roman" w:eastAsia="Times New Roman" w:hAnsi="Times New Roman" w:cs="Times New Roman"/>
          <w:sz w:val="24"/>
          <w:szCs w:val="24"/>
          <w:lang w:eastAsia="ru-RU"/>
        </w:rPr>
        <w:t>СанПиН 2.4.2.2821-10 «Санитарно-эпидемиологические требования к условиям и организации обучения в общеобразовательных учреждениях» от 28.01.2021г №2.</w:t>
      </w:r>
    </w:p>
    <w:p w:rsidR="00E65D8A" w:rsidRPr="00E65D8A" w:rsidRDefault="00E65D8A" w:rsidP="00E65D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65D8A">
        <w:rPr>
          <w:rFonts w:ascii="Times New Roman" w:eastAsia="Times New Roman" w:hAnsi="Times New Roman" w:cs="Times New Roman"/>
          <w:sz w:val="24"/>
          <w:szCs w:val="24"/>
          <w:lang w:eastAsia="ru-RU"/>
        </w:rPr>
        <w:t>1.2. Учебный план является частью основной образовательной программы начального общего образования.</w:t>
      </w:r>
    </w:p>
    <w:p w:rsidR="00E65D8A" w:rsidRPr="00E65D8A" w:rsidRDefault="00E65D8A" w:rsidP="00E65D8A">
      <w:pPr>
        <w:spacing w:after="0" w:line="240" w:lineRule="auto"/>
        <w:ind w:firstLine="567"/>
        <w:jc w:val="both"/>
        <w:rPr>
          <w:rFonts w:ascii="Times New Roman" w:eastAsia="Times New Roman" w:hAnsi="Times New Roman" w:cs="Times New Roman"/>
          <w:sz w:val="24"/>
          <w:szCs w:val="24"/>
          <w:lang w:eastAsia="ru-RU"/>
        </w:rPr>
      </w:pPr>
      <w:r w:rsidRPr="00E65D8A">
        <w:rPr>
          <w:rFonts w:ascii="Times New Roman" w:eastAsia="Times New Roman" w:hAnsi="Times New Roman" w:cs="Times New Roman"/>
          <w:sz w:val="24"/>
          <w:szCs w:val="24"/>
          <w:lang w:eastAsia="ru-RU"/>
        </w:rPr>
        <w:t>Учебный план МОУ «Средняя общеобразовательная школа №9 Сонковского района Тверской области»  на 2022/2023 учебный год обеспечивает выполнение гигиенических требований к режиму образовательного процесса, установленных СанПин. Постановление Главного государственного санитарного врача РФ от 28.01.2021 N 2</w:t>
      </w:r>
    </w:p>
    <w:p w:rsidR="00E65D8A" w:rsidRPr="00E65D8A" w:rsidRDefault="00E65D8A" w:rsidP="00E65D8A">
      <w:pPr>
        <w:spacing w:after="0" w:line="240" w:lineRule="auto"/>
        <w:ind w:firstLine="567"/>
        <w:jc w:val="both"/>
        <w:rPr>
          <w:rFonts w:ascii="Times New Roman" w:eastAsia="Times New Roman" w:hAnsi="Times New Roman" w:cs="Times New Roman"/>
          <w:sz w:val="24"/>
          <w:szCs w:val="24"/>
          <w:lang w:eastAsia="ru-RU"/>
        </w:rPr>
      </w:pPr>
      <w:r w:rsidRPr="00E65D8A">
        <w:rPr>
          <w:rFonts w:ascii="Times New Roman" w:eastAsia="Times New Roman" w:hAnsi="Times New Roman" w:cs="Times New Roman"/>
          <w:sz w:val="24"/>
          <w:szCs w:val="24"/>
          <w:lang w:eastAsia="ru-RU"/>
        </w:rPr>
        <w:t>"Об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E65D8A" w:rsidRPr="00E65D8A" w:rsidRDefault="00E65D8A" w:rsidP="00E65D8A">
      <w:pPr>
        <w:spacing w:after="0" w:line="240" w:lineRule="auto"/>
        <w:ind w:firstLine="567"/>
        <w:jc w:val="both"/>
        <w:rPr>
          <w:rFonts w:ascii="Times New Roman" w:eastAsia="Times New Roman" w:hAnsi="Times New Roman" w:cs="Times New Roman"/>
          <w:sz w:val="24"/>
          <w:szCs w:val="24"/>
          <w:lang w:eastAsia="ru-RU"/>
        </w:rPr>
      </w:pPr>
      <w:proofErr w:type="gramStart"/>
      <w:r w:rsidRPr="00E65D8A">
        <w:rPr>
          <w:rFonts w:ascii="Times New Roman" w:eastAsia="Times New Roman" w:hAnsi="Times New Roman" w:cs="Times New Roman"/>
          <w:sz w:val="24"/>
          <w:szCs w:val="24"/>
          <w:lang w:eastAsia="ru-RU"/>
        </w:rPr>
        <w:t>(вместе с "СанПиН 1.2.3685-21.</w:t>
      </w:r>
      <w:proofErr w:type="gramEnd"/>
      <w:r w:rsidRPr="00E65D8A">
        <w:rPr>
          <w:rFonts w:ascii="Times New Roman" w:eastAsia="Times New Roman" w:hAnsi="Times New Roman" w:cs="Times New Roman"/>
          <w:sz w:val="24"/>
          <w:szCs w:val="24"/>
          <w:lang w:eastAsia="ru-RU"/>
        </w:rPr>
        <w:t xml:space="preserve"> </w:t>
      </w:r>
      <w:proofErr w:type="gramStart"/>
      <w:r w:rsidRPr="00E65D8A">
        <w:rPr>
          <w:rFonts w:ascii="Times New Roman" w:eastAsia="Times New Roman" w:hAnsi="Times New Roman" w:cs="Times New Roman"/>
          <w:sz w:val="24"/>
          <w:szCs w:val="24"/>
          <w:lang w:eastAsia="ru-RU"/>
        </w:rPr>
        <w:t>Санитарные правила и нормы...")</w:t>
      </w:r>
      <w:proofErr w:type="gramEnd"/>
    </w:p>
    <w:p w:rsidR="00E65D8A" w:rsidRPr="00E65D8A" w:rsidRDefault="00E65D8A" w:rsidP="00E65D8A">
      <w:pPr>
        <w:spacing w:after="0" w:line="240" w:lineRule="auto"/>
        <w:ind w:firstLine="567"/>
        <w:jc w:val="both"/>
        <w:rPr>
          <w:rFonts w:ascii="Times New Roman" w:eastAsia="Times New Roman" w:hAnsi="Times New Roman" w:cs="Times New Roman"/>
          <w:sz w:val="24"/>
          <w:szCs w:val="24"/>
          <w:lang w:eastAsia="ru-RU"/>
        </w:rPr>
      </w:pPr>
      <w:r w:rsidRPr="00E65D8A">
        <w:rPr>
          <w:rFonts w:ascii="Times New Roman" w:eastAsia="Times New Roman" w:hAnsi="Times New Roman" w:cs="Times New Roman"/>
          <w:sz w:val="24"/>
          <w:szCs w:val="24"/>
          <w:lang w:eastAsia="ru-RU"/>
        </w:rPr>
        <w:t>(Зарегистрировано в Минюсте России 29.01.2021 N 62296) предусматривает:</w:t>
      </w:r>
    </w:p>
    <w:p w:rsidR="00E65D8A" w:rsidRPr="00E65D8A" w:rsidRDefault="00E65D8A" w:rsidP="00E65D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65D8A">
        <w:rPr>
          <w:rFonts w:ascii="Times New Roman" w:eastAsia="Times New Roman" w:hAnsi="Times New Roman" w:cs="Times New Roman"/>
          <w:sz w:val="24"/>
          <w:szCs w:val="24"/>
          <w:lang w:eastAsia="ru-RU"/>
        </w:rPr>
        <w:t xml:space="preserve">4-летний нормативный срок освоения образовательных программ начального общего образования для </w:t>
      </w:r>
      <w:r w:rsidRPr="00E65D8A">
        <w:rPr>
          <w:rFonts w:ascii="Times New Roman" w:eastAsia="Times New Roman" w:hAnsi="Times New Roman" w:cs="Times New Roman"/>
          <w:sz w:val="24"/>
          <w:szCs w:val="24"/>
          <w:lang w:val="en-US" w:eastAsia="ru-RU"/>
        </w:rPr>
        <w:t>I</w:t>
      </w:r>
      <w:r w:rsidRPr="00E65D8A">
        <w:rPr>
          <w:rFonts w:ascii="Times New Roman" w:eastAsia="Times New Roman" w:hAnsi="Times New Roman" w:cs="Times New Roman"/>
          <w:sz w:val="24"/>
          <w:szCs w:val="24"/>
          <w:lang w:eastAsia="ru-RU"/>
        </w:rPr>
        <w:t>-</w:t>
      </w:r>
      <w:r w:rsidRPr="00E65D8A">
        <w:rPr>
          <w:rFonts w:ascii="Times New Roman" w:eastAsia="Times New Roman" w:hAnsi="Times New Roman" w:cs="Times New Roman"/>
          <w:sz w:val="24"/>
          <w:szCs w:val="24"/>
          <w:lang w:val="en-US" w:eastAsia="ru-RU"/>
        </w:rPr>
        <w:t>IV</w:t>
      </w:r>
      <w:r w:rsidRPr="00E65D8A">
        <w:rPr>
          <w:rFonts w:ascii="Times New Roman" w:eastAsia="Times New Roman" w:hAnsi="Times New Roman" w:cs="Times New Roman"/>
          <w:sz w:val="24"/>
          <w:szCs w:val="24"/>
          <w:lang w:eastAsia="ru-RU"/>
        </w:rPr>
        <w:t xml:space="preserve"> классов;</w:t>
      </w:r>
    </w:p>
    <w:p w:rsidR="00E65D8A" w:rsidRPr="00E65D8A" w:rsidRDefault="00E65D8A" w:rsidP="00E65D8A">
      <w:pPr>
        <w:spacing w:after="0" w:line="240" w:lineRule="auto"/>
        <w:ind w:firstLine="567"/>
        <w:jc w:val="both"/>
        <w:rPr>
          <w:rFonts w:ascii="Times New Roman" w:eastAsia="Times New Roman" w:hAnsi="Times New Roman" w:cs="Times New Roman"/>
          <w:sz w:val="24"/>
          <w:szCs w:val="24"/>
          <w:lang w:eastAsia="ru-RU"/>
        </w:rPr>
      </w:pPr>
      <w:r w:rsidRPr="00E65D8A">
        <w:rPr>
          <w:rFonts w:ascii="Times New Roman" w:eastAsia="Times New Roman" w:hAnsi="Times New Roman" w:cs="Times New Roman"/>
          <w:sz w:val="24"/>
          <w:szCs w:val="24"/>
          <w:lang w:eastAsia="ru-RU"/>
        </w:rPr>
        <w:t>1.3. Устанавливается следующая продолжительность учебного года:</w:t>
      </w:r>
    </w:p>
    <w:p w:rsidR="00E65D8A" w:rsidRPr="00E65D8A" w:rsidRDefault="00E65D8A" w:rsidP="00E65D8A">
      <w:pPr>
        <w:spacing w:after="0" w:line="240" w:lineRule="auto"/>
        <w:ind w:firstLine="567"/>
        <w:jc w:val="both"/>
        <w:rPr>
          <w:rFonts w:ascii="Times New Roman" w:eastAsia="Times New Roman" w:hAnsi="Times New Roman" w:cs="Times New Roman"/>
          <w:sz w:val="24"/>
          <w:szCs w:val="24"/>
          <w:lang w:eastAsia="ru-RU"/>
        </w:rPr>
      </w:pPr>
      <w:r w:rsidRPr="00E65D8A">
        <w:rPr>
          <w:rFonts w:ascii="Times New Roman" w:eastAsia="Times New Roman" w:hAnsi="Times New Roman" w:cs="Times New Roman"/>
          <w:sz w:val="24"/>
          <w:szCs w:val="24"/>
          <w:lang w:val="en-US" w:eastAsia="ru-RU"/>
        </w:rPr>
        <w:t>I</w:t>
      </w:r>
      <w:r w:rsidRPr="00E65D8A">
        <w:rPr>
          <w:rFonts w:ascii="Times New Roman" w:eastAsia="Times New Roman" w:hAnsi="Times New Roman" w:cs="Times New Roman"/>
          <w:sz w:val="24"/>
          <w:szCs w:val="24"/>
          <w:lang w:eastAsia="ru-RU"/>
        </w:rPr>
        <w:t xml:space="preserve"> класс – 33 учебные недели;</w:t>
      </w:r>
    </w:p>
    <w:p w:rsidR="00E65D8A" w:rsidRPr="00E65D8A" w:rsidRDefault="00E65D8A" w:rsidP="00E65D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65D8A">
        <w:rPr>
          <w:rFonts w:ascii="Times New Roman" w:eastAsia="Times New Roman" w:hAnsi="Times New Roman" w:cs="Times New Roman"/>
          <w:sz w:val="24"/>
          <w:szCs w:val="24"/>
          <w:lang w:eastAsia="ru-RU"/>
        </w:rPr>
        <w:t>Учебный год в МОУ «СОШ №9 Сонковского района Тверской области» начинается 01.09.2022 г.</w:t>
      </w:r>
    </w:p>
    <w:p w:rsidR="00E65D8A" w:rsidRPr="00E65D8A" w:rsidRDefault="00E65D8A" w:rsidP="00E65D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65D8A">
        <w:rPr>
          <w:rFonts w:ascii="Times New Roman" w:eastAsia="Times New Roman" w:hAnsi="Times New Roman" w:cs="Times New Roman"/>
          <w:sz w:val="24"/>
          <w:szCs w:val="24"/>
          <w:lang w:eastAsia="ru-RU"/>
        </w:rPr>
        <w:lastRenderedPageBreak/>
        <w:t>Образовательная  недельная нагрузка равномерно распределяется в течение учебной недели, при этом объем максимальной допустимой нагрузки в течение дня составляет:</w:t>
      </w:r>
    </w:p>
    <w:p w:rsidR="00E65D8A" w:rsidRPr="00E65D8A" w:rsidRDefault="00E65D8A" w:rsidP="00E65D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65D8A">
        <w:rPr>
          <w:rFonts w:ascii="Times New Roman" w:eastAsia="Times New Roman" w:hAnsi="Times New Roman" w:cs="Times New Roman"/>
          <w:sz w:val="24"/>
          <w:szCs w:val="24"/>
          <w:lang w:eastAsia="ru-RU"/>
        </w:rPr>
        <w:t xml:space="preserve">для обучающихся </w:t>
      </w:r>
      <w:r w:rsidRPr="00E65D8A">
        <w:rPr>
          <w:rFonts w:ascii="Times New Roman" w:eastAsia="Times New Roman" w:hAnsi="Times New Roman" w:cs="Times New Roman"/>
          <w:sz w:val="24"/>
          <w:szCs w:val="24"/>
          <w:lang w:val="en-US" w:eastAsia="ru-RU"/>
        </w:rPr>
        <w:t>I</w:t>
      </w:r>
      <w:r w:rsidRPr="00E65D8A">
        <w:rPr>
          <w:rFonts w:ascii="Times New Roman" w:eastAsia="Times New Roman" w:hAnsi="Times New Roman" w:cs="Times New Roman"/>
          <w:sz w:val="24"/>
          <w:szCs w:val="24"/>
          <w:lang w:eastAsia="ru-RU"/>
        </w:rPr>
        <w:t xml:space="preserve"> классов – не должен превышать 4 уроков и один день в неделю – </w:t>
      </w:r>
      <w:r w:rsidRPr="00E65D8A">
        <w:rPr>
          <w:rFonts w:ascii="Times New Roman" w:eastAsia="Times New Roman" w:hAnsi="Times New Roman" w:cs="Times New Roman"/>
          <w:sz w:val="24"/>
          <w:szCs w:val="24"/>
          <w:lang w:eastAsia="ru-RU"/>
        </w:rPr>
        <w:br/>
        <w:t>не более 5 уроков, за счет урока физической культуры;</w:t>
      </w:r>
    </w:p>
    <w:p w:rsidR="00E65D8A" w:rsidRPr="00E65D8A" w:rsidRDefault="00E65D8A" w:rsidP="00E65D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65D8A">
        <w:rPr>
          <w:rFonts w:ascii="Times New Roman" w:eastAsia="Times New Roman" w:hAnsi="Times New Roman" w:cs="Times New Roman"/>
          <w:sz w:val="24"/>
          <w:szCs w:val="24"/>
          <w:lang w:eastAsia="ru-RU"/>
        </w:rPr>
        <w:t xml:space="preserve">Объем домашних заданий (по всем предметам) должен быть таким, чтобы затраты времени на его выполнение не превышали (в астрономических часах): во </w:t>
      </w:r>
      <w:r w:rsidRPr="00E65D8A">
        <w:rPr>
          <w:rFonts w:ascii="Times New Roman" w:eastAsia="Times New Roman" w:hAnsi="Times New Roman" w:cs="Times New Roman"/>
          <w:sz w:val="24"/>
          <w:szCs w:val="24"/>
          <w:lang w:val="en-US" w:eastAsia="ru-RU"/>
        </w:rPr>
        <w:t>II</w:t>
      </w:r>
      <w:r w:rsidRPr="00E65D8A">
        <w:rPr>
          <w:rFonts w:ascii="Times New Roman" w:eastAsia="Times New Roman" w:hAnsi="Times New Roman" w:cs="Times New Roman"/>
          <w:sz w:val="24"/>
          <w:szCs w:val="24"/>
          <w:lang w:eastAsia="ru-RU"/>
        </w:rPr>
        <w:t>-</w:t>
      </w:r>
      <w:r w:rsidRPr="00E65D8A">
        <w:rPr>
          <w:rFonts w:ascii="Times New Roman" w:eastAsia="Times New Roman" w:hAnsi="Times New Roman" w:cs="Times New Roman"/>
          <w:sz w:val="24"/>
          <w:szCs w:val="24"/>
          <w:lang w:val="en-US" w:eastAsia="ru-RU"/>
        </w:rPr>
        <w:t>III</w:t>
      </w:r>
      <w:r w:rsidRPr="00E65D8A">
        <w:rPr>
          <w:rFonts w:ascii="Times New Roman" w:eastAsia="Times New Roman" w:hAnsi="Times New Roman" w:cs="Times New Roman"/>
          <w:sz w:val="24"/>
          <w:szCs w:val="24"/>
          <w:lang w:eastAsia="ru-RU"/>
        </w:rPr>
        <w:t xml:space="preserve"> классах – </w:t>
      </w:r>
      <w:r w:rsidRPr="00E65D8A">
        <w:rPr>
          <w:rFonts w:ascii="Times New Roman" w:eastAsia="Times New Roman" w:hAnsi="Times New Roman" w:cs="Times New Roman"/>
          <w:sz w:val="24"/>
          <w:szCs w:val="24"/>
          <w:lang w:eastAsia="ru-RU"/>
        </w:rPr>
        <w:br/>
        <w:t xml:space="preserve">1,5 ч., в </w:t>
      </w:r>
      <w:r w:rsidRPr="00E65D8A">
        <w:rPr>
          <w:rFonts w:ascii="Times New Roman" w:eastAsia="Times New Roman" w:hAnsi="Times New Roman" w:cs="Times New Roman"/>
          <w:sz w:val="24"/>
          <w:szCs w:val="24"/>
          <w:lang w:val="en-US" w:eastAsia="ru-RU"/>
        </w:rPr>
        <w:t>IV</w:t>
      </w:r>
      <w:r w:rsidRPr="00E65D8A">
        <w:rPr>
          <w:rFonts w:ascii="Times New Roman" w:eastAsia="Times New Roman" w:hAnsi="Times New Roman" w:cs="Times New Roman"/>
          <w:sz w:val="24"/>
          <w:szCs w:val="24"/>
          <w:lang w:eastAsia="ru-RU"/>
        </w:rPr>
        <w:t>-классе– 2 ч., в 1 классе домашних заданий нет.</w:t>
      </w:r>
    </w:p>
    <w:p w:rsidR="00E65D8A" w:rsidRPr="00E65D8A" w:rsidRDefault="00E65D8A" w:rsidP="00E65D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65D8A">
        <w:rPr>
          <w:rFonts w:ascii="Times New Roman" w:eastAsia="Times New Roman" w:hAnsi="Times New Roman" w:cs="Times New Roman"/>
          <w:sz w:val="24"/>
          <w:szCs w:val="24"/>
          <w:lang w:eastAsia="ru-RU"/>
        </w:rPr>
        <w:t>1.4. Обучение в первых классах осуществляется с соблюдением следующих дополнительных требований:</w:t>
      </w:r>
    </w:p>
    <w:p w:rsidR="00E65D8A" w:rsidRPr="00E65D8A" w:rsidRDefault="00E65D8A" w:rsidP="00E65D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65D8A">
        <w:rPr>
          <w:rFonts w:ascii="Times New Roman" w:eastAsia="Times New Roman" w:hAnsi="Times New Roman" w:cs="Times New Roman"/>
          <w:sz w:val="24"/>
          <w:szCs w:val="24"/>
          <w:lang w:eastAsia="ru-RU"/>
        </w:rPr>
        <w:t>учебные занятия проводятся по пятидневной учебной неделе и только в первую смену;</w:t>
      </w:r>
    </w:p>
    <w:p w:rsidR="00E65D8A" w:rsidRPr="00E65D8A" w:rsidRDefault="00E65D8A" w:rsidP="00E65D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65D8A">
        <w:rPr>
          <w:rFonts w:ascii="Times New Roman" w:eastAsia="Times New Roman" w:hAnsi="Times New Roman" w:cs="Times New Roman"/>
          <w:sz w:val="24"/>
          <w:szCs w:val="24"/>
          <w:lang w:eastAsia="ru-RU"/>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E65D8A" w:rsidRPr="00E65D8A" w:rsidRDefault="00E65D8A" w:rsidP="00E65D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65D8A">
        <w:rPr>
          <w:rFonts w:ascii="Times New Roman" w:eastAsia="Times New Roman" w:hAnsi="Times New Roman" w:cs="Times New Roman"/>
          <w:sz w:val="24"/>
          <w:szCs w:val="24"/>
          <w:lang w:eastAsia="ru-RU"/>
        </w:rPr>
        <w:t xml:space="preserve">для </w:t>
      </w:r>
      <w:proofErr w:type="gramStart"/>
      <w:r w:rsidRPr="00E65D8A">
        <w:rPr>
          <w:rFonts w:ascii="Times New Roman" w:eastAsia="Times New Roman" w:hAnsi="Times New Roman" w:cs="Times New Roman"/>
          <w:sz w:val="24"/>
          <w:szCs w:val="24"/>
          <w:lang w:eastAsia="ru-RU"/>
        </w:rPr>
        <w:t>посещающих</w:t>
      </w:r>
      <w:proofErr w:type="gramEnd"/>
      <w:r w:rsidRPr="00E65D8A">
        <w:rPr>
          <w:rFonts w:ascii="Times New Roman" w:eastAsia="Times New Roman" w:hAnsi="Times New Roman" w:cs="Times New Roman"/>
          <w:sz w:val="24"/>
          <w:szCs w:val="24"/>
          <w:lang w:eastAsia="ru-RU"/>
        </w:rPr>
        <w:t xml:space="preserve"> группу продленного дня организовано питание, прогулки на свежем воздухе. Обучение в 1 классе  проводится без бального оценивания знаний обучающихся и домашних заданий;</w:t>
      </w:r>
    </w:p>
    <w:p w:rsidR="00E65D8A" w:rsidRPr="00E65D8A" w:rsidRDefault="00E65D8A" w:rsidP="00E65D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65D8A">
        <w:rPr>
          <w:rFonts w:ascii="Times New Roman" w:eastAsia="Times New Roman" w:hAnsi="Times New Roman" w:cs="Times New Roman"/>
          <w:sz w:val="24"/>
          <w:szCs w:val="24"/>
          <w:lang w:eastAsia="ru-RU"/>
        </w:rPr>
        <w:t>дополнительные недельные каникулы в середине третьей четверти при традиционном режиме обучения.</w:t>
      </w:r>
    </w:p>
    <w:p w:rsidR="00E65D8A" w:rsidRPr="00E65D8A" w:rsidRDefault="00E65D8A" w:rsidP="00E65D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65D8A">
        <w:rPr>
          <w:rFonts w:ascii="Times New Roman" w:eastAsia="Times New Roman" w:hAnsi="Times New Roman" w:cs="Times New Roman"/>
          <w:sz w:val="24"/>
          <w:szCs w:val="24"/>
          <w:lang w:eastAsia="ru-RU"/>
        </w:rPr>
        <w:t xml:space="preserve">Использование «ступенчатого» режима обучения в первом полугодии осуществляется следующим образом. В сентябре-октябре четвертый урок и один раз в неделю пятый урок проводится  в нетрадиционной форме: целевые прогулки, экскурсии, уроки-театрализации, уроки-игры. </w:t>
      </w:r>
      <w:proofErr w:type="gramStart"/>
      <w:r w:rsidRPr="00E65D8A">
        <w:rPr>
          <w:rFonts w:ascii="Times New Roman" w:eastAsia="Times New Roman" w:hAnsi="Times New Roman" w:cs="Times New Roman"/>
          <w:sz w:val="24"/>
          <w:szCs w:val="24"/>
          <w:lang w:eastAsia="ru-RU"/>
        </w:rPr>
        <w:t>Уроки</w:t>
      </w:r>
      <w:r w:rsidRPr="00E65D8A">
        <w:rPr>
          <w:rFonts w:ascii="Times New Roman" w:eastAsia="Times New Roman" w:hAnsi="Times New Roman" w:cs="Times New Roman"/>
          <w:sz w:val="24"/>
          <w:szCs w:val="24"/>
          <w:lang w:eastAsia="ru-RU"/>
        </w:rPr>
        <w:br/>
        <w:t xml:space="preserve">в нетрадиционной форме распределяются в соответствии с рабочими программами учителей следующим образом: 24 урока физической культуры и 24 урока по другим учебным предметам, в том числе: 4-5 экскурсий по окружающему миру, 3-4 экскурсии </w:t>
      </w:r>
      <w:r w:rsidRPr="00E65D8A">
        <w:rPr>
          <w:rFonts w:ascii="Times New Roman" w:eastAsia="Times New Roman" w:hAnsi="Times New Roman" w:cs="Times New Roman"/>
          <w:sz w:val="24"/>
          <w:szCs w:val="24"/>
          <w:lang w:eastAsia="ru-RU"/>
        </w:rPr>
        <w:br/>
        <w:t>по изобразительному искусству, 4-6 нетрадиционных занятий по технологии; 4-5 уроков-театрализаций по музыке, 6-7 уроков-игр по математике (кроме уроков русского языка и литературного чтения).</w:t>
      </w:r>
      <w:proofErr w:type="gramEnd"/>
    </w:p>
    <w:p w:rsidR="00E65D8A" w:rsidRPr="00E65D8A" w:rsidRDefault="00E65D8A" w:rsidP="00E65D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65D8A">
        <w:rPr>
          <w:rFonts w:ascii="Times New Roman" w:eastAsia="Times New Roman" w:hAnsi="Times New Roman" w:cs="Times New Roman"/>
          <w:sz w:val="24"/>
          <w:szCs w:val="24"/>
          <w:lang w:eastAsia="ru-RU"/>
        </w:rPr>
        <w:t>Режим работы по пятидневной учебной неделе определяется МОУ «СОШ №9 Сонковского района Тверской области» в соответствии с СанПиН</w:t>
      </w:r>
      <w:proofErr w:type="gramStart"/>
      <w:r w:rsidRPr="00E65D8A">
        <w:rPr>
          <w:rFonts w:ascii="Times New Roman" w:eastAsia="Times New Roman" w:hAnsi="Times New Roman" w:cs="Times New Roman"/>
          <w:sz w:val="24"/>
          <w:szCs w:val="24"/>
          <w:lang w:eastAsia="ru-RU"/>
        </w:rPr>
        <w:t>1</w:t>
      </w:r>
      <w:proofErr w:type="gramEnd"/>
      <w:r w:rsidRPr="00E65D8A">
        <w:rPr>
          <w:rFonts w:ascii="Times New Roman" w:eastAsia="Times New Roman" w:hAnsi="Times New Roman" w:cs="Times New Roman"/>
          <w:sz w:val="24"/>
          <w:szCs w:val="24"/>
          <w:lang w:eastAsia="ru-RU"/>
        </w:rPr>
        <w:t>.2.3685-21.</w:t>
      </w:r>
    </w:p>
    <w:p w:rsidR="00E65D8A" w:rsidRPr="00E65D8A" w:rsidRDefault="00E65D8A" w:rsidP="00E65D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65D8A">
        <w:rPr>
          <w:rFonts w:ascii="Times New Roman" w:eastAsia="Times New Roman" w:hAnsi="Times New Roman" w:cs="Times New Roman"/>
          <w:sz w:val="24"/>
          <w:szCs w:val="24"/>
          <w:lang w:eastAsia="ru-RU"/>
        </w:rPr>
        <w:t xml:space="preserve">В </w:t>
      </w:r>
      <w:r w:rsidRPr="00E65D8A">
        <w:rPr>
          <w:rFonts w:ascii="Times New Roman" w:eastAsia="Times New Roman" w:hAnsi="Times New Roman" w:cs="Times New Roman"/>
          <w:sz w:val="24"/>
          <w:szCs w:val="24"/>
          <w:lang w:val="en-US" w:eastAsia="ru-RU"/>
        </w:rPr>
        <w:t>I</w:t>
      </w:r>
      <w:r w:rsidRPr="00E65D8A">
        <w:rPr>
          <w:rFonts w:ascii="Times New Roman" w:eastAsia="Times New Roman" w:hAnsi="Times New Roman" w:cs="Times New Roman"/>
          <w:sz w:val="24"/>
          <w:szCs w:val="24"/>
          <w:lang w:eastAsia="ru-RU"/>
        </w:rPr>
        <w:t xml:space="preserve"> классах пятидневная учебная неделя (при соблюдении гигиенических требований к максимальным величинам недельной образовательной нагрузки согласно СанПиН</w:t>
      </w:r>
      <w:proofErr w:type="gramStart"/>
      <w:r w:rsidRPr="00E65D8A">
        <w:rPr>
          <w:rFonts w:ascii="Times New Roman" w:eastAsia="Times New Roman" w:hAnsi="Times New Roman" w:cs="Times New Roman"/>
          <w:sz w:val="24"/>
          <w:szCs w:val="24"/>
          <w:lang w:eastAsia="ru-RU"/>
        </w:rPr>
        <w:t>1</w:t>
      </w:r>
      <w:proofErr w:type="gramEnd"/>
      <w:r w:rsidRPr="00E65D8A">
        <w:rPr>
          <w:rFonts w:ascii="Times New Roman" w:eastAsia="Times New Roman" w:hAnsi="Times New Roman" w:cs="Times New Roman"/>
          <w:sz w:val="24"/>
          <w:szCs w:val="24"/>
          <w:lang w:eastAsia="ru-RU"/>
        </w:rPr>
        <w:t>.2.3685-21).</w:t>
      </w:r>
    </w:p>
    <w:p w:rsidR="00E65D8A" w:rsidRPr="00E65D8A" w:rsidRDefault="00E65D8A" w:rsidP="00E65D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65D8A">
        <w:rPr>
          <w:rFonts w:ascii="Times New Roman" w:eastAsia="Times New Roman" w:hAnsi="Times New Roman" w:cs="Times New Roman"/>
          <w:sz w:val="24"/>
          <w:szCs w:val="24"/>
          <w:lang w:eastAsia="ru-RU"/>
        </w:rPr>
        <w:t>1.5.. МОУ «СОШ №9 Сонковского района Тверской области» для использования при реализации образовательных программ выбирает:</w:t>
      </w:r>
    </w:p>
    <w:p w:rsidR="00E65D8A" w:rsidRPr="00E65D8A" w:rsidRDefault="00E65D8A" w:rsidP="00E65D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65D8A">
        <w:rPr>
          <w:rFonts w:ascii="Times New Roman" w:eastAsia="Times New Roman" w:hAnsi="Times New Roman" w:cs="Times New Roman"/>
          <w:sz w:val="24"/>
          <w:szCs w:val="24"/>
          <w:lang w:eastAsia="ru-RU"/>
        </w:rPr>
        <w:t xml:space="preserve">учебники из числа входящих в федеральный перечень учебников, рекомендуемых </w:t>
      </w:r>
      <w:r w:rsidRPr="00E65D8A">
        <w:rPr>
          <w:rFonts w:ascii="Times New Roman" w:eastAsia="Times New Roman" w:hAnsi="Times New Roman" w:cs="Times New Roman"/>
          <w:sz w:val="24"/>
          <w:szCs w:val="24"/>
          <w:lang w:eastAsia="ru-RU"/>
        </w:rPr>
        <w:br/>
        <w:t>к использованию при реализации имеющих государственную аккредитацию образовательных программ начального общего образования (приказ Министерства просвещения  РФ от 20.05.2020 №254, с изменениями и дополнениями от 23.12.2020);</w:t>
      </w:r>
    </w:p>
    <w:p w:rsidR="00E65D8A" w:rsidRPr="00E65D8A" w:rsidRDefault="00E65D8A" w:rsidP="00E65D8A">
      <w:pPr>
        <w:spacing w:after="0" w:line="240" w:lineRule="auto"/>
        <w:rPr>
          <w:rFonts w:ascii="Times New Roman" w:eastAsia="Times New Roman" w:hAnsi="Times New Roman" w:cs="Times New Roman"/>
          <w:b/>
          <w:sz w:val="24"/>
          <w:szCs w:val="24"/>
          <w:lang w:eastAsia="ru-RU"/>
        </w:rPr>
      </w:pPr>
    </w:p>
    <w:p w:rsidR="00E65D8A" w:rsidRPr="00E65D8A" w:rsidRDefault="00E65D8A" w:rsidP="00E65D8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E65D8A" w:rsidRDefault="00E65D8A" w:rsidP="00E65D8A">
      <w:pPr>
        <w:spacing w:line="240" w:lineRule="auto"/>
        <w:jc w:val="center"/>
        <w:rPr>
          <w:rFonts w:ascii="Times New Roman" w:hAnsi="Times New Roman" w:cs="Times New Roman"/>
          <w:b/>
          <w:sz w:val="28"/>
          <w:szCs w:val="28"/>
        </w:rPr>
      </w:pPr>
      <w:r w:rsidRPr="00E65D8A">
        <w:rPr>
          <w:rFonts w:ascii="Times New Roman" w:eastAsia="Times New Roman" w:hAnsi="Times New Roman" w:cs="Times New Roman"/>
          <w:color w:val="000080"/>
          <w:sz w:val="24"/>
          <w:szCs w:val="24"/>
          <w:lang w:eastAsia="ru-RU"/>
        </w:rPr>
        <w:br w:type="page"/>
      </w:r>
    </w:p>
    <w:p w:rsidR="00E65D8A" w:rsidRDefault="00E65D8A" w:rsidP="00E65D8A">
      <w:pPr>
        <w:spacing w:line="240" w:lineRule="auto"/>
        <w:jc w:val="center"/>
        <w:rPr>
          <w:rFonts w:ascii="Times New Roman" w:hAnsi="Times New Roman" w:cs="Times New Roman"/>
          <w:b/>
          <w:sz w:val="28"/>
          <w:szCs w:val="28"/>
        </w:rPr>
      </w:pPr>
    </w:p>
    <w:p w:rsidR="00E65D8A" w:rsidRPr="00E65D8A" w:rsidRDefault="00E65D8A" w:rsidP="00E65D8A">
      <w:pPr>
        <w:spacing w:line="240" w:lineRule="auto"/>
        <w:jc w:val="center"/>
        <w:rPr>
          <w:rFonts w:ascii="Times New Roman" w:hAnsi="Times New Roman" w:cs="Times New Roman"/>
          <w:b/>
          <w:sz w:val="28"/>
          <w:szCs w:val="28"/>
        </w:rPr>
      </w:pPr>
      <w:r w:rsidRPr="00E65D8A">
        <w:rPr>
          <w:rFonts w:ascii="Times New Roman" w:hAnsi="Times New Roman" w:cs="Times New Roman"/>
          <w:b/>
          <w:sz w:val="28"/>
          <w:szCs w:val="28"/>
        </w:rPr>
        <w:t>Учебный план по МОУ «СОШ №9 Сонковского района</w:t>
      </w:r>
    </w:p>
    <w:p w:rsidR="00E65D8A" w:rsidRPr="00E65D8A" w:rsidRDefault="00E65D8A" w:rsidP="00E65D8A">
      <w:pPr>
        <w:spacing w:line="240" w:lineRule="auto"/>
        <w:jc w:val="center"/>
        <w:rPr>
          <w:rFonts w:ascii="Times New Roman" w:hAnsi="Times New Roman" w:cs="Times New Roman"/>
          <w:b/>
          <w:sz w:val="28"/>
          <w:szCs w:val="28"/>
        </w:rPr>
      </w:pPr>
      <w:r w:rsidRPr="00E65D8A">
        <w:rPr>
          <w:rFonts w:ascii="Times New Roman" w:hAnsi="Times New Roman" w:cs="Times New Roman"/>
          <w:b/>
          <w:sz w:val="28"/>
          <w:szCs w:val="28"/>
        </w:rPr>
        <w:t xml:space="preserve"> Тверской области»</w:t>
      </w:r>
    </w:p>
    <w:p w:rsidR="00E65D8A" w:rsidRPr="00E65D8A" w:rsidRDefault="00E65D8A" w:rsidP="00E65D8A">
      <w:pPr>
        <w:spacing w:line="240" w:lineRule="auto"/>
        <w:jc w:val="center"/>
        <w:rPr>
          <w:rFonts w:ascii="Times New Roman" w:hAnsi="Times New Roman" w:cs="Times New Roman"/>
          <w:b/>
          <w:sz w:val="28"/>
          <w:szCs w:val="28"/>
        </w:rPr>
      </w:pPr>
      <w:r w:rsidRPr="00E65D8A">
        <w:rPr>
          <w:rFonts w:ascii="Times New Roman" w:hAnsi="Times New Roman" w:cs="Times New Roman"/>
          <w:b/>
          <w:sz w:val="28"/>
          <w:szCs w:val="28"/>
        </w:rPr>
        <w:t>на 2022-2023  учебный год для 1 класса</w:t>
      </w:r>
    </w:p>
    <w:p w:rsidR="00E65D8A" w:rsidRPr="00E65D8A" w:rsidRDefault="00E65D8A" w:rsidP="00E65D8A">
      <w:pPr>
        <w:spacing w:line="240" w:lineRule="auto"/>
        <w:jc w:val="center"/>
        <w:rPr>
          <w:rFonts w:ascii="Times New Roman" w:hAnsi="Times New Roman" w:cs="Times New Roman"/>
          <w:b/>
          <w:sz w:val="28"/>
          <w:szCs w:val="28"/>
        </w:rPr>
      </w:pPr>
      <w:r w:rsidRPr="00E65D8A">
        <w:rPr>
          <w:rFonts w:ascii="Times New Roman" w:hAnsi="Times New Roman" w:cs="Times New Roman"/>
          <w:b/>
          <w:sz w:val="28"/>
          <w:szCs w:val="28"/>
        </w:rPr>
        <w:t>при пятидневной учебной неделе.</w:t>
      </w:r>
    </w:p>
    <w:tbl>
      <w:tblPr>
        <w:tblStyle w:val="31"/>
        <w:tblW w:w="8897" w:type="dxa"/>
        <w:tblLayout w:type="fixed"/>
        <w:tblLook w:val="04A0" w:firstRow="1" w:lastRow="0" w:firstColumn="1" w:lastColumn="0" w:noHBand="0" w:noVBand="1"/>
      </w:tblPr>
      <w:tblGrid>
        <w:gridCol w:w="1951"/>
        <w:gridCol w:w="1701"/>
        <w:gridCol w:w="1985"/>
        <w:gridCol w:w="1559"/>
        <w:gridCol w:w="1701"/>
      </w:tblGrid>
      <w:tr w:rsidR="00E65D8A" w:rsidRPr="00E65D8A" w:rsidTr="00FE5CC7">
        <w:tc>
          <w:tcPr>
            <w:tcW w:w="1951"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Предметные области</w:t>
            </w:r>
          </w:p>
        </w:tc>
        <w:tc>
          <w:tcPr>
            <w:tcW w:w="1701"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Учебные предметы</w:t>
            </w:r>
          </w:p>
        </w:tc>
        <w:tc>
          <w:tcPr>
            <w:tcW w:w="1985" w:type="dxa"/>
            <w:tcBorders>
              <w:right w:val="nil"/>
            </w:tcBorders>
          </w:tcPr>
          <w:p w:rsidR="00E65D8A" w:rsidRPr="00E65D8A" w:rsidRDefault="00E65D8A" w:rsidP="00E65D8A">
            <w:pPr>
              <w:jc w:val="center"/>
              <w:rPr>
                <w:rFonts w:ascii="Times New Roman" w:hAnsi="Times New Roman" w:cs="Times New Roman"/>
                <w:sz w:val="28"/>
                <w:szCs w:val="28"/>
              </w:rPr>
            </w:pPr>
          </w:p>
        </w:tc>
        <w:tc>
          <w:tcPr>
            <w:tcW w:w="1559" w:type="dxa"/>
            <w:tcBorders>
              <w:left w:val="nil"/>
            </w:tcBorders>
          </w:tcPr>
          <w:p w:rsidR="00E65D8A" w:rsidRPr="00E65D8A" w:rsidRDefault="00E65D8A" w:rsidP="00E65D8A">
            <w:pPr>
              <w:rPr>
                <w:rFonts w:ascii="Times New Roman" w:hAnsi="Times New Roman" w:cs="Times New Roman"/>
                <w:sz w:val="28"/>
                <w:szCs w:val="28"/>
              </w:rPr>
            </w:pPr>
            <w:r w:rsidRPr="00E65D8A">
              <w:rPr>
                <w:rFonts w:ascii="Times New Roman" w:hAnsi="Times New Roman" w:cs="Times New Roman"/>
                <w:sz w:val="28"/>
                <w:szCs w:val="28"/>
              </w:rPr>
              <w:t>всего</w:t>
            </w:r>
          </w:p>
        </w:tc>
        <w:tc>
          <w:tcPr>
            <w:tcW w:w="1701" w:type="dxa"/>
            <w:tcBorders>
              <w:left w:val="nil"/>
            </w:tcBorders>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за</w:t>
            </w:r>
          </w:p>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год</w:t>
            </w:r>
          </w:p>
        </w:tc>
      </w:tr>
      <w:tr w:rsidR="00E65D8A" w:rsidRPr="00E65D8A" w:rsidTr="00FE5CC7">
        <w:tc>
          <w:tcPr>
            <w:tcW w:w="1951" w:type="dxa"/>
            <w:tcBorders>
              <w:bottom w:val="single" w:sz="4" w:space="0" w:color="auto"/>
            </w:tcBorders>
          </w:tcPr>
          <w:p w:rsidR="00E65D8A" w:rsidRPr="00E65D8A" w:rsidRDefault="00E65D8A" w:rsidP="00E65D8A">
            <w:pPr>
              <w:jc w:val="center"/>
              <w:rPr>
                <w:rFonts w:ascii="Times New Roman" w:hAnsi="Times New Roman" w:cs="Times New Roman"/>
                <w:sz w:val="28"/>
                <w:szCs w:val="28"/>
              </w:rPr>
            </w:pPr>
          </w:p>
        </w:tc>
        <w:tc>
          <w:tcPr>
            <w:tcW w:w="1701" w:type="dxa"/>
          </w:tcPr>
          <w:p w:rsidR="00E65D8A" w:rsidRPr="00E65D8A" w:rsidRDefault="00E65D8A" w:rsidP="00E65D8A">
            <w:pPr>
              <w:jc w:val="center"/>
              <w:rPr>
                <w:rFonts w:ascii="Times New Roman" w:hAnsi="Times New Roman" w:cs="Times New Roman"/>
                <w:sz w:val="28"/>
                <w:szCs w:val="28"/>
              </w:rPr>
            </w:pPr>
          </w:p>
        </w:tc>
        <w:tc>
          <w:tcPr>
            <w:tcW w:w="1985"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1</w:t>
            </w:r>
          </w:p>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класс</w:t>
            </w:r>
          </w:p>
        </w:tc>
        <w:tc>
          <w:tcPr>
            <w:tcW w:w="1559" w:type="dxa"/>
          </w:tcPr>
          <w:p w:rsidR="00E65D8A" w:rsidRPr="00E65D8A" w:rsidRDefault="00E65D8A" w:rsidP="00E65D8A">
            <w:pPr>
              <w:jc w:val="center"/>
              <w:rPr>
                <w:rFonts w:ascii="Times New Roman" w:hAnsi="Times New Roman" w:cs="Times New Roman"/>
                <w:sz w:val="28"/>
                <w:szCs w:val="28"/>
              </w:rPr>
            </w:pPr>
          </w:p>
        </w:tc>
        <w:tc>
          <w:tcPr>
            <w:tcW w:w="1701" w:type="dxa"/>
          </w:tcPr>
          <w:p w:rsidR="00E65D8A" w:rsidRPr="00E65D8A" w:rsidRDefault="00E65D8A" w:rsidP="00E65D8A">
            <w:pPr>
              <w:jc w:val="center"/>
              <w:rPr>
                <w:rFonts w:ascii="Times New Roman" w:hAnsi="Times New Roman" w:cs="Times New Roman"/>
                <w:sz w:val="28"/>
                <w:szCs w:val="28"/>
              </w:rPr>
            </w:pPr>
          </w:p>
        </w:tc>
      </w:tr>
      <w:tr w:rsidR="00E65D8A" w:rsidRPr="00E65D8A" w:rsidTr="00FE5CC7">
        <w:trPr>
          <w:trHeight w:val="663"/>
        </w:trPr>
        <w:tc>
          <w:tcPr>
            <w:tcW w:w="1951" w:type="dxa"/>
            <w:tcBorders>
              <w:bottom w:val="nil"/>
            </w:tcBorders>
          </w:tcPr>
          <w:p w:rsidR="00E65D8A" w:rsidRPr="00E65D8A" w:rsidRDefault="00E65D8A" w:rsidP="00E65D8A">
            <w:pPr>
              <w:rPr>
                <w:rFonts w:ascii="Times New Roman" w:hAnsi="Times New Roman" w:cs="Times New Roman"/>
                <w:sz w:val="24"/>
                <w:szCs w:val="24"/>
              </w:rPr>
            </w:pPr>
            <w:r w:rsidRPr="00E65D8A">
              <w:rPr>
                <w:rFonts w:ascii="Times New Roman" w:hAnsi="Times New Roman" w:cs="Times New Roman"/>
                <w:sz w:val="24"/>
                <w:szCs w:val="24"/>
              </w:rPr>
              <w:t>Русский язык и литературное чтение</w:t>
            </w:r>
          </w:p>
        </w:tc>
        <w:tc>
          <w:tcPr>
            <w:tcW w:w="1701" w:type="dxa"/>
          </w:tcPr>
          <w:p w:rsidR="00E65D8A" w:rsidRPr="00E65D8A" w:rsidRDefault="00E65D8A" w:rsidP="00E65D8A">
            <w:pPr>
              <w:rPr>
                <w:rFonts w:ascii="Times New Roman" w:hAnsi="Times New Roman" w:cs="Times New Roman"/>
                <w:sz w:val="24"/>
                <w:szCs w:val="24"/>
              </w:rPr>
            </w:pPr>
            <w:r w:rsidRPr="00E65D8A">
              <w:rPr>
                <w:rFonts w:ascii="Times New Roman" w:hAnsi="Times New Roman" w:cs="Times New Roman"/>
                <w:sz w:val="24"/>
                <w:szCs w:val="24"/>
              </w:rPr>
              <w:t>Русский язык</w:t>
            </w:r>
          </w:p>
        </w:tc>
        <w:tc>
          <w:tcPr>
            <w:tcW w:w="1985"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5</w:t>
            </w:r>
          </w:p>
        </w:tc>
        <w:tc>
          <w:tcPr>
            <w:tcW w:w="1559"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5</w:t>
            </w:r>
          </w:p>
        </w:tc>
        <w:tc>
          <w:tcPr>
            <w:tcW w:w="1701"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165</w:t>
            </w:r>
          </w:p>
        </w:tc>
      </w:tr>
      <w:tr w:rsidR="00E65D8A" w:rsidRPr="00E65D8A" w:rsidTr="00FE5CC7">
        <w:tc>
          <w:tcPr>
            <w:tcW w:w="1951" w:type="dxa"/>
            <w:tcBorders>
              <w:top w:val="nil"/>
              <w:bottom w:val="single" w:sz="4" w:space="0" w:color="auto"/>
            </w:tcBorders>
          </w:tcPr>
          <w:p w:rsidR="00E65D8A" w:rsidRPr="00E65D8A" w:rsidRDefault="00E65D8A" w:rsidP="00E65D8A">
            <w:pPr>
              <w:rPr>
                <w:rFonts w:ascii="Times New Roman" w:hAnsi="Times New Roman" w:cs="Times New Roman"/>
                <w:sz w:val="24"/>
                <w:szCs w:val="24"/>
              </w:rPr>
            </w:pPr>
          </w:p>
        </w:tc>
        <w:tc>
          <w:tcPr>
            <w:tcW w:w="1701" w:type="dxa"/>
          </w:tcPr>
          <w:p w:rsidR="00E65D8A" w:rsidRPr="00E65D8A" w:rsidRDefault="00E65D8A" w:rsidP="00E65D8A">
            <w:pPr>
              <w:rPr>
                <w:rFonts w:ascii="Times New Roman" w:hAnsi="Times New Roman" w:cs="Times New Roman"/>
                <w:sz w:val="24"/>
                <w:szCs w:val="24"/>
              </w:rPr>
            </w:pPr>
            <w:r w:rsidRPr="00E65D8A">
              <w:rPr>
                <w:rFonts w:ascii="Times New Roman" w:hAnsi="Times New Roman" w:cs="Times New Roman"/>
                <w:sz w:val="24"/>
                <w:szCs w:val="24"/>
              </w:rPr>
              <w:t>Литературное чтение</w:t>
            </w:r>
          </w:p>
        </w:tc>
        <w:tc>
          <w:tcPr>
            <w:tcW w:w="1985"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4</w:t>
            </w:r>
          </w:p>
        </w:tc>
        <w:tc>
          <w:tcPr>
            <w:tcW w:w="1559"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4</w:t>
            </w:r>
          </w:p>
        </w:tc>
        <w:tc>
          <w:tcPr>
            <w:tcW w:w="1701"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132</w:t>
            </w:r>
          </w:p>
        </w:tc>
      </w:tr>
      <w:tr w:rsidR="00E65D8A" w:rsidRPr="00E65D8A" w:rsidTr="00FE5CC7">
        <w:tc>
          <w:tcPr>
            <w:tcW w:w="1951" w:type="dxa"/>
            <w:tcBorders>
              <w:bottom w:val="nil"/>
            </w:tcBorders>
          </w:tcPr>
          <w:p w:rsidR="00E65D8A" w:rsidRPr="00E65D8A" w:rsidRDefault="00E65D8A" w:rsidP="00E65D8A">
            <w:pPr>
              <w:rPr>
                <w:rFonts w:ascii="Times New Roman" w:hAnsi="Times New Roman" w:cs="Times New Roman"/>
                <w:sz w:val="24"/>
                <w:szCs w:val="24"/>
              </w:rPr>
            </w:pPr>
            <w:r w:rsidRPr="00E65D8A">
              <w:rPr>
                <w:rFonts w:ascii="Times New Roman" w:hAnsi="Times New Roman" w:cs="Times New Roman"/>
                <w:sz w:val="24"/>
                <w:szCs w:val="24"/>
              </w:rPr>
              <w:t>Родной язык и литературное чтение на родном языке</w:t>
            </w:r>
          </w:p>
        </w:tc>
        <w:tc>
          <w:tcPr>
            <w:tcW w:w="1701" w:type="dxa"/>
          </w:tcPr>
          <w:p w:rsidR="00E65D8A" w:rsidRPr="00E65D8A" w:rsidRDefault="00E65D8A" w:rsidP="00E65D8A">
            <w:pPr>
              <w:rPr>
                <w:rFonts w:ascii="Times New Roman" w:hAnsi="Times New Roman" w:cs="Times New Roman"/>
                <w:sz w:val="24"/>
                <w:szCs w:val="24"/>
              </w:rPr>
            </w:pPr>
            <w:r w:rsidRPr="00E65D8A">
              <w:rPr>
                <w:rFonts w:ascii="Times New Roman" w:hAnsi="Times New Roman" w:cs="Times New Roman"/>
                <w:sz w:val="24"/>
                <w:szCs w:val="24"/>
              </w:rPr>
              <w:t>Русский родной язык</w:t>
            </w:r>
          </w:p>
        </w:tc>
        <w:tc>
          <w:tcPr>
            <w:tcW w:w="1985"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w:t>
            </w:r>
          </w:p>
        </w:tc>
        <w:tc>
          <w:tcPr>
            <w:tcW w:w="1559"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w:t>
            </w:r>
          </w:p>
        </w:tc>
        <w:tc>
          <w:tcPr>
            <w:tcW w:w="1701"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w:t>
            </w:r>
          </w:p>
        </w:tc>
      </w:tr>
      <w:tr w:rsidR="00E65D8A" w:rsidRPr="00E65D8A" w:rsidTr="00FE5CC7">
        <w:tc>
          <w:tcPr>
            <w:tcW w:w="1951" w:type="dxa"/>
            <w:tcBorders>
              <w:top w:val="nil"/>
            </w:tcBorders>
          </w:tcPr>
          <w:p w:rsidR="00E65D8A" w:rsidRPr="00E65D8A" w:rsidRDefault="00E65D8A" w:rsidP="00E65D8A">
            <w:pPr>
              <w:rPr>
                <w:rFonts w:ascii="Times New Roman" w:hAnsi="Times New Roman" w:cs="Times New Roman"/>
                <w:sz w:val="24"/>
                <w:szCs w:val="24"/>
              </w:rPr>
            </w:pPr>
          </w:p>
        </w:tc>
        <w:tc>
          <w:tcPr>
            <w:tcW w:w="1701" w:type="dxa"/>
          </w:tcPr>
          <w:p w:rsidR="00E65D8A" w:rsidRPr="00E65D8A" w:rsidRDefault="00E65D8A" w:rsidP="00E65D8A">
            <w:pPr>
              <w:rPr>
                <w:rFonts w:ascii="Times New Roman" w:hAnsi="Times New Roman" w:cs="Times New Roman"/>
                <w:sz w:val="24"/>
                <w:szCs w:val="24"/>
              </w:rPr>
            </w:pPr>
            <w:r w:rsidRPr="00E65D8A">
              <w:rPr>
                <w:rFonts w:ascii="Times New Roman" w:hAnsi="Times New Roman" w:cs="Times New Roman"/>
                <w:sz w:val="24"/>
                <w:szCs w:val="24"/>
              </w:rPr>
              <w:t>Литературное чтение на родном языке</w:t>
            </w:r>
          </w:p>
        </w:tc>
        <w:tc>
          <w:tcPr>
            <w:tcW w:w="1985"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w:t>
            </w:r>
          </w:p>
        </w:tc>
        <w:tc>
          <w:tcPr>
            <w:tcW w:w="1559"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w:t>
            </w:r>
          </w:p>
        </w:tc>
        <w:tc>
          <w:tcPr>
            <w:tcW w:w="1701"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w:t>
            </w:r>
          </w:p>
        </w:tc>
      </w:tr>
      <w:tr w:rsidR="00E65D8A" w:rsidRPr="00E65D8A" w:rsidTr="00FE5CC7">
        <w:tc>
          <w:tcPr>
            <w:tcW w:w="1951" w:type="dxa"/>
          </w:tcPr>
          <w:p w:rsidR="00E65D8A" w:rsidRPr="00E65D8A" w:rsidRDefault="00E65D8A" w:rsidP="00E65D8A">
            <w:pPr>
              <w:rPr>
                <w:rFonts w:ascii="Times New Roman" w:hAnsi="Times New Roman" w:cs="Times New Roman"/>
                <w:sz w:val="24"/>
                <w:szCs w:val="24"/>
              </w:rPr>
            </w:pPr>
            <w:r w:rsidRPr="00E65D8A">
              <w:rPr>
                <w:rFonts w:ascii="Times New Roman" w:hAnsi="Times New Roman" w:cs="Times New Roman"/>
                <w:sz w:val="24"/>
                <w:szCs w:val="24"/>
              </w:rPr>
              <w:t>Иностранный язык</w:t>
            </w:r>
          </w:p>
        </w:tc>
        <w:tc>
          <w:tcPr>
            <w:tcW w:w="1701" w:type="dxa"/>
          </w:tcPr>
          <w:p w:rsidR="00E65D8A" w:rsidRPr="00E65D8A" w:rsidRDefault="00E65D8A" w:rsidP="00E65D8A">
            <w:pPr>
              <w:rPr>
                <w:rFonts w:ascii="Times New Roman" w:hAnsi="Times New Roman" w:cs="Times New Roman"/>
                <w:sz w:val="24"/>
                <w:szCs w:val="24"/>
              </w:rPr>
            </w:pPr>
            <w:r w:rsidRPr="00E65D8A">
              <w:rPr>
                <w:rFonts w:ascii="Times New Roman" w:hAnsi="Times New Roman" w:cs="Times New Roman"/>
                <w:sz w:val="24"/>
                <w:szCs w:val="24"/>
              </w:rPr>
              <w:t>Английский</w:t>
            </w:r>
          </w:p>
        </w:tc>
        <w:tc>
          <w:tcPr>
            <w:tcW w:w="1985"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w:t>
            </w:r>
          </w:p>
        </w:tc>
        <w:tc>
          <w:tcPr>
            <w:tcW w:w="1559"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w:t>
            </w:r>
          </w:p>
        </w:tc>
        <w:tc>
          <w:tcPr>
            <w:tcW w:w="1701"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w:t>
            </w:r>
          </w:p>
        </w:tc>
      </w:tr>
      <w:tr w:rsidR="00E65D8A" w:rsidRPr="00E65D8A" w:rsidTr="00FE5CC7">
        <w:tc>
          <w:tcPr>
            <w:tcW w:w="1951" w:type="dxa"/>
          </w:tcPr>
          <w:p w:rsidR="00E65D8A" w:rsidRPr="00E65D8A" w:rsidRDefault="00E65D8A" w:rsidP="00E65D8A">
            <w:pPr>
              <w:rPr>
                <w:rFonts w:ascii="Times New Roman" w:hAnsi="Times New Roman" w:cs="Times New Roman"/>
                <w:sz w:val="24"/>
                <w:szCs w:val="24"/>
              </w:rPr>
            </w:pPr>
            <w:r w:rsidRPr="00E65D8A">
              <w:rPr>
                <w:rFonts w:ascii="Times New Roman" w:hAnsi="Times New Roman" w:cs="Times New Roman"/>
                <w:sz w:val="24"/>
                <w:szCs w:val="24"/>
              </w:rPr>
              <w:t>Математика и информатика</w:t>
            </w:r>
          </w:p>
        </w:tc>
        <w:tc>
          <w:tcPr>
            <w:tcW w:w="1701" w:type="dxa"/>
          </w:tcPr>
          <w:p w:rsidR="00E65D8A" w:rsidRPr="00E65D8A" w:rsidRDefault="00E65D8A" w:rsidP="00E65D8A">
            <w:pPr>
              <w:rPr>
                <w:rFonts w:ascii="Times New Roman" w:hAnsi="Times New Roman" w:cs="Times New Roman"/>
                <w:sz w:val="24"/>
                <w:szCs w:val="24"/>
              </w:rPr>
            </w:pPr>
            <w:r w:rsidRPr="00E65D8A">
              <w:rPr>
                <w:rFonts w:ascii="Times New Roman" w:hAnsi="Times New Roman" w:cs="Times New Roman"/>
                <w:sz w:val="24"/>
                <w:szCs w:val="24"/>
              </w:rPr>
              <w:t>Математика</w:t>
            </w:r>
          </w:p>
        </w:tc>
        <w:tc>
          <w:tcPr>
            <w:tcW w:w="1985"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4</w:t>
            </w:r>
          </w:p>
        </w:tc>
        <w:tc>
          <w:tcPr>
            <w:tcW w:w="1559"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4</w:t>
            </w:r>
          </w:p>
        </w:tc>
        <w:tc>
          <w:tcPr>
            <w:tcW w:w="1701"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132</w:t>
            </w:r>
          </w:p>
        </w:tc>
      </w:tr>
      <w:tr w:rsidR="00E65D8A" w:rsidRPr="00E65D8A" w:rsidTr="00FE5CC7">
        <w:tc>
          <w:tcPr>
            <w:tcW w:w="1951" w:type="dxa"/>
          </w:tcPr>
          <w:p w:rsidR="00E65D8A" w:rsidRPr="00E65D8A" w:rsidRDefault="00E65D8A" w:rsidP="00E65D8A">
            <w:pPr>
              <w:rPr>
                <w:rFonts w:ascii="Times New Roman" w:hAnsi="Times New Roman" w:cs="Times New Roman"/>
                <w:sz w:val="24"/>
                <w:szCs w:val="24"/>
              </w:rPr>
            </w:pPr>
            <w:r w:rsidRPr="00E65D8A">
              <w:rPr>
                <w:rFonts w:ascii="Times New Roman" w:hAnsi="Times New Roman" w:cs="Times New Roman"/>
                <w:sz w:val="24"/>
                <w:szCs w:val="24"/>
              </w:rPr>
              <w:t>Обществознание и естествознание</w:t>
            </w:r>
          </w:p>
        </w:tc>
        <w:tc>
          <w:tcPr>
            <w:tcW w:w="1701" w:type="dxa"/>
          </w:tcPr>
          <w:p w:rsidR="00E65D8A" w:rsidRPr="00E65D8A" w:rsidRDefault="00E65D8A" w:rsidP="00E65D8A">
            <w:pPr>
              <w:rPr>
                <w:rFonts w:ascii="Times New Roman" w:hAnsi="Times New Roman" w:cs="Times New Roman"/>
                <w:sz w:val="24"/>
                <w:szCs w:val="24"/>
              </w:rPr>
            </w:pPr>
            <w:r w:rsidRPr="00E65D8A">
              <w:rPr>
                <w:rFonts w:ascii="Times New Roman" w:hAnsi="Times New Roman" w:cs="Times New Roman"/>
                <w:sz w:val="24"/>
                <w:szCs w:val="24"/>
              </w:rPr>
              <w:t>Окружающий мир</w:t>
            </w:r>
          </w:p>
        </w:tc>
        <w:tc>
          <w:tcPr>
            <w:tcW w:w="1985"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2</w:t>
            </w:r>
          </w:p>
        </w:tc>
        <w:tc>
          <w:tcPr>
            <w:tcW w:w="1559"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2</w:t>
            </w:r>
          </w:p>
        </w:tc>
        <w:tc>
          <w:tcPr>
            <w:tcW w:w="1701"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66</w:t>
            </w:r>
          </w:p>
        </w:tc>
      </w:tr>
      <w:tr w:rsidR="00E65D8A" w:rsidRPr="00E65D8A" w:rsidTr="00FE5CC7">
        <w:tc>
          <w:tcPr>
            <w:tcW w:w="1951" w:type="dxa"/>
            <w:tcBorders>
              <w:bottom w:val="single" w:sz="4" w:space="0" w:color="auto"/>
            </w:tcBorders>
          </w:tcPr>
          <w:p w:rsidR="00E65D8A" w:rsidRPr="00E65D8A" w:rsidRDefault="00E65D8A" w:rsidP="00E65D8A">
            <w:pPr>
              <w:rPr>
                <w:rFonts w:ascii="Times New Roman" w:hAnsi="Times New Roman" w:cs="Times New Roman"/>
                <w:sz w:val="24"/>
                <w:szCs w:val="24"/>
              </w:rPr>
            </w:pPr>
            <w:r w:rsidRPr="00E65D8A">
              <w:rPr>
                <w:rFonts w:ascii="Times New Roman" w:hAnsi="Times New Roman" w:cs="Times New Roman"/>
                <w:sz w:val="24"/>
                <w:szCs w:val="24"/>
              </w:rPr>
              <w:t>Основы религиозных культур и светской этики</w:t>
            </w:r>
          </w:p>
        </w:tc>
        <w:tc>
          <w:tcPr>
            <w:tcW w:w="1701" w:type="dxa"/>
          </w:tcPr>
          <w:p w:rsidR="00E65D8A" w:rsidRPr="00E65D8A" w:rsidRDefault="00E65D8A" w:rsidP="00E65D8A">
            <w:pPr>
              <w:rPr>
                <w:rFonts w:ascii="Times New Roman" w:hAnsi="Times New Roman" w:cs="Times New Roman"/>
                <w:sz w:val="24"/>
                <w:szCs w:val="24"/>
              </w:rPr>
            </w:pPr>
            <w:r w:rsidRPr="00E65D8A">
              <w:rPr>
                <w:rFonts w:ascii="Times New Roman" w:hAnsi="Times New Roman" w:cs="Times New Roman"/>
                <w:sz w:val="24"/>
                <w:szCs w:val="24"/>
              </w:rPr>
              <w:t>Основы религиозных культур и светской этики</w:t>
            </w:r>
          </w:p>
        </w:tc>
        <w:tc>
          <w:tcPr>
            <w:tcW w:w="1985"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w:t>
            </w:r>
          </w:p>
        </w:tc>
        <w:tc>
          <w:tcPr>
            <w:tcW w:w="1559"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w:t>
            </w:r>
          </w:p>
        </w:tc>
        <w:tc>
          <w:tcPr>
            <w:tcW w:w="1701"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w:t>
            </w:r>
          </w:p>
        </w:tc>
      </w:tr>
      <w:tr w:rsidR="00E65D8A" w:rsidRPr="00E65D8A" w:rsidTr="00FE5CC7">
        <w:tc>
          <w:tcPr>
            <w:tcW w:w="1951" w:type="dxa"/>
            <w:tcBorders>
              <w:bottom w:val="nil"/>
            </w:tcBorders>
          </w:tcPr>
          <w:p w:rsidR="00E65D8A" w:rsidRPr="00E65D8A" w:rsidRDefault="00E65D8A" w:rsidP="00E65D8A">
            <w:pPr>
              <w:rPr>
                <w:rFonts w:ascii="Times New Roman" w:hAnsi="Times New Roman" w:cs="Times New Roman"/>
                <w:sz w:val="24"/>
                <w:szCs w:val="24"/>
              </w:rPr>
            </w:pPr>
            <w:r w:rsidRPr="00E65D8A">
              <w:rPr>
                <w:rFonts w:ascii="Times New Roman" w:hAnsi="Times New Roman" w:cs="Times New Roman"/>
                <w:sz w:val="24"/>
                <w:szCs w:val="24"/>
              </w:rPr>
              <w:t>Искусство</w:t>
            </w:r>
          </w:p>
        </w:tc>
        <w:tc>
          <w:tcPr>
            <w:tcW w:w="1701" w:type="dxa"/>
          </w:tcPr>
          <w:p w:rsidR="00E65D8A" w:rsidRPr="00E65D8A" w:rsidRDefault="00E65D8A" w:rsidP="00E65D8A">
            <w:pPr>
              <w:rPr>
                <w:rFonts w:ascii="Times New Roman" w:hAnsi="Times New Roman" w:cs="Times New Roman"/>
                <w:sz w:val="24"/>
                <w:szCs w:val="24"/>
              </w:rPr>
            </w:pPr>
            <w:r w:rsidRPr="00E65D8A">
              <w:rPr>
                <w:rFonts w:ascii="Times New Roman" w:hAnsi="Times New Roman" w:cs="Times New Roman"/>
                <w:sz w:val="24"/>
                <w:szCs w:val="24"/>
              </w:rPr>
              <w:t>Музыка</w:t>
            </w:r>
          </w:p>
        </w:tc>
        <w:tc>
          <w:tcPr>
            <w:tcW w:w="1985"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1</w:t>
            </w:r>
          </w:p>
        </w:tc>
        <w:tc>
          <w:tcPr>
            <w:tcW w:w="1559"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1</w:t>
            </w:r>
          </w:p>
        </w:tc>
        <w:tc>
          <w:tcPr>
            <w:tcW w:w="1701"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33</w:t>
            </w:r>
          </w:p>
        </w:tc>
      </w:tr>
      <w:tr w:rsidR="00E65D8A" w:rsidRPr="00E65D8A" w:rsidTr="00FE5CC7">
        <w:tc>
          <w:tcPr>
            <w:tcW w:w="1951" w:type="dxa"/>
            <w:tcBorders>
              <w:top w:val="nil"/>
            </w:tcBorders>
          </w:tcPr>
          <w:p w:rsidR="00E65D8A" w:rsidRPr="00E65D8A" w:rsidRDefault="00E65D8A" w:rsidP="00E65D8A">
            <w:pPr>
              <w:rPr>
                <w:rFonts w:ascii="Times New Roman" w:hAnsi="Times New Roman" w:cs="Times New Roman"/>
                <w:sz w:val="24"/>
                <w:szCs w:val="24"/>
              </w:rPr>
            </w:pPr>
          </w:p>
        </w:tc>
        <w:tc>
          <w:tcPr>
            <w:tcW w:w="1701" w:type="dxa"/>
          </w:tcPr>
          <w:p w:rsidR="00E65D8A" w:rsidRPr="00E65D8A" w:rsidRDefault="00E65D8A" w:rsidP="00E65D8A">
            <w:pPr>
              <w:rPr>
                <w:rFonts w:ascii="Times New Roman" w:hAnsi="Times New Roman" w:cs="Times New Roman"/>
                <w:sz w:val="24"/>
                <w:szCs w:val="24"/>
              </w:rPr>
            </w:pPr>
            <w:r w:rsidRPr="00E65D8A">
              <w:rPr>
                <w:rFonts w:ascii="Times New Roman" w:hAnsi="Times New Roman" w:cs="Times New Roman"/>
                <w:sz w:val="24"/>
                <w:szCs w:val="24"/>
              </w:rPr>
              <w:t>Изобразительное искусство</w:t>
            </w:r>
          </w:p>
        </w:tc>
        <w:tc>
          <w:tcPr>
            <w:tcW w:w="1985"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1</w:t>
            </w:r>
          </w:p>
        </w:tc>
        <w:tc>
          <w:tcPr>
            <w:tcW w:w="1559"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1</w:t>
            </w:r>
          </w:p>
        </w:tc>
        <w:tc>
          <w:tcPr>
            <w:tcW w:w="1701"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33</w:t>
            </w:r>
          </w:p>
        </w:tc>
      </w:tr>
      <w:tr w:rsidR="00E65D8A" w:rsidRPr="00E65D8A" w:rsidTr="00FE5CC7">
        <w:tc>
          <w:tcPr>
            <w:tcW w:w="1951" w:type="dxa"/>
          </w:tcPr>
          <w:p w:rsidR="00E65D8A" w:rsidRPr="00E65D8A" w:rsidRDefault="00E65D8A" w:rsidP="00E65D8A">
            <w:pPr>
              <w:rPr>
                <w:rFonts w:ascii="Times New Roman" w:hAnsi="Times New Roman" w:cs="Times New Roman"/>
                <w:sz w:val="24"/>
                <w:szCs w:val="24"/>
              </w:rPr>
            </w:pPr>
            <w:r w:rsidRPr="00E65D8A">
              <w:rPr>
                <w:rFonts w:ascii="Times New Roman" w:hAnsi="Times New Roman" w:cs="Times New Roman"/>
                <w:sz w:val="24"/>
                <w:szCs w:val="24"/>
              </w:rPr>
              <w:t>Технология</w:t>
            </w:r>
          </w:p>
        </w:tc>
        <w:tc>
          <w:tcPr>
            <w:tcW w:w="1701" w:type="dxa"/>
          </w:tcPr>
          <w:p w:rsidR="00E65D8A" w:rsidRPr="00E65D8A" w:rsidRDefault="00E65D8A" w:rsidP="00E65D8A">
            <w:pPr>
              <w:rPr>
                <w:rFonts w:ascii="Times New Roman" w:hAnsi="Times New Roman" w:cs="Times New Roman"/>
                <w:sz w:val="24"/>
                <w:szCs w:val="24"/>
              </w:rPr>
            </w:pPr>
            <w:r w:rsidRPr="00E65D8A">
              <w:rPr>
                <w:rFonts w:ascii="Times New Roman" w:hAnsi="Times New Roman" w:cs="Times New Roman"/>
                <w:sz w:val="24"/>
                <w:szCs w:val="24"/>
              </w:rPr>
              <w:t>Технология</w:t>
            </w:r>
          </w:p>
        </w:tc>
        <w:tc>
          <w:tcPr>
            <w:tcW w:w="1985"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1</w:t>
            </w:r>
          </w:p>
        </w:tc>
        <w:tc>
          <w:tcPr>
            <w:tcW w:w="1559"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1</w:t>
            </w:r>
          </w:p>
        </w:tc>
        <w:tc>
          <w:tcPr>
            <w:tcW w:w="1701"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33</w:t>
            </w:r>
          </w:p>
        </w:tc>
      </w:tr>
      <w:tr w:rsidR="00E65D8A" w:rsidRPr="00E65D8A" w:rsidTr="00FE5CC7">
        <w:tc>
          <w:tcPr>
            <w:tcW w:w="1951" w:type="dxa"/>
          </w:tcPr>
          <w:p w:rsidR="00E65D8A" w:rsidRPr="00E65D8A" w:rsidRDefault="00E65D8A" w:rsidP="00E65D8A">
            <w:pPr>
              <w:rPr>
                <w:rFonts w:ascii="Times New Roman" w:hAnsi="Times New Roman" w:cs="Times New Roman"/>
                <w:sz w:val="24"/>
                <w:szCs w:val="24"/>
              </w:rPr>
            </w:pPr>
            <w:r w:rsidRPr="00E65D8A">
              <w:rPr>
                <w:rFonts w:ascii="Times New Roman" w:hAnsi="Times New Roman" w:cs="Times New Roman"/>
                <w:sz w:val="24"/>
                <w:szCs w:val="24"/>
              </w:rPr>
              <w:t>Физическая культура</w:t>
            </w:r>
          </w:p>
        </w:tc>
        <w:tc>
          <w:tcPr>
            <w:tcW w:w="1701" w:type="dxa"/>
          </w:tcPr>
          <w:p w:rsidR="00E65D8A" w:rsidRPr="00E65D8A" w:rsidRDefault="00E65D8A" w:rsidP="00E65D8A">
            <w:pPr>
              <w:rPr>
                <w:rFonts w:ascii="Times New Roman" w:hAnsi="Times New Roman" w:cs="Times New Roman"/>
                <w:sz w:val="24"/>
                <w:szCs w:val="24"/>
              </w:rPr>
            </w:pPr>
            <w:r w:rsidRPr="00E65D8A">
              <w:rPr>
                <w:rFonts w:ascii="Times New Roman" w:hAnsi="Times New Roman" w:cs="Times New Roman"/>
                <w:sz w:val="24"/>
                <w:szCs w:val="24"/>
              </w:rPr>
              <w:t>Физическая культура</w:t>
            </w:r>
          </w:p>
        </w:tc>
        <w:tc>
          <w:tcPr>
            <w:tcW w:w="1985"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3</w:t>
            </w:r>
          </w:p>
        </w:tc>
        <w:tc>
          <w:tcPr>
            <w:tcW w:w="1559"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3</w:t>
            </w:r>
          </w:p>
        </w:tc>
        <w:tc>
          <w:tcPr>
            <w:tcW w:w="1701"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99</w:t>
            </w:r>
          </w:p>
        </w:tc>
      </w:tr>
      <w:tr w:rsidR="00E65D8A" w:rsidRPr="00E65D8A" w:rsidTr="00FE5CC7">
        <w:tc>
          <w:tcPr>
            <w:tcW w:w="1951" w:type="dxa"/>
          </w:tcPr>
          <w:p w:rsidR="00E65D8A" w:rsidRPr="00E65D8A" w:rsidRDefault="00E65D8A" w:rsidP="00E65D8A">
            <w:pPr>
              <w:rPr>
                <w:rFonts w:ascii="Times New Roman" w:hAnsi="Times New Roman" w:cs="Times New Roman"/>
                <w:sz w:val="24"/>
                <w:szCs w:val="24"/>
              </w:rPr>
            </w:pPr>
            <w:r w:rsidRPr="00E65D8A">
              <w:rPr>
                <w:rFonts w:ascii="Times New Roman" w:hAnsi="Times New Roman" w:cs="Times New Roman"/>
                <w:sz w:val="24"/>
                <w:szCs w:val="24"/>
              </w:rPr>
              <w:t>Итого</w:t>
            </w:r>
          </w:p>
        </w:tc>
        <w:tc>
          <w:tcPr>
            <w:tcW w:w="1701" w:type="dxa"/>
          </w:tcPr>
          <w:p w:rsidR="00E65D8A" w:rsidRPr="00E65D8A" w:rsidRDefault="00E65D8A" w:rsidP="00E65D8A">
            <w:pPr>
              <w:rPr>
                <w:rFonts w:ascii="Times New Roman" w:hAnsi="Times New Roman" w:cs="Times New Roman"/>
                <w:sz w:val="24"/>
                <w:szCs w:val="24"/>
              </w:rPr>
            </w:pPr>
          </w:p>
        </w:tc>
        <w:tc>
          <w:tcPr>
            <w:tcW w:w="1985"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21</w:t>
            </w:r>
          </w:p>
        </w:tc>
        <w:tc>
          <w:tcPr>
            <w:tcW w:w="1559"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21</w:t>
            </w:r>
          </w:p>
        </w:tc>
        <w:tc>
          <w:tcPr>
            <w:tcW w:w="1701" w:type="dxa"/>
          </w:tcPr>
          <w:p w:rsidR="00E65D8A" w:rsidRPr="00E65D8A" w:rsidRDefault="00E65D8A" w:rsidP="00E65D8A">
            <w:pPr>
              <w:jc w:val="center"/>
              <w:rPr>
                <w:rFonts w:ascii="Times New Roman" w:hAnsi="Times New Roman" w:cs="Times New Roman"/>
                <w:sz w:val="28"/>
                <w:szCs w:val="28"/>
              </w:rPr>
            </w:pPr>
            <w:r w:rsidRPr="00E65D8A">
              <w:rPr>
                <w:rFonts w:ascii="Times New Roman" w:hAnsi="Times New Roman" w:cs="Times New Roman"/>
                <w:sz w:val="28"/>
                <w:szCs w:val="28"/>
              </w:rPr>
              <w:t>693</w:t>
            </w:r>
          </w:p>
        </w:tc>
      </w:tr>
    </w:tbl>
    <w:p w:rsidR="00E65D8A" w:rsidRPr="00E65D8A" w:rsidRDefault="00E65D8A" w:rsidP="00E65D8A">
      <w:pPr>
        <w:jc w:val="center"/>
        <w:rPr>
          <w:rFonts w:ascii="Times New Roman" w:hAnsi="Times New Roman" w:cs="Times New Roman"/>
          <w:sz w:val="28"/>
          <w:szCs w:val="28"/>
        </w:rPr>
      </w:pPr>
    </w:p>
    <w:p w:rsidR="00E65D8A" w:rsidRDefault="00E65D8A" w:rsidP="00CB3A66">
      <w:pPr>
        <w:widowControl w:val="0"/>
        <w:suppressAutoHyphens/>
        <w:spacing w:after="0" w:line="240" w:lineRule="auto"/>
        <w:jc w:val="both"/>
        <w:rPr>
          <w:rFonts w:ascii="Times New Roman" w:eastAsia="Times New Roman" w:hAnsi="Times New Roman" w:cs="Times New Roman"/>
          <w:b/>
          <w:bCs/>
          <w:kern w:val="1"/>
          <w:sz w:val="28"/>
          <w:szCs w:val="28"/>
          <w:lang w:eastAsia="zh-CN" w:bidi="hi-IN"/>
        </w:rPr>
      </w:pPr>
    </w:p>
    <w:p w:rsidR="00E65D8A" w:rsidRDefault="00E65D8A" w:rsidP="00CB3A66">
      <w:pPr>
        <w:widowControl w:val="0"/>
        <w:suppressAutoHyphens/>
        <w:spacing w:after="0" w:line="240" w:lineRule="auto"/>
        <w:jc w:val="both"/>
        <w:rPr>
          <w:rFonts w:ascii="Times New Roman" w:eastAsia="Times New Roman" w:hAnsi="Times New Roman" w:cs="Times New Roman"/>
          <w:b/>
          <w:bCs/>
          <w:kern w:val="1"/>
          <w:sz w:val="28"/>
          <w:szCs w:val="28"/>
          <w:lang w:eastAsia="zh-CN" w:bidi="hi-IN"/>
        </w:rPr>
      </w:pPr>
    </w:p>
    <w:p w:rsidR="00E65D8A" w:rsidRDefault="00E65D8A" w:rsidP="00CB3A66">
      <w:pPr>
        <w:widowControl w:val="0"/>
        <w:suppressAutoHyphens/>
        <w:spacing w:after="0" w:line="240" w:lineRule="auto"/>
        <w:jc w:val="both"/>
        <w:rPr>
          <w:rFonts w:ascii="Times New Roman" w:eastAsia="Times New Roman" w:hAnsi="Times New Roman" w:cs="Times New Roman"/>
          <w:b/>
          <w:bCs/>
          <w:kern w:val="1"/>
          <w:sz w:val="28"/>
          <w:szCs w:val="28"/>
          <w:lang w:eastAsia="zh-CN" w:bidi="hi-IN"/>
        </w:rPr>
      </w:pPr>
    </w:p>
    <w:p w:rsidR="00CB3A66" w:rsidRPr="00CB3A66" w:rsidRDefault="001C7048" w:rsidP="00CB3A66">
      <w:pPr>
        <w:widowControl w:val="0"/>
        <w:suppressAutoHyphens/>
        <w:spacing w:after="0" w:line="240" w:lineRule="auto"/>
        <w:jc w:val="both"/>
        <w:rPr>
          <w:rFonts w:ascii="Times New Roman" w:eastAsia="Times New Roman" w:hAnsi="Times New Roman" w:cs="Times New Roman"/>
          <w:b/>
          <w:bCs/>
          <w:kern w:val="1"/>
          <w:sz w:val="28"/>
          <w:szCs w:val="28"/>
          <w:lang w:eastAsia="zh-CN" w:bidi="hi-IN"/>
        </w:rPr>
      </w:pPr>
      <w:r w:rsidRPr="00CB3A66">
        <w:rPr>
          <w:rFonts w:ascii="Times New Roman" w:eastAsia="Times New Roman" w:hAnsi="Times New Roman" w:cs="Times New Roman"/>
          <w:b/>
          <w:bCs/>
          <w:kern w:val="1"/>
          <w:sz w:val="28"/>
          <w:szCs w:val="28"/>
          <w:lang w:eastAsia="zh-CN" w:bidi="hi-IN"/>
        </w:rPr>
        <w:lastRenderedPageBreak/>
        <w:t>3.2. Календарный учебный график</w:t>
      </w:r>
    </w:p>
    <w:tbl>
      <w:tblPr>
        <w:tblW w:w="0" w:type="auto"/>
        <w:tblCellSpacing w:w="0" w:type="dxa"/>
        <w:tblCellMar>
          <w:left w:w="0" w:type="dxa"/>
          <w:right w:w="0" w:type="dxa"/>
        </w:tblCellMar>
        <w:tblLook w:val="04A0" w:firstRow="1" w:lastRow="0" w:firstColumn="1" w:lastColumn="0" w:noHBand="0" w:noVBand="1"/>
      </w:tblPr>
      <w:tblGrid>
        <w:gridCol w:w="1365"/>
        <w:gridCol w:w="1650"/>
      </w:tblGrid>
      <w:tr w:rsidR="00CB3A66" w:rsidRPr="00CB3A66" w:rsidTr="00CB3A66">
        <w:trPr>
          <w:tblCellSpacing w:w="0" w:type="dxa"/>
        </w:trPr>
        <w:tc>
          <w:tcPr>
            <w:tcW w:w="1365" w:type="dxa"/>
            <w:hideMark/>
          </w:tcPr>
          <w:p w:rsidR="00CB3A66" w:rsidRPr="00CB3A66" w:rsidRDefault="00CB3A66" w:rsidP="00CB3A66">
            <w:pPr>
              <w:spacing w:after="0" w:line="240" w:lineRule="auto"/>
              <w:rPr>
                <w:rFonts w:ascii="Calibri" w:eastAsia="Calibri" w:hAnsi="Calibri" w:cs="Times New Roman"/>
                <w:sz w:val="20"/>
                <w:szCs w:val="20"/>
                <w:lang w:eastAsia="ru-RU"/>
              </w:rPr>
            </w:pPr>
          </w:p>
        </w:tc>
        <w:tc>
          <w:tcPr>
            <w:tcW w:w="1650" w:type="dxa"/>
            <w:hideMark/>
          </w:tcPr>
          <w:p w:rsidR="00CB3A66" w:rsidRPr="00CB3A66" w:rsidRDefault="00CB3A66" w:rsidP="00CB3A66">
            <w:pPr>
              <w:spacing w:after="0" w:line="240" w:lineRule="auto"/>
              <w:rPr>
                <w:rFonts w:ascii="Calibri" w:eastAsia="Calibri" w:hAnsi="Calibri" w:cs="Times New Roman"/>
                <w:sz w:val="20"/>
                <w:szCs w:val="20"/>
                <w:lang w:eastAsia="ru-RU"/>
              </w:rPr>
            </w:pPr>
          </w:p>
        </w:tc>
      </w:tr>
      <w:tr w:rsidR="00CB3A66" w:rsidRPr="00CB3A66" w:rsidTr="00CB3A66">
        <w:trPr>
          <w:tblCellSpacing w:w="0" w:type="dxa"/>
        </w:trPr>
        <w:tc>
          <w:tcPr>
            <w:tcW w:w="1365" w:type="dxa"/>
            <w:hideMark/>
          </w:tcPr>
          <w:p w:rsidR="00CB3A66" w:rsidRPr="00CB3A66" w:rsidRDefault="00CB3A66" w:rsidP="00CB3A66">
            <w:pPr>
              <w:spacing w:after="0" w:line="240" w:lineRule="auto"/>
              <w:rPr>
                <w:rFonts w:ascii="Calibri" w:eastAsia="Calibri" w:hAnsi="Calibri" w:cs="Times New Roman"/>
                <w:sz w:val="20"/>
                <w:szCs w:val="20"/>
                <w:lang w:eastAsia="ru-RU"/>
              </w:rPr>
            </w:pPr>
          </w:p>
        </w:tc>
        <w:tc>
          <w:tcPr>
            <w:tcW w:w="1650" w:type="dxa"/>
            <w:hideMark/>
          </w:tcPr>
          <w:p w:rsidR="00CB3A66" w:rsidRPr="00CB3A66" w:rsidRDefault="00CB3A66" w:rsidP="00CB3A66">
            <w:pPr>
              <w:spacing w:after="0" w:line="240" w:lineRule="auto"/>
              <w:rPr>
                <w:rFonts w:ascii="Calibri" w:eastAsia="Calibri" w:hAnsi="Calibri" w:cs="Times New Roman"/>
                <w:sz w:val="20"/>
                <w:szCs w:val="20"/>
                <w:lang w:eastAsia="ru-RU"/>
              </w:rPr>
            </w:pPr>
          </w:p>
        </w:tc>
      </w:tr>
      <w:tr w:rsidR="00CB3A66" w:rsidRPr="00CB3A66" w:rsidTr="00CB3A66">
        <w:trPr>
          <w:tblCellSpacing w:w="0" w:type="dxa"/>
        </w:trPr>
        <w:tc>
          <w:tcPr>
            <w:tcW w:w="1365" w:type="dxa"/>
            <w:hideMark/>
          </w:tcPr>
          <w:p w:rsidR="00CB3A66" w:rsidRPr="00CB3A66" w:rsidRDefault="00CB3A66" w:rsidP="00CB3A66">
            <w:pPr>
              <w:spacing w:after="0" w:line="240" w:lineRule="auto"/>
              <w:rPr>
                <w:rFonts w:ascii="Calibri" w:eastAsia="Calibri" w:hAnsi="Calibri" w:cs="Times New Roman"/>
                <w:sz w:val="20"/>
                <w:szCs w:val="20"/>
                <w:lang w:eastAsia="ru-RU"/>
              </w:rPr>
            </w:pPr>
          </w:p>
        </w:tc>
        <w:tc>
          <w:tcPr>
            <w:tcW w:w="1650" w:type="dxa"/>
            <w:hideMark/>
          </w:tcPr>
          <w:p w:rsidR="00CB3A66" w:rsidRPr="00CB3A66" w:rsidRDefault="00CB3A66" w:rsidP="00CB3A66">
            <w:pPr>
              <w:spacing w:after="0" w:line="240" w:lineRule="auto"/>
              <w:rPr>
                <w:rFonts w:ascii="Calibri" w:eastAsia="Calibri" w:hAnsi="Calibri" w:cs="Times New Roman"/>
                <w:sz w:val="20"/>
                <w:szCs w:val="20"/>
                <w:lang w:eastAsia="ru-RU"/>
              </w:rPr>
            </w:pPr>
          </w:p>
        </w:tc>
      </w:tr>
      <w:tr w:rsidR="00CB3A66" w:rsidRPr="00CB3A66" w:rsidTr="00CB3A66">
        <w:trPr>
          <w:tblCellSpacing w:w="0" w:type="dxa"/>
        </w:trPr>
        <w:tc>
          <w:tcPr>
            <w:tcW w:w="1365" w:type="dxa"/>
            <w:hideMark/>
          </w:tcPr>
          <w:p w:rsidR="00CB3A66" w:rsidRPr="00CB3A66" w:rsidRDefault="00CB3A66" w:rsidP="00CB3A66">
            <w:pPr>
              <w:spacing w:after="0" w:line="240" w:lineRule="auto"/>
              <w:rPr>
                <w:rFonts w:ascii="Calibri" w:eastAsia="Calibri" w:hAnsi="Calibri" w:cs="Times New Roman"/>
                <w:sz w:val="20"/>
                <w:szCs w:val="20"/>
                <w:lang w:eastAsia="ru-RU"/>
              </w:rPr>
            </w:pPr>
          </w:p>
        </w:tc>
        <w:tc>
          <w:tcPr>
            <w:tcW w:w="1650" w:type="dxa"/>
            <w:hideMark/>
          </w:tcPr>
          <w:p w:rsidR="00CB3A66" w:rsidRPr="00CB3A66" w:rsidRDefault="00CB3A66" w:rsidP="00CB3A66">
            <w:pPr>
              <w:spacing w:after="0" w:line="240" w:lineRule="auto"/>
              <w:rPr>
                <w:rFonts w:ascii="Calibri" w:eastAsia="Calibri" w:hAnsi="Calibri" w:cs="Times New Roman"/>
                <w:sz w:val="20"/>
                <w:szCs w:val="20"/>
                <w:lang w:eastAsia="ru-RU"/>
              </w:rPr>
            </w:pPr>
          </w:p>
        </w:tc>
      </w:tr>
      <w:tr w:rsidR="00CB3A66" w:rsidRPr="00CB3A66" w:rsidTr="00CB3A66">
        <w:trPr>
          <w:tblCellSpacing w:w="0" w:type="dxa"/>
        </w:trPr>
        <w:tc>
          <w:tcPr>
            <w:tcW w:w="1365" w:type="dxa"/>
            <w:hideMark/>
          </w:tcPr>
          <w:p w:rsidR="00CB3A66" w:rsidRPr="00CB3A66" w:rsidRDefault="00CB3A66" w:rsidP="00CB3A66">
            <w:pPr>
              <w:spacing w:after="0" w:line="240" w:lineRule="auto"/>
              <w:rPr>
                <w:rFonts w:ascii="Calibri" w:eastAsia="Calibri" w:hAnsi="Calibri" w:cs="Times New Roman"/>
                <w:sz w:val="20"/>
                <w:szCs w:val="20"/>
                <w:lang w:eastAsia="ru-RU"/>
              </w:rPr>
            </w:pPr>
          </w:p>
        </w:tc>
        <w:tc>
          <w:tcPr>
            <w:tcW w:w="1650" w:type="dxa"/>
            <w:hideMark/>
          </w:tcPr>
          <w:p w:rsidR="00CB3A66" w:rsidRPr="00CB3A66" w:rsidRDefault="00CB3A66" w:rsidP="00CB3A66">
            <w:pPr>
              <w:spacing w:after="0" w:line="240" w:lineRule="auto"/>
              <w:rPr>
                <w:rFonts w:ascii="Calibri" w:eastAsia="Calibri" w:hAnsi="Calibri" w:cs="Times New Roman"/>
                <w:sz w:val="20"/>
                <w:szCs w:val="20"/>
                <w:lang w:eastAsia="ru-RU"/>
              </w:rPr>
            </w:pPr>
          </w:p>
        </w:tc>
      </w:tr>
      <w:tr w:rsidR="00CB3A66" w:rsidRPr="00CB3A66" w:rsidTr="00CB3A66">
        <w:trPr>
          <w:tblCellSpacing w:w="0" w:type="dxa"/>
        </w:trPr>
        <w:tc>
          <w:tcPr>
            <w:tcW w:w="1365" w:type="dxa"/>
            <w:hideMark/>
          </w:tcPr>
          <w:p w:rsidR="00CB3A66" w:rsidRPr="00CB3A66" w:rsidRDefault="00CB3A66" w:rsidP="00CB3A66">
            <w:pPr>
              <w:spacing w:after="0" w:line="240" w:lineRule="auto"/>
              <w:rPr>
                <w:rFonts w:ascii="Calibri" w:eastAsia="Calibri" w:hAnsi="Calibri" w:cs="Times New Roman"/>
                <w:sz w:val="20"/>
                <w:szCs w:val="20"/>
                <w:lang w:eastAsia="ru-RU"/>
              </w:rPr>
            </w:pPr>
          </w:p>
        </w:tc>
        <w:tc>
          <w:tcPr>
            <w:tcW w:w="1650" w:type="dxa"/>
            <w:hideMark/>
          </w:tcPr>
          <w:p w:rsidR="00CB3A66" w:rsidRPr="00CB3A66" w:rsidRDefault="00CB3A66" w:rsidP="00CB3A66">
            <w:pPr>
              <w:spacing w:after="0" w:line="240" w:lineRule="auto"/>
              <w:rPr>
                <w:rFonts w:ascii="Calibri" w:eastAsia="Calibri" w:hAnsi="Calibri" w:cs="Times New Roman"/>
                <w:sz w:val="20"/>
                <w:szCs w:val="20"/>
                <w:lang w:eastAsia="ru-RU"/>
              </w:rPr>
            </w:pPr>
          </w:p>
        </w:tc>
      </w:tr>
      <w:tr w:rsidR="00CB3A66" w:rsidRPr="00CB3A66" w:rsidTr="00CB3A66">
        <w:trPr>
          <w:tblCellSpacing w:w="0" w:type="dxa"/>
        </w:trPr>
        <w:tc>
          <w:tcPr>
            <w:tcW w:w="1365" w:type="dxa"/>
            <w:hideMark/>
          </w:tcPr>
          <w:p w:rsidR="00CB3A66" w:rsidRPr="00CB3A66" w:rsidRDefault="00CB3A66" w:rsidP="00CB3A66">
            <w:pPr>
              <w:spacing w:after="0" w:line="240" w:lineRule="auto"/>
              <w:rPr>
                <w:rFonts w:ascii="Calibri" w:eastAsia="Calibri" w:hAnsi="Calibri" w:cs="Times New Roman"/>
                <w:sz w:val="20"/>
                <w:szCs w:val="20"/>
                <w:lang w:eastAsia="ru-RU"/>
              </w:rPr>
            </w:pPr>
          </w:p>
        </w:tc>
        <w:tc>
          <w:tcPr>
            <w:tcW w:w="1650" w:type="dxa"/>
            <w:hideMark/>
          </w:tcPr>
          <w:p w:rsidR="00CB3A66" w:rsidRPr="00CB3A66" w:rsidRDefault="00CB3A66" w:rsidP="00CB3A66">
            <w:pPr>
              <w:spacing w:after="0" w:line="240" w:lineRule="auto"/>
              <w:rPr>
                <w:rFonts w:ascii="Calibri" w:eastAsia="Calibri" w:hAnsi="Calibri" w:cs="Times New Roman"/>
                <w:sz w:val="20"/>
                <w:szCs w:val="20"/>
                <w:lang w:eastAsia="ru-RU"/>
              </w:rPr>
            </w:pPr>
          </w:p>
        </w:tc>
      </w:tr>
    </w:tbl>
    <w:p w:rsidR="00CB3A66" w:rsidRPr="00CB3A66" w:rsidRDefault="00CB3A66" w:rsidP="00830C8C">
      <w:pPr>
        <w:numPr>
          <w:ilvl w:val="0"/>
          <w:numId w:val="33"/>
        </w:numPr>
        <w:spacing w:after="0" w:line="240" w:lineRule="auto"/>
        <w:ind w:left="360"/>
        <w:rPr>
          <w:rFonts w:ascii="Times New Roman" w:eastAsia="Batang" w:hAnsi="Times New Roman" w:cs="Times New Roman"/>
          <w:sz w:val="28"/>
          <w:szCs w:val="28"/>
        </w:rPr>
      </w:pPr>
      <w:r w:rsidRPr="00CB3A66">
        <w:rPr>
          <w:rFonts w:ascii="Times New Roman" w:eastAsia="Batang" w:hAnsi="Times New Roman" w:cs="Times New Roman"/>
          <w:sz w:val="28"/>
          <w:szCs w:val="28"/>
        </w:rPr>
        <w:t xml:space="preserve">Начало  учебного года:   1 сентября </w:t>
      </w:r>
    </w:p>
    <w:p w:rsidR="00CB3A66" w:rsidRPr="00CB3A66" w:rsidRDefault="00CB3A66" w:rsidP="00830C8C">
      <w:pPr>
        <w:numPr>
          <w:ilvl w:val="0"/>
          <w:numId w:val="33"/>
        </w:numPr>
        <w:spacing w:after="0" w:line="240" w:lineRule="auto"/>
        <w:ind w:left="360"/>
        <w:rPr>
          <w:rFonts w:ascii="Times New Roman" w:eastAsia="Batang" w:hAnsi="Times New Roman" w:cs="Times New Roman"/>
          <w:sz w:val="28"/>
          <w:szCs w:val="28"/>
        </w:rPr>
      </w:pPr>
      <w:r w:rsidRPr="00CB3A66">
        <w:rPr>
          <w:rFonts w:ascii="Times New Roman" w:eastAsia="Batang" w:hAnsi="Times New Roman" w:cs="Times New Roman"/>
          <w:sz w:val="28"/>
          <w:szCs w:val="28"/>
        </w:rPr>
        <w:t xml:space="preserve">Продолжительность учебного года:       </w:t>
      </w:r>
    </w:p>
    <w:p w:rsidR="00CB3A66" w:rsidRPr="00CB3A66" w:rsidRDefault="00CB3A66" w:rsidP="00CB3A66">
      <w:pPr>
        <w:shd w:val="clear" w:color="auto" w:fill="FFFFFF"/>
        <w:autoSpaceDE w:val="0"/>
        <w:autoSpaceDN w:val="0"/>
        <w:adjustRightInd w:val="0"/>
        <w:spacing w:line="240" w:lineRule="auto"/>
        <w:ind w:right="63"/>
        <w:rPr>
          <w:rFonts w:ascii="Times New Roman" w:eastAsia="Batang" w:hAnsi="Times New Roman" w:cs="Times New Roman"/>
          <w:sz w:val="28"/>
          <w:szCs w:val="28"/>
        </w:rPr>
      </w:pPr>
      <w:r>
        <w:rPr>
          <w:rFonts w:ascii="Times New Roman" w:eastAsia="Batang" w:hAnsi="Times New Roman" w:cs="Times New Roman"/>
          <w:sz w:val="28"/>
          <w:szCs w:val="28"/>
        </w:rPr>
        <w:t>1 классы- 33 учебные недели.</w:t>
      </w:r>
      <w:r w:rsidRPr="00CB3A66">
        <w:rPr>
          <w:rFonts w:ascii="Times New Roman" w:eastAsia="Batang" w:hAnsi="Times New Roman" w:cs="Times New Roman"/>
          <w:sz w:val="28"/>
          <w:szCs w:val="28"/>
        </w:rPr>
        <w:t xml:space="preserve">                                                                                                                                </w:t>
      </w:r>
    </w:p>
    <w:p w:rsidR="00CB3A66" w:rsidRPr="00CB3A66" w:rsidRDefault="00CB3A66" w:rsidP="00CB3A66">
      <w:pPr>
        <w:shd w:val="clear" w:color="auto" w:fill="FFFFFF"/>
        <w:autoSpaceDE w:val="0"/>
        <w:autoSpaceDN w:val="0"/>
        <w:adjustRightInd w:val="0"/>
        <w:ind w:right="63"/>
        <w:jc w:val="both"/>
        <w:rPr>
          <w:rFonts w:ascii="Times New Roman" w:eastAsia="Batang" w:hAnsi="Times New Roman" w:cs="Times New Roman"/>
          <w:sz w:val="28"/>
          <w:szCs w:val="28"/>
        </w:rPr>
      </w:pPr>
      <w:r>
        <w:rPr>
          <w:rFonts w:ascii="Times New Roman" w:eastAsia="Batang" w:hAnsi="Times New Roman" w:cs="Times New Roman"/>
          <w:b/>
          <w:sz w:val="28"/>
          <w:szCs w:val="28"/>
        </w:rPr>
        <w:t>3</w:t>
      </w:r>
      <w:r w:rsidRPr="00CB3A66">
        <w:rPr>
          <w:rFonts w:ascii="Times New Roman" w:eastAsia="Batang" w:hAnsi="Times New Roman" w:cs="Times New Roman"/>
          <w:b/>
          <w:sz w:val="28"/>
          <w:szCs w:val="28"/>
        </w:rPr>
        <w:t>. Сменность: 1</w:t>
      </w:r>
      <w:r w:rsidRPr="00CB3A66">
        <w:rPr>
          <w:rFonts w:ascii="Times New Roman" w:eastAsia="Batang" w:hAnsi="Times New Roman" w:cs="Times New Roman"/>
          <w:sz w:val="28"/>
          <w:szCs w:val="28"/>
        </w:rPr>
        <w:t xml:space="preserve"> смена</w:t>
      </w:r>
    </w:p>
    <w:p w:rsidR="00CB3A66" w:rsidRPr="00CB3A66" w:rsidRDefault="00CB3A66" w:rsidP="00CB3A66">
      <w:pPr>
        <w:shd w:val="clear" w:color="auto" w:fill="FFFFFF"/>
        <w:autoSpaceDE w:val="0"/>
        <w:autoSpaceDN w:val="0"/>
        <w:adjustRightInd w:val="0"/>
        <w:ind w:right="63"/>
        <w:jc w:val="both"/>
        <w:rPr>
          <w:rFonts w:ascii="Times New Roman" w:eastAsia="Batang" w:hAnsi="Times New Roman" w:cs="Times New Roman"/>
          <w:sz w:val="28"/>
          <w:szCs w:val="28"/>
        </w:rPr>
      </w:pPr>
      <w:r>
        <w:rPr>
          <w:rFonts w:ascii="Times New Roman" w:eastAsia="Calibri" w:hAnsi="Times New Roman" w:cs="Times New Roman"/>
          <w:sz w:val="28"/>
          <w:szCs w:val="28"/>
        </w:rPr>
        <w:t>4</w:t>
      </w:r>
      <w:r w:rsidRPr="00CB3A66">
        <w:rPr>
          <w:rFonts w:ascii="Times New Roman" w:eastAsia="Calibri" w:hAnsi="Times New Roman" w:cs="Times New Roman"/>
          <w:sz w:val="28"/>
          <w:szCs w:val="28"/>
        </w:rPr>
        <w:t>.</w:t>
      </w:r>
      <w:r w:rsidRPr="00CB3A66">
        <w:rPr>
          <w:rFonts w:ascii="Times New Roman" w:eastAsia="Calibri" w:hAnsi="Times New Roman" w:cs="Times New Roman"/>
          <w:b/>
          <w:sz w:val="28"/>
          <w:szCs w:val="28"/>
        </w:rPr>
        <w:t>Система организации учебного года</w:t>
      </w:r>
      <w:r w:rsidRPr="00CB3A66">
        <w:rPr>
          <w:rFonts w:ascii="Times New Roman" w:eastAsia="Calibri" w:hAnsi="Times New Roman" w:cs="Times New Roman"/>
          <w:sz w:val="28"/>
          <w:szCs w:val="28"/>
        </w:rPr>
        <w:t>: четвертная</w:t>
      </w:r>
    </w:p>
    <w:p w:rsidR="00CB3A66" w:rsidRPr="00CB3A66" w:rsidRDefault="00CB3A66" w:rsidP="00CB3A66">
      <w:pPr>
        <w:rPr>
          <w:rFonts w:ascii="Times New Roman" w:eastAsia="Batang" w:hAnsi="Times New Roman" w:cs="Times New Roman"/>
          <w:b/>
          <w:sz w:val="28"/>
          <w:szCs w:val="28"/>
        </w:rPr>
      </w:pPr>
      <w:r>
        <w:rPr>
          <w:rFonts w:ascii="Times New Roman" w:eastAsia="Batang" w:hAnsi="Times New Roman" w:cs="Times New Roman"/>
          <w:b/>
          <w:sz w:val="28"/>
          <w:szCs w:val="28"/>
        </w:rPr>
        <w:t>5</w:t>
      </w:r>
      <w:r w:rsidRPr="00CB3A66">
        <w:rPr>
          <w:rFonts w:ascii="Times New Roman" w:eastAsia="Batang" w:hAnsi="Times New Roman" w:cs="Times New Roman"/>
          <w:b/>
          <w:sz w:val="28"/>
          <w:szCs w:val="28"/>
        </w:rPr>
        <w:t>. Продолжительность уроков</w:t>
      </w:r>
      <w:r w:rsidRPr="00CB3A66">
        <w:rPr>
          <w:rFonts w:ascii="Times New Roman" w:eastAsia="Batang" w:hAnsi="Times New Roman" w:cs="Times New Roman"/>
          <w:sz w:val="28"/>
          <w:szCs w:val="28"/>
        </w:rPr>
        <w:t xml:space="preserve">:  </w:t>
      </w:r>
      <w:r>
        <w:rPr>
          <w:rFonts w:ascii="Times New Roman" w:eastAsia="Batang" w:hAnsi="Times New Roman" w:cs="Times New Roman"/>
          <w:sz w:val="28"/>
          <w:szCs w:val="28"/>
        </w:rPr>
        <w:t>1 классы (ступенчатый режим обучения: сентябрь-октябрь 3 урока по 35 минут, ноябрь-декабрь 4 урока по 35 минут, январ</w:t>
      </w:r>
      <w:proofErr w:type="gramStart"/>
      <w:r>
        <w:rPr>
          <w:rFonts w:ascii="Times New Roman" w:eastAsia="Batang" w:hAnsi="Times New Roman" w:cs="Times New Roman"/>
          <w:sz w:val="28"/>
          <w:szCs w:val="28"/>
        </w:rPr>
        <w:t>ь-</w:t>
      </w:r>
      <w:proofErr w:type="gramEnd"/>
      <w:r>
        <w:rPr>
          <w:rFonts w:ascii="Times New Roman" w:eastAsia="Batang" w:hAnsi="Times New Roman" w:cs="Times New Roman"/>
          <w:sz w:val="28"/>
          <w:szCs w:val="28"/>
        </w:rPr>
        <w:t xml:space="preserve"> май</w:t>
      </w:r>
      <w:r w:rsidR="00740073">
        <w:rPr>
          <w:rFonts w:ascii="Times New Roman" w:eastAsia="Batang" w:hAnsi="Times New Roman" w:cs="Times New Roman"/>
          <w:sz w:val="28"/>
          <w:szCs w:val="28"/>
        </w:rPr>
        <w:t xml:space="preserve"> </w:t>
      </w:r>
      <w:r>
        <w:rPr>
          <w:rFonts w:ascii="Times New Roman" w:eastAsia="Batang" w:hAnsi="Times New Roman" w:cs="Times New Roman"/>
          <w:sz w:val="28"/>
          <w:szCs w:val="28"/>
        </w:rPr>
        <w:t xml:space="preserve"> – 40 минут).</w:t>
      </w:r>
    </w:p>
    <w:p w:rsidR="00CB3A66" w:rsidRPr="00CB3A66" w:rsidRDefault="00CB3A66" w:rsidP="00CB3A66">
      <w:pPr>
        <w:rPr>
          <w:rFonts w:ascii="Times New Roman" w:eastAsia="Batang" w:hAnsi="Times New Roman" w:cs="Times New Roman"/>
          <w:b/>
          <w:sz w:val="28"/>
          <w:szCs w:val="28"/>
        </w:rPr>
      </w:pPr>
      <w:r>
        <w:rPr>
          <w:rFonts w:ascii="Times New Roman" w:eastAsia="Batang" w:hAnsi="Times New Roman" w:cs="Times New Roman"/>
          <w:b/>
          <w:sz w:val="28"/>
          <w:szCs w:val="28"/>
        </w:rPr>
        <w:t>6</w:t>
      </w:r>
      <w:r w:rsidRPr="00CB3A66">
        <w:rPr>
          <w:rFonts w:ascii="Times New Roman" w:eastAsia="Batang" w:hAnsi="Times New Roman" w:cs="Times New Roman"/>
          <w:b/>
          <w:sz w:val="28"/>
          <w:szCs w:val="28"/>
        </w:rPr>
        <w:t>.Расписание  звонков</w:t>
      </w:r>
      <w:r w:rsidRPr="00CB3A66">
        <w:rPr>
          <w:rFonts w:ascii="Times New Roman" w:eastAsia="Batang" w:hAnsi="Times New Roman" w:cs="Times New Roman"/>
          <w:sz w:val="28"/>
          <w:szCs w:val="28"/>
        </w:rPr>
        <w:t xml:space="preserve">: </w:t>
      </w:r>
      <w:r>
        <w:rPr>
          <w:rFonts w:ascii="Times New Roman" w:eastAsia="Batang" w:hAnsi="Times New Roman" w:cs="Times New Roman"/>
          <w:b/>
          <w:sz w:val="28"/>
          <w:szCs w:val="28"/>
        </w:rPr>
        <w:t xml:space="preserve">2-4 </w:t>
      </w:r>
      <w:r w:rsidRPr="00CB3A66">
        <w:rPr>
          <w:rFonts w:ascii="Times New Roman" w:eastAsia="Batang" w:hAnsi="Times New Roman" w:cs="Times New Roman"/>
          <w:b/>
          <w:sz w:val="28"/>
          <w:szCs w:val="28"/>
        </w:rPr>
        <w:t xml:space="preserve"> классы </w:t>
      </w:r>
    </w:p>
    <w:p w:rsidR="00CB3A66" w:rsidRDefault="00CB3A66" w:rsidP="00CB3A66">
      <w:pPr>
        <w:pStyle w:val="ac"/>
        <w:ind w:left="1117"/>
        <w:rPr>
          <w:rFonts w:ascii="Times New Roman" w:eastAsia="Batang" w:hAnsi="Times New Roman" w:cs="Times New Roman"/>
          <w:b/>
          <w:sz w:val="28"/>
          <w:szCs w:val="28"/>
        </w:rPr>
      </w:pPr>
      <w:r>
        <w:rPr>
          <w:rFonts w:ascii="Times New Roman" w:eastAsia="Batang" w:hAnsi="Times New Roman" w:cs="Times New Roman"/>
          <w:b/>
          <w:sz w:val="28"/>
          <w:szCs w:val="28"/>
        </w:rPr>
        <w:t>7.  Расписание звонков для 1-х классов</w:t>
      </w:r>
      <w:r w:rsidR="00F472A1">
        <w:rPr>
          <w:rFonts w:ascii="Times New Roman" w:eastAsia="Batang" w:hAnsi="Times New Roman" w:cs="Times New Roman"/>
          <w:b/>
          <w:sz w:val="28"/>
          <w:szCs w:val="28"/>
        </w:rPr>
        <w:t xml:space="preserve"> на 1 полугодие</w:t>
      </w:r>
    </w:p>
    <w:tbl>
      <w:tblPr>
        <w:tblStyle w:val="af3"/>
        <w:tblW w:w="0" w:type="auto"/>
        <w:tblInd w:w="392" w:type="dxa"/>
        <w:tblLook w:val="04A0" w:firstRow="1" w:lastRow="0" w:firstColumn="1" w:lastColumn="0" w:noHBand="0" w:noVBand="1"/>
      </w:tblPr>
      <w:tblGrid>
        <w:gridCol w:w="1559"/>
        <w:gridCol w:w="2693"/>
        <w:gridCol w:w="4536"/>
      </w:tblGrid>
      <w:tr w:rsidR="00CB3A66" w:rsidTr="00CB3A66">
        <w:tc>
          <w:tcPr>
            <w:tcW w:w="1559" w:type="dxa"/>
          </w:tcPr>
          <w:p w:rsidR="00CB3A66" w:rsidRPr="00CB3A66" w:rsidRDefault="00CB3A66" w:rsidP="00CB3A66">
            <w:pPr>
              <w:pStyle w:val="ac"/>
              <w:ind w:left="0"/>
              <w:rPr>
                <w:rFonts w:ascii="Times New Roman" w:eastAsia="Batang" w:hAnsi="Times New Roman" w:cs="Times New Roman"/>
                <w:sz w:val="28"/>
                <w:szCs w:val="28"/>
              </w:rPr>
            </w:pPr>
            <w:r w:rsidRPr="00CB3A66">
              <w:rPr>
                <w:rFonts w:ascii="Times New Roman" w:eastAsia="Batang" w:hAnsi="Times New Roman" w:cs="Times New Roman"/>
                <w:sz w:val="28"/>
                <w:szCs w:val="28"/>
              </w:rPr>
              <w:t>№ урока</w:t>
            </w:r>
          </w:p>
        </w:tc>
        <w:tc>
          <w:tcPr>
            <w:tcW w:w="2693" w:type="dxa"/>
          </w:tcPr>
          <w:p w:rsidR="00CB3A66" w:rsidRPr="00CB3A66" w:rsidRDefault="00CB3A66" w:rsidP="00CB3A66">
            <w:pPr>
              <w:pStyle w:val="ac"/>
              <w:ind w:left="0"/>
              <w:rPr>
                <w:rFonts w:ascii="Times New Roman" w:eastAsia="Batang" w:hAnsi="Times New Roman" w:cs="Times New Roman"/>
                <w:sz w:val="28"/>
                <w:szCs w:val="28"/>
              </w:rPr>
            </w:pPr>
            <w:r w:rsidRPr="00CB3A66">
              <w:rPr>
                <w:rFonts w:ascii="Times New Roman" w:eastAsia="Batang" w:hAnsi="Times New Roman" w:cs="Times New Roman"/>
                <w:sz w:val="28"/>
                <w:szCs w:val="28"/>
              </w:rPr>
              <w:t>Время урока</w:t>
            </w:r>
          </w:p>
        </w:tc>
        <w:tc>
          <w:tcPr>
            <w:tcW w:w="4536" w:type="dxa"/>
          </w:tcPr>
          <w:p w:rsidR="00CB3A66" w:rsidRPr="00CB3A66" w:rsidRDefault="00CB3A66" w:rsidP="00CB3A66">
            <w:pPr>
              <w:pStyle w:val="ac"/>
              <w:ind w:left="0"/>
              <w:rPr>
                <w:rFonts w:ascii="Times New Roman" w:eastAsia="Batang" w:hAnsi="Times New Roman" w:cs="Times New Roman"/>
                <w:sz w:val="28"/>
                <w:szCs w:val="28"/>
              </w:rPr>
            </w:pPr>
            <w:r w:rsidRPr="00CB3A66">
              <w:rPr>
                <w:rFonts w:ascii="Times New Roman" w:eastAsia="Batang" w:hAnsi="Times New Roman" w:cs="Times New Roman"/>
                <w:sz w:val="28"/>
                <w:szCs w:val="28"/>
              </w:rPr>
              <w:t>Продолжительность перемены</w:t>
            </w:r>
          </w:p>
        </w:tc>
      </w:tr>
      <w:tr w:rsidR="00CB3A66" w:rsidTr="00CB3A66">
        <w:tc>
          <w:tcPr>
            <w:tcW w:w="1559" w:type="dxa"/>
          </w:tcPr>
          <w:p w:rsidR="00CB3A66" w:rsidRDefault="00CB3A66" w:rsidP="00CB3A66">
            <w:pPr>
              <w:pStyle w:val="ac"/>
              <w:ind w:left="0"/>
              <w:rPr>
                <w:rFonts w:ascii="Times New Roman" w:eastAsia="Batang" w:hAnsi="Times New Roman" w:cs="Times New Roman"/>
                <w:b/>
                <w:sz w:val="28"/>
                <w:szCs w:val="28"/>
              </w:rPr>
            </w:pPr>
            <w:r>
              <w:rPr>
                <w:rFonts w:ascii="Times New Roman" w:eastAsia="Batang" w:hAnsi="Times New Roman" w:cs="Times New Roman"/>
                <w:b/>
                <w:sz w:val="28"/>
                <w:szCs w:val="28"/>
              </w:rPr>
              <w:t>1</w:t>
            </w:r>
          </w:p>
        </w:tc>
        <w:tc>
          <w:tcPr>
            <w:tcW w:w="2693" w:type="dxa"/>
          </w:tcPr>
          <w:p w:rsidR="00CB3A66" w:rsidRPr="00740073" w:rsidRDefault="00740073" w:rsidP="00F472A1">
            <w:pPr>
              <w:pStyle w:val="ac"/>
              <w:ind w:left="0"/>
              <w:rPr>
                <w:rFonts w:ascii="Times New Roman" w:eastAsia="Batang" w:hAnsi="Times New Roman" w:cs="Times New Roman"/>
                <w:sz w:val="28"/>
                <w:szCs w:val="28"/>
              </w:rPr>
            </w:pPr>
            <w:r w:rsidRPr="00740073">
              <w:rPr>
                <w:rFonts w:ascii="Times New Roman" w:eastAsia="Batang" w:hAnsi="Times New Roman" w:cs="Times New Roman"/>
                <w:sz w:val="28"/>
                <w:szCs w:val="28"/>
              </w:rPr>
              <w:t>9.00-9.</w:t>
            </w:r>
            <w:r w:rsidR="00F472A1">
              <w:rPr>
                <w:rFonts w:ascii="Times New Roman" w:eastAsia="Batang" w:hAnsi="Times New Roman" w:cs="Times New Roman"/>
                <w:sz w:val="28"/>
                <w:szCs w:val="28"/>
              </w:rPr>
              <w:t>35</w:t>
            </w:r>
          </w:p>
        </w:tc>
        <w:tc>
          <w:tcPr>
            <w:tcW w:w="4536" w:type="dxa"/>
          </w:tcPr>
          <w:p w:rsidR="00CB3A66" w:rsidRPr="00740073" w:rsidRDefault="00740073" w:rsidP="00CB3A66">
            <w:pPr>
              <w:pStyle w:val="ac"/>
              <w:ind w:left="0"/>
              <w:rPr>
                <w:rFonts w:ascii="Times New Roman" w:eastAsia="Batang" w:hAnsi="Times New Roman" w:cs="Times New Roman"/>
                <w:sz w:val="28"/>
                <w:szCs w:val="28"/>
              </w:rPr>
            </w:pPr>
            <w:r w:rsidRPr="00740073">
              <w:rPr>
                <w:rFonts w:ascii="Times New Roman" w:eastAsia="Batang" w:hAnsi="Times New Roman" w:cs="Times New Roman"/>
                <w:sz w:val="28"/>
                <w:szCs w:val="28"/>
              </w:rPr>
              <w:t>20 минут</w:t>
            </w:r>
          </w:p>
        </w:tc>
      </w:tr>
      <w:tr w:rsidR="00CB3A66" w:rsidTr="00CB3A66">
        <w:tc>
          <w:tcPr>
            <w:tcW w:w="1559" w:type="dxa"/>
          </w:tcPr>
          <w:p w:rsidR="00CB3A66" w:rsidRDefault="00CB3A66" w:rsidP="00CB3A66">
            <w:pPr>
              <w:pStyle w:val="ac"/>
              <w:ind w:left="0"/>
              <w:rPr>
                <w:rFonts w:ascii="Times New Roman" w:eastAsia="Batang" w:hAnsi="Times New Roman" w:cs="Times New Roman"/>
                <w:b/>
                <w:sz w:val="28"/>
                <w:szCs w:val="28"/>
              </w:rPr>
            </w:pPr>
            <w:r>
              <w:rPr>
                <w:rFonts w:ascii="Times New Roman" w:eastAsia="Batang" w:hAnsi="Times New Roman" w:cs="Times New Roman"/>
                <w:b/>
                <w:sz w:val="28"/>
                <w:szCs w:val="28"/>
              </w:rPr>
              <w:t>2</w:t>
            </w:r>
          </w:p>
        </w:tc>
        <w:tc>
          <w:tcPr>
            <w:tcW w:w="2693" w:type="dxa"/>
          </w:tcPr>
          <w:p w:rsidR="00CB3A66" w:rsidRPr="00740073" w:rsidRDefault="00F472A1" w:rsidP="00CB3A66">
            <w:pPr>
              <w:pStyle w:val="ac"/>
              <w:ind w:left="0"/>
              <w:rPr>
                <w:rFonts w:ascii="Times New Roman" w:eastAsia="Batang" w:hAnsi="Times New Roman" w:cs="Times New Roman"/>
                <w:sz w:val="28"/>
                <w:szCs w:val="28"/>
              </w:rPr>
            </w:pPr>
            <w:r>
              <w:rPr>
                <w:rFonts w:ascii="Times New Roman" w:eastAsia="Batang" w:hAnsi="Times New Roman" w:cs="Times New Roman"/>
                <w:sz w:val="28"/>
                <w:szCs w:val="28"/>
              </w:rPr>
              <w:t>9.55-10.30</w:t>
            </w:r>
          </w:p>
        </w:tc>
        <w:tc>
          <w:tcPr>
            <w:tcW w:w="4536" w:type="dxa"/>
          </w:tcPr>
          <w:p w:rsidR="00CB3A66" w:rsidRPr="00740073" w:rsidRDefault="00F472A1" w:rsidP="00CB3A66">
            <w:pPr>
              <w:pStyle w:val="ac"/>
              <w:ind w:left="0"/>
              <w:rPr>
                <w:rFonts w:ascii="Times New Roman" w:eastAsia="Batang" w:hAnsi="Times New Roman" w:cs="Times New Roman"/>
                <w:sz w:val="28"/>
                <w:szCs w:val="28"/>
              </w:rPr>
            </w:pPr>
            <w:r>
              <w:rPr>
                <w:rFonts w:ascii="Times New Roman" w:eastAsia="Batang" w:hAnsi="Times New Roman" w:cs="Times New Roman"/>
                <w:sz w:val="28"/>
                <w:szCs w:val="28"/>
              </w:rPr>
              <w:t>динамическая пауза 40 минут</w:t>
            </w:r>
          </w:p>
        </w:tc>
      </w:tr>
      <w:tr w:rsidR="00CB3A66" w:rsidTr="00CB3A66">
        <w:tc>
          <w:tcPr>
            <w:tcW w:w="1559" w:type="dxa"/>
          </w:tcPr>
          <w:p w:rsidR="00CB3A66" w:rsidRDefault="00CB3A66" w:rsidP="00CB3A66">
            <w:pPr>
              <w:pStyle w:val="ac"/>
              <w:ind w:left="0"/>
              <w:rPr>
                <w:rFonts w:ascii="Times New Roman" w:eastAsia="Batang" w:hAnsi="Times New Roman" w:cs="Times New Roman"/>
                <w:b/>
                <w:sz w:val="28"/>
                <w:szCs w:val="28"/>
              </w:rPr>
            </w:pPr>
            <w:r>
              <w:rPr>
                <w:rFonts w:ascii="Times New Roman" w:eastAsia="Batang" w:hAnsi="Times New Roman" w:cs="Times New Roman"/>
                <w:b/>
                <w:sz w:val="28"/>
                <w:szCs w:val="28"/>
              </w:rPr>
              <w:t>3</w:t>
            </w:r>
          </w:p>
        </w:tc>
        <w:tc>
          <w:tcPr>
            <w:tcW w:w="2693" w:type="dxa"/>
          </w:tcPr>
          <w:p w:rsidR="00CB3A66" w:rsidRPr="00740073" w:rsidRDefault="00740073" w:rsidP="00F472A1">
            <w:pPr>
              <w:pStyle w:val="ac"/>
              <w:ind w:left="0"/>
              <w:rPr>
                <w:rFonts w:ascii="Times New Roman" w:eastAsia="Batang" w:hAnsi="Times New Roman" w:cs="Times New Roman"/>
                <w:sz w:val="28"/>
                <w:szCs w:val="28"/>
              </w:rPr>
            </w:pPr>
            <w:r w:rsidRPr="00740073">
              <w:rPr>
                <w:rFonts w:ascii="Times New Roman" w:eastAsia="Batang" w:hAnsi="Times New Roman" w:cs="Times New Roman"/>
                <w:sz w:val="28"/>
                <w:szCs w:val="28"/>
              </w:rPr>
              <w:t>11.</w:t>
            </w:r>
            <w:r w:rsidR="00F472A1">
              <w:rPr>
                <w:rFonts w:ascii="Times New Roman" w:eastAsia="Batang" w:hAnsi="Times New Roman" w:cs="Times New Roman"/>
                <w:sz w:val="28"/>
                <w:szCs w:val="28"/>
              </w:rPr>
              <w:t>1</w:t>
            </w:r>
            <w:r w:rsidRPr="00740073">
              <w:rPr>
                <w:rFonts w:ascii="Times New Roman" w:eastAsia="Batang" w:hAnsi="Times New Roman" w:cs="Times New Roman"/>
                <w:sz w:val="28"/>
                <w:szCs w:val="28"/>
              </w:rPr>
              <w:t>0-11.4</w:t>
            </w:r>
            <w:r w:rsidR="00F472A1">
              <w:rPr>
                <w:rFonts w:ascii="Times New Roman" w:eastAsia="Batang" w:hAnsi="Times New Roman" w:cs="Times New Roman"/>
                <w:sz w:val="28"/>
                <w:szCs w:val="28"/>
              </w:rPr>
              <w:t>5</w:t>
            </w:r>
          </w:p>
        </w:tc>
        <w:tc>
          <w:tcPr>
            <w:tcW w:w="4536" w:type="dxa"/>
          </w:tcPr>
          <w:p w:rsidR="00CB3A66" w:rsidRPr="00740073" w:rsidRDefault="00740073" w:rsidP="00F472A1">
            <w:pPr>
              <w:pStyle w:val="ac"/>
              <w:ind w:left="0"/>
              <w:rPr>
                <w:rFonts w:ascii="Times New Roman" w:eastAsia="Batang" w:hAnsi="Times New Roman" w:cs="Times New Roman"/>
                <w:sz w:val="28"/>
                <w:szCs w:val="28"/>
              </w:rPr>
            </w:pPr>
            <w:r w:rsidRPr="00740073">
              <w:rPr>
                <w:rFonts w:ascii="Times New Roman" w:eastAsia="Batang" w:hAnsi="Times New Roman" w:cs="Times New Roman"/>
                <w:sz w:val="28"/>
                <w:szCs w:val="28"/>
              </w:rPr>
              <w:t>1</w:t>
            </w:r>
            <w:r w:rsidR="00F472A1">
              <w:rPr>
                <w:rFonts w:ascii="Times New Roman" w:eastAsia="Batang" w:hAnsi="Times New Roman" w:cs="Times New Roman"/>
                <w:sz w:val="28"/>
                <w:szCs w:val="28"/>
              </w:rPr>
              <w:t>0</w:t>
            </w:r>
            <w:r w:rsidRPr="00740073">
              <w:rPr>
                <w:rFonts w:ascii="Times New Roman" w:eastAsia="Batang" w:hAnsi="Times New Roman" w:cs="Times New Roman"/>
                <w:sz w:val="28"/>
                <w:szCs w:val="28"/>
              </w:rPr>
              <w:t xml:space="preserve"> минут</w:t>
            </w:r>
          </w:p>
        </w:tc>
      </w:tr>
      <w:tr w:rsidR="00CB3A66" w:rsidTr="00CB3A66">
        <w:tc>
          <w:tcPr>
            <w:tcW w:w="1559" w:type="dxa"/>
          </w:tcPr>
          <w:p w:rsidR="00CB3A66" w:rsidRDefault="00CB3A66" w:rsidP="00CB3A66">
            <w:pPr>
              <w:pStyle w:val="ac"/>
              <w:ind w:left="0"/>
              <w:rPr>
                <w:rFonts w:ascii="Times New Roman" w:eastAsia="Batang" w:hAnsi="Times New Roman" w:cs="Times New Roman"/>
                <w:b/>
                <w:sz w:val="28"/>
                <w:szCs w:val="28"/>
              </w:rPr>
            </w:pPr>
            <w:r>
              <w:rPr>
                <w:rFonts w:ascii="Times New Roman" w:eastAsia="Batang" w:hAnsi="Times New Roman" w:cs="Times New Roman"/>
                <w:b/>
                <w:sz w:val="28"/>
                <w:szCs w:val="28"/>
              </w:rPr>
              <w:t>4</w:t>
            </w:r>
          </w:p>
        </w:tc>
        <w:tc>
          <w:tcPr>
            <w:tcW w:w="2693" w:type="dxa"/>
          </w:tcPr>
          <w:p w:rsidR="00CB3A66" w:rsidRPr="00740073" w:rsidRDefault="00740073" w:rsidP="00CB3A66">
            <w:pPr>
              <w:pStyle w:val="ac"/>
              <w:ind w:left="0"/>
              <w:rPr>
                <w:rFonts w:ascii="Times New Roman" w:eastAsia="Batang" w:hAnsi="Times New Roman" w:cs="Times New Roman"/>
                <w:sz w:val="28"/>
                <w:szCs w:val="28"/>
              </w:rPr>
            </w:pPr>
            <w:r w:rsidRPr="00740073">
              <w:rPr>
                <w:rFonts w:ascii="Times New Roman" w:eastAsia="Batang" w:hAnsi="Times New Roman" w:cs="Times New Roman"/>
                <w:sz w:val="28"/>
                <w:szCs w:val="28"/>
              </w:rPr>
              <w:t>11.55-12.35</w:t>
            </w:r>
          </w:p>
        </w:tc>
        <w:tc>
          <w:tcPr>
            <w:tcW w:w="4536" w:type="dxa"/>
          </w:tcPr>
          <w:p w:rsidR="00CB3A66" w:rsidRPr="00740073" w:rsidRDefault="00740073" w:rsidP="00CB3A66">
            <w:pPr>
              <w:pStyle w:val="ac"/>
              <w:ind w:left="0"/>
              <w:rPr>
                <w:rFonts w:ascii="Times New Roman" w:eastAsia="Batang" w:hAnsi="Times New Roman" w:cs="Times New Roman"/>
                <w:sz w:val="28"/>
                <w:szCs w:val="28"/>
              </w:rPr>
            </w:pPr>
            <w:r w:rsidRPr="00740073">
              <w:rPr>
                <w:rFonts w:ascii="Times New Roman" w:eastAsia="Batang" w:hAnsi="Times New Roman" w:cs="Times New Roman"/>
                <w:sz w:val="28"/>
                <w:szCs w:val="28"/>
              </w:rPr>
              <w:t>10 минут</w:t>
            </w:r>
          </w:p>
        </w:tc>
      </w:tr>
      <w:tr w:rsidR="00CB3A66" w:rsidTr="00CB3A66">
        <w:tc>
          <w:tcPr>
            <w:tcW w:w="1559" w:type="dxa"/>
          </w:tcPr>
          <w:p w:rsidR="00CB3A66" w:rsidRDefault="00CB3A66" w:rsidP="00CB3A66">
            <w:pPr>
              <w:pStyle w:val="ac"/>
              <w:ind w:left="0"/>
              <w:rPr>
                <w:rFonts w:ascii="Times New Roman" w:eastAsia="Batang" w:hAnsi="Times New Roman" w:cs="Times New Roman"/>
                <w:b/>
                <w:sz w:val="28"/>
                <w:szCs w:val="28"/>
              </w:rPr>
            </w:pPr>
            <w:r>
              <w:rPr>
                <w:rFonts w:ascii="Times New Roman" w:eastAsia="Batang" w:hAnsi="Times New Roman" w:cs="Times New Roman"/>
                <w:b/>
                <w:sz w:val="28"/>
                <w:szCs w:val="28"/>
              </w:rPr>
              <w:t>5</w:t>
            </w:r>
          </w:p>
        </w:tc>
        <w:tc>
          <w:tcPr>
            <w:tcW w:w="2693" w:type="dxa"/>
          </w:tcPr>
          <w:p w:rsidR="00CB3A66" w:rsidRPr="00740073" w:rsidRDefault="00740073" w:rsidP="00F472A1">
            <w:pPr>
              <w:pStyle w:val="ac"/>
              <w:ind w:left="0"/>
              <w:rPr>
                <w:rFonts w:ascii="Times New Roman" w:eastAsia="Batang" w:hAnsi="Times New Roman" w:cs="Times New Roman"/>
                <w:sz w:val="28"/>
                <w:szCs w:val="28"/>
              </w:rPr>
            </w:pPr>
            <w:r w:rsidRPr="00740073">
              <w:rPr>
                <w:rFonts w:ascii="Times New Roman" w:eastAsia="Batang" w:hAnsi="Times New Roman" w:cs="Times New Roman"/>
                <w:sz w:val="28"/>
                <w:szCs w:val="28"/>
              </w:rPr>
              <w:t>12.45-13.2</w:t>
            </w:r>
            <w:r w:rsidR="00F472A1">
              <w:rPr>
                <w:rFonts w:ascii="Times New Roman" w:eastAsia="Batang" w:hAnsi="Times New Roman" w:cs="Times New Roman"/>
                <w:sz w:val="28"/>
                <w:szCs w:val="28"/>
              </w:rPr>
              <w:t>0</w:t>
            </w:r>
          </w:p>
        </w:tc>
        <w:tc>
          <w:tcPr>
            <w:tcW w:w="4536" w:type="dxa"/>
          </w:tcPr>
          <w:p w:rsidR="00CB3A66" w:rsidRDefault="00CB3A66" w:rsidP="00CB3A66">
            <w:pPr>
              <w:pStyle w:val="ac"/>
              <w:ind w:left="0"/>
              <w:rPr>
                <w:rFonts w:ascii="Times New Roman" w:eastAsia="Batang" w:hAnsi="Times New Roman" w:cs="Times New Roman"/>
                <w:b/>
                <w:sz w:val="28"/>
                <w:szCs w:val="28"/>
              </w:rPr>
            </w:pPr>
          </w:p>
        </w:tc>
      </w:tr>
    </w:tbl>
    <w:p w:rsidR="00CB3A66" w:rsidRDefault="00CB3A66" w:rsidP="00CB3A66">
      <w:pPr>
        <w:spacing w:after="0"/>
        <w:jc w:val="both"/>
        <w:rPr>
          <w:rFonts w:ascii="Times New Roman" w:eastAsia="Calibri" w:hAnsi="Times New Roman" w:cs="Times New Roman"/>
          <w:sz w:val="28"/>
          <w:szCs w:val="28"/>
        </w:rPr>
      </w:pPr>
    </w:p>
    <w:p w:rsidR="00F472A1" w:rsidRDefault="00F472A1" w:rsidP="00F472A1">
      <w:pPr>
        <w:pStyle w:val="ac"/>
        <w:ind w:left="1117"/>
        <w:rPr>
          <w:rFonts w:ascii="Times New Roman" w:eastAsia="Batang" w:hAnsi="Times New Roman" w:cs="Times New Roman"/>
          <w:b/>
          <w:sz w:val="28"/>
          <w:szCs w:val="28"/>
        </w:rPr>
      </w:pPr>
      <w:r>
        <w:rPr>
          <w:rFonts w:ascii="Times New Roman" w:eastAsia="Batang" w:hAnsi="Times New Roman" w:cs="Times New Roman"/>
          <w:b/>
          <w:sz w:val="28"/>
          <w:szCs w:val="28"/>
        </w:rPr>
        <w:t xml:space="preserve">Расписание звонков для 1-х классов на </w:t>
      </w:r>
      <w:r w:rsidR="002C4543">
        <w:rPr>
          <w:rFonts w:ascii="Times New Roman" w:eastAsia="Batang" w:hAnsi="Times New Roman" w:cs="Times New Roman"/>
          <w:b/>
          <w:sz w:val="28"/>
          <w:szCs w:val="28"/>
        </w:rPr>
        <w:t>2</w:t>
      </w:r>
      <w:r>
        <w:rPr>
          <w:rFonts w:ascii="Times New Roman" w:eastAsia="Batang" w:hAnsi="Times New Roman" w:cs="Times New Roman"/>
          <w:b/>
          <w:sz w:val="28"/>
          <w:szCs w:val="28"/>
        </w:rPr>
        <w:t xml:space="preserve"> полугодие</w:t>
      </w:r>
    </w:p>
    <w:tbl>
      <w:tblPr>
        <w:tblStyle w:val="af3"/>
        <w:tblW w:w="0" w:type="auto"/>
        <w:tblInd w:w="392" w:type="dxa"/>
        <w:tblLook w:val="04A0" w:firstRow="1" w:lastRow="0" w:firstColumn="1" w:lastColumn="0" w:noHBand="0" w:noVBand="1"/>
      </w:tblPr>
      <w:tblGrid>
        <w:gridCol w:w="1559"/>
        <w:gridCol w:w="2693"/>
        <w:gridCol w:w="4536"/>
      </w:tblGrid>
      <w:tr w:rsidR="00F472A1" w:rsidTr="00977593">
        <w:tc>
          <w:tcPr>
            <w:tcW w:w="1559" w:type="dxa"/>
          </w:tcPr>
          <w:p w:rsidR="00F472A1" w:rsidRPr="00CB3A66" w:rsidRDefault="00F472A1" w:rsidP="00977593">
            <w:pPr>
              <w:pStyle w:val="ac"/>
              <w:ind w:left="0"/>
              <w:rPr>
                <w:rFonts w:ascii="Times New Roman" w:eastAsia="Batang" w:hAnsi="Times New Roman" w:cs="Times New Roman"/>
                <w:sz w:val="28"/>
                <w:szCs w:val="28"/>
              </w:rPr>
            </w:pPr>
            <w:r w:rsidRPr="00CB3A66">
              <w:rPr>
                <w:rFonts w:ascii="Times New Roman" w:eastAsia="Batang" w:hAnsi="Times New Roman" w:cs="Times New Roman"/>
                <w:sz w:val="28"/>
                <w:szCs w:val="28"/>
              </w:rPr>
              <w:t>№ урока</w:t>
            </w:r>
          </w:p>
        </w:tc>
        <w:tc>
          <w:tcPr>
            <w:tcW w:w="2693" w:type="dxa"/>
          </w:tcPr>
          <w:p w:rsidR="00F472A1" w:rsidRPr="00CB3A66" w:rsidRDefault="00F472A1" w:rsidP="00977593">
            <w:pPr>
              <w:pStyle w:val="ac"/>
              <w:ind w:left="0"/>
              <w:rPr>
                <w:rFonts w:ascii="Times New Roman" w:eastAsia="Batang" w:hAnsi="Times New Roman" w:cs="Times New Roman"/>
                <w:sz w:val="28"/>
                <w:szCs w:val="28"/>
              </w:rPr>
            </w:pPr>
            <w:r w:rsidRPr="00CB3A66">
              <w:rPr>
                <w:rFonts w:ascii="Times New Roman" w:eastAsia="Batang" w:hAnsi="Times New Roman" w:cs="Times New Roman"/>
                <w:sz w:val="28"/>
                <w:szCs w:val="28"/>
              </w:rPr>
              <w:t>Время урока</w:t>
            </w:r>
          </w:p>
        </w:tc>
        <w:tc>
          <w:tcPr>
            <w:tcW w:w="4536" w:type="dxa"/>
          </w:tcPr>
          <w:p w:rsidR="00F472A1" w:rsidRPr="00CB3A66" w:rsidRDefault="00F472A1" w:rsidP="00977593">
            <w:pPr>
              <w:pStyle w:val="ac"/>
              <w:ind w:left="0"/>
              <w:rPr>
                <w:rFonts w:ascii="Times New Roman" w:eastAsia="Batang" w:hAnsi="Times New Roman" w:cs="Times New Roman"/>
                <w:sz w:val="28"/>
                <w:szCs w:val="28"/>
              </w:rPr>
            </w:pPr>
            <w:r w:rsidRPr="00CB3A66">
              <w:rPr>
                <w:rFonts w:ascii="Times New Roman" w:eastAsia="Batang" w:hAnsi="Times New Roman" w:cs="Times New Roman"/>
                <w:sz w:val="28"/>
                <w:szCs w:val="28"/>
              </w:rPr>
              <w:t>Продолжительность перемены</w:t>
            </w:r>
          </w:p>
        </w:tc>
      </w:tr>
      <w:tr w:rsidR="00F472A1" w:rsidTr="00977593">
        <w:tc>
          <w:tcPr>
            <w:tcW w:w="1559" w:type="dxa"/>
          </w:tcPr>
          <w:p w:rsidR="00F472A1" w:rsidRDefault="00F472A1" w:rsidP="00977593">
            <w:pPr>
              <w:pStyle w:val="ac"/>
              <w:ind w:left="0"/>
              <w:rPr>
                <w:rFonts w:ascii="Times New Roman" w:eastAsia="Batang" w:hAnsi="Times New Roman" w:cs="Times New Roman"/>
                <w:b/>
                <w:sz w:val="28"/>
                <w:szCs w:val="28"/>
              </w:rPr>
            </w:pPr>
            <w:r>
              <w:rPr>
                <w:rFonts w:ascii="Times New Roman" w:eastAsia="Batang" w:hAnsi="Times New Roman" w:cs="Times New Roman"/>
                <w:b/>
                <w:sz w:val="28"/>
                <w:szCs w:val="28"/>
              </w:rPr>
              <w:t>1</w:t>
            </w:r>
          </w:p>
        </w:tc>
        <w:tc>
          <w:tcPr>
            <w:tcW w:w="2693" w:type="dxa"/>
          </w:tcPr>
          <w:p w:rsidR="00F472A1" w:rsidRPr="00740073" w:rsidRDefault="00F472A1" w:rsidP="002C4543">
            <w:pPr>
              <w:pStyle w:val="ac"/>
              <w:ind w:left="0"/>
              <w:rPr>
                <w:rFonts w:ascii="Times New Roman" w:eastAsia="Batang" w:hAnsi="Times New Roman" w:cs="Times New Roman"/>
                <w:sz w:val="28"/>
                <w:szCs w:val="28"/>
              </w:rPr>
            </w:pPr>
            <w:r w:rsidRPr="00740073">
              <w:rPr>
                <w:rFonts w:ascii="Times New Roman" w:eastAsia="Batang" w:hAnsi="Times New Roman" w:cs="Times New Roman"/>
                <w:sz w:val="28"/>
                <w:szCs w:val="28"/>
              </w:rPr>
              <w:t>9.00-9.</w:t>
            </w:r>
            <w:r w:rsidR="002C4543">
              <w:rPr>
                <w:rFonts w:ascii="Times New Roman" w:eastAsia="Batang" w:hAnsi="Times New Roman" w:cs="Times New Roman"/>
                <w:sz w:val="28"/>
                <w:szCs w:val="28"/>
              </w:rPr>
              <w:t>40</w:t>
            </w:r>
          </w:p>
        </w:tc>
        <w:tc>
          <w:tcPr>
            <w:tcW w:w="4536" w:type="dxa"/>
          </w:tcPr>
          <w:p w:rsidR="00F472A1" w:rsidRPr="00740073" w:rsidRDefault="00F472A1" w:rsidP="00977593">
            <w:pPr>
              <w:pStyle w:val="ac"/>
              <w:ind w:left="0"/>
              <w:rPr>
                <w:rFonts w:ascii="Times New Roman" w:eastAsia="Batang" w:hAnsi="Times New Roman" w:cs="Times New Roman"/>
                <w:sz w:val="28"/>
                <w:szCs w:val="28"/>
              </w:rPr>
            </w:pPr>
            <w:r w:rsidRPr="00740073">
              <w:rPr>
                <w:rFonts w:ascii="Times New Roman" w:eastAsia="Batang" w:hAnsi="Times New Roman" w:cs="Times New Roman"/>
                <w:sz w:val="28"/>
                <w:szCs w:val="28"/>
              </w:rPr>
              <w:t>20 минут</w:t>
            </w:r>
          </w:p>
        </w:tc>
      </w:tr>
      <w:tr w:rsidR="00F472A1" w:rsidTr="00977593">
        <w:tc>
          <w:tcPr>
            <w:tcW w:w="1559" w:type="dxa"/>
          </w:tcPr>
          <w:p w:rsidR="00F472A1" w:rsidRDefault="00F472A1" w:rsidP="00977593">
            <w:pPr>
              <w:pStyle w:val="ac"/>
              <w:ind w:left="0"/>
              <w:rPr>
                <w:rFonts w:ascii="Times New Roman" w:eastAsia="Batang" w:hAnsi="Times New Roman" w:cs="Times New Roman"/>
                <w:b/>
                <w:sz w:val="28"/>
                <w:szCs w:val="28"/>
              </w:rPr>
            </w:pPr>
            <w:r>
              <w:rPr>
                <w:rFonts w:ascii="Times New Roman" w:eastAsia="Batang" w:hAnsi="Times New Roman" w:cs="Times New Roman"/>
                <w:b/>
                <w:sz w:val="28"/>
                <w:szCs w:val="28"/>
              </w:rPr>
              <w:t>2</w:t>
            </w:r>
          </w:p>
        </w:tc>
        <w:tc>
          <w:tcPr>
            <w:tcW w:w="2693" w:type="dxa"/>
          </w:tcPr>
          <w:p w:rsidR="00F472A1" w:rsidRPr="00740073" w:rsidRDefault="002C4543" w:rsidP="00977593">
            <w:pPr>
              <w:pStyle w:val="ac"/>
              <w:ind w:left="0"/>
              <w:rPr>
                <w:rFonts w:ascii="Times New Roman" w:eastAsia="Batang" w:hAnsi="Times New Roman" w:cs="Times New Roman"/>
                <w:sz w:val="28"/>
                <w:szCs w:val="28"/>
              </w:rPr>
            </w:pPr>
            <w:r>
              <w:rPr>
                <w:rFonts w:ascii="Times New Roman" w:eastAsia="Batang" w:hAnsi="Times New Roman" w:cs="Times New Roman"/>
                <w:sz w:val="28"/>
                <w:szCs w:val="28"/>
              </w:rPr>
              <w:t>10.00-10.40</w:t>
            </w:r>
          </w:p>
        </w:tc>
        <w:tc>
          <w:tcPr>
            <w:tcW w:w="4536" w:type="dxa"/>
          </w:tcPr>
          <w:p w:rsidR="00F472A1" w:rsidRPr="00740073" w:rsidRDefault="00F472A1" w:rsidP="00977593">
            <w:pPr>
              <w:pStyle w:val="ac"/>
              <w:ind w:left="0"/>
              <w:rPr>
                <w:rFonts w:ascii="Times New Roman" w:eastAsia="Batang" w:hAnsi="Times New Roman" w:cs="Times New Roman"/>
                <w:sz w:val="28"/>
                <w:szCs w:val="28"/>
              </w:rPr>
            </w:pPr>
            <w:r>
              <w:rPr>
                <w:rFonts w:ascii="Times New Roman" w:eastAsia="Batang" w:hAnsi="Times New Roman" w:cs="Times New Roman"/>
                <w:sz w:val="28"/>
                <w:szCs w:val="28"/>
              </w:rPr>
              <w:t>динамическая пауза 40 минут</w:t>
            </w:r>
          </w:p>
        </w:tc>
      </w:tr>
      <w:tr w:rsidR="00F472A1" w:rsidTr="00977593">
        <w:tc>
          <w:tcPr>
            <w:tcW w:w="1559" w:type="dxa"/>
          </w:tcPr>
          <w:p w:rsidR="00F472A1" w:rsidRDefault="00F472A1" w:rsidP="00977593">
            <w:pPr>
              <w:pStyle w:val="ac"/>
              <w:ind w:left="0"/>
              <w:rPr>
                <w:rFonts w:ascii="Times New Roman" w:eastAsia="Batang" w:hAnsi="Times New Roman" w:cs="Times New Roman"/>
                <w:b/>
                <w:sz w:val="28"/>
                <w:szCs w:val="28"/>
              </w:rPr>
            </w:pPr>
            <w:r>
              <w:rPr>
                <w:rFonts w:ascii="Times New Roman" w:eastAsia="Batang" w:hAnsi="Times New Roman" w:cs="Times New Roman"/>
                <w:b/>
                <w:sz w:val="28"/>
                <w:szCs w:val="28"/>
              </w:rPr>
              <w:t>3</w:t>
            </w:r>
          </w:p>
        </w:tc>
        <w:tc>
          <w:tcPr>
            <w:tcW w:w="2693" w:type="dxa"/>
          </w:tcPr>
          <w:p w:rsidR="00F472A1" w:rsidRPr="00740073" w:rsidRDefault="00F472A1" w:rsidP="002C4543">
            <w:pPr>
              <w:pStyle w:val="ac"/>
              <w:ind w:left="0"/>
              <w:rPr>
                <w:rFonts w:ascii="Times New Roman" w:eastAsia="Batang" w:hAnsi="Times New Roman" w:cs="Times New Roman"/>
                <w:sz w:val="28"/>
                <w:szCs w:val="28"/>
              </w:rPr>
            </w:pPr>
            <w:r w:rsidRPr="00740073">
              <w:rPr>
                <w:rFonts w:ascii="Times New Roman" w:eastAsia="Batang" w:hAnsi="Times New Roman" w:cs="Times New Roman"/>
                <w:sz w:val="28"/>
                <w:szCs w:val="28"/>
              </w:rPr>
              <w:t>11.</w:t>
            </w:r>
            <w:r w:rsidR="002C4543">
              <w:rPr>
                <w:rFonts w:ascii="Times New Roman" w:eastAsia="Batang" w:hAnsi="Times New Roman" w:cs="Times New Roman"/>
                <w:sz w:val="28"/>
                <w:szCs w:val="28"/>
              </w:rPr>
              <w:t>20-12.00</w:t>
            </w:r>
          </w:p>
        </w:tc>
        <w:tc>
          <w:tcPr>
            <w:tcW w:w="4536" w:type="dxa"/>
          </w:tcPr>
          <w:p w:rsidR="00F472A1" w:rsidRPr="00740073" w:rsidRDefault="00F472A1" w:rsidP="00977593">
            <w:pPr>
              <w:pStyle w:val="ac"/>
              <w:ind w:left="0"/>
              <w:rPr>
                <w:rFonts w:ascii="Times New Roman" w:eastAsia="Batang" w:hAnsi="Times New Roman" w:cs="Times New Roman"/>
                <w:sz w:val="28"/>
                <w:szCs w:val="28"/>
              </w:rPr>
            </w:pPr>
            <w:r w:rsidRPr="00740073">
              <w:rPr>
                <w:rFonts w:ascii="Times New Roman" w:eastAsia="Batang" w:hAnsi="Times New Roman" w:cs="Times New Roman"/>
                <w:sz w:val="28"/>
                <w:szCs w:val="28"/>
              </w:rPr>
              <w:t>1</w:t>
            </w:r>
            <w:r>
              <w:rPr>
                <w:rFonts w:ascii="Times New Roman" w:eastAsia="Batang" w:hAnsi="Times New Roman" w:cs="Times New Roman"/>
                <w:sz w:val="28"/>
                <w:szCs w:val="28"/>
              </w:rPr>
              <w:t>0</w:t>
            </w:r>
            <w:r w:rsidRPr="00740073">
              <w:rPr>
                <w:rFonts w:ascii="Times New Roman" w:eastAsia="Batang" w:hAnsi="Times New Roman" w:cs="Times New Roman"/>
                <w:sz w:val="28"/>
                <w:szCs w:val="28"/>
              </w:rPr>
              <w:t xml:space="preserve"> минут</w:t>
            </w:r>
          </w:p>
        </w:tc>
      </w:tr>
      <w:tr w:rsidR="00F472A1" w:rsidTr="00977593">
        <w:tc>
          <w:tcPr>
            <w:tcW w:w="1559" w:type="dxa"/>
          </w:tcPr>
          <w:p w:rsidR="00F472A1" w:rsidRDefault="00F472A1" w:rsidP="00977593">
            <w:pPr>
              <w:pStyle w:val="ac"/>
              <w:ind w:left="0"/>
              <w:rPr>
                <w:rFonts w:ascii="Times New Roman" w:eastAsia="Batang" w:hAnsi="Times New Roman" w:cs="Times New Roman"/>
                <w:b/>
                <w:sz w:val="28"/>
                <w:szCs w:val="28"/>
              </w:rPr>
            </w:pPr>
            <w:r>
              <w:rPr>
                <w:rFonts w:ascii="Times New Roman" w:eastAsia="Batang" w:hAnsi="Times New Roman" w:cs="Times New Roman"/>
                <w:b/>
                <w:sz w:val="28"/>
                <w:szCs w:val="28"/>
              </w:rPr>
              <w:t>4</w:t>
            </w:r>
          </w:p>
        </w:tc>
        <w:tc>
          <w:tcPr>
            <w:tcW w:w="2693" w:type="dxa"/>
          </w:tcPr>
          <w:p w:rsidR="00F472A1" w:rsidRPr="00740073" w:rsidRDefault="002C4543" w:rsidP="00977593">
            <w:pPr>
              <w:pStyle w:val="ac"/>
              <w:ind w:left="0"/>
              <w:rPr>
                <w:rFonts w:ascii="Times New Roman" w:eastAsia="Batang" w:hAnsi="Times New Roman" w:cs="Times New Roman"/>
                <w:sz w:val="28"/>
                <w:szCs w:val="28"/>
              </w:rPr>
            </w:pPr>
            <w:r>
              <w:rPr>
                <w:rFonts w:ascii="Times New Roman" w:eastAsia="Batang" w:hAnsi="Times New Roman" w:cs="Times New Roman"/>
                <w:sz w:val="28"/>
                <w:szCs w:val="28"/>
              </w:rPr>
              <w:t>12.10-12.50</w:t>
            </w:r>
          </w:p>
        </w:tc>
        <w:tc>
          <w:tcPr>
            <w:tcW w:w="4536" w:type="dxa"/>
          </w:tcPr>
          <w:p w:rsidR="00F472A1" w:rsidRPr="00740073" w:rsidRDefault="00F472A1" w:rsidP="00977593">
            <w:pPr>
              <w:pStyle w:val="ac"/>
              <w:ind w:left="0"/>
              <w:rPr>
                <w:rFonts w:ascii="Times New Roman" w:eastAsia="Batang" w:hAnsi="Times New Roman" w:cs="Times New Roman"/>
                <w:sz w:val="28"/>
                <w:szCs w:val="28"/>
              </w:rPr>
            </w:pPr>
            <w:r w:rsidRPr="00740073">
              <w:rPr>
                <w:rFonts w:ascii="Times New Roman" w:eastAsia="Batang" w:hAnsi="Times New Roman" w:cs="Times New Roman"/>
                <w:sz w:val="28"/>
                <w:szCs w:val="28"/>
              </w:rPr>
              <w:t>10 минут</w:t>
            </w:r>
          </w:p>
        </w:tc>
      </w:tr>
      <w:tr w:rsidR="00F472A1" w:rsidTr="00977593">
        <w:tc>
          <w:tcPr>
            <w:tcW w:w="1559" w:type="dxa"/>
          </w:tcPr>
          <w:p w:rsidR="00F472A1" w:rsidRDefault="00F472A1" w:rsidP="00977593">
            <w:pPr>
              <w:pStyle w:val="ac"/>
              <w:ind w:left="0"/>
              <w:rPr>
                <w:rFonts w:ascii="Times New Roman" w:eastAsia="Batang" w:hAnsi="Times New Roman" w:cs="Times New Roman"/>
                <w:b/>
                <w:sz w:val="28"/>
                <w:szCs w:val="28"/>
              </w:rPr>
            </w:pPr>
            <w:r>
              <w:rPr>
                <w:rFonts w:ascii="Times New Roman" w:eastAsia="Batang" w:hAnsi="Times New Roman" w:cs="Times New Roman"/>
                <w:b/>
                <w:sz w:val="28"/>
                <w:szCs w:val="28"/>
              </w:rPr>
              <w:t>5</w:t>
            </w:r>
          </w:p>
        </w:tc>
        <w:tc>
          <w:tcPr>
            <w:tcW w:w="2693" w:type="dxa"/>
          </w:tcPr>
          <w:p w:rsidR="00F472A1" w:rsidRPr="00740073" w:rsidRDefault="002C4543" w:rsidP="00977593">
            <w:pPr>
              <w:pStyle w:val="ac"/>
              <w:ind w:left="0"/>
              <w:rPr>
                <w:rFonts w:ascii="Times New Roman" w:eastAsia="Batang" w:hAnsi="Times New Roman" w:cs="Times New Roman"/>
                <w:sz w:val="28"/>
                <w:szCs w:val="28"/>
              </w:rPr>
            </w:pPr>
            <w:r>
              <w:rPr>
                <w:rFonts w:ascii="Times New Roman" w:eastAsia="Batang" w:hAnsi="Times New Roman" w:cs="Times New Roman"/>
                <w:sz w:val="28"/>
                <w:szCs w:val="28"/>
              </w:rPr>
              <w:t>13.00-13.40</w:t>
            </w:r>
          </w:p>
        </w:tc>
        <w:tc>
          <w:tcPr>
            <w:tcW w:w="4536" w:type="dxa"/>
          </w:tcPr>
          <w:p w:rsidR="00F472A1" w:rsidRDefault="00F472A1" w:rsidP="00977593">
            <w:pPr>
              <w:pStyle w:val="ac"/>
              <w:ind w:left="0"/>
              <w:rPr>
                <w:rFonts w:ascii="Times New Roman" w:eastAsia="Batang" w:hAnsi="Times New Roman" w:cs="Times New Roman"/>
                <w:b/>
                <w:sz w:val="28"/>
                <w:szCs w:val="28"/>
              </w:rPr>
            </w:pPr>
          </w:p>
        </w:tc>
      </w:tr>
    </w:tbl>
    <w:p w:rsidR="00F472A1" w:rsidRDefault="00F472A1" w:rsidP="00CB3A66">
      <w:pPr>
        <w:spacing w:after="0"/>
        <w:jc w:val="both"/>
        <w:rPr>
          <w:rFonts w:ascii="Times New Roman" w:eastAsia="Calibri" w:hAnsi="Times New Roman" w:cs="Times New Roman"/>
          <w:sz w:val="28"/>
          <w:szCs w:val="28"/>
        </w:rPr>
      </w:pPr>
    </w:p>
    <w:p w:rsidR="00F472A1" w:rsidRPr="00CB3A66" w:rsidRDefault="00F472A1" w:rsidP="00CB3A66">
      <w:pPr>
        <w:spacing w:after="0"/>
        <w:jc w:val="both"/>
        <w:rPr>
          <w:rFonts w:ascii="Times New Roman" w:eastAsia="Calibri" w:hAnsi="Times New Roman" w:cs="Times New Roman"/>
          <w:sz w:val="28"/>
          <w:szCs w:val="28"/>
        </w:rPr>
      </w:pPr>
    </w:p>
    <w:p w:rsidR="00CB3A66" w:rsidRDefault="00CB3A66" w:rsidP="00636FAC">
      <w:pPr>
        <w:spacing w:after="0"/>
        <w:jc w:val="both"/>
        <w:rPr>
          <w:rFonts w:ascii="Times New Roman" w:eastAsia="Calibri" w:hAnsi="Times New Roman" w:cs="Times New Roman"/>
          <w:sz w:val="28"/>
          <w:szCs w:val="28"/>
        </w:rPr>
      </w:pPr>
      <w:r w:rsidRPr="00CB3A66">
        <w:rPr>
          <w:rFonts w:ascii="Times New Roman" w:eastAsia="Calibri" w:hAnsi="Times New Roman" w:cs="Times New Roman"/>
          <w:b/>
          <w:sz w:val="28"/>
          <w:szCs w:val="28"/>
        </w:rPr>
        <w:t>8</w:t>
      </w:r>
      <w:r w:rsidRPr="00CB3A66">
        <w:rPr>
          <w:rFonts w:ascii="Times New Roman" w:eastAsia="Calibri" w:hAnsi="Times New Roman" w:cs="Times New Roman"/>
          <w:sz w:val="28"/>
          <w:szCs w:val="28"/>
        </w:rPr>
        <w:t>.</w:t>
      </w:r>
      <w:r w:rsidRPr="00CB3A66">
        <w:rPr>
          <w:rFonts w:ascii="Times New Roman" w:eastAsia="Calibri" w:hAnsi="Times New Roman" w:cs="Times New Roman"/>
          <w:b/>
          <w:sz w:val="28"/>
          <w:szCs w:val="28"/>
        </w:rPr>
        <w:t>Продолжительность каникул</w:t>
      </w:r>
      <w:r w:rsidRPr="00CB3A66">
        <w:rPr>
          <w:rFonts w:ascii="Times New Roman" w:eastAsia="Calibri" w:hAnsi="Times New Roman" w:cs="Times New Roman"/>
          <w:sz w:val="28"/>
          <w:szCs w:val="28"/>
        </w:rPr>
        <w:t xml:space="preserve"> в течение учебного года составляет не менее 30 календарных дней, летом — не менее 8 недель.</w:t>
      </w:r>
    </w:p>
    <w:p w:rsidR="00BA6C62" w:rsidRDefault="00BA6C62" w:rsidP="00636FAC">
      <w:pPr>
        <w:spacing w:after="0"/>
        <w:jc w:val="both"/>
        <w:rPr>
          <w:rFonts w:ascii="Times New Roman" w:eastAsia="Calibri" w:hAnsi="Times New Roman" w:cs="Times New Roman"/>
          <w:sz w:val="28"/>
          <w:szCs w:val="28"/>
        </w:rPr>
      </w:pPr>
    </w:p>
    <w:p w:rsidR="00BA6C62" w:rsidRDefault="00BA6C62" w:rsidP="00636FAC">
      <w:pPr>
        <w:spacing w:after="0"/>
        <w:jc w:val="both"/>
        <w:rPr>
          <w:rFonts w:ascii="Times New Roman" w:eastAsia="Calibri" w:hAnsi="Times New Roman" w:cs="Times New Roman"/>
          <w:sz w:val="28"/>
          <w:szCs w:val="28"/>
        </w:rPr>
      </w:pPr>
    </w:p>
    <w:p w:rsidR="00BA6C62" w:rsidRDefault="00BA6C62" w:rsidP="00636FAC">
      <w:pPr>
        <w:spacing w:after="0"/>
        <w:jc w:val="both"/>
        <w:rPr>
          <w:rFonts w:ascii="Times New Roman" w:eastAsia="Calibri" w:hAnsi="Times New Roman" w:cs="Times New Roman"/>
          <w:sz w:val="28"/>
          <w:szCs w:val="28"/>
        </w:rPr>
      </w:pPr>
    </w:p>
    <w:p w:rsidR="00BA6C62" w:rsidRDefault="00BA6C62" w:rsidP="00636FAC">
      <w:pPr>
        <w:spacing w:after="0"/>
        <w:jc w:val="both"/>
        <w:rPr>
          <w:rFonts w:ascii="Times New Roman" w:eastAsia="Calibri" w:hAnsi="Times New Roman" w:cs="Times New Roman"/>
          <w:sz w:val="28"/>
          <w:szCs w:val="28"/>
        </w:rPr>
      </w:pPr>
    </w:p>
    <w:p w:rsidR="00BA6C62" w:rsidRDefault="00BA6C62" w:rsidP="00636FAC">
      <w:pPr>
        <w:spacing w:after="0"/>
        <w:jc w:val="both"/>
        <w:rPr>
          <w:rFonts w:ascii="Times New Roman" w:eastAsia="Calibri" w:hAnsi="Times New Roman" w:cs="Times New Roman"/>
          <w:sz w:val="28"/>
          <w:szCs w:val="28"/>
        </w:rPr>
      </w:pPr>
    </w:p>
    <w:p w:rsidR="00BA6C62" w:rsidRDefault="00BA6C62" w:rsidP="00636FAC">
      <w:pPr>
        <w:spacing w:after="0"/>
        <w:jc w:val="both"/>
        <w:rPr>
          <w:rFonts w:ascii="Times New Roman" w:eastAsia="Calibri" w:hAnsi="Times New Roman" w:cs="Times New Roman"/>
          <w:sz w:val="28"/>
          <w:szCs w:val="28"/>
        </w:rPr>
      </w:pPr>
    </w:p>
    <w:p w:rsidR="00BA6C62" w:rsidRDefault="00BA6C62" w:rsidP="00636FAC">
      <w:pPr>
        <w:spacing w:after="0"/>
        <w:jc w:val="both"/>
        <w:rPr>
          <w:rFonts w:ascii="Times New Roman" w:eastAsia="Calibri" w:hAnsi="Times New Roman" w:cs="Times New Roman"/>
          <w:sz w:val="28"/>
          <w:szCs w:val="28"/>
        </w:rPr>
      </w:pPr>
    </w:p>
    <w:p w:rsidR="00BA6C62" w:rsidRDefault="00BA6C62" w:rsidP="00636FAC">
      <w:pPr>
        <w:spacing w:after="0"/>
        <w:jc w:val="both"/>
        <w:rPr>
          <w:rFonts w:ascii="Times New Roman" w:eastAsia="Calibri" w:hAnsi="Times New Roman" w:cs="Times New Roman"/>
          <w:sz w:val="28"/>
          <w:szCs w:val="28"/>
        </w:rPr>
      </w:pPr>
    </w:p>
    <w:p w:rsidR="00BA6C62" w:rsidRPr="00636FAC" w:rsidRDefault="00BA6C62" w:rsidP="00636FAC">
      <w:pPr>
        <w:spacing w:after="0"/>
        <w:jc w:val="both"/>
        <w:rPr>
          <w:rFonts w:ascii="Times New Roman" w:eastAsia="Batang" w:hAnsi="Times New Roman" w:cs="Times New Roman"/>
          <w:sz w:val="28"/>
          <w:szCs w:val="28"/>
        </w:rPr>
      </w:pPr>
    </w:p>
    <w:p w:rsidR="007339EF" w:rsidRPr="007339EF" w:rsidRDefault="00000570" w:rsidP="007339EF">
      <w:pPr>
        <w:widowControl w:val="0"/>
        <w:suppressAutoHyphens/>
        <w:spacing w:after="0" w:line="240" w:lineRule="auto"/>
        <w:jc w:val="both"/>
        <w:rPr>
          <w:rFonts w:ascii="Times New Roman" w:eastAsia="Times New Roman" w:hAnsi="Times New Roman" w:cs="Times New Roman"/>
          <w:b/>
          <w:sz w:val="28"/>
          <w:szCs w:val="28"/>
          <w:lang w:bidi="en-US"/>
        </w:rPr>
      </w:pPr>
      <w:r>
        <w:rPr>
          <w:rFonts w:ascii="Times New Roman" w:eastAsia="Times New Roman" w:hAnsi="Times New Roman" w:cs="Times New Roman"/>
          <w:b/>
          <w:sz w:val="28"/>
          <w:szCs w:val="28"/>
          <w:lang w:bidi="en-US"/>
        </w:rPr>
        <w:lastRenderedPageBreak/>
        <w:t>3.</w:t>
      </w:r>
      <w:r w:rsidR="001C7048">
        <w:rPr>
          <w:rFonts w:ascii="Times New Roman" w:eastAsia="Times New Roman" w:hAnsi="Times New Roman" w:cs="Times New Roman"/>
          <w:b/>
          <w:sz w:val="28"/>
          <w:szCs w:val="28"/>
          <w:lang w:bidi="en-US"/>
        </w:rPr>
        <w:t>3.</w:t>
      </w:r>
      <w:r>
        <w:rPr>
          <w:rFonts w:ascii="Times New Roman" w:eastAsia="Times New Roman" w:hAnsi="Times New Roman" w:cs="Times New Roman"/>
          <w:b/>
          <w:sz w:val="28"/>
          <w:szCs w:val="28"/>
          <w:lang w:bidi="en-US"/>
        </w:rPr>
        <w:t xml:space="preserve"> </w:t>
      </w:r>
      <w:r w:rsidR="007339EF" w:rsidRPr="007339EF">
        <w:rPr>
          <w:rFonts w:ascii="Times New Roman" w:eastAsia="Times New Roman" w:hAnsi="Times New Roman" w:cs="Times New Roman"/>
          <w:b/>
          <w:sz w:val="28"/>
          <w:szCs w:val="28"/>
          <w:lang w:bidi="en-US"/>
        </w:rPr>
        <w:t>План внеурочной деятельности</w:t>
      </w:r>
    </w:p>
    <w:p w:rsidR="007339EF" w:rsidRPr="007339EF" w:rsidRDefault="007339EF" w:rsidP="007339EF">
      <w:pPr>
        <w:spacing w:after="0" w:line="240" w:lineRule="auto"/>
        <w:jc w:val="both"/>
        <w:rPr>
          <w:rFonts w:ascii="Times New Roman" w:eastAsia="Times New Roman" w:hAnsi="Times New Roman" w:cs="Times New Roman"/>
          <w:sz w:val="28"/>
          <w:szCs w:val="28"/>
          <w:lang w:bidi="en-US"/>
        </w:rPr>
      </w:pPr>
      <w:proofErr w:type="gramStart"/>
      <w:r w:rsidRPr="007339EF">
        <w:rPr>
          <w:rFonts w:ascii="Times New Roman" w:eastAsia="Times New Roman" w:hAnsi="Times New Roman" w:cs="Times New Roman"/>
          <w:sz w:val="28"/>
          <w:szCs w:val="28"/>
          <w:lang w:bidi="en-US"/>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roofErr w:type="gramEnd"/>
    </w:p>
    <w:p w:rsidR="007339EF" w:rsidRPr="007339EF" w:rsidRDefault="007339EF" w:rsidP="007339EF">
      <w:pPr>
        <w:spacing w:after="0" w:line="240" w:lineRule="auto"/>
        <w:jc w:val="both"/>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Цели организации внеурочной деятельности на ступени начального общего образования: обеспечение соответствующей возрасту адаптации ребёнка в школе, создание благоприятных условий для развития ребёнка, учёт его возрастных и индивидуальных особенностей.</w:t>
      </w:r>
    </w:p>
    <w:p w:rsidR="007339EF" w:rsidRPr="007339EF" w:rsidRDefault="007339EF" w:rsidP="007339EF">
      <w:pPr>
        <w:spacing w:after="0" w:line="240" w:lineRule="auto"/>
        <w:jc w:val="both"/>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p>
    <w:p w:rsidR="007339EF" w:rsidRPr="007339EF" w:rsidRDefault="007339EF" w:rsidP="007339EF">
      <w:pPr>
        <w:spacing w:after="0" w:line="240" w:lineRule="auto"/>
        <w:jc w:val="both"/>
        <w:rPr>
          <w:rFonts w:ascii="Times New Roman" w:eastAsia="Times New Roman" w:hAnsi="Times New Roman" w:cs="Times New Roman"/>
          <w:sz w:val="28"/>
          <w:szCs w:val="28"/>
          <w:lang w:bidi="en-US"/>
        </w:rPr>
      </w:pPr>
      <w:bookmarkStart w:id="8" w:name="bookmark197"/>
      <w:r w:rsidRPr="007339EF">
        <w:rPr>
          <w:rFonts w:ascii="Times New Roman" w:eastAsia="Times New Roman" w:hAnsi="Times New Roman" w:cs="Times New Roman"/>
          <w:sz w:val="28"/>
          <w:szCs w:val="28"/>
          <w:lang w:bidi="en-US"/>
        </w:rPr>
        <w:t>Формы организации внеурочной деятельности, как и</w:t>
      </w:r>
      <w:bookmarkEnd w:id="8"/>
      <w:r w:rsidRPr="007339EF">
        <w:rPr>
          <w:rFonts w:ascii="Times New Roman" w:eastAsia="Times New Roman" w:hAnsi="Times New Roman" w:cs="Times New Roman"/>
          <w:sz w:val="28"/>
          <w:szCs w:val="28"/>
          <w:lang w:bidi="en-US"/>
        </w:rPr>
        <w:t xml:space="preserve"> в целом образовательного процесса, в рамках реализации основной образовательной программы начального общего образования определяет </w:t>
      </w:r>
      <w:r w:rsidR="00781BB4">
        <w:rPr>
          <w:rFonts w:ascii="Times New Roman" w:eastAsia="Times New Roman" w:hAnsi="Times New Roman" w:cs="Times New Roman"/>
          <w:sz w:val="28"/>
          <w:szCs w:val="28"/>
          <w:lang w:bidi="en-US"/>
        </w:rPr>
        <w:t>школой</w:t>
      </w:r>
      <w:r w:rsidRPr="007339EF">
        <w:rPr>
          <w:rFonts w:ascii="Times New Roman" w:eastAsia="Times New Roman" w:hAnsi="Times New Roman" w:cs="Times New Roman"/>
          <w:sz w:val="28"/>
          <w:szCs w:val="28"/>
          <w:lang w:bidi="en-US"/>
        </w:rPr>
        <w:t xml:space="preserve">. </w:t>
      </w:r>
      <w:proofErr w:type="gramStart"/>
      <w:r w:rsidRPr="007339EF">
        <w:rPr>
          <w:rFonts w:ascii="Times New Roman" w:eastAsia="Times New Roman" w:hAnsi="Times New Roman" w:cs="Times New Roman"/>
          <w:sz w:val="28"/>
          <w:szCs w:val="28"/>
          <w:lang w:bidi="en-US"/>
        </w:rPr>
        <w:t>Содержание занятий, предусмотренных во внеурочной деятельности, формируется с учётом пожеланий обучающихся и их родителей (законных представителей) и осуществляться в формах,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roofErr w:type="gramEnd"/>
    </w:p>
    <w:p w:rsidR="007339EF" w:rsidRPr="007339EF" w:rsidRDefault="007339EF" w:rsidP="007339EF">
      <w:pPr>
        <w:spacing w:after="0" w:line="240" w:lineRule="auto"/>
        <w:jc w:val="both"/>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реализации основной образовательной программы и составляет не более 1350 ч за 4 года обучения.</w:t>
      </w:r>
    </w:p>
    <w:p w:rsidR="007339EF" w:rsidRPr="007339EF" w:rsidRDefault="007339EF" w:rsidP="007339EF">
      <w:pPr>
        <w:spacing w:after="0" w:line="240" w:lineRule="auto"/>
        <w:jc w:val="both"/>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При организации внеурочной деятельности создаются условия для полноценного пребывания ребёнка в образовательном учреждении в течение дня, содержательном единстве учебного, воспитательного и развивающего процессов в рамках основной образовательной программы образовательного учреждения.</w:t>
      </w:r>
    </w:p>
    <w:p w:rsidR="007339EF" w:rsidRPr="007339EF" w:rsidRDefault="007339EF" w:rsidP="007339EF">
      <w:pPr>
        <w:spacing w:after="0" w:line="240" w:lineRule="auto"/>
        <w:jc w:val="both"/>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 xml:space="preserve">В организации внеурочной деятельности непосредственно в образовательном учреждении участвуют все педагогические работники </w:t>
      </w:r>
      <w:r w:rsidR="00781BB4">
        <w:rPr>
          <w:rFonts w:ascii="Times New Roman" w:eastAsia="Times New Roman" w:hAnsi="Times New Roman" w:cs="Times New Roman"/>
          <w:sz w:val="28"/>
          <w:szCs w:val="28"/>
          <w:lang w:bidi="en-US"/>
        </w:rPr>
        <w:t>школы</w:t>
      </w:r>
      <w:r w:rsidRPr="007339EF">
        <w:rPr>
          <w:rFonts w:ascii="Times New Roman" w:eastAsia="Times New Roman" w:hAnsi="Times New Roman" w:cs="Times New Roman"/>
          <w:sz w:val="28"/>
          <w:szCs w:val="28"/>
          <w:lang w:bidi="en-US"/>
        </w:rPr>
        <w:t xml:space="preserve"> (учителя начальной школы, учителя-предметники, социальный педагог, педагог-психолог, воспитатели ГПД и др.).</w:t>
      </w:r>
    </w:p>
    <w:p w:rsidR="007339EF" w:rsidRPr="007339EF" w:rsidRDefault="007339EF" w:rsidP="007339EF">
      <w:pPr>
        <w:spacing w:after="0" w:line="240" w:lineRule="auto"/>
        <w:jc w:val="both"/>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rsidR="007339EF" w:rsidRPr="007339EF" w:rsidRDefault="007339EF" w:rsidP="007339EF">
      <w:pPr>
        <w:spacing w:after="0" w:line="240" w:lineRule="auto"/>
        <w:jc w:val="both"/>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 xml:space="preserve">Основное преимущество совместной организации внеурочной деятельности заключается в предоставлении широкого 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w:t>
      </w:r>
      <w:r w:rsidRPr="007339EF">
        <w:rPr>
          <w:rFonts w:ascii="Times New Roman" w:eastAsia="Times New Roman" w:hAnsi="Times New Roman" w:cs="Times New Roman"/>
          <w:sz w:val="28"/>
          <w:szCs w:val="28"/>
          <w:lang w:bidi="en-US"/>
        </w:rPr>
        <w:lastRenderedPageBreak/>
        <w:t>специалистов, а также практико-ориентированной и деятельностной основы организации образовательного процесса.</w:t>
      </w:r>
    </w:p>
    <w:p w:rsidR="007339EF" w:rsidRPr="007339EF" w:rsidRDefault="007339EF" w:rsidP="007339EF">
      <w:pPr>
        <w:spacing w:after="0" w:line="240" w:lineRule="auto"/>
        <w:jc w:val="both"/>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7339EF" w:rsidRPr="007339EF" w:rsidRDefault="007339EF" w:rsidP="007339EF">
      <w:pPr>
        <w:spacing w:after="0" w:line="240" w:lineRule="auto"/>
        <w:jc w:val="both"/>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 xml:space="preserve">План внеурочной деятельности формируется в соответствии с учебным планом школы и направлен в первую очередь на достижение </w:t>
      </w:r>
      <w:proofErr w:type="gramStart"/>
      <w:r w:rsidRPr="007339EF">
        <w:rPr>
          <w:rFonts w:ascii="Times New Roman" w:eastAsia="Times New Roman" w:hAnsi="Times New Roman" w:cs="Times New Roman"/>
          <w:sz w:val="28"/>
          <w:szCs w:val="28"/>
          <w:lang w:bidi="en-US"/>
        </w:rPr>
        <w:t>обучающимися</w:t>
      </w:r>
      <w:proofErr w:type="gramEnd"/>
      <w:r w:rsidRPr="007339EF">
        <w:rPr>
          <w:rFonts w:ascii="Times New Roman" w:eastAsia="Times New Roman" w:hAnsi="Times New Roman" w:cs="Times New Roman"/>
          <w:sz w:val="28"/>
          <w:szCs w:val="28"/>
          <w:lang w:bidi="en-US"/>
        </w:rPr>
        <w:t xml:space="preserve"> планируемых результатов освоения основной образовательной программы начального общего образования.</w:t>
      </w:r>
    </w:p>
    <w:p w:rsidR="007339EF" w:rsidRPr="007339EF" w:rsidRDefault="007339EF" w:rsidP="007339EF">
      <w:pPr>
        <w:spacing w:after="0" w:line="240" w:lineRule="auto"/>
        <w:jc w:val="both"/>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При взаимодействии образовательного учреждения с другими организациями создаются общее программно-методическое пространство, рабочие программы внеурочной деятельности, которые сориентированы на планируемые результаты освоения основной образовательной программы начального общего образования школы.</w:t>
      </w:r>
    </w:p>
    <w:p w:rsidR="007339EF" w:rsidRPr="007339EF" w:rsidRDefault="007339EF" w:rsidP="007339EF">
      <w:pPr>
        <w:spacing w:after="0" w:line="240" w:lineRule="auto"/>
        <w:jc w:val="both"/>
        <w:rPr>
          <w:rFonts w:ascii="Times New Roman" w:eastAsia="Times New Roman" w:hAnsi="Times New Roman" w:cs="Times New Roman"/>
          <w:sz w:val="28"/>
          <w:szCs w:val="28"/>
          <w:lang w:bidi="en-US"/>
        </w:rPr>
      </w:pPr>
    </w:p>
    <w:p w:rsidR="007339EF" w:rsidRPr="007339EF" w:rsidRDefault="007339EF" w:rsidP="007339EF">
      <w:pPr>
        <w:spacing w:after="0" w:line="240" w:lineRule="auto"/>
        <w:rPr>
          <w:rFonts w:ascii="Times New Roman" w:eastAsia="Times New Roman" w:hAnsi="Times New Roman" w:cs="Times New Roman"/>
          <w:b/>
          <w:sz w:val="28"/>
          <w:szCs w:val="28"/>
          <w:lang w:bidi="en-US"/>
        </w:rPr>
      </w:pPr>
      <w:r w:rsidRPr="007339EF">
        <w:rPr>
          <w:rFonts w:ascii="Times New Roman" w:eastAsia="Times New Roman" w:hAnsi="Times New Roman" w:cs="Times New Roman"/>
          <w:b/>
          <w:sz w:val="28"/>
          <w:szCs w:val="28"/>
          <w:lang w:bidi="en-US"/>
        </w:rPr>
        <w:t>Документы по сопровождению ФГОС</w:t>
      </w:r>
    </w:p>
    <w:p w:rsidR="007339EF" w:rsidRPr="007339EF" w:rsidRDefault="007339EF" w:rsidP="007339EF">
      <w:pPr>
        <w:spacing w:after="0" w:line="240" w:lineRule="auto"/>
        <w:rPr>
          <w:rFonts w:ascii="Times New Roman" w:eastAsia="Times New Roman" w:hAnsi="Times New Roman" w:cs="Times New Roman"/>
          <w:sz w:val="28"/>
          <w:szCs w:val="28"/>
          <w:lang w:bidi="en-US"/>
        </w:rPr>
      </w:pP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 xml:space="preserve">Федеральный государственный образовательный стандарт </w:t>
      </w:r>
      <w:r w:rsidR="001C7048">
        <w:rPr>
          <w:rFonts w:ascii="Times New Roman" w:eastAsia="Times New Roman" w:hAnsi="Times New Roman" w:cs="Times New Roman"/>
          <w:sz w:val="28"/>
          <w:szCs w:val="28"/>
          <w:lang w:bidi="en-US"/>
        </w:rPr>
        <w:t xml:space="preserve">начального </w:t>
      </w:r>
      <w:r w:rsidRPr="007339EF">
        <w:rPr>
          <w:rFonts w:ascii="Times New Roman" w:eastAsia="Times New Roman" w:hAnsi="Times New Roman" w:cs="Times New Roman"/>
          <w:sz w:val="28"/>
          <w:szCs w:val="28"/>
          <w:lang w:bidi="en-US"/>
        </w:rPr>
        <w:t xml:space="preserve"> общего образования</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Федеральн</w:t>
      </w:r>
      <w:r w:rsidR="001C7048">
        <w:rPr>
          <w:rFonts w:ascii="Times New Roman" w:eastAsia="Times New Roman" w:hAnsi="Times New Roman" w:cs="Times New Roman"/>
          <w:sz w:val="28"/>
          <w:szCs w:val="28"/>
          <w:lang w:bidi="en-US"/>
        </w:rPr>
        <w:t>ый</w:t>
      </w:r>
      <w:r w:rsidRPr="007339EF">
        <w:rPr>
          <w:rFonts w:ascii="Times New Roman" w:eastAsia="Times New Roman" w:hAnsi="Times New Roman" w:cs="Times New Roman"/>
          <w:sz w:val="28"/>
          <w:szCs w:val="28"/>
          <w:lang w:bidi="en-US"/>
        </w:rPr>
        <w:t xml:space="preserve"> закон от 29 декабря 2012 г. N 273-ФЗ</w:t>
      </w:r>
      <w:r w:rsidR="001C7048">
        <w:rPr>
          <w:rFonts w:ascii="Times New Roman" w:eastAsia="Times New Roman" w:hAnsi="Times New Roman" w:cs="Times New Roman"/>
          <w:sz w:val="28"/>
          <w:szCs w:val="28"/>
          <w:lang w:bidi="en-US"/>
        </w:rPr>
        <w:t xml:space="preserve"> «Об образовании в Российской Федерации», </w:t>
      </w:r>
    </w:p>
    <w:p w:rsidR="007339EF" w:rsidRPr="007339EF" w:rsidRDefault="001C7048" w:rsidP="007339EF">
      <w:pPr>
        <w:spacing w:after="0" w:line="240" w:lineRule="auto"/>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Федеральный </w:t>
      </w:r>
      <w:r w:rsidR="007339EF" w:rsidRPr="007339EF">
        <w:rPr>
          <w:rFonts w:ascii="Times New Roman" w:eastAsia="Times New Roman" w:hAnsi="Times New Roman" w:cs="Times New Roman"/>
          <w:sz w:val="28"/>
          <w:szCs w:val="28"/>
          <w:lang w:bidi="en-US"/>
        </w:rPr>
        <w:t xml:space="preserve"> </w:t>
      </w:r>
      <w:r>
        <w:rPr>
          <w:rFonts w:ascii="Times New Roman" w:eastAsia="Times New Roman" w:hAnsi="Times New Roman" w:cs="Times New Roman"/>
          <w:sz w:val="28"/>
          <w:szCs w:val="28"/>
          <w:lang w:bidi="en-US"/>
        </w:rPr>
        <w:t xml:space="preserve">государственный </w:t>
      </w:r>
      <w:r w:rsidR="007339EF" w:rsidRPr="007339EF">
        <w:rPr>
          <w:rFonts w:ascii="Times New Roman" w:eastAsia="Times New Roman" w:hAnsi="Times New Roman" w:cs="Times New Roman"/>
          <w:sz w:val="28"/>
          <w:szCs w:val="28"/>
          <w:lang w:bidi="en-US"/>
        </w:rPr>
        <w:t xml:space="preserve"> </w:t>
      </w:r>
      <w:r>
        <w:rPr>
          <w:rFonts w:ascii="Times New Roman" w:eastAsia="Times New Roman" w:hAnsi="Times New Roman" w:cs="Times New Roman"/>
          <w:sz w:val="28"/>
          <w:szCs w:val="28"/>
          <w:lang w:bidi="en-US"/>
        </w:rPr>
        <w:t xml:space="preserve">образовательный </w:t>
      </w:r>
      <w:r w:rsidR="007339EF" w:rsidRPr="007339EF">
        <w:rPr>
          <w:rFonts w:ascii="Times New Roman" w:eastAsia="Times New Roman" w:hAnsi="Times New Roman" w:cs="Times New Roman"/>
          <w:sz w:val="28"/>
          <w:szCs w:val="28"/>
          <w:lang w:bidi="en-US"/>
        </w:rPr>
        <w:t xml:space="preserve"> </w:t>
      </w:r>
      <w:r>
        <w:rPr>
          <w:rFonts w:ascii="Times New Roman" w:eastAsia="Times New Roman" w:hAnsi="Times New Roman" w:cs="Times New Roman"/>
          <w:sz w:val="28"/>
          <w:szCs w:val="28"/>
          <w:lang w:bidi="en-US"/>
        </w:rPr>
        <w:t xml:space="preserve">стандарт начального </w:t>
      </w:r>
      <w:r w:rsidR="007339EF" w:rsidRPr="007339EF">
        <w:rPr>
          <w:rFonts w:ascii="Times New Roman" w:eastAsia="Times New Roman" w:hAnsi="Times New Roman" w:cs="Times New Roman"/>
          <w:sz w:val="28"/>
          <w:szCs w:val="28"/>
          <w:lang w:bidi="en-US"/>
        </w:rPr>
        <w:t xml:space="preserve"> </w:t>
      </w:r>
      <w:r>
        <w:rPr>
          <w:rFonts w:ascii="Times New Roman" w:eastAsia="Times New Roman" w:hAnsi="Times New Roman" w:cs="Times New Roman"/>
          <w:sz w:val="28"/>
          <w:szCs w:val="28"/>
          <w:lang w:bidi="en-US"/>
        </w:rPr>
        <w:t xml:space="preserve">общего образования </w:t>
      </w:r>
      <w:r w:rsidR="007339EF" w:rsidRPr="007339EF">
        <w:rPr>
          <w:rFonts w:ascii="Times New Roman" w:eastAsia="Times New Roman" w:hAnsi="Times New Roman" w:cs="Times New Roman"/>
          <w:sz w:val="28"/>
          <w:szCs w:val="28"/>
          <w:lang w:bidi="en-US"/>
        </w:rPr>
        <w:t xml:space="preserve"> Утвержден приказом Министерства образования и науки Российской Федерации от « 6 » октября 2009 г. № 373</w:t>
      </w:r>
    </w:p>
    <w:p w:rsid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8 апреля 2015 г. № 1/15)</w:t>
      </w:r>
      <w:r w:rsidR="00740073">
        <w:rPr>
          <w:rFonts w:ascii="Times New Roman" w:eastAsia="Times New Roman" w:hAnsi="Times New Roman" w:cs="Times New Roman"/>
          <w:sz w:val="28"/>
          <w:szCs w:val="28"/>
          <w:lang w:bidi="en-US"/>
        </w:rPr>
        <w:t>,</w:t>
      </w:r>
    </w:p>
    <w:p w:rsidR="00740073" w:rsidRPr="00740073" w:rsidRDefault="00740073" w:rsidP="00740073">
      <w:pPr>
        <w:spacing w:after="0" w:line="240" w:lineRule="auto"/>
        <w:rPr>
          <w:rFonts w:ascii="Times New Roman" w:eastAsia="Times New Roman" w:hAnsi="Times New Roman" w:cs="Times New Roman"/>
          <w:sz w:val="28"/>
          <w:szCs w:val="28"/>
          <w:lang w:bidi="en-US"/>
        </w:rPr>
      </w:pPr>
      <w:r w:rsidRPr="00740073">
        <w:rPr>
          <w:rFonts w:ascii="Times New Roman" w:eastAsia="Times New Roman" w:hAnsi="Times New Roman" w:cs="Times New Roman"/>
          <w:sz w:val="28"/>
          <w:szCs w:val="28"/>
          <w:lang w:bidi="en-US"/>
        </w:rPr>
        <w:t>Постановление Главного государственного санитарного врача РФ от 28.01.2021 N 2</w:t>
      </w:r>
    </w:p>
    <w:p w:rsidR="00740073" w:rsidRPr="00740073" w:rsidRDefault="00740073" w:rsidP="00740073">
      <w:pPr>
        <w:spacing w:after="0" w:line="240" w:lineRule="auto"/>
        <w:rPr>
          <w:rFonts w:ascii="Times New Roman" w:eastAsia="Times New Roman" w:hAnsi="Times New Roman" w:cs="Times New Roman"/>
          <w:sz w:val="28"/>
          <w:szCs w:val="28"/>
          <w:lang w:bidi="en-US"/>
        </w:rPr>
      </w:pPr>
      <w:r w:rsidRPr="00740073">
        <w:rPr>
          <w:rFonts w:ascii="Times New Roman" w:eastAsia="Times New Roman" w:hAnsi="Times New Roman" w:cs="Times New Roman"/>
          <w:sz w:val="28"/>
          <w:szCs w:val="28"/>
          <w:lang w:bidi="en-US"/>
        </w:rPr>
        <w:t>"Об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740073" w:rsidRPr="00740073" w:rsidRDefault="00740073" w:rsidP="00740073">
      <w:pPr>
        <w:spacing w:after="0" w:line="240" w:lineRule="auto"/>
        <w:rPr>
          <w:rFonts w:ascii="Times New Roman" w:eastAsia="Times New Roman" w:hAnsi="Times New Roman" w:cs="Times New Roman"/>
          <w:sz w:val="28"/>
          <w:szCs w:val="28"/>
          <w:lang w:bidi="en-US"/>
        </w:rPr>
      </w:pPr>
      <w:proofErr w:type="gramStart"/>
      <w:r w:rsidRPr="00740073">
        <w:rPr>
          <w:rFonts w:ascii="Times New Roman" w:eastAsia="Times New Roman" w:hAnsi="Times New Roman" w:cs="Times New Roman"/>
          <w:sz w:val="28"/>
          <w:szCs w:val="28"/>
          <w:lang w:bidi="en-US"/>
        </w:rPr>
        <w:t>(вместе с "СанПиН 1.2.3685-21.</w:t>
      </w:r>
      <w:proofErr w:type="gramEnd"/>
      <w:r w:rsidRPr="00740073">
        <w:rPr>
          <w:rFonts w:ascii="Times New Roman" w:eastAsia="Times New Roman" w:hAnsi="Times New Roman" w:cs="Times New Roman"/>
          <w:sz w:val="28"/>
          <w:szCs w:val="28"/>
          <w:lang w:bidi="en-US"/>
        </w:rPr>
        <w:t xml:space="preserve"> </w:t>
      </w:r>
      <w:proofErr w:type="gramStart"/>
      <w:r w:rsidRPr="00740073">
        <w:rPr>
          <w:rFonts w:ascii="Times New Roman" w:eastAsia="Times New Roman" w:hAnsi="Times New Roman" w:cs="Times New Roman"/>
          <w:sz w:val="28"/>
          <w:szCs w:val="28"/>
          <w:lang w:bidi="en-US"/>
        </w:rPr>
        <w:t>Санитарные правила и нормы...")</w:t>
      </w:r>
      <w:proofErr w:type="gramEnd"/>
    </w:p>
    <w:p w:rsidR="00740073" w:rsidRPr="007339EF" w:rsidRDefault="00740073" w:rsidP="00740073">
      <w:pPr>
        <w:spacing w:after="0" w:line="240" w:lineRule="auto"/>
        <w:rPr>
          <w:rFonts w:ascii="Times New Roman" w:eastAsia="Times New Roman" w:hAnsi="Times New Roman" w:cs="Times New Roman"/>
          <w:sz w:val="28"/>
          <w:szCs w:val="28"/>
          <w:lang w:bidi="en-US"/>
        </w:rPr>
      </w:pPr>
      <w:r w:rsidRPr="00740073">
        <w:rPr>
          <w:rFonts w:ascii="Times New Roman" w:eastAsia="Times New Roman" w:hAnsi="Times New Roman" w:cs="Times New Roman"/>
          <w:sz w:val="28"/>
          <w:szCs w:val="28"/>
          <w:lang w:bidi="en-US"/>
        </w:rPr>
        <w:t>(Зарегистрировано в Минюсте России 29.01.2021 N 62296)</w:t>
      </w:r>
    </w:p>
    <w:p w:rsidR="007339EF" w:rsidRPr="007339EF" w:rsidRDefault="007339EF" w:rsidP="007339EF">
      <w:pPr>
        <w:spacing w:after="0" w:line="240" w:lineRule="auto"/>
        <w:rPr>
          <w:rFonts w:ascii="Times New Roman" w:eastAsia="Times New Roman" w:hAnsi="Times New Roman" w:cs="Times New Roman"/>
          <w:b/>
          <w:sz w:val="28"/>
          <w:szCs w:val="28"/>
          <w:lang w:bidi="en-US"/>
        </w:rPr>
      </w:pPr>
      <w:r w:rsidRPr="007339EF">
        <w:rPr>
          <w:rFonts w:ascii="Times New Roman" w:eastAsia="Times New Roman" w:hAnsi="Times New Roman" w:cs="Times New Roman"/>
          <w:b/>
          <w:sz w:val="28"/>
          <w:szCs w:val="28"/>
          <w:lang w:bidi="en-US"/>
        </w:rPr>
        <w:t xml:space="preserve">Организации внеурочной деятельности </w:t>
      </w:r>
      <w:proofErr w:type="gramStart"/>
      <w:r w:rsidRPr="007339EF">
        <w:rPr>
          <w:rFonts w:ascii="Times New Roman" w:eastAsia="Times New Roman" w:hAnsi="Times New Roman" w:cs="Times New Roman"/>
          <w:b/>
          <w:sz w:val="28"/>
          <w:szCs w:val="28"/>
          <w:lang w:bidi="en-US"/>
        </w:rPr>
        <w:t>обучающихся</w:t>
      </w:r>
      <w:proofErr w:type="gramEnd"/>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В соответствии с требованиями федеральных государственных образовательных стандартов второго поколения, с учётом пожеланий родителей и интересов учащихся предлагаются авторские программы, реализующиеся во внеурочной деятельности, которые имеют следующие направления:</w:t>
      </w:r>
    </w:p>
    <w:p w:rsidR="007339EF" w:rsidRPr="007339EF" w:rsidRDefault="007339EF" w:rsidP="007339EF">
      <w:pPr>
        <w:spacing w:after="0" w:line="240" w:lineRule="auto"/>
        <w:rPr>
          <w:rFonts w:ascii="Times New Roman" w:eastAsia="Times New Roman" w:hAnsi="Times New Roman" w:cs="Times New Roman"/>
          <w:b/>
          <w:sz w:val="28"/>
          <w:szCs w:val="28"/>
          <w:lang w:bidi="en-US"/>
        </w:rPr>
      </w:pPr>
      <w:r w:rsidRPr="007339EF">
        <w:rPr>
          <w:rFonts w:ascii="Times New Roman" w:eastAsia="Times New Roman" w:hAnsi="Times New Roman" w:cs="Times New Roman"/>
          <w:b/>
          <w:sz w:val="28"/>
          <w:szCs w:val="28"/>
          <w:lang w:bidi="en-US"/>
        </w:rPr>
        <w:t>1. Спортивно-оздоровительное направление</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lastRenderedPageBreak/>
        <w:t>•  формирование умений и навыков, направленных на привитие понимания о значимости здорового образа жизни у детей.</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 xml:space="preserve"> научить детей быть здоровыми душой и телом, стремиться творить своё здоровье, применяя знания и умения и в согласии с законами природы.</w:t>
      </w:r>
    </w:p>
    <w:p w:rsidR="007339EF" w:rsidRPr="007339EF" w:rsidRDefault="007339EF" w:rsidP="007339EF">
      <w:pPr>
        <w:spacing w:after="0" w:line="240" w:lineRule="auto"/>
        <w:rPr>
          <w:rFonts w:ascii="Times New Roman" w:eastAsia="Times New Roman" w:hAnsi="Times New Roman" w:cs="Times New Roman"/>
          <w:b/>
          <w:sz w:val="28"/>
          <w:szCs w:val="28"/>
          <w:lang w:bidi="en-US"/>
        </w:rPr>
      </w:pPr>
    </w:p>
    <w:p w:rsidR="007339EF" w:rsidRPr="007339EF" w:rsidRDefault="007339EF" w:rsidP="007339EF">
      <w:pPr>
        <w:spacing w:after="0" w:line="240" w:lineRule="auto"/>
        <w:rPr>
          <w:rFonts w:ascii="Times New Roman" w:eastAsia="Times New Roman" w:hAnsi="Times New Roman" w:cs="Times New Roman"/>
          <w:b/>
          <w:sz w:val="28"/>
          <w:szCs w:val="28"/>
          <w:lang w:bidi="en-US"/>
        </w:rPr>
      </w:pPr>
      <w:r w:rsidRPr="007339EF">
        <w:rPr>
          <w:rFonts w:ascii="Times New Roman" w:eastAsia="Times New Roman" w:hAnsi="Times New Roman" w:cs="Times New Roman"/>
          <w:b/>
          <w:sz w:val="28"/>
          <w:szCs w:val="28"/>
          <w:lang w:bidi="en-US"/>
        </w:rPr>
        <w:t>2. Художественно-эстетическое направление</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  для детей 4—10 лет предполагает воспитание ребёнка через приобщение к лучшим традициям музыкальной культуры. В основе программы лежит знакомство с историей музыкальных традиций своего народа, различными музыкальными стилями, развитие музыкальных способностей детей.</w:t>
      </w:r>
    </w:p>
    <w:p w:rsidR="007339EF" w:rsidRPr="007339EF" w:rsidRDefault="007339EF" w:rsidP="007339EF">
      <w:pPr>
        <w:spacing w:after="0" w:line="240" w:lineRule="auto"/>
        <w:rPr>
          <w:rFonts w:ascii="Times New Roman" w:eastAsia="Times New Roman" w:hAnsi="Times New Roman" w:cs="Times New Roman"/>
          <w:sz w:val="28"/>
          <w:szCs w:val="28"/>
          <w:lang w:bidi="en-US"/>
        </w:rPr>
      </w:pPr>
      <w:proofErr w:type="gramStart"/>
      <w:r w:rsidRPr="007339EF">
        <w:rPr>
          <w:rFonts w:ascii="Times New Roman" w:eastAsia="Times New Roman" w:hAnsi="Times New Roman" w:cs="Times New Roman"/>
          <w:sz w:val="28"/>
          <w:szCs w:val="28"/>
          <w:lang w:bidi="en-US"/>
        </w:rPr>
        <w:t xml:space="preserve">•  направлена на активное познание учащимися курса краеведения, который построен с учётом следующих направлений: исторического, природоведческого, экономического, этнографического, топонимического, искусствоведческого, литературного, культурологического. </w:t>
      </w:r>
      <w:proofErr w:type="gramEnd"/>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 предполагает непрерывное образование детей в изобразительной деятельности, которое включает: формирование зрительных представлений, развитие чувства цвета, ритма, композиции, эстетического и художественного вкус</w:t>
      </w:r>
    </w:p>
    <w:p w:rsidR="007339EF" w:rsidRPr="007339EF" w:rsidRDefault="007339EF" w:rsidP="007339EF">
      <w:pPr>
        <w:spacing w:after="0" w:line="240" w:lineRule="auto"/>
        <w:rPr>
          <w:rFonts w:ascii="Times New Roman" w:eastAsia="Times New Roman" w:hAnsi="Times New Roman" w:cs="Times New Roman"/>
          <w:b/>
          <w:sz w:val="28"/>
          <w:szCs w:val="28"/>
          <w:lang w:bidi="en-US"/>
        </w:rPr>
      </w:pPr>
      <w:r w:rsidRPr="007339EF">
        <w:rPr>
          <w:rFonts w:ascii="Times New Roman" w:eastAsia="Times New Roman" w:hAnsi="Times New Roman" w:cs="Times New Roman"/>
          <w:b/>
          <w:sz w:val="28"/>
          <w:szCs w:val="28"/>
          <w:lang w:bidi="en-US"/>
        </w:rPr>
        <w:t>3. Научно-познавательное направление</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 xml:space="preserve">•   формирует способность к эффективному и нестандартному мышлению, которую дети быстро переносят на другие предметы и используют при решении любых жизненных проблем. </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 xml:space="preserve">•   </w:t>
      </w:r>
      <w:proofErr w:type="gramStart"/>
      <w:r w:rsidRPr="007339EF">
        <w:rPr>
          <w:rFonts w:ascii="Times New Roman" w:eastAsia="Times New Roman" w:hAnsi="Times New Roman" w:cs="Times New Roman"/>
          <w:sz w:val="28"/>
          <w:szCs w:val="28"/>
          <w:lang w:bidi="en-US"/>
        </w:rPr>
        <w:t>ориентирована</w:t>
      </w:r>
      <w:proofErr w:type="gramEnd"/>
      <w:r w:rsidRPr="007339EF">
        <w:rPr>
          <w:rFonts w:ascii="Times New Roman" w:eastAsia="Times New Roman" w:hAnsi="Times New Roman" w:cs="Times New Roman"/>
          <w:sz w:val="28"/>
          <w:szCs w:val="28"/>
          <w:lang w:bidi="en-US"/>
        </w:rPr>
        <w:t xml:space="preserve"> на развитие творческой личности и предполагает повышение мотивации к познавательной деятельности, формирование первичных умений самостоятельной исследовательской деятельности, развитие личностных качеств ребёнка, адекватной жизненной позиции, способности к самопознанию и творчеству, расширение знаний и представлений об окружающем мире.</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b/>
          <w:sz w:val="28"/>
          <w:szCs w:val="28"/>
          <w:lang w:bidi="en-US"/>
        </w:rPr>
        <w:t>4. Проектная деятельность</w:t>
      </w:r>
      <w:r w:rsidRPr="007339EF">
        <w:rPr>
          <w:rFonts w:ascii="Times New Roman" w:eastAsia="Times New Roman" w:hAnsi="Times New Roman" w:cs="Times New Roman"/>
          <w:sz w:val="28"/>
          <w:szCs w:val="28"/>
          <w:lang w:bidi="en-US"/>
        </w:rPr>
        <w:t xml:space="preserve"> направлена на создание проектов различной сложности, умение защитить свой проект различными формами и методами.</w:t>
      </w:r>
    </w:p>
    <w:p w:rsidR="007339EF" w:rsidRPr="007339EF" w:rsidRDefault="007339EF" w:rsidP="007339EF">
      <w:pPr>
        <w:spacing w:after="0" w:line="240" w:lineRule="auto"/>
        <w:rPr>
          <w:rFonts w:ascii="Times New Roman" w:eastAsia="Times New Roman" w:hAnsi="Times New Roman" w:cs="Times New Roman"/>
          <w:sz w:val="28"/>
          <w:szCs w:val="28"/>
          <w:lang w:bidi="en-US"/>
        </w:rPr>
      </w:pP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b/>
          <w:sz w:val="28"/>
          <w:szCs w:val="28"/>
          <w:lang w:bidi="en-US"/>
        </w:rPr>
        <w:t>виды внеурочной деятельности:</w:t>
      </w:r>
    </w:p>
    <w:p w:rsidR="007339EF" w:rsidRPr="007339EF" w:rsidRDefault="007339EF" w:rsidP="00830C8C">
      <w:pPr>
        <w:widowControl w:val="0"/>
        <w:numPr>
          <w:ilvl w:val="0"/>
          <w:numId w:val="22"/>
        </w:numPr>
        <w:suppressAutoHyphens/>
        <w:spacing w:after="0" w:line="240" w:lineRule="auto"/>
        <w:rPr>
          <w:rFonts w:ascii="Times New Roman" w:eastAsia="Times New Roman" w:hAnsi="Times New Roman" w:cs="Times New Roman"/>
          <w:sz w:val="28"/>
          <w:szCs w:val="28"/>
          <w:lang w:val="en-US" w:bidi="en-US"/>
        </w:rPr>
      </w:pPr>
      <w:r w:rsidRPr="007339EF">
        <w:rPr>
          <w:rFonts w:ascii="Times New Roman" w:eastAsia="Times New Roman" w:hAnsi="Times New Roman" w:cs="Times New Roman"/>
          <w:sz w:val="28"/>
          <w:szCs w:val="28"/>
          <w:lang w:val="en-US" w:bidi="en-US"/>
        </w:rPr>
        <w:t>игровая деятельность;</w:t>
      </w:r>
    </w:p>
    <w:p w:rsidR="007339EF" w:rsidRPr="007339EF" w:rsidRDefault="007339EF" w:rsidP="00830C8C">
      <w:pPr>
        <w:widowControl w:val="0"/>
        <w:numPr>
          <w:ilvl w:val="0"/>
          <w:numId w:val="22"/>
        </w:numPr>
        <w:suppressAutoHyphens/>
        <w:spacing w:after="0" w:line="240" w:lineRule="auto"/>
        <w:rPr>
          <w:rFonts w:ascii="Times New Roman" w:eastAsia="Times New Roman" w:hAnsi="Times New Roman" w:cs="Times New Roman"/>
          <w:sz w:val="28"/>
          <w:szCs w:val="28"/>
          <w:lang w:val="en-US" w:bidi="en-US"/>
        </w:rPr>
      </w:pPr>
      <w:r w:rsidRPr="007339EF">
        <w:rPr>
          <w:rFonts w:ascii="Times New Roman" w:eastAsia="Times New Roman" w:hAnsi="Times New Roman" w:cs="Times New Roman"/>
          <w:sz w:val="28"/>
          <w:szCs w:val="28"/>
          <w:lang w:val="en-US" w:bidi="en-US"/>
        </w:rPr>
        <w:t>познавательная деятельность;</w:t>
      </w:r>
    </w:p>
    <w:p w:rsidR="007339EF" w:rsidRPr="007339EF" w:rsidRDefault="007339EF" w:rsidP="00830C8C">
      <w:pPr>
        <w:widowControl w:val="0"/>
        <w:numPr>
          <w:ilvl w:val="0"/>
          <w:numId w:val="22"/>
        </w:numPr>
        <w:suppressAutoHyphens/>
        <w:spacing w:after="0" w:line="240" w:lineRule="auto"/>
        <w:rPr>
          <w:rFonts w:ascii="Times New Roman" w:eastAsia="Times New Roman" w:hAnsi="Times New Roman" w:cs="Times New Roman"/>
          <w:sz w:val="28"/>
          <w:szCs w:val="28"/>
          <w:lang w:val="en-US" w:bidi="en-US"/>
        </w:rPr>
      </w:pPr>
      <w:r w:rsidRPr="007339EF">
        <w:rPr>
          <w:rFonts w:ascii="Times New Roman" w:eastAsia="Times New Roman" w:hAnsi="Times New Roman" w:cs="Times New Roman"/>
          <w:sz w:val="28"/>
          <w:szCs w:val="28"/>
          <w:lang w:val="en-US" w:bidi="en-US"/>
        </w:rPr>
        <w:t>проблемно- ценностное общение;</w:t>
      </w:r>
    </w:p>
    <w:p w:rsidR="007339EF" w:rsidRPr="007339EF" w:rsidRDefault="007339EF" w:rsidP="00830C8C">
      <w:pPr>
        <w:widowControl w:val="0"/>
        <w:numPr>
          <w:ilvl w:val="0"/>
          <w:numId w:val="22"/>
        </w:numPr>
        <w:suppressAutoHyphens/>
        <w:spacing w:after="0" w:line="240" w:lineRule="auto"/>
        <w:rPr>
          <w:rFonts w:ascii="Times New Roman" w:eastAsia="Times New Roman" w:hAnsi="Times New Roman" w:cs="Times New Roman"/>
          <w:sz w:val="28"/>
          <w:szCs w:val="28"/>
          <w:lang w:val="en-US" w:bidi="en-US"/>
        </w:rPr>
      </w:pPr>
      <w:r w:rsidRPr="007339EF">
        <w:rPr>
          <w:rFonts w:ascii="Times New Roman" w:eastAsia="Times New Roman" w:hAnsi="Times New Roman" w:cs="Times New Roman"/>
          <w:sz w:val="28"/>
          <w:szCs w:val="28"/>
          <w:lang w:val="en-US" w:bidi="en-US"/>
        </w:rPr>
        <w:t>досугово-развлекательная деятельность;</w:t>
      </w:r>
    </w:p>
    <w:p w:rsidR="007339EF" w:rsidRPr="007339EF" w:rsidRDefault="007339EF" w:rsidP="00830C8C">
      <w:pPr>
        <w:widowControl w:val="0"/>
        <w:numPr>
          <w:ilvl w:val="0"/>
          <w:numId w:val="22"/>
        </w:numPr>
        <w:suppressAutoHyphens/>
        <w:spacing w:after="0" w:line="240" w:lineRule="auto"/>
        <w:rPr>
          <w:rFonts w:ascii="Times New Roman" w:eastAsia="Times New Roman" w:hAnsi="Times New Roman" w:cs="Times New Roman"/>
          <w:sz w:val="28"/>
          <w:szCs w:val="28"/>
          <w:lang w:val="en-US" w:bidi="en-US"/>
        </w:rPr>
      </w:pPr>
      <w:r w:rsidRPr="007339EF">
        <w:rPr>
          <w:rFonts w:ascii="Times New Roman" w:eastAsia="Times New Roman" w:hAnsi="Times New Roman" w:cs="Times New Roman"/>
          <w:sz w:val="28"/>
          <w:szCs w:val="28"/>
          <w:lang w:val="en-US" w:bidi="en-US"/>
        </w:rPr>
        <w:t>художественное творчество;</w:t>
      </w:r>
    </w:p>
    <w:p w:rsidR="007339EF" w:rsidRPr="007339EF" w:rsidRDefault="007339EF" w:rsidP="00830C8C">
      <w:pPr>
        <w:widowControl w:val="0"/>
        <w:numPr>
          <w:ilvl w:val="0"/>
          <w:numId w:val="22"/>
        </w:numPr>
        <w:suppressAutoHyphens/>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социальное творчество (социально преобразующая добровольческая деятельность);</w:t>
      </w:r>
    </w:p>
    <w:p w:rsidR="007339EF" w:rsidRPr="007339EF" w:rsidRDefault="007339EF" w:rsidP="00830C8C">
      <w:pPr>
        <w:widowControl w:val="0"/>
        <w:numPr>
          <w:ilvl w:val="0"/>
          <w:numId w:val="22"/>
        </w:numPr>
        <w:suppressAutoHyphens/>
        <w:spacing w:after="0" w:line="240" w:lineRule="auto"/>
        <w:rPr>
          <w:rFonts w:ascii="Times New Roman" w:eastAsia="Times New Roman" w:hAnsi="Times New Roman" w:cs="Times New Roman"/>
          <w:sz w:val="28"/>
          <w:szCs w:val="28"/>
          <w:lang w:val="en-US" w:bidi="en-US"/>
        </w:rPr>
      </w:pPr>
      <w:r w:rsidRPr="007339EF">
        <w:rPr>
          <w:rFonts w:ascii="Times New Roman" w:eastAsia="Times New Roman" w:hAnsi="Times New Roman" w:cs="Times New Roman"/>
          <w:sz w:val="28"/>
          <w:szCs w:val="28"/>
          <w:lang w:val="en-US" w:bidi="en-US"/>
        </w:rPr>
        <w:t>трудовая;</w:t>
      </w:r>
    </w:p>
    <w:p w:rsidR="007339EF" w:rsidRPr="007339EF" w:rsidRDefault="007339EF" w:rsidP="00830C8C">
      <w:pPr>
        <w:widowControl w:val="0"/>
        <w:numPr>
          <w:ilvl w:val="0"/>
          <w:numId w:val="22"/>
        </w:numPr>
        <w:suppressAutoHyphens/>
        <w:spacing w:after="0" w:line="240" w:lineRule="auto"/>
        <w:rPr>
          <w:rFonts w:ascii="Times New Roman" w:eastAsia="Times New Roman" w:hAnsi="Times New Roman" w:cs="Times New Roman"/>
          <w:sz w:val="28"/>
          <w:szCs w:val="28"/>
          <w:lang w:val="en-US" w:bidi="en-US"/>
        </w:rPr>
      </w:pPr>
      <w:r w:rsidRPr="007339EF">
        <w:rPr>
          <w:rFonts w:ascii="Times New Roman" w:eastAsia="Times New Roman" w:hAnsi="Times New Roman" w:cs="Times New Roman"/>
          <w:sz w:val="28"/>
          <w:szCs w:val="28"/>
          <w:lang w:val="en-US" w:bidi="en-US"/>
        </w:rPr>
        <w:t>спортивно-оздоровительная;</w:t>
      </w:r>
    </w:p>
    <w:p w:rsidR="007339EF" w:rsidRPr="007339EF" w:rsidRDefault="007339EF" w:rsidP="00830C8C">
      <w:pPr>
        <w:widowControl w:val="0"/>
        <w:numPr>
          <w:ilvl w:val="0"/>
          <w:numId w:val="22"/>
        </w:numPr>
        <w:suppressAutoHyphens/>
        <w:spacing w:after="0" w:line="240" w:lineRule="auto"/>
        <w:rPr>
          <w:rFonts w:ascii="Times New Roman" w:eastAsia="Times New Roman" w:hAnsi="Times New Roman" w:cs="Times New Roman"/>
          <w:sz w:val="28"/>
          <w:szCs w:val="28"/>
          <w:lang w:val="en-US" w:bidi="en-US"/>
        </w:rPr>
      </w:pPr>
      <w:proofErr w:type="gramStart"/>
      <w:r w:rsidRPr="007339EF">
        <w:rPr>
          <w:rFonts w:ascii="Times New Roman" w:eastAsia="Times New Roman" w:hAnsi="Times New Roman" w:cs="Times New Roman"/>
          <w:sz w:val="28"/>
          <w:szCs w:val="28"/>
          <w:lang w:val="en-US" w:bidi="en-US"/>
        </w:rPr>
        <w:t>туристско</w:t>
      </w:r>
      <w:proofErr w:type="gramEnd"/>
      <w:r w:rsidRPr="007339EF">
        <w:rPr>
          <w:rFonts w:ascii="Times New Roman" w:eastAsia="Times New Roman" w:hAnsi="Times New Roman" w:cs="Times New Roman"/>
          <w:sz w:val="28"/>
          <w:szCs w:val="28"/>
          <w:lang w:val="en-US" w:bidi="en-US"/>
        </w:rPr>
        <w:t xml:space="preserve"> – патриотическая деятельность.</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 xml:space="preserve"> Виды и направления внеурочной деятельности тесно связаны между собой. </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lastRenderedPageBreak/>
        <w:t xml:space="preserve"> Внеурочная деятельность позволяет педагогу выявить у своих подопечных потенциальные возможности и интересы, помочь им их реализовать. Внеурочная работа – это хорошая возможность для организации межличностных отношений  в классе, между </w:t>
      </w:r>
      <w:proofErr w:type="gramStart"/>
      <w:r w:rsidRPr="007339EF">
        <w:rPr>
          <w:rFonts w:ascii="Times New Roman" w:eastAsia="Times New Roman" w:hAnsi="Times New Roman" w:cs="Times New Roman"/>
          <w:sz w:val="28"/>
          <w:szCs w:val="28"/>
          <w:lang w:bidi="en-US"/>
        </w:rPr>
        <w:t>обучающимися</w:t>
      </w:r>
      <w:proofErr w:type="gramEnd"/>
      <w:r w:rsidRPr="007339EF">
        <w:rPr>
          <w:rFonts w:ascii="Times New Roman" w:eastAsia="Times New Roman" w:hAnsi="Times New Roman" w:cs="Times New Roman"/>
          <w:sz w:val="28"/>
          <w:szCs w:val="28"/>
          <w:lang w:bidi="en-US"/>
        </w:rPr>
        <w:t xml:space="preserve"> и классным руководителем с целью создания ученического коллектива и  органов ученического самоуправления.</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b/>
          <w:sz w:val="28"/>
          <w:szCs w:val="28"/>
          <w:lang w:bidi="en-US"/>
        </w:rPr>
        <w:t>Внеурочную деятельность целесообразно строить на ряде общих принципов</w:t>
      </w:r>
      <w:r w:rsidRPr="007339EF">
        <w:rPr>
          <w:rFonts w:ascii="Times New Roman" w:eastAsia="Times New Roman" w:hAnsi="Times New Roman" w:cs="Times New Roman"/>
          <w:sz w:val="28"/>
          <w:szCs w:val="28"/>
          <w:lang w:bidi="en-US"/>
        </w:rPr>
        <w:t>:</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Принцип гуманизации и гуманитаризации</w:t>
      </w:r>
      <w:r w:rsidR="00DF474A">
        <w:rPr>
          <w:rFonts w:ascii="Times New Roman" w:eastAsia="Times New Roman" w:hAnsi="Times New Roman" w:cs="Times New Roman"/>
          <w:sz w:val="28"/>
          <w:szCs w:val="28"/>
          <w:lang w:bidi="en-US"/>
        </w:rPr>
        <w:t xml:space="preserve"> </w:t>
      </w:r>
      <w:r w:rsidRPr="007339EF">
        <w:rPr>
          <w:rFonts w:ascii="Times New Roman" w:eastAsia="Times New Roman" w:hAnsi="Times New Roman" w:cs="Times New Roman"/>
          <w:sz w:val="28"/>
          <w:szCs w:val="28"/>
          <w:lang w:bidi="en-US"/>
        </w:rPr>
        <w:t>способствует правильной ориентации обучающихся в системе ценностей и содействует включению обучающихся в диалог разных культур.</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Принцип внешней и внутренней дифференциации</w:t>
      </w:r>
      <w:r w:rsidRPr="007339EF">
        <w:rPr>
          <w:rFonts w:ascii="Times New Roman" w:eastAsia="Times New Roman" w:hAnsi="Times New Roman" w:cs="Times New Roman"/>
          <w:b/>
          <w:sz w:val="28"/>
          <w:szCs w:val="28"/>
          <w:lang w:bidi="en-US"/>
        </w:rPr>
        <w:t xml:space="preserve"> –</w:t>
      </w:r>
      <w:r w:rsidRPr="007339EF">
        <w:rPr>
          <w:rFonts w:ascii="Times New Roman" w:eastAsia="Times New Roman" w:hAnsi="Times New Roman" w:cs="Times New Roman"/>
          <w:sz w:val="28"/>
          <w:szCs w:val="28"/>
          <w:lang w:bidi="en-US"/>
        </w:rPr>
        <w:t xml:space="preserve"> выявление и развитие у школьников  склонностей и способностей  к работе в различных направлениях творческой деятельности, предоставление возможности </w:t>
      </w:r>
      <w:proofErr w:type="gramStart"/>
      <w:r w:rsidRPr="007339EF">
        <w:rPr>
          <w:rFonts w:ascii="Times New Roman" w:eastAsia="Times New Roman" w:hAnsi="Times New Roman" w:cs="Times New Roman"/>
          <w:sz w:val="28"/>
          <w:szCs w:val="28"/>
          <w:lang w:bidi="en-US"/>
        </w:rPr>
        <w:t>обучающимся</w:t>
      </w:r>
      <w:proofErr w:type="gramEnd"/>
      <w:r w:rsidRPr="007339EF">
        <w:rPr>
          <w:rFonts w:ascii="Times New Roman" w:eastAsia="Times New Roman" w:hAnsi="Times New Roman" w:cs="Times New Roman"/>
          <w:sz w:val="28"/>
          <w:szCs w:val="28"/>
          <w:lang w:bidi="en-US"/>
        </w:rPr>
        <w:t xml:space="preserve">  выбора ряда дисциплин или возможности работать на разных уровнях глубины освоения каждого конкретного предмета</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Принцип свободы выбора</w:t>
      </w:r>
      <w:r w:rsidRPr="007339EF">
        <w:rPr>
          <w:rFonts w:ascii="Times New Roman" w:eastAsia="Times New Roman" w:hAnsi="Times New Roman" w:cs="Times New Roman"/>
          <w:b/>
          <w:sz w:val="28"/>
          <w:szCs w:val="28"/>
          <w:lang w:bidi="en-US"/>
        </w:rPr>
        <w:t xml:space="preserve"> –</w:t>
      </w:r>
      <w:r w:rsidRPr="007339EF">
        <w:rPr>
          <w:rFonts w:ascii="Times New Roman" w:eastAsia="Times New Roman" w:hAnsi="Times New Roman" w:cs="Times New Roman"/>
          <w:sz w:val="28"/>
          <w:szCs w:val="28"/>
          <w:lang w:bidi="en-US"/>
        </w:rPr>
        <w:t xml:space="preserve"> предоставление учащимся возможности самостоятельного выбора форм и видов внеурочной деятельности, формирование чувства ответственности за его результаты.</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Возможность свободного самоопределения и самореализации;</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Ориентация на личностные интересы,  потребности, способности ребенка.</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Принцип единства</w:t>
      </w:r>
      <w:r w:rsidRPr="007339EF">
        <w:rPr>
          <w:rFonts w:ascii="Times New Roman" w:eastAsia="Times New Roman" w:hAnsi="Times New Roman" w:cs="Times New Roman"/>
          <w:b/>
          <w:sz w:val="28"/>
          <w:szCs w:val="28"/>
          <w:lang w:bidi="en-US"/>
        </w:rPr>
        <w:t xml:space="preserve"> – </w:t>
      </w:r>
      <w:r w:rsidRPr="007339EF">
        <w:rPr>
          <w:rFonts w:ascii="Times New Roman" w:eastAsia="Times New Roman" w:hAnsi="Times New Roman" w:cs="Times New Roman"/>
          <w:sz w:val="28"/>
          <w:szCs w:val="28"/>
          <w:lang w:bidi="en-US"/>
        </w:rPr>
        <w:t>единство обучения, воспитания, развития.</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Принцип экологизации</w:t>
      </w:r>
      <w:r w:rsidRPr="007339EF">
        <w:rPr>
          <w:rFonts w:ascii="Times New Roman" w:eastAsia="Times New Roman" w:hAnsi="Times New Roman" w:cs="Times New Roman"/>
          <w:b/>
          <w:sz w:val="28"/>
          <w:szCs w:val="28"/>
          <w:lang w:bidi="en-US"/>
        </w:rPr>
        <w:t xml:space="preserve"> –</w:t>
      </w:r>
      <w:r w:rsidRPr="007339EF">
        <w:rPr>
          <w:rFonts w:ascii="Times New Roman" w:eastAsia="Times New Roman" w:hAnsi="Times New Roman" w:cs="Times New Roman"/>
          <w:sz w:val="28"/>
          <w:szCs w:val="28"/>
          <w:lang w:bidi="en-US"/>
        </w:rPr>
        <w:t xml:space="preserve"> развитие  чувства ответственности за окружающий мир.</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Практико-деятельностная основа образовательного процесса.</w:t>
      </w:r>
    </w:p>
    <w:p w:rsidR="007339EF" w:rsidRPr="007339EF" w:rsidRDefault="007339EF" w:rsidP="007339EF">
      <w:pPr>
        <w:spacing w:after="0" w:line="240" w:lineRule="auto"/>
        <w:rPr>
          <w:rFonts w:ascii="Times New Roman" w:eastAsia="Times New Roman" w:hAnsi="Times New Roman" w:cs="Times New Roman"/>
          <w:b/>
          <w:sz w:val="28"/>
          <w:szCs w:val="28"/>
          <w:lang w:val="en-US" w:bidi="en-US"/>
        </w:rPr>
      </w:pPr>
      <w:r w:rsidRPr="007339EF">
        <w:rPr>
          <w:rFonts w:ascii="Times New Roman" w:eastAsia="Times New Roman" w:hAnsi="Times New Roman" w:cs="Times New Roman"/>
          <w:b/>
          <w:sz w:val="28"/>
          <w:szCs w:val="28"/>
          <w:lang w:val="en-US" w:bidi="en-US"/>
        </w:rPr>
        <w:t xml:space="preserve">Задачи внеурочной деятельности </w:t>
      </w:r>
    </w:p>
    <w:p w:rsidR="007339EF" w:rsidRPr="007339EF" w:rsidRDefault="007339EF" w:rsidP="00830C8C">
      <w:pPr>
        <w:widowControl w:val="0"/>
        <w:numPr>
          <w:ilvl w:val="0"/>
          <w:numId w:val="22"/>
        </w:numPr>
        <w:suppressAutoHyphens/>
        <w:spacing w:after="0" w:line="240" w:lineRule="auto"/>
        <w:rPr>
          <w:rFonts w:ascii="Times New Roman" w:eastAsia="Times New Roman" w:hAnsi="Times New Roman" w:cs="Times New Roman"/>
          <w:sz w:val="28"/>
          <w:szCs w:val="28"/>
          <w:lang w:val="en-US" w:bidi="en-US"/>
        </w:rPr>
      </w:pPr>
      <w:r w:rsidRPr="007339EF">
        <w:rPr>
          <w:rFonts w:ascii="Times New Roman" w:eastAsia="Times New Roman" w:hAnsi="Times New Roman" w:cs="Times New Roman"/>
          <w:sz w:val="28"/>
          <w:szCs w:val="28"/>
          <w:lang w:val="en-US" w:bidi="en-US"/>
        </w:rPr>
        <w:t>реализация единства образовательного процесса;</w:t>
      </w:r>
    </w:p>
    <w:p w:rsidR="007339EF" w:rsidRPr="007339EF" w:rsidRDefault="007339EF" w:rsidP="00830C8C">
      <w:pPr>
        <w:widowControl w:val="0"/>
        <w:numPr>
          <w:ilvl w:val="0"/>
          <w:numId w:val="22"/>
        </w:numPr>
        <w:suppressAutoHyphens/>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развитие познавательной, социальной, творческой активности ребенка, его нравственных качеств;</w:t>
      </w:r>
    </w:p>
    <w:p w:rsidR="007339EF" w:rsidRPr="007339EF" w:rsidRDefault="007339EF" w:rsidP="00830C8C">
      <w:pPr>
        <w:widowControl w:val="0"/>
        <w:numPr>
          <w:ilvl w:val="0"/>
          <w:numId w:val="22"/>
        </w:numPr>
        <w:suppressAutoHyphens/>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формирование у школьников целостного и эмоционально-образного восприятия мира;</w:t>
      </w:r>
    </w:p>
    <w:p w:rsidR="007339EF" w:rsidRPr="007339EF" w:rsidRDefault="007339EF" w:rsidP="00830C8C">
      <w:pPr>
        <w:widowControl w:val="0"/>
        <w:numPr>
          <w:ilvl w:val="0"/>
          <w:numId w:val="22"/>
        </w:numPr>
        <w:suppressAutoHyphens/>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формирование основ умения учиться и способности к организации своей деятельности – умение принимать, сохранять цели и следовать им в  процессе деятельности, планировать свою деятельность, осуществлять её контроль и оценку.</w:t>
      </w:r>
    </w:p>
    <w:p w:rsidR="007339EF" w:rsidRPr="007339EF" w:rsidRDefault="007339EF" w:rsidP="00830C8C">
      <w:pPr>
        <w:widowControl w:val="0"/>
        <w:numPr>
          <w:ilvl w:val="0"/>
          <w:numId w:val="22"/>
        </w:numPr>
        <w:suppressAutoHyphens/>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обращение к тем проблемам, темам, образовательным областям, которые являются личностно значимыми для детей того или иного возраста и которые недостаточно представлены в основном образовании;</w:t>
      </w:r>
    </w:p>
    <w:p w:rsidR="007339EF" w:rsidRPr="007339EF" w:rsidRDefault="007339EF" w:rsidP="00830C8C">
      <w:pPr>
        <w:widowControl w:val="0"/>
        <w:numPr>
          <w:ilvl w:val="0"/>
          <w:numId w:val="22"/>
        </w:numPr>
        <w:suppressAutoHyphens/>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 xml:space="preserve">создание благоприятных условий для усвоения </w:t>
      </w:r>
      <w:proofErr w:type="gramStart"/>
      <w:r w:rsidRPr="007339EF">
        <w:rPr>
          <w:rFonts w:ascii="Times New Roman" w:eastAsia="Times New Roman" w:hAnsi="Times New Roman" w:cs="Times New Roman"/>
          <w:sz w:val="28"/>
          <w:szCs w:val="28"/>
          <w:lang w:bidi="en-US"/>
        </w:rPr>
        <w:t>обучающимися</w:t>
      </w:r>
      <w:proofErr w:type="gramEnd"/>
      <w:r w:rsidRPr="007339EF">
        <w:rPr>
          <w:rFonts w:ascii="Times New Roman" w:eastAsia="Times New Roman" w:hAnsi="Times New Roman" w:cs="Times New Roman"/>
          <w:sz w:val="28"/>
          <w:szCs w:val="28"/>
          <w:lang w:bidi="en-US"/>
        </w:rPr>
        <w:t xml:space="preserve"> духовных и культурных ценностей, воспитания уважения   к истории и культуре своего и других народов;</w:t>
      </w:r>
    </w:p>
    <w:p w:rsidR="007339EF" w:rsidRPr="007339EF" w:rsidRDefault="007339EF" w:rsidP="00830C8C">
      <w:pPr>
        <w:widowControl w:val="0"/>
        <w:numPr>
          <w:ilvl w:val="0"/>
          <w:numId w:val="22"/>
        </w:numPr>
        <w:suppressAutoHyphens/>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становление основ гражданской идентичности и мировоззрения обучающихся;</w:t>
      </w:r>
    </w:p>
    <w:p w:rsidR="007339EF" w:rsidRPr="007339EF" w:rsidRDefault="007339EF" w:rsidP="00830C8C">
      <w:pPr>
        <w:widowControl w:val="0"/>
        <w:numPr>
          <w:ilvl w:val="0"/>
          <w:numId w:val="22"/>
        </w:numPr>
        <w:suppressAutoHyphens/>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 xml:space="preserve">укрепление физического и духовного здоровья </w:t>
      </w:r>
      <w:proofErr w:type="gramStart"/>
      <w:r w:rsidRPr="007339EF">
        <w:rPr>
          <w:rFonts w:ascii="Times New Roman" w:eastAsia="Times New Roman" w:hAnsi="Times New Roman" w:cs="Times New Roman"/>
          <w:sz w:val="28"/>
          <w:szCs w:val="28"/>
          <w:lang w:bidi="en-US"/>
        </w:rPr>
        <w:t>обучающихся</w:t>
      </w:r>
      <w:proofErr w:type="gramEnd"/>
      <w:r w:rsidRPr="007339EF">
        <w:rPr>
          <w:rFonts w:ascii="Times New Roman" w:eastAsia="Times New Roman" w:hAnsi="Times New Roman" w:cs="Times New Roman"/>
          <w:sz w:val="28"/>
          <w:szCs w:val="28"/>
          <w:lang w:bidi="en-US"/>
        </w:rPr>
        <w:t>.</w:t>
      </w:r>
    </w:p>
    <w:p w:rsidR="007339EF" w:rsidRPr="007339EF" w:rsidRDefault="007339EF" w:rsidP="007339EF">
      <w:pPr>
        <w:spacing w:after="0" w:line="240" w:lineRule="auto"/>
        <w:rPr>
          <w:rFonts w:ascii="Times New Roman" w:eastAsia="Times New Roman" w:hAnsi="Times New Roman" w:cs="Times New Roman"/>
          <w:b/>
          <w:sz w:val="28"/>
          <w:szCs w:val="28"/>
          <w:lang w:bidi="en-US"/>
        </w:rPr>
      </w:pPr>
    </w:p>
    <w:p w:rsidR="007339EF" w:rsidRPr="007339EF" w:rsidRDefault="007339EF" w:rsidP="007339EF">
      <w:pPr>
        <w:spacing w:after="0" w:line="240" w:lineRule="auto"/>
        <w:rPr>
          <w:rFonts w:ascii="Times New Roman" w:eastAsia="Times New Roman" w:hAnsi="Times New Roman" w:cs="Times New Roman"/>
          <w:b/>
          <w:sz w:val="28"/>
          <w:szCs w:val="28"/>
          <w:lang w:bidi="en-US"/>
        </w:rPr>
      </w:pPr>
      <w:r w:rsidRPr="007339EF">
        <w:rPr>
          <w:rFonts w:ascii="Times New Roman" w:eastAsia="Times New Roman" w:hAnsi="Times New Roman" w:cs="Times New Roman"/>
          <w:b/>
          <w:sz w:val="28"/>
          <w:szCs w:val="28"/>
          <w:lang w:bidi="en-US"/>
        </w:rPr>
        <w:t xml:space="preserve">Планируемые результаты внеурочной деятельности </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Воспитательные результаты внеурочной деятель</w:t>
      </w:r>
      <w:r w:rsidRPr="007339EF">
        <w:rPr>
          <w:rFonts w:ascii="Times New Roman" w:eastAsia="Times New Roman" w:hAnsi="Times New Roman" w:cs="Times New Roman"/>
          <w:sz w:val="28"/>
          <w:szCs w:val="28"/>
          <w:lang w:bidi="en-US"/>
        </w:rPr>
        <w:softHyphen/>
        <w:t>ности школьников распределяются по трём уровням:</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i/>
          <w:iCs/>
          <w:sz w:val="28"/>
          <w:szCs w:val="28"/>
          <w:lang w:bidi="en-US"/>
        </w:rPr>
        <w:t xml:space="preserve">Первый уровень результатов — </w:t>
      </w:r>
      <w:r w:rsidRPr="007339EF">
        <w:rPr>
          <w:rFonts w:ascii="Times New Roman" w:eastAsia="Times New Roman" w:hAnsi="Times New Roman" w:cs="Times New Roman"/>
          <w:sz w:val="28"/>
          <w:szCs w:val="28"/>
          <w:lang w:bidi="en-US"/>
        </w:rPr>
        <w:t>приобретение школьни</w:t>
      </w:r>
      <w:r w:rsidRPr="007339EF">
        <w:rPr>
          <w:rFonts w:ascii="Times New Roman" w:eastAsia="Times New Roman" w:hAnsi="Times New Roman" w:cs="Times New Roman"/>
          <w:sz w:val="28"/>
          <w:szCs w:val="28"/>
          <w:lang w:bidi="en-US"/>
        </w:rPr>
        <w:softHyphen/>
        <w:t>ком социальных знаний (об общественных нормах, устрой</w:t>
      </w:r>
      <w:r w:rsidRPr="007339EF">
        <w:rPr>
          <w:rFonts w:ascii="Times New Roman" w:eastAsia="Times New Roman" w:hAnsi="Times New Roman" w:cs="Times New Roman"/>
          <w:sz w:val="28"/>
          <w:szCs w:val="28"/>
          <w:lang w:bidi="en-US"/>
        </w:rPr>
        <w:softHyphen/>
        <w:t>стве общества, о социально одобряемых и неодобряемых фор</w:t>
      </w:r>
      <w:r w:rsidRPr="007339EF">
        <w:rPr>
          <w:rFonts w:ascii="Times New Roman" w:eastAsia="Times New Roman" w:hAnsi="Times New Roman" w:cs="Times New Roman"/>
          <w:sz w:val="28"/>
          <w:szCs w:val="28"/>
          <w:lang w:bidi="en-US"/>
        </w:rPr>
        <w:softHyphen/>
        <w:t>мах поведения в обществе и т. п.), первичного понимания социальной реальности и повседневной жизни.</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Для достижения данного уровня результатов особое значе</w:t>
      </w:r>
      <w:r w:rsidRPr="007339EF">
        <w:rPr>
          <w:rFonts w:ascii="Times New Roman" w:eastAsia="Times New Roman" w:hAnsi="Times New Roman" w:cs="Times New Roman"/>
          <w:sz w:val="28"/>
          <w:szCs w:val="28"/>
          <w:lang w:bidi="en-US"/>
        </w:rPr>
        <w:softHyphen/>
        <w:t xml:space="preserve">ние имеет взаимодействие ученика со своими учителями (в основном в дополнительном образовании) как значимыми для него носителями положительного социального знания и повседневного опыта. </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i/>
          <w:iCs/>
          <w:sz w:val="28"/>
          <w:szCs w:val="28"/>
          <w:lang w:bidi="en-US"/>
        </w:rPr>
        <w:t xml:space="preserve">Второй уровень результатов </w:t>
      </w:r>
      <w:r w:rsidRPr="007339EF">
        <w:rPr>
          <w:rFonts w:ascii="Times New Roman" w:eastAsia="Times New Roman" w:hAnsi="Times New Roman" w:cs="Times New Roman"/>
          <w:sz w:val="28"/>
          <w:szCs w:val="28"/>
          <w:lang w:bidi="en-US"/>
        </w:rPr>
        <w:t>—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w:t>
      </w:r>
      <w:r w:rsidRPr="007339EF">
        <w:rPr>
          <w:rFonts w:ascii="Times New Roman" w:eastAsia="Times New Roman" w:hAnsi="Times New Roman" w:cs="Times New Roman"/>
          <w:sz w:val="28"/>
          <w:szCs w:val="28"/>
          <w:lang w:bidi="en-US"/>
        </w:rPr>
        <w:softHyphen/>
        <w:t>циальной реальности в целом.</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Для достижения данного уровня результатов особое значе</w:t>
      </w:r>
      <w:r w:rsidRPr="007339EF">
        <w:rPr>
          <w:rFonts w:ascii="Times New Roman" w:eastAsia="Times New Roman" w:hAnsi="Times New Roman" w:cs="Times New Roman"/>
          <w:sz w:val="28"/>
          <w:szCs w:val="28"/>
          <w:lang w:bidi="en-US"/>
        </w:rPr>
        <w:softHyphen/>
        <w:t>ние имеет взаимодействие школьников между собой на уровне класса, школы, т. е. в защищенной, дружественной просоциальной среде. Именно в такой близкой социальной сре</w:t>
      </w:r>
      <w:r w:rsidRPr="007339EF">
        <w:rPr>
          <w:rFonts w:ascii="Times New Roman" w:eastAsia="Times New Roman" w:hAnsi="Times New Roman" w:cs="Times New Roman"/>
          <w:sz w:val="28"/>
          <w:szCs w:val="28"/>
          <w:lang w:bidi="en-US"/>
        </w:rPr>
        <w:softHyphen/>
        <w:t>де ребёнок получает первое практическое подтверждение приобретённых социальных знаний, начинает их ценить.</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i/>
          <w:iCs/>
          <w:sz w:val="28"/>
          <w:szCs w:val="28"/>
          <w:lang w:bidi="en-US"/>
        </w:rPr>
        <w:t xml:space="preserve">Третий уровень результатов — </w:t>
      </w:r>
      <w:r w:rsidRPr="007339EF">
        <w:rPr>
          <w:rFonts w:ascii="Times New Roman" w:eastAsia="Times New Roman" w:hAnsi="Times New Roman" w:cs="Times New Roman"/>
          <w:sz w:val="28"/>
          <w:szCs w:val="28"/>
          <w:lang w:bidi="en-US"/>
        </w:rPr>
        <w:t>получение школьником опыта самостоятельного общественного действия. Только в са</w:t>
      </w:r>
      <w:r w:rsidRPr="007339EF">
        <w:rPr>
          <w:rFonts w:ascii="Times New Roman" w:eastAsia="Times New Roman" w:hAnsi="Times New Roman" w:cs="Times New Roman"/>
          <w:sz w:val="28"/>
          <w:szCs w:val="28"/>
          <w:lang w:bidi="en-US"/>
        </w:rPr>
        <w:softHyphen/>
        <w:t>мостоятельном общественном действии, действии в открытом социуме, за пределами дружественной среды школы, для дру</w:t>
      </w:r>
      <w:r w:rsidRPr="007339EF">
        <w:rPr>
          <w:rFonts w:ascii="Times New Roman" w:eastAsia="Times New Roman" w:hAnsi="Times New Roman" w:cs="Times New Roman"/>
          <w:sz w:val="28"/>
          <w:szCs w:val="28"/>
          <w:lang w:bidi="en-US"/>
        </w:rPr>
        <w:softHyphen/>
        <w:t>гих, зачастую незнакомых людей, которые вовсе не обязатель</w:t>
      </w:r>
      <w:r w:rsidRPr="007339EF">
        <w:rPr>
          <w:rFonts w:ascii="Times New Roman" w:eastAsia="Times New Roman" w:hAnsi="Times New Roman" w:cs="Times New Roman"/>
          <w:sz w:val="28"/>
          <w:szCs w:val="28"/>
          <w:lang w:bidi="en-US"/>
        </w:rPr>
        <w:softHyphen/>
        <w:t>но положительно к нему настроены, юный человек действи</w:t>
      </w:r>
      <w:r w:rsidRPr="007339EF">
        <w:rPr>
          <w:rFonts w:ascii="Times New Roman" w:eastAsia="Times New Roman" w:hAnsi="Times New Roman" w:cs="Times New Roman"/>
          <w:sz w:val="28"/>
          <w:szCs w:val="28"/>
          <w:lang w:bidi="en-US"/>
        </w:rPr>
        <w:softHyphen/>
        <w:t xml:space="preserve">тельно становится (а не просто узнаёт о том, как стать) социальным деятелем, гражданином, свободным человеком. Именно в опыте самостоятельного общественного действия приобретается то мужество, та готовность к поступку, без </w:t>
      </w:r>
      <w:proofErr w:type="gramStart"/>
      <w:r w:rsidRPr="007339EF">
        <w:rPr>
          <w:rFonts w:ascii="Times New Roman" w:eastAsia="Times New Roman" w:hAnsi="Times New Roman" w:cs="Times New Roman"/>
          <w:sz w:val="28"/>
          <w:szCs w:val="28"/>
          <w:lang w:bidi="en-US"/>
        </w:rPr>
        <w:t>ко</w:t>
      </w:r>
      <w:r w:rsidRPr="007339EF">
        <w:rPr>
          <w:rFonts w:ascii="Times New Roman" w:eastAsia="Times New Roman" w:hAnsi="Times New Roman" w:cs="Times New Roman"/>
          <w:sz w:val="28"/>
          <w:szCs w:val="28"/>
          <w:lang w:bidi="en-US"/>
        </w:rPr>
        <w:softHyphen/>
        <w:t>торых</w:t>
      </w:r>
      <w:proofErr w:type="gramEnd"/>
      <w:r w:rsidRPr="007339EF">
        <w:rPr>
          <w:rFonts w:ascii="Times New Roman" w:eastAsia="Times New Roman" w:hAnsi="Times New Roman" w:cs="Times New Roman"/>
          <w:sz w:val="28"/>
          <w:szCs w:val="28"/>
          <w:lang w:bidi="en-US"/>
        </w:rPr>
        <w:t xml:space="preserve"> немыслимо существование гражданина и гражданского общества.</w:t>
      </w:r>
    </w:p>
    <w:p w:rsidR="007339EF" w:rsidRPr="007339EF" w:rsidRDefault="007339EF" w:rsidP="007339EF">
      <w:pPr>
        <w:spacing w:after="0" w:line="240" w:lineRule="auto"/>
        <w:rPr>
          <w:rFonts w:ascii="Times New Roman" w:eastAsia="Times New Roman" w:hAnsi="Times New Roman" w:cs="Times New Roman"/>
          <w:sz w:val="28"/>
          <w:szCs w:val="28"/>
          <w:lang w:bidi="en-US"/>
        </w:rPr>
      </w:pPr>
      <w:r w:rsidRPr="007339EF">
        <w:rPr>
          <w:rFonts w:ascii="Times New Roman" w:eastAsia="Times New Roman" w:hAnsi="Times New Roman" w:cs="Times New Roman"/>
          <w:sz w:val="28"/>
          <w:szCs w:val="28"/>
          <w:lang w:bidi="en-US"/>
        </w:rPr>
        <w:t>Достижение трёх уровней результатов внеурочной дея</w:t>
      </w:r>
      <w:r w:rsidRPr="007339EF">
        <w:rPr>
          <w:rFonts w:ascii="Times New Roman" w:eastAsia="Times New Roman" w:hAnsi="Times New Roman" w:cs="Times New Roman"/>
          <w:sz w:val="28"/>
          <w:szCs w:val="28"/>
          <w:lang w:bidi="en-US"/>
        </w:rPr>
        <w:softHyphen/>
        <w:t xml:space="preserve">тельности увеличивает вероятность появления </w:t>
      </w:r>
      <w:r w:rsidRPr="007339EF">
        <w:rPr>
          <w:rFonts w:ascii="Times New Roman" w:eastAsia="Times New Roman" w:hAnsi="Times New Roman" w:cs="Times New Roman"/>
          <w:i/>
          <w:iCs/>
          <w:sz w:val="28"/>
          <w:szCs w:val="28"/>
          <w:lang w:bidi="en-US"/>
        </w:rPr>
        <w:t xml:space="preserve">эффектов </w:t>
      </w:r>
      <w:r w:rsidRPr="007339EF">
        <w:rPr>
          <w:rFonts w:ascii="Times New Roman" w:eastAsia="Times New Roman" w:hAnsi="Times New Roman" w:cs="Times New Roman"/>
          <w:sz w:val="28"/>
          <w:szCs w:val="28"/>
          <w:lang w:bidi="en-US"/>
        </w:rPr>
        <w:t>воспитания и социализации детей. У учеников формируются коммуникативная, этическая, социальная, гражданская компетентности и социокультурная идентич</w:t>
      </w:r>
      <w:r w:rsidRPr="007339EF">
        <w:rPr>
          <w:rFonts w:ascii="Times New Roman" w:eastAsia="Times New Roman" w:hAnsi="Times New Roman" w:cs="Times New Roman"/>
          <w:sz w:val="28"/>
          <w:szCs w:val="28"/>
          <w:lang w:bidi="en-US"/>
        </w:rPr>
        <w:softHyphen/>
        <w:t xml:space="preserve">ность в её страновом, </w:t>
      </w:r>
      <w:proofErr w:type="gramStart"/>
      <w:r w:rsidRPr="007339EF">
        <w:rPr>
          <w:rFonts w:ascii="Times New Roman" w:eastAsia="Times New Roman" w:hAnsi="Times New Roman" w:cs="Times New Roman"/>
          <w:sz w:val="28"/>
          <w:szCs w:val="28"/>
          <w:lang w:bidi="en-US"/>
        </w:rPr>
        <w:t>этническом</w:t>
      </w:r>
      <w:proofErr w:type="gramEnd"/>
      <w:r w:rsidRPr="007339EF">
        <w:rPr>
          <w:rFonts w:ascii="Times New Roman" w:eastAsia="Times New Roman" w:hAnsi="Times New Roman" w:cs="Times New Roman"/>
          <w:sz w:val="28"/>
          <w:szCs w:val="28"/>
          <w:lang w:bidi="en-US"/>
        </w:rPr>
        <w:t>, гендерном и других ас</w:t>
      </w:r>
      <w:r w:rsidRPr="007339EF">
        <w:rPr>
          <w:rFonts w:ascii="Times New Roman" w:eastAsia="Times New Roman" w:hAnsi="Times New Roman" w:cs="Times New Roman"/>
          <w:sz w:val="28"/>
          <w:szCs w:val="28"/>
          <w:lang w:bidi="en-US"/>
        </w:rPr>
        <w:softHyphen/>
        <w:t>пектах.</w:t>
      </w:r>
    </w:p>
    <w:p w:rsidR="007339EF" w:rsidRPr="007339EF" w:rsidRDefault="007339EF" w:rsidP="007339EF">
      <w:pPr>
        <w:spacing w:after="0" w:line="240" w:lineRule="auto"/>
        <w:rPr>
          <w:rFonts w:ascii="Times New Roman" w:eastAsia="Times New Roman" w:hAnsi="Times New Roman" w:cs="Times New Roman"/>
          <w:i/>
          <w:iCs/>
          <w:sz w:val="28"/>
          <w:szCs w:val="28"/>
          <w:lang w:bidi="en-US"/>
        </w:rPr>
      </w:pPr>
      <w:r w:rsidRPr="007339EF">
        <w:rPr>
          <w:rFonts w:ascii="Times New Roman" w:eastAsia="Times New Roman" w:hAnsi="Times New Roman" w:cs="Times New Roman"/>
          <w:sz w:val="28"/>
          <w:szCs w:val="28"/>
          <w:lang w:bidi="en-US"/>
        </w:rPr>
        <w:t>При организации внеурочной деятельности младших школьников необходимо учитывать, что, поступив в 1 класс, дети особенно восприимчивы к новому социальному знанию, стремятся понять новую для них школьную реальность. Пе</w:t>
      </w:r>
      <w:r w:rsidRPr="007339EF">
        <w:rPr>
          <w:rFonts w:ascii="Times New Roman" w:eastAsia="Times New Roman" w:hAnsi="Times New Roman" w:cs="Times New Roman"/>
          <w:sz w:val="28"/>
          <w:szCs w:val="28"/>
          <w:lang w:bidi="en-US"/>
        </w:rPr>
        <w:softHyphen/>
        <w:t>дагог должен поддержать эту тенденцию, обеспечить исполь</w:t>
      </w:r>
      <w:r w:rsidRPr="007339EF">
        <w:rPr>
          <w:rFonts w:ascii="Times New Roman" w:eastAsia="Times New Roman" w:hAnsi="Times New Roman" w:cs="Times New Roman"/>
          <w:sz w:val="28"/>
          <w:szCs w:val="28"/>
          <w:lang w:bidi="en-US"/>
        </w:rPr>
        <w:softHyphen/>
        <w:t>зуемыми формами внеурочной деятельности достижение ре</w:t>
      </w:r>
      <w:r w:rsidRPr="007339EF">
        <w:rPr>
          <w:rFonts w:ascii="Times New Roman" w:eastAsia="Times New Roman" w:hAnsi="Times New Roman" w:cs="Times New Roman"/>
          <w:sz w:val="28"/>
          <w:szCs w:val="28"/>
          <w:lang w:bidi="en-US"/>
        </w:rPr>
        <w:softHyphen/>
        <w:t xml:space="preserve">бенком </w:t>
      </w:r>
      <w:r w:rsidRPr="007339EF">
        <w:rPr>
          <w:rFonts w:ascii="Times New Roman" w:eastAsia="Times New Roman" w:hAnsi="Times New Roman" w:cs="Times New Roman"/>
          <w:i/>
          <w:iCs/>
          <w:sz w:val="28"/>
          <w:szCs w:val="28"/>
          <w:lang w:bidi="en-US"/>
        </w:rPr>
        <w:t xml:space="preserve">первого уровня результатов. </w:t>
      </w:r>
    </w:p>
    <w:p w:rsidR="003F2631" w:rsidRDefault="003F2631" w:rsidP="007339EF">
      <w:pPr>
        <w:spacing w:after="0" w:line="240" w:lineRule="auto"/>
        <w:rPr>
          <w:rFonts w:ascii="Times New Roman" w:eastAsia="Times New Roman" w:hAnsi="Times New Roman" w:cs="Times New Roman"/>
          <w:b/>
          <w:sz w:val="28"/>
          <w:szCs w:val="28"/>
          <w:lang w:bidi="en-US"/>
        </w:rPr>
      </w:pP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lastRenderedPageBreak/>
        <w:t>Внеурочная деятельность в МОУ «СОШ №9 Сонковского района Тверской  области» реализуется по следующим направлениям развития личности: </w:t>
      </w:r>
    </w:p>
    <w:p w:rsidR="00BE2CB7" w:rsidRPr="00BE2CB7" w:rsidRDefault="00BE2CB7" w:rsidP="00830C8C">
      <w:pPr>
        <w:numPr>
          <w:ilvl w:val="0"/>
          <w:numId w:val="31"/>
        </w:num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Духовно – нравственное;</w:t>
      </w:r>
    </w:p>
    <w:p w:rsidR="00BE2CB7" w:rsidRPr="00BE2CB7" w:rsidRDefault="00BE2CB7" w:rsidP="00830C8C">
      <w:pPr>
        <w:numPr>
          <w:ilvl w:val="0"/>
          <w:numId w:val="31"/>
        </w:num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Общеинтеллектуальное;</w:t>
      </w:r>
    </w:p>
    <w:p w:rsidR="00BE2CB7" w:rsidRPr="00BE2CB7" w:rsidRDefault="00BE2CB7" w:rsidP="00830C8C">
      <w:pPr>
        <w:numPr>
          <w:ilvl w:val="0"/>
          <w:numId w:val="31"/>
        </w:num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Общекультурное;</w:t>
      </w:r>
    </w:p>
    <w:p w:rsidR="00BE2CB7" w:rsidRPr="00BE2CB7" w:rsidRDefault="00BE2CB7" w:rsidP="00830C8C">
      <w:pPr>
        <w:numPr>
          <w:ilvl w:val="0"/>
          <w:numId w:val="31"/>
        </w:num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Спортивно – оздоровительное;</w:t>
      </w:r>
    </w:p>
    <w:p w:rsidR="00BE2CB7" w:rsidRPr="00BE2CB7" w:rsidRDefault="00BE2CB7" w:rsidP="00830C8C">
      <w:pPr>
        <w:numPr>
          <w:ilvl w:val="0"/>
          <w:numId w:val="31"/>
        </w:num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Социальное.</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Для реализации учебного плана внеурочной деятельности в школе используются следующие </w:t>
      </w:r>
      <w:r w:rsidRPr="00BE2CB7">
        <w:rPr>
          <w:rFonts w:ascii="Times New Roman" w:eastAsia="Times New Roman" w:hAnsi="Times New Roman" w:cs="Times New Roman"/>
          <w:i/>
          <w:iCs/>
          <w:sz w:val="28"/>
          <w:szCs w:val="28"/>
          <w:lang w:bidi="en-US"/>
        </w:rPr>
        <w:t>виды внеурочной деятельности: </w:t>
      </w:r>
      <w:r w:rsidRPr="00BE2CB7">
        <w:rPr>
          <w:rFonts w:ascii="Times New Roman" w:eastAsia="Times New Roman" w:hAnsi="Times New Roman" w:cs="Times New Roman"/>
          <w:sz w:val="28"/>
          <w:szCs w:val="28"/>
          <w:lang w:bidi="en-US"/>
        </w:rPr>
        <w:t>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  игровая деятельность;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  познавательная деятельность;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  проблемно-ценностное общение;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  коллективная проектная деятельность;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  художественное творчество;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  трудовая деятельность;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b/>
          <w:sz w:val="28"/>
          <w:szCs w:val="28"/>
          <w:lang w:bidi="en-US"/>
        </w:rPr>
        <w:t>•  </w:t>
      </w:r>
      <w:r w:rsidRPr="00BE2CB7">
        <w:rPr>
          <w:rFonts w:ascii="Times New Roman" w:eastAsia="Times New Roman" w:hAnsi="Times New Roman" w:cs="Times New Roman"/>
          <w:sz w:val="28"/>
          <w:szCs w:val="28"/>
          <w:lang w:bidi="en-US"/>
        </w:rPr>
        <w:t>спортивно-оздоровительная деятельность  </w:t>
      </w:r>
    </w:p>
    <w:p w:rsidR="00BE2CB7" w:rsidRPr="00BE2CB7" w:rsidRDefault="00BE2CB7" w:rsidP="00BE2CB7">
      <w:pPr>
        <w:spacing w:after="0" w:line="240" w:lineRule="auto"/>
        <w:rPr>
          <w:rFonts w:ascii="Times New Roman" w:eastAsia="Times New Roman" w:hAnsi="Times New Roman" w:cs="Times New Roman"/>
          <w:sz w:val="28"/>
          <w:szCs w:val="28"/>
          <w:lang w:bidi="en-US"/>
        </w:rPr>
      </w:pP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bCs/>
          <w:sz w:val="28"/>
          <w:szCs w:val="28"/>
          <w:lang w:bidi="en-US"/>
        </w:rPr>
        <w:t>Духовно- нравственное направление представлено: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1.  Уроками Мужества;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2.  Тематическими классными часами;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3.  Экскурсиями;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4.  Конкурсами.</w:t>
      </w:r>
    </w:p>
    <w:p w:rsidR="00BE2CB7" w:rsidRPr="00BE2CB7" w:rsidRDefault="00BE2CB7" w:rsidP="00BE2CB7">
      <w:pPr>
        <w:spacing w:after="0" w:line="240" w:lineRule="auto"/>
        <w:rPr>
          <w:rFonts w:ascii="Times New Roman" w:eastAsia="Times New Roman" w:hAnsi="Times New Roman" w:cs="Times New Roman"/>
          <w:sz w:val="28"/>
          <w:szCs w:val="28"/>
          <w:lang w:bidi="en-US"/>
        </w:rPr>
      </w:pP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bCs/>
          <w:sz w:val="28"/>
          <w:szCs w:val="28"/>
          <w:lang w:bidi="en-US"/>
        </w:rPr>
        <w:t>Общеинтеллектуальное направление представлено: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1.    Участием учащихся в предметных олимпиадах и конкурсах;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2.    Участием во внеклассных мероприятиях по предметам;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3.    Предметными неделями;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4.    Библиотечными уроками.</w:t>
      </w:r>
    </w:p>
    <w:p w:rsidR="00BE2CB7" w:rsidRPr="00BE2CB7" w:rsidRDefault="00BE2CB7" w:rsidP="00BE2CB7">
      <w:pPr>
        <w:spacing w:after="0" w:line="240" w:lineRule="auto"/>
        <w:rPr>
          <w:rFonts w:ascii="Times New Roman" w:eastAsia="Times New Roman" w:hAnsi="Times New Roman" w:cs="Times New Roman"/>
          <w:sz w:val="28"/>
          <w:szCs w:val="28"/>
          <w:lang w:bidi="en-US"/>
        </w:rPr>
      </w:pP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bCs/>
          <w:sz w:val="28"/>
          <w:szCs w:val="28"/>
          <w:lang w:bidi="en-US"/>
        </w:rPr>
        <w:t>Общекультурное направление представлено: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1. Организацией экскурсий, праздников творчества, выставок детских рисунков, поделок и творческих работ учащихся;</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2. Проведением тематических классных часов по эстетике внешнего вида ученика, культуре поведения и речи;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3. Участием в конкурсах, выставках детского творчества эстетического цикла на уровне школы, района, края. </w:t>
      </w:r>
    </w:p>
    <w:p w:rsidR="00BE2CB7" w:rsidRPr="00BE2CB7" w:rsidRDefault="00BE2CB7" w:rsidP="00BE2CB7">
      <w:pPr>
        <w:spacing w:after="0" w:line="240" w:lineRule="auto"/>
        <w:rPr>
          <w:rFonts w:ascii="Times New Roman" w:eastAsia="Times New Roman" w:hAnsi="Times New Roman" w:cs="Times New Roman"/>
          <w:bCs/>
          <w:sz w:val="28"/>
          <w:szCs w:val="28"/>
          <w:lang w:bidi="en-US"/>
        </w:rPr>
      </w:pP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bCs/>
          <w:sz w:val="28"/>
          <w:szCs w:val="28"/>
          <w:lang w:bidi="en-US"/>
        </w:rPr>
        <w:t>Спортивно-оздоровительное направление представлено: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1.  Работой спортивных секций.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2.  Организацией походов, экскурсий, «Дней здоровья», подвижных игр, «Весёлых стартов», внутришкольных спортивных соревнований.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3.  Проведением бесед по охране здоровья.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4.  Применение на уроках игровых моментов, физминуток. </w:t>
      </w:r>
    </w:p>
    <w:p w:rsidR="00BE2CB7" w:rsidRPr="00740073"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5.  Участием в районных  и школь</w:t>
      </w:r>
      <w:r w:rsidR="00740073">
        <w:rPr>
          <w:rFonts w:ascii="Times New Roman" w:eastAsia="Times New Roman" w:hAnsi="Times New Roman" w:cs="Times New Roman"/>
          <w:sz w:val="28"/>
          <w:szCs w:val="28"/>
          <w:lang w:bidi="en-US"/>
        </w:rPr>
        <w:t xml:space="preserve">ных спортивных соревнованиях.  </w:t>
      </w:r>
    </w:p>
    <w:p w:rsidR="00BE2CB7" w:rsidRPr="00BE2CB7" w:rsidRDefault="00BE2CB7" w:rsidP="00BE2CB7">
      <w:p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lastRenderedPageBreak/>
        <w:t>Социальное направление представлено:</w:t>
      </w:r>
    </w:p>
    <w:p w:rsidR="00BE2CB7" w:rsidRPr="00BE2CB7" w:rsidRDefault="00BE2CB7" w:rsidP="00830C8C">
      <w:pPr>
        <w:numPr>
          <w:ilvl w:val="0"/>
          <w:numId w:val="32"/>
        </w:num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Участием в конкурсах,</w:t>
      </w:r>
    </w:p>
    <w:p w:rsidR="00BE2CB7" w:rsidRPr="00BE2CB7" w:rsidRDefault="00BE2CB7" w:rsidP="00830C8C">
      <w:pPr>
        <w:numPr>
          <w:ilvl w:val="0"/>
          <w:numId w:val="32"/>
        </w:num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 xml:space="preserve"> Участием во внеклассных мероприятиях,</w:t>
      </w:r>
    </w:p>
    <w:p w:rsidR="00076A91" w:rsidRPr="00D27B0D" w:rsidRDefault="00BE2CB7" w:rsidP="00830C8C">
      <w:pPr>
        <w:numPr>
          <w:ilvl w:val="0"/>
          <w:numId w:val="32"/>
        </w:numPr>
        <w:spacing w:after="0" w:line="240" w:lineRule="auto"/>
        <w:rPr>
          <w:rFonts w:ascii="Times New Roman" w:eastAsia="Times New Roman" w:hAnsi="Times New Roman" w:cs="Times New Roman"/>
          <w:sz w:val="28"/>
          <w:szCs w:val="28"/>
          <w:lang w:bidi="en-US"/>
        </w:rPr>
      </w:pPr>
      <w:r w:rsidRPr="00BE2CB7">
        <w:rPr>
          <w:rFonts w:ascii="Times New Roman" w:eastAsia="Times New Roman" w:hAnsi="Times New Roman" w:cs="Times New Roman"/>
          <w:sz w:val="28"/>
          <w:szCs w:val="28"/>
          <w:lang w:bidi="en-US"/>
        </w:rPr>
        <w:t>Тематическими классными часами.</w:t>
      </w:r>
    </w:p>
    <w:p w:rsidR="00075AB0" w:rsidRDefault="00075AB0" w:rsidP="00075AB0">
      <w:pPr>
        <w:shd w:val="clear" w:color="auto" w:fill="FFFFFF"/>
        <w:spacing w:after="0" w:line="225" w:lineRule="atLeast"/>
        <w:ind w:left="189"/>
        <w:jc w:val="center"/>
        <w:rPr>
          <w:rFonts w:ascii="Times New Roman" w:eastAsia="Times New Roman" w:hAnsi="Times New Roman" w:cs="Times New Roman"/>
          <w:b/>
          <w:bCs/>
          <w:color w:val="181818"/>
          <w:kern w:val="36"/>
          <w:sz w:val="28"/>
          <w:szCs w:val="28"/>
          <w:lang w:eastAsia="ru-RU"/>
        </w:rPr>
      </w:pPr>
      <w:r>
        <w:rPr>
          <w:rFonts w:ascii="Times New Roman" w:eastAsia="Times New Roman" w:hAnsi="Times New Roman" w:cs="Times New Roman"/>
          <w:b/>
          <w:bCs/>
          <w:color w:val="181818"/>
          <w:kern w:val="36"/>
          <w:sz w:val="28"/>
          <w:szCs w:val="28"/>
          <w:lang w:eastAsia="ru-RU"/>
        </w:rPr>
        <w:t>План внеурочной деятельности начального общего образования</w:t>
      </w:r>
    </w:p>
    <w:p w:rsidR="00075AB0" w:rsidRPr="00E549D1" w:rsidRDefault="00075AB0" w:rsidP="00075AB0">
      <w:pPr>
        <w:shd w:val="clear" w:color="auto" w:fill="FFFFFF"/>
        <w:spacing w:after="0" w:line="225" w:lineRule="atLeast"/>
        <w:ind w:left="189"/>
        <w:jc w:val="center"/>
        <w:rPr>
          <w:rFonts w:ascii="Arial" w:eastAsia="Times New Roman" w:hAnsi="Arial" w:cs="Arial"/>
          <w:strike/>
          <w:color w:val="FF0000"/>
          <w:sz w:val="28"/>
          <w:szCs w:val="28"/>
          <w:lang w:eastAsia="ru-RU"/>
        </w:rPr>
      </w:pPr>
    </w:p>
    <w:tbl>
      <w:tblPr>
        <w:tblW w:w="8597" w:type="dxa"/>
        <w:tblInd w:w="156" w:type="dxa"/>
        <w:shd w:val="clear" w:color="auto" w:fill="FFFFFF"/>
        <w:tblLayout w:type="fixed"/>
        <w:tblCellMar>
          <w:left w:w="0" w:type="dxa"/>
          <w:right w:w="0" w:type="dxa"/>
        </w:tblCellMar>
        <w:tblLook w:val="04A0" w:firstRow="1" w:lastRow="0" w:firstColumn="1" w:lastColumn="0" w:noHBand="0" w:noVBand="1"/>
      </w:tblPr>
      <w:tblGrid>
        <w:gridCol w:w="2360"/>
        <w:gridCol w:w="2835"/>
        <w:gridCol w:w="1985"/>
        <w:gridCol w:w="1417"/>
      </w:tblGrid>
      <w:tr w:rsidR="00BA6C62" w:rsidRPr="00A226A1" w:rsidTr="00BA6C62">
        <w:trPr>
          <w:gridAfter w:val="2"/>
          <w:wAfter w:w="3402" w:type="dxa"/>
          <w:trHeight w:val="322"/>
        </w:trPr>
        <w:tc>
          <w:tcPr>
            <w:tcW w:w="23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7" w:type="dxa"/>
              <w:left w:w="106" w:type="dxa"/>
              <w:bottom w:w="0" w:type="dxa"/>
              <w:right w:w="50" w:type="dxa"/>
            </w:tcMar>
            <w:hideMark/>
          </w:tcPr>
          <w:p w:rsidR="00BA6C62" w:rsidRPr="00A226A1" w:rsidRDefault="00BA6C62" w:rsidP="00075AB0">
            <w:pPr>
              <w:spacing w:after="0" w:line="225" w:lineRule="atLeast"/>
              <w:ind w:right="56"/>
              <w:jc w:val="center"/>
              <w:rPr>
                <w:rFonts w:ascii="Times New Roman" w:eastAsia="Times New Roman" w:hAnsi="Times New Roman" w:cs="Times New Roman"/>
                <w:color w:val="181818"/>
                <w:sz w:val="28"/>
                <w:szCs w:val="24"/>
                <w:lang w:eastAsia="ru-RU"/>
              </w:rPr>
            </w:pPr>
            <w:r w:rsidRPr="00A226A1">
              <w:rPr>
                <w:rFonts w:ascii="Times New Roman" w:eastAsia="Times New Roman" w:hAnsi="Times New Roman" w:cs="Times New Roman"/>
                <w:b/>
                <w:bCs/>
                <w:color w:val="181818"/>
                <w:sz w:val="28"/>
                <w:szCs w:val="24"/>
                <w:lang w:eastAsia="ru-RU"/>
              </w:rPr>
              <w:t>Направление</w:t>
            </w:r>
          </w:p>
        </w:tc>
        <w:tc>
          <w:tcPr>
            <w:tcW w:w="2835" w:type="dxa"/>
            <w:vMerge w:val="restart"/>
            <w:tcBorders>
              <w:top w:val="single" w:sz="8" w:space="0" w:color="000000"/>
              <w:left w:val="nil"/>
              <w:bottom w:val="single" w:sz="8" w:space="0" w:color="000000"/>
              <w:right w:val="single" w:sz="8" w:space="0" w:color="000000"/>
            </w:tcBorders>
            <w:shd w:val="clear" w:color="auto" w:fill="FFFFFF"/>
            <w:tcMar>
              <w:top w:w="7" w:type="dxa"/>
              <w:left w:w="106" w:type="dxa"/>
              <w:bottom w:w="0" w:type="dxa"/>
              <w:right w:w="50" w:type="dxa"/>
            </w:tcMar>
            <w:hideMark/>
          </w:tcPr>
          <w:p w:rsidR="00BA6C62" w:rsidRDefault="00BA6C62" w:rsidP="00075AB0">
            <w:pPr>
              <w:spacing w:after="0" w:line="225" w:lineRule="atLeast"/>
              <w:ind w:right="59"/>
              <w:jc w:val="center"/>
              <w:rPr>
                <w:rFonts w:ascii="Times New Roman" w:eastAsia="Times New Roman" w:hAnsi="Times New Roman" w:cs="Times New Roman"/>
                <w:b/>
                <w:bCs/>
                <w:strike/>
                <w:color w:val="FF0000"/>
                <w:sz w:val="28"/>
                <w:szCs w:val="24"/>
                <w:lang w:eastAsia="ru-RU"/>
              </w:rPr>
            </w:pPr>
            <w:r w:rsidRPr="00A226A1">
              <w:rPr>
                <w:rFonts w:ascii="Times New Roman" w:eastAsia="Times New Roman" w:hAnsi="Times New Roman" w:cs="Times New Roman"/>
                <w:b/>
                <w:bCs/>
                <w:color w:val="181818"/>
                <w:sz w:val="28"/>
                <w:szCs w:val="24"/>
                <w:lang w:eastAsia="ru-RU"/>
              </w:rPr>
              <w:t xml:space="preserve">Название </w:t>
            </w:r>
          </w:p>
          <w:p w:rsidR="00BA6C62" w:rsidRPr="00881256" w:rsidRDefault="00BA6C62" w:rsidP="00075AB0">
            <w:pPr>
              <w:spacing w:after="0" w:line="225" w:lineRule="atLeast"/>
              <w:ind w:right="59"/>
              <w:jc w:val="center"/>
              <w:rPr>
                <w:rFonts w:ascii="Times New Roman" w:eastAsia="Times New Roman" w:hAnsi="Times New Roman" w:cs="Times New Roman"/>
                <w:b/>
                <w:color w:val="181818"/>
                <w:sz w:val="28"/>
                <w:szCs w:val="24"/>
                <w:lang w:eastAsia="ru-RU"/>
              </w:rPr>
            </w:pPr>
          </w:p>
        </w:tc>
      </w:tr>
      <w:tr w:rsidR="00BA6C62" w:rsidRPr="00A226A1" w:rsidTr="00BA6C62">
        <w:trPr>
          <w:trHeight w:val="252"/>
        </w:trPr>
        <w:tc>
          <w:tcPr>
            <w:tcW w:w="236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A6C62" w:rsidRPr="00A226A1" w:rsidRDefault="00BA6C62" w:rsidP="00075AB0">
            <w:pPr>
              <w:spacing w:after="0" w:line="240" w:lineRule="auto"/>
              <w:rPr>
                <w:rFonts w:ascii="Times New Roman" w:eastAsia="Times New Roman" w:hAnsi="Times New Roman" w:cs="Times New Roman"/>
                <w:color w:val="181818"/>
                <w:sz w:val="28"/>
                <w:szCs w:val="24"/>
                <w:lang w:eastAsia="ru-RU"/>
              </w:rPr>
            </w:pPr>
          </w:p>
        </w:tc>
        <w:tc>
          <w:tcPr>
            <w:tcW w:w="2835" w:type="dxa"/>
            <w:vMerge/>
            <w:tcBorders>
              <w:top w:val="single" w:sz="8" w:space="0" w:color="000000"/>
              <w:left w:val="nil"/>
              <w:bottom w:val="single" w:sz="8" w:space="0" w:color="000000"/>
              <w:right w:val="single" w:sz="8" w:space="0" w:color="000000"/>
            </w:tcBorders>
            <w:shd w:val="clear" w:color="auto" w:fill="FFFFFF"/>
            <w:vAlign w:val="center"/>
            <w:hideMark/>
          </w:tcPr>
          <w:p w:rsidR="00BA6C62" w:rsidRPr="00A226A1" w:rsidRDefault="00BA6C62" w:rsidP="00075AB0">
            <w:pPr>
              <w:spacing w:after="0" w:line="240" w:lineRule="auto"/>
              <w:rPr>
                <w:rFonts w:ascii="Times New Roman" w:eastAsia="Times New Roman" w:hAnsi="Times New Roman" w:cs="Times New Roman"/>
                <w:color w:val="181818"/>
                <w:sz w:val="28"/>
                <w:szCs w:val="24"/>
                <w:lang w:eastAsia="ru-RU"/>
              </w:rPr>
            </w:pPr>
          </w:p>
        </w:tc>
        <w:tc>
          <w:tcPr>
            <w:tcW w:w="1985" w:type="dxa"/>
            <w:tcBorders>
              <w:top w:val="single" w:sz="4" w:space="0" w:color="auto"/>
              <w:left w:val="nil"/>
              <w:bottom w:val="single" w:sz="8" w:space="0" w:color="000000"/>
              <w:right w:val="single" w:sz="8" w:space="0" w:color="000000"/>
            </w:tcBorders>
            <w:shd w:val="clear" w:color="auto" w:fill="FFFFFF"/>
            <w:tcMar>
              <w:top w:w="7" w:type="dxa"/>
              <w:left w:w="106" w:type="dxa"/>
              <w:bottom w:w="0" w:type="dxa"/>
              <w:right w:w="50" w:type="dxa"/>
            </w:tcMar>
            <w:hideMark/>
          </w:tcPr>
          <w:p w:rsidR="00BA6C62" w:rsidRPr="00A226A1" w:rsidRDefault="00BA6C62" w:rsidP="00075AB0">
            <w:pPr>
              <w:spacing w:after="0" w:line="225" w:lineRule="atLeast"/>
              <w:rPr>
                <w:rFonts w:ascii="Times New Roman" w:eastAsia="Times New Roman" w:hAnsi="Times New Roman" w:cs="Times New Roman"/>
                <w:color w:val="181818"/>
                <w:sz w:val="28"/>
                <w:szCs w:val="24"/>
                <w:lang w:eastAsia="ru-RU"/>
              </w:rPr>
            </w:pPr>
            <w:r w:rsidRPr="00A226A1">
              <w:rPr>
                <w:rFonts w:ascii="Times New Roman" w:eastAsia="Times New Roman" w:hAnsi="Times New Roman" w:cs="Times New Roman"/>
                <w:b/>
                <w:bCs/>
                <w:color w:val="181818"/>
                <w:sz w:val="28"/>
                <w:szCs w:val="24"/>
                <w:lang w:eastAsia="ru-RU"/>
              </w:rPr>
              <w:t>1а</w:t>
            </w:r>
          </w:p>
        </w:tc>
        <w:tc>
          <w:tcPr>
            <w:tcW w:w="1417" w:type="dxa"/>
            <w:tcBorders>
              <w:top w:val="single" w:sz="4" w:space="0" w:color="auto"/>
              <w:left w:val="nil"/>
              <w:bottom w:val="single" w:sz="8" w:space="0" w:color="000000"/>
              <w:right w:val="single" w:sz="8" w:space="0" w:color="000000"/>
            </w:tcBorders>
            <w:shd w:val="clear" w:color="auto" w:fill="FFFFFF"/>
            <w:tcMar>
              <w:top w:w="7" w:type="dxa"/>
              <w:left w:w="106" w:type="dxa"/>
              <w:bottom w:w="0" w:type="dxa"/>
              <w:right w:w="50" w:type="dxa"/>
            </w:tcMar>
            <w:hideMark/>
          </w:tcPr>
          <w:p w:rsidR="00BA6C62" w:rsidRPr="00A226A1" w:rsidRDefault="00BA6C62" w:rsidP="00075AB0">
            <w:pPr>
              <w:spacing w:after="0" w:line="225" w:lineRule="atLeast"/>
              <w:rPr>
                <w:rFonts w:ascii="Times New Roman" w:eastAsia="Times New Roman" w:hAnsi="Times New Roman" w:cs="Times New Roman"/>
                <w:color w:val="181818"/>
                <w:sz w:val="28"/>
                <w:szCs w:val="24"/>
                <w:lang w:eastAsia="ru-RU"/>
              </w:rPr>
            </w:pPr>
            <w:r w:rsidRPr="00A226A1">
              <w:rPr>
                <w:rFonts w:ascii="Times New Roman" w:eastAsia="Times New Roman" w:hAnsi="Times New Roman" w:cs="Times New Roman"/>
                <w:b/>
                <w:bCs/>
                <w:color w:val="181818"/>
                <w:sz w:val="28"/>
                <w:szCs w:val="24"/>
                <w:lang w:eastAsia="ru-RU"/>
              </w:rPr>
              <w:t>1б</w:t>
            </w:r>
          </w:p>
        </w:tc>
      </w:tr>
      <w:tr w:rsidR="00BA6C62" w:rsidRPr="00A226A1" w:rsidTr="00BA6C62">
        <w:trPr>
          <w:trHeight w:val="663"/>
        </w:trPr>
        <w:tc>
          <w:tcPr>
            <w:tcW w:w="2360" w:type="dxa"/>
            <w:vMerge w:val="restart"/>
            <w:tcBorders>
              <w:top w:val="nil"/>
              <w:left w:val="single" w:sz="8" w:space="0" w:color="000000"/>
              <w:right w:val="single" w:sz="8" w:space="0" w:color="000000"/>
            </w:tcBorders>
            <w:shd w:val="clear" w:color="auto" w:fill="FFFFFF"/>
            <w:tcMar>
              <w:top w:w="7" w:type="dxa"/>
              <w:left w:w="106" w:type="dxa"/>
              <w:bottom w:w="0" w:type="dxa"/>
              <w:right w:w="50" w:type="dxa"/>
            </w:tcMar>
            <w:hideMark/>
          </w:tcPr>
          <w:p w:rsidR="00BA6C62" w:rsidRPr="00A226A1" w:rsidRDefault="00BA6C62" w:rsidP="00075AB0">
            <w:pPr>
              <w:spacing w:after="0" w:line="225" w:lineRule="atLeast"/>
              <w:ind w:left="2"/>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Духовно-нравственное</w:t>
            </w:r>
          </w:p>
        </w:tc>
        <w:tc>
          <w:tcPr>
            <w:tcW w:w="2835"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hideMark/>
          </w:tcPr>
          <w:p w:rsidR="00BA6C62" w:rsidRPr="00A226A1" w:rsidRDefault="00BA6C62" w:rsidP="00075AB0">
            <w:pPr>
              <w:spacing w:after="0" w:line="225" w:lineRule="atLeast"/>
              <w:rPr>
                <w:rFonts w:ascii="Times New Roman" w:eastAsia="Times New Roman" w:hAnsi="Times New Roman" w:cs="Times New Roman"/>
                <w:color w:val="181818"/>
                <w:sz w:val="24"/>
                <w:szCs w:val="24"/>
                <w:lang w:eastAsia="ru-RU"/>
              </w:rPr>
            </w:pPr>
            <w:r w:rsidRPr="002C4A7C">
              <w:rPr>
                <w:rFonts w:ascii="Times New Roman" w:eastAsia="Times New Roman" w:hAnsi="Times New Roman" w:cs="Times New Roman"/>
                <w:color w:val="181818"/>
                <w:sz w:val="24"/>
                <w:szCs w:val="24"/>
                <w:lang w:eastAsia="ru-RU"/>
              </w:rPr>
              <w:t>Моя семья</w:t>
            </w:r>
          </w:p>
        </w:tc>
        <w:tc>
          <w:tcPr>
            <w:tcW w:w="1985"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hideMark/>
          </w:tcPr>
          <w:p w:rsidR="00BA6C62" w:rsidRPr="002C4A7C" w:rsidRDefault="00BA6C62" w:rsidP="00075AB0">
            <w:pPr>
              <w:spacing w:after="0" w:line="225" w:lineRule="atLeast"/>
              <w:ind w:left="60"/>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1</w:t>
            </w:r>
          </w:p>
          <w:p w:rsidR="00BA6C62" w:rsidRPr="00A226A1" w:rsidRDefault="00BA6C62" w:rsidP="00075AB0">
            <w:pPr>
              <w:spacing w:after="0" w:line="225" w:lineRule="atLeast"/>
              <w:ind w:right="1"/>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 </w:t>
            </w:r>
          </w:p>
        </w:tc>
        <w:tc>
          <w:tcPr>
            <w:tcW w:w="1417"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hideMark/>
          </w:tcPr>
          <w:p w:rsidR="00BA6C62" w:rsidRPr="002C4A7C" w:rsidRDefault="00BA6C62" w:rsidP="00075AB0">
            <w:pPr>
              <w:spacing w:after="0" w:line="225" w:lineRule="atLeast"/>
              <w:ind w:left="60"/>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1</w:t>
            </w:r>
          </w:p>
          <w:p w:rsidR="00BA6C62" w:rsidRPr="00A226A1" w:rsidRDefault="00BA6C62" w:rsidP="00075AB0">
            <w:pPr>
              <w:spacing w:after="0" w:line="225" w:lineRule="atLeast"/>
              <w:jc w:val="center"/>
              <w:rPr>
                <w:rFonts w:ascii="Times New Roman" w:eastAsia="Times New Roman" w:hAnsi="Times New Roman" w:cs="Times New Roman"/>
                <w:color w:val="181818"/>
                <w:sz w:val="24"/>
                <w:szCs w:val="24"/>
                <w:lang w:eastAsia="ru-RU"/>
              </w:rPr>
            </w:pPr>
            <w:r w:rsidRPr="00A226A1">
              <w:rPr>
                <w:rFonts w:ascii="Times New Roman" w:eastAsia="Times New Roman" w:hAnsi="Times New Roman" w:cs="Times New Roman"/>
                <w:color w:val="181818"/>
                <w:sz w:val="24"/>
                <w:szCs w:val="24"/>
                <w:lang w:eastAsia="ru-RU"/>
              </w:rPr>
              <w:t> </w:t>
            </w:r>
          </w:p>
        </w:tc>
      </w:tr>
      <w:tr w:rsidR="00BA6C62" w:rsidRPr="00A226A1" w:rsidTr="00BA6C62">
        <w:trPr>
          <w:trHeight w:val="663"/>
        </w:trPr>
        <w:tc>
          <w:tcPr>
            <w:tcW w:w="2360" w:type="dxa"/>
            <w:vMerge/>
            <w:tcBorders>
              <w:left w:val="single" w:sz="8" w:space="0" w:color="000000"/>
              <w:bottom w:val="single" w:sz="8" w:space="0" w:color="000000"/>
              <w:right w:val="single" w:sz="8" w:space="0" w:color="000000"/>
            </w:tcBorders>
            <w:shd w:val="clear" w:color="auto" w:fill="FFFFFF"/>
            <w:tcMar>
              <w:top w:w="7" w:type="dxa"/>
              <w:left w:w="106" w:type="dxa"/>
              <w:bottom w:w="0" w:type="dxa"/>
              <w:right w:w="50" w:type="dxa"/>
            </w:tcMar>
          </w:tcPr>
          <w:p w:rsidR="00BA6C62" w:rsidRPr="002C4A7C" w:rsidRDefault="00BA6C62" w:rsidP="00075AB0">
            <w:pPr>
              <w:spacing w:after="0" w:line="225" w:lineRule="atLeast"/>
              <w:ind w:left="2"/>
              <w:rPr>
                <w:rFonts w:ascii="Times New Roman" w:eastAsia="Times New Roman" w:hAnsi="Times New Roman" w:cs="Times New Roman"/>
                <w:color w:val="181818"/>
                <w:sz w:val="24"/>
                <w:szCs w:val="24"/>
                <w:lang w:eastAsia="ru-RU"/>
              </w:rPr>
            </w:pPr>
          </w:p>
        </w:tc>
        <w:tc>
          <w:tcPr>
            <w:tcW w:w="2835"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tcPr>
          <w:p w:rsidR="00BA6C62" w:rsidRPr="002C4A7C" w:rsidRDefault="00BA6C62" w:rsidP="00075AB0">
            <w:pPr>
              <w:spacing w:after="0" w:line="225" w:lineRule="atLeas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«Разговоры о </w:t>
            </w:r>
            <w:proofErr w:type="gramStart"/>
            <w:r>
              <w:rPr>
                <w:rFonts w:ascii="Times New Roman" w:eastAsia="Times New Roman" w:hAnsi="Times New Roman" w:cs="Times New Roman"/>
                <w:color w:val="181818"/>
                <w:sz w:val="24"/>
                <w:szCs w:val="24"/>
                <w:lang w:eastAsia="ru-RU"/>
              </w:rPr>
              <w:t>важном</w:t>
            </w:r>
            <w:proofErr w:type="gramEnd"/>
            <w:r>
              <w:rPr>
                <w:rFonts w:ascii="Times New Roman" w:eastAsia="Times New Roman" w:hAnsi="Times New Roman" w:cs="Times New Roman"/>
                <w:color w:val="181818"/>
                <w:sz w:val="24"/>
                <w:szCs w:val="24"/>
                <w:lang w:eastAsia="ru-RU"/>
              </w:rPr>
              <w:t>»</w:t>
            </w:r>
          </w:p>
        </w:tc>
        <w:tc>
          <w:tcPr>
            <w:tcW w:w="1985"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tcPr>
          <w:p w:rsidR="00BA6C62" w:rsidRPr="002C4A7C" w:rsidRDefault="00BA6C62" w:rsidP="00075AB0">
            <w:pPr>
              <w:spacing w:after="0" w:line="225" w:lineRule="atLeast"/>
              <w:ind w:left="60"/>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1417"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tcPr>
          <w:p w:rsidR="00BA6C62" w:rsidRPr="002C4A7C" w:rsidRDefault="00BA6C62" w:rsidP="00075AB0">
            <w:pPr>
              <w:spacing w:after="0" w:line="225" w:lineRule="atLeast"/>
              <w:ind w:left="60"/>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r>
      <w:tr w:rsidR="00BA6C62" w:rsidRPr="00A226A1" w:rsidTr="00BA6C62">
        <w:trPr>
          <w:trHeight w:val="927"/>
        </w:trPr>
        <w:tc>
          <w:tcPr>
            <w:tcW w:w="2360" w:type="dxa"/>
            <w:tcBorders>
              <w:left w:val="single" w:sz="8" w:space="0" w:color="000000"/>
              <w:bottom w:val="single" w:sz="8" w:space="0" w:color="000000"/>
              <w:right w:val="single" w:sz="8" w:space="0" w:color="000000"/>
            </w:tcBorders>
            <w:shd w:val="clear" w:color="auto" w:fill="FFFFFF"/>
            <w:tcMar>
              <w:top w:w="7" w:type="dxa"/>
              <w:left w:w="106" w:type="dxa"/>
              <w:bottom w:w="0" w:type="dxa"/>
              <w:right w:w="50" w:type="dxa"/>
            </w:tcMar>
          </w:tcPr>
          <w:p w:rsidR="00BA6C62" w:rsidRPr="00A226A1" w:rsidRDefault="00BA6C62" w:rsidP="00075AB0">
            <w:pPr>
              <w:spacing w:after="0" w:line="225" w:lineRule="atLeast"/>
              <w:ind w:left="2"/>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Спортивно-оздоровительное</w:t>
            </w:r>
          </w:p>
        </w:tc>
        <w:tc>
          <w:tcPr>
            <w:tcW w:w="2835"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tcPr>
          <w:p w:rsidR="00BA6C62" w:rsidRPr="002C4A7C" w:rsidRDefault="00BA6C62" w:rsidP="00075AB0">
            <w:pPr>
              <w:spacing w:after="0" w:line="225" w:lineRule="atLeast"/>
              <w:ind w:left="2"/>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«Здоровей-ка»</w:t>
            </w:r>
          </w:p>
        </w:tc>
        <w:tc>
          <w:tcPr>
            <w:tcW w:w="1985"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tcPr>
          <w:p w:rsidR="00BA6C62" w:rsidRPr="00A226A1" w:rsidRDefault="00BA6C62" w:rsidP="00075AB0">
            <w:pPr>
              <w:spacing w:after="0" w:line="225" w:lineRule="atLeast"/>
              <w:ind w:right="1"/>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1417" w:type="dxa"/>
            <w:tcBorders>
              <w:top w:val="nil"/>
              <w:left w:val="nil"/>
              <w:bottom w:val="single" w:sz="4" w:space="0" w:color="auto"/>
              <w:right w:val="single" w:sz="8" w:space="0" w:color="000000"/>
            </w:tcBorders>
            <w:shd w:val="clear" w:color="auto" w:fill="FFFFFF"/>
            <w:tcMar>
              <w:top w:w="7" w:type="dxa"/>
              <w:left w:w="106" w:type="dxa"/>
              <w:bottom w:w="0" w:type="dxa"/>
              <w:right w:w="50" w:type="dxa"/>
            </w:tcMar>
          </w:tcPr>
          <w:p w:rsidR="00BA6C62" w:rsidRPr="002C4A7C" w:rsidRDefault="00BA6C62" w:rsidP="00075AB0">
            <w:pPr>
              <w:spacing w:after="0" w:line="225" w:lineRule="atLeast"/>
              <w:ind w:left="60"/>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r>
      <w:tr w:rsidR="00BA6C62" w:rsidRPr="00A226A1" w:rsidTr="00BA6C62">
        <w:trPr>
          <w:trHeight w:val="580"/>
        </w:trPr>
        <w:tc>
          <w:tcPr>
            <w:tcW w:w="2360" w:type="dxa"/>
            <w:tcBorders>
              <w:left w:val="single" w:sz="8" w:space="0" w:color="000000"/>
              <w:bottom w:val="single" w:sz="4" w:space="0" w:color="auto"/>
              <w:right w:val="single" w:sz="8" w:space="0" w:color="000000"/>
            </w:tcBorders>
            <w:shd w:val="clear" w:color="auto" w:fill="FFFFFF"/>
            <w:tcMar>
              <w:top w:w="7" w:type="dxa"/>
              <w:left w:w="106" w:type="dxa"/>
              <w:bottom w:w="0" w:type="dxa"/>
              <w:right w:w="50" w:type="dxa"/>
            </w:tcMar>
          </w:tcPr>
          <w:p w:rsidR="00BA6C62" w:rsidRPr="00A226A1" w:rsidRDefault="00BA6C62" w:rsidP="00075AB0">
            <w:pPr>
              <w:spacing w:after="0" w:line="225" w:lineRule="atLeast"/>
              <w:ind w:left="2"/>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Общекультурное</w:t>
            </w:r>
          </w:p>
        </w:tc>
        <w:tc>
          <w:tcPr>
            <w:tcW w:w="2835"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BA6C62" w:rsidRDefault="00BA6C62" w:rsidP="00075AB0">
            <w:pPr>
              <w:spacing w:after="0" w:line="225" w:lineRule="atLeast"/>
              <w:ind w:left="2"/>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«В гостях у сказки»</w:t>
            </w:r>
          </w:p>
        </w:tc>
        <w:tc>
          <w:tcPr>
            <w:tcW w:w="1985"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BA6C62" w:rsidRPr="00A226A1" w:rsidRDefault="00BA6C62" w:rsidP="00075AB0">
            <w:pPr>
              <w:spacing w:after="0" w:line="225" w:lineRule="atLeast"/>
              <w:ind w:right="1"/>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1417"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BA6C62" w:rsidRPr="00A226A1" w:rsidRDefault="00BA6C62" w:rsidP="00075AB0">
            <w:pPr>
              <w:spacing w:after="0" w:line="225" w:lineRule="atLeast"/>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r>
      <w:tr w:rsidR="00BA6C62" w:rsidRPr="00A226A1" w:rsidTr="00BA6C62">
        <w:trPr>
          <w:trHeight w:val="580"/>
        </w:trPr>
        <w:tc>
          <w:tcPr>
            <w:tcW w:w="2360" w:type="dxa"/>
            <w:tcBorders>
              <w:top w:val="nil"/>
              <w:left w:val="single" w:sz="8" w:space="0" w:color="000000"/>
              <w:bottom w:val="single" w:sz="4" w:space="0" w:color="auto"/>
              <w:right w:val="single" w:sz="8" w:space="0" w:color="000000"/>
            </w:tcBorders>
            <w:shd w:val="clear" w:color="auto" w:fill="FFFFFF"/>
            <w:tcMar>
              <w:top w:w="7" w:type="dxa"/>
              <w:left w:w="106" w:type="dxa"/>
              <w:bottom w:w="0" w:type="dxa"/>
              <w:right w:w="50" w:type="dxa"/>
            </w:tcMar>
          </w:tcPr>
          <w:p w:rsidR="00BA6C62" w:rsidRPr="00A226A1" w:rsidRDefault="00BA6C62" w:rsidP="00075AB0">
            <w:pPr>
              <w:spacing w:after="0" w:line="225" w:lineRule="atLeast"/>
              <w:ind w:left="2"/>
              <w:rPr>
                <w:rFonts w:ascii="Times New Roman" w:eastAsia="Times New Roman" w:hAnsi="Times New Roman" w:cs="Times New Roman"/>
                <w:color w:val="181818"/>
                <w:sz w:val="24"/>
                <w:szCs w:val="24"/>
                <w:lang w:eastAsia="ru-RU"/>
              </w:rPr>
            </w:pPr>
            <w:r w:rsidRPr="00881256">
              <w:rPr>
                <w:rFonts w:ascii="Times New Roman" w:eastAsia="Times New Roman" w:hAnsi="Times New Roman" w:cs="Times New Roman"/>
                <w:color w:val="181818"/>
                <w:sz w:val="24"/>
                <w:szCs w:val="24"/>
                <w:lang w:eastAsia="ru-RU"/>
              </w:rPr>
              <w:t>Социальное</w:t>
            </w:r>
          </w:p>
        </w:tc>
        <w:tc>
          <w:tcPr>
            <w:tcW w:w="2835"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BA6C62" w:rsidRPr="002C4A7C" w:rsidRDefault="00BA6C62" w:rsidP="00977593">
            <w:pPr>
              <w:spacing w:after="0" w:line="225" w:lineRule="atLeast"/>
              <w:ind w:left="2"/>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«Добротолюбие»</w:t>
            </w:r>
          </w:p>
        </w:tc>
        <w:tc>
          <w:tcPr>
            <w:tcW w:w="1985"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BA6C62" w:rsidRPr="00A226A1" w:rsidRDefault="00BA6C62" w:rsidP="00075AB0">
            <w:pPr>
              <w:spacing w:after="0" w:line="225" w:lineRule="atLeast"/>
              <w:ind w:right="1"/>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1417"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BA6C62" w:rsidRPr="00A226A1" w:rsidRDefault="00BA6C62" w:rsidP="00075AB0">
            <w:pPr>
              <w:spacing w:after="0" w:line="225" w:lineRule="atLeast"/>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r>
      <w:tr w:rsidR="00BA6C62" w:rsidRPr="00A226A1" w:rsidTr="00BA6C62">
        <w:trPr>
          <w:trHeight w:val="580"/>
        </w:trPr>
        <w:tc>
          <w:tcPr>
            <w:tcW w:w="2360" w:type="dxa"/>
            <w:tcBorders>
              <w:top w:val="single" w:sz="4" w:space="0" w:color="auto"/>
              <w:left w:val="single" w:sz="8" w:space="0" w:color="000000"/>
              <w:right w:val="single" w:sz="8" w:space="0" w:color="000000"/>
            </w:tcBorders>
            <w:shd w:val="clear" w:color="auto" w:fill="FFFFFF"/>
            <w:tcMar>
              <w:top w:w="7" w:type="dxa"/>
              <w:left w:w="106" w:type="dxa"/>
              <w:bottom w:w="0" w:type="dxa"/>
              <w:right w:w="50" w:type="dxa"/>
            </w:tcMar>
          </w:tcPr>
          <w:p w:rsidR="00BA6C62" w:rsidRPr="00881256" w:rsidRDefault="00BA6C62" w:rsidP="00075AB0">
            <w:pPr>
              <w:spacing w:after="0" w:line="225" w:lineRule="atLeast"/>
              <w:ind w:left="2"/>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Общеинтеллектуаль-ное</w:t>
            </w:r>
          </w:p>
        </w:tc>
        <w:tc>
          <w:tcPr>
            <w:tcW w:w="2835"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BA6C62" w:rsidRDefault="00BA6C62" w:rsidP="00636FAC">
            <w:pPr>
              <w:spacing w:after="0" w:line="225" w:lineRule="atLeast"/>
              <w:ind w:left="2"/>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«Шаги к успеху»</w:t>
            </w:r>
          </w:p>
        </w:tc>
        <w:tc>
          <w:tcPr>
            <w:tcW w:w="1985"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BA6C62" w:rsidRDefault="00BA6C62" w:rsidP="00075AB0">
            <w:pPr>
              <w:spacing w:after="0" w:line="225" w:lineRule="atLeast"/>
              <w:ind w:right="1"/>
              <w:jc w:val="center"/>
              <w:rPr>
                <w:rFonts w:ascii="Times New Roman" w:eastAsia="Times New Roman" w:hAnsi="Times New Roman" w:cs="Times New Roman"/>
                <w:color w:val="181818"/>
                <w:sz w:val="24"/>
                <w:szCs w:val="24"/>
                <w:lang w:eastAsia="ru-RU"/>
              </w:rPr>
            </w:pPr>
          </w:p>
        </w:tc>
        <w:tc>
          <w:tcPr>
            <w:tcW w:w="1417"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BA6C62" w:rsidRDefault="00BA6C62" w:rsidP="00075AB0">
            <w:pPr>
              <w:spacing w:after="0" w:line="225" w:lineRule="atLeast"/>
              <w:jc w:val="center"/>
              <w:rPr>
                <w:rFonts w:ascii="Times New Roman" w:eastAsia="Times New Roman" w:hAnsi="Times New Roman" w:cs="Times New Roman"/>
                <w:color w:val="181818"/>
                <w:sz w:val="24"/>
                <w:szCs w:val="24"/>
                <w:lang w:eastAsia="ru-RU"/>
              </w:rPr>
            </w:pPr>
          </w:p>
        </w:tc>
      </w:tr>
      <w:tr w:rsidR="00BA6C62" w:rsidRPr="00A226A1" w:rsidTr="00BA6C62">
        <w:trPr>
          <w:trHeight w:val="580"/>
        </w:trPr>
        <w:tc>
          <w:tcPr>
            <w:tcW w:w="2360" w:type="dxa"/>
            <w:tcBorders>
              <w:left w:val="single" w:sz="8" w:space="0" w:color="000000"/>
              <w:right w:val="single" w:sz="8" w:space="0" w:color="000000"/>
            </w:tcBorders>
            <w:shd w:val="clear" w:color="auto" w:fill="FFFFFF"/>
            <w:tcMar>
              <w:top w:w="7" w:type="dxa"/>
              <w:left w:w="106" w:type="dxa"/>
              <w:bottom w:w="0" w:type="dxa"/>
              <w:right w:w="50" w:type="dxa"/>
            </w:tcMar>
          </w:tcPr>
          <w:p w:rsidR="00BA6C62" w:rsidRDefault="00BA6C62" w:rsidP="00075AB0">
            <w:pPr>
              <w:spacing w:after="0" w:line="225" w:lineRule="atLeast"/>
              <w:ind w:left="2"/>
              <w:rPr>
                <w:rFonts w:ascii="Times New Roman" w:eastAsia="Times New Roman" w:hAnsi="Times New Roman" w:cs="Times New Roman"/>
                <w:color w:val="181818"/>
                <w:sz w:val="24"/>
                <w:szCs w:val="24"/>
                <w:lang w:eastAsia="ru-RU"/>
              </w:rPr>
            </w:pPr>
          </w:p>
        </w:tc>
        <w:tc>
          <w:tcPr>
            <w:tcW w:w="2835"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BA6C62" w:rsidRDefault="00BA6C62" w:rsidP="00977593">
            <w:pPr>
              <w:spacing w:after="0" w:line="225" w:lineRule="atLeas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«Помогайка</w:t>
            </w:r>
          </w:p>
        </w:tc>
        <w:tc>
          <w:tcPr>
            <w:tcW w:w="1985"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BA6C62" w:rsidRDefault="00BA6C62" w:rsidP="00075AB0">
            <w:pPr>
              <w:spacing w:after="0" w:line="225" w:lineRule="atLeast"/>
              <w:ind w:right="1"/>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1417"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BA6C62" w:rsidRDefault="00BA6C62" w:rsidP="00075AB0">
            <w:pPr>
              <w:spacing w:after="0" w:line="225" w:lineRule="atLeast"/>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r>
      <w:tr w:rsidR="00BA6C62" w:rsidRPr="00A226A1" w:rsidTr="00BA6C62">
        <w:trPr>
          <w:trHeight w:val="580"/>
        </w:trPr>
        <w:tc>
          <w:tcPr>
            <w:tcW w:w="2360" w:type="dxa"/>
            <w:tcBorders>
              <w:left w:val="single" w:sz="8" w:space="0" w:color="000000"/>
              <w:right w:val="single" w:sz="8" w:space="0" w:color="000000"/>
            </w:tcBorders>
            <w:shd w:val="clear" w:color="auto" w:fill="FFFFFF"/>
            <w:tcMar>
              <w:top w:w="7" w:type="dxa"/>
              <w:left w:w="106" w:type="dxa"/>
              <w:bottom w:w="0" w:type="dxa"/>
              <w:right w:w="50" w:type="dxa"/>
            </w:tcMar>
          </w:tcPr>
          <w:p w:rsidR="00BA6C62" w:rsidRDefault="00BA6C62" w:rsidP="00075AB0">
            <w:pPr>
              <w:spacing w:after="0" w:line="225" w:lineRule="atLeast"/>
              <w:ind w:left="2"/>
              <w:rPr>
                <w:rFonts w:ascii="Times New Roman" w:eastAsia="Times New Roman" w:hAnsi="Times New Roman" w:cs="Times New Roman"/>
                <w:color w:val="181818"/>
                <w:sz w:val="24"/>
                <w:szCs w:val="24"/>
                <w:lang w:eastAsia="ru-RU"/>
              </w:rPr>
            </w:pPr>
          </w:p>
        </w:tc>
        <w:tc>
          <w:tcPr>
            <w:tcW w:w="2835"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BA6C62" w:rsidRDefault="00BA6C62" w:rsidP="00977593">
            <w:pPr>
              <w:spacing w:after="0" w:line="225" w:lineRule="atLeas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«Почемучка»</w:t>
            </w:r>
          </w:p>
        </w:tc>
        <w:tc>
          <w:tcPr>
            <w:tcW w:w="1985"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BA6C62" w:rsidRDefault="00BA6C62" w:rsidP="00075AB0">
            <w:pPr>
              <w:spacing w:after="0" w:line="225" w:lineRule="atLeast"/>
              <w:ind w:right="1"/>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1417"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BA6C62" w:rsidRDefault="00BA6C62" w:rsidP="00075AB0">
            <w:pPr>
              <w:spacing w:after="0" w:line="225" w:lineRule="atLeast"/>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r>
      <w:tr w:rsidR="00BA6C62" w:rsidRPr="00A226A1" w:rsidTr="00BA6C62">
        <w:trPr>
          <w:trHeight w:val="580"/>
        </w:trPr>
        <w:tc>
          <w:tcPr>
            <w:tcW w:w="2360" w:type="dxa"/>
            <w:tcBorders>
              <w:left w:val="single" w:sz="8" w:space="0" w:color="000000"/>
              <w:right w:val="single" w:sz="8" w:space="0" w:color="000000"/>
            </w:tcBorders>
            <w:shd w:val="clear" w:color="auto" w:fill="FFFFFF"/>
            <w:tcMar>
              <w:top w:w="7" w:type="dxa"/>
              <w:left w:w="106" w:type="dxa"/>
              <w:bottom w:w="0" w:type="dxa"/>
              <w:right w:w="50" w:type="dxa"/>
            </w:tcMar>
          </w:tcPr>
          <w:p w:rsidR="00BA6C62" w:rsidRDefault="00BA6C62" w:rsidP="00075AB0">
            <w:pPr>
              <w:spacing w:after="0" w:line="225" w:lineRule="atLeast"/>
              <w:ind w:left="2"/>
              <w:rPr>
                <w:rFonts w:ascii="Times New Roman" w:eastAsia="Times New Roman" w:hAnsi="Times New Roman" w:cs="Times New Roman"/>
                <w:color w:val="181818"/>
                <w:sz w:val="24"/>
                <w:szCs w:val="24"/>
                <w:lang w:eastAsia="ru-RU"/>
              </w:rPr>
            </w:pPr>
          </w:p>
        </w:tc>
        <w:tc>
          <w:tcPr>
            <w:tcW w:w="2835"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BA6C62" w:rsidRDefault="00BA6C62" w:rsidP="00977593">
            <w:pPr>
              <w:spacing w:after="0" w:line="225" w:lineRule="atLeas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«Функциональная грамотность»</w:t>
            </w:r>
          </w:p>
        </w:tc>
        <w:tc>
          <w:tcPr>
            <w:tcW w:w="1985"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BA6C62" w:rsidRDefault="00BA6C62" w:rsidP="00075AB0">
            <w:pPr>
              <w:spacing w:after="0" w:line="225" w:lineRule="atLeast"/>
              <w:ind w:right="1"/>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1417"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BA6C62" w:rsidRDefault="00BA6C62" w:rsidP="00075AB0">
            <w:pPr>
              <w:spacing w:after="0" w:line="225" w:lineRule="atLeast"/>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r>
      <w:tr w:rsidR="00BA6C62" w:rsidRPr="00A226A1" w:rsidTr="00BA6C62">
        <w:trPr>
          <w:trHeight w:val="580"/>
        </w:trPr>
        <w:tc>
          <w:tcPr>
            <w:tcW w:w="2360" w:type="dxa"/>
            <w:tcBorders>
              <w:left w:val="single" w:sz="8" w:space="0" w:color="000000"/>
              <w:bottom w:val="single" w:sz="4" w:space="0" w:color="auto"/>
              <w:right w:val="single" w:sz="8" w:space="0" w:color="000000"/>
            </w:tcBorders>
            <w:shd w:val="clear" w:color="auto" w:fill="FFFFFF"/>
            <w:tcMar>
              <w:top w:w="7" w:type="dxa"/>
              <w:left w:w="106" w:type="dxa"/>
              <w:bottom w:w="0" w:type="dxa"/>
              <w:right w:w="50" w:type="dxa"/>
            </w:tcMar>
          </w:tcPr>
          <w:p w:rsidR="00BA6C62" w:rsidRDefault="00BA6C62" w:rsidP="00075AB0">
            <w:pPr>
              <w:spacing w:after="0" w:line="225" w:lineRule="atLeast"/>
              <w:ind w:left="2"/>
              <w:rPr>
                <w:rFonts w:ascii="Times New Roman" w:eastAsia="Times New Roman" w:hAnsi="Times New Roman" w:cs="Times New Roman"/>
                <w:color w:val="181818"/>
                <w:sz w:val="24"/>
                <w:szCs w:val="24"/>
                <w:lang w:eastAsia="ru-RU"/>
              </w:rPr>
            </w:pPr>
          </w:p>
        </w:tc>
        <w:tc>
          <w:tcPr>
            <w:tcW w:w="2835"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BA6C62" w:rsidRDefault="00BA6C62" w:rsidP="00977593">
            <w:pPr>
              <w:spacing w:after="0" w:line="225" w:lineRule="atLeas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«Финансовая грамотность»</w:t>
            </w:r>
          </w:p>
        </w:tc>
        <w:tc>
          <w:tcPr>
            <w:tcW w:w="1985"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BA6C62" w:rsidRDefault="00BA6C62" w:rsidP="00075AB0">
            <w:pPr>
              <w:spacing w:after="0" w:line="225" w:lineRule="atLeast"/>
              <w:ind w:right="1"/>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1417"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tcPr>
          <w:p w:rsidR="00BA6C62" w:rsidRDefault="00BA6C62" w:rsidP="00075AB0">
            <w:pPr>
              <w:spacing w:after="0" w:line="225" w:lineRule="atLeast"/>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r>
      <w:tr w:rsidR="00BA6C62" w:rsidRPr="00A226A1" w:rsidTr="00BA6C62">
        <w:trPr>
          <w:trHeight w:val="468"/>
        </w:trPr>
        <w:tc>
          <w:tcPr>
            <w:tcW w:w="2360" w:type="dxa"/>
            <w:tcBorders>
              <w:top w:val="single" w:sz="4" w:space="0" w:color="auto"/>
              <w:left w:val="single" w:sz="8" w:space="0" w:color="000000"/>
              <w:bottom w:val="single" w:sz="4" w:space="0" w:color="auto"/>
              <w:right w:val="single" w:sz="8" w:space="0" w:color="000000"/>
            </w:tcBorders>
            <w:shd w:val="clear" w:color="auto" w:fill="FFFFFF"/>
            <w:tcMar>
              <w:top w:w="7" w:type="dxa"/>
              <w:left w:w="106" w:type="dxa"/>
              <w:bottom w:w="0" w:type="dxa"/>
              <w:right w:w="50" w:type="dxa"/>
            </w:tcMar>
            <w:hideMark/>
          </w:tcPr>
          <w:p w:rsidR="00BA6C62" w:rsidRPr="00A226A1" w:rsidRDefault="00BA6C62" w:rsidP="00075AB0">
            <w:pPr>
              <w:spacing w:after="0" w:line="225" w:lineRule="atLeast"/>
              <w:ind w:right="57"/>
              <w:jc w:val="center"/>
              <w:rPr>
                <w:rFonts w:ascii="Times New Roman" w:eastAsia="Times New Roman" w:hAnsi="Times New Roman" w:cs="Times New Roman"/>
                <w:b/>
                <w:color w:val="181818"/>
                <w:sz w:val="28"/>
                <w:szCs w:val="24"/>
                <w:lang w:eastAsia="ru-RU"/>
              </w:rPr>
            </w:pPr>
            <w:r w:rsidRPr="00A226A1">
              <w:rPr>
                <w:rFonts w:ascii="Times New Roman" w:eastAsia="Times New Roman" w:hAnsi="Times New Roman" w:cs="Times New Roman"/>
                <w:b/>
                <w:color w:val="181818"/>
                <w:sz w:val="28"/>
                <w:szCs w:val="24"/>
                <w:lang w:eastAsia="ru-RU"/>
              </w:rPr>
              <w:t>Итого в неделю</w:t>
            </w:r>
          </w:p>
        </w:tc>
        <w:tc>
          <w:tcPr>
            <w:tcW w:w="2835"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hideMark/>
          </w:tcPr>
          <w:p w:rsidR="00BA6C62" w:rsidRPr="00A226A1" w:rsidRDefault="00BA6C62" w:rsidP="00075AB0">
            <w:pPr>
              <w:spacing w:after="0" w:line="225" w:lineRule="atLeast"/>
              <w:jc w:val="center"/>
              <w:rPr>
                <w:rFonts w:ascii="Times New Roman" w:eastAsia="Times New Roman" w:hAnsi="Times New Roman" w:cs="Times New Roman"/>
                <w:b/>
                <w:color w:val="181818"/>
                <w:sz w:val="28"/>
                <w:szCs w:val="24"/>
                <w:lang w:eastAsia="ru-RU"/>
              </w:rPr>
            </w:pPr>
            <w:r w:rsidRPr="00A226A1">
              <w:rPr>
                <w:rFonts w:ascii="Times New Roman" w:eastAsia="Times New Roman" w:hAnsi="Times New Roman" w:cs="Times New Roman"/>
                <w:b/>
                <w:bCs/>
                <w:color w:val="181818"/>
                <w:sz w:val="28"/>
                <w:szCs w:val="24"/>
                <w:lang w:eastAsia="ru-RU"/>
              </w:rPr>
              <w:t> </w:t>
            </w:r>
          </w:p>
        </w:tc>
        <w:tc>
          <w:tcPr>
            <w:tcW w:w="1985"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hideMark/>
          </w:tcPr>
          <w:p w:rsidR="00BA6C62" w:rsidRPr="00A226A1" w:rsidRDefault="00BA6C62" w:rsidP="00075AB0">
            <w:pPr>
              <w:spacing w:after="0" w:line="225" w:lineRule="atLeast"/>
              <w:ind w:left="60"/>
              <w:rPr>
                <w:rFonts w:ascii="Times New Roman" w:eastAsia="Times New Roman" w:hAnsi="Times New Roman" w:cs="Times New Roman"/>
                <w:b/>
                <w:color w:val="181818"/>
                <w:sz w:val="28"/>
                <w:szCs w:val="24"/>
                <w:lang w:eastAsia="ru-RU"/>
              </w:rPr>
            </w:pPr>
            <w:r>
              <w:rPr>
                <w:rFonts w:ascii="Times New Roman" w:eastAsia="Times New Roman" w:hAnsi="Times New Roman" w:cs="Times New Roman"/>
                <w:b/>
                <w:color w:val="181818"/>
                <w:sz w:val="28"/>
                <w:szCs w:val="24"/>
                <w:lang w:eastAsia="ru-RU"/>
              </w:rPr>
              <w:t>9</w:t>
            </w:r>
          </w:p>
        </w:tc>
        <w:tc>
          <w:tcPr>
            <w:tcW w:w="1417" w:type="dxa"/>
            <w:tcBorders>
              <w:top w:val="single" w:sz="4" w:space="0" w:color="auto"/>
              <w:left w:val="nil"/>
              <w:bottom w:val="single" w:sz="4" w:space="0" w:color="auto"/>
              <w:right w:val="single" w:sz="8" w:space="0" w:color="000000"/>
            </w:tcBorders>
            <w:shd w:val="clear" w:color="auto" w:fill="FFFFFF"/>
            <w:tcMar>
              <w:top w:w="7" w:type="dxa"/>
              <w:left w:w="106" w:type="dxa"/>
              <w:bottom w:w="0" w:type="dxa"/>
              <w:right w:w="50" w:type="dxa"/>
            </w:tcMar>
            <w:hideMark/>
          </w:tcPr>
          <w:p w:rsidR="00BA6C62" w:rsidRPr="00A226A1" w:rsidRDefault="00BA6C62" w:rsidP="00075AB0">
            <w:pPr>
              <w:spacing w:after="0" w:line="225" w:lineRule="atLeast"/>
              <w:ind w:left="60"/>
              <w:rPr>
                <w:rFonts w:ascii="Times New Roman" w:eastAsia="Times New Roman" w:hAnsi="Times New Roman" w:cs="Times New Roman"/>
                <w:b/>
                <w:color w:val="181818"/>
                <w:sz w:val="28"/>
                <w:szCs w:val="24"/>
                <w:lang w:eastAsia="ru-RU"/>
              </w:rPr>
            </w:pPr>
            <w:r>
              <w:rPr>
                <w:rFonts w:ascii="Times New Roman" w:eastAsia="Times New Roman" w:hAnsi="Times New Roman" w:cs="Times New Roman"/>
                <w:b/>
                <w:color w:val="181818"/>
                <w:sz w:val="28"/>
                <w:szCs w:val="24"/>
                <w:lang w:eastAsia="ru-RU"/>
              </w:rPr>
              <w:t>9</w:t>
            </w:r>
          </w:p>
        </w:tc>
      </w:tr>
    </w:tbl>
    <w:p w:rsidR="00075AB0" w:rsidRDefault="00075AB0" w:rsidP="00075AB0"/>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
          <w:bCs/>
          <w:kern w:val="1"/>
          <w:sz w:val="28"/>
          <w:szCs w:val="28"/>
          <w:lang w:eastAsia="ru-RU" w:bidi="hi-IN"/>
        </w:rPr>
        <w:t>Нормативно-правовая база введения внеурочной деятельности</w:t>
      </w:r>
    </w:p>
    <w:p w:rsidR="005B6041" w:rsidRPr="005B6041" w:rsidRDefault="005B6041" w:rsidP="005B6041">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kern w:val="1"/>
          <w:sz w:val="28"/>
          <w:szCs w:val="28"/>
          <w:lang w:eastAsia="ru-RU" w:bidi="hi-IN"/>
        </w:rPr>
        <w:t>-</w:t>
      </w:r>
      <w:r w:rsidR="007339EF" w:rsidRPr="007339EF">
        <w:rPr>
          <w:rFonts w:ascii="Times New Roman" w:eastAsia="Times New Roman" w:hAnsi="Times New Roman" w:cs="Times New Roman"/>
          <w:kern w:val="1"/>
          <w:sz w:val="28"/>
          <w:szCs w:val="28"/>
          <w:lang w:eastAsia="ru-RU" w:bidi="hi-IN"/>
        </w:rPr>
        <w:t xml:space="preserve"> </w:t>
      </w:r>
      <w:r w:rsidRPr="005B6041">
        <w:rPr>
          <w:rFonts w:ascii="Times New Roman" w:eastAsia="Times New Roman" w:hAnsi="Times New Roman" w:cs="Times New Roman"/>
          <w:kern w:val="1"/>
          <w:sz w:val="28"/>
          <w:szCs w:val="28"/>
          <w:lang w:eastAsia="ru-RU" w:bidi="hi-IN"/>
        </w:rPr>
        <w:t>Федеральный закон  от 29.12.2012г. №273- ФЗ «Об образовании в Российской Федерации»</w:t>
      </w:r>
      <w:proofErr w:type="gramStart"/>
      <w:r w:rsidRPr="005B6041">
        <w:rPr>
          <w:rFonts w:ascii="Times New Roman" w:eastAsia="Times New Roman" w:hAnsi="Times New Roman" w:cs="Times New Roman"/>
          <w:kern w:val="1"/>
          <w:sz w:val="28"/>
          <w:szCs w:val="28"/>
          <w:lang w:eastAsia="ru-RU" w:bidi="hi-IN"/>
        </w:rPr>
        <w:t xml:space="preserve">  ;</w:t>
      </w:r>
      <w:proofErr w:type="gramEnd"/>
    </w:p>
    <w:p w:rsidR="007339EF" w:rsidRPr="007339EF" w:rsidRDefault="005B6041" w:rsidP="005B6041">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kern w:val="1"/>
          <w:sz w:val="28"/>
          <w:szCs w:val="28"/>
          <w:lang w:eastAsia="ru-RU" w:bidi="hi-IN"/>
        </w:rPr>
        <w:t xml:space="preserve">- </w:t>
      </w:r>
      <w:r w:rsidRPr="005B6041">
        <w:rPr>
          <w:rFonts w:ascii="Times New Roman" w:eastAsia="Times New Roman" w:hAnsi="Times New Roman" w:cs="Times New Roman"/>
          <w:kern w:val="1"/>
          <w:sz w:val="28"/>
          <w:szCs w:val="28"/>
          <w:lang w:eastAsia="ru-RU" w:bidi="hi-IN"/>
        </w:rPr>
        <w:t>Федеральный государственный  образовательный стандарт начального общего образования (с изменениями),</w:t>
      </w:r>
    </w:p>
    <w:p w:rsidR="00740073" w:rsidRPr="00740073" w:rsidRDefault="005B6041" w:rsidP="00740073">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Pr>
          <w:rFonts w:ascii="Times New Roman" w:eastAsia="Times New Roman" w:hAnsi="Times New Roman" w:cs="Times New Roman"/>
          <w:kern w:val="1"/>
          <w:sz w:val="28"/>
          <w:szCs w:val="28"/>
          <w:lang w:eastAsia="ru-RU" w:bidi="hi-IN"/>
        </w:rPr>
        <w:t xml:space="preserve">- </w:t>
      </w:r>
      <w:r w:rsidR="00740073" w:rsidRPr="00740073">
        <w:rPr>
          <w:rFonts w:ascii="Times New Roman" w:eastAsia="Times New Roman" w:hAnsi="Times New Roman" w:cs="Times New Roman"/>
          <w:kern w:val="1"/>
          <w:sz w:val="28"/>
          <w:szCs w:val="28"/>
          <w:lang w:eastAsia="ru-RU" w:bidi="hi-IN"/>
        </w:rPr>
        <w:t>Постановление Главного государственного санитарного врача РФ от 28.01.2021 N 2</w:t>
      </w:r>
    </w:p>
    <w:p w:rsidR="00740073" w:rsidRPr="00740073" w:rsidRDefault="00740073" w:rsidP="00740073">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40073">
        <w:rPr>
          <w:rFonts w:ascii="Times New Roman" w:eastAsia="Times New Roman" w:hAnsi="Times New Roman" w:cs="Times New Roman"/>
          <w:kern w:val="1"/>
          <w:sz w:val="28"/>
          <w:szCs w:val="28"/>
          <w:lang w:eastAsia="ru-RU" w:bidi="hi-IN"/>
        </w:rPr>
        <w:t>"Об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740073" w:rsidRPr="00740073" w:rsidRDefault="00740073" w:rsidP="00740073">
      <w:pPr>
        <w:widowControl w:val="0"/>
        <w:suppressAutoHyphens/>
        <w:spacing w:after="0" w:line="240" w:lineRule="auto"/>
        <w:jc w:val="both"/>
        <w:rPr>
          <w:rFonts w:ascii="Times New Roman" w:eastAsia="Times New Roman" w:hAnsi="Times New Roman" w:cs="Times New Roman"/>
          <w:kern w:val="1"/>
          <w:sz w:val="28"/>
          <w:szCs w:val="28"/>
          <w:lang w:eastAsia="ru-RU" w:bidi="hi-IN"/>
        </w:rPr>
      </w:pPr>
      <w:proofErr w:type="gramStart"/>
      <w:r w:rsidRPr="00740073">
        <w:rPr>
          <w:rFonts w:ascii="Times New Roman" w:eastAsia="Times New Roman" w:hAnsi="Times New Roman" w:cs="Times New Roman"/>
          <w:kern w:val="1"/>
          <w:sz w:val="28"/>
          <w:szCs w:val="28"/>
          <w:lang w:eastAsia="ru-RU" w:bidi="hi-IN"/>
        </w:rPr>
        <w:t>(вместе с "СанПиН 1.2.3685-21.</w:t>
      </w:r>
      <w:proofErr w:type="gramEnd"/>
      <w:r w:rsidRPr="00740073">
        <w:rPr>
          <w:rFonts w:ascii="Times New Roman" w:eastAsia="Times New Roman" w:hAnsi="Times New Roman" w:cs="Times New Roman"/>
          <w:kern w:val="1"/>
          <w:sz w:val="28"/>
          <w:szCs w:val="28"/>
          <w:lang w:eastAsia="ru-RU" w:bidi="hi-IN"/>
        </w:rPr>
        <w:t xml:space="preserve"> </w:t>
      </w:r>
      <w:proofErr w:type="gramStart"/>
      <w:r w:rsidRPr="00740073">
        <w:rPr>
          <w:rFonts w:ascii="Times New Roman" w:eastAsia="Times New Roman" w:hAnsi="Times New Roman" w:cs="Times New Roman"/>
          <w:kern w:val="1"/>
          <w:sz w:val="28"/>
          <w:szCs w:val="28"/>
          <w:lang w:eastAsia="ru-RU" w:bidi="hi-IN"/>
        </w:rPr>
        <w:t>Санитарные правила и нормы...")</w:t>
      </w:r>
      <w:proofErr w:type="gramEnd"/>
    </w:p>
    <w:p w:rsidR="007339EF" w:rsidRPr="007339EF" w:rsidRDefault="00740073" w:rsidP="00D27B0D">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40073">
        <w:rPr>
          <w:rFonts w:ascii="Times New Roman" w:eastAsia="Times New Roman" w:hAnsi="Times New Roman" w:cs="Times New Roman"/>
          <w:kern w:val="1"/>
          <w:sz w:val="28"/>
          <w:szCs w:val="28"/>
          <w:lang w:eastAsia="ru-RU" w:bidi="hi-IN"/>
        </w:rPr>
        <w:t>(Зарегистрировано в Минюсте России 29.01.2021 N 62296)</w:t>
      </w:r>
    </w:p>
    <w:p w:rsid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Внеурочная деятельность является составной частью учебно-</w:t>
      </w:r>
      <w:r w:rsidRPr="007339EF">
        <w:rPr>
          <w:rFonts w:ascii="Times New Roman" w:eastAsia="Times New Roman" w:hAnsi="Times New Roman" w:cs="Times New Roman"/>
          <w:kern w:val="1"/>
          <w:sz w:val="28"/>
          <w:szCs w:val="28"/>
          <w:lang w:eastAsia="ru-RU" w:bidi="hi-IN"/>
        </w:rPr>
        <w:lastRenderedPageBreak/>
        <w:t xml:space="preserve">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w:t>
      </w:r>
    </w:p>
    <w:p w:rsidR="00076A91" w:rsidRPr="00076A91" w:rsidRDefault="00A64F61" w:rsidP="00BA6C62">
      <w:pPr>
        <w:widowControl w:val="0"/>
        <w:suppressAutoHyphens/>
        <w:spacing w:after="0" w:line="240" w:lineRule="auto"/>
        <w:jc w:val="center"/>
        <w:rPr>
          <w:rFonts w:ascii="Times New Roman" w:eastAsia="Calibri" w:hAnsi="Times New Roman" w:cs="Times New Roman"/>
          <w:b/>
          <w:color w:val="00000A"/>
          <w:kern w:val="1"/>
          <w:sz w:val="28"/>
          <w:szCs w:val="28"/>
        </w:rPr>
      </w:pPr>
      <w:r>
        <w:rPr>
          <w:rFonts w:ascii="Times New Roman" w:eastAsia="Times New Roman" w:hAnsi="Times New Roman" w:cs="Times New Roman"/>
          <w:b/>
          <w:kern w:val="1"/>
          <w:sz w:val="28"/>
          <w:szCs w:val="28"/>
          <w:lang w:eastAsia="ru-RU" w:bidi="hi-IN"/>
        </w:rPr>
        <w:t>3.4.</w:t>
      </w:r>
      <w:r w:rsidR="00076A91" w:rsidRPr="00076A91">
        <w:rPr>
          <w:rFonts w:ascii="Times New Roman" w:eastAsia="Times New Roman" w:hAnsi="Times New Roman" w:cs="Times New Roman"/>
          <w:b/>
          <w:kern w:val="1"/>
          <w:sz w:val="28"/>
          <w:szCs w:val="28"/>
          <w:lang w:eastAsia="ru-RU" w:bidi="hi-IN"/>
        </w:rPr>
        <w:t>Календарный план воспитательной работы.</w:t>
      </w:r>
    </w:p>
    <w:p w:rsidR="00CF656F" w:rsidRPr="00CF656F" w:rsidRDefault="00CF656F" w:rsidP="00CF656F">
      <w:pPr>
        <w:widowControl w:val="0"/>
        <w:spacing w:after="0" w:line="240" w:lineRule="auto"/>
        <w:jc w:val="center"/>
        <w:rPr>
          <w:rFonts w:ascii="Times New Roman" w:eastAsia="Times New Roman" w:hAnsi="Times New Roman" w:cs="Times New Roman"/>
          <w:b/>
          <w:color w:val="000000"/>
          <w:sz w:val="24"/>
          <w:szCs w:val="24"/>
          <w:lang w:eastAsia="ru-RU"/>
        </w:rPr>
      </w:pPr>
      <w:r w:rsidRPr="00CF656F">
        <w:rPr>
          <w:rFonts w:ascii="Times New Roman" w:eastAsia="Times New Roman" w:hAnsi="Times New Roman" w:cs="Times New Roman"/>
          <w:b/>
          <w:color w:val="000000"/>
          <w:sz w:val="24"/>
          <w:szCs w:val="24"/>
          <w:lang w:eastAsia="ru-RU"/>
        </w:rPr>
        <w:t>КАЛЕНДАРНО-ТЕМАТИЧЕСКОЕ ПЛАНИРОВАНИЕ ВОСПИТАТЕЛЬНОЙ РАБОТЫ</w:t>
      </w:r>
    </w:p>
    <w:p w:rsidR="00CF656F" w:rsidRPr="00CF656F" w:rsidRDefault="00CF656F" w:rsidP="00CF656F">
      <w:pPr>
        <w:widowControl w:val="0"/>
        <w:spacing w:after="0" w:line="240" w:lineRule="auto"/>
        <w:jc w:val="center"/>
        <w:rPr>
          <w:rFonts w:ascii="Times New Roman" w:eastAsia="Times New Roman" w:hAnsi="Times New Roman" w:cs="Times New Roman"/>
          <w:b/>
          <w:color w:val="000000"/>
          <w:sz w:val="24"/>
          <w:szCs w:val="24"/>
          <w:lang w:eastAsia="ru-RU"/>
        </w:rPr>
      </w:pPr>
      <w:r w:rsidRPr="00CF656F">
        <w:rPr>
          <w:rFonts w:ascii="Times New Roman" w:eastAsia="Times New Roman" w:hAnsi="Times New Roman" w:cs="Times New Roman"/>
          <w:b/>
          <w:color w:val="000000"/>
          <w:sz w:val="24"/>
          <w:szCs w:val="24"/>
          <w:lang w:eastAsia="ru-RU"/>
        </w:rPr>
        <w:t>НА 2022-2023 УЧЕБНЫЙ ГОД</w:t>
      </w:r>
    </w:p>
    <w:p w:rsidR="00CF656F" w:rsidRPr="00CF656F" w:rsidRDefault="00CF656F" w:rsidP="00CF656F">
      <w:pPr>
        <w:widowControl w:val="0"/>
        <w:spacing w:after="0" w:line="240" w:lineRule="auto"/>
        <w:jc w:val="center"/>
        <w:rPr>
          <w:rFonts w:ascii="Times New Roman" w:eastAsia="Times New Roman" w:hAnsi="Times New Roman" w:cs="Times New Roman"/>
          <w:b/>
          <w:color w:val="000000"/>
          <w:sz w:val="24"/>
          <w:szCs w:val="24"/>
          <w:lang w:eastAsia="ru-RU"/>
        </w:rPr>
      </w:pPr>
      <w:r w:rsidRPr="00CF656F">
        <w:rPr>
          <w:rFonts w:ascii="Times New Roman" w:eastAsia="Times New Roman" w:hAnsi="Times New Roman" w:cs="Times New Roman"/>
          <w:b/>
          <w:color w:val="000000"/>
          <w:sz w:val="24"/>
          <w:szCs w:val="24"/>
          <w:lang w:val="en-US" w:eastAsia="ru-RU"/>
        </w:rPr>
        <w:t>1</w:t>
      </w:r>
      <w:r w:rsidRPr="00CF656F">
        <w:rPr>
          <w:rFonts w:ascii="Times New Roman" w:eastAsia="Times New Roman" w:hAnsi="Times New Roman" w:cs="Times New Roman"/>
          <w:b/>
          <w:color w:val="000000"/>
          <w:sz w:val="24"/>
          <w:szCs w:val="24"/>
          <w:lang w:eastAsia="ru-RU"/>
        </w:rPr>
        <w:t xml:space="preserve"> КЛАСС</w:t>
      </w:r>
    </w:p>
    <w:p w:rsidR="00CF656F" w:rsidRPr="00CF656F" w:rsidRDefault="00CF656F" w:rsidP="00CF656F">
      <w:pPr>
        <w:widowControl w:val="0"/>
        <w:spacing w:after="0" w:line="240" w:lineRule="auto"/>
        <w:jc w:val="center"/>
        <w:rPr>
          <w:rFonts w:ascii="Times New Roman" w:eastAsia="Times New Roman" w:hAnsi="Times New Roman" w:cs="Times New Roman"/>
          <w:b/>
          <w:color w:val="000000"/>
          <w:sz w:val="24"/>
          <w:szCs w:val="24"/>
          <w:lang w:eastAsia="ru-RU"/>
        </w:rPr>
      </w:pPr>
    </w:p>
    <w:tbl>
      <w:tblPr>
        <w:tblStyle w:val="51"/>
        <w:tblW w:w="5000" w:type="pct"/>
        <w:tblLook w:val="04A0" w:firstRow="1" w:lastRow="0" w:firstColumn="1" w:lastColumn="0" w:noHBand="0" w:noVBand="1"/>
      </w:tblPr>
      <w:tblGrid>
        <w:gridCol w:w="449"/>
        <w:gridCol w:w="3816"/>
        <w:gridCol w:w="1448"/>
        <w:gridCol w:w="26"/>
        <w:gridCol w:w="1857"/>
        <w:gridCol w:w="1975"/>
      </w:tblGrid>
      <w:tr w:rsidR="00CF656F" w:rsidRPr="00CF656F" w:rsidTr="00977593">
        <w:tc>
          <w:tcPr>
            <w:tcW w:w="229" w:type="pct"/>
          </w:tcPr>
          <w:p w:rsidR="00CF656F" w:rsidRPr="00CF656F" w:rsidRDefault="00CF656F" w:rsidP="00CF656F">
            <w:pPr>
              <w:widowControl w:val="0"/>
              <w:jc w:val="center"/>
              <w:rPr>
                <w:b/>
                <w:sz w:val="24"/>
                <w:szCs w:val="24"/>
              </w:rPr>
            </w:pPr>
            <w:r w:rsidRPr="00CF656F">
              <w:rPr>
                <w:b/>
                <w:sz w:val="24"/>
                <w:szCs w:val="24"/>
              </w:rPr>
              <w:t>№</w:t>
            </w:r>
          </w:p>
        </w:tc>
        <w:tc>
          <w:tcPr>
            <w:tcW w:w="1973" w:type="pct"/>
          </w:tcPr>
          <w:p w:rsidR="00CF656F" w:rsidRPr="00CF656F" w:rsidRDefault="00CF656F" w:rsidP="00CF656F">
            <w:pPr>
              <w:widowControl w:val="0"/>
              <w:jc w:val="center"/>
              <w:rPr>
                <w:b/>
                <w:sz w:val="24"/>
                <w:szCs w:val="24"/>
              </w:rPr>
            </w:pPr>
            <w:r w:rsidRPr="00CF656F">
              <w:rPr>
                <w:b/>
                <w:sz w:val="24"/>
                <w:szCs w:val="24"/>
              </w:rPr>
              <w:t>Дела, события, мероприятия</w:t>
            </w:r>
          </w:p>
        </w:tc>
        <w:tc>
          <w:tcPr>
            <w:tcW w:w="758" w:type="pct"/>
            <w:gridSpan w:val="2"/>
          </w:tcPr>
          <w:p w:rsidR="00CF656F" w:rsidRPr="00CF656F" w:rsidRDefault="00CF656F" w:rsidP="00CF656F">
            <w:pPr>
              <w:widowControl w:val="0"/>
              <w:jc w:val="center"/>
              <w:rPr>
                <w:b/>
                <w:sz w:val="24"/>
                <w:szCs w:val="24"/>
              </w:rPr>
            </w:pPr>
            <w:r w:rsidRPr="00CF656F">
              <w:rPr>
                <w:b/>
                <w:sz w:val="24"/>
                <w:szCs w:val="24"/>
              </w:rPr>
              <w:t>Классы</w:t>
            </w:r>
          </w:p>
        </w:tc>
        <w:tc>
          <w:tcPr>
            <w:tcW w:w="1087" w:type="pct"/>
          </w:tcPr>
          <w:p w:rsidR="00CF656F" w:rsidRPr="00CF656F" w:rsidRDefault="00CF656F" w:rsidP="00CF656F">
            <w:pPr>
              <w:widowControl w:val="0"/>
              <w:jc w:val="center"/>
              <w:rPr>
                <w:b/>
                <w:sz w:val="24"/>
                <w:szCs w:val="24"/>
              </w:rPr>
            </w:pPr>
            <w:r w:rsidRPr="00CF656F">
              <w:rPr>
                <w:b/>
                <w:sz w:val="24"/>
                <w:szCs w:val="24"/>
              </w:rPr>
              <w:t>Сроки</w:t>
            </w:r>
          </w:p>
        </w:tc>
        <w:tc>
          <w:tcPr>
            <w:tcW w:w="953" w:type="pct"/>
          </w:tcPr>
          <w:p w:rsidR="00CF656F" w:rsidRPr="00CF656F" w:rsidRDefault="00CF656F" w:rsidP="00CF656F">
            <w:pPr>
              <w:widowControl w:val="0"/>
              <w:jc w:val="center"/>
              <w:rPr>
                <w:b/>
                <w:sz w:val="24"/>
                <w:szCs w:val="24"/>
              </w:rPr>
            </w:pPr>
            <w:r w:rsidRPr="00CF656F">
              <w:rPr>
                <w:b/>
                <w:sz w:val="24"/>
                <w:szCs w:val="24"/>
              </w:rPr>
              <w:t>Ответственные</w:t>
            </w:r>
          </w:p>
        </w:tc>
      </w:tr>
      <w:tr w:rsidR="00CF656F" w:rsidRPr="00CF656F" w:rsidTr="00977593">
        <w:tc>
          <w:tcPr>
            <w:tcW w:w="5000" w:type="pct"/>
            <w:gridSpan w:val="6"/>
          </w:tcPr>
          <w:p w:rsidR="00CF656F" w:rsidRPr="00CF656F" w:rsidRDefault="00CF656F" w:rsidP="00CF656F">
            <w:pPr>
              <w:widowControl w:val="0"/>
              <w:jc w:val="center"/>
              <w:rPr>
                <w:b/>
                <w:sz w:val="24"/>
                <w:szCs w:val="24"/>
              </w:rPr>
            </w:pPr>
          </w:p>
          <w:p w:rsidR="00CF656F" w:rsidRPr="00CF656F" w:rsidRDefault="00CF656F" w:rsidP="00CF656F">
            <w:pPr>
              <w:widowControl w:val="0"/>
              <w:jc w:val="center"/>
              <w:rPr>
                <w:b/>
                <w:sz w:val="18"/>
                <w:szCs w:val="18"/>
              </w:rPr>
            </w:pPr>
            <w:r w:rsidRPr="00CF656F">
              <w:rPr>
                <w:b/>
                <w:sz w:val="24"/>
                <w:szCs w:val="24"/>
              </w:rPr>
              <w:t>Ключевые общешкольные дела</w:t>
            </w:r>
          </w:p>
        </w:tc>
      </w:tr>
      <w:tr w:rsidR="00CF656F" w:rsidRPr="00CF656F" w:rsidTr="00977593">
        <w:tc>
          <w:tcPr>
            <w:tcW w:w="5000" w:type="pct"/>
            <w:gridSpan w:val="6"/>
          </w:tcPr>
          <w:p w:rsidR="00CF656F" w:rsidRPr="00CF656F" w:rsidRDefault="00CF656F" w:rsidP="00CF656F">
            <w:pPr>
              <w:widowControl w:val="0"/>
              <w:jc w:val="center"/>
              <w:rPr>
                <w:b/>
                <w:i/>
                <w:sz w:val="24"/>
                <w:szCs w:val="24"/>
              </w:rPr>
            </w:pPr>
            <w:r w:rsidRPr="00CF656F">
              <w:rPr>
                <w:b/>
                <w:i/>
                <w:sz w:val="24"/>
                <w:szCs w:val="24"/>
              </w:rPr>
              <w:t>Сентябрь 2022 г.</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1.</w:t>
            </w:r>
          </w:p>
        </w:tc>
        <w:tc>
          <w:tcPr>
            <w:tcW w:w="1973" w:type="pct"/>
          </w:tcPr>
          <w:p w:rsidR="00CF656F" w:rsidRPr="00CF656F" w:rsidRDefault="00CF656F" w:rsidP="00CF656F">
            <w:pPr>
              <w:widowControl w:val="0"/>
              <w:jc w:val="both"/>
              <w:rPr>
                <w:sz w:val="24"/>
                <w:szCs w:val="24"/>
              </w:rPr>
            </w:pPr>
            <w:r w:rsidRPr="00CF656F">
              <w:rPr>
                <w:sz w:val="24"/>
                <w:szCs w:val="24"/>
              </w:rPr>
              <w:t>ПоднятиегосударственногофлагаРФ</w:t>
            </w:r>
          </w:p>
        </w:tc>
        <w:tc>
          <w:tcPr>
            <w:tcW w:w="758" w:type="pct"/>
            <w:gridSpan w:val="2"/>
          </w:tcPr>
          <w:p w:rsidR="00CF656F" w:rsidRPr="00CF656F" w:rsidRDefault="00CF656F" w:rsidP="00CF656F">
            <w:pPr>
              <w:widowControl w:val="0"/>
              <w:jc w:val="center"/>
              <w:rPr>
                <w:sz w:val="24"/>
                <w:szCs w:val="24"/>
              </w:rPr>
            </w:pPr>
            <w:r w:rsidRPr="00CF656F">
              <w:rPr>
                <w:sz w:val="24"/>
                <w:szCs w:val="24"/>
              </w:rPr>
              <w:t>1 кл.</w:t>
            </w:r>
          </w:p>
        </w:tc>
        <w:tc>
          <w:tcPr>
            <w:tcW w:w="1087" w:type="pct"/>
          </w:tcPr>
          <w:p w:rsidR="00CF656F" w:rsidRPr="00CF656F" w:rsidRDefault="00CF656F" w:rsidP="00CF656F">
            <w:pPr>
              <w:widowControl w:val="0"/>
              <w:jc w:val="center"/>
              <w:rPr>
                <w:sz w:val="24"/>
                <w:szCs w:val="24"/>
              </w:rPr>
            </w:pPr>
            <w:r w:rsidRPr="00CF656F">
              <w:rPr>
                <w:sz w:val="24"/>
                <w:szCs w:val="24"/>
              </w:rPr>
              <w:t>каждый понедельник</w:t>
            </w:r>
          </w:p>
        </w:tc>
        <w:tc>
          <w:tcPr>
            <w:tcW w:w="953" w:type="pct"/>
          </w:tcPr>
          <w:p w:rsidR="00CF656F" w:rsidRPr="00CF656F" w:rsidRDefault="00CF656F" w:rsidP="00CF656F">
            <w:pPr>
              <w:widowControl w:val="0"/>
              <w:jc w:val="center"/>
              <w:rPr>
                <w:sz w:val="24"/>
                <w:szCs w:val="24"/>
              </w:rPr>
            </w:pPr>
            <w:r w:rsidRPr="00CF656F">
              <w:rPr>
                <w:sz w:val="24"/>
                <w:szCs w:val="24"/>
              </w:rPr>
              <w:t>Зам по ВР, кл</w:t>
            </w:r>
            <w:proofErr w:type="gramStart"/>
            <w:r w:rsidRPr="00CF656F">
              <w:rPr>
                <w:sz w:val="24"/>
                <w:szCs w:val="24"/>
              </w:rPr>
              <w:t>.р</w:t>
            </w:r>
            <w:proofErr w:type="gramEnd"/>
            <w:r w:rsidRPr="00CF656F">
              <w:rPr>
                <w:sz w:val="24"/>
                <w:szCs w:val="24"/>
              </w:rPr>
              <w:t>уководители</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2.</w:t>
            </w:r>
          </w:p>
        </w:tc>
        <w:tc>
          <w:tcPr>
            <w:tcW w:w="1973" w:type="pct"/>
          </w:tcPr>
          <w:p w:rsidR="00CF656F" w:rsidRPr="00CF656F" w:rsidRDefault="00CF656F" w:rsidP="00CF656F">
            <w:pPr>
              <w:widowControl w:val="0"/>
              <w:jc w:val="both"/>
              <w:rPr>
                <w:sz w:val="24"/>
                <w:szCs w:val="24"/>
              </w:rPr>
            </w:pPr>
            <w:r w:rsidRPr="00CF656F">
              <w:rPr>
                <w:sz w:val="24"/>
                <w:szCs w:val="24"/>
              </w:rPr>
              <w:t>Спуск государственного флага РФ</w:t>
            </w:r>
          </w:p>
        </w:tc>
        <w:tc>
          <w:tcPr>
            <w:tcW w:w="758" w:type="pct"/>
            <w:gridSpan w:val="2"/>
          </w:tcPr>
          <w:p w:rsidR="00CF656F" w:rsidRPr="00CF656F" w:rsidRDefault="00CF656F" w:rsidP="00CF656F">
            <w:pPr>
              <w:widowControl w:val="0"/>
              <w:jc w:val="center"/>
              <w:rPr>
                <w:sz w:val="24"/>
                <w:szCs w:val="24"/>
              </w:rPr>
            </w:pPr>
            <w:r w:rsidRPr="00CF656F">
              <w:rPr>
                <w:sz w:val="24"/>
                <w:szCs w:val="24"/>
              </w:rPr>
              <w:t>1 кл</w:t>
            </w:r>
          </w:p>
        </w:tc>
        <w:tc>
          <w:tcPr>
            <w:tcW w:w="1087" w:type="pct"/>
          </w:tcPr>
          <w:p w:rsidR="00CF656F" w:rsidRPr="00CF656F" w:rsidRDefault="00CF656F" w:rsidP="00CF656F">
            <w:pPr>
              <w:widowControl w:val="0"/>
              <w:jc w:val="center"/>
              <w:rPr>
                <w:sz w:val="24"/>
                <w:szCs w:val="24"/>
              </w:rPr>
            </w:pPr>
            <w:r w:rsidRPr="00CF656F">
              <w:rPr>
                <w:sz w:val="24"/>
                <w:szCs w:val="24"/>
              </w:rPr>
              <w:t>каждая пятница</w:t>
            </w:r>
          </w:p>
        </w:tc>
        <w:tc>
          <w:tcPr>
            <w:tcW w:w="953" w:type="pct"/>
          </w:tcPr>
          <w:p w:rsidR="00CF656F" w:rsidRPr="00CF656F" w:rsidRDefault="00CF656F" w:rsidP="00CF656F">
            <w:pPr>
              <w:widowControl w:val="0"/>
              <w:jc w:val="center"/>
              <w:rPr>
                <w:sz w:val="24"/>
                <w:szCs w:val="24"/>
              </w:rPr>
            </w:pPr>
            <w:r w:rsidRPr="00CF656F">
              <w:rPr>
                <w:sz w:val="24"/>
                <w:szCs w:val="24"/>
              </w:rPr>
              <w:t>Зам по ВР,</w:t>
            </w:r>
          </w:p>
          <w:p w:rsidR="00CF656F" w:rsidRPr="00CF656F" w:rsidRDefault="00CF656F" w:rsidP="00CF656F">
            <w:pPr>
              <w:widowControl w:val="0"/>
              <w:jc w:val="center"/>
              <w:rPr>
                <w:sz w:val="24"/>
                <w:szCs w:val="24"/>
              </w:rPr>
            </w:pPr>
            <w:r w:rsidRPr="00CF656F">
              <w:rPr>
                <w:sz w:val="24"/>
                <w:szCs w:val="24"/>
              </w:rPr>
              <w:t>учитель физкультуры</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3.</w:t>
            </w:r>
          </w:p>
        </w:tc>
        <w:tc>
          <w:tcPr>
            <w:tcW w:w="1973" w:type="pct"/>
          </w:tcPr>
          <w:p w:rsidR="00CF656F" w:rsidRPr="00CF656F" w:rsidRDefault="00CF656F" w:rsidP="00CF656F">
            <w:pPr>
              <w:widowControl w:val="0"/>
              <w:jc w:val="both"/>
              <w:rPr>
                <w:sz w:val="24"/>
                <w:szCs w:val="24"/>
              </w:rPr>
            </w:pPr>
            <w:r w:rsidRPr="00CF656F">
              <w:rPr>
                <w:sz w:val="24"/>
                <w:szCs w:val="24"/>
              </w:rPr>
              <w:t>Торжественная линейка</w:t>
            </w:r>
            <w:r w:rsidRPr="00CF656F">
              <w:t>,</w:t>
            </w:r>
            <w:r w:rsidRPr="00CF656F">
              <w:rPr>
                <w:sz w:val="24"/>
                <w:szCs w:val="24"/>
              </w:rPr>
              <w:t xml:space="preserve"> посвящённая дню Знаний</w:t>
            </w:r>
          </w:p>
          <w:p w:rsidR="00CF656F" w:rsidRPr="00CF656F" w:rsidRDefault="00CF656F" w:rsidP="00CF656F">
            <w:pPr>
              <w:widowControl w:val="0"/>
              <w:jc w:val="both"/>
              <w:rPr>
                <w:sz w:val="24"/>
                <w:szCs w:val="24"/>
              </w:rPr>
            </w:pPr>
            <w:r w:rsidRPr="00CF656F">
              <w:rPr>
                <w:sz w:val="24"/>
                <w:szCs w:val="24"/>
              </w:rPr>
              <w:t>Всероссийский открытый урок ОБЖ (урок подготовки детей к действиям в условиях различного рода чрезвычайных ситуаций)</w:t>
            </w:r>
          </w:p>
        </w:tc>
        <w:tc>
          <w:tcPr>
            <w:tcW w:w="758" w:type="pct"/>
            <w:gridSpan w:val="2"/>
          </w:tcPr>
          <w:p w:rsidR="00CF656F" w:rsidRPr="00CF656F" w:rsidRDefault="00CF656F" w:rsidP="00CF656F">
            <w:pPr>
              <w:widowControl w:val="0"/>
              <w:jc w:val="center"/>
              <w:rPr>
                <w:sz w:val="24"/>
                <w:szCs w:val="24"/>
              </w:rPr>
            </w:pPr>
            <w:r w:rsidRPr="00CF656F">
              <w:rPr>
                <w:sz w:val="24"/>
                <w:szCs w:val="24"/>
              </w:rPr>
              <w:t>1 кл.</w:t>
            </w:r>
          </w:p>
        </w:tc>
        <w:tc>
          <w:tcPr>
            <w:tcW w:w="1087" w:type="pct"/>
          </w:tcPr>
          <w:p w:rsidR="00CF656F" w:rsidRPr="00CF656F" w:rsidRDefault="00CF656F" w:rsidP="00CF656F">
            <w:pPr>
              <w:widowControl w:val="0"/>
              <w:jc w:val="center"/>
              <w:rPr>
                <w:sz w:val="24"/>
                <w:szCs w:val="24"/>
              </w:rPr>
            </w:pPr>
            <w:r w:rsidRPr="00CF656F">
              <w:rPr>
                <w:sz w:val="24"/>
                <w:szCs w:val="24"/>
              </w:rPr>
              <w:t>01.09</w:t>
            </w:r>
          </w:p>
        </w:tc>
        <w:tc>
          <w:tcPr>
            <w:tcW w:w="953" w:type="pct"/>
          </w:tcPr>
          <w:p w:rsidR="00CF656F" w:rsidRPr="00CF656F" w:rsidRDefault="00CF656F" w:rsidP="00CF656F">
            <w:pPr>
              <w:widowControl w:val="0"/>
              <w:jc w:val="center"/>
              <w:rPr>
                <w:sz w:val="24"/>
                <w:szCs w:val="24"/>
              </w:rPr>
            </w:pPr>
            <w:r w:rsidRPr="00CF656F">
              <w:rPr>
                <w:sz w:val="24"/>
                <w:szCs w:val="24"/>
              </w:rPr>
              <w:t>Зам по ВР, кл</w:t>
            </w:r>
            <w:proofErr w:type="gramStart"/>
            <w:r w:rsidRPr="00CF656F">
              <w:rPr>
                <w:sz w:val="24"/>
                <w:szCs w:val="24"/>
              </w:rPr>
              <w:t>.р</w:t>
            </w:r>
            <w:proofErr w:type="gramEnd"/>
            <w:r w:rsidRPr="00CF656F">
              <w:rPr>
                <w:sz w:val="24"/>
                <w:szCs w:val="24"/>
              </w:rPr>
              <w:t>уководители,</w:t>
            </w:r>
          </w:p>
          <w:p w:rsidR="00CF656F" w:rsidRPr="00CF656F" w:rsidRDefault="00CF656F" w:rsidP="00CF656F">
            <w:pPr>
              <w:widowControl w:val="0"/>
              <w:jc w:val="center"/>
              <w:rPr>
                <w:sz w:val="24"/>
                <w:szCs w:val="24"/>
              </w:rPr>
            </w:pPr>
            <w:r w:rsidRPr="00CF656F">
              <w:rPr>
                <w:sz w:val="24"/>
                <w:szCs w:val="24"/>
              </w:rPr>
              <w:t>учитель ОБЖ</w:t>
            </w:r>
          </w:p>
          <w:p w:rsidR="00CF656F" w:rsidRPr="00CF656F" w:rsidRDefault="00CF656F" w:rsidP="00CF656F">
            <w:pPr>
              <w:widowControl w:val="0"/>
              <w:jc w:val="center"/>
              <w:rPr>
                <w:b/>
                <w:sz w:val="24"/>
                <w:szCs w:val="24"/>
              </w:rPr>
            </w:pPr>
          </w:p>
        </w:tc>
      </w:tr>
      <w:tr w:rsidR="00CF656F" w:rsidRPr="00CF656F" w:rsidTr="00977593">
        <w:trPr>
          <w:trHeight w:val="1185"/>
        </w:trPr>
        <w:tc>
          <w:tcPr>
            <w:tcW w:w="229" w:type="pct"/>
          </w:tcPr>
          <w:p w:rsidR="00CF656F" w:rsidRPr="00CF656F" w:rsidRDefault="00CF656F" w:rsidP="00CF656F">
            <w:pPr>
              <w:widowControl w:val="0"/>
              <w:jc w:val="center"/>
              <w:rPr>
                <w:sz w:val="24"/>
                <w:szCs w:val="24"/>
              </w:rPr>
            </w:pPr>
            <w:r w:rsidRPr="00CF656F">
              <w:rPr>
                <w:sz w:val="24"/>
                <w:szCs w:val="24"/>
              </w:rPr>
              <w:t>4.</w:t>
            </w:r>
          </w:p>
        </w:tc>
        <w:tc>
          <w:tcPr>
            <w:tcW w:w="1973" w:type="pct"/>
          </w:tcPr>
          <w:p w:rsidR="00CF656F" w:rsidRPr="00CF656F" w:rsidRDefault="00CF656F" w:rsidP="00CF656F">
            <w:pPr>
              <w:widowControl w:val="0"/>
              <w:jc w:val="both"/>
              <w:rPr>
                <w:sz w:val="24"/>
                <w:szCs w:val="24"/>
              </w:rPr>
            </w:pPr>
            <w:r w:rsidRPr="00CF656F">
              <w:rPr>
                <w:sz w:val="24"/>
                <w:szCs w:val="24"/>
              </w:rPr>
              <w:t>Классные часы. День солидарности в борьбе с терроризмом «Помнить, чтобы жить»</w:t>
            </w:r>
          </w:p>
        </w:tc>
        <w:tc>
          <w:tcPr>
            <w:tcW w:w="758" w:type="pct"/>
            <w:gridSpan w:val="2"/>
          </w:tcPr>
          <w:p w:rsidR="00CF656F" w:rsidRPr="00CF656F" w:rsidRDefault="00CF656F" w:rsidP="00CF656F">
            <w:pPr>
              <w:widowControl w:val="0"/>
              <w:jc w:val="center"/>
              <w:rPr>
                <w:sz w:val="24"/>
                <w:szCs w:val="24"/>
              </w:rPr>
            </w:pPr>
            <w:r w:rsidRPr="00CF656F">
              <w:rPr>
                <w:sz w:val="24"/>
                <w:szCs w:val="24"/>
              </w:rPr>
              <w:t>1 кл.</w:t>
            </w:r>
          </w:p>
        </w:tc>
        <w:tc>
          <w:tcPr>
            <w:tcW w:w="1087" w:type="pct"/>
          </w:tcPr>
          <w:p w:rsidR="00CF656F" w:rsidRPr="00CF656F" w:rsidRDefault="00CF656F" w:rsidP="00CF656F">
            <w:pPr>
              <w:widowControl w:val="0"/>
              <w:jc w:val="center"/>
              <w:rPr>
                <w:sz w:val="24"/>
                <w:szCs w:val="24"/>
              </w:rPr>
            </w:pPr>
            <w:r w:rsidRPr="00CF656F">
              <w:rPr>
                <w:sz w:val="24"/>
                <w:szCs w:val="24"/>
              </w:rPr>
              <w:t>05.09</w:t>
            </w:r>
          </w:p>
        </w:tc>
        <w:tc>
          <w:tcPr>
            <w:tcW w:w="953" w:type="pct"/>
          </w:tcPr>
          <w:p w:rsidR="00CF656F" w:rsidRPr="00CF656F" w:rsidRDefault="00CF656F" w:rsidP="00CF656F">
            <w:pPr>
              <w:widowControl w:val="0"/>
              <w:jc w:val="center"/>
              <w:rPr>
                <w:b/>
                <w:sz w:val="24"/>
                <w:szCs w:val="24"/>
              </w:rPr>
            </w:pPr>
            <w:r w:rsidRPr="00CF656F">
              <w:rPr>
                <w:sz w:val="24"/>
                <w:szCs w:val="24"/>
              </w:rPr>
              <w:t>Кл</w:t>
            </w:r>
            <w:proofErr w:type="gramStart"/>
            <w:r w:rsidRPr="00CF656F">
              <w:rPr>
                <w:sz w:val="24"/>
                <w:szCs w:val="24"/>
              </w:rPr>
              <w:t>.р</w:t>
            </w:r>
            <w:proofErr w:type="gramEnd"/>
            <w:r w:rsidRPr="00CF656F">
              <w:rPr>
                <w:sz w:val="24"/>
                <w:szCs w:val="24"/>
              </w:rPr>
              <w:t>уководители</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5.</w:t>
            </w:r>
          </w:p>
        </w:tc>
        <w:tc>
          <w:tcPr>
            <w:tcW w:w="1973" w:type="pct"/>
          </w:tcPr>
          <w:p w:rsidR="00CF656F" w:rsidRPr="00CF656F" w:rsidRDefault="00CF656F" w:rsidP="00CF656F">
            <w:pPr>
              <w:widowControl w:val="0"/>
              <w:jc w:val="both"/>
              <w:rPr>
                <w:sz w:val="24"/>
                <w:szCs w:val="24"/>
              </w:rPr>
            </w:pPr>
            <w:r w:rsidRPr="00CF656F">
              <w:rPr>
                <w:sz w:val="24"/>
                <w:szCs w:val="24"/>
              </w:rPr>
              <w:t>Конкурс поделок из природного материала «Осенняя мозаика»</w:t>
            </w:r>
          </w:p>
        </w:tc>
        <w:tc>
          <w:tcPr>
            <w:tcW w:w="758" w:type="pct"/>
            <w:gridSpan w:val="2"/>
          </w:tcPr>
          <w:p w:rsidR="00CF656F" w:rsidRPr="00CF656F" w:rsidRDefault="00CF656F" w:rsidP="00CF656F">
            <w:pPr>
              <w:widowControl w:val="0"/>
              <w:jc w:val="center"/>
              <w:rPr>
                <w:sz w:val="24"/>
                <w:szCs w:val="24"/>
              </w:rPr>
            </w:pPr>
            <w:r w:rsidRPr="00CF656F">
              <w:rPr>
                <w:sz w:val="24"/>
                <w:szCs w:val="24"/>
              </w:rPr>
              <w:t>1 кл.</w:t>
            </w:r>
          </w:p>
        </w:tc>
        <w:tc>
          <w:tcPr>
            <w:tcW w:w="1087" w:type="pct"/>
          </w:tcPr>
          <w:p w:rsidR="00CF656F" w:rsidRPr="00CF656F" w:rsidRDefault="00CF656F" w:rsidP="00CF656F">
            <w:pPr>
              <w:widowControl w:val="0"/>
              <w:jc w:val="center"/>
              <w:rPr>
                <w:sz w:val="24"/>
                <w:szCs w:val="24"/>
              </w:rPr>
            </w:pPr>
            <w:r w:rsidRPr="00CF656F">
              <w:rPr>
                <w:sz w:val="24"/>
                <w:szCs w:val="24"/>
              </w:rPr>
              <w:t>Последняя  неделя</w:t>
            </w:r>
          </w:p>
        </w:tc>
        <w:tc>
          <w:tcPr>
            <w:tcW w:w="953" w:type="pct"/>
          </w:tcPr>
          <w:p w:rsidR="00CF656F" w:rsidRPr="00CF656F" w:rsidRDefault="00CF656F" w:rsidP="00CF656F">
            <w:pPr>
              <w:widowControl w:val="0"/>
              <w:jc w:val="center"/>
              <w:rPr>
                <w:sz w:val="24"/>
                <w:szCs w:val="24"/>
              </w:rPr>
            </w:pPr>
            <w:r w:rsidRPr="00CF656F">
              <w:rPr>
                <w:sz w:val="24"/>
                <w:szCs w:val="24"/>
              </w:rPr>
              <w:t>Зам по ВР,</w:t>
            </w:r>
          </w:p>
          <w:p w:rsidR="00CF656F" w:rsidRPr="00CF656F" w:rsidRDefault="00CF656F" w:rsidP="00CF656F">
            <w:pPr>
              <w:widowControl w:val="0"/>
              <w:jc w:val="center"/>
              <w:rPr>
                <w:sz w:val="24"/>
                <w:szCs w:val="24"/>
              </w:rPr>
            </w:pPr>
            <w:r w:rsidRPr="00CF656F">
              <w:rPr>
                <w:sz w:val="24"/>
                <w:szCs w:val="24"/>
              </w:rPr>
              <w:t>кл</w:t>
            </w:r>
            <w:proofErr w:type="gramStart"/>
            <w:r w:rsidRPr="00CF656F">
              <w:rPr>
                <w:sz w:val="24"/>
                <w:szCs w:val="24"/>
              </w:rPr>
              <w:t>.р</w:t>
            </w:r>
            <w:proofErr w:type="gramEnd"/>
            <w:r w:rsidRPr="00CF656F">
              <w:rPr>
                <w:sz w:val="24"/>
                <w:szCs w:val="24"/>
              </w:rPr>
              <w:t>уководители,</w:t>
            </w:r>
          </w:p>
          <w:p w:rsidR="00CF656F" w:rsidRPr="00CF656F" w:rsidRDefault="00CF656F" w:rsidP="00CF656F">
            <w:pPr>
              <w:widowControl w:val="0"/>
              <w:jc w:val="center"/>
              <w:rPr>
                <w:b/>
                <w:sz w:val="24"/>
                <w:szCs w:val="24"/>
              </w:rPr>
            </w:pPr>
            <w:r w:rsidRPr="00CF656F">
              <w:rPr>
                <w:sz w:val="24"/>
                <w:szCs w:val="24"/>
              </w:rPr>
              <w:t>воспитатели группы продленного дня</w:t>
            </w:r>
          </w:p>
        </w:tc>
      </w:tr>
      <w:tr w:rsidR="00CF656F" w:rsidRPr="00CF656F" w:rsidTr="00977593">
        <w:tc>
          <w:tcPr>
            <w:tcW w:w="5000" w:type="pct"/>
            <w:gridSpan w:val="6"/>
          </w:tcPr>
          <w:p w:rsidR="00CF656F" w:rsidRPr="00CF656F" w:rsidRDefault="00CF656F" w:rsidP="00CF656F">
            <w:pPr>
              <w:widowControl w:val="0"/>
              <w:jc w:val="center"/>
              <w:rPr>
                <w:b/>
                <w:i/>
                <w:sz w:val="24"/>
                <w:szCs w:val="24"/>
              </w:rPr>
            </w:pPr>
            <w:r w:rsidRPr="00CF656F">
              <w:rPr>
                <w:b/>
                <w:i/>
                <w:sz w:val="24"/>
                <w:szCs w:val="24"/>
              </w:rPr>
              <w:t>Октябрь 2022</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1.</w:t>
            </w:r>
          </w:p>
        </w:tc>
        <w:tc>
          <w:tcPr>
            <w:tcW w:w="1973" w:type="pct"/>
          </w:tcPr>
          <w:p w:rsidR="00CF656F" w:rsidRPr="00CF656F" w:rsidRDefault="00CF656F" w:rsidP="00CF656F">
            <w:pPr>
              <w:widowControl w:val="0"/>
              <w:jc w:val="both"/>
              <w:rPr>
                <w:sz w:val="24"/>
                <w:szCs w:val="24"/>
              </w:rPr>
            </w:pPr>
            <w:r w:rsidRPr="00CF656F">
              <w:rPr>
                <w:sz w:val="24"/>
                <w:szCs w:val="24"/>
              </w:rPr>
              <w:t>Акции, посвящённые Международному дню пожилых людей.</w:t>
            </w:r>
          </w:p>
        </w:tc>
        <w:tc>
          <w:tcPr>
            <w:tcW w:w="758" w:type="pct"/>
            <w:gridSpan w:val="2"/>
          </w:tcPr>
          <w:p w:rsidR="00CF656F" w:rsidRPr="00CF656F" w:rsidRDefault="00CF656F" w:rsidP="00CF656F">
            <w:pPr>
              <w:widowControl w:val="0"/>
              <w:jc w:val="center"/>
              <w:rPr>
                <w:sz w:val="24"/>
                <w:szCs w:val="24"/>
              </w:rPr>
            </w:pPr>
            <w:r w:rsidRPr="00CF656F">
              <w:rPr>
                <w:sz w:val="24"/>
                <w:szCs w:val="24"/>
              </w:rPr>
              <w:t>1кл.</w:t>
            </w:r>
          </w:p>
        </w:tc>
        <w:tc>
          <w:tcPr>
            <w:tcW w:w="1087" w:type="pct"/>
          </w:tcPr>
          <w:p w:rsidR="00CF656F" w:rsidRPr="00CF656F" w:rsidRDefault="00CF656F" w:rsidP="00CF656F">
            <w:pPr>
              <w:widowControl w:val="0"/>
              <w:jc w:val="center"/>
              <w:rPr>
                <w:sz w:val="24"/>
                <w:szCs w:val="24"/>
              </w:rPr>
            </w:pPr>
            <w:r w:rsidRPr="00CF656F">
              <w:rPr>
                <w:sz w:val="24"/>
                <w:szCs w:val="24"/>
              </w:rPr>
              <w:t>01.10</w:t>
            </w:r>
          </w:p>
        </w:tc>
        <w:tc>
          <w:tcPr>
            <w:tcW w:w="953" w:type="pct"/>
          </w:tcPr>
          <w:p w:rsidR="00CF656F" w:rsidRPr="00CF656F" w:rsidRDefault="00CF656F" w:rsidP="00CF656F">
            <w:pPr>
              <w:widowControl w:val="0"/>
              <w:jc w:val="center"/>
              <w:rPr>
                <w:sz w:val="24"/>
                <w:szCs w:val="24"/>
              </w:rPr>
            </w:pPr>
            <w:r w:rsidRPr="00CF656F">
              <w:rPr>
                <w:sz w:val="24"/>
                <w:szCs w:val="24"/>
              </w:rPr>
              <w:t>Кл</w:t>
            </w:r>
            <w:proofErr w:type="gramStart"/>
            <w:r w:rsidRPr="00CF656F">
              <w:rPr>
                <w:sz w:val="24"/>
                <w:szCs w:val="24"/>
              </w:rPr>
              <w:t>.р</w:t>
            </w:r>
            <w:proofErr w:type="gramEnd"/>
            <w:r w:rsidRPr="00CF656F">
              <w:rPr>
                <w:sz w:val="24"/>
                <w:szCs w:val="24"/>
              </w:rPr>
              <w:t xml:space="preserve">уководители,  </w:t>
            </w:r>
          </w:p>
          <w:p w:rsidR="00CF656F" w:rsidRPr="00CF656F" w:rsidRDefault="00CF656F" w:rsidP="00CF656F">
            <w:pPr>
              <w:widowControl w:val="0"/>
              <w:jc w:val="center"/>
              <w:rPr>
                <w:sz w:val="24"/>
                <w:szCs w:val="24"/>
              </w:rPr>
            </w:pPr>
            <w:r w:rsidRPr="00CF656F">
              <w:rPr>
                <w:sz w:val="24"/>
                <w:szCs w:val="24"/>
              </w:rPr>
              <w:t>Зам по ВР</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2.</w:t>
            </w:r>
          </w:p>
        </w:tc>
        <w:tc>
          <w:tcPr>
            <w:tcW w:w="1973" w:type="pct"/>
          </w:tcPr>
          <w:p w:rsidR="00CF656F" w:rsidRPr="00CF656F" w:rsidRDefault="00CF656F" w:rsidP="00CF656F">
            <w:pPr>
              <w:widowControl w:val="0"/>
              <w:jc w:val="both"/>
              <w:rPr>
                <w:sz w:val="24"/>
                <w:szCs w:val="24"/>
              </w:rPr>
            </w:pPr>
            <w:r w:rsidRPr="00CF656F">
              <w:rPr>
                <w:sz w:val="24"/>
                <w:szCs w:val="24"/>
              </w:rPr>
              <w:t>День защиты животных.</w:t>
            </w:r>
          </w:p>
        </w:tc>
        <w:tc>
          <w:tcPr>
            <w:tcW w:w="758" w:type="pct"/>
            <w:gridSpan w:val="2"/>
          </w:tcPr>
          <w:p w:rsidR="00CF656F" w:rsidRPr="00CF656F" w:rsidRDefault="00CF656F" w:rsidP="00CF656F">
            <w:pPr>
              <w:widowControl w:val="0"/>
              <w:jc w:val="center"/>
              <w:rPr>
                <w:sz w:val="24"/>
                <w:szCs w:val="24"/>
              </w:rPr>
            </w:pPr>
            <w:r w:rsidRPr="00CF656F">
              <w:rPr>
                <w:sz w:val="24"/>
                <w:szCs w:val="24"/>
              </w:rPr>
              <w:t>1кл.</w:t>
            </w:r>
          </w:p>
        </w:tc>
        <w:tc>
          <w:tcPr>
            <w:tcW w:w="1087" w:type="pct"/>
          </w:tcPr>
          <w:p w:rsidR="00CF656F" w:rsidRPr="00CF656F" w:rsidRDefault="00CF656F" w:rsidP="00CF656F">
            <w:pPr>
              <w:widowControl w:val="0"/>
              <w:jc w:val="center"/>
              <w:rPr>
                <w:sz w:val="24"/>
                <w:szCs w:val="24"/>
              </w:rPr>
            </w:pPr>
            <w:r w:rsidRPr="00CF656F">
              <w:rPr>
                <w:sz w:val="24"/>
                <w:szCs w:val="24"/>
              </w:rPr>
              <w:t>04.10</w:t>
            </w:r>
          </w:p>
        </w:tc>
        <w:tc>
          <w:tcPr>
            <w:tcW w:w="953" w:type="pct"/>
          </w:tcPr>
          <w:p w:rsidR="00CF656F" w:rsidRPr="00CF656F" w:rsidRDefault="00CF656F" w:rsidP="00CF656F">
            <w:pPr>
              <w:widowControl w:val="0"/>
              <w:jc w:val="center"/>
              <w:rPr>
                <w:sz w:val="24"/>
                <w:szCs w:val="24"/>
              </w:rPr>
            </w:pPr>
            <w:r w:rsidRPr="00CF656F">
              <w:rPr>
                <w:sz w:val="24"/>
                <w:szCs w:val="24"/>
              </w:rPr>
              <w:t>Кл</w:t>
            </w:r>
            <w:proofErr w:type="gramStart"/>
            <w:r w:rsidRPr="00CF656F">
              <w:rPr>
                <w:sz w:val="24"/>
                <w:szCs w:val="24"/>
              </w:rPr>
              <w:t>.р</w:t>
            </w:r>
            <w:proofErr w:type="gramEnd"/>
            <w:r w:rsidRPr="00CF656F">
              <w:rPr>
                <w:sz w:val="24"/>
                <w:szCs w:val="24"/>
              </w:rPr>
              <w:t>уководители</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3.</w:t>
            </w:r>
          </w:p>
        </w:tc>
        <w:tc>
          <w:tcPr>
            <w:tcW w:w="1973" w:type="pct"/>
          </w:tcPr>
          <w:p w:rsidR="00CF656F" w:rsidRPr="00CF656F" w:rsidRDefault="00CF656F" w:rsidP="00CF656F">
            <w:pPr>
              <w:widowControl w:val="0"/>
              <w:jc w:val="both"/>
              <w:rPr>
                <w:sz w:val="24"/>
                <w:szCs w:val="24"/>
                <w:highlight w:val="yellow"/>
              </w:rPr>
            </w:pPr>
            <w:r w:rsidRPr="00CF656F">
              <w:rPr>
                <w:sz w:val="24"/>
                <w:szCs w:val="24"/>
              </w:rPr>
              <w:t>Праздничный концерт, посвящённый дню Учителя. День самоуправления «День дублера».</w:t>
            </w:r>
          </w:p>
        </w:tc>
        <w:tc>
          <w:tcPr>
            <w:tcW w:w="758" w:type="pct"/>
            <w:gridSpan w:val="2"/>
          </w:tcPr>
          <w:p w:rsidR="00CF656F" w:rsidRPr="00CF656F" w:rsidRDefault="00CF656F" w:rsidP="00CF656F">
            <w:pPr>
              <w:widowControl w:val="0"/>
              <w:jc w:val="center"/>
              <w:rPr>
                <w:sz w:val="24"/>
                <w:szCs w:val="24"/>
                <w:highlight w:val="yellow"/>
              </w:rPr>
            </w:pPr>
            <w:r w:rsidRPr="00CF656F">
              <w:rPr>
                <w:sz w:val="24"/>
                <w:szCs w:val="24"/>
              </w:rPr>
              <w:t>1кл.</w:t>
            </w:r>
          </w:p>
        </w:tc>
        <w:tc>
          <w:tcPr>
            <w:tcW w:w="1087" w:type="pct"/>
          </w:tcPr>
          <w:p w:rsidR="00CF656F" w:rsidRPr="00CF656F" w:rsidRDefault="00CF656F" w:rsidP="00CF656F">
            <w:pPr>
              <w:widowControl w:val="0"/>
              <w:jc w:val="center"/>
              <w:rPr>
                <w:sz w:val="24"/>
                <w:szCs w:val="24"/>
                <w:highlight w:val="yellow"/>
              </w:rPr>
            </w:pPr>
            <w:r w:rsidRPr="00CF656F">
              <w:rPr>
                <w:sz w:val="24"/>
                <w:szCs w:val="24"/>
              </w:rPr>
              <w:t>05.10</w:t>
            </w:r>
          </w:p>
        </w:tc>
        <w:tc>
          <w:tcPr>
            <w:tcW w:w="953" w:type="pct"/>
          </w:tcPr>
          <w:p w:rsidR="00CF656F" w:rsidRPr="00CF656F" w:rsidRDefault="00CF656F" w:rsidP="00CF656F">
            <w:pPr>
              <w:widowControl w:val="0"/>
              <w:jc w:val="center"/>
              <w:rPr>
                <w:sz w:val="24"/>
                <w:szCs w:val="24"/>
              </w:rPr>
            </w:pPr>
            <w:r w:rsidRPr="00CF656F">
              <w:rPr>
                <w:sz w:val="24"/>
                <w:szCs w:val="24"/>
              </w:rPr>
              <w:t>Зам по ВР, кл</w:t>
            </w:r>
            <w:proofErr w:type="gramStart"/>
            <w:r w:rsidRPr="00CF656F">
              <w:rPr>
                <w:sz w:val="24"/>
                <w:szCs w:val="24"/>
              </w:rPr>
              <w:t>.р</w:t>
            </w:r>
            <w:proofErr w:type="gramEnd"/>
            <w:r w:rsidRPr="00CF656F">
              <w:rPr>
                <w:sz w:val="24"/>
                <w:szCs w:val="24"/>
              </w:rPr>
              <w:t>уководители 2-11 кл.,</w:t>
            </w:r>
          </w:p>
          <w:p w:rsidR="00CF656F" w:rsidRPr="00CF656F" w:rsidRDefault="00CF656F" w:rsidP="00CF656F">
            <w:pPr>
              <w:widowControl w:val="0"/>
              <w:jc w:val="center"/>
              <w:rPr>
                <w:b/>
                <w:sz w:val="24"/>
                <w:szCs w:val="24"/>
              </w:rPr>
            </w:pPr>
            <w:r w:rsidRPr="00CF656F">
              <w:rPr>
                <w:sz w:val="24"/>
                <w:szCs w:val="24"/>
              </w:rPr>
              <w:t>Совет школьников</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4.</w:t>
            </w:r>
          </w:p>
        </w:tc>
        <w:tc>
          <w:tcPr>
            <w:tcW w:w="1973" w:type="pct"/>
          </w:tcPr>
          <w:p w:rsidR="00CF656F" w:rsidRPr="00CF656F" w:rsidRDefault="00CF656F" w:rsidP="00CF656F">
            <w:pPr>
              <w:widowControl w:val="0"/>
              <w:jc w:val="both"/>
              <w:rPr>
                <w:sz w:val="24"/>
                <w:szCs w:val="24"/>
              </w:rPr>
            </w:pPr>
            <w:r w:rsidRPr="00CF656F">
              <w:rPr>
                <w:sz w:val="24"/>
                <w:szCs w:val="24"/>
              </w:rPr>
              <w:t xml:space="preserve"> Международный день школьных библиотек</w:t>
            </w:r>
          </w:p>
        </w:tc>
        <w:tc>
          <w:tcPr>
            <w:tcW w:w="758" w:type="pct"/>
            <w:gridSpan w:val="2"/>
          </w:tcPr>
          <w:p w:rsidR="00CF656F" w:rsidRPr="00CF656F" w:rsidRDefault="00CF656F" w:rsidP="00CF656F">
            <w:pPr>
              <w:widowControl w:val="0"/>
              <w:jc w:val="center"/>
              <w:rPr>
                <w:sz w:val="24"/>
                <w:szCs w:val="24"/>
              </w:rPr>
            </w:pPr>
            <w:r w:rsidRPr="00CF656F">
              <w:rPr>
                <w:sz w:val="24"/>
                <w:szCs w:val="24"/>
              </w:rPr>
              <w:t>1кл.</w:t>
            </w:r>
          </w:p>
        </w:tc>
        <w:tc>
          <w:tcPr>
            <w:tcW w:w="1087" w:type="pct"/>
          </w:tcPr>
          <w:p w:rsidR="00CF656F" w:rsidRPr="00CF656F" w:rsidRDefault="00CF656F" w:rsidP="00CF656F">
            <w:pPr>
              <w:widowControl w:val="0"/>
              <w:jc w:val="center"/>
              <w:rPr>
                <w:sz w:val="24"/>
                <w:szCs w:val="24"/>
              </w:rPr>
            </w:pPr>
            <w:r w:rsidRPr="00CF656F">
              <w:rPr>
                <w:sz w:val="24"/>
                <w:szCs w:val="24"/>
              </w:rPr>
              <w:t>25.10</w:t>
            </w:r>
          </w:p>
        </w:tc>
        <w:tc>
          <w:tcPr>
            <w:tcW w:w="953" w:type="pct"/>
          </w:tcPr>
          <w:p w:rsidR="00CF656F" w:rsidRPr="00CF656F" w:rsidRDefault="00CF656F" w:rsidP="00CF656F">
            <w:pPr>
              <w:widowControl w:val="0"/>
              <w:jc w:val="center"/>
              <w:rPr>
                <w:sz w:val="24"/>
                <w:szCs w:val="24"/>
              </w:rPr>
            </w:pPr>
            <w:r w:rsidRPr="00CF656F">
              <w:rPr>
                <w:sz w:val="24"/>
                <w:szCs w:val="24"/>
              </w:rPr>
              <w:t>Зав</w:t>
            </w:r>
            <w:proofErr w:type="gramStart"/>
            <w:r w:rsidRPr="00CF656F">
              <w:rPr>
                <w:sz w:val="24"/>
                <w:szCs w:val="24"/>
              </w:rPr>
              <w:t>.б</w:t>
            </w:r>
            <w:proofErr w:type="gramEnd"/>
            <w:r w:rsidRPr="00CF656F">
              <w:rPr>
                <w:sz w:val="24"/>
                <w:szCs w:val="24"/>
              </w:rPr>
              <w:t>иблиотекой</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lang w:val="en-US"/>
              </w:rPr>
              <w:t>5</w:t>
            </w:r>
            <w:r w:rsidRPr="00CF656F">
              <w:rPr>
                <w:sz w:val="24"/>
                <w:szCs w:val="24"/>
              </w:rPr>
              <w:t>.</w:t>
            </w:r>
          </w:p>
        </w:tc>
        <w:tc>
          <w:tcPr>
            <w:tcW w:w="1973" w:type="pct"/>
          </w:tcPr>
          <w:p w:rsidR="00CF656F" w:rsidRPr="00CF656F" w:rsidRDefault="00CF656F" w:rsidP="00CF656F">
            <w:pPr>
              <w:widowControl w:val="0"/>
              <w:jc w:val="both"/>
              <w:rPr>
                <w:sz w:val="24"/>
                <w:szCs w:val="24"/>
              </w:rPr>
            </w:pPr>
            <w:r w:rsidRPr="00CF656F">
              <w:rPr>
                <w:sz w:val="24"/>
                <w:szCs w:val="24"/>
              </w:rPr>
              <w:t xml:space="preserve">Осенний праздник «Осень </w:t>
            </w:r>
            <w:r w:rsidRPr="00CF656F">
              <w:rPr>
                <w:sz w:val="24"/>
                <w:szCs w:val="24"/>
              </w:rPr>
              <w:lastRenderedPageBreak/>
              <w:t>золотая».</w:t>
            </w:r>
          </w:p>
        </w:tc>
        <w:tc>
          <w:tcPr>
            <w:tcW w:w="758" w:type="pct"/>
            <w:gridSpan w:val="2"/>
          </w:tcPr>
          <w:p w:rsidR="00CF656F" w:rsidRPr="00CF656F" w:rsidRDefault="00CF656F" w:rsidP="00CF656F">
            <w:pPr>
              <w:widowControl w:val="0"/>
              <w:jc w:val="center"/>
              <w:rPr>
                <w:sz w:val="24"/>
                <w:szCs w:val="24"/>
              </w:rPr>
            </w:pPr>
            <w:r w:rsidRPr="00CF656F">
              <w:rPr>
                <w:sz w:val="24"/>
                <w:szCs w:val="24"/>
              </w:rPr>
              <w:lastRenderedPageBreak/>
              <w:t>1 кл.</w:t>
            </w:r>
          </w:p>
        </w:tc>
        <w:tc>
          <w:tcPr>
            <w:tcW w:w="1087" w:type="pct"/>
          </w:tcPr>
          <w:p w:rsidR="00CF656F" w:rsidRPr="00CF656F" w:rsidRDefault="00CF656F" w:rsidP="00CF656F">
            <w:pPr>
              <w:widowControl w:val="0"/>
              <w:jc w:val="center"/>
              <w:rPr>
                <w:sz w:val="24"/>
                <w:szCs w:val="24"/>
              </w:rPr>
            </w:pPr>
            <w:r w:rsidRPr="00CF656F">
              <w:rPr>
                <w:sz w:val="24"/>
                <w:szCs w:val="24"/>
              </w:rPr>
              <w:t>23.09</w:t>
            </w:r>
          </w:p>
        </w:tc>
        <w:tc>
          <w:tcPr>
            <w:tcW w:w="953" w:type="pct"/>
          </w:tcPr>
          <w:p w:rsidR="00CF656F" w:rsidRPr="00CF656F" w:rsidRDefault="00CF656F" w:rsidP="00CF656F">
            <w:pPr>
              <w:widowControl w:val="0"/>
              <w:jc w:val="center"/>
              <w:rPr>
                <w:sz w:val="24"/>
                <w:szCs w:val="24"/>
              </w:rPr>
            </w:pPr>
            <w:r w:rsidRPr="00CF656F">
              <w:rPr>
                <w:sz w:val="24"/>
                <w:szCs w:val="24"/>
              </w:rPr>
              <w:t>Кл</w:t>
            </w:r>
            <w:proofErr w:type="gramStart"/>
            <w:r w:rsidRPr="00CF656F">
              <w:rPr>
                <w:sz w:val="24"/>
                <w:szCs w:val="24"/>
              </w:rPr>
              <w:t>.р</w:t>
            </w:r>
            <w:proofErr w:type="gramEnd"/>
            <w:r w:rsidRPr="00CF656F">
              <w:rPr>
                <w:sz w:val="24"/>
                <w:szCs w:val="24"/>
              </w:rPr>
              <w:t>уководител</w:t>
            </w:r>
            <w:r w:rsidRPr="00CF656F">
              <w:rPr>
                <w:sz w:val="24"/>
                <w:szCs w:val="24"/>
              </w:rPr>
              <w:lastRenderedPageBreak/>
              <w:t>и</w:t>
            </w:r>
          </w:p>
        </w:tc>
      </w:tr>
      <w:tr w:rsidR="00CF656F" w:rsidRPr="00CF656F" w:rsidTr="00977593">
        <w:tc>
          <w:tcPr>
            <w:tcW w:w="5000" w:type="pct"/>
            <w:gridSpan w:val="6"/>
          </w:tcPr>
          <w:p w:rsidR="00CF656F" w:rsidRPr="00CF656F" w:rsidRDefault="00CF656F" w:rsidP="00CF656F">
            <w:pPr>
              <w:widowControl w:val="0"/>
              <w:jc w:val="center"/>
              <w:rPr>
                <w:b/>
                <w:i/>
                <w:sz w:val="24"/>
                <w:szCs w:val="24"/>
              </w:rPr>
            </w:pPr>
            <w:r w:rsidRPr="00CF656F">
              <w:rPr>
                <w:b/>
                <w:i/>
                <w:sz w:val="24"/>
                <w:szCs w:val="24"/>
              </w:rPr>
              <w:lastRenderedPageBreak/>
              <w:t>Ноябрь 2022</w:t>
            </w:r>
          </w:p>
        </w:tc>
      </w:tr>
      <w:tr w:rsidR="00CF656F" w:rsidRPr="00CF656F" w:rsidTr="00977593">
        <w:trPr>
          <w:trHeight w:val="346"/>
        </w:trPr>
        <w:tc>
          <w:tcPr>
            <w:tcW w:w="229" w:type="pct"/>
          </w:tcPr>
          <w:p w:rsidR="00CF656F" w:rsidRPr="00CF656F" w:rsidRDefault="00CF656F" w:rsidP="00CF656F">
            <w:pPr>
              <w:widowControl w:val="0"/>
              <w:jc w:val="center"/>
              <w:rPr>
                <w:sz w:val="24"/>
                <w:szCs w:val="24"/>
              </w:rPr>
            </w:pPr>
            <w:r w:rsidRPr="00CF656F">
              <w:rPr>
                <w:sz w:val="24"/>
                <w:szCs w:val="24"/>
                <w:lang w:val="en-US"/>
              </w:rPr>
              <w:t>1</w:t>
            </w:r>
            <w:r w:rsidRPr="00CF656F">
              <w:rPr>
                <w:sz w:val="24"/>
                <w:szCs w:val="24"/>
              </w:rPr>
              <w:t>.</w:t>
            </w:r>
          </w:p>
        </w:tc>
        <w:tc>
          <w:tcPr>
            <w:tcW w:w="1973" w:type="pct"/>
          </w:tcPr>
          <w:p w:rsidR="00CF656F" w:rsidRPr="00CF656F" w:rsidRDefault="00CF656F" w:rsidP="00CF656F">
            <w:pPr>
              <w:widowControl w:val="0"/>
              <w:jc w:val="both"/>
              <w:rPr>
                <w:sz w:val="24"/>
                <w:szCs w:val="24"/>
              </w:rPr>
            </w:pPr>
            <w:r w:rsidRPr="00CF656F">
              <w:rPr>
                <w:sz w:val="24"/>
                <w:szCs w:val="24"/>
              </w:rPr>
              <w:t>День народного единства</w:t>
            </w:r>
          </w:p>
        </w:tc>
        <w:tc>
          <w:tcPr>
            <w:tcW w:w="758" w:type="pct"/>
            <w:gridSpan w:val="2"/>
          </w:tcPr>
          <w:p w:rsidR="00CF656F" w:rsidRPr="00CF656F" w:rsidRDefault="00CF656F" w:rsidP="00CF656F">
            <w:pPr>
              <w:widowControl w:val="0"/>
              <w:jc w:val="center"/>
              <w:rPr>
                <w:b/>
                <w:sz w:val="24"/>
                <w:szCs w:val="24"/>
              </w:rPr>
            </w:pPr>
            <w:r w:rsidRPr="00CF656F">
              <w:rPr>
                <w:sz w:val="24"/>
                <w:szCs w:val="24"/>
                <w:lang w:val="en-US"/>
              </w:rPr>
              <w:t>1</w:t>
            </w:r>
            <w:r w:rsidRPr="00CF656F">
              <w:rPr>
                <w:sz w:val="24"/>
                <w:szCs w:val="24"/>
              </w:rPr>
              <w:t xml:space="preserve"> кл.</w:t>
            </w:r>
          </w:p>
        </w:tc>
        <w:tc>
          <w:tcPr>
            <w:tcW w:w="1087" w:type="pct"/>
          </w:tcPr>
          <w:p w:rsidR="00CF656F" w:rsidRPr="00CF656F" w:rsidRDefault="00CF656F" w:rsidP="00CF656F">
            <w:pPr>
              <w:widowControl w:val="0"/>
              <w:jc w:val="center"/>
              <w:rPr>
                <w:sz w:val="24"/>
                <w:szCs w:val="24"/>
              </w:rPr>
            </w:pPr>
            <w:r w:rsidRPr="00CF656F">
              <w:rPr>
                <w:sz w:val="24"/>
                <w:szCs w:val="24"/>
              </w:rPr>
              <w:t>04.11</w:t>
            </w:r>
          </w:p>
        </w:tc>
        <w:tc>
          <w:tcPr>
            <w:tcW w:w="953" w:type="pct"/>
          </w:tcPr>
          <w:p w:rsidR="00CF656F" w:rsidRPr="00CF656F" w:rsidRDefault="00CF656F" w:rsidP="00CF656F">
            <w:pPr>
              <w:widowControl w:val="0"/>
              <w:jc w:val="center"/>
              <w:rPr>
                <w:b/>
                <w:sz w:val="24"/>
                <w:szCs w:val="24"/>
              </w:rPr>
            </w:pPr>
            <w:r w:rsidRPr="00CF656F">
              <w:rPr>
                <w:sz w:val="24"/>
                <w:szCs w:val="24"/>
              </w:rPr>
              <w:t>Кл</w:t>
            </w:r>
            <w:proofErr w:type="gramStart"/>
            <w:r w:rsidRPr="00CF656F">
              <w:rPr>
                <w:sz w:val="24"/>
                <w:szCs w:val="24"/>
              </w:rPr>
              <w:t>.р</w:t>
            </w:r>
            <w:proofErr w:type="gramEnd"/>
            <w:r w:rsidRPr="00CF656F">
              <w:rPr>
                <w:sz w:val="24"/>
                <w:szCs w:val="24"/>
              </w:rPr>
              <w:t>уководители</w:t>
            </w:r>
          </w:p>
        </w:tc>
      </w:tr>
      <w:tr w:rsidR="00CF656F" w:rsidRPr="00CF656F" w:rsidTr="00977593">
        <w:trPr>
          <w:trHeight w:val="346"/>
        </w:trPr>
        <w:tc>
          <w:tcPr>
            <w:tcW w:w="229" w:type="pct"/>
          </w:tcPr>
          <w:p w:rsidR="00CF656F" w:rsidRPr="00CF656F" w:rsidRDefault="00CF656F" w:rsidP="00CF656F">
            <w:pPr>
              <w:widowControl w:val="0"/>
              <w:jc w:val="center"/>
              <w:rPr>
                <w:sz w:val="24"/>
                <w:szCs w:val="24"/>
              </w:rPr>
            </w:pPr>
            <w:r w:rsidRPr="00CF656F">
              <w:rPr>
                <w:sz w:val="24"/>
                <w:szCs w:val="24"/>
              </w:rPr>
              <w:t>2.</w:t>
            </w:r>
          </w:p>
        </w:tc>
        <w:tc>
          <w:tcPr>
            <w:tcW w:w="1973" w:type="pct"/>
          </w:tcPr>
          <w:p w:rsidR="00CF656F" w:rsidRPr="00CF656F" w:rsidRDefault="00CF656F" w:rsidP="00CF656F">
            <w:pPr>
              <w:widowControl w:val="0"/>
              <w:jc w:val="both"/>
              <w:rPr>
                <w:sz w:val="24"/>
                <w:szCs w:val="24"/>
              </w:rPr>
            </w:pPr>
            <w:r w:rsidRPr="00CF656F">
              <w:rPr>
                <w:sz w:val="24"/>
                <w:szCs w:val="24"/>
              </w:rPr>
              <w:t xml:space="preserve">Международный день толерантности. Классные часы </w:t>
            </w:r>
            <w:r w:rsidRPr="00CF656F">
              <w:rPr>
                <w:w w:val="95"/>
                <w:sz w:val="24"/>
              </w:rPr>
              <w:t>«Мы – дружная семья».</w:t>
            </w:r>
          </w:p>
        </w:tc>
        <w:tc>
          <w:tcPr>
            <w:tcW w:w="758" w:type="pct"/>
            <w:gridSpan w:val="2"/>
          </w:tcPr>
          <w:p w:rsidR="00CF656F" w:rsidRPr="00CF656F" w:rsidRDefault="00CF656F" w:rsidP="00CF656F">
            <w:pPr>
              <w:widowControl w:val="0"/>
              <w:jc w:val="center"/>
              <w:rPr>
                <w:sz w:val="24"/>
                <w:szCs w:val="24"/>
              </w:rPr>
            </w:pPr>
            <w:r w:rsidRPr="00CF656F">
              <w:rPr>
                <w:sz w:val="24"/>
                <w:szCs w:val="24"/>
                <w:lang w:val="en-US"/>
              </w:rPr>
              <w:t>1</w:t>
            </w:r>
            <w:r w:rsidRPr="00CF656F">
              <w:rPr>
                <w:sz w:val="24"/>
                <w:szCs w:val="24"/>
              </w:rPr>
              <w:t xml:space="preserve"> кл.</w:t>
            </w:r>
          </w:p>
        </w:tc>
        <w:tc>
          <w:tcPr>
            <w:tcW w:w="1087" w:type="pct"/>
          </w:tcPr>
          <w:p w:rsidR="00CF656F" w:rsidRPr="00CF656F" w:rsidRDefault="00CF656F" w:rsidP="00CF656F">
            <w:pPr>
              <w:widowControl w:val="0"/>
              <w:jc w:val="center"/>
              <w:rPr>
                <w:sz w:val="24"/>
                <w:szCs w:val="24"/>
              </w:rPr>
            </w:pPr>
            <w:r w:rsidRPr="00CF656F">
              <w:rPr>
                <w:sz w:val="24"/>
                <w:szCs w:val="24"/>
              </w:rPr>
              <w:t>16.11</w:t>
            </w:r>
          </w:p>
        </w:tc>
        <w:tc>
          <w:tcPr>
            <w:tcW w:w="953" w:type="pct"/>
          </w:tcPr>
          <w:p w:rsidR="00CF656F" w:rsidRPr="00CF656F" w:rsidRDefault="00CF656F" w:rsidP="00CF656F">
            <w:pPr>
              <w:widowControl w:val="0"/>
              <w:jc w:val="center"/>
              <w:rPr>
                <w:sz w:val="24"/>
                <w:szCs w:val="24"/>
              </w:rPr>
            </w:pPr>
            <w:r w:rsidRPr="00CF656F">
              <w:rPr>
                <w:sz w:val="24"/>
                <w:szCs w:val="24"/>
              </w:rPr>
              <w:t>Кл</w:t>
            </w:r>
            <w:proofErr w:type="gramStart"/>
            <w:r w:rsidRPr="00CF656F">
              <w:rPr>
                <w:sz w:val="24"/>
                <w:szCs w:val="24"/>
              </w:rPr>
              <w:t>.р</w:t>
            </w:r>
            <w:proofErr w:type="gramEnd"/>
            <w:r w:rsidRPr="00CF656F">
              <w:rPr>
                <w:sz w:val="24"/>
                <w:szCs w:val="24"/>
              </w:rPr>
              <w:t>уководители</w:t>
            </w:r>
          </w:p>
        </w:tc>
      </w:tr>
      <w:tr w:rsidR="00CF656F" w:rsidRPr="00CF656F" w:rsidTr="00977593">
        <w:trPr>
          <w:trHeight w:val="346"/>
        </w:trPr>
        <w:tc>
          <w:tcPr>
            <w:tcW w:w="229" w:type="pct"/>
          </w:tcPr>
          <w:p w:rsidR="00CF656F" w:rsidRPr="00CF656F" w:rsidRDefault="00CF656F" w:rsidP="00CF656F">
            <w:pPr>
              <w:widowControl w:val="0"/>
              <w:jc w:val="center"/>
              <w:rPr>
                <w:sz w:val="24"/>
                <w:szCs w:val="24"/>
              </w:rPr>
            </w:pPr>
            <w:r w:rsidRPr="00CF656F">
              <w:rPr>
                <w:sz w:val="24"/>
                <w:szCs w:val="24"/>
                <w:lang w:val="en-US"/>
              </w:rPr>
              <w:t>3</w:t>
            </w:r>
            <w:r w:rsidRPr="00CF656F">
              <w:rPr>
                <w:sz w:val="24"/>
                <w:szCs w:val="24"/>
              </w:rPr>
              <w:t>.</w:t>
            </w:r>
          </w:p>
        </w:tc>
        <w:tc>
          <w:tcPr>
            <w:tcW w:w="1973" w:type="pct"/>
          </w:tcPr>
          <w:p w:rsidR="00CF656F" w:rsidRPr="00CF656F" w:rsidRDefault="00CF656F" w:rsidP="00CF656F">
            <w:pPr>
              <w:widowControl w:val="0"/>
              <w:jc w:val="both"/>
              <w:rPr>
                <w:sz w:val="24"/>
                <w:szCs w:val="24"/>
              </w:rPr>
            </w:pPr>
            <w:r w:rsidRPr="00CF656F">
              <w:rPr>
                <w:sz w:val="24"/>
                <w:szCs w:val="24"/>
              </w:rPr>
              <w:t>Конкурс рисунков «Мамочка, я люблю тебя!»</w:t>
            </w:r>
          </w:p>
        </w:tc>
        <w:tc>
          <w:tcPr>
            <w:tcW w:w="758" w:type="pct"/>
            <w:gridSpan w:val="2"/>
          </w:tcPr>
          <w:p w:rsidR="00CF656F" w:rsidRPr="00CF656F" w:rsidRDefault="00CF656F" w:rsidP="00CF656F">
            <w:pPr>
              <w:widowControl w:val="0"/>
              <w:jc w:val="center"/>
              <w:rPr>
                <w:sz w:val="24"/>
                <w:szCs w:val="24"/>
              </w:rPr>
            </w:pPr>
            <w:r w:rsidRPr="00CF656F">
              <w:rPr>
                <w:sz w:val="24"/>
                <w:szCs w:val="24"/>
                <w:lang w:val="en-US"/>
              </w:rPr>
              <w:t>1</w:t>
            </w:r>
            <w:r w:rsidRPr="00CF656F">
              <w:rPr>
                <w:sz w:val="24"/>
                <w:szCs w:val="24"/>
              </w:rPr>
              <w:t xml:space="preserve"> кл.</w:t>
            </w:r>
          </w:p>
        </w:tc>
        <w:tc>
          <w:tcPr>
            <w:tcW w:w="1087" w:type="pct"/>
          </w:tcPr>
          <w:p w:rsidR="00CF656F" w:rsidRPr="00CF656F" w:rsidRDefault="00CF656F" w:rsidP="00CF656F">
            <w:pPr>
              <w:widowControl w:val="0"/>
              <w:jc w:val="center"/>
              <w:rPr>
                <w:sz w:val="24"/>
                <w:szCs w:val="24"/>
              </w:rPr>
            </w:pPr>
            <w:r w:rsidRPr="00CF656F">
              <w:rPr>
                <w:sz w:val="24"/>
                <w:szCs w:val="24"/>
              </w:rPr>
              <w:t>3-4 неделя месяца</w:t>
            </w:r>
          </w:p>
        </w:tc>
        <w:tc>
          <w:tcPr>
            <w:tcW w:w="953" w:type="pct"/>
          </w:tcPr>
          <w:p w:rsidR="00CF656F" w:rsidRPr="00CF656F" w:rsidRDefault="00CF656F" w:rsidP="00CF656F">
            <w:pPr>
              <w:widowControl w:val="0"/>
              <w:jc w:val="center"/>
              <w:rPr>
                <w:sz w:val="24"/>
                <w:szCs w:val="24"/>
              </w:rPr>
            </w:pPr>
            <w:r w:rsidRPr="00CF656F">
              <w:rPr>
                <w:sz w:val="24"/>
                <w:szCs w:val="24"/>
              </w:rPr>
              <w:t>Кл</w:t>
            </w:r>
            <w:proofErr w:type="gramStart"/>
            <w:r w:rsidRPr="00CF656F">
              <w:rPr>
                <w:sz w:val="24"/>
                <w:szCs w:val="24"/>
              </w:rPr>
              <w:t>.р</w:t>
            </w:r>
            <w:proofErr w:type="gramEnd"/>
            <w:r w:rsidRPr="00CF656F">
              <w:rPr>
                <w:sz w:val="24"/>
                <w:szCs w:val="24"/>
              </w:rPr>
              <w:t>уководители</w:t>
            </w:r>
          </w:p>
        </w:tc>
      </w:tr>
      <w:tr w:rsidR="00CF656F" w:rsidRPr="00CF656F" w:rsidTr="00977593">
        <w:trPr>
          <w:trHeight w:val="346"/>
        </w:trPr>
        <w:tc>
          <w:tcPr>
            <w:tcW w:w="229" w:type="pct"/>
          </w:tcPr>
          <w:p w:rsidR="00CF656F" w:rsidRPr="00CF656F" w:rsidRDefault="00CF656F" w:rsidP="00CF656F">
            <w:pPr>
              <w:widowControl w:val="0"/>
              <w:jc w:val="center"/>
              <w:rPr>
                <w:sz w:val="24"/>
                <w:szCs w:val="24"/>
              </w:rPr>
            </w:pPr>
            <w:r w:rsidRPr="00CF656F">
              <w:rPr>
                <w:sz w:val="24"/>
                <w:szCs w:val="24"/>
                <w:lang w:val="en-US"/>
              </w:rPr>
              <w:t>4</w:t>
            </w:r>
            <w:r w:rsidRPr="00CF656F">
              <w:rPr>
                <w:sz w:val="24"/>
                <w:szCs w:val="24"/>
              </w:rPr>
              <w:t>.</w:t>
            </w:r>
          </w:p>
        </w:tc>
        <w:tc>
          <w:tcPr>
            <w:tcW w:w="1973" w:type="pct"/>
          </w:tcPr>
          <w:p w:rsidR="00CF656F" w:rsidRPr="00CF656F" w:rsidRDefault="00CF656F" w:rsidP="00CF656F">
            <w:pPr>
              <w:widowControl w:val="0"/>
              <w:jc w:val="both"/>
              <w:rPr>
                <w:sz w:val="24"/>
                <w:szCs w:val="24"/>
              </w:rPr>
            </w:pPr>
            <w:r w:rsidRPr="00CF656F">
              <w:rPr>
                <w:sz w:val="24"/>
                <w:szCs w:val="24"/>
              </w:rPr>
              <w:t>День матери. Концертная программа «Моей маме с любовью»</w:t>
            </w:r>
          </w:p>
        </w:tc>
        <w:tc>
          <w:tcPr>
            <w:tcW w:w="758" w:type="pct"/>
            <w:gridSpan w:val="2"/>
          </w:tcPr>
          <w:p w:rsidR="00CF656F" w:rsidRPr="00CF656F" w:rsidRDefault="00CF656F" w:rsidP="00CF656F">
            <w:pPr>
              <w:widowControl w:val="0"/>
              <w:jc w:val="center"/>
              <w:rPr>
                <w:sz w:val="24"/>
                <w:szCs w:val="24"/>
              </w:rPr>
            </w:pPr>
            <w:r w:rsidRPr="00CF656F">
              <w:rPr>
                <w:sz w:val="24"/>
                <w:szCs w:val="24"/>
                <w:lang w:val="en-US"/>
              </w:rPr>
              <w:t>1</w:t>
            </w:r>
            <w:r w:rsidRPr="00CF656F">
              <w:rPr>
                <w:sz w:val="24"/>
                <w:szCs w:val="24"/>
              </w:rPr>
              <w:t xml:space="preserve"> кл.</w:t>
            </w:r>
          </w:p>
        </w:tc>
        <w:tc>
          <w:tcPr>
            <w:tcW w:w="1087" w:type="pct"/>
          </w:tcPr>
          <w:p w:rsidR="00CF656F" w:rsidRPr="00CF656F" w:rsidRDefault="00CF656F" w:rsidP="00CF656F">
            <w:pPr>
              <w:widowControl w:val="0"/>
              <w:jc w:val="center"/>
              <w:rPr>
                <w:sz w:val="24"/>
                <w:szCs w:val="24"/>
              </w:rPr>
            </w:pPr>
            <w:r w:rsidRPr="00CF656F">
              <w:rPr>
                <w:sz w:val="24"/>
                <w:szCs w:val="24"/>
              </w:rPr>
              <w:t>28.11</w:t>
            </w:r>
          </w:p>
        </w:tc>
        <w:tc>
          <w:tcPr>
            <w:tcW w:w="953" w:type="pct"/>
          </w:tcPr>
          <w:p w:rsidR="00CF656F" w:rsidRPr="00CF656F" w:rsidRDefault="00CF656F" w:rsidP="00CF656F">
            <w:pPr>
              <w:widowControl w:val="0"/>
              <w:jc w:val="center"/>
              <w:rPr>
                <w:sz w:val="24"/>
                <w:szCs w:val="24"/>
              </w:rPr>
            </w:pPr>
            <w:r w:rsidRPr="00CF656F">
              <w:rPr>
                <w:sz w:val="24"/>
                <w:szCs w:val="24"/>
              </w:rPr>
              <w:t>Кл</w:t>
            </w:r>
            <w:proofErr w:type="gramStart"/>
            <w:r w:rsidRPr="00CF656F">
              <w:rPr>
                <w:sz w:val="24"/>
                <w:szCs w:val="24"/>
              </w:rPr>
              <w:t>.р</w:t>
            </w:r>
            <w:proofErr w:type="gramEnd"/>
            <w:r w:rsidRPr="00CF656F">
              <w:rPr>
                <w:sz w:val="24"/>
                <w:szCs w:val="24"/>
              </w:rPr>
              <w:t>уководители,</w:t>
            </w:r>
          </w:p>
          <w:p w:rsidR="00CF656F" w:rsidRPr="00CF656F" w:rsidRDefault="00CF656F" w:rsidP="00CF656F">
            <w:pPr>
              <w:widowControl w:val="0"/>
              <w:jc w:val="center"/>
              <w:rPr>
                <w:b/>
                <w:sz w:val="24"/>
                <w:szCs w:val="24"/>
              </w:rPr>
            </w:pPr>
            <w:r w:rsidRPr="00CF656F">
              <w:rPr>
                <w:sz w:val="24"/>
                <w:szCs w:val="24"/>
              </w:rPr>
              <w:t xml:space="preserve">Зам по ВР </w:t>
            </w:r>
          </w:p>
        </w:tc>
      </w:tr>
      <w:tr w:rsidR="00CF656F" w:rsidRPr="00CF656F" w:rsidTr="00977593">
        <w:tc>
          <w:tcPr>
            <w:tcW w:w="5000" w:type="pct"/>
            <w:gridSpan w:val="6"/>
          </w:tcPr>
          <w:p w:rsidR="00CF656F" w:rsidRPr="00CF656F" w:rsidRDefault="00CF656F" w:rsidP="00CF656F">
            <w:pPr>
              <w:widowControl w:val="0"/>
              <w:jc w:val="center"/>
              <w:rPr>
                <w:b/>
                <w:i/>
                <w:sz w:val="24"/>
                <w:szCs w:val="24"/>
              </w:rPr>
            </w:pPr>
            <w:r w:rsidRPr="00CF656F">
              <w:rPr>
                <w:b/>
                <w:i/>
                <w:sz w:val="24"/>
                <w:szCs w:val="24"/>
              </w:rPr>
              <w:t>Декабрь 2022</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1.</w:t>
            </w:r>
          </w:p>
        </w:tc>
        <w:tc>
          <w:tcPr>
            <w:tcW w:w="1973" w:type="pct"/>
          </w:tcPr>
          <w:p w:rsidR="00CF656F" w:rsidRPr="00CF656F" w:rsidRDefault="00CF656F" w:rsidP="00CF656F">
            <w:pPr>
              <w:widowControl w:val="0"/>
              <w:jc w:val="both"/>
              <w:rPr>
                <w:sz w:val="24"/>
                <w:szCs w:val="24"/>
              </w:rPr>
            </w:pPr>
            <w:r w:rsidRPr="00CF656F">
              <w:rPr>
                <w:sz w:val="24"/>
                <w:szCs w:val="24"/>
              </w:rPr>
              <w:t>Международный день инвалидов.</w:t>
            </w:r>
          </w:p>
          <w:p w:rsidR="00CF656F" w:rsidRPr="00CF656F" w:rsidRDefault="00CF656F" w:rsidP="00CF656F">
            <w:pPr>
              <w:widowControl w:val="0"/>
              <w:jc w:val="both"/>
              <w:rPr>
                <w:sz w:val="24"/>
                <w:szCs w:val="24"/>
              </w:rPr>
            </w:pPr>
            <w:r w:rsidRPr="00CF656F">
              <w:rPr>
                <w:sz w:val="24"/>
                <w:szCs w:val="24"/>
                <w:shd w:val="clear" w:color="auto" w:fill="FFFFFF"/>
              </w:rPr>
              <w:t>Урок доброты «Не жалейте сердца».</w:t>
            </w:r>
          </w:p>
        </w:tc>
        <w:tc>
          <w:tcPr>
            <w:tcW w:w="758" w:type="pct"/>
            <w:gridSpan w:val="2"/>
          </w:tcPr>
          <w:p w:rsidR="00CF656F" w:rsidRPr="00CF656F" w:rsidRDefault="00CF656F" w:rsidP="00CF656F">
            <w:pPr>
              <w:widowControl w:val="0"/>
              <w:jc w:val="center"/>
              <w:rPr>
                <w:sz w:val="24"/>
                <w:szCs w:val="24"/>
              </w:rPr>
            </w:pPr>
            <w:r w:rsidRPr="00CF656F">
              <w:rPr>
                <w:sz w:val="24"/>
                <w:szCs w:val="24"/>
                <w:lang w:val="en-US"/>
              </w:rPr>
              <w:t>1</w:t>
            </w:r>
            <w:r w:rsidRPr="00CF656F">
              <w:rPr>
                <w:sz w:val="24"/>
                <w:szCs w:val="24"/>
              </w:rPr>
              <w:t xml:space="preserve"> кл.</w:t>
            </w:r>
          </w:p>
        </w:tc>
        <w:tc>
          <w:tcPr>
            <w:tcW w:w="1087" w:type="pct"/>
          </w:tcPr>
          <w:p w:rsidR="00CF656F" w:rsidRPr="00CF656F" w:rsidRDefault="00CF656F" w:rsidP="00CF656F">
            <w:pPr>
              <w:widowControl w:val="0"/>
              <w:jc w:val="center"/>
              <w:rPr>
                <w:sz w:val="24"/>
                <w:szCs w:val="24"/>
              </w:rPr>
            </w:pPr>
            <w:r w:rsidRPr="00CF656F">
              <w:rPr>
                <w:sz w:val="24"/>
                <w:szCs w:val="24"/>
              </w:rPr>
              <w:t>03.12</w:t>
            </w:r>
          </w:p>
        </w:tc>
        <w:tc>
          <w:tcPr>
            <w:tcW w:w="953" w:type="pct"/>
          </w:tcPr>
          <w:p w:rsidR="00CF656F" w:rsidRPr="00CF656F" w:rsidRDefault="00CF656F" w:rsidP="00CF656F">
            <w:pPr>
              <w:widowControl w:val="0"/>
              <w:jc w:val="center"/>
              <w:rPr>
                <w:b/>
                <w:sz w:val="24"/>
                <w:szCs w:val="24"/>
              </w:rPr>
            </w:pPr>
            <w:r w:rsidRPr="00CF656F">
              <w:rPr>
                <w:sz w:val="24"/>
                <w:szCs w:val="24"/>
              </w:rPr>
              <w:t xml:space="preserve">Классные руководители </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2.</w:t>
            </w:r>
          </w:p>
        </w:tc>
        <w:tc>
          <w:tcPr>
            <w:tcW w:w="1973" w:type="pct"/>
          </w:tcPr>
          <w:p w:rsidR="00CF656F" w:rsidRPr="00CF656F" w:rsidRDefault="00CF656F" w:rsidP="00CF656F">
            <w:pPr>
              <w:widowControl w:val="0"/>
              <w:jc w:val="both"/>
              <w:rPr>
                <w:sz w:val="24"/>
                <w:szCs w:val="24"/>
              </w:rPr>
            </w:pPr>
            <w:r w:rsidRPr="00CF656F">
              <w:rPr>
                <w:sz w:val="24"/>
                <w:szCs w:val="24"/>
              </w:rPr>
              <w:t>День Героев Отечества.</w:t>
            </w:r>
          </w:p>
          <w:p w:rsidR="00CF656F" w:rsidRPr="00CF656F" w:rsidRDefault="00CF656F" w:rsidP="00CF656F">
            <w:pPr>
              <w:widowControl w:val="0"/>
              <w:jc w:val="both"/>
              <w:rPr>
                <w:sz w:val="24"/>
                <w:szCs w:val="24"/>
              </w:rPr>
            </w:pPr>
            <w:r w:rsidRPr="00CF656F">
              <w:rPr>
                <w:sz w:val="24"/>
                <w:szCs w:val="24"/>
              </w:rPr>
              <w:t xml:space="preserve"> «Гордость Отчизны. Герои-сонковчане».</w:t>
            </w:r>
          </w:p>
        </w:tc>
        <w:tc>
          <w:tcPr>
            <w:tcW w:w="758" w:type="pct"/>
            <w:gridSpan w:val="2"/>
          </w:tcPr>
          <w:p w:rsidR="00CF656F" w:rsidRPr="00CF656F" w:rsidRDefault="00CF656F" w:rsidP="00CF656F">
            <w:pPr>
              <w:widowControl w:val="0"/>
              <w:jc w:val="center"/>
              <w:rPr>
                <w:sz w:val="24"/>
                <w:szCs w:val="24"/>
              </w:rPr>
            </w:pPr>
            <w:r w:rsidRPr="00CF656F">
              <w:rPr>
                <w:sz w:val="24"/>
                <w:szCs w:val="24"/>
                <w:lang w:val="en-US"/>
              </w:rPr>
              <w:t>1</w:t>
            </w:r>
            <w:r w:rsidRPr="00CF656F">
              <w:rPr>
                <w:sz w:val="24"/>
                <w:szCs w:val="24"/>
              </w:rPr>
              <w:t xml:space="preserve"> кл.</w:t>
            </w:r>
          </w:p>
        </w:tc>
        <w:tc>
          <w:tcPr>
            <w:tcW w:w="1087" w:type="pct"/>
          </w:tcPr>
          <w:p w:rsidR="00CF656F" w:rsidRPr="00CF656F" w:rsidRDefault="00CF656F" w:rsidP="00CF656F">
            <w:pPr>
              <w:widowControl w:val="0"/>
              <w:jc w:val="center"/>
              <w:rPr>
                <w:sz w:val="24"/>
                <w:szCs w:val="24"/>
              </w:rPr>
            </w:pPr>
            <w:r w:rsidRPr="00CF656F">
              <w:rPr>
                <w:sz w:val="24"/>
                <w:szCs w:val="24"/>
              </w:rPr>
              <w:t>09.12</w:t>
            </w:r>
          </w:p>
        </w:tc>
        <w:tc>
          <w:tcPr>
            <w:tcW w:w="953" w:type="pct"/>
          </w:tcPr>
          <w:p w:rsidR="00CF656F" w:rsidRPr="00CF656F" w:rsidRDefault="00CF656F" w:rsidP="00CF656F">
            <w:pPr>
              <w:widowControl w:val="0"/>
              <w:jc w:val="center"/>
              <w:rPr>
                <w:sz w:val="24"/>
                <w:szCs w:val="24"/>
              </w:rPr>
            </w:pPr>
            <w:r w:rsidRPr="00CF656F">
              <w:rPr>
                <w:sz w:val="24"/>
                <w:szCs w:val="24"/>
              </w:rPr>
              <w:t>Музейный работник,</w:t>
            </w:r>
          </w:p>
          <w:p w:rsidR="00CF656F" w:rsidRPr="00CF656F" w:rsidRDefault="00CF656F" w:rsidP="00CF656F">
            <w:pPr>
              <w:widowControl w:val="0"/>
              <w:jc w:val="center"/>
              <w:rPr>
                <w:sz w:val="24"/>
                <w:szCs w:val="24"/>
              </w:rPr>
            </w:pPr>
            <w:r w:rsidRPr="00CF656F">
              <w:rPr>
                <w:sz w:val="24"/>
                <w:szCs w:val="24"/>
              </w:rPr>
              <w:t>классные руководители,</w:t>
            </w:r>
          </w:p>
          <w:p w:rsidR="00CF656F" w:rsidRPr="00CF656F" w:rsidRDefault="00CF656F" w:rsidP="00CF656F">
            <w:pPr>
              <w:widowControl w:val="0"/>
              <w:jc w:val="center"/>
              <w:rPr>
                <w:sz w:val="24"/>
                <w:szCs w:val="24"/>
              </w:rPr>
            </w:pPr>
            <w:r w:rsidRPr="00CF656F">
              <w:rPr>
                <w:sz w:val="24"/>
                <w:szCs w:val="24"/>
              </w:rPr>
              <w:t>юнармейский отряд,</w:t>
            </w:r>
          </w:p>
          <w:p w:rsidR="00CF656F" w:rsidRPr="00CF656F" w:rsidRDefault="00CF656F" w:rsidP="00CF656F">
            <w:pPr>
              <w:widowControl w:val="0"/>
              <w:jc w:val="center"/>
              <w:rPr>
                <w:sz w:val="24"/>
                <w:szCs w:val="24"/>
              </w:rPr>
            </w:pPr>
            <w:r w:rsidRPr="00CF656F">
              <w:rPr>
                <w:sz w:val="24"/>
                <w:szCs w:val="24"/>
              </w:rPr>
              <w:t>Зам по ВР</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3.</w:t>
            </w:r>
          </w:p>
        </w:tc>
        <w:tc>
          <w:tcPr>
            <w:tcW w:w="1973" w:type="pct"/>
          </w:tcPr>
          <w:p w:rsidR="00CF656F" w:rsidRPr="00CF656F" w:rsidRDefault="00CF656F" w:rsidP="00CF656F">
            <w:pPr>
              <w:widowControl w:val="0"/>
              <w:jc w:val="both"/>
              <w:rPr>
                <w:sz w:val="24"/>
                <w:szCs w:val="24"/>
              </w:rPr>
            </w:pPr>
            <w:r w:rsidRPr="00CF656F">
              <w:rPr>
                <w:sz w:val="24"/>
                <w:szCs w:val="24"/>
              </w:rPr>
              <w:t>Викторина «Твои права и обязанности»</w:t>
            </w:r>
          </w:p>
        </w:tc>
        <w:tc>
          <w:tcPr>
            <w:tcW w:w="758" w:type="pct"/>
            <w:gridSpan w:val="2"/>
          </w:tcPr>
          <w:p w:rsidR="00CF656F" w:rsidRPr="00CF656F" w:rsidRDefault="00CF656F" w:rsidP="00CF656F">
            <w:pPr>
              <w:widowControl w:val="0"/>
              <w:jc w:val="center"/>
              <w:rPr>
                <w:sz w:val="24"/>
                <w:szCs w:val="24"/>
              </w:rPr>
            </w:pPr>
            <w:r w:rsidRPr="00CF656F">
              <w:rPr>
                <w:sz w:val="24"/>
                <w:szCs w:val="24"/>
                <w:lang w:val="en-US"/>
              </w:rPr>
              <w:t>1</w:t>
            </w:r>
            <w:r w:rsidRPr="00CF656F">
              <w:rPr>
                <w:sz w:val="24"/>
                <w:szCs w:val="24"/>
              </w:rPr>
              <w:t xml:space="preserve"> кл.</w:t>
            </w:r>
          </w:p>
        </w:tc>
        <w:tc>
          <w:tcPr>
            <w:tcW w:w="1087" w:type="pct"/>
          </w:tcPr>
          <w:p w:rsidR="00CF656F" w:rsidRPr="00CF656F" w:rsidRDefault="00CF656F" w:rsidP="00CF656F">
            <w:pPr>
              <w:widowControl w:val="0"/>
              <w:jc w:val="center"/>
              <w:rPr>
                <w:sz w:val="24"/>
                <w:szCs w:val="24"/>
              </w:rPr>
            </w:pPr>
            <w:r w:rsidRPr="00CF656F">
              <w:rPr>
                <w:sz w:val="24"/>
                <w:szCs w:val="24"/>
              </w:rPr>
              <w:t>до 12.12</w:t>
            </w:r>
          </w:p>
        </w:tc>
        <w:tc>
          <w:tcPr>
            <w:tcW w:w="953" w:type="pct"/>
          </w:tcPr>
          <w:p w:rsidR="00CF656F" w:rsidRPr="00CF656F" w:rsidRDefault="00CF656F" w:rsidP="00CF656F">
            <w:pPr>
              <w:widowControl w:val="0"/>
              <w:jc w:val="center"/>
              <w:rPr>
                <w:b/>
                <w:sz w:val="24"/>
                <w:szCs w:val="24"/>
              </w:rPr>
            </w:pPr>
            <w:r w:rsidRPr="00CF656F">
              <w:rPr>
                <w:sz w:val="24"/>
                <w:szCs w:val="24"/>
              </w:rPr>
              <w:t>Кл</w:t>
            </w:r>
            <w:proofErr w:type="gramStart"/>
            <w:r w:rsidRPr="00CF656F">
              <w:rPr>
                <w:sz w:val="24"/>
                <w:szCs w:val="24"/>
              </w:rPr>
              <w:t>.р</w:t>
            </w:r>
            <w:proofErr w:type="gramEnd"/>
            <w:r w:rsidRPr="00CF656F">
              <w:rPr>
                <w:sz w:val="24"/>
                <w:szCs w:val="24"/>
              </w:rPr>
              <w:t>уководители</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4.</w:t>
            </w:r>
          </w:p>
        </w:tc>
        <w:tc>
          <w:tcPr>
            <w:tcW w:w="1973" w:type="pct"/>
          </w:tcPr>
          <w:p w:rsidR="00CF656F" w:rsidRPr="00CF656F" w:rsidRDefault="00CF656F" w:rsidP="00CF656F">
            <w:pPr>
              <w:widowControl w:val="0"/>
              <w:jc w:val="both"/>
              <w:rPr>
                <w:sz w:val="24"/>
                <w:szCs w:val="24"/>
              </w:rPr>
            </w:pPr>
            <w:r w:rsidRPr="00CF656F">
              <w:rPr>
                <w:sz w:val="24"/>
                <w:szCs w:val="24"/>
              </w:rPr>
              <w:t>Новогодние огоньки.</w:t>
            </w:r>
          </w:p>
        </w:tc>
        <w:tc>
          <w:tcPr>
            <w:tcW w:w="758" w:type="pct"/>
            <w:gridSpan w:val="2"/>
          </w:tcPr>
          <w:p w:rsidR="00CF656F" w:rsidRPr="00CF656F" w:rsidRDefault="00CF656F" w:rsidP="00CF656F">
            <w:pPr>
              <w:widowControl w:val="0"/>
              <w:jc w:val="center"/>
              <w:rPr>
                <w:b/>
                <w:sz w:val="24"/>
                <w:szCs w:val="24"/>
              </w:rPr>
            </w:pPr>
            <w:r w:rsidRPr="00CF656F">
              <w:rPr>
                <w:sz w:val="24"/>
                <w:szCs w:val="24"/>
              </w:rPr>
              <w:t>1 кл.</w:t>
            </w:r>
          </w:p>
        </w:tc>
        <w:tc>
          <w:tcPr>
            <w:tcW w:w="1087" w:type="pct"/>
          </w:tcPr>
          <w:p w:rsidR="00CF656F" w:rsidRPr="00CF656F" w:rsidRDefault="00CF656F" w:rsidP="00CF656F">
            <w:pPr>
              <w:widowControl w:val="0"/>
              <w:jc w:val="center"/>
              <w:rPr>
                <w:sz w:val="24"/>
                <w:szCs w:val="24"/>
              </w:rPr>
            </w:pPr>
            <w:r w:rsidRPr="00CF656F">
              <w:rPr>
                <w:sz w:val="24"/>
                <w:szCs w:val="24"/>
              </w:rPr>
              <w:t>30.12</w:t>
            </w:r>
          </w:p>
        </w:tc>
        <w:tc>
          <w:tcPr>
            <w:tcW w:w="953" w:type="pct"/>
          </w:tcPr>
          <w:p w:rsidR="00CF656F" w:rsidRPr="00CF656F" w:rsidRDefault="00CF656F" w:rsidP="00CF656F">
            <w:pPr>
              <w:widowControl w:val="0"/>
              <w:jc w:val="center"/>
              <w:rPr>
                <w:b/>
                <w:sz w:val="24"/>
                <w:szCs w:val="24"/>
              </w:rPr>
            </w:pPr>
            <w:r w:rsidRPr="00CF656F">
              <w:rPr>
                <w:sz w:val="24"/>
                <w:szCs w:val="24"/>
              </w:rPr>
              <w:t>Зам по ВР, классные руководители</w:t>
            </w:r>
          </w:p>
        </w:tc>
      </w:tr>
      <w:tr w:rsidR="00CF656F" w:rsidRPr="00CF656F" w:rsidTr="00977593">
        <w:tc>
          <w:tcPr>
            <w:tcW w:w="5000" w:type="pct"/>
            <w:gridSpan w:val="6"/>
          </w:tcPr>
          <w:p w:rsidR="00CF656F" w:rsidRPr="00CF656F" w:rsidRDefault="00CF656F" w:rsidP="00CF656F">
            <w:pPr>
              <w:widowControl w:val="0"/>
              <w:jc w:val="center"/>
              <w:rPr>
                <w:b/>
                <w:i/>
                <w:sz w:val="24"/>
                <w:szCs w:val="24"/>
              </w:rPr>
            </w:pPr>
            <w:r w:rsidRPr="00CF656F">
              <w:rPr>
                <w:b/>
                <w:i/>
                <w:sz w:val="24"/>
                <w:szCs w:val="24"/>
              </w:rPr>
              <w:t>Январь, февраль 2023г.</w:t>
            </w:r>
          </w:p>
        </w:tc>
      </w:tr>
      <w:tr w:rsidR="00CF656F" w:rsidRPr="00CF656F" w:rsidTr="00977593">
        <w:trPr>
          <w:trHeight w:val="913"/>
        </w:trPr>
        <w:tc>
          <w:tcPr>
            <w:tcW w:w="229" w:type="pct"/>
          </w:tcPr>
          <w:p w:rsidR="00CF656F" w:rsidRPr="00CF656F" w:rsidRDefault="00CF656F" w:rsidP="00CF656F">
            <w:pPr>
              <w:widowControl w:val="0"/>
              <w:jc w:val="center"/>
              <w:rPr>
                <w:sz w:val="24"/>
                <w:szCs w:val="24"/>
              </w:rPr>
            </w:pPr>
            <w:r w:rsidRPr="00CF656F">
              <w:rPr>
                <w:sz w:val="24"/>
                <w:szCs w:val="24"/>
              </w:rPr>
              <w:t>1.</w:t>
            </w:r>
          </w:p>
        </w:tc>
        <w:tc>
          <w:tcPr>
            <w:tcW w:w="1973" w:type="pct"/>
          </w:tcPr>
          <w:p w:rsidR="00CF656F" w:rsidRPr="00CF656F" w:rsidRDefault="00CF656F" w:rsidP="00CF656F">
            <w:pPr>
              <w:widowControl w:val="0"/>
              <w:jc w:val="both"/>
              <w:rPr>
                <w:sz w:val="24"/>
                <w:szCs w:val="24"/>
              </w:rPr>
            </w:pPr>
            <w:r w:rsidRPr="00CF656F">
              <w:rPr>
                <w:sz w:val="24"/>
                <w:szCs w:val="24"/>
              </w:rPr>
              <w:t>Час памяти «Блокада Ленинграда».</w:t>
            </w:r>
          </w:p>
          <w:p w:rsidR="00CF656F" w:rsidRPr="00CF656F" w:rsidRDefault="00CF656F" w:rsidP="00CF656F">
            <w:pPr>
              <w:widowControl w:val="0"/>
              <w:jc w:val="both"/>
              <w:rPr>
                <w:sz w:val="24"/>
                <w:szCs w:val="24"/>
              </w:rPr>
            </w:pPr>
            <w:r w:rsidRPr="00CF656F">
              <w:rPr>
                <w:sz w:val="24"/>
                <w:szCs w:val="24"/>
              </w:rPr>
              <w:t>Акция «Блокадная ласточка», «Блокадный хлеб».</w:t>
            </w:r>
          </w:p>
        </w:tc>
        <w:tc>
          <w:tcPr>
            <w:tcW w:w="758" w:type="pct"/>
            <w:gridSpan w:val="2"/>
          </w:tcPr>
          <w:p w:rsidR="00CF656F" w:rsidRPr="00CF656F" w:rsidRDefault="00CF656F" w:rsidP="00CF656F">
            <w:pPr>
              <w:widowControl w:val="0"/>
              <w:jc w:val="center"/>
              <w:rPr>
                <w:sz w:val="24"/>
                <w:szCs w:val="24"/>
              </w:rPr>
            </w:pPr>
            <w:r w:rsidRPr="00CF656F">
              <w:rPr>
                <w:sz w:val="24"/>
                <w:szCs w:val="24"/>
              </w:rPr>
              <w:t>1 кл.</w:t>
            </w:r>
          </w:p>
        </w:tc>
        <w:tc>
          <w:tcPr>
            <w:tcW w:w="1087" w:type="pct"/>
          </w:tcPr>
          <w:p w:rsidR="00CF656F" w:rsidRPr="00CF656F" w:rsidRDefault="00CF656F" w:rsidP="00CF656F">
            <w:pPr>
              <w:widowControl w:val="0"/>
              <w:jc w:val="center"/>
              <w:rPr>
                <w:sz w:val="24"/>
                <w:szCs w:val="24"/>
              </w:rPr>
            </w:pPr>
            <w:r w:rsidRPr="00CF656F">
              <w:rPr>
                <w:sz w:val="24"/>
                <w:szCs w:val="24"/>
              </w:rPr>
              <w:t>27.01</w:t>
            </w:r>
          </w:p>
        </w:tc>
        <w:tc>
          <w:tcPr>
            <w:tcW w:w="953" w:type="pct"/>
          </w:tcPr>
          <w:p w:rsidR="00CF656F" w:rsidRPr="00CF656F" w:rsidRDefault="00CF656F" w:rsidP="00CF656F">
            <w:pPr>
              <w:widowControl w:val="0"/>
              <w:jc w:val="center"/>
              <w:rPr>
                <w:b/>
                <w:sz w:val="24"/>
                <w:szCs w:val="24"/>
              </w:rPr>
            </w:pPr>
            <w:r w:rsidRPr="00CF656F">
              <w:rPr>
                <w:sz w:val="24"/>
                <w:szCs w:val="24"/>
              </w:rPr>
              <w:t>Классные руководители, руководитель музея</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2.</w:t>
            </w:r>
          </w:p>
        </w:tc>
        <w:tc>
          <w:tcPr>
            <w:tcW w:w="1973" w:type="pct"/>
          </w:tcPr>
          <w:p w:rsidR="00CF656F" w:rsidRPr="00CF656F" w:rsidRDefault="00CF656F" w:rsidP="00CF656F">
            <w:pPr>
              <w:widowControl w:val="0"/>
              <w:jc w:val="both"/>
              <w:rPr>
                <w:sz w:val="24"/>
                <w:szCs w:val="24"/>
              </w:rPr>
            </w:pPr>
            <w:r w:rsidRPr="00CF656F">
              <w:rPr>
                <w:sz w:val="24"/>
                <w:szCs w:val="24"/>
              </w:rPr>
              <w:t>Классные часы,  посвященные «Дню защитников Отечества».</w:t>
            </w:r>
          </w:p>
        </w:tc>
        <w:tc>
          <w:tcPr>
            <w:tcW w:w="758" w:type="pct"/>
            <w:gridSpan w:val="2"/>
          </w:tcPr>
          <w:p w:rsidR="00CF656F" w:rsidRPr="00CF656F" w:rsidRDefault="00CF656F" w:rsidP="00CF656F">
            <w:pPr>
              <w:widowControl w:val="0"/>
              <w:jc w:val="center"/>
              <w:rPr>
                <w:sz w:val="24"/>
                <w:szCs w:val="24"/>
              </w:rPr>
            </w:pPr>
            <w:r w:rsidRPr="00CF656F">
              <w:rPr>
                <w:sz w:val="24"/>
                <w:szCs w:val="24"/>
              </w:rPr>
              <w:t>1 кл.</w:t>
            </w:r>
          </w:p>
        </w:tc>
        <w:tc>
          <w:tcPr>
            <w:tcW w:w="1087" w:type="pct"/>
          </w:tcPr>
          <w:p w:rsidR="00CF656F" w:rsidRPr="00CF656F" w:rsidRDefault="00CF656F" w:rsidP="00CF656F">
            <w:pPr>
              <w:widowControl w:val="0"/>
              <w:jc w:val="center"/>
              <w:rPr>
                <w:sz w:val="24"/>
                <w:szCs w:val="24"/>
              </w:rPr>
            </w:pPr>
            <w:r w:rsidRPr="00CF656F">
              <w:rPr>
                <w:sz w:val="24"/>
                <w:szCs w:val="24"/>
              </w:rPr>
              <w:t>21-22.02</w:t>
            </w:r>
          </w:p>
        </w:tc>
        <w:tc>
          <w:tcPr>
            <w:tcW w:w="953" w:type="pct"/>
          </w:tcPr>
          <w:p w:rsidR="00CF656F" w:rsidRPr="00CF656F" w:rsidRDefault="00CF656F" w:rsidP="00CF656F">
            <w:pPr>
              <w:widowControl w:val="0"/>
              <w:jc w:val="center"/>
              <w:rPr>
                <w:b/>
                <w:sz w:val="24"/>
                <w:szCs w:val="24"/>
              </w:rPr>
            </w:pPr>
            <w:r w:rsidRPr="00CF656F">
              <w:rPr>
                <w:sz w:val="24"/>
                <w:szCs w:val="24"/>
              </w:rPr>
              <w:t>Зам по ВР</w:t>
            </w:r>
            <w:proofErr w:type="gramStart"/>
            <w:r w:rsidRPr="00CF656F">
              <w:rPr>
                <w:sz w:val="24"/>
                <w:szCs w:val="24"/>
              </w:rPr>
              <w:t>,ю</w:t>
            </w:r>
            <w:proofErr w:type="gramEnd"/>
            <w:r w:rsidRPr="00CF656F">
              <w:rPr>
                <w:sz w:val="24"/>
                <w:szCs w:val="24"/>
              </w:rPr>
              <w:t>нармейский отряд, кл.руководители</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3.</w:t>
            </w:r>
          </w:p>
        </w:tc>
        <w:tc>
          <w:tcPr>
            <w:tcW w:w="1973" w:type="pct"/>
          </w:tcPr>
          <w:p w:rsidR="00CF656F" w:rsidRPr="00CF656F" w:rsidRDefault="00CF656F" w:rsidP="00CF656F">
            <w:pPr>
              <w:widowControl w:val="0"/>
              <w:jc w:val="both"/>
              <w:rPr>
                <w:sz w:val="24"/>
                <w:szCs w:val="24"/>
              </w:rPr>
            </w:pPr>
            <w:r w:rsidRPr="00CF656F">
              <w:rPr>
                <w:sz w:val="24"/>
                <w:szCs w:val="24"/>
              </w:rPr>
              <w:t>Международный день родного языка</w:t>
            </w:r>
            <w:r w:rsidRPr="00CF656F">
              <w:t>.</w:t>
            </w:r>
          </w:p>
        </w:tc>
        <w:tc>
          <w:tcPr>
            <w:tcW w:w="758" w:type="pct"/>
            <w:gridSpan w:val="2"/>
          </w:tcPr>
          <w:p w:rsidR="00CF656F" w:rsidRPr="00CF656F" w:rsidRDefault="00CF656F" w:rsidP="00CF656F">
            <w:pPr>
              <w:widowControl w:val="0"/>
              <w:jc w:val="center"/>
              <w:rPr>
                <w:sz w:val="24"/>
                <w:szCs w:val="24"/>
              </w:rPr>
            </w:pPr>
            <w:r w:rsidRPr="00CF656F">
              <w:rPr>
                <w:sz w:val="24"/>
                <w:szCs w:val="24"/>
              </w:rPr>
              <w:t>1 кл.</w:t>
            </w:r>
          </w:p>
        </w:tc>
        <w:tc>
          <w:tcPr>
            <w:tcW w:w="1087" w:type="pct"/>
          </w:tcPr>
          <w:p w:rsidR="00CF656F" w:rsidRPr="00CF656F" w:rsidRDefault="00CF656F" w:rsidP="00CF656F">
            <w:pPr>
              <w:widowControl w:val="0"/>
              <w:jc w:val="center"/>
              <w:rPr>
                <w:sz w:val="24"/>
                <w:szCs w:val="24"/>
              </w:rPr>
            </w:pPr>
            <w:r w:rsidRPr="00CF656F">
              <w:rPr>
                <w:sz w:val="24"/>
                <w:szCs w:val="24"/>
              </w:rPr>
              <w:t>21.02</w:t>
            </w:r>
          </w:p>
        </w:tc>
        <w:tc>
          <w:tcPr>
            <w:tcW w:w="953" w:type="pct"/>
          </w:tcPr>
          <w:p w:rsidR="00CF656F" w:rsidRPr="00CF656F" w:rsidRDefault="00CF656F" w:rsidP="00CF656F">
            <w:pPr>
              <w:widowControl w:val="0"/>
              <w:jc w:val="center"/>
              <w:rPr>
                <w:b/>
                <w:sz w:val="24"/>
                <w:szCs w:val="24"/>
              </w:rPr>
            </w:pPr>
            <w:r w:rsidRPr="00CF656F">
              <w:rPr>
                <w:sz w:val="24"/>
                <w:szCs w:val="24"/>
              </w:rPr>
              <w:t>Классные руководители</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4.</w:t>
            </w:r>
          </w:p>
        </w:tc>
        <w:tc>
          <w:tcPr>
            <w:tcW w:w="1973" w:type="pct"/>
          </w:tcPr>
          <w:p w:rsidR="00CF656F" w:rsidRPr="00CF656F" w:rsidRDefault="00CF656F" w:rsidP="00CF656F">
            <w:pPr>
              <w:widowControl w:val="0"/>
              <w:jc w:val="both"/>
              <w:rPr>
                <w:sz w:val="24"/>
                <w:szCs w:val="24"/>
              </w:rPr>
            </w:pPr>
            <w:r w:rsidRPr="00CF656F">
              <w:rPr>
                <w:sz w:val="24"/>
                <w:szCs w:val="24"/>
              </w:rPr>
              <w:t>Конкурс рисунков ко Дню защитников Отечества.</w:t>
            </w:r>
          </w:p>
        </w:tc>
        <w:tc>
          <w:tcPr>
            <w:tcW w:w="758" w:type="pct"/>
            <w:gridSpan w:val="2"/>
          </w:tcPr>
          <w:p w:rsidR="00CF656F" w:rsidRPr="00CF656F" w:rsidRDefault="00CF656F" w:rsidP="00CF656F">
            <w:pPr>
              <w:widowControl w:val="0"/>
              <w:jc w:val="center"/>
              <w:rPr>
                <w:sz w:val="24"/>
                <w:szCs w:val="24"/>
              </w:rPr>
            </w:pPr>
            <w:r w:rsidRPr="00CF656F">
              <w:rPr>
                <w:sz w:val="24"/>
                <w:szCs w:val="24"/>
              </w:rPr>
              <w:t xml:space="preserve"> 1 кл.</w:t>
            </w:r>
          </w:p>
        </w:tc>
        <w:tc>
          <w:tcPr>
            <w:tcW w:w="1087" w:type="pct"/>
          </w:tcPr>
          <w:p w:rsidR="00CF656F" w:rsidRPr="00CF656F" w:rsidRDefault="00CF656F" w:rsidP="00CF656F">
            <w:pPr>
              <w:widowControl w:val="0"/>
              <w:jc w:val="center"/>
              <w:rPr>
                <w:sz w:val="24"/>
                <w:szCs w:val="24"/>
              </w:rPr>
            </w:pPr>
            <w:r w:rsidRPr="00CF656F">
              <w:rPr>
                <w:sz w:val="24"/>
                <w:szCs w:val="24"/>
              </w:rPr>
              <w:t>16.02-22.02</w:t>
            </w:r>
          </w:p>
        </w:tc>
        <w:tc>
          <w:tcPr>
            <w:tcW w:w="953" w:type="pct"/>
          </w:tcPr>
          <w:p w:rsidR="00CF656F" w:rsidRPr="00CF656F" w:rsidRDefault="00CF656F" w:rsidP="00CF656F">
            <w:pPr>
              <w:widowControl w:val="0"/>
              <w:jc w:val="center"/>
              <w:rPr>
                <w:sz w:val="24"/>
                <w:szCs w:val="24"/>
              </w:rPr>
            </w:pPr>
            <w:r w:rsidRPr="00CF656F">
              <w:rPr>
                <w:sz w:val="24"/>
                <w:szCs w:val="24"/>
              </w:rPr>
              <w:t>Классные руководители</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5.</w:t>
            </w:r>
          </w:p>
        </w:tc>
        <w:tc>
          <w:tcPr>
            <w:tcW w:w="1973" w:type="pct"/>
          </w:tcPr>
          <w:p w:rsidR="00CF656F" w:rsidRPr="00CF656F" w:rsidRDefault="00CF656F" w:rsidP="00CF656F">
            <w:pPr>
              <w:widowControl w:val="0"/>
              <w:jc w:val="both"/>
              <w:rPr>
                <w:sz w:val="24"/>
                <w:szCs w:val="24"/>
              </w:rPr>
            </w:pPr>
            <w:r w:rsidRPr="00CF656F">
              <w:rPr>
                <w:sz w:val="24"/>
                <w:szCs w:val="24"/>
              </w:rPr>
              <w:t>Масленичные гулянья: мастер-классы, спортивные состязания</w:t>
            </w:r>
          </w:p>
        </w:tc>
        <w:tc>
          <w:tcPr>
            <w:tcW w:w="758" w:type="pct"/>
            <w:gridSpan w:val="2"/>
          </w:tcPr>
          <w:p w:rsidR="00CF656F" w:rsidRPr="00CF656F" w:rsidRDefault="00CF656F" w:rsidP="00CF656F">
            <w:pPr>
              <w:widowControl w:val="0"/>
              <w:jc w:val="center"/>
              <w:rPr>
                <w:sz w:val="24"/>
                <w:szCs w:val="24"/>
              </w:rPr>
            </w:pPr>
            <w:r w:rsidRPr="00CF656F">
              <w:rPr>
                <w:sz w:val="24"/>
                <w:szCs w:val="24"/>
              </w:rPr>
              <w:t>1 кл.</w:t>
            </w:r>
          </w:p>
        </w:tc>
        <w:tc>
          <w:tcPr>
            <w:tcW w:w="1087" w:type="pct"/>
          </w:tcPr>
          <w:p w:rsidR="00CF656F" w:rsidRPr="00CF656F" w:rsidRDefault="00CF656F" w:rsidP="00CF656F">
            <w:pPr>
              <w:widowControl w:val="0"/>
              <w:jc w:val="center"/>
              <w:rPr>
                <w:sz w:val="24"/>
                <w:szCs w:val="24"/>
              </w:rPr>
            </w:pPr>
            <w:r w:rsidRPr="00CF656F">
              <w:rPr>
                <w:sz w:val="24"/>
                <w:szCs w:val="24"/>
              </w:rPr>
              <w:t>конец февраля</w:t>
            </w:r>
          </w:p>
        </w:tc>
        <w:tc>
          <w:tcPr>
            <w:tcW w:w="953" w:type="pct"/>
          </w:tcPr>
          <w:p w:rsidR="00CF656F" w:rsidRPr="00CF656F" w:rsidRDefault="00CF656F" w:rsidP="00CF656F">
            <w:pPr>
              <w:widowControl w:val="0"/>
              <w:jc w:val="center"/>
              <w:rPr>
                <w:sz w:val="24"/>
                <w:szCs w:val="24"/>
              </w:rPr>
            </w:pPr>
            <w:r w:rsidRPr="00CF656F">
              <w:rPr>
                <w:sz w:val="24"/>
                <w:szCs w:val="24"/>
              </w:rPr>
              <w:t>Зам по ВР,</w:t>
            </w:r>
          </w:p>
          <w:p w:rsidR="00CF656F" w:rsidRPr="00CF656F" w:rsidRDefault="00CF656F" w:rsidP="00CF656F">
            <w:pPr>
              <w:widowControl w:val="0"/>
              <w:jc w:val="center"/>
              <w:rPr>
                <w:sz w:val="24"/>
                <w:szCs w:val="24"/>
              </w:rPr>
            </w:pPr>
            <w:r w:rsidRPr="00CF656F">
              <w:rPr>
                <w:sz w:val="24"/>
                <w:szCs w:val="24"/>
              </w:rPr>
              <w:t>классные руководители, учителя физкультуры</w:t>
            </w:r>
          </w:p>
        </w:tc>
      </w:tr>
      <w:tr w:rsidR="00CF656F" w:rsidRPr="00CF656F" w:rsidTr="00977593">
        <w:tc>
          <w:tcPr>
            <w:tcW w:w="5000" w:type="pct"/>
            <w:gridSpan w:val="6"/>
          </w:tcPr>
          <w:p w:rsidR="00CF656F" w:rsidRPr="00CF656F" w:rsidRDefault="00CF656F" w:rsidP="00CF656F">
            <w:pPr>
              <w:widowControl w:val="0"/>
              <w:jc w:val="center"/>
              <w:rPr>
                <w:b/>
                <w:i/>
                <w:sz w:val="24"/>
                <w:szCs w:val="24"/>
              </w:rPr>
            </w:pPr>
            <w:r w:rsidRPr="00CF656F">
              <w:rPr>
                <w:b/>
                <w:i/>
                <w:sz w:val="24"/>
                <w:szCs w:val="24"/>
              </w:rPr>
              <w:t>Март 2023г.</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1.</w:t>
            </w:r>
          </w:p>
        </w:tc>
        <w:tc>
          <w:tcPr>
            <w:tcW w:w="1973" w:type="pct"/>
          </w:tcPr>
          <w:p w:rsidR="00CF656F" w:rsidRPr="00CF656F" w:rsidRDefault="00CF656F" w:rsidP="00CF656F">
            <w:pPr>
              <w:widowControl w:val="0"/>
              <w:jc w:val="both"/>
              <w:rPr>
                <w:sz w:val="24"/>
                <w:szCs w:val="24"/>
              </w:rPr>
            </w:pPr>
            <w:r w:rsidRPr="00CF656F">
              <w:rPr>
                <w:sz w:val="24"/>
                <w:szCs w:val="24"/>
              </w:rPr>
              <w:t>Праздничные мероприятия в классах, посвященные 8 марта.</w:t>
            </w:r>
          </w:p>
        </w:tc>
        <w:tc>
          <w:tcPr>
            <w:tcW w:w="758" w:type="pct"/>
            <w:gridSpan w:val="2"/>
          </w:tcPr>
          <w:p w:rsidR="00CF656F" w:rsidRPr="00CF656F" w:rsidRDefault="00CF656F" w:rsidP="00CF656F">
            <w:pPr>
              <w:widowControl w:val="0"/>
              <w:jc w:val="center"/>
              <w:rPr>
                <w:sz w:val="24"/>
                <w:szCs w:val="24"/>
              </w:rPr>
            </w:pPr>
            <w:r w:rsidRPr="00CF656F">
              <w:rPr>
                <w:sz w:val="24"/>
                <w:szCs w:val="24"/>
              </w:rPr>
              <w:t>1 кл.</w:t>
            </w:r>
          </w:p>
        </w:tc>
        <w:tc>
          <w:tcPr>
            <w:tcW w:w="1087" w:type="pct"/>
          </w:tcPr>
          <w:p w:rsidR="00CF656F" w:rsidRPr="00CF656F" w:rsidRDefault="00CF656F" w:rsidP="00CF656F">
            <w:pPr>
              <w:widowControl w:val="0"/>
              <w:jc w:val="center"/>
              <w:rPr>
                <w:sz w:val="24"/>
                <w:szCs w:val="24"/>
              </w:rPr>
            </w:pPr>
            <w:r w:rsidRPr="00CF656F">
              <w:rPr>
                <w:sz w:val="24"/>
                <w:szCs w:val="24"/>
              </w:rPr>
              <w:t>7.03</w:t>
            </w:r>
          </w:p>
        </w:tc>
        <w:tc>
          <w:tcPr>
            <w:tcW w:w="953" w:type="pct"/>
          </w:tcPr>
          <w:p w:rsidR="00CF656F" w:rsidRPr="00CF656F" w:rsidRDefault="00CF656F" w:rsidP="00CF656F">
            <w:pPr>
              <w:widowControl w:val="0"/>
              <w:jc w:val="center"/>
              <w:rPr>
                <w:b/>
                <w:sz w:val="24"/>
                <w:szCs w:val="24"/>
              </w:rPr>
            </w:pPr>
            <w:r w:rsidRPr="00CF656F">
              <w:rPr>
                <w:sz w:val="24"/>
                <w:szCs w:val="24"/>
              </w:rPr>
              <w:t>Классные руководители</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2.</w:t>
            </w:r>
          </w:p>
        </w:tc>
        <w:tc>
          <w:tcPr>
            <w:tcW w:w="1973" w:type="pct"/>
          </w:tcPr>
          <w:p w:rsidR="00CF656F" w:rsidRPr="00CF656F" w:rsidRDefault="00CF656F" w:rsidP="00CF656F">
            <w:pPr>
              <w:widowControl w:val="0"/>
              <w:jc w:val="both"/>
              <w:rPr>
                <w:sz w:val="24"/>
                <w:szCs w:val="24"/>
              </w:rPr>
            </w:pPr>
            <w:r w:rsidRPr="00CF656F">
              <w:rPr>
                <w:sz w:val="24"/>
                <w:szCs w:val="24"/>
              </w:rPr>
              <w:t xml:space="preserve">Тематические классные часы «Урок гражданина», «День </w:t>
            </w:r>
            <w:r w:rsidRPr="00CF656F">
              <w:rPr>
                <w:sz w:val="24"/>
                <w:szCs w:val="24"/>
              </w:rPr>
              <w:lastRenderedPageBreak/>
              <w:t>воссоединения Крыма с Россией»(18 марта)</w:t>
            </w:r>
          </w:p>
        </w:tc>
        <w:tc>
          <w:tcPr>
            <w:tcW w:w="758" w:type="pct"/>
            <w:gridSpan w:val="2"/>
          </w:tcPr>
          <w:p w:rsidR="00CF656F" w:rsidRPr="00CF656F" w:rsidRDefault="00CF656F" w:rsidP="00CF656F">
            <w:pPr>
              <w:widowControl w:val="0"/>
              <w:jc w:val="center"/>
              <w:rPr>
                <w:sz w:val="24"/>
                <w:szCs w:val="24"/>
              </w:rPr>
            </w:pPr>
            <w:r w:rsidRPr="00CF656F">
              <w:rPr>
                <w:sz w:val="24"/>
                <w:szCs w:val="24"/>
              </w:rPr>
              <w:lastRenderedPageBreak/>
              <w:t>1 кл.</w:t>
            </w:r>
          </w:p>
        </w:tc>
        <w:tc>
          <w:tcPr>
            <w:tcW w:w="1087" w:type="pct"/>
          </w:tcPr>
          <w:p w:rsidR="00CF656F" w:rsidRPr="00CF656F" w:rsidRDefault="00CF656F" w:rsidP="00CF656F">
            <w:pPr>
              <w:widowControl w:val="0"/>
              <w:jc w:val="center"/>
              <w:rPr>
                <w:sz w:val="24"/>
                <w:szCs w:val="24"/>
              </w:rPr>
            </w:pPr>
            <w:r w:rsidRPr="00CF656F">
              <w:rPr>
                <w:sz w:val="24"/>
                <w:szCs w:val="24"/>
              </w:rPr>
              <w:t>18.03</w:t>
            </w:r>
          </w:p>
        </w:tc>
        <w:tc>
          <w:tcPr>
            <w:tcW w:w="953" w:type="pct"/>
          </w:tcPr>
          <w:p w:rsidR="00CF656F" w:rsidRPr="00CF656F" w:rsidRDefault="00CF656F" w:rsidP="00CF656F">
            <w:pPr>
              <w:widowControl w:val="0"/>
              <w:jc w:val="center"/>
              <w:rPr>
                <w:b/>
                <w:sz w:val="24"/>
                <w:szCs w:val="24"/>
              </w:rPr>
            </w:pPr>
            <w:r w:rsidRPr="00CF656F">
              <w:rPr>
                <w:sz w:val="24"/>
                <w:szCs w:val="24"/>
              </w:rPr>
              <w:t>Классные руководители</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lastRenderedPageBreak/>
              <w:t>3.</w:t>
            </w:r>
          </w:p>
        </w:tc>
        <w:tc>
          <w:tcPr>
            <w:tcW w:w="1973" w:type="pct"/>
          </w:tcPr>
          <w:p w:rsidR="00CF656F" w:rsidRPr="00CF656F" w:rsidRDefault="00CF656F" w:rsidP="00CF656F">
            <w:pPr>
              <w:widowControl w:val="0"/>
              <w:jc w:val="both"/>
              <w:rPr>
                <w:sz w:val="24"/>
                <w:szCs w:val="24"/>
              </w:rPr>
            </w:pPr>
            <w:r w:rsidRPr="00CF656F">
              <w:rPr>
                <w:sz w:val="24"/>
                <w:szCs w:val="24"/>
              </w:rPr>
              <w:t>Муниципальный фестиваль детского творчества «Радуга талантов-2023»</w:t>
            </w:r>
          </w:p>
        </w:tc>
        <w:tc>
          <w:tcPr>
            <w:tcW w:w="758" w:type="pct"/>
            <w:gridSpan w:val="2"/>
          </w:tcPr>
          <w:p w:rsidR="00CF656F" w:rsidRPr="00CF656F" w:rsidRDefault="00CF656F" w:rsidP="00CF656F">
            <w:pPr>
              <w:widowControl w:val="0"/>
              <w:jc w:val="center"/>
              <w:rPr>
                <w:sz w:val="24"/>
                <w:szCs w:val="24"/>
              </w:rPr>
            </w:pPr>
            <w:r w:rsidRPr="00CF656F">
              <w:rPr>
                <w:sz w:val="24"/>
                <w:szCs w:val="24"/>
              </w:rPr>
              <w:t>1 кл.</w:t>
            </w:r>
          </w:p>
        </w:tc>
        <w:tc>
          <w:tcPr>
            <w:tcW w:w="1087" w:type="pct"/>
          </w:tcPr>
          <w:p w:rsidR="00CF656F" w:rsidRPr="00CF656F" w:rsidRDefault="00CF656F" w:rsidP="00CF656F">
            <w:pPr>
              <w:widowControl w:val="0"/>
              <w:jc w:val="center"/>
              <w:rPr>
                <w:sz w:val="24"/>
                <w:szCs w:val="24"/>
              </w:rPr>
            </w:pPr>
            <w:r w:rsidRPr="00CF656F">
              <w:rPr>
                <w:sz w:val="24"/>
                <w:szCs w:val="24"/>
              </w:rPr>
              <w:t>март</w:t>
            </w:r>
          </w:p>
        </w:tc>
        <w:tc>
          <w:tcPr>
            <w:tcW w:w="953" w:type="pct"/>
          </w:tcPr>
          <w:p w:rsidR="00CF656F" w:rsidRPr="00CF656F" w:rsidRDefault="00CF656F" w:rsidP="00CF656F">
            <w:pPr>
              <w:widowControl w:val="0"/>
              <w:jc w:val="center"/>
              <w:rPr>
                <w:sz w:val="24"/>
                <w:szCs w:val="24"/>
              </w:rPr>
            </w:pPr>
            <w:r w:rsidRPr="00CF656F">
              <w:rPr>
                <w:sz w:val="24"/>
                <w:szCs w:val="24"/>
              </w:rPr>
              <w:t>Зам по ВР,</w:t>
            </w:r>
          </w:p>
          <w:p w:rsidR="00CF656F" w:rsidRPr="00CF656F" w:rsidRDefault="00CF656F" w:rsidP="00CF656F">
            <w:pPr>
              <w:widowControl w:val="0"/>
              <w:jc w:val="center"/>
              <w:rPr>
                <w:sz w:val="24"/>
                <w:szCs w:val="24"/>
              </w:rPr>
            </w:pPr>
            <w:r w:rsidRPr="00CF656F">
              <w:rPr>
                <w:sz w:val="24"/>
                <w:szCs w:val="24"/>
              </w:rPr>
              <w:t>классные руководители</w:t>
            </w:r>
          </w:p>
        </w:tc>
      </w:tr>
      <w:tr w:rsidR="00CF656F" w:rsidRPr="00CF656F" w:rsidTr="00977593">
        <w:tc>
          <w:tcPr>
            <w:tcW w:w="5000" w:type="pct"/>
            <w:gridSpan w:val="6"/>
          </w:tcPr>
          <w:p w:rsidR="00CF656F" w:rsidRPr="00CF656F" w:rsidRDefault="00CF656F" w:rsidP="00CF656F">
            <w:pPr>
              <w:widowControl w:val="0"/>
              <w:jc w:val="center"/>
              <w:rPr>
                <w:b/>
                <w:i/>
                <w:sz w:val="24"/>
                <w:szCs w:val="24"/>
              </w:rPr>
            </w:pPr>
            <w:r w:rsidRPr="00CF656F">
              <w:rPr>
                <w:b/>
                <w:i/>
                <w:sz w:val="24"/>
                <w:szCs w:val="24"/>
              </w:rPr>
              <w:t>Апрель 2023г.</w:t>
            </w:r>
          </w:p>
        </w:tc>
      </w:tr>
      <w:tr w:rsidR="00CF656F" w:rsidRPr="00CF656F" w:rsidTr="00977593">
        <w:tc>
          <w:tcPr>
            <w:tcW w:w="229" w:type="pct"/>
          </w:tcPr>
          <w:p w:rsidR="00CF656F" w:rsidRPr="00CF656F" w:rsidRDefault="00CF656F" w:rsidP="00CF656F">
            <w:pPr>
              <w:widowControl w:val="0"/>
              <w:jc w:val="center"/>
              <w:rPr>
                <w:b/>
                <w:sz w:val="24"/>
                <w:szCs w:val="24"/>
              </w:rPr>
            </w:pPr>
            <w:r w:rsidRPr="00CF656F">
              <w:rPr>
                <w:sz w:val="24"/>
                <w:szCs w:val="24"/>
                <w:lang w:val="en-US"/>
              </w:rPr>
              <w:t>1</w:t>
            </w:r>
            <w:r w:rsidRPr="00CF656F">
              <w:rPr>
                <w:b/>
                <w:sz w:val="24"/>
                <w:szCs w:val="24"/>
              </w:rPr>
              <w:t>.</w:t>
            </w:r>
          </w:p>
        </w:tc>
        <w:tc>
          <w:tcPr>
            <w:tcW w:w="1973" w:type="pct"/>
          </w:tcPr>
          <w:p w:rsidR="00CF656F" w:rsidRPr="00CF656F" w:rsidRDefault="00CF656F" w:rsidP="00CF656F">
            <w:pPr>
              <w:widowControl w:val="0"/>
              <w:jc w:val="both"/>
              <w:rPr>
                <w:sz w:val="24"/>
                <w:szCs w:val="24"/>
              </w:rPr>
            </w:pPr>
            <w:r w:rsidRPr="00CF656F">
              <w:rPr>
                <w:sz w:val="24"/>
                <w:szCs w:val="24"/>
              </w:rPr>
              <w:t>День космонавтики: конкурс рисунков.</w:t>
            </w:r>
          </w:p>
        </w:tc>
        <w:tc>
          <w:tcPr>
            <w:tcW w:w="758" w:type="pct"/>
            <w:gridSpan w:val="2"/>
          </w:tcPr>
          <w:p w:rsidR="00CF656F" w:rsidRPr="00CF656F" w:rsidRDefault="00CF656F" w:rsidP="00CF656F">
            <w:pPr>
              <w:widowControl w:val="0"/>
              <w:jc w:val="center"/>
              <w:rPr>
                <w:sz w:val="24"/>
                <w:szCs w:val="24"/>
              </w:rPr>
            </w:pPr>
            <w:r w:rsidRPr="00CF656F">
              <w:rPr>
                <w:sz w:val="24"/>
                <w:szCs w:val="24"/>
              </w:rPr>
              <w:t>1 кл.</w:t>
            </w:r>
          </w:p>
        </w:tc>
        <w:tc>
          <w:tcPr>
            <w:tcW w:w="1087" w:type="pct"/>
          </w:tcPr>
          <w:p w:rsidR="00CF656F" w:rsidRPr="00CF656F" w:rsidRDefault="00CF656F" w:rsidP="00CF656F">
            <w:pPr>
              <w:widowControl w:val="0"/>
              <w:jc w:val="center"/>
              <w:rPr>
                <w:sz w:val="24"/>
                <w:szCs w:val="24"/>
              </w:rPr>
            </w:pPr>
            <w:r w:rsidRPr="00CF656F">
              <w:rPr>
                <w:sz w:val="24"/>
                <w:szCs w:val="24"/>
              </w:rPr>
              <w:t>1 неделя</w:t>
            </w:r>
          </w:p>
        </w:tc>
        <w:tc>
          <w:tcPr>
            <w:tcW w:w="953" w:type="pct"/>
          </w:tcPr>
          <w:p w:rsidR="00CF656F" w:rsidRPr="00CF656F" w:rsidRDefault="00CF656F" w:rsidP="00CF656F">
            <w:pPr>
              <w:widowControl w:val="0"/>
              <w:jc w:val="center"/>
              <w:rPr>
                <w:b/>
                <w:sz w:val="24"/>
                <w:szCs w:val="24"/>
              </w:rPr>
            </w:pPr>
            <w:r w:rsidRPr="00CF656F">
              <w:rPr>
                <w:sz w:val="24"/>
                <w:szCs w:val="24"/>
              </w:rPr>
              <w:t>Классные руководители, воспитатели ГПД</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2.</w:t>
            </w:r>
          </w:p>
        </w:tc>
        <w:tc>
          <w:tcPr>
            <w:tcW w:w="1973" w:type="pct"/>
          </w:tcPr>
          <w:p w:rsidR="00CF656F" w:rsidRPr="00CF656F" w:rsidRDefault="00CF656F" w:rsidP="00CF656F">
            <w:pPr>
              <w:widowControl w:val="0"/>
              <w:jc w:val="both"/>
              <w:rPr>
                <w:sz w:val="24"/>
                <w:szCs w:val="24"/>
              </w:rPr>
            </w:pPr>
            <w:r w:rsidRPr="00CF656F">
              <w:rPr>
                <w:sz w:val="24"/>
                <w:szCs w:val="24"/>
              </w:rPr>
              <w:t>Всемирный день здоровья.</w:t>
            </w:r>
          </w:p>
        </w:tc>
        <w:tc>
          <w:tcPr>
            <w:tcW w:w="758" w:type="pct"/>
            <w:gridSpan w:val="2"/>
          </w:tcPr>
          <w:p w:rsidR="00CF656F" w:rsidRPr="00CF656F" w:rsidRDefault="00CF656F" w:rsidP="00CF656F">
            <w:pPr>
              <w:widowControl w:val="0"/>
              <w:jc w:val="center"/>
              <w:rPr>
                <w:sz w:val="24"/>
                <w:szCs w:val="24"/>
              </w:rPr>
            </w:pPr>
            <w:r w:rsidRPr="00CF656F">
              <w:rPr>
                <w:sz w:val="24"/>
                <w:szCs w:val="24"/>
              </w:rPr>
              <w:t>1 кл.</w:t>
            </w:r>
          </w:p>
        </w:tc>
        <w:tc>
          <w:tcPr>
            <w:tcW w:w="1087" w:type="pct"/>
          </w:tcPr>
          <w:p w:rsidR="00CF656F" w:rsidRPr="00CF656F" w:rsidRDefault="00CF656F" w:rsidP="00CF656F">
            <w:pPr>
              <w:widowControl w:val="0"/>
              <w:jc w:val="center"/>
              <w:rPr>
                <w:sz w:val="24"/>
                <w:szCs w:val="24"/>
              </w:rPr>
            </w:pPr>
            <w:r w:rsidRPr="00CF656F">
              <w:rPr>
                <w:sz w:val="24"/>
                <w:szCs w:val="24"/>
              </w:rPr>
              <w:t>07.04</w:t>
            </w:r>
          </w:p>
        </w:tc>
        <w:tc>
          <w:tcPr>
            <w:tcW w:w="953" w:type="pct"/>
          </w:tcPr>
          <w:p w:rsidR="00CF656F" w:rsidRPr="00CF656F" w:rsidRDefault="00CF656F" w:rsidP="00CF656F">
            <w:pPr>
              <w:widowControl w:val="0"/>
              <w:jc w:val="center"/>
              <w:rPr>
                <w:sz w:val="24"/>
                <w:szCs w:val="24"/>
              </w:rPr>
            </w:pPr>
            <w:r w:rsidRPr="00CF656F">
              <w:rPr>
                <w:sz w:val="24"/>
                <w:szCs w:val="24"/>
              </w:rPr>
              <w:t>Классные руководители,</w:t>
            </w:r>
          </w:p>
          <w:p w:rsidR="00CF656F" w:rsidRPr="00CF656F" w:rsidRDefault="00CF656F" w:rsidP="00CF656F">
            <w:pPr>
              <w:widowControl w:val="0"/>
              <w:jc w:val="center"/>
              <w:rPr>
                <w:sz w:val="24"/>
                <w:szCs w:val="24"/>
              </w:rPr>
            </w:pPr>
            <w:r w:rsidRPr="00CF656F">
              <w:rPr>
                <w:sz w:val="24"/>
                <w:szCs w:val="24"/>
              </w:rPr>
              <w:t>Зам по ВР</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3.</w:t>
            </w:r>
          </w:p>
        </w:tc>
        <w:tc>
          <w:tcPr>
            <w:tcW w:w="1973" w:type="pct"/>
          </w:tcPr>
          <w:p w:rsidR="00CF656F" w:rsidRPr="00CF656F" w:rsidRDefault="00CF656F" w:rsidP="00CF656F">
            <w:pPr>
              <w:widowControl w:val="0"/>
              <w:jc w:val="both"/>
              <w:rPr>
                <w:sz w:val="24"/>
                <w:szCs w:val="24"/>
              </w:rPr>
            </w:pPr>
            <w:r w:rsidRPr="00CF656F">
              <w:rPr>
                <w:sz w:val="24"/>
              </w:rPr>
              <w:t>Единый классный час – «Космос – это мы. Гагаринский урок»</w:t>
            </w:r>
            <w:r w:rsidRPr="00CF656F">
              <w:t>.</w:t>
            </w:r>
            <w:r w:rsidRPr="00CF656F">
              <w:rPr>
                <w:sz w:val="24"/>
              </w:rPr>
              <w:t xml:space="preserve"> 65 лет со дня запуска СССР первого искусственного спутника Земли.</w:t>
            </w:r>
          </w:p>
        </w:tc>
        <w:tc>
          <w:tcPr>
            <w:tcW w:w="758" w:type="pct"/>
            <w:gridSpan w:val="2"/>
          </w:tcPr>
          <w:p w:rsidR="00CF656F" w:rsidRPr="00CF656F" w:rsidRDefault="00CF656F" w:rsidP="00CF656F">
            <w:pPr>
              <w:widowControl w:val="0"/>
              <w:jc w:val="center"/>
              <w:rPr>
                <w:sz w:val="24"/>
                <w:szCs w:val="24"/>
              </w:rPr>
            </w:pPr>
            <w:r w:rsidRPr="00CF656F">
              <w:rPr>
                <w:sz w:val="24"/>
                <w:szCs w:val="24"/>
              </w:rPr>
              <w:t>1 кл.</w:t>
            </w:r>
          </w:p>
        </w:tc>
        <w:tc>
          <w:tcPr>
            <w:tcW w:w="1087" w:type="pct"/>
          </w:tcPr>
          <w:p w:rsidR="00CF656F" w:rsidRPr="00CF656F" w:rsidRDefault="00CF656F" w:rsidP="00CF656F">
            <w:pPr>
              <w:widowControl w:val="0"/>
              <w:jc w:val="center"/>
              <w:rPr>
                <w:sz w:val="24"/>
                <w:szCs w:val="24"/>
              </w:rPr>
            </w:pPr>
            <w:r w:rsidRPr="00CF656F">
              <w:rPr>
                <w:sz w:val="24"/>
                <w:szCs w:val="24"/>
              </w:rPr>
              <w:t>12.04</w:t>
            </w:r>
          </w:p>
        </w:tc>
        <w:tc>
          <w:tcPr>
            <w:tcW w:w="953" w:type="pct"/>
          </w:tcPr>
          <w:p w:rsidR="00CF656F" w:rsidRPr="00CF656F" w:rsidRDefault="00CF656F" w:rsidP="00CF656F">
            <w:pPr>
              <w:widowControl w:val="0"/>
              <w:jc w:val="center"/>
              <w:rPr>
                <w:spacing w:val="1"/>
                <w:sz w:val="24"/>
                <w:szCs w:val="24"/>
              </w:rPr>
            </w:pPr>
            <w:r w:rsidRPr="00CF656F">
              <w:rPr>
                <w:spacing w:val="1"/>
                <w:sz w:val="24"/>
                <w:szCs w:val="24"/>
              </w:rPr>
              <w:t>классные руководители, Зам по ВР,</w:t>
            </w:r>
          </w:p>
          <w:p w:rsidR="00CF656F" w:rsidRPr="00CF656F" w:rsidRDefault="00CF656F" w:rsidP="00CF656F">
            <w:pPr>
              <w:widowControl w:val="0"/>
              <w:jc w:val="center"/>
              <w:rPr>
                <w:b/>
                <w:sz w:val="24"/>
                <w:szCs w:val="24"/>
              </w:rPr>
            </w:pPr>
            <w:r w:rsidRPr="00CF656F">
              <w:rPr>
                <w:spacing w:val="1"/>
                <w:sz w:val="24"/>
                <w:szCs w:val="24"/>
              </w:rPr>
              <w:t>юнармейский отряд</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4.</w:t>
            </w:r>
          </w:p>
        </w:tc>
        <w:tc>
          <w:tcPr>
            <w:tcW w:w="1973" w:type="pct"/>
          </w:tcPr>
          <w:p w:rsidR="00CF656F" w:rsidRPr="00CF656F" w:rsidRDefault="00CF656F" w:rsidP="00CF656F">
            <w:pPr>
              <w:widowControl w:val="0"/>
              <w:jc w:val="both"/>
              <w:rPr>
                <w:sz w:val="24"/>
              </w:rPr>
            </w:pPr>
            <w:r w:rsidRPr="00CF656F">
              <w:rPr>
                <w:sz w:val="24"/>
                <w:szCs w:val="24"/>
              </w:rPr>
              <w:t>Акция «Окна ПОБЕДЫ»</w:t>
            </w:r>
          </w:p>
        </w:tc>
        <w:tc>
          <w:tcPr>
            <w:tcW w:w="758" w:type="pct"/>
            <w:gridSpan w:val="2"/>
          </w:tcPr>
          <w:p w:rsidR="00CF656F" w:rsidRPr="00CF656F" w:rsidRDefault="00CF656F" w:rsidP="00CF656F">
            <w:pPr>
              <w:widowControl w:val="0"/>
              <w:jc w:val="center"/>
              <w:rPr>
                <w:sz w:val="24"/>
                <w:szCs w:val="24"/>
              </w:rPr>
            </w:pPr>
            <w:r w:rsidRPr="00CF656F">
              <w:rPr>
                <w:sz w:val="24"/>
                <w:szCs w:val="24"/>
              </w:rPr>
              <w:t>1 кл.</w:t>
            </w:r>
          </w:p>
        </w:tc>
        <w:tc>
          <w:tcPr>
            <w:tcW w:w="1087" w:type="pct"/>
          </w:tcPr>
          <w:p w:rsidR="00CF656F" w:rsidRPr="00CF656F" w:rsidRDefault="00CF656F" w:rsidP="00CF656F">
            <w:pPr>
              <w:widowControl w:val="0"/>
              <w:jc w:val="center"/>
              <w:rPr>
                <w:sz w:val="24"/>
                <w:szCs w:val="24"/>
              </w:rPr>
            </w:pPr>
            <w:r w:rsidRPr="00CF656F">
              <w:rPr>
                <w:sz w:val="24"/>
                <w:szCs w:val="24"/>
              </w:rPr>
              <w:t>25.04-10.05</w:t>
            </w:r>
          </w:p>
        </w:tc>
        <w:tc>
          <w:tcPr>
            <w:tcW w:w="953" w:type="pct"/>
          </w:tcPr>
          <w:p w:rsidR="00CF656F" w:rsidRPr="00CF656F" w:rsidRDefault="00CF656F" w:rsidP="00CF656F">
            <w:pPr>
              <w:widowControl w:val="0"/>
              <w:jc w:val="center"/>
              <w:rPr>
                <w:b/>
                <w:sz w:val="24"/>
                <w:szCs w:val="24"/>
              </w:rPr>
            </w:pPr>
            <w:r w:rsidRPr="00CF656F">
              <w:rPr>
                <w:sz w:val="24"/>
                <w:szCs w:val="24"/>
              </w:rPr>
              <w:t>Классные руководители</w:t>
            </w:r>
          </w:p>
        </w:tc>
      </w:tr>
      <w:tr w:rsidR="00CF656F" w:rsidRPr="00CF656F" w:rsidTr="00977593">
        <w:tc>
          <w:tcPr>
            <w:tcW w:w="5000" w:type="pct"/>
            <w:gridSpan w:val="6"/>
          </w:tcPr>
          <w:p w:rsidR="00CF656F" w:rsidRPr="00CF656F" w:rsidRDefault="00CF656F" w:rsidP="00CF656F">
            <w:pPr>
              <w:widowControl w:val="0"/>
              <w:jc w:val="center"/>
              <w:rPr>
                <w:b/>
                <w:i/>
                <w:sz w:val="24"/>
                <w:szCs w:val="24"/>
              </w:rPr>
            </w:pPr>
            <w:r w:rsidRPr="00CF656F">
              <w:rPr>
                <w:b/>
                <w:i/>
                <w:sz w:val="24"/>
                <w:szCs w:val="24"/>
              </w:rPr>
              <w:t>Май 2023 г.</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1.</w:t>
            </w:r>
          </w:p>
        </w:tc>
        <w:tc>
          <w:tcPr>
            <w:tcW w:w="1973" w:type="pct"/>
          </w:tcPr>
          <w:p w:rsidR="00CF656F" w:rsidRPr="00CF656F" w:rsidRDefault="00CF656F" w:rsidP="00CF656F">
            <w:pPr>
              <w:widowControl w:val="0"/>
              <w:jc w:val="both"/>
              <w:rPr>
                <w:sz w:val="24"/>
                <w:szCs w:val="24"/>
              </w:rPr>
            </w:pPr>
            <w:r w:rsidRPr="00CF656F">
              <w:rPr>
                <w:sz w:val="24"/>
                <w:szCs w:val="24"/>
              </w:rPr>
              <w:t>Праздник Весны и Труда.</w:t>
            </w:r>
          </w:p>
        </w:tc>
        <w:tc>
          <w:tcPr>
            <w:tcW w:w="758" w:type="pct"/>
            <w:gridSpan w:val="2"/>
          </w:tcPr>
          <w:p w:rsidR="00CF656F" w:rsidRPr="00CF656F" w:rsidRDefault="00CF656F" w:rsidP="00CF656F">
            <w:pPr>
              <w:widowControl w:val="0"/>
              <w:jc w:val="center"/>
              <w:rPr>
                <w:sz w:val="24"/>
                <w:szCs w:val="24"/>
              </w:rPr>
            </w:pPr>
            <w:r w:rsidRPr="00CF656F">
              <w:rPr>
                <w:sz w:val="24"/>
                <w:szCs w:val="24"/>
              </w:rPr>
              <w:t>1 кл.</w:t>
            </w:r>
          </w:p>
        </w:tc>
        <w:tc>
          <w:tcPr>
            <w:tcW w:w="1087" w:type="pct"/>
          </w:tcPr>
          <w:p w:rsidR="00CF656F" w:rsidRPr="00CF656F" w:rsidRDefault="00CF656F" w:rsidP="00CF656F">
            <w:pPr>
              <w:widowControl w:val="0"/>
              <w:jc w:val="center"/>
              <w:rPr>
                <w:sz w:val="24"/>
                <w:szCs w:val="24"/>
              </w:rPr>
            </w:pPr>
            <w:r w:rsidRPr="00CF656F">
              <w:rPr>
                <w:sz w:val="24"/>
                <w:szCs w:val="24"/>
              </w:rPr>
              <w:t>01.05</w:t>
            </w:r>
          </w:p>
        </w:tc>
        <w:tc>
          <w:tcPr>
            <w:tcW w:w="953" w:type="pct"/>
          </w:tcPr>
          <w:p w:rsidR="00CF656F" w:rsidRPr="00CF656F" w:rsidRDefault="00CF656F" w:rsidP="00CF656F">
            <w:pPr>
              <w:widowControl w:val="0"/>
              <w:jc w:val="center"/>
              <w:rPr>
                <w:b/>
                <w:sz w:val="24"/>
                <w:szCs w:val="24"/>
              </w:rPr>
            </w:pPr>
            <w:r w:rsidRPr="00CF656F">
              <w:rPr>
                <w:sz w:val="24"/>
                <w:szCs w:val="24"/>
              </w:rPr>
              <w:t>Классные руководители</w:t>
            </w:r>
          </w:p>
        </w:tc>
      </w:tr>
      <w:tr w:rsidR="00CF656F" w:rsidRPr="00CF656F" w:rsidTr="00977593">
        <w:trPr>
          <w:trHeight w:val="1739"/>
        </w:trPr>
        <w:tc>
          <w:tcPr>
            <w:tcW w:w="229" w:type="pct"/>
          </w:tcPr>
          <w:p w:rsidR="00CF656F" w:rsidRPr="00CF656F" w:rsidRDefault="00CF656F" w:rsidP="00CF656F">
            <w:pPr>
              <w:widowControl w:val="0"/>
              <w:jc w:val="center"/>
              <w:rPr>
                <w:sz w:val="24"/>
                <w:szCs w:val="24"/>
              </w:rPr>
            </w:pPr>
            <w:r w:rsidRPr="00CF656F">
              <w:rPr>
                <w:sz w:val="24"/>
                <w:szCs w:val="24"/>
              </w:rPr>
              <w:t>2.</w:t>
            </w:r>
          </w:p>
        </w:tc>
        <w:tc>
          <w:tcPr>
            <w:tcW w:w="1973" w:type="pct"/>
          </w:tcPr>
          <w:p w:rsidR="00CF656F" w:rsidRPr="00CF656F" w:rsidRDefault="00CF656F" w:rsidP="00CF656F">
            <w:pPr>
              <w:widowControl w:val="0"/>
              <w:jc w:val="both"/>
              <w:rPr>
                <w:sz w:val="24"/>
                <w:szCs w:val="24"/>
              </w:rPr>
            </w:pPr>
            <w:r w:rsidRPr="00CF656F">
              <w:rPr>
                <w:sz w:val="24"/>
                <w:szCs w:val="24"/>
              </w:rPr>
              <w:t>День Победы.</w:t>
            </w:r>
          </w:p>
          <w:p w:rsidR="00CF656F" w:rsidRPr="00CF656F" w:rsidRDefault="00CF656F" w:rsidP="00CF656F">
            <w:pPr>
              <w:widowControl w:val="0"/>
              <w:jc w:val="both"/>
              <w:rPr>
                <w:spacing w:val="-2"/>
                <w:sz w:val="24"/>
              </w:rPr>
            </w:pPr>
            <w:r w:rsidRPr="00CF656F">
              <w:rPr>
                <w:spacing w:val="-2"/>
                <w:sz w:val="24"/>
              </w:rPr>
              <w:t>Акция «Бессмертный полк»,</w:t>
            </w:r>
          </w:p>
          <w:p w:rsidR="00CF656F" w:rsidRPr="00CF656F" w:rsidRDefault="00CF656F" w:rsidP="00CF656F">
            <w:pPr>
              <w:widowControl w:val="0"/>
              <w:jc w:val="both"/>
              <w:rPr>
                <w:sz w:val="24"/>
                <w:szCs w:val="24"/>
              </w:rPr>
            </w:pPr>
            <w:r w:rsidRPr="00CF656F">
              <w:rPr>
                <w:sz w:val="24"/>
                <w:szCs w:val="24"/>
              </w:rPr>
              <w:t xml:space="preserve"> «Георгиевская ленточка».</w:t>
            </w:r>
          </w:p>
          <w:p w:rsidR="00CF656F" w:rsidRPr="00CF656F" w:rsidRDefault="00CF656F" w:rsidP="00CF656F">
            <w:pPr>
              <w:widowControl w:val="0"/>
              <w:jc w:val="both"/>
              <w:rPr>
                <w:sz w:val="24"/>
                <w:szCs w:val="24"/>
              </w:rPr>
            </w:pPr>
            <w:r w:rsidRPr="00CF656F">
              <w:rPr>
                <w:sz w:val="24"/>
                <w:szCs w:val="24"/>
              </w:rPr>
              <w:t>Участие в митинге, концерте.</w:t>
            </w:r>
          </w:p>
        </w:tc>
        <w:tc>
          <w:tcPr>
            <w:tcW w:w="758" w:type="pct"/>
            <w:gridSpan w:val="2"/>
          </w:tcPr>
          <w:p w:rsidR="00CF656F" w:rsidRPr="00CF656F" w:rsidRDefault="00CF656F" w:rsidP="00CF656F">
            <w:pPr>
              <w:widowControl w:val="0"/>
              <w:jc w:val="center"/>
              <w:rPr>
                <w:sz w:val="24"/>
                <w:szCs w:val="24"/>
              </w:rPr>
            </w:pPr>
            <w:r w:rsidRPr="00CF656F">
              <w:rPr>
                <w:sz w:val="24"/>
                <w:szCs w:val="24"/>
              </w:rPr>
              <w:t>1 кл.</w:t>
            </w:r>
          </w:p>
        </w:tc>
        <w:tc>
          <w:tcPr>
            <w:tcW w:w="1087" w:type="pct"/>
          </w:tcPr>
          <w:p w:rsidR="00CF656F" w:rsidRPr="00CF656F" w:rsidRDefault="00CF656F" w:rsidP="00CF656F">
            <w:pPr>
              <w:widowControl w:val="0"/>
              <w:jc w:val="center"/>
              <w:rPr>
                <w:sz w:val="24"/>
                <w:szCs w:val="24"/>
              </w:rPr>
            </w:pPr>
            <w:r w:rsidRPr="00CF656F">
              <w:rPr>
                <w:sz w:val="24"/>
                <w:szCs w:val="24"/>
              </w:rPr>
              <w:t>09.05</w:t>
            </w:r>
          </w:p>
        </w:tc>
        <w:tc>
          <w:tcPr>
            <w:tcW w:w="953" w:type="pct"/>
          </w:tcPr>
          <w:p w:rsidR="00CF656F" w:rsidRPr="00CF656F" w:rsidRDefault="00CF656F" w:rsidP="00CF656F">
            <w:pPr>
              <w:widowControl w:val="0"/>
              <w:jc w:val="center"/>
              <w:rPr>
                <w:sz w:val="24"/>
                <w:szCs w:val="24"/>
              </w:rPr>
            </w:pPr>
            <w:r w:rsidRPr="00CF656F">
              <w:rPr>
                <w:sz w:val="24"/>
                <w:szCs w:val="24"/>
              </w:rPr>
              <w:t>Классные руководители, Зам по ВР</w:t>
            </w:r>
            <w:proofErr w:type="gramStart"/>
            <w:r w:rsidRPr="00CF656F">
              <w:rPr>
                <w:sz w:val="24"/>
                <w:szCs w:val="24"/>
              </w:rPr>
              <w:t>,ю</w:t>
            </w:r>
            <w:proofErr w:type="gramEnd"/>
            <w:r w:rsidRPr="00CF656F">
              <w:rPr>
                <w:sz w:val="24"/>
                <w:szCs w:val="24"/>
              </w:rPr>
              <w:t>нармейский отряд, зав.школьного музея,</w:t>
            </w:r>
          </w:p>
          <w:p w:rsidR="00CF656F" w:rsidRPr="00CF656F" w:rsidRDefault="00CF656F" w:rsidP="00CF656F">
            <w:pPr>
              <w:widowControl w:val="0"/>
              <w:jc w:val="center"/>
              <w:rPr>
                <w:sz w:val="24"/>
                <w:szCs w:val="24"/>
              </w:rPr>
            </w:pPr>
            <w:r w:rsidRPr="00CF656F">
              <w:rPr>
                <w:sz w:val="24"/>
                <w:szCs w:val="24"/>
              </w:rPr>
              <w:t>Совет школьников</w:t>
            </w:r>
          </w:p>
          <w:p w:rsidR="00CF656F" w:rsidRPr="00CF656F" w:rsidRDefault="00CF656F" w:rsidP="00CF656F">
            <w:pPr>
              <w:widowControl w:val="0"/>
              <w:jc w:val="center"/>
              <w:rPr>
                <w:b/>
                <w:sz w:val="24"/>
                <w:szCs w:val="24"/>
              </w:rPr>
            </w:pP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3.</w:t>
            </w:r>
          </w:p>
        </w:tc>
        <w:tc>
          <w:tcPr>
            <w:tcW w:w="1973" w:type="pct"/>
          </w:tcPr>
          <w:p w:rsidR="00CF656F" w:rsidRPr="00CF656F" w:rsidRDefault="00CF656F" w:rsidP="00CF656F">
            <w:pPr>
              <w:widowControl w:val="0"/>
              <w:jc w:val="both"/>
              <w:rPr>
                <w:sz w:val="24"/>
                <w:szCs w:val="24"/>
              </w:rPr>
            </w:pPr>
            <w:r w:rsidRPr="00CF656F">
              <w:rPr>
                <w:sz w:val="24"/>
                <w:szCs w:val="24"/>
              </w:rPr>
              <w:t>День государственного флага Российской Федерации.</w:t>
            </w:r>
          </w:p>
        </w:tc>
        <w:tc>
          <w:tcPr>
            <w:tcW w:w="758" w:type="pct"/>
            <w:gridSpan w:val="2"/>
          </w:tcPr>
          <w:p w:rsidR="00CF656F" w:rsidRPr="00CF656F" w:rsidRDefault="00CF656F" w:rsidP="00CF656F">
            <w:pPr>
              <w:widowControl w:val="0"/>
              <w:jc w:val="center"/>
              <w:rPr>
                <w:sz w:val="24"/>
                <w:szCs w:val="24"/>
              </w:rPr>
            </w:pPr>
            <w:r w:rsidRPr="00CF656F">
              <w:rPr>
                <w:sz w:val="24"/>
                <w:szCs w:val="24"/>
              </w:rPr>
              <w:t>1 кл.</w:t>
            </w:r>
          </w:p>
        </w:tc>
        <w:tc>
          <w:tcPr>
            <w:tcW w:w="1087" w:type="pct"/>
          </w:tcPr>
          <w:p w:rsidR="00CF656F" w:rsidRPr="00CF656F" w:rsidRDefault="00CF656F" w:rsidP="00CF656F">
            <w:pPr>
              <w:widowControl w:val="0"/>
              <w:jc w:val="center"/>
              <w:rPr>
                <w:sz w:val="24"/>
                <w:szCs w:val="24"/>
              </w:rPr>
            </w:pPr>
            <w:r w:rsidRPr="00CF656F">
              <w:rPr>
                <w:sz w:val="24"/>
                <w:szCs w:val="24"/>
              </w:rPr>
              <w:t>22.05</w:t>
            </w:r>
          </w:p>
        </w:tc>
        <w:tc>
          <w:tcPr>
            <w:tcW w:w="953" w:type="pct"/>
          </w:tcPr>
          <w:p w:rsidR="00CF656F" w:rsidRPr="00CF656F" w:rsidRDefault="00CF656F" w:rsidP="00CF656F">
            <w:pPr>
              <w:widowControl w:val="0"/>
              <w:jc w:val="center"/>
              <w:rPr>
                <w:sz w:val="24"/>
                <w:szCs w:val="24"/>
              </w:rPr>
            </w:pPr>
            <w:r w:rsidRPr="00CF656F">
              <w:rPr>
                <w:sz w:val="24"/>
                <w:szCs w:val="24"/>
              </w:rPr>
              <w:t>Классные руководители</w:t>
            </w:r>
          </w:p>
        </w:tc>
      </w:tr>
      <w:tr w:rsidR="00CF656F" w:rsidRPr="00CF656F" w:rsidTr="00977593">
        <w:trPr>
          <w:trHeight w:val="1423"/>
        </w:trPr>
        <w:tc>
          <w:tcPr>
            <w:tcW w:w="229" w:type="pct"/>
          </w:tcPr>
          <w:p w:rsidR="00CF656F" w:rsidRPr="00CF656F" w:rsidRDefault="00CF656F" w:rsidP="00CF656F">
            <w:pPr>
              <w:widowControl w:val="0"/>
              <w:jc w:val="center"/>
              <w:rPr>
                <w:sz w:val="24"/>
                <w:szCs w:val="24"/>
              </w:rPr>
            </w:pPr>
            <w:r w:rsidRPr="00CF656F">
              <w:rPr>
                <w:sz w:val="24"/>
                <w:szCs w:val="24"/>
              </w:rPr>
              <w:t>4.</w:t>
            </w:r>
          </w:p>
        </w:tc>
        <w:tc>
          <w:tcPr>
            <w:tcW w:w="1973" w:type="pct"/>
          </w:tcPr>
          <w:p w:rsidR="00CF656F" w:rsidRPr="00CF656F" w:rsidRDefault="00CF656F" w:rsidP="00CF656F">
            <w:pPr>
              <w:widowControl w:val="0"/>
              <w:jc w:val="both"/>
              <w:rPr>
                <w:sz w:val="24"/>
                <w:szCs w:val="24"/>
              </w:rPr>
            </w:pPr>
            <w:r w:rsidRPr="00CF656F">
              <w:rPr>
                <w:sz w:val="24"/>
                <w:szCs w:val="24"/>
              </w:rPr>
              <w:t>Торжественная линейка «До свидания, школа!»</w:t>
            </w:r>
          </w:p>
        </w:tc>
        <w:tc>
          <w:tcPr>
            <w:tcW w:w="758" w:type="pct"/>
            <w:gridSpan w:val="2"/>
          </w:tcPr>
          <w:p w:rsidR="00CF656F" w:rsidRPr="00CF656F" w:rsidRDefault="00CF656F" w:rsidP="00CF656F">
            <w:pPr>
              <w:widowControl w:val="0"/>
              <w:jc w:val="center"/>
              <w:rPr>
                <w:sz w:val="24"/>
                <w:szCs w:val="24"/>
              </w:rPr>
            </w:pPr>
            <w:r w:rsidRPr="00CF656F">
              <w:rPr>
                <w:sz w:val="24"/>
                <w:szCs w:val="24"/>
              </w:rPr>
              <w:t>1 кл.</w:t>
            </w:r>
          </w:p>
        </w:tc>
        <w:tc>
          <w:tcPr>
            <w:tcW w:w="1087" w:type="pct"/>
          </w:tcPr>
          <w:p w:rsidR="00CF656F" w:rsidRPr="00CF656F" w:rsidRDefault="00CF656F" w:rsidP="00CF656F">
            <w:pPr>
              <w:widowControl w:val="0"/>
              <w:jc w:val="center"/>
              <w:rPr>
                <w:sz w:val="24"/>
                <w:szCs w:val="24"/>
              </w:rPr>
            </w:pPr>
            <w:r w:rsidRPr="00CF656F">
              <w:rPr>
                <w:sz w:val="24"/>
                <w:szCs w:val="24"/>
              </w:rPr>
              <w:t>31.05</w:t>
            </w:r>
          </w:p>
        </w:tc>
        <w:tc>
          <w:tcPr>
            <w:tcW w:w="953" w:type="pct"/>
          </w:tcPr>
          <w:p w:rsidR="00CF656F" w:rsidRPr="00CF656F" w:rsidRDefault="00CF656F" w:rsidP="00CF656F">
            <w:pPr>
              <w:widowControl w:val="0"/>
              <w:jc w:val="center"/>
              <w:rPr>
                <w:sz w:val="24"/>
                <w:szCs w:val="24"/>
              </w:rPr>
            </w:pPr>
            <w:r w:rsidRPr="00CF656F">
              <w:rPr>
                <w:sz w:val="24"/>
                <w:szCs w:val="24"/>
              </w:rPr>
              <w:t>Зам по ВР,</w:t>
            </w:r>
          </w:p>
          <w:p w:rsidR="00CF656F" w:rsidRPr="00CF656F" w:rsidRDefault="00CF656F" w:rsidP="00CF656F">
            <w:pPr>
              <w:widowControl w:val="0"/>
              <w:jc w:val="center"/>
              <w:rPr>
                <w:sz w:val="24"/>
                <w:szCs w:val="24"/>
              </w:rPr>
            </w:pPr>
            <w:r w:rsidRPr="00CF656F">
              <w:rPr>
                <w:sz w:val="24"/>
                <w:szCs w:val="24"/>
              </w:rPr>
              <w:t>Классные руководители,</w:t>
            </w:r>
          </w:p>
          <w:p w:rsidR="00CF656F" w:rsidRPr="00CF656F" w:rsidRDefault="00CF656F" w:rsidP="00CF656F">
            <w:pPr>
              <w:widowControl w:val="0"/>
              <w:jc w:val="center"/>
              <w:rPr>
                <w:sz w:val="24"/>
                <w:szCs w:val="24"/>
              </w:rPr>
            </w:pPr>
            <w:r w:rsidRPr="00CF656F">
              <w:rPr>
                <w:sz w:val="24"/>
                <w:szCs w:val="24"/>
              </w:rPr>
              <w:t>Совет школьников</w:t>
            </w:r>
          </w:p>
          <w:p w:rsidR="00CF656F" w:rsidRPr="00CF656F" w:rsidRDefault="00CF656F" w:rsidP="00CF656F">
            <w:pPr>
              <w:widowControl w:val="0"/>
              <w:jc w:val="center"/>
              <w:rPr>
                <w:sz w:val="24"/>
                <w:szCs w:val="24"/>
              </w:rPr>
            </w:pPr>
          </w:p>
          <w:p w:rsidR="00CF656F" w:rsidRPr="00CF656F" w:rsidRDefault="00CF656F" w:rsidP="00CF656F">
            <w:pPr>
              <w:widowControl w:val="0"/>
              <w:jc w:val="center"/>
              <w:rPr>
                <w:b/>
                <w:sz w:val="24"/>
                <w:szCs w:val="24"/>
              </w:rPr>
            </w:pPr>
          </w:p>
        </w:tc>
      </w:tr>
      <w:tr w:rsidR="00CF656F" w:rsidRPr="00CF656F" w:rsidTr="00977593">
        <w:tc>
          <w:tcPr>
            <w:tcW w:w="5000" w:type="pct"/>
            <w:gridSpan w:val="6"/>
          </w:tcPr>
          <w:p w:rsidR="00CF656F" w:rsidRPr="00CF656F" w:rsidRDefault="00CF656F" w:rsidP="00CF656F">
            <w:pPr>
              <w:widowControl w:val="0"/>
              <w:jc w:val="center"/>
              <w:rPr>
                <w:b/>
                <w:sz w:val="24"/>
                <w:szCs w:val="24"/>
              </w:rPr>
            </w:pPr>
            <w:r w:rsidRPr="00CF656F">
              <w:rPr>
                <w:b/>
                <w:sz w:val="24"/>
                <w:szCs w:val="24"/>
              </w:rPr>
              <w:t>Самоуправление</w:t>
            </w:r>
          </w:p>
        </w:tc>
      </w:tr>
      <w:tr w:rsidR="00CF656F" w:rsidRPr="00CF656F" w:rsidTr="00977593">
        <w:tc>
          <w:tcPr>
            <w:tcW w:w="229" w:type="pct"/>
          </w:tcPr>
          <w:p w:rsidR="00CF656F" w:rsidRPr="00CF656F" w:rsidRDefault="00CF656F" w:rsidP="00CF656F">
            <w:pPr>
              <w:widowControl w:val="0"/>
              <w:jc w:val="center"/>
              <w:rPr>
                <w:sz w:val="24"/>
                <w:szCs w:val="24"/>
              </w:rPr>
            </w:pPr>
          </w:p>
        </w:tc>
        <w:tc>
          <w:tcPr>
            <w:tcW w:w="1973" w:type="pct"/>
          </w:tcPr>
          <w:p w:rsidR="00CF656F" w:rsidRPr="00CF656F" w:rsidRDefault="00CF656F" w:rsidP="00CF656F">
            <w:pPr>
              <w:widowControl w:val="0"/>
              <w:ind w:right="-1"/>
              <w:jc w:val="center"/>
              <w:rPr>
                <w:sz w:val="24"/>
              </w:rPr>
            </w:pPr>
            <w:r w:rsidRPr="00CF656F">
              <w:rPr>
                <w:b/>
                <w:sz w:val="24"/>
              </w:rPr>
              <w:t>Дела, события, мероприятия</w:t>
            </w:r>
          </w:p>
        </w:tc>
        <w:tc>
          <w:tcPr>
            <w:tcW w:w="758" w:type="pct"/>
            <w:gridSpan w:val="2"/>
          </w:tcPr>
          <w:p w:rsidR="00CF656F" w:rsidRPr="00CF656F" w:rsidRDefault="00CF656F" w:rsidP="00CF656F">
            <w:pPr>
              <w:widowControl w:val="0"/>
              <w:jc w:val="center"/>
              <w:rPr>
                <w:rFonts w:eastAsia="№Е"/>
                <w:b/>
                <w:sz w:val="24"/>
              </w:rPr>
            </w:pPr>
            <w:r w:rsidRPr="00CF656F">
              <w:rPr>
                <w:rFonts w:eastAsia="№Е"/>
                <w:b/>
                <w:sz w:val="24"/>
              </w:rPr>
              <w:t>Классы</w:t>
            </w:r>
          </w:p>
        </w:tc>
        <w:tc>
          <w:tcPr>
            <w:tcW w:w="1087" w:type="pct"/>
          </w:tcPr>
          <w:p w:rsidR="00CF656F" w:rsidRPr="00CF656F" w:rsidRDefault="00CF656F" w:rsidP="00CF656F">
            <w:pPr>
              <w:widowControl w:val="0"/>
              <w:jc w:val="center"/>
              <w:rPr>
                <w:b/>
                <w:sz w:val="24"/>
                <w:szCs w:val="24"/>
              </w:rPr>
            </w:pPr>
            <w:r w:rsidRPr="00CF656F">
              <w:rPr>
                <w:rFonts w:eastAsia="№Е"/>
                <w:b/>
                <w:sz w:val="24"/>
              </w:rPr>
              <w:t>Сроки</w:t>
            </w:r>
          </w:p>
        </w:tc>
        <w:tc>
          <w:tcPr>
            <w:tcW w:w="953" w:type="pct"/>
          </w:tcPr>
          <w:p w:rsidR="00CF656F" w:rsidRPr="00CF656F" w:rsidRDefault="00CF656F" w:rsidP="00CF656F">
            <w:pPr>
              <w:widowControl w:val="0"/>
              <w:jc w:val="center"/>
              <w:rPr>
                <w:b/>
              </w:rPr>
            </w:pPr>
            <w:r w:rsidRPr="00CF656F">
              <w:rPr>
                <w:rFonts w:eastAsia="№Е"/>
                <w:b/>
                <w:sz w:val="24"/>
              </w:rPr>
              <w:t>Ответственные</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1.</w:t>
            </w:r>
          </w:p>
        </w:tc>
        <w:tc>
          <w:tcPr>
            <w:tcW w:w="1973" w:type="pct"/>
          </w:tcPr>
          <w:p w:rsidR="00CF656F" w:rsidRPr="00CF656F" w:rsidRDefault="00CF656F" w:rsidP="00CF656F">
            <w:pPr>
              <w:widowControl w:val="0"/>
              <w:ind w:right="-1"/>
              <w:jc w:val="both"/>
              <w:rPr>
                <w:sz w:val="24"/>
              </w:rPr>
            </w:pPr>
            <w:r w:rsidRPr="00CF656F">
              <w:rPr>
                <w:sz w:val="24"/>
              </w:rPr>
              <w:t xml:space="preserve">Выборы лидеров, активов </w:t>
            </w:r>
          </w:p>
          <w:p w:rsidR="00CF656F" w:rsidRPr="00CF656F" w:rsidRDefault="00CF656F" w:rsidP="00CF656F">
            <w:pPr>
              <w:widowControl w:val="0"/>
              <w:ind w:right="-1"/>
              <w:jc w:val="both"/>
              <w:rPr>
                <w:sz w:val="24"/>
              </w:rPr>
            </w:pPr>
            <w:r w:rsidRPr="00CF656F">
              <w:rPr>
                <w:sz w:val="24"/>
              </w:rPr>
              <w:t xml:space="preserve"> классов, распределение </w:t>
            </w:r>
          </w:p>
          <w:p w:rsidR="00CF656F" w:rsidRPr="00CF656F" w:rsidRDefault="00CF656F" w:rsidP="00CF656F">
            <w:pPr>
              <w:widowControl w:val="0"/>
              <w:jc w:val="both"/>
              <w:rPr>
                <w:sz w:val="24"/>
                <w:szCs w:val="24"/>
              </w:rPr>
            </w:pPr>
            <w:r w:rsidRPr="00CF656F">
              <w:rPr>
                <w:sz w:val="24"/>
              </w:rPr>
              <w:t>обязанностей.</w:t>
            </w:r>
          </w:p>
        </w:tc>
        <w:tc>
          <w:tcPr>
            <w:tcW w:w="758" w:type="pct"/>
            <w:gridSpan w:val="2"/>
          </w:tcPr>
          <w:p w:rsidR="00CF656F" w:rsidRPr="00CF656F" w:rsidRDefault="00CF656F" w:rsidP="00CF656F">
            <w:pPr>
              <w:widowControl w:val="0"/>
              <w:jc w:val="center"/>
              <w:rPr>
                <w:b/>
                <w:sz w:val="24"/>
                <w:szCs w:val="24"/>
              </w:rPr>
            </w:pPr>
            <w:r w:rsidRPr="00CF656F">
              <w:rPr>
                <w:rFonts w:eastAsia="№Е"/>
                <w:sz w:val="24"/>
              </w:rPr>
              <w:t>1 кл.</w:t>
            </w:r>
          </w:p>
        </w:tc>
        <w:tc>
          <w:tcPr>
            <w:tcW w:w="1087" w:type="pct"/>
          </w:tcPr>
          <w:p w:rsidR="00CF656F" w:rsidRPr="00CF656F" w:rsidRDefault="00CF656F" w:rsidP="00CF656F">
            <w:pPr>
              <w:widowControl w:val="0"/>
              <w:jc w:val="center"/>
              <w:rPr>
                <w:sz w:val="24"/>
                <w:szCs w:val="24"/>
              </w:rPr>
            </w:pPr>
            <w:r w:rsidRPr="00CF656F">
              <w:rPr>
                <w:sz w:val="24"/>
                <w:szCs w:val="24"/>
              </w:rPr>
              <w:t>сентябрь</w:t>
            </w:r>
          </w:p>
        </w:tc>
        <w:tc>
          <w:tcPr>
            <w:tcW w:w="953" w:type="pct"/>
          </w:tcPr>
          <w:p w:rsidR="00CF656F" w:rsidRPr="00CF656F" w:rsidRDefault="00CF656F" w:rsidP="00CF656F">
            <w:pPr>
              <w:widowControl w:val="0"/>
              <w:jc w:val="center"/>
              <w:rPr>
                <w:b/>
                <w:sz w:val="24"/>
                <w:szCs w:val="24"/>
              </w:rPr>
            </w:pPr>
            <w:r w:rsidRPr="00CF656F">
              <w:rPr>
                <w:sz w:val="24"/>
                <w:szCs w:val="24"/>
              </w:rPr>
              <w:t>Классные руководители</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2.</w:t>
            </w:r>
          </w:p>
        </w:tc>
        <w:tc>
          <w:tcPr>
            <w:tcW w:w="1973" w:type="pct"/>
          </w:tcPr>
          <w:p w:rsidR="00CF656F" w:rsidRPr="00CF656F" w:rsidRDefault="00CF656F" w:rsidP="00CF656F">
            <w:pPr>
              <w:widowControl w:val="0"/>
              <w:ind w:right="-1"/>
              <w:jc w:val="both"/>
              <w:rPr>
                <w:sz w:val="24"/>
              </w:rPr>
            </w:pPr>
            <w:r w:rsidRPr="00CF656F">
              <w:rPr>
                <w:rFonts w:eastAsia="№Е"/>
                <w:sz w:val="24"/>
              </w:rPr>
              <w:t>Работа в соответствии с обязанностями</w:t>
            </w:r>
          </w:p>
        </w:tc>
        <w:tc>
          <w:tcPr>
            <w:tcW w:w="758" w:type="pct"/>
            <w:gridSpan w:val="2"/>
          </w:tcPr>
          <w:p w:rsidR="00CF656F" w:rsidRPr="00CF656F" w:rsidRDefault="00CF656F" w:rsidP="00CF656F">
            <w:pPr>
              <w:widowControl w:val="0"/>
              <w:jc w:val="center"/>
              <w:rPr>
                <w:rFonts w:eastAsia="№Е"/>
                <w:sz w:val="24"/>
              </w:rPr>
            </w:pPr>
            <w:r w:rsidRPr="00CF656F">
              <w:rPr>
                <w:rFonts w:eastAsia="№Е"/>
                <w:sz w:val="24"/>
              </w:rPr>
              <w:t>1 кл.</w:t>
            </w:r>
          </w:p>
        </w:tc>
        <w:tc>
          <w:tcPr>
            <w:tcW w:w="1087" w:type="pct"/>
          </w:tcPr>
          <w:p w:rsidR="00CF656F" w:rsidRPr="00CF656F" w:rsidRDefault="00CF656F" w:rsidP="00CF656F">
            <w:pPr>
              <w:widowControl w:val="0"/>
              <w:jc w:val="center"/>
              <w:rPr>
                <w:sz w:val="24"/>
                <w:szCs w:val="24"/>
              </w:rPr>
            </w:pPr>
            <w:r w:rsidRPr="00CF656F">
              <w:rPr>
                <w:rFonts w:eastAsia="№Е"/>
                <w:sz w:val="24"/>
              </w:rPr>
              <w:t>В течение года</w:t>
            </w:r>
          </w:p>
        </w:tc>
        <w:tc>
          <w:tcPr>
            <w:tcW w:w="953" w:type="pct"/>
          </w:tcPr>
          <w:p w:rsidR="00CF656F" w:rsidRPr="00CF656F" w:rsidRDefault="00CF656F" w:rsidP="00CF656F">
            <w:pPr>
              <w:widowControl w:val="0"/>
              <w:jc w:val="center"/>
              <w:rPr>
                <w:b/>
                <w:sz w:val="24"/>
                <w:szCs w:val="24"/>
              </w:rPr>
            </w:pPr>
            <w:r w:rsidRPr="00CF656F">
              <w:rPr>
                <w:sz w:val="24"/>
                <w:szCs w:val="24"/>
              </w:rPr>
              <w:t>Классные руководители</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3.</w:t>
            </w:r>
          </w:p>
        </w:tc>
        <w:tc>
          <w:tcPr>
            <w:tcW w:w="1973" w:type="pct"/>
          </w:tcPr>
          <w:p w:rsidR="00CF656F" w:rsidRPr="00CF656F" w:rsidRDefault="00CF656F" w:rsidP="00CF656F">
            <w:pPr>
              <w:widowControl w:val="0"/>
              <w:ind w:right="-1"/>
              <w:jc w:val="both"/>
              <w:rPr>
                <w:rFonts w:eastAsia="№Е"/>
                <w:sz w:val="24"/>
              </w:rPr>
            </w:pPr>
            <w:r w:rsidRPr="00CF656F">
              <w:rPr>
                <w:rFonts w:eastAsia="№Е"/>
                <w:sz w:val="24"/>
              </w:rPr>
              <w:t xml:space="preserve">Акция «Ни дня без школьной формы» (рейды по проверке </w:t>
            </w:r>
            <w:r w:rsidRPr="00CF656F">
              <w:rPr>
                <w:rFonts w:eastAsia="№Е"/>
                <w:sz w:val="24"/>
              </w:rPr>
              <w:lastRenderedPageBreak/>
              <w:t>внешнего вида учащихся)</w:t>
            </w:r>
          </w:p>
        </w:tc>
        <w:tc>
          <w:tcPr>
            <w:tcW w:w="758" w:type="pct"/>
            <w:gridSpan w:val="2"/>
          </w:tcPr>
          <w:p w:rsidR="00CF656F" w:rsidRPr="00CF656F" w:rsidRDefault="00CF656F" w:rsidP="00CF656F">
            <w:pPr>
              <w:widowControl w:val="0"/>
              <w:jc w:val="center"/>
              <w:rPr>
                <w:rFonts w:eastAsia="№Е"/>
                <w:sz w:val="24"/>
              </w:rPr>
            </w:pPr>
            <w:r w:rsidRPr="00CF656F">
              <w:rPr>
                <w:rFonts w:eastAsia="№Е"/>
                <w:sz w:val="24"/>
              </w:rPr>
              <w:lastRenderedPageBreak/>
              <w:t>1 кл.</w:t>
            </w:r>
          </w:p>
        </w:tc>
        <w:tc>
          <w:tcPr>
            <w:tcW w:w="1087" w:type="pct"/>
          </w:tcPr>
          <w:p w:rsidR="00CF656F" w:rsidRPr="00CF656F" w:rsidRDefault="00CF656F" w:rsidP="00CF656F">
            <w:pPr>
              <w:widowControl w:val="0"/>
              <w:jc w:val="center"/>
              <w:rPr>
                <w:rFonts w:eastAsia="№Е"/>
                <w:sz w:val="24"/>
              </w:rPr>
            </w:pPr>
            <w:r w:rsidRPr="00CF656F">
              <w:rPr>
                <w:rFonts w:eastAsia="№Е"/>
                <w:sz w:val="24"/>
              </w:rPr>
              <w:t>2 неделя октября</w:t>
            </w:r>
          </w:p>
          <w:p w:rsidR="00CF656F" w:rsidRPr="00CF656F" w:rsidRDefault="00CF656F" w:rsidP="00CF656F">
            <w:pPr>
              <w:widowControl w:val="0"/>
              <w:jc w:val="center"/>
              <w:rPr>
                <w:rFonts w:eastAsia="№Е"/>
                <w:sz w:val="24"/>
              </w:rPr>
            </w:pPr>
          </w:p>
        </w:tc>
        <w:tc>
          <w:tcPr>
            <w:tcW w:w="953" w:type="pct"/>
          </w:tcPr>
          <w:p w:rsidR="00CF656F" w:rsidRPr="00CF656F" w:rsidRDefault="00CF656F" w:rsidP="00CF656F">
            <w:pPr>
              <w:widowControl w:val="0"/>
              <w:jc w:val="center"/>
              <w:rPr>
                <w:sz w:val="24"/>
                <w:szCs w:val="24"/>
              </w:rPr>
            </w:pPr>
            <w:r w:rsidRPr="00CF656F">
              <w:rPr>
                <w:sz w:val="24"/>
                <w:szCs w:val="24"/>
              </w:rPr>
              <w:lastRenderedPageBreak/>
              <w:t xml:space="preserve">Зам по ВР, Совет </w:t>
            </w:r>
            <w:r w:rsidRPr="00CF656F">
              <w:rPr>
                <w:sz w:val="24"/>
                <w:szCs w:val="24"/>
              </w:rPr>
              <w:lastRenderedPageBreak/>
              <w:t>школьников</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lastRenderedPageBreak/>
              <w:t>4.</w:t>
            </w:r>
          </w:p>
        </w:tc>
        <w:tc>
          <w:tcPr>
            <w:tcW w:w="1973" w:type="pct"/>
          </w:tcPr>
          <w:p w:rsidR="00CF656F" w:rsidRPr="00CF656F" w:rsidRDefault="00CF656F" w:rsidP="00CF656F">
            <w:pPr>
              <w:widowControl w:val="0"/>
              <w:ind w:right="-1"/>
              <w:jc w:val="both"/>
              <w:rPr>
                <w:rFonts w:eastAsia="№Е"/>
                <w:sz w:val="24"/>
              </w:rPr>
            </w:pPr>
            <w:r w:rsidRPr="00CF656F">
              <w:rPr>
                <w:rFonts w:eastAsia="№Е"/>
                <w:sz w:val="24"/>
              </w:rPr>
              <w:t>Операция «Уголок» (проверка классных уголков, их функционирование)</w:t>
            </w:r>
          </w:p>
        </w:tc>
        <w:tc>
          <w:tcPr>
            <w:tcW w:w="758" w:type="pct"/>
            <w:gridSpan w:val="2"/>
          </w:tcPr>
          <w:p w:rsidR="00CF656F" w:rsidRPr="00CF656F" w:rsidRDefault="00CF656F" w:rsidP="00CF656F">
            <w:pPr>
              <w:widowControl w:val="0"/>
              <w:jc w:val="center"/>
              <w:rPr>
                <w:rFonts w:eastAsia="№Е"/>
                <w:sz w:val="24"/>
              </w:rPr>
            </w:pPr>
            <w:r w:rsidRPr="00CF656F">
              <w:rPr>
                <w:rFonts w:eastAsia="№Е"/>
                <w:sz w:val="24"/>
              </w:rPr>
              <w:t>1 кл.</w:t>
            </w:r>
          </w:p>
        </w:tc>
        <w:tc>
          <w:tcPr>
            <w:tcW w:w="1087" w:type="pct"/>
          </w:tcPr>
          <w:p w:rsidR="00CF656F" w:rsidRPr="00CF656F" w:rsidRDefault="00CF656F" w:rsidP="00CF656F">
            <w:pPr>
              <w:widowControl w:val="0"/>
              <w:jc w:val="center"/>
              <w:rPr>
                <w:rFonts w:eastAsia="№Е"/>
                <w:sz w:val="24"/>
              </w:rPr>
            </w:pPr>
            <w:r w:rsidRPr="00CF656F">
              <w:rPr>
                <w:rFonts w:eastAsia="№Е"/>
                <w:sz w:val="24"/>
                <w:lang w:val="en-US"/>
              </w:rPr>
              <w:t xml:space="preserve">I </w:t>
            </w:r>
            <w:r w:rsidRPr="00CF656F">
              <w:rPr>
                <w:rFonts w:eastAsia="№Е"/>
                <w:sz w:val="24"/>
              </w:rPr>
              <w:t xml:space="preserve">и </w:t>
            </w:r>
            <w:r w:rsidRPr="00CF656F">
              <w:rPr>
                <w:rFonts w:eastAsia="№Е"/>
                <w:sz w:val="24"/>
                <w:lang w:val="en-US"/>
              </w:rPr>
              <w:t xml:space="preserve">III </w:t>
            </w:r>
            <w:r w:rsidRPr="00CF656F">
              <w:rPr>
                <w:rFonts w:eastAsia="№Е"/>
                <w:sz w:val="24"/>
              </w:rPr>
              <w:t>четверть</w:t>
            </w:r>
          </w:p>
        </w:tc>
        <w:tc>
          <w:tcPr>
            <w:tcW w:w="953" w:type="pct"/>
          </w:tcPr>
          <w:p w:rsidR="00CF656F" w:rsidRPr="00CF656F" w:rsidRDefault="00CF656F" w:rsidP="00CF656F">
            <w:pPr>
              <w:widowControl w:val="0"/>
              <w:jc w:val="center"/>
              <w:rPr>
                <w:sz w:val="24"/>
                <w:szCs w:val="24"/>
              </w:rPr>
            </w:pPr>
            <w:r w:rsidRPr="00CF656F">
              <w:rPr>
                <w:sz w:val="24"/>
                <w:szCs w:val="24"/>
              </w:rPr>
              <w:t>Зам по ВР, Совет школьников</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5.</w:t>
            </w:r>
          </w:p>
        </w:tc>
        <w:tc>
          <w:tcPr>
            <w:tcW w:w="1973" w:type="pct"/>
          </w:tcPr>
          <w:p w:rsidR="00CF656F" w:rsidRPr="00CF656F" w:rsidRDefault="00CF656F" w:rsidP="00CF656F">
            <w:pPr>
              <w:widowControl w:val="0"/>
              <w:ind w:right="-1"/>
              <w:jc w:val="both"/>
              <w:rPr>
                <w:rFonts w:eastAsia="№Е"/>
                <w:sz w:val="24"/>
              </w:rPr>
            </w:pPr>
            <w:r w:rsidRPr="00CF656F">
              <w:rPr>
                <w:rFonts w:eastAsia="№Е"/>
                <w:sz w:val="24"/>
              </w:rPr>
              <w:t>Рейд: проверка школьных учебников</w:t>
            </w:r>
          </w:p>
        </w:tc>
        <w:tc>
          <w:tcPr>
            <w:tcW w:w="758" w:type="pct"/>
            <w:gridSpan w:val="2"/>
          </w:tcPr>
          <w:p w:rsidR="00CF656F" w:rsidRPr="00CF656F" w:rsidRDefault="00CF656F" w:rsidP="00CF656F">
            <w:pPr>
              <w:widowControl w:val="0"/>
              <w:jc w:val="center"/>
              <w:rPr>
                <w:rFonts w:eastAsia="№Е"/>
                <w:sz w:val="24"/>
              </w:rPr>
            </w:pPr>
            <w:r w:rsidRPr="00CF656F">
              <w:rPr>
                <w:rFonts w:eastAsia="№Е"/>
                <w:sz w:val="24"/>
              </w:rPr>
              <w:t xml:space="preserve"> 1 кл.</w:t>
            </w:r>
          </w:p>
        </w:tc>
        <w:tc>
          <w:tcPr>
            <w:tcW w:w="1087" w:type="pct"/>
          </w:tcPr>
          <w:p w:rsidR="00CF656F" w:rsidRPr="00CF656F" w:rsidRDefault="00CF656F" w:rsidP="00CF656F">
            <w:pPr>
              <w:widowControl w:val="0"/>
              <w:jc w:val="center"/>
              <w:rPr>
                <w:rFonts w:eastAsia="№Е"/>
                <w:sz w:val="24"/>
              </w:rPr>
            </w:pPr>
            <w:r w:rsidRPr="00CF656F">
              <w:rPr>
                <w:rFonts w:eastAsia="№Е"/>
                <w:sz w:val="24"/>
              </w:rPr>
              <w:t>январь</w:t>
            </w:r>
          </w:p>
        </w:tc>
        <w:tc>
          <w:tcPr>
            <w:tcW w:w="953" w:type="pct"/>
          </w:tcPr>
          <w:p w:rsidR="00CF656F" w:rsidRPr="00CF656F" w:rsidRDefault="00CF656F" w:rsidP="00CF656F">
            <w:pPr>
              <w:widowControl w:val="0"/>
              <w:jc w:val="center"/>
              <w:rPr>
                <w:sz w:val="24"/>
                <w:szCs w:val="24"/>
              </w:rPr>
            </w:pPr>
            <w:r w:rsidRPr="00CF656F">
              <w:rPr>
                <w:sz w:val="24"/>
                <w:szCs w:val="24"/>
              </w:rPr>
              <w:t>Зам по ВР, Совет школьников</w:t>
            </w:r>
          </w:p>
        </w:tc>
      </w:tr>
      <w:tr w:rsidR="00CF656F" w:rsidRPr="00CF656F" w:rsidTr="00977593">
        <w:tc>
          <w:tcPr>
            <w:tcW w:w="5000" w:type="pct"/>
            <w:gridSpan w:val="6"/>
          </w:tcPr>
          <w:p w:rsidR="00CF656F" w:rsidRPr="00CF656F" w:rsidRDefault="00CF656F" w:rsidP="00CF656F">
            <w:pPr>
              <w:widowControl w:val="0"/>
              <w:jc w:val="center"/>
              <w:rPr>
                <w:b/>
                <w:sz w:val="24"/>
                <w:szCs w:val="24"/>
              </w:rPr>
            </w:pPr>
          </w:p>
          <w:p w:rsidR="00CF656F" w:rsidRPr="00CF656F" w:rsidRDefault="00CF656F" w:rsidP="00CF656F">
            <w:pPr>
              <w:widowControl w:val="0"/>
              <w:jc w:val="center"/>
              <w:rPr>
                <w:b/>
                <w:sz w:val="24"/>
                <w:szCs w:val="24"/>
              </w:rPr>
            </w:pPr>
            <w:r w:rsidRPr="00CF656F">
              <w:rPr>
                <w:b/>
                <w:sz w:val="24"/>
                <w:szCs w:val="24"/>
              </w:rPr>
              <w:t>Организация предметно-пространственной среды</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1.</w:t>
            </w:r>
          </w:p>
        </w:tc>
        <w:tc>
          <w:tcPr>
            <w:tcW w:w="1973" w:type="pct"/>
          </w:tcPr>
          <w:p w:rsidR="00CF656F" w:rsidRPr="00CF656F" w:rsidRDefault="00CF656F" w:rsidP="00CF656F">
            <w:pPr>
              <w:widowControl w:val="0"/>
              <w:jc w:val="both"/>
              <w:rPr>
                <w:sz w:val="24"/>
                <w:szCs w:val="24"/>
              </w:rPr>
            </w:pPr>
            <w:r w:rsidRPr="00CF656F">
              <w:rPr>
                <w:sz w:val="24"/>
                <w:szCs w:val="24"/>
              </w:rPr>
              <w:t>Праздничное украшение кабинетов</w:t>
            </w:r>
          </w:p>
          <w:p w:rsidR="00CF656F" w:rsidRPr="00CF656F" w:rsidRDefault="00CF656F" w:rsidP="00CF656F">
            <w:pPr>
              <w:widowControl w:val="0"/>
              <w:jc w:val="both"/>
              <w:rPr>
                <w:sz w:val="24"/>
                <w:szCs w:val="24"/>
              </w:rPr>
            </w:pPr>
            <w:r w:rsidRPr="00CF656F">
              <w:rPr>
                <w:sz w:val="24"/>
                <w:szCs w:val="24"/>
              </w:rPr>
              <w:t>к 1 сентября</w:t>
            </w:r>
          </w:p>
          <w:p w:rsidR="00CF656F" w:rsidRPr="00CF656F" w:rsidRDefault="00CF656F" w:rsidP="00CF656F">
            <w:pPr>
              <w:widowControl w:val="0"/>
              <w:ind w:right="-1"/>
              <w:jc w:val="both"/>
              <w:rPr>
                <w:rFonts w:eastAsia="№Е"/>
                <w:sz w:val="24"/>
              </w:rPr>
            </w:pPr>
          </w:p>
        </w:tc>
        <w:tc>
          <w:tcPr>
            <w:tcW w:w="758" w:type="pct"/>
            <w:gridSpan w:val="2"/>
          </w:tcPr>
          <w:p w:rsidR="00CF656F" w:rsidRPr="00CF656F" w:rsidRDefault="00CF656F" w:rsidP="00CF656F">
            <w:pPr>
              <w:widowControl w:val="0"/>
              <w:jc w:val="center"/>
              <w:rPr>
                <w:rFonts w:eastAsia="№Е"/>
                <w:sz w:val="24"/>
              </w:rPr>
            </w:pPr>
            <w:r w:rsidRPr="00CF656F">
              <w:rPr>
                <w:rFonts w:eastAsia="№Е"/>
                <w:sz w:val="24"/>
              </w:rPr>
              <w:t>1кл.</w:t>
            </w:r>
          </w:p>
        </w:tc>
        <w:tc>
          <w:tcPr>
            <w:tcW w:w="1087" w:type="pct"/>
          </w:tcPr>
          <w:p w:rsidR="00CF656F" w:rsidRPr="00CF656F" w:rsidRDefault="00CF656F" w:rsidP="00CF656F">
            <w:pPr>
              <w:widowControl w:val="0"/>
              <w:jc w:val="center"/>
              <w:rPr>
                <w:rFonts w:eastAsia="№Е"/>
                <w:sz w:val="24"/>
              </w:rPr>
            </w:pPr>
            <w:r w:rsidRPr="00CF656F">
              <w:rPr>
                <w:rFonts w:eastAsia="№Е"/>
                <w:sz w:val="24"/>
              </w:rPr>
              <w:t>до 01.09</w:t>
            </w:r>
          </w:p>
        </w:tc>
        <w:tc>
          <w:tcPr>
            <w:tcW w:w="953" w:type="pct"/>
          </w:tcPr>
          <w:p w:rsidR="00CF656F" w:rsidRPr="00CF656F" w:rsidRDefault="00CF656F" w:rsidP="00CF656F">
            <w:pPr>
              <w:widowControl w:val="0"/>
              <w:jc w:val="center"/>
              <w:rPr>
                <w:sz w:val="24"/>
                <w:szCs w:val="24"/>
              </w:rPr>
            </w:pPr>
            <w:r w:rsidRPr="00CF656F">
              <w:rPr>
                <w:rFonts w:eastAsia="Batang"/>
                <w:sz w:val="24"/>
              </w:rPr>
              <w:t>Классные руководители</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lang w:val="en-US"/>
              </w:rPr>
              <w:t>2</w:t>
            </w:r>
            <w:r w:rsidRPr="00CF656F">
              <w:rPr>
                <w:sz w:val="24"/>
                <w:szCs w:val="24"/>
              </w:rPr>
              <w:t>.</w:t>
            </w:r>
          </w:p>
        </w:tc>
        <w:tc>
          <w:tcPr>
            <w:tcW w:w="1973" w:type="pct"/>
          </w:tcPr>
          <w:p w:rsidR="00CF656F" w:rsidRPr="00CF656F" w:rsidRDefault="00CF656F" w:rsidP="00CF656F">
            <w:pPr>
              <w:widowControl w:val="0"/>
              <w:ind w:right="-1"/>
              <w:jc w:val="both"/>
              <w:rPr>
                <w:rFonts w:eastAsia="№Е"/>
                <w:sz w:val="24"/>
              </w:rPr>
            </w:pPr>
            <w:r w:rsidRPr="00CF656F">
              <w:rPr>
                <w:sz w:val="24"/>
                <w:szCs w:val="24"/>
              </w:rPr>
              <w:t>Праздничное украшение кабинетов и школы к Новому году.</w:t>
            </w:r>
          </w:p>
        </w:tc>
        <w:tc>
          <w:tcPr>
            <w:tcW w:w="758" w:type="pct"/>
            <w:gridSpan w:val="2"/>
          </w:tcPr>
          <w:p w:rsidR="00CF656F" w:rsidRPr="00CF656F" w:rsidRDefault="00CF656F" w:rsidP="00CF656F">
            <w:pPr>
              <w:widowControl w:val="0"/>
              <w:jc w:val="center"/>
              <w:rPr>
                <w:rFonts w:eastAsia="№Е"/>
                <w:sz w:val="24"/>
              </w:rPr>
            </w:pPr>
            <w:r w:rsidRPr="00CF656F">
              <w:rPr>
                <w:rFonts w:eastAsia="№Е"/>
                <w:sz w:val="24"/>
              </w:rPr>
              <w:t>1 кл.</w:t>
            </w:r>
          </w:p>
        </w:tc>
        <w:tc>
          <w:tcPr>
            <w:tcW w:w="1087" w:type="pct"/>
          </w:tcPr>
          <w:p w:rsidR="00CF656F" w:rsidRPr="00CF656F" w:rsidRDefault="00CF656F" w:rsidP="00CF656F">
            <w:pPr>
              <w:widowControl w:val="0"/>
              <w:jc w:val="center"/>
              <w:rPr>
                <w:rFonts w:eastAsia="№Е"/>
                <w:sz w:val="24"/>
              </w:rPr>
            </w:pPr>
            <w:r w:rsidRPr="00CF656F">
              <w:rPr>
                <w:rFonts w:eastAsia="№Е"/>
                <w:sz w:val="24"/>
              </w:rPr>
              <w:t>последняя неделя декабря</w:t>
            </w:r>
          </w:p>
        </w:tc>
        <w:tc>
          <w:tcPr>
            <w:tcW w:w="953" w:type="pct"/>
          </w:tcPr>
          <w:p w:rsidR="00CF656F" w:rsidRPr="00CF656F" w:rsidRDefault="00CF656F" w:rsidP="00CF656F">
            <w:pPr>
              <w:widowControl w:val="0"/>
              <w:jc w:val="center"/>
              <w:rPr>
                <w:rFonts w:eastAsia="Batang"/>
                <w:sz w:val="24"/>
              </w:rPr>
            </w:pPr>
            <w:r w:rsidRPr="00CF656F">
              <w:rPr>
                <w:rFonts w:eastAsia="Batang"/>
                <w:sz w:val="24"/>
              </w:rPr>
              <w:t>Классные руководители,</w:t>
            </w:r>
          </w:p>
          <w:p w:rsidR="00CF656F" w:rsidRPr="00CF656F" w:rsidRDefault="00CF656F" w:rsidP="00CF656F">
            <w:pPr>
              <w:widowControl w:val="0"/>
              <w:jc w:val="center"/>
              <w:rPr>
                <w:rFonts w:eastAsia="Batang"/>
                <w:sz w:val="24"/>
              </w:rPr>
            </w:pPr>
            <w:r w:rsidRPr="00CF656F">
              <w:rPr>
                <w:rFonts w:eastAsia="Batang"/>
                <w:sz w:val="24"/>
              </w:rPr>
              <w:t>Совет школьников</w:t>
            </w:r>
          </w:p>
        </w:tc>
      </w:tr>
      <w:tr w:rsidR="00CF656F" w:rsidRPr="00CF656F" w:rsidTr="00977593">
        <w:tc>
          <w:tcPr>
            <w:tcW w:w="5000" w:type="pct"/>
            <w:gridSpan w:val="6"/>
          </w:tcPr>
          <w:p w:rsidR="00CF656F" w:rsidRPr="00CF656F" w:rsidRDefault="00CF656F" w:rsidP="00CF656F">
            <w:pPr>
              <w:widowControl w:val="0"/>
              <w:jc w:val="center"/>
              <w:rPr>
                <w:b/>
                <w:sz w:val="24"/>
                <w:szCs w:val="24"/>
              </w:rPr>
            </w:pPr>
          </w:p>
          <w:p w:rsidR="00CF656F" w:rsidRPr="00CF656F" w:rsidRDefault="00CF656F" w:rsidP="00CF656F">
            <w:pPr>
              <w:widowControl w:val="0"/>
              <w:jc w:val="center"/>
              <w:rPr>
                <w:rFonts w:eastAsia="Batang"/>
                <w:b/>
                <w:sz w:val="24"/>
              </w:rPr>
            </w:pPr>
            <w:r w:rsidRPr="00CF656F">
              <w:rPr>
                <w:b/>
                <w:sz w:val="24"/>
                <w:szCs w:val="24"/>
              </w:rPr>
              <w:t>Социальное партнерство</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1.</w:t>
            </w:r>
          </w:p>
        </w:tc>
        <w:tc>
          <w:tcPr>
            <w:tcW w:w="1973" w:type="pct"/>
          </w:tcPr>
          <w:p w:rsidR="00CF656F" w:rsidRPr="00CF656F" w:rsidRDefault="00CF656F" w:rsidP="00CF656F">
            <w:pPr>
              <w:widowControl w:val="0"/>
              <w:wordWrap w:val="0"/>
              <w:ind w:right="-1"/>
              <w:jc w:val="both"/>
              <w:rPr>
                <w:rFonts w:eastAsia="№Е"/>
                <w:sz w:val="24"/>
                <w:szCs w:val="24"/>
              </w:rPr>
            </w:pPr>
            <w:r w:rsidRPr="00CF656F">
              <w:rPr>
                <w:rFonts w:eastAsia="№Е"/>
                <w:sz w:val="24"/>
                <w:szCs w:val="24"/>
              </w:rPr>
              <w:t xml:space="preserve">Проведение </w:t>
            </w:r>
            <w:proofErr w:type="gramStart"/>
            <w:r w:rsidRPr="00CF656F">
              <w:rPr>
                <w:rFonts w:eastAsia="№Е"/>
                <w:sz w:val="24"/>
                <w:szCs w:val="24"/>
              </w:rPr>
              <w:t>профилактической</w:t>
            </w:r>
            <w:proofErr w:type="gramEnd"/>
            <w:r w:rsidRPr="00CF656F">
              <w:rPr>
                <w:rFonts w:eastAsia="№Е"/>
                <w:sz w:val="24"/>
                <w:szCs w:val="24"/>
              </w:rPr>
              <w:t xml:space="preserve"> опера-</w:t>
            </w:r>
          </w:p>
          <w:p w:rsidR="00CF656F" w:rsidRPr="00CF656F" w:rsidRDefault="00CF656F" w:rsidP="00CF656F">
            <w:pPr>
              <w:widowControl w:val="0"/>
              <w:ind w:right="-1"/>
              <w:jc w:val="both"/>
              <w:rPr>
                <w:rFonts w:eastAsia="№Е"/>
                <w:sz w:val="24"/>
              </w:rPr>
            </w:pPr>
            <w:r w:rsidRPr="00CF656F">
              <w:rPr>
                <w:sz w:val="24"/>
                <w:szCs w:val="24"/>
              </w:rPr>
              <w:t>ции «Внимание - дети!»</w:t>
            </w:r>
          </w:p>
        </w:tc>
        <w:tc>
          <w:tcPr>
            <w:tcW w:w="758" w:type="pct"/>
            <w:gridSpan w:val="2"/>
          </w:tcPr>
          <w:p w:rsidR="00CF656F" w:rsidRPr="00CF656F" w:rsidRDefault="00CF656F" w:rsidP="00CF656F">
            <w:pPr>
              <w:widowControl w:val="0"/>
              <w:jc w:val="center"/>
              <w:rPr>
                <w:rFonts w:eastAsia="№Е"/>
                <w:sz w:val="24"/>
              </w:rPr>
            </w:pPr>
            <w:r w:rsidRPr="00CF656F">
              <w:rPr>
                <w:rFonts w:eastAsia="№Е"/>
                <w:sz w:val="24"/>
              </w:rPr>
              <w:t>1кл.</w:t>
            </w:r>
          </w:p>
        </w:tc>
        <w:tc>
          <w:tcPr>
            <w:tcW w:w="1087" w:type="pct"/>
          </w:tcPr>
          <w:p w:rsidR="00CF656F" w:rsidRPr="00CF656F" w:rsidRDefault="00CF656F" w:rsidP="00CF656F">
            <w:pPr>
              <w:widowControl w:val="0"/>
              <w:jc w:val="center"/>
              <w:rPr>
                <w:rFonts w:eastAsia="№Е"/>
                <w:sz w:val="24"/>
              </w:rPr>
            </w:pPr>
            <w:r w:rsidRPr="00CF656F">
              <w:rPr>
                <w:rFonts w:eastAsia="№Е"/>
                <w:sz w:val="24"/>
              </w:rPr>
              <w:t>сентябрь</w:t>
            </w:r>
          </w:p>
        </w:tc>
        <w:tc>
          <w:tcPr>
            <w:tcW w:w="953" w:type="pct"/>
          </w:tcPr>
          <w:p w:rsidR="00CF656F" w:rsidRPr="00CF656F" w:rsidRDefault="00CF656F" w:rsidP="00CF656F">
            <w:pPr>
              <w:widowControl w:val="0"/>
              <w:jc w:val="center"/>
              <w:rPr>
                <w:rFonts w:eastAsia="Batang"/>
                <w:sz w:val="24"/>
              </w:rPr>
            </w:pPr>
            <w:r w:rsidRPr="00CF656F">
              <w:rPr>
                <w:rFonts w:eastAsia="Batang"/>
                <w:sz w:val="24"/>
              </w:rPr>
              <w:t>сотрудники ГИБДД</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2.</w:t>
            </w:r>
          </w:p>
        </w:tc>
        <w:tc>
          <w:tcPr>
            <w:tcW w:w="1973" w:type="pct"/>
          </w:tcPr>
          <w:p w:rsidR="00CF656F" w:rsidRPr="00CF656F" w:rsidRDefault="00CF656F" w:rsidP="00CF656F">
            <w:pPr>
              <w:widowControl w:val="0"/>
              <w:ind w:right="-1"/>
              <w:jc w:val="both"/>
              <w:rPr>
                <w:rFonts w:eastAsia="№Е"/>
                <w:sz w:val="24"/>
              </w:rPr>
            </w:pPr>
            <w:r w:rsidRPr="00CF656F">
              <w:rPr>
                <w:rFonts w:eastAsia="№Е"/>
                <w:sz w:val="24"/>
              </w:rPr>
              <w:t>Экскурсии в информационный краеведческий центр.</w:t>
            </w:r>
          </w:p>
        </w:tc>
        <w:tc>
          <w:tcPr>
            <w:tcW w:w="758" w:type="pct"/>
            <w:gridSpan w:val="2"/>
          </w:tcPr>
          <w:p w:rsidR="00CF656F" w:rsidRPr="00CF656F" w:rsidRDefault="00CF656F" w:rsidP="00CF656F">
            <w:pPr>
              <w:widowControl w:val="0"/>
              <w:jc w:val="center"/>
              <w:rPr>
                <w:rFonts w:eastAsia="№Е"/>
                <w:sz w:val="24"/>
              </w:rPr>
            </w:pPr>
            <w:r w:rsidRPr="00CF656F">
              <w:rPr>
                <w:rFonts w:eastAsia="№Е"/>
                <w:sz w:val="24"/>
              </w:rPr>
              <w:t>1 кл.</w:t>
            </w:r>
          </w:p>
        </w:tc>
        <w:tc>
          <w:tcPr>
            <w:tcW w:w="1087" w:type="pct"/>
          </w:tcPr>
          <w:p w:rsidR="00CF656F" w:rsidRPr="00CF656F" w:rsidRDefault="00CF656F" w:rsidP="00CF656F">
            <w:pPr>
              <w:widowControl w:val="0"/>
              <w:jc w:val="center"/>
              <w:rPr>
                <w:rFonts w:eastAsia="№Е"/>
                <w:sz w:val="24"/>
              </w:rPr>
            </w:pPr>
            <w:r w:rsidRPr="00CF656F">
              <w:rPr>
                <w:rFonts w:eastAsia="№Е"/>
                <w:sz w:val="24"/>
              </w:rPr>
              <w:t>5-6 апреля</w:t>
            </w:r>
          </w:p>
        </w:tc>
        <w:tc>
          <w:tcPr>
            <w:tcW w:w="953" w:type="pct"/>
          </w:tcPr>
          <w:p w:rsidR="00CF656F" w:rsidRPr="00CF656F" w:rsidRDefault="00CF656F" w:rsidP="00CF656F">
            <w:pPr>
              <w:widowControl w:val="0"/>
              <w:jc w:val="center"/>
              <w:rPr>
                <w:rFonts w:eastAsia="Batang"/>
                <w:sz w:val="24"/>
              </w:rPr>
            </w:pPr>
            <w:r w:rsidRPr="00CF656F">
              <w:rPr>
                <w:rFonts w:eastAsia="Batang"/>
                <w:sz w:val="24"/>
              </w:rPr>
              <w:t>Зав ИКЦ,</w:t>
            </w:r>
          </w:p>
          <w:p w:rsidR="00CF656F" w:rsidRPr="00CF656F" w:rsidRDefault="00CF656F" w:rsidP="00CF656F">
            <w:pPr>
              <w:widowControl w:val="0"/>
              <w:jc w:val="center"/>
              <w:rPr>
                <w:rFonts w:eastAsia="Batang"/>
                <w:sz w:val="24"/>
              </w:rPr>
            </w:pPr>
            <w:r w:rsidRPr="00CF656F">
              <w:rPr>
                <w:rFonts w:eastAsia="Batang"/>
                <w:sz w:val="24"/>
              </w:rPr>
              <w:t>классные руководители</w:t>
            </w:r>
          </w:p>
        </w:tc>
      </w:tr>
      <w:tr w:rsidR="00CF656F" w:rsidRPr="00CF656F" w:rsidTr="00977593">
        <w:tc>
          <w:tcPr>
            <w:tcW w:w="5000" w:type="pct"/>
            <w:gridSpan w:val="6"/>
          </w:tcPr>
          <w:p w:rsidR="00CF656F" w:rsidRPr="00CF656F" w:rsidRDefault="00CF656F" w:rsidP="00CF656F">
            <w:pPr>
              <w:widowControl w:val="0"/>
              <w:jc w:val="center"/>
              <w:rPr>
                <w:b/>
                <w:sz w:val="24"/>
                <w:szCs w:val="24"/>
              </w:rPr>
            </w:pPr>
          </w:p>
          <w:p w:rsidR="00CF656F" w:rsidRPr="00CF656F" w:rsidRDefault="00CF656F" w:rsidP="00CF656F">
            <w:pPr>
              <w:widowControl w:val="0"/>
              <w:jc w:val="center"/>
              <w:rPr>
                <w:b/>
                <w:sz w:val="24"/>
                <w:szCs w:val="24"/>
              </w:rPr>
            </w:pPr>
            <w:r w:rsidRPr="00CF656F">
              <w:rPr>
                <w:b/>
                <w:sz w:val="24"/>
                <w:szCs w:val="24"/>
              </w:rPr>
              <w:t>Профориентация</w:t>
            </w:r>
          </w:p>
        </w:tc>
      </w:tr>
      <w:tr w:rsidR="00CF656F" w:rsidRPr="00CF656F" w:rsidTr="00977593">
        <w:tc>
          <w:tcPr>
            <w:tcW w:w="229" w:type="pct"/>
          </w:tcPr>
          <w:p w:rsidR="00CF656F" w:rsidRPr="00CF656F" w:rsidRDefault="00CF656F" w:rsidP="00CF656F">
            <w:pPr>
              <w:widowControl w:val="0"/>
              <w:jc w:val="center"/>
              <w:rPr>
                <w:b/>
                <w:sz w:val="24"/>
                <w:szCs w:val="24"/>
              </w:rPr>
            </w:pPr>
          </w:p>
        </w:tc>
        <w:tc>
          <w:tcPr>
            <w:tcW w:w="1973" w:type="pct"/>
          </w:tcPr>
          <w:p w:rsidR="00CF656F" w:rsidRPr="00CF656F" w:rsidRDefault="00CF656F" w:rsidP="00CF656F">
            <w:pPr>
              <w:widowControl w:val="0"/>
              <w:ind w:right="-1"/>
              <w:jc w:val="both"/>
              <w:rPr>
                <w:rFonts w:eastAsia="№Е"/>
                <w:b/>
                <w:sz w:val="24"/>
                <w:szCs w:val="24"/>
              </w:rPr>
            </w:pPr>
            <w:r w:rsidRPr="00CF656F">
              <w:rPr>
                <w:rFonts w:eastAsia="№Е"/>
                <w:b/>
                <w:sz w:val="24"/>
              </w:rPr>
              <w:t>Дела, события, мероприятия</w:t>
            </w:r>
          </w:p>
        </w:tc>
        <w:tc>
          <w:tcPr>
            <w:tcW w:w="758" w:type="pct"/>
            <w:gridSpan w:val="2"/>
          </w:tcPr>
          <w:p w:rsidR="00CF656F" w:rsidRPr="00CF656F" w:rsidRDefault="00CF656F" w:rsidP="00CF656F">
            <w:pPr>
              <w:widowControl w:val="0"/>
              <w:jc w:val="center"/>
              <w:rPr>
                <w:b/>
                <w:sz w:val="24"/>
                <w:szCs w:val="24"/>
              </w:rPr>
            </w:pPr>
            <w:r w:rsidRPr="00CF656F">
              <w:rPr>
                <w:b/>
                <w:sz w:val="24"/>
                <w:szCs w:val="24"/>
              </w:rPr>
              <w:t>Классы</w:t>
            </w:r>
          </w:p>
        </w:tc>
        <w:tc>
          <w:tcPr>
            <w:tcW w:w="1087" w:type="pct"/>
          </w:tcPr>
          <w:p w:rsidR="00CF656F" w:rsidRPr="00CF656F" w:rsidRDefault="00CF656F" w:rsidP="00CF656F">
            <w:pPr>
              <w:widowControl w:val="0"/>
              <w:jc w:val="center"/>
              <w:rPr>
                <w:sz w:val="24"/>
                <w:szCs w:val="24"/>
              </w:rPr>
            </w:pPr>
            <w:r w:rsidRPr="00CF656F">
              <w:rPr>
                <w:rFonts w:eastAsia="№Е"/>
                <w:b/>
                <w:sz w:val="24"/>
              </w:rPr>
              <w:t>Сроки</w:t>
            </w:r>
          </w:p>
        </w:tc>
        <w:tc>
          <w:tcPr>
            <w:tcW w:w="953" w:type="pct"/>
          </w:tcPr>
          <w:p w:rsidR="00CF656F" w:rsidRPr="00CF656F" w:rsidRDefault="00CF656F" w:rsidP="00CF656F">
            <w:pPr>
              <w:widowControl w:val="0"/>
              <w:jc w:val="center"/>
              <w:rPr>
                <w:b/>
                <w:sz w:val="24"/>
                <w:szCs w:val="24"/>
              </w:rPr>
            </w:pPr>
            <w:r w:rsidRPr="00CF656F">
              <w:rPr>
                <w:rFonts w:eastAsia="№Е"/>
                <w:b/>
                <w:sz w:val="24"/>
              </w:rPr>
              <w:t>Ответственные</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lang w:val="en-US"/>
              </w:rPr>
              <w:t>1</w:t>
            </w:r>
            <w:r w:rsidRPr="00CF656F">
              <w:rPr>
                <w:sz w:val="24"/>
                <w:szCs w:val="24"/>
              </w:rPr>
              <w:t>.</w:t>
            </w:r>
          </w:p>
        </w:tc>
        <w:tc>
          <w:tcPr>
            <w:tcW w:w="1973" w:type="pct"/>
          </w:tcPr>
          <w:p w:rsidR="00CF656F" w:rsidRPr="00CF656F" w:rsidRDefault="00CF656F" w:rsidP="00CF656F">
            <w:pPr>
              <w:widowControl w:val="0"/>
              <w:jc w:val="both"/>
              <w:rPr>
                <w:sz w:val="24"/>
                <w:szCs w:val="24"/>
              </w:rPr>
            </w:pPr>
            <w:r w:rsidRPr="00CF656F">
              <w:rPr>
                <w:sz w:val="24"/>
                <w:szCs w:val="24"/>
              </w:rPr>
              <w:t>Тематические беседы «Все работы хороши, выбирай на вкус»</w:t>
            </w:r>
          </w:p>
        </w:tc>
        <w:tc>
          <w:tcPr>
            <w:tcW w:w="758" w:type="pct"/>
            <w:gridSpan w:val="2"/>
          </w:tcPr>
          <w:p w:rsidR="00CF656F" w:rsidRPr="00CF656F" w:rsidRDefault="00CF656F" w:rsidP="00CF656F">
            <w:pPr>
              <w:widowControl w:val="0"/>
              <w:jc w:val="center"/>
              <w:rPr>
                <w:sz w:val="24"/>
                <w:szCs w:val="24"/>
              </w:rPr>
            </w:pPr>
            <w:r w:rsidRPr="00CF656F">
              <w:rPr>
                <w:sz w:val="24"/>
                <w:szCs w:val="24"/>
              </w:rPr>
              <w:t>2-4кл.</w:t>
            </w:r>
          </w:p>
        </w:tc>
        <w:tc>
          <w:tcPr>
            <w:tcW w:w="1087" w:type="pct"/>
          </w:tcPr>
          <w:p w:rsidR="00CF656F" w:rsidRPr="00CF656F" w:rsidRDefault="00CF656F" w:rsidP="00CF656F">
            <w:pPr>
              <w:widowControl w:val="0"/>
              <w:jc w:val="center"/>
              <w:rPr>
                <w:sz w:val="24"/>
                <w:szCs w:val="24"/>
              </w:rPr>
            </w:pPr>
            <w:r w:rsidRPr="00CF656F">
              <w:rPr>
                <w:rFonts w:eastAsia="№Е"/>
                <w:sz w:val="24"/>
              </w:rPr>
              <w:t>В течение года согласно плану классного руководителя</w:t>
            </w:r>
          </w:p>
        </w:tc>
        <w:tc>
          <w:tcPr>
            <w:tcW w:w="953" w:type="pct"/>
          </w:tcPr>
          <w:p w:rsidR="00CF656F" w:rsidRPr="00CF656F" w:rsidRDefault="00CF656F" w:rsidP="00CF656F">
            <w:pPr>
              <w:widowControl w:val="0"/>
              <w:jc w:val="center"/>
              <w:rPr>
                <w:b/>
                <w:sz w:val="24"/>
                <w:szCs w:val="24"/>
              </w:rPr>
            </w:pPr>
            <w:r w:rsidRPr="00CF656F">
              <w:rPr>
                <w:rFonts w:eastAsia="Batang"/>
                <w:sz w:val="24"/>
              </w:rPr>
              <w:t>Классные руководители</w:t>
            </w:r>
          </w:p>
        </w:tc>
      </w:tr>
      <w:tr w:rsidR="00CF656F" w:rsidRPr="00CF656F" w:rsidTr="00977593">
        <w:tc>
          <w:tcPr>
            <w:tcW w:w="5000" w:type="pct"/>
            <w:gridSpan w:val="6"/>
          </w:tcPr>
          <w:p w:rsidR="00CF656F" w:rsidRPr="00CF656F" w:rsidRDefault="00CF656F" w:rsidP="00CF656F">
            <w:pPr>
              <w:widowControl w:val="0"/>
              <w:jc w:val="center"/>
              <w:rPr>
                <w:b/>
                <w:sz w:val="24"/>
                <w:szCs w:val="24"/>
              </w:rPr>
            </w:pPr>
          </w:p>
          <w:p w:rsidR="00CF656F" w:rsidRPr="00CF656F" w:rsidRDefault="00CF656F" w:rsidP="00CF656F">
            <w:pPr>
              <w:widowControl w:val="0"/>
              <w:jc w:val="center"/>
              <w:rPr>
                <w:b/>
                <w:sz w:val="24"/>
                <w:szCs w:val="24"/>
              </w:rPr>
            </w:pPr>
            <w:r w:rsidRPr="00CF656F">
              <w:rPr>
                <w:b/>
                <w:sz w:val="24"/>
                <w:szCs w:val="24"/>
              </w:rPr>
              <w:t>Взаимодействие с родителями</w:t>
            </w:r>
          </w:p>
        </w:tc>
      </w:tr>
      <w:tr w:rsidR="00CF656F" w:rsidRPr="00CF656F" w:rsidTr="00977593">
        <w:tc>
          <w:tcPr>
            <w:tcW w:w="229" w:type="pct"/>
          </w:tcPr>
          <w:p w:rsidR="00CF656F" w:rsidRPr="00CF656F" w:rsidRDefault="00CF656F" w:rsidP="00CF656F">
            <w:pPr>
              <w:widowControl w:val="0"/>
              <w:jc w:val="center"/>
              <w:rPr>
                <w:sz w:val="24"/>
                <w:szCs w:val="24"/>
              </w:rPr>
            </w:pPr>
          </w:p>
        </w:tc>
        <w:tc>
          <w:tcPr>
            <w:tcW w:w="1973" w:type="pct"/>
          </w:tcPr>
          <w:p w:rsidR="00CF656F" w:rsidRPr="00CF656F" w:rsidRDefault="00CF656F" w:rsidP="00CF656F">
            <w:pPr>
              <w:widowControl w:val="0"/>
              <w:jc w:val="center"/>
              <w:rPr>
                <w:sz w:val="24"/>
              </w:rPr>
            </w:pPr>
            <w:r w:rsidRPr="00CF656F">
              <w:rPr>
                <w:b/>
                <w:sz w:val="24"/>
              </w:rPr>
              <w:t>Дела, события, мероприятия</w:t>
            </w:r>
          </w:p>
        </w:tc>
        <w:tc>
          <w:tcPr>
            <w:tcW w:w="747" w:type="pct"/>
          </w:tcPr>
          <w:p w:rsidR="00CF656F" w:rsidRPr="00CF656F" w:rsidRDefault="00CF656F" w:rsidP="00CF656F">
            <w:pPr>
              <w:widowControl w:val="0"/>
              <w:jc w:val="center"/>
              <w:rPr>
                <w:b/>
                <w:sz w:val="24"/>
                <w:szCs w:val="24"/>
              </w:rPr>
            </w:pPr>
            <w:r w:rsidRPr="00CF656F">
              <w:rPr>
                <w:b/>
                <w:sz w:val="24"/>
                <w:szCs w:val="24"/>
              </w:rPr>
              <w:t>Сроки</w:t>
            </w:r>
          </w:p>
        </w:tc>
        <w:tc>
          <w:tcPr>
            <w:tcW w:w="1098" w:type="pct"/>
            <w:gridSpan w:val="2"/>
          </w:tcPr>
          <w:p w:rsidR="00CF656F" w:rsidRPr="00CF656F" w:rsidRDefault="00CF656F" w:rsidP="00CF656F">
            <w:pPr>
              <w:widowControl w:val="0"/>
              <w:jc w:val="center"/>
              <w:rPr>
                <w:b/>
                <w:sz w:val="24"/>
                <w:szCs w:val="24"/>
              </w:rPr>
            </w:pPr>
            <w:r w:rsidRPr="00CF656F">
              <w:rPr>
                <w:b/>
                <w:sz w:val="24"/>
                <w:szCs w:val="24"/>
              </w:rPr>
              <w:t>Ответственные</w:t>
            </w:r>
          </w:p>
        </w:tc>
        <w:tc>
          <w:tcPr>
            <w:tcW w:w="953" w:type="pct"/>
          </w:tcPr>
          <w:p w:rsidR="00CF656F" w:rsidRPr="00CF656F" w:rsidRDefault="00CF656F" w:rsidP="00CF656F">
            <w:pPr>
              <w:widowControl w:val="0"/>
              <w:jc w:val="center"/>
              <w:rPr>
                <w:b/>
                <w:sz w:val="24"/>
                <w:szCs w:val="24"/>
              </w:rPr>
            </w:pPr>
            <w:r w:rsidRPr="00CF656F">
              <w:rPr>
                <w:b/>
                <w:sz w:val="24"/>
                <w:szCs w:val="24"/>
              </w:rPr>
              <w:t>Отметка о выполнении</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1.</w:t>
            </w:r>
          </w:p>
        </w:tc>
        <w:tc>
          <w:tcPr>
            <w:tcW w:w="1973" w:type="pct"/>
          </w:tcPr>
          <w:p w:rsidR="00CF656F" w:rsidRPr="00CF656F" w:rsidRDefault="00CF656F" w:rsidP="00CF656F">
            <w:pPr>
              <w:widowControl w:val="0"/>
              <w:jc w:val="both"/>
              <w:rPr>
                <w:b/>
                <w:sz w:val="24"/>
                <w:szCs w:val="24"/>
              </w:rPr>
            </w:pPr>
            <w:r w:rsidRPr="00CF656F">
              <w:rPr>
                <w:sz w:val="24"/>
              </w:rPr>
              <w:t>Проведение родительских собраний (общешкольных, классных).</w:t>
            </w:r>
          </w:p>
        </w:tc>
        <w:tc>
          <w:tcPr>
            <w:tcW w:w="747" w:type="pct"/>
          </w:tcPr>
          <w:p w:rsidR="00CF656F" w:rsidRPr="00CF656F" w:rsidRDefault="00CF656F" w:rsidP="00CF656F">
            <w:pPr>
              <w:widowControl w:val="0"/>
              <w:jc w:val="center"/>
              <w:rPr>
                <w:sz w:val="24"/>
                <w:szCs w:val="24"/>
              </w:rPr>
            </w:pPr>
            <w:r w:rsidRPr="00CF656F">
              <w:rPr>
                <w:sz w:val="24"/>
                <w:szCs w:val="24"/>
              </w:rPr>
              <w:t>В течение года</w:t>
            </w:r>
          </w:p>
        </w:tc>
        <w:tc>
          <w:tcPr>
            <w:tcW w:w="1098" w:type="pct"/>
            <w:gridSpan w:val="2"/>
          </w:tcPr>
          <w:p w:rsidR="00CF656F" w:rsidRPr="00CF656F" w:rsidRDefault="00CF656F" w:rsidP="00CF656F">
            <w:pPr>
              <w:widowControl w:val="0"/>
              <w:jc w:val="center"/>
              <w:rPr>
                <w:b/>
                <w:sz w:val="24"/>
                <w:szCs w:val="24"/>
              </w:rPr>
            </w:pPr>
            <w:r w:rsidRPr="00CF656F">
              <w:rPr>
                <w:sz w:val="24"/>
                <w:szCs w:val="24"/>
              </w:rPr>
              <w:t>Классные руководители, Зам по ВР</w:t>
            </w:r>
          </w:p>
        </w:tc>
        <w:tc>
          <w:tcPr>
            <w:tcW w:w="953" w:type="pct"/>
          </w:tcPr>
          <w:p w:rsidR="00CF656F" w:rsidRPr="00CF656F" w:rsidRDefault="00CF656F" w:rsidP="00CF656F">
            <w:pPr>
              <w:widowControl w:val="0"/>
              <w:jc w:val="center"/>
              <w:rPr>
                <w:sz w:val="24"/>
                <w:szCs w:val="24"/>
              </w:rPr>
            </w:pP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2.</w:t>
            </w:r>
          </w:p>
        </w:tc>
        <w:tc>
          <w:tcPr>
            <w:tcW w:w="1973" w:type="pct"/>
          </w:tcPr>
          <w:p w:rsidR="00CF656F" w:rsidRPr="00CF656F" w:rsidRDefault="00CF656F" w:rsidP="00CF656F">
            <w:pPr>
              <w:widowControl w:val="0"/>
              <w:jc w:val="both"/>
              <w:rPr>
                <w:sz w:val="24"/>
              </w:rPr>
            </w:pPr>
            <w:r w:rsidRPr="00CF656F">
              <w:rPr>
                <w:sz w:val="24"/>
              </w:rPr>
              <w:t>Анкетирование «Изучение удовлетворённости родителей (законных представителей)  работой образовательного учреждения»</w:t>
            </w:r>
          </w:p>
        </w:tc>
        <w:tc>
          <w:tcPr>
            <w:tcW w:w="747" w:type="pct"/>
          </w:tcPr>
          <w:p w:rsidR="00CF656F" w:rsidRPr="00CF656F" w:rsidRDefault="00CF656F" w:rsidP="00CF656F">
            <w:pPr>
              <w:widowControl w:val="0"/>
              <w:jc w:val="center"/>
              <w:rPr>
                <w:sz w:val="24"/>
                <w:szCs w:val="24"/>
              </w:rPr>
            </w:pPr>
            <w:r w:rsidRPr="00CF656F">
              <w:rPr>
                <w:sz w:val="24"/>
                <w:szCs w:val="24"/>
              </w:rPr>
              <w:t>декабрь</w:t>
            </w:r>
          </w:p>
          <w:p w:rsidR="00CF656F" w:rsidRPr="00CF656F" w:rsidRDefault="00CF656F" w:rsidP="00CF656F">
            <w:pPr>
              <w:widowControl w:val="0"/>
              <w:jc w:val="center"/>
              <w:rPr>
                <w:sz w:val="24"/>
                <w:szCs w:val="24"/>
              </w:rPr>
            </w:pPr>
          </w:p>
        </w:tc>
        <w:tc>
          <w:tcPr>
            <w:tcW w:w="1098" w:type="pct"/>
            <w:gridSpan w:val="2"/>
          </w:tcPr>
          <w:p w:rsidR="00CF656F" w:rsidRPr="00CF656F" w:rsidRDefault="00CF656F" w:rsidP="00CF656F">
            <w:pPr>
              <w:widowControl w:val="0"/>
              <w:jc w:val="center"/>
              <w:rPr>
                <w:sz w:val="24"/>
                <w:szCs w:val="24"/>
              </w:rPr>
            </w:pPr>
            <w:r w:rsidRPr="00CF656F">
              <w:rPr>
                <w:sz w:val="24"/>
                <w:szCs w:val="24"/>
              </w:rPr>
              <w:t>Зам по ВР и Зам по УР</w:t>
            </w:r>
            <w:proofErr w:type="gramStart"/>
            <w:r w:rsidRPr="00CF656F">
              <w:rPr>
                <w:sz w:val="24"/>
                <w:szCs w:val="24"/>
              </w:rPr>
              <w:t xml:space="preserve"> ,</w:t>
            </w:r>
            <w:proofErr w:type="gramEnd"/>
            <w:r w:rsidRPr="00CF656F">
              <w:rPr>
                <w:sz w:val="24"/>
                <w:szCs w:val="24"/>
              </w:rPr>
              <w:t xml:space="preserve"> Классные руководители</w:t>
            </w:r>
          </w:p>
        </w:tc>
        <w:tc>
          <w:tcPr>
            <w:tcW w:w="953" w:type="pct"/>
          </w:tcPr>
          <w:p w:rsidR="00CF656F" w:rsidRPr="00CF656F" w:rsidRDefault="00CF656F" w:rsidP="00CF656F">
            <w:pPr>
              <w:widowControl w:val="0"/>
              <w:jc w:val="center"/>
              <w:rPr>
                <w:sz w:val="24"/>
                <w:szCs w:val="24"/>
              </w:rPr>
            </w:pP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2.</w:t>
            </w:r>
          </w:p>
        </w:tc>
        <w:tc>
          <w:tcPr>
            <w:tcW w:w="1973" w:type="pct"/>
          </w:tcPr>
          <w:p w:rsidR="00CF656F" w:rsidRPr="00CF656F" w:rsidRDefault="00CF656F" w:rsidP="00CF656F">
            <w:pPr>
              <w:widowControl w:val="0"/>
              <w:jc w:val="both"/>
              <w:rPr>
                <w:b/>
                <w:sz w:val="24"/>
                <w:szCs w:val="24"/>
              </w:rPr>
            </w:pPr>
            <w:r w:rsidRPr="00CF656F">
              <w:rPr>
                <w:sz w:val="24"/>
              </w:rPr>
              <w:t xml:space="preserve">Участие родителей в проведении общешкольных, классных мероприятий:  «Осенний бал», </w:t>
            </w:r>
            <w:r w:rsidRPr="00CF656F">
              <w:rPr>
                <w:color w:val="1C1C1C"/>
                <w:sz w:val="24"/>
              </w:rPr>
              <w:t xml:space="preserve"> «Бессмертный полк», </w:t>
            </w:r>
            <w:r w:rsidRPr="00CF656F">
              <w:rPr>
                <w:sz w:val="24"/>
              </w:rPr>
              <w:t xml:space="preserve"> «День матери»,</w:t>
            </w:r>
            <w:r w:rsidRPr="00CF656F">
              <w:rPr>
                <w:rFonts w:eastAsia="Arial Unicode MS"/>
                <w:sz w:val="24"/>
              </w:rPr>
              <w:t xml:space="preserve"> новогодний утренник</w:t>
            </w:r>
            <w:r w:rsidRPr="00CF656F">
              <w:rPr>
                <w:sz w:val="24"/>
              </w:rPr>
              <w:t>, классные «огоньки» и др.</w:t>
            </w:r>
          </w:p>
        </w:tc>
        <w:tc>
          <w:tcPr>
            <w:tcW w:w="747" w:type="pct"/>
          </w:tcPr>
          <w:p w:rsidR="00CF656F" w:rsidRPr="00CF656F" w:rsidRDefault="00CF656F" w:rsidP="00CF656F">
            <w:pPr>
              <w:widowControl w:val="0"/>
              <w:jc w:val="center"/>
              <w:rPr>
                <w:b/>
                <w:sz w:val="24"/>
                <w:szCs w:val="24"/>
              </w:rPr>
            </w:pPr>
            <w:r w:rsidRPr="00CF656F">
              <w:rPr>
                <w:rFonts w:eastAsia="№Е"/>
                <w:sz w:val="24"/>
              </w:rPr>
              <w:t>В течение года</w:t>
            </w:r>
          </w:p>
        </w:tc>
        <w:tc>
          <w:tcPr>
            <w:tcW w:w="1098" w:type="pct"/>
            <w:gridSpan w:val="2"/>
          </w:tcPr>
          <w:p w:rsidR="00CF656F" w:rsidRPr="00CF656F" w:rsidRDefault="00CF656F" w:rsidP="00CF656F">
            <w:pPr>
              <w:widowControl w:val="0"/>
              <w:jc w:val="center"/>
              <w:rPr>
                <w:b/>
                <w:sz w:val="24"/>
                <w:szCs w:val="24"/>
              </w:rPr>
            </w:pPr>
            <w:r w:rsidRPr="00CF656F">
              <w:rPr>
                <w:sz w:val="24"/>
                <w:szCs w:val="24"/>
              </w:rPr>
              <w:t>Зам ВР, Классные руководители</w:t>
            </w:r>
          </w:p>
        </w:tc>
        <w:tc>
          <w:tcPr>
            <w:tcW w:w="953" w:type="pct"/>
          </w:tcPr>
          <w:p w:rsidR="00CF656F" w:rsidRPr="00CF656F" w:rsidRDefault="00CF656F" w:rsidP="00CF656F">
            <w:pPr>
              <w:widowControl w:val="0"/>
              <w:jc w:val="center"/>
              <w:rPr>
                <w:b/>
                <w:sz w:val="24"/>
                <w:szCs w:val="24"/>
              </w:rPr>
            </w:pP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3.</w:t>
            </w:r>
          </w:p>
        </w:tc>
        <w:tc>
          <w:tcPr>
            <w:tcW w:w="1973" w:type="pct"/>
          </w:tcPr>
          <w:p w:rsidR="00CF656F" w:rsidRPr="00CF656F" w:rsidRDefault="00CF656F" w:rsidP="00CF656F">
            <w:pPr>
              <w:widowControl w:val="0"/>
              <w:jc w:val="both"/>
              <w:rPr>
                <w:b/>
                <w:sz w:val="24"/>
                <w:szCs w:val="24"/>
              </w:rPr>
            </w:pPr>
            <w:r w:rsidRPr="00CF656F">
              <w:rPr>
                <w:sz w:val="24"/>
              </w:rPr>
              <w:t xml:space="preserve">Педагогическое просвещение </w:t>
            </w:r>
            <w:r w:rsidRPr="00CF656F">
              <w:rPr>
                <w:sz w:val="24"/>
              </w:rPr>
              <w:lastRenderedPageBreak/>
              <w:t>родителей по вопросам воспитания детей.</w:t>
            </w:r>
          </w:p>
        </w:tc>
        <w:tc>
          <w:tcPr>
            <w:tcW w:w="747" w:type="pct"/>
          </w:tcPr>
          <w:p w:rsidR="00CF656F" w:rsidRPr="00CF656F" w:rsidRDefault="00CF656F" w:rsidP="00CF656F">
            <w:pPr>
              <w:widowControl w:val="0"/>
              <w:jc w:val="center"/>
              <w:rPr>
                <w:b/>
                <w:sz w:val="24"/>
                <w:szCs w:val="24"/>
              </w:rPr>
            </w:pPr>
            <w:r w:rsidRPr="00CF656F">
              <w:rPr>
                <w:rFonts w:eastAsia="№Е"/>
                <w:sz w:val="24"/>
              </w:rPr>
              <w:lastRenderedPageBreak/>
              <w:t xml:space="preserve">1 </w:t>
            </w:r>
            <w:r w:rsidRPr="00CF656F">
              <w:rPr>
                <w:rFonts w:eastAsia="№Е"/>
                <w:sz w:val="24"/>
              </w:rPr>
              <w:lastRenderedPageBreak/>
              <w:t>раз/четверть</w:t>
            </w:r>
          </w:p>
        </w:tc>
        <w:tc>
          <w:tcPr>
            <w:tcW w:w="1098" w:type="pct"/>
            <w:gridSpan w:val="2"/>
          </w:tcPr>
          <w:p w:rsidR="00CF656F" w:rsidRPr="00CF656F" w:rsidRDefault="00CF656F" w:rsidP="00CF656F">
            <w:pPr>
              <w:widowControl w:val="0"/>
              <w:jc w:val="center"/>
              <w:rPr>
                <w:b/>
                <w:sz w:val="24"/>
                <w:szCs w:val="24"/>
              </w:rPr>
            </w:pPr>
            <w:r w:rsidRPr="00CF656F">
              <w:rPr>
                <w:rFonts w:eastAsia="Batang"/>
                <w:sz w:val="24"/>
              </w:rPr>
              <w:lastRenderedPageBreak/>
              <w:t xml:space="preserve">Классные </w:t>
            </w:r>
            <w:r w:rsidRPr="00CF656F">
              <w:rPr>
                <w:rFonts w:eastAsia="Batang"/>
                <w:sz w:val="24"/>
              </w:rPr>
              <w:lastRenderedPageBreak/>
              <w:t>руководители</w:t>
            </w:r>
          </w:p>
        </w:tc>
        <w:tc>
          <w:tcPr>
            <w:tcW w:w="953" w:type="pct"/>
          </w:tcPr>
          <w:p w:rsidR="00CF656F" w:rsidRPr="00CF656F" w:rsidRDefault="00CF656F" w:rsidP="00CF656F">
            <w:pPr>
              <w:widowControl w:val="0"/>
              <w:jc w:val="center"/>
              <w:rPr>
                <w:b/>
                <w:sz w:val="24"/>
                <w:szCs w:val="24"/>
              </w:rPr>
            </w:pP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lastRenderedPageBreak/>
              <w:t>4.</w:t>
            </w:r>
          </w:p>
        </w:tc>
        <w:tc>
          <w:tcPr>
            <w:tcW w:w="1973" w:type="pct"/>
          </w:tcPr>
          <w:p w:rsidR="00CF656F" w:rsidRPr="00CF656F" w:rsidRDefault="00CF656F" w:rsidP="00CF656F">
            <w:pPr>
              <w:widowControl w:val="0"/>
              <w:jc w:val="both"/>
              <w:rPr>
                <w:sz w:val="24"/>
              </w:rPr>
            </w:pPr>
            <w:r w:rsidRPr="00CF656F">
              <w:rPr>
                <w:sz w:val="24"/>
              </w:rPr>
              <w:t>Информационное оповещение через школьный сайт</w:t>
            </w:r>
          </w:p>
        </w:tc>
        <w:tc>
          <w:tcPr>
            <w:tcW w:w="747" w:type="pct"/>
          </w:tcPr>
          <w:p w:rsidR="00CF656F" w:rsidRPr="00CF656F" w:rsidRDefault="00CF656F" w:rsidP="00CF656F">
            <w:pPr>
              <w:widowControl w:val="0"/>
              <w:jc w:val="center"/>
              <w:rPr>
                <w:rFonts w:eastAsia="№Е"/>
                <w:sz w:val="24"/>
              </w:rPr>
            </w:pPr>
            <w:r w:rsidRPr="00CF656F">
              <w:rPr>
                <w:rFonts w:eastAsia="№Е"/>
                <w:sz w:val="24"/>
              </w:rPr>
              <w:t>В течение года</w:t>
            </w:r>
          </w:p>
        </w:tc>
        <w:tc>
          <w:tcPr>
            <w:tcW w:w="1098" w:type="pct"/>
            <w:gridSpan w:val="2"/>
          </w:tcPr>
          <w:p w:rsidR="00CF656F" w:rsidRPr="00CF656F" w:rsidRDefault="00CF656F" w:rsidP="00CF656F">
            <w:pPr>
              <w:widowControl w:val="0"/>
              <w:jc w:val="center"/>
              <w:rPr>
                <w:rFonts w:eastAsia="Batang"/>
                <w:sz w:val="24"/>
              </w:rPr>
            </w:pPr>
            <w:r w:rsidRPr="00CF656F">
              <w:rPr>
                <w:sz w:val="24"/>
                <w:szCs w:val="24"/>
              </w:rPr>
              <w:t>Зам по ВР</w:t>
            </w:r>
          </w:p>
        </w:tc>
        <w:tc>
          <w:tcPr>
            <w:tcW w:w="953" w:type="pct"/>
          </w:tcPr>
          <w:p w:rsidR="00CF656F" w:rsidRPr="00CF656F" w:rsidRDefault="00CF656F" w:rsidP="00CF656F">
            <w:pPr>
              <w:widowControl w:val="0"/>
              <w:jc w:val="center"/>
              <w:rPr>
                <w:b/>
                <w:sz w:val="24"/>
                <w:szCs w:val="24"/>
              </w:rPr>
            </w:pP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5.</w:t>
            </w:r>
          </w:p>
        </w:tc>
        <w:tc>
          <w:tcPr>
            <w:tcW w:w="1973" w:type="pct"/>
          </w:tcPr>
          <w:p w:rsidR="00CF656F" w:rsidRPr="00CF656F" w:rsidRDefault="00CF656F" w:rsidP="00CF656F">
            <w:pPr>
              <w:widowControl w:val="0"/>
              <w:jc w:val="both"/>
              <w:rPr>
                <w:rFonts w:eastAsia="№Е"/>
                <w:sz w:val="24"/>
              </w:rPr>
            </w:pPr>
            <w:r w:rsidRPr="00CF656F">
              <w:rPr>
                <w:sz w:val="24"/>
              </w:rPr>
              <w:t>Индивидуальные консультации</w:t>
            </w:r>
          </w:p>
        </w:tc>
        <w:tc>
          <w:tcPr>
            <w:tcW w:w="747" w:type="pct"/>
          </w:tcPr>
          <w:p w:rsidR="00CF656F" w:rsidRPr="00CF656F" w:rsidRDefault="00CF656F" w:rsidP="00CF656F">
            <w:pPr>
              <w:widowControl w:val="0"/>
              <w:jc w:val="center"/>
              <w:rPr>
                <w:rFonts w:eastAsia="№Е"/>
                <w:sz w:val="24"/>
              </w:rPr>
            </w:pPr>
            <w:r w:rsidRPr="00CF656F">
              <w:rPr>
                <w:rFonts w:eastAsia="№Е"/>
                <w:sz w:val="24"/>
              </w:rPr>
              <w:t>В течение года</w:t>
            </w:r>
          </w:p>
        </w:tc>
        <w:tc>
          <w:tcPr>
            <w:tcW w:w="1098" w:type="pct"/>
            <w:gridSpan w:val="2"/>
          </w:tcPr>
          <w:p w:rsidR="00CF656F" w:rsidRPr="00CF656F" w:rsidRDefault="00CF656F" w:rsidP="00CF656F">
            <w:pPr>
              <w:widowControl w:val="0"/>
              <w:jc w:val="center"/>
              <w:rPr>
                <w:sz w:val="24"/>
                <w:szCs w:val="24"/>
              </w:rPr>
            </w:pPr>
            <w:r w:rsidRPr="00CF656F">
              <w:rPr>
                <w:rFonts w:eastAsia="Batang"/>
                <w:sz w:val="24"/>
              </w:rPr>
              <w:t>Классные руководители</w:t>
            </w:r>
          </w:p>
        </w:tc>
        <w:tc>
          <w:tcPr>
            <w:tcW w:w="953" w:type="pct"/>
          </w:tcPr>
          <w:p w:rsidR="00CF656F" w:rsidRPr="00CF656F" w:rsidRDefault="00CF656F" w:rsidP="00CF656F">
            <w:pPr>
              <w:widowControl w:val="0"/>
              <w:jc w:val="center"/>
              <w:rPr>
                <w:b/>
                <w:sz w:val="24"/>
                <w:szCs w:val="24"/>
              </w:rPr>
            </w:pP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6.</w:t>
            </w:r>
          </w:p>
        </w:tc>
        <w:tc>
          <w:tcPr>
            <w:tcW w:w="1973" w:type="pct"/>
          </w:tcPr>
          <w:p w:rsidR="00CF656F" w:rsidRPr="00CF656F" w:rsidRDefault="00CF656F" w:rsidP="00CF656F">
            <w:pPr>
              <w:widowControl w:val="0"/>
              <w:jc w:val="both"/>
              <w:rPr>
                <w:sz w:val="24"/>
              </w:rPr>
            </w:pPr>
            <w:r w:rsidRPr="00CF656F">
              <w:rPr>
                <w:sz w:val="24"/>
                <w:szCs w:val="24"/>
              </w:rPr>
              <w:t>Совместные с детьми походы, экскурсии.</w:t>
            </w:r>
          </w:p>
        </w:tc>
        <w:tc>
          <w:tcPr>
            <w:tcW w:w="747" w:type="pct"/>
          </w:tcPr>
          <w:p w:rsidR="00CF656F" w:rsidRPr="00CF656F" w:rsidRDefault="00CF656F" w:rsidP="00CF656F">
            <w:pPr>
              <w:widowControl w:val="0"/>
              <w:jc w:val="center"/>
              <w:rPr>
                <w:rFonts w:eastAsia="№Е"/>
              </w:rPr>
            </w:pPr>
            <w:r w:rsidRPr="00CF656F">
              <w:t>По плану класс</w:t>
            </w:r>
            <w:proofErr w:type="gramStart"/>
            <w:r w:rsidRPr="00CF656F">
              <w:t>.р</w:t>
            </w:r>
            <w:proofErr w:type="gramEnd"/>
            <w:r w:rsidRPr="00CF656F">
              <w:t>ук.</w:t>
            </w:r>
          </w:p>
        </w:tc>
        <w:tc>
          <w:tcPr>
            <w:tcW w:w="1098" w:type="pct"/>
            <w:gridSpan w:val="2"/>
          </w:tcPr>
          <w:p w:rsidR="00CF656F" w:rsidRPr="00CF656F" w:rsidRDefault="00CF656F" w:rsidP="00CF656F">
            <w:pPr>
              <w:widowControl w:val="0"/>
              <w:jc w:val="center"/>
              <w:rPr>
                <w:rFonts w:eastAsia="Batang"/>
                <w:sz w:val="24"/>
              </w:rPr>
            </w:pPr>
            <w:r w:rsidRPr="00CF656F">
              <w:rPr>
                <w:rFonts w:eastAsia="Batang"/>
                <w:sz w:val="24"/>
              </w:rPr>
              <w:t>Классные руководители</w:t>
            </w:r>
          </w:p>
        </w:tc>
        <w:tc>
          <w:tcPr>
            <w:tcW w:w="953" w:type="pct"/>
          </w:tcPr>
          <w:p w:rsidR="00CF656F" w:rsidRPr="00CF656F" w:rsidRDefault="00CF656F" w:rsidP="00CF656F">
            <w:pPr>
              <w:widowControl w:val="0"/>
              <w:jc w:val="center"/>
              <w:rPr>
                <w:b/>
                <w:sz w:val="24"/>
                <w:szCs w:val="24"/>
              </w:rPr>
            </w:pP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7.</w:t>
            </w:r>
          </w:p>
        </w:tc>
        <w:tc>
          <w:tcPr>
            <w:tcW w:w="1973" w:type="pct"/>
          </w:tcPr>
          <w:p w:rsidR="00CF656F" w:rsidRPr="00CF656F" w:rsidRDefault="00CF656F" w:rsidP="00CF656F">
            <w:pPr>
              <w:widowControl w:val="0"/>
              <w:ind w:right="-1"/>
              <w:rPr>
                <w:rFonts w:eastAsia="№Е"/>
                <w:spacing w:val="-6"/>
                <w:sz w:val="24"/>
                <w:szCs w:val="24"/>
              </w:rPr>
            </w:pPr>
            <w:r w:rsidRPr="00CF656F">
              <w:rPr>
                <w:rFonts w:eastAsia="№Е"/>
                <w:spacing w:val="-6"/>
                <w:sz w:val="24"/>
                <w:szCs w:val="24"/>
              </w:rPr>
              <w:t>Общешкольное родительское собрание.  Публичный доклад (директор школы.)</w:t>
            </w:r>
          </w:p>
        </w:tc>
        <w:tc>
          <w:tcPr>
            <w:tcW w:w="747" w:type="pct"/>
          </w:tcPr>
          <w:p w:rsidR="00CF656F" w:rsidRPr="00CF656F" w:rsidRDefault="00CF656F" w:rsidP="00CF656F">
            <w:pPr>
              <w:widowControl w:val="0"/>
              <w:jc w:val="center"/>
              <w:rPr>
                <w:sz w:val="24"/>
              </w:rPr>
            </w:pPr>
            <w:r w:rsidRPr="00CF656F">
              <w:rPr>
                <w:sz w:val="24"/>
              </w:rPr>
              <w:t>По графику</w:t>
            </w:r>
          </w:p>
        </w:tc>
        <w:tc>
          <w:tcPr>
            <w:tcW w:w="1098" w:type="pct"/>
            <w:gridSpan w:val="2"/>
          </w:tcPr>
          <w:p w:rsidR="00CF656F" w:rsidRPr="00CF656F" w:rsidRDefault="00CF656F" w:rsidP="00CF656F">
            <w:pPr>
              <w:widowControl w:val="0"/>
              <w:jc w:val="center"/>
              <w:rPr>
                <w:rFonts w:eastAsia="Batang"/>
                <w:sz w:val="24"/>
              </w:rPr>
            </w:pPr>
            <w:r w:rsidRPr="00CF656F">
              <w:rPr>
                <w:rFonts w:eastAsia="Batang"/>
                <w:sz w:val="24"/>
              </w:rPr>
              <w:t>Администрация, кл</w:t>
            </w:r>
            <w:proofErr w:type="gramStart"/>
            <w:r w:rsidRPr="00CF656F">
              <w:rPr>
                <w:rFonts w:eastAsia="Batang"/>
                <w:sz w:val="24"/>
              </w:rPr>
              <w:t>.р</w:t>
            </w:r>
            <w:proofErr w:type="gramEnd"/>
            <w:r w:rsidRPr="00CF656F">
              <w:rPr>
                <w:rFonts w:eastAsia="Batang"/>
                <w:sz w:val="24"/>
              </w:rPr>
              <w:t>уководители</w:t>
            </w:r>
          </w:p>
        </w:tc>
        <w:tc>
          <w:tcPr>
            <w:tcW w:w="953" w:type="pct"/>
          </w:tcPr>
          <w:p w:rsidR="00CF656F" w:rsidRPr="00CF656F" w:rsidRDefault="00CF656F" w:rsidP="00CF656F">
            <w:pPr>
              <w:widowControl w:val="0"/>
              <w:jc w:val="center"/>
              <w:rPr>
                <w:b/>
                <w:sz w:val="24"/>
                <w:szCs w:val="24"/>
              </w:rPr>
            </w:pP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8.</w:t>
            </w:r>
          </w:p>
        </w:tc>
        <w:tc>
          <w:tcPr>
            <w:tcW w:w="1973" w:type="pct"/>
          </w:tcPr>
          <w:p w:rsidR="00CF656F" w:rsidRPr="00CF656F" w:rsidRDefault="00CF656F" w:rsidP="00CF656F">
            <w:pPr>
              <w:widowControl w:val="0"/>
              <w:wordWrap w:val="0"/>
              <w:ind w:right="-1"/>
              <w:jc w:val="both"/>
              <w:rPr>
                <w:rFonts w:eastAsia="№Е"/>
                <w:spacing w:val="-6"/>
                <w:sz w:val="24"/>
                <w:szCs w:val="24"/>
              </w:rPr>
            </w:pPr>
            <w:r w:rsidRPr="00CF656F">
              <w:rPr>
                <w:rFonts w:eastAsia="№Е"/>
                <w:spacing w:val="-6"/>
                <w:sz w:val="24"/>
                <w:szCs w:val="24"/>
              </w:rPr>
              <w:t>Организация тематических бесед по профилактике детского дорожн</w:t>
            </w:r>
            <w:proofErr w:type="gramStart"/>
            <w:r w:rsidRPr="00CF656F">
              <w:rPr>
                <w:rFonts w:eastAsia="№Е"/>
                <w:spacing w:val="-6"/>
                <w:sz w:val="24"/>
                <w:szCs w:val="24"/>
              </w:rPr>
              <w:t>о-</w:t>
            </w:r>
            <w:proofErr w:type="gramEnd"/>
            <w:r w:rsidRPr="00CF656F">
              <w:rPr>
                <w:rFonts w:eastAsia="№Е"/>
                <w:spacing w:val="-6"/>
                <w:sz w:val="24"/>
                <w:szCs w:val="24"/>
              </w:rPr>
              <w:t xml:space="preserve"> транспортного травматизма, пожарной безопаснос-</w:t>
            </w:r>
          </w:p>
          <w:p w:rsidR="00CF656F" w:rsidRPr="00CF656F" w:rsidRDefault="00CF656F" w:rsidP="00CF656F">
            <w:pPr>
              <w:widowControl w:val="0"/>
              <w:wordWrap w:val="0"/>
              <w:ind w:right="-1"/>
              <w:jc w:val="both"/>
              <w:rPr>
                <w:rFonts w:eastAsia="№Е"/>
                <w:spacing w:val="-6"/>
                <w:sz w:val="24"/>
                <w:szCs w:val="24"/>
              </w:rPr>
            </w:pPr>
            <w:r w:rsidRPr="00CF656F">
              <w:rPr>
                <w:rFonts w:eastAsia="№Е"/>
                <w:spacing w:val="-6"/>
                <w:sz w:val="24"/>
                <w:szCs w:val="24"/>
              </w:rPr>
              <w:t>ти дома, на природе</w:t>
            </w:r>
          </w:p>
        </w:tc>
        <w:tc>
          <w:tcPr>
            <w:tcW w:w="747" w:type="pct"/>
          </w:tcPr>
          <w:p w:rsidR="00CF656F" w:rsidRPr="00CF656F" w:rsidRDefault="00CF656F" w:rsidP="00CF656F">
            <w:pPr>
              <w:widowControl w:val="0"/>
              <w:jc w:val="center"/>
              <w:rPr>
                <w:sz w:val="24"/>
              </w:rPr>
            </w:pPr>
            <w:r w:rsidRPr="00CF656F">
              <w:rPr>
                <w:sz w:val="24"/>
              </w:rPr>
              <w:t>В течение  учебного года</w:t>
            </w:r>
          </w:p>
        </w:tc>
        <w:tc>
          <w:tcPr>
            <w:tcW w:w="1098" w:type="pct"/>
            <w:gridSpan w:val="2"/>
          </w:tcPr>
          <w:p w:rsidR="00CF656F" w:rsidRPr="00CF656F" w:rsidRDefault="00CF656F" w:rsidP="00CF656F">
            <w:pPr>
              <w:widowControl w:val="0"/>
              <w:jc w:val="center"/>
              <w:rPr>
                <w:rFonts w:eastAsia="Batang"/>
                <w:sz w:val="24"/>
              </w:rPr>
            </w:pPr>
            <w:r w:rsidRPr="00CF656F">
              <w:rPr>
                <w:rFonts w:eastAsia="Batang"/>
                <w:sz w:val="24"/>
              </w:rPr>
              <w:t>Зам по ВР,</w:t>
            </w:r>
          </w:p>
          <w:p w:rsidR="00CF656F" w:rsidRPr="00CF656F" w:rsidRDefault="00CF656F" w:rsidP="00CF656F">
            <w:pPr>
              <w:widowControl w:val="0"/>
              <w:jc w:val="center"/>
              <w:rPr>
                <w:rFonts w:eastAsia="Batang"/>
                <w:sz w:val="24"/>
              </w:rPr>
            </w:pPr>
            <w:r w:rsidRPr="00CF656F">
              <w:rPr>
                <w:rFonts w:eastAsia="Batang"/>
                <w:sz w:val="24"/>
              </w:rPr>
              <w:t>классные руководители</w:t>
            </w:r>
          </w:p>
        </w:tc>
        <w:tc>
          <w:tcPr>
            <w:tcW w:w="953" w:type="pct"/>
          </w:tcPr>
          <w:p w:rsidR="00CF656F" w:rsidRPr="00CF656F" w:rsidRDefault="00CF656F" w:rsidP="00CF656F">
            <w:pPr>
              <w:widowControl w:val="0"/>
              <w:jc w:val="center"/>
              <w:rPr>
                <w:b/>
                <w:sz w:val="24"/>
                <w:szCs w:val="24"/>
              </w:rPr>
            </w:pP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9.</w:t>
            </w:r>
          </w:p>
        </w:tc>
        <w:tc>
          <w:tcPr>
            <w:tcW w:w="1973" w:type="pct"/>
          </w:tcPr>
          <w:p w:rsidR="00CF656F" w:rsidRPr="00CF656F" w:rsidRDefault="00CF656F" w:rsidP="00CF656F">
            <w:pPr>
              <w:widowControl w:val="0"/>
              <w:wordWrap w:val="0"/>
              <w:ind w:right="-1"/>
              <w:jc w:val="both"/>
              <w:rPr>
                <w:rFonts w:eastAsia="№Е"/>
                <w:spacing w:val="-6"/>
                <w:sz w:val="24"/>
                <w:szCs w:val="24"/>
              </w:rPr>
            </w:pPr>
            <w:r w:rsidRPr="00CF656F">
              <w:rPr>
                <w:rFonts w:eastAsia="№Е"/>
                <w:spacing w:val="-6"/>
                <w:sz w:val="24"/>
                <w:szCs w:val="24"/>
              </w:rPr>
              <w:t>Итоговое родительское собрание по классам. Беседа: «Предвидеть опасность, при возможност</w:t>
            </w:r>
            <w:proofErr w:type="gramStart"/>
            <w:r w:rsidRPr="00CF656F">
              <w:rPr>
                <w:rFonts w:eastAsia="№Е"/>
                <w:spacing w:val="-6"/>
                <w:sz w:val="24"/>
                <w:szCs w:val="24"/>
              </w:rPr>
              <w:t>и-</w:t>
            </w:r>
            <w:proofErr w:type="gramEnd"/>
            <w:r w:rsidRPr="00CF656F">
              <w:rPr>
                <w:rFonts w:eastAsia="№Е"/>
                <w:spacing w:val="-6"/>
                <w:sz w:val="24"/>
                <w:szCs w:val="24"/>
              </w:rPr>
              <w:t xml:space="preserve"> избегать ее, при необходимости- действовать» (Инструктаж перед каникулами) </w:t>
            </w:r>
          </w:p>
        </w:tc>
        <w:tc>
          <w:tcPr>
            <w:tcW w:w="747" w:type="pct"/>
          </w:tcPr>
          <w:p w:rsidR="00CF656F" w:rsidRPr="00CF656F" w:rsidRDefault="00CF656F" w:rsidP="00CF656F">
            <w:pPr>
              <w:widowControl w:val="0"/>
              <w:jc w:val="center"/>
              <w:rPr>
                <w:sz w:val="24"/>
              </w:rPr>
            </w:pPr>
            <w:r w:rsidRPr="00CF656F">
              <w:rPr>
                <w:sz w:val="24"/>
              </w:rPr>
              <w:t>май</w:t>
            </w:r>
          </w:p>
        </w:tc>
        <w:tc>
          <w:tcPr>
            <w:tcW w:w="1098" w:type="pct"/>
            <w:gridSpan w:val="2"/>
          </w:tcPr>
          <w:p w:rsidR="00CF656F" w:rsidRPr="00CF656F" w:rsidRDefault="00CF656F" w:rsidP="00CF656F">
            <w:pPr>
              <w:widowControl w:val="0"/>
              <w:jc w:val="center"/>
              <w:rPr>
                <w:rFonts w:eastAsia="Batang"/>
                <w:sz w:val="24"/>
              </w:rPr>
            </w:pPr>
            <w:r w:rsidRPr="00CF656F">
              <w:rPr>
                <w:rFonts w:eastAsia="Batang"/>
                <w:sz w:val="24"/>
              </w:rPr>
              <w:t>Зам по ВР</w:t>
            </w:r>
          </w:p>
        </w:tc>
        <w:tc>
          <w:tcPr>
            <w:tcW w:w="953" w:type="pct"/>
          </w:tcPr>
          <w:p w:rsidR="00CF656F" w:rsidRPr="00CF656F" w:rsidRDefault="00CF656F" w:rsidP="00CF656F">
            <w:pPr>
              <w:widowControl w:val="0"/>
              <w:jc w:val="center"/>
              <w:rPr>
                <w:b/>
                <w:sz w:val="24"/>
                <w:szCs w:val="24"/>
              </w:rPr>
            </w:pPr>
          </w:p>
        </w:tc>
      </w:tr>
      <w:tr w:rsidR="00CF656F" w:rsidRPr="00CF656F" w:rsidTr="00977593">
        <w:tc>
          <w:tcPr>
            <w:tcW w:w="5000" w:type="pct"/>
            <w:gridSpan w:val="6"/>
          </w:tcPr>
          <w:p w:rsidR="00CF656F" w:rsidRPr="00CF656F" w:rsidRDefault="00CF656F" w:rsidP="00CF656F">
            <w:pPr>
              <w:widowControl w:val="0"/>
              <w:jc w:val="center"/>
              <w:rPr>
                <w:b/>
                <w:sz w:val="24"/>
                <w:szCs w:val="24"/>
              </w:rPr>
            </w:pPr>
          </w:p>
          <w:p w:rsidR="00CF656F" w:rsidRPr="00CF656F" w:rsidRDefault="00CF656F" w:rsidP="00CF656F">
            <w:pPr>
              <w:widowControl w:val="0"/>
              <w:jc w:val="center"/>
              <w:rPr>
                <w:b/>
                <w:sz w:val="24"/>
                <w:szCs w:val="24"/>
              </w:rPr>
            </w:pPr>
            <w:r w:rsidRPr="00CF656F">
              <w:rPr>
                <w:b/>
                <w:sz w:val="24"/>
                <w:szCs w:val="24"/>
              </w:rPr>
              <w:t>Профилактика и безопасность</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1.</w:t>
            </w:r>
          </w:p>
        </w:tc>
        <w:tc>
          <w:tcPr>
            <w:tcW w:w="1973" w:type="pct"/>
          </w:tcPr>
          <w:p w:rsidR="00CF656F" w:rsidRPr="00CF656F" w:rsidRDefault="00CF656F" w:rsidP="00CF656F">
            <w:pPr>
              <w:widowControl w:val="0"/>
              <w:wordWrap w:val="0"/>
              <w:ind w:right="-1"/>
              <w:jc w:val="both"/>
              <w:rPr>
                <w:rFonts w:eastAsia="№Е"/>
                <w:sz w:val="24"/>
                <w:szCs w:val="24"/>
              </w:rPr>
            </w:pPr>
            <w:r w:rsidRPr="00CF656F">
              <w:rPr>
                <w:rFonts w:eastAsia="№Е"/>
                <w:sz w:val="24"/>
                <w:szCs w:val="24"/>
              </w:rPr>
              <w:t xml:space="preserve">Проведение </w:t>
            </w:r>
            <w:proofErr w:type="gramStart"/>
            <w:r w:rsidRPr="00CF656F">
              <w:rPr>
                <w:rFonts w:eastAsia="№Е"/>
                <w:sz w:val="24"/>
                <w:szCs w:val="24"/>
              </w:rPr>
              <w:t>профилактической</w:t>
            </w:r>
            <w:proofErr w:type="gramEnd"/>
            <w:r w:rsidRPr="00CF656F">
              <w:rPr>
                <w:rFonts w:eastAsia="№Е"/>
                <w:sz w:val="24"/>
                <w:szCs w:val="24"/>
              </w:rPr>
              <w:t xml:space="preserve"> опера-</w:t>
            </w:r>
          </w:p>
          <w:p w:rsidR="00CF656F" w:rsidRPr="00CF656F" w:rsidRDefault="00CF656F" w:rsidP="00CF656F">
            <w:pPr>
              <w:widowControl w:val="0"/>
              <w:wordWrap w:val="0"/>
              <w:ind w:right="-1"/>
              <w:jc w:val="both"/>
              <w:rPr>
                <w:rFonts w:eastAsia="№Е"/>
                <w:spacing w:val="-6"/>
                <w:sz w:val="24"/>
                <w:szCs w:val="24"/>
              </w:rPr>
            </w:pPr>
            <w:r w:rsidRPr="00CF656F">
              <w:rPr>
                <w:rFonts w:eastAsia="№Е"/>
                <w:sz w:val="24"/>
                <w:szCs w:val="24"/>
              </w:rPr>
              <w:t>ции «Внимание - дети!»</w:t>
            </w:r>
          </w:p>
        </w:tc>
        <w:tc>
          <w:tcPr>
            <w:tcW w:w="747" w:type="pct"/>
          </w:tcPr>
          <w:p w:rsidR="00CF656F" w:rsidRPr="00CF656F" w:rsidRDefault="00CF656F" w:rsidP="00CF656F">
            <w:pPr>
              <w:widowControl w:val="0"/>
              <w:jc w:val="center"/>
              <w:rPr>
                <w:sz w:val="24"/>
              </w:rPr>
            </w:pPr>
            <w:r w:rsidRPr="00CF656F">
              <w:rPr>
                <w:sz w:val="24"/>
              </w:rPr>
              <w:t>20.09-23.09,</w:t>
            </w:r>
          </w:p>
          <w:p w:rsidR="00CF656F" w:rsidRPr="00CF656F" w:rsidRDefault="00CF656F" w:rsidP="00CF656F">
            <w:pPr>
              <w:widowControl w:val="0"/>
              <w:jc w:val="center"/>
              <w:rPr>
                <w:sz w:val="24"/>
              </w:rPr>
            </w:pPr>
            <w:r w:rsidRPr="00CF656F">
              <w:rPr>
                <w:sz w:val="24"/>
              </w:rPr>
              <w:t>апрель-май 2023г.</w:t>
            </w:r>
          </w:p>
        </w:tc>
        <w:tc>
          <w:tcPr>
            <w:tcW w:w="1098" w:type="pct"/>
            <w:gridSpan w:val="2"/>
          </w:tcPr>
          <w:p w:rsidR="00CF656F" w:rsidRPr="00CF656F" w:rsidRDefault="00CF656F" w:rsidP="00CF656F">
            <w:pPr>
              <w:widowControl w:val="0"/>
              <w:jc w:val="center"/>
              <w:rPr>
                <w:rFonts w:eastAsia="Batang"/>
                <w:sz w:val="24"/>
              </w:rPr>
            </w:pPr>
            <w:r w:rsidRPr="00CF656F">
              <w:rPr>
                <w:rFonts w:eastAsia="Batang"/>
                <w:sz w:val="24"/>
              </w:rPr>
              <w:t>Зам по ВР,</w:t>
            </w:r>
          </w:p>
          <w:p w:rsidR="00CF656F" w:rsidRPr="00CF656F" w:rsidRDefault="00CF656F" w:rsidP="00CF656F">
            <w:pPr>
              <w:widowControl w:val="0"/>
              <w:jc w:val="center"/>
              <w:rPr>
                <w:rFonts w:eastAsia="Batang"/>
                <w:sz w:val="24"/>
              </w:rPr>
            </w:pPr>
            <w:r w:rsidRPr="00CF656F">
              <w:rPr>
                <w:rFonts w:eastAsia="Batang"/>
                <w:sz w:val="24"/>
              </w:rPr>
              <w:t>Отряд ЮИД «Светофор»</w:t>
            </w:r>
          </w:p>
        </w:tc>
        <w:tc>
          <w:tcPr>
            <w:tcW w:w="953" w:type="pct"/>
          </w:tcPr>
          <w:p w:rsidR="00CF656F" w:rsidRPr="00CF656F" w:rsidRDefault="00CF656F" w:rsidP="00CF656F">
            <w:pPr>
              <w:widowControl w:val="0"/>
              <w:jc w:val="center"/>
              <w:rPr>
                <w:b/>
                <w:sz w:val="24"/>
                <w:szCs w:val="24"/>
              </w:rPr>
            </w:pP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2.</w:t>
            </w:r>
          </w:p>
        </w:tc>
        <w:tc>
          <w:tcPr>
            <w:tcW w:w="1973" w:type="pct"/>
          </w:tcPr>
          <w:p w:rsidR="00CF656F" w:rsidRPr="00CF656F" w:rsidRDefault="00CF656F" w:rsidP="00CF656F">
            <w:pPr>
              <w:widowControl w:val="0"/>
              <w:wordWrap w:val="0"/>
              <w:ind w:right="-1"/>
              <w:jc w:val="both"/>
              <w:rPr>
                <w:rFonts w:eastAsia="№Е"/>
                <w:sz w:val="24"/>
                <w:szCs w:val="24"/>
              </w:rPr>
            </w:pPr>
            <w:r w:rsidRPr="00CF656F">
              <w:rPr>
                <w:rFonts w:eastAsia="№Е"/>
                <w:sz w:val="24"/>
                <w:szCs w:val="24"/>
              </w:rPr>
              <w:t>Проведение целевого инструктажа пе-</w:t>
            </w:r>
          </w:p>
          <w:p w:rsidR="00CF656F" w:rsidRPr="00CF656F" w:rsidRDefault="00CF656F" w:rsidP="00CF656F">
            <w:pPr>
              <w:widowControl w:val="0"/>
              <w:wordWrap w:val="0"/>
              <w:ind w:right="-1"/>
              <w:jc w:val="both"/>
              <w:rPr>
                <w:rFonts w:eastAsia="№Е"/>
                <w:sz w:val="24"/>
                <w:szCs w:val="24"/>
              </w:rPr>
            </w:pPr>
            <w:proofErr w:type="gramStart"/>
            <w:r w:rsidRPr="00CF656F">
              <w:rPr>
                <w:rFonts w:eastAsia="№Е"/>
                <w:sz w:val="24"/>
                <w:szCs w:val="24"/>
              </w:rPr>
              <w:t>ред</w:t>
            </w:r>
            <w:proofErr w:type="gramEnd"/>
            <w:r w:rsidRPr="00CF656F">
              <w:rPr>
                <w:rFonts w:eastAsia="№Е"/>
                <w:sz w:val="24"/>
                <w:szCs w:val="24"/>
              </w:rPr>
              <w:t xml:space="preserve"> каникулами «Правила поведения во время каникул».</w:t>
            </w:r>
          </w:p>
        </w:tc>
        <w:tc>
          <w:tcPr>
            <w:tcW w:w="747" w:type="pct"/>
          </w:tcPr>
          <w:p w:rsidR="00CF656F" w:rsidRPr="00CF656F" w:rsidRDefault="00CF656F" w:rsidP="00CF656F">
            <w:pPr>
              <w:widowControl w:val="0"/>
              <w:jc w:val="center"/>
              <w:rPr>
                <w:sz w:val="24"/>
              </w:rPr>
            </w:pPr>
            <w:r w:rsidRPr="00CF656F">
              <w:rPr>
                <w:sz w:val="24"/>
                <w:szCs w:val="24"/>
              </w:rPr>
              <w:t>1 раз в четверть</w:t>
            </w:r>
          </w:p>
        </w:tc>
        <w:tc>
          <w:tcPr>
            <w:tcW w:w="1098" w:type="pct"/>
            <w:gridSpan w:val="2"/>
          </w:tcPr>
          <w:p w:rsidR="00CF656F" w:rsidRPr="00CF656F" w:rsidRDefault="00CF656F" w:rsidP="00CF656F">
            <w:pPr>
              <w:widowControl w:val="0"/>
              <w:jc w:val="center"/>
              <w:rPr>
                <w:sz w:val="24"/>
                <w:szCs w:val="24"/>
              </w:rPr>
            </w:pPr>
            <w:r w:rsidRPr="00CF656F">
              <w:rPr>
                <w:sz w:val="24"/>
                <w:szCs w:val="24"/>
              </w:rPr>
              <w:t>Зам по ВР,</w:t>
            </w:r>
          </w:p>
          <w:p w:rsidR="00CF656F" w:rsidRPr="00CF656F" w:rsidRDefault="00CF656F" w:rsidP="00CF656F">
            <w:pPr>
              <w:widowControl w:val="0"/>
              <w:jc w:val="center"/>
              <w:rPr>
                <w:rFonts w:eastAsia="Batang"/>
                <w:sz w:val="24"/>
              </w:rPr>
            </w:pPr>
            <w:r w:rsidRPr="00CF656F">
              <w:rPr>
                <w:sz w:val="24"/>
                <w:szCs w:val="24"/>
              </w:rPr>
              <w:t>Классные руководители</w:t>
            </w:r>
          </w:p>
        </w:tc>
        <w:tc>
          <w:tcPr>
            <w:tcW w:w="953" w:type="pct"/>
          </w:tcPr>
          <w:p w:rsidR="00CF656F" w:rsidRPr="00CF656F" w:rsidRDefault="00CF656F" w:rsidP="00CF656F">
            <w:pPr>
              <w:widowControl w:val="0"/>
              <w:jc w:val="center"/>
              <w:rPr>
                <w:b/>
                <w:sz w:val="24"/>
                <w:szCs w:val="24"/>
              </w:rPr>
            </w:pP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3.</w:t>
            </w:r>
          </w:p>
        </w:tc>
        <w:tc>
          <w:tcPr>
            <w:tcW w:w="1973" w:type="pct"/>
          </w:tcPr>
          <w:p w:rsidR="00CF656F" w:rsidRPr="00CF656F" w:rsidRDefault="00CF656F" w:rsidP="00CF656F">
            <w:pPr>
              <w:widowControl w:val="0"/>
              <w:wordWrap w:val="0"/>
              <w:ind w:right="-1"/>
              <w:jc w:val="both"/>
              <w:rPr>
                <w:rFonts w:eastAsia="№Е"/>
                <w:sz w:val="24"/>
                <w:szCs w:val="24"/>
              </w:rPr>
            </w:pPr>
            <w:r w:rsidRPr="00CF656F">
              <w:rPr>
                <w:rFonts w:eastAsia="№Е"/>
                <w:sz w:val="24"/>
                <w:szCs w:val="24"/>
              </w:rPr>
              <w:t xml:space="preserve">Организация занятости </w:t>
            </w:r>
            <w:proofErr w:type="gramStart"/>
            <w:r w:rsidRPr="00CF656F">
              <w:rPr>
                <w:rFonts w:eastAsia="№Е"/>
                <w:sz w:val="24"/>
                <w:szCs w:val="24"/>
              </w:rPr>
              <w:t>обучающихся</w:t>
            </w:r>
            <w:proofErr w:type="gramEnd"/>
            <w:r w:rsidRPr="00CF656F">
              <w:rPr>
                <w:rFonts w:eastAsia="№Е"/>
                <w:sz w:val="24"/>
                <w:szCs w:val="24"/>
              </w:rPr>
              <w:t xml:space="preserve"> «группы риска» во внеурочной деяте-</w:t>
            </w:r>
          </w:p>
          <w:p w:rsidR="00CF656F" w:rsidRPr="00CF656F" w:rsidRDefault="00CF656F" w:rsidP="00CF656F">
            <w:pPr>
              <w:widowControl w:val="0"/>
              <w:wordWrap w:val="0"/>
              <w:ind w:right="-1"/>
              <w:jc w:val="both"/>
              <w:rPr>
                <w:rFonts w:eastAsia="№Е"/>
                <w:sz w:val="24"/>
                <w:szCs w:val="24"/>
              </w:rPr>
            </w:pPr>
            <w:r w:rsidRPr="00CF656F">
              <w:rPr>
                <w:rFonts w:eastAsia="№Е"/>
                <w:sz w:val="24"/>
                <w:szCs w:val="24"/>
              </w:rPr>
              <w:t>льности и дополнительном образова-</w:t>
            </w:r>
          </w:p>
          <w:p w:rsidR="00CF656F" w:rsidRPr="00CF656F" w:rsidRDefault="00CF656F" w:rsidP="00CF656F">
            <w:pPr>
              <w:widowControl w:val="0"/>
              <w:wordWrap w:val="0"/>
              <w:ind w:right="-1"/>
              <w:jc w:val="both"/>
              <w:rPr>
                <w:rFonts w:eastAsia="№Е"/>
                <w:sz w:val="24"/>
                <w:szCs w:val="24"/>
              </w:rPr>
            </w:pPr>
            <w:r w:rsidRPr="00CF656F">
              <w:rPr>
                <w:rFonts w:eastAsia="№Е"/>
                <w:sz w:val="24"/>
                <w:szCs w:val="24"/>
              </w:rPr>
              <w:t>нии.</w:t>
            </w:r>
          </w:p>
        </w:tc>
        <w:tc>
          <w:tcPr>
            <w:tcW w:w="747" w:type="pct"/>
          </w:tcPr>
          <w:p w:rsidR="00CF656F" w:rsidRPr="00CF656F" w:rsidRDefault="00CF656F" w:rsidP="00CF656F">
            <w:pPr>
              <w:widowControl w:val="0"/>
              <w:jc w:val="center"/>
              <w:rPr>
                <w:sz w:val="24"/>
                <w:szCs w:val="24"/>
              </w:rPr>
            </w:pPr>
            <w:r w:rsidRPr="00CF656F">
              <w:rPr>
                <w:sz w:val="24"/>
                <w:szCs w:val="24"/>
              </w:rPr>
              <w:t>сентябрь</w:t>
            </w:r>
          </w:p>
        </w:tc>
        <w:tc>
          <w:tcPr>
            <w:tcW w:w="1098" w:type="pct"/>
            <w:gridSpan w:val="2"/>
          </w:tcPr>
          <w:p w:rsidR="00CF656F" w:rsidRPr="00CF656F" w:rsidRDefault="00CF656F" w:rsidP="00CF656F">
            <w:pPr>
              <w:widowControl w:val="0"/>
              <w:jc w:val="center"/>
              <w:rPr>
                <w:sz w:val="24"/>
                <w:szCs w:val="24"/>
              </w:rPr>
            </w:pPr>
            <w:r w:rsidRPr="00CF656F">
              <w:rPr>
                <w:sz w:val="24"/>
                <w:szCs w:val="24"/>
              </w:rPr>
              <w:t>Классные руководители,</w:t>
            </w:r>
          </w:p>
          <w:p w:rsidR="00CF656F" w:rsidRPr="00CF656F" w:rsidRDefault="00CF656F" w:rsidP="00CF656F">
            <w:pPr>
              <w:widowControl w:val="0"/>
              <w:jc w:val="center"/>
              <w:rPr>
                <w:sz w:val="24"/>
                <w:szCs w:val="24"/>
              </w:rPr>
            </w:pPr>
            <w:r w:rsidRPr="00CF656F">
              <w:rPr>
                <w:sz w:val="24"/>
                <w:szCs w:val="24"/>
              </w:rPr>
              <w:t>социальный педагог</w:t>
            </w:r>
          </w:p>
        </w:tc>
        <w:tc>
          <w:tcPr>
            <w:tcW w:w="953" w:type="pct"/>
          </w:tcPr>
          <w:p w:rsidR="00CF656F" w:rsidRPr="00CF656F" w:rsidRDefault="00CF656F" w:rsidP="00CF656F">
            <w:pPr>
              <w:widowControl w:val="0"/>
              <w:jc w:val="center"/>
              <w:rPr>
                <w:b/>
                <w:sz w:val="24"/>
                <w:szCs w:val="24"/>
              </w:rPr>
            </w:pP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5.</w:t>
            </w:r>
          </w:p>
        </w:tc>
        <w:tc>
          <w:tcPr>
            <w:tcW w:w="1973" w:type="pct"/>
          </w:tcPr>
          <w:p w:rsidR="00CF656F" w:rsidRPr="00CF656F" w:rsidRDefault="00CF656F" w:rsidP="00CF656F">
            <w:pPr>
              <w:widowControl w:val="0"/>
              <w:jc w:val="center"/>
              <w:rPr>
                <w:sz w:val="24"/>
                <w:szCs w:val="24"/>
              </w:rPr>
            </w:pPr>
            <w:r w:rsidRPr="00CF656F">
              <w:rPr>
                <w:sz w:val="24"/>
                <w:szCs w:val="24"/>
              </w:rPr>
              <w:t>Классные часы с психологом, с соц</w:t>
            </w:r>
            <w:proofErr w:type="gramStart"/>
            <w:r w:rsidRPr="00CF656F">
              <w:rPr>
                <w:sz w:val="24"/>
                <w:szCs w:val="24"/>
              </w:rPr>
              <w:t>.п</w:t>
            </w:r>
            <w:proofErr w:type="gramEnd"/>
            <w:r w:rsidRPr="00CF656F">
              <w:rPr>
                <w:sz w:val="24"/>
                <w:szCs w:val="24"/>
              </w:rPr>
              <w:t>едагогом.</w:t>
            </w:r>
          </w:p>
        </w:tc>
        <w:tc>
          <w:tcPr>
            <w:tcW w:w="758" w:type="pct"/>
            <w:gridSpan w:val="2"/>
          </w:tcPr>
          <w:p w:rsidR="00CF656F" w:rsidRPr="00CF656F" w:rsidRDefault="00CF656F" w:rsidP="00CF656F">
            <w:pPr>
              <w:widowControl w:val="0"/>
              <w:jc w:val="center"/>
              <w:rPr>
                <w:sz w:val="24"/>
                <w:szCs w:val="24"/>
              </w:rPr>
            </w:pPr>
            <w:r w:rsidRPr="00CF656F">
              <w:rPr>
                <w:sz w:val="24"/>
                <w:szCs w:val="24"/>
              </w:rPr>
              <w:t>По заявкам</w:t>
            </w:r>
          </w:p>
        </w:tc>
        <w:tc>
          <w:tcPr>
            <w:tcW w:w="1087" w:type="pct"/>
          </w:tcPr>
          <w:p w:rsidR="00CF656F" w:rsidRPr="00CF656F" w:rsidRDefault="00CF656F" w:rsidP="00CF656F">
            <w:pPr>
              <w:widowControl w:val="0"/>
              <w:jc w:val="center"/>
              <w:rPr>
                <w:sz w:val="24"/>
                <w:szCs w:val="24"/>
              </w:rPr>
            </w:pPr>
            <w:r w:rsidRPr="00CF656F">
              <w:rPr>
                <w:sz w:val="24"/>
                <w:szCs w:val="24"/>
              </w:rPr>
              <w:t>Классные руководители</w:t>
            </w:r>
          </w:p>
        </w:tc>
        <w:tc>
          <w:tcPr>
            <w:tcW w:w="953" w:type="pct"/>
          </w:tcPr>
          <w:p w:rsidR="00CF656F" w:rsidRPr="00CF656F" w:rsidRDefault="00CF656F" w:rsidP="00CF656F">
            <w:pPr>
              <w:widowControl w:val="0"/>
              <w:jc w:val="center"/>
              <w:rPr>
                <w:sz w:val="24"/>
                <w:szCs w:val="24"/>
              </w:rPr>
            </w:pP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6.</w:t>
            </w:r>
          </w:p>
        </w:tc>
        <w:tc>
          <w:tcPr>
            <w:tcW w:w="1973" w:type="pct"/>
          </w:tcPr>
          <w:p w:rsidR="00CF656F" w:rsidRPr="00CF656F" w:rsidRDefault="00CF656F" w:rsidP="00CF656F">
            <w:pPr>
              <w:widowControl w:val="0"/>
              <w:jc w:val="center"/>
              <w:rPr>
                <w:sz w:val="24"/>
                <w:szCs w:val="24"/>
              </w:rPr>
            </w:pPr>
            <w:r w:rsidRPr="00CF656F">
              <w:rPr>
                <w:sz w:val="24"/>
                <w:szCs w:val="24"/>
              </w:rPr>
              <w:t xml:space="preserve">Мониторинг посещаемости занятий </w:t>
            </w:r>
            <w:proofErr w:type="gramStart"/>
            <w:r w:rsidRPr="00CF656F">
              <w:rPr>
                <w:sz w:val="24"/>
                <w:szCs w:val="24"/>
              </w:rPr>
              <w:t>обучающимися</w:t>
            </w:r>
            <w:proofErr w:type="gramEnd"/>
            <w:r w:rsidRPr="00CF656F">
              <w:rPr>
                <w:sz w:val="24"/>
                <w:szCs w:val="24"/>
              </w:rPr>
              <w:t xml:space="preserve"> «группы риска».</w:t>
            </w:r>
          </w:p>
        </w:tc>
        <w:tc>
          <w:tcPr>
            <w:tcW w:w="758" w:type="pct"/>
            <w:gridSpan w:val="2"/>
          </w:tcPr>
          <w:p w:rsidR="00CF656F" w:rsidRPr="00CF656F" w:rsidRDefault="00CF656F" w:rsidP="00CF656F">
            <w:pPr>
              <w:widowControl w:val="0"/>
              <w:jc w:val="center"/>
              <w:rPr>
                <w:sz w:val="24"/>
                <w:szCs w:val="24"/>
              </w:rPr>
            </w:pPr>
            <w:r w:rsidRPr="00CF656F">
              <w:rPr>
                <w:sz w:val="24"/>
                <w:szCs w:val="24"/>
              </w:rPr>
              <w:t>ежедневно</w:t>
            </w:r>
          </w:p>
        </w:tc>
        <w:tc>
          <w:tcPr>
            <w:tcW w:w="1087" w:type="pct"/>
          </w:tcPr>
          <w:p w:rsidR="00CF656F" w:rsidRPr="00CF656F" w:rsidRDefault="00CF656F" w:rsidP="00CF656F">
            <w:pPr>
              <w:widowControl w:val="0"/>
              <w:jc w:val="center"/>
              <w:rPr>
                <w:sz w:val="24"/>
                <w:szCs w:val="24"/>
              </w:rPr>
            </w:pPr>
            <w:r w:rsidRPr="00CF656F">
              <w:rPr>
                <w:sz w:val="24"/>
                <w:szCs w:val="24"/>
              </w:rPr>
              <w:t>Классные руководители,</w:t>
            </w:r>
          </w:p>
          <w:p w:rsidR="00CF656F" w:rsidRPr="00CF656F" w:rsidRDefault="00CF656F" w:rsidP="00CF656F">
            <w:pPr>
              <w:widowControl w:val="0"/>
              <w:jc w:val="center"/>
              <w:rPr>
                <w:sz w:val="24"/>
                <w:szCs w:val="24"/>
              </w:rPr>
            </w:pPr>
            <w:r w:rsidRPr="00CF656F">
              <w:rPr>
                <w:sz w:val="24"/>
                <w:szCs w:val="24"/>
              </w:rPr>
              <w:t>социальный педагог</w:t>
            </w:r>
          </w:p>
        </w:tc>
        <w:tc>
          <w:tcPr>
            <w:tcW w:w="953" w:type="pct"/>
          </w:tcPr>
          <w:p w:rsidR="00CF656F" w:rsidRPr="00CF656F" w:rsidRDefault="00CF656F" w:rsidP="00CF656F">
            <w:pPr>
              <w:widowControl w:val="0"/>
              <w:jc w:val="center"/>
              <w:rPr>
                <w:sz w:val="24"/>
                <w:szCs w:val="24"/>
              </w:rPr>
            </w:pP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7.</w:t>
            </w:r>
          </w:p>
        </w:tc>
        <w:tc>
          <w:tcPr>
            <w:tcW w:w="1973" w:type="pct"/>
          </w:tcPr>
          <w:p w:rsidR="00CF656F" w:rsidRPr="00CF656F" w:rsidRDefault="00CF656F" w:rsidP="00CF656F">
            <w:pPr>
              <w:widowControl w:val="0"/>
              <w:ind w:right="-1"/>
              <w:rPr>
                <w:rFonts w:eastAsia="№Е"/>
                <w:spacing w:val="-6"/>
                <w:sz w:val="24"/>
                <w:szCs w:val="24"/>
              </w:rPr>
            </w:pPr>
            <w:r w:rsidRPr="00CF656F">
              <w:rPr>
                <w:rFonts w:eastAsia="№Е"/>
                <w:spacing w:val="-6"/>
                <w:sz w:val="24"/>
                <w:szCs w:val="24"/>
              </w:rPr>
              <w:t xml:space="preserve">Работа Совета профилактики </w:t>
            </w:r>
            <w:proofErr w:type="gramStart"/>
            <w:r w:rsidRPr="00CF656F">
              <w:rPr>
                <w:rFonts w:eastAsia="№Е"/>
                <w:spacing w:val="-6"/>
                <w:sz w:val="24"/>
                <w:szCs w:val="24"/>
              </w:rPr>
              <w:t>с</w:t>
            </w:r>
            <w:proofErr w:type="gramEnd"/>
            <w:r w:rsidRPr="00CF656F">
              <w:rPr>
                <w:rFonts w:eastAsia="№Е"/>
                <w:spacing w:val="-6"/>
                <w:sz w:val="24"/>
                <w:szCs w:val="24"/>
              </w:rPr>
              <w:t xml:space="preserve"> </w:t>
            </w:r>
          </w:p>
          <w:p w:rsidR="00CF656F" w:rsidRPr="00CF656F" w:rsidRDefault="00CF656F" w:rsidP="00CF656F">
            <w:pPr>
              <w:widowControl w:val="0"/>
              <w:jc w:val="both"/>
              <w:rPr>
                <w:sz w:val="24"/>
              </w:rPr>
            </w:pPr>
            <w:r w:rsidRPr="00CF656F">
              <w:rPr>
                <w:spacing w:val="-6"/>
                <w:sz w:val="24"/>
                <w:szCs w:val="24"/>
              </w:rPr>
              <w:t>неблагополучными  семьями  по вопросам воспитания, обучения детей</w:t>
            </w:r>
          </w:p>
        </w:tc>
        <w:tc>
          <w:tcPr>
            <w:tcW w:w="747" w:type="pct"/>
          </w:tcPr>
          <w:p w:rsidR="00CF656F" w:rsidRPr="00CF656F" w:rsidRDefault="00CF656F" w:rsidP="00CF656F">
            <w:pPr>
              <w:widowControl w:val="0"/>
              <w:jc w:val="center"/>
              <w:rPr>
                <w:rFonts w:eastAsia="№Е"/>
                <w:sz w:val="24"/>
              </w:rPr>
            </w:pPr>
            <w:r w:rsidRPr="00CF656F">
              <w:rPr>
                <w:sz w:val="24"/>
              </w:rPr>
              <w:t>По плану Совета</w:t>
            </w:r>
          </w:p>
        </w:tc>
        <w:tc>
          <w:tcPr>
            <w:tcW w:w="1098" w:type="pct"/>
            <w:gridSpan w:val="2"/>
          </w:tcPr>
          <w:p w:rsidR="00CF656F" w:rsidRPr="00CF656F" w:rsidRDefault="00CF656F" w:rsidP="00CF656F">
            <w:pPr>
              <w:widowControl w:val="0"/>
              <w:jc w:val="center"/>
              <w:rPr>
                <w:rFonts w:eastAsia="Batang"/>
                <w:sz w:val="24"/>
              </w:rPr>
            </w:pPr>
            <w:r w:rsidRPr="00CF656F">
              <w:rPr>
                <w:rFonts w:eastAsia="Batang"/>
                <w:sz w:val="24"/>
              </w:rPr>
              <w:t>социальный педагог</w:t>
            </w:r>
          </w:p>
        </w:tc>
        <w:tc>
          <w:tcPr>
            <w:tcW w:w="953" w:type="pct"/>
          </w:tcPr>
          <w:p w:rsidR="00CF656F" w:rsidRPr="00CF656F" w:rsidRDefault="00CF656F" w:rsidP="00CF656F">
            <w:pPr>
              <w:widowControl w:val="0"/>
              <w:jc w:val="center"/>
              <w:rPr>
                <w:b/>
                <w:sz w:val="24"/>
                <w:szCs w:val="24"/>
              </w:rPr>
            </w:pP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lang w:val="en-US"/>
              </w:rPr>
              <w:t>8</w:t>
            </w:r>
            <w:r w:rsidRPr="00CF656F">
              <w:rPr>
                <w:sz w:val="24"/>
                <w:szCs w:val="24"/>
              </w:rPr>
              <w:t>.</w:t>
            </w:r>
          </w:p>
        </w:tc>
        <w:tc>
          <w:tcPr>
            <w:tcW w:w="1973" w:type="pct"/>
          </w:tcPr>
          <w:p w:rsidR="00CF656F" w:rsidRPr="00CF656F" w:rsidRDefault="00CF656F" w:rsidP="00CF656F">
            <w:pPr>
              <w:widowControl w:val="0"/>
              <w:jc w:val="both"/>
              <w:rPr>
                <w:sz w:val="24"/>
                <w:szCs w:val="24"/>
              </w:rPr>
            </w:pPr>
            <w:r w:rsidRPr="00CF656F">
              <w:rPr>
                <w:w w:val="95"/>
                <w:sz w:val="24"/>
                <w:szCs w:val="24"/>
              </w:rPr>
              <w:t>Проведение занятий по воспитанию мирного поведения, межнациональной дружбы: «Мы – дружная семья»</w:t>
            </w:r>
          </w:p>
        </w:tc>
        <w:tc>
          <w:tcPr>
            <w:tcW w:w="758" w:type="pct"/>
            <w:gridSpan w:val="2"/>
          </w:tcPr>
          <w:p w:rsidR="00CF656F" w:rsidRPr="00CF656F" w:rsidRDefault="00CF656F" w:rsidP="00CF656F">
            <w:pPr>
              <w:widowControl w:val="0"/>
              <w:jc w:val="center"/>
              <w:rPr>
                <w:sz w:val="24"/>
                <w:szCs w:val="24"/>
              </w:rPr>
            </w:pPr>
            <w:r w:rsidRPr="00CF656F">
              <w:rPr>
                <w:sz w:val="24"/>
                <w:szCs w:val="24"/>
              </w:rPr>
              <w:t>11.10</w:t>
            </w:r>
          </w:p>
        </w:tc>
        <w:tc>
          <w:tcPr>
            <w:tcW w:w="1087" w:type="pct"/>
          </w:tcPr>
          <w:p w:rsidR="00CF656F" w:rsidRPr="00CF656F" w:rsidRDefault="00CF656F" w:rsidP="00CF656F">
            <w:pPr>
              <w:widowControl w:val="0"/>
              <w:jc w:val="center"/>
              <w:rPr>
                <w:sz w:val="24"/>
                <w:szCs w:val="24"/>
              </w:rPr>
            </w:pPr>
            <w:r w:rsidRPr="00CF656F">
              <w:rPr>
                <w:sz w:val="24"/>
              </w:rPr>
              <w:t>Зам. директора по BP</w:t>
            </w:r>
            <w:r w:rsidRPr="00CF656F">
              <w:rPr>
                <w:w w:val="95"/>
                <w:sz w:val="24"/>
              </w:rPr>
              <w:t xml:space="preserve">, классные </w:t>
            </w:r>
            <w:r w:rsidRPr="00CF656F">
              <w:rPr>
                <w:spacing w:val="-2"/>
                <w:sz w:val="24"/>
              </w:rPr>
              <w:t>руководители</w:t>
            </w:r>
          </w:p>
        </w:tc>
        <w:tc>
          <w:tcPr>
            <w:tcW w:w="953" w:type="pct"/>
          </w:tcPr>
          <w:p w:rsidR="00CF656F" w:rsidRPr="00CF656F" w:rsidRDefault="00CF656F" w:rsidP="00CF656F">
            <w:pPr>
              <w:widowControl w:val="0"/>
              <w:jc w:val="center"/>
              <w:rPr>
                <w:sz w:val="24"/>
                <w:szCs w:val="24"/>
              </w:rPr>
            </w:pPr>
          </w:p>
        </w:tc>
      </w:tr>
      <w:tr w:rsidR="00CF656F" w:rsidRPr="00CF656F" w:rsidTr="00977593">
        <w:tc>
          <w:tcPr>
            <w:tcW w:w="5000" w:type="pct"/>
            <w:gridSpan w:val="6"/>
          </w:tcPr>
          <w:p w:rsidR="00CF656F" w:rsidRPr="00CF656F" w:rsidRDefault="00CF656F" w:rsidP="00CF656F">
            <w:pPr>
              <w:widowControl w:val="0"/>
              <w:jc w:val="center"/>
              <w:rPr>
                <w:b/>
                <w:sz w:val="24"/>
                <w:szCs w:val="24"/>
              </w:rPr>
            </w:pPr>
          </w:p>
          <w:p w:rsidR="00CF656F" w:rsidRPr="00CF656F" w:rsidRDefault="00CF656F" w:rsidP="00CF656F">
            <w:pPr>
              <w:widowControl w:val="0"/>
              <w:jc w:val="center"/>
              <w:rPr>
                <w:b/>
                <w:sz w:val="24"/>
                <w:szCs w:val="24"/>
              </w:rPr>
            </w:pPr>
            <w:r w:rsidRPr="00CF656F">
              <w:rPr>
                <w:b/>
                <w:sz w:val="24"/>
                <w:szCs w:val="24"/>
              </w:rPr>
              <w:t>Внешкольные мероприятия</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1.</w:t>
            </w:r>
          </w:p>
        </w:tc>
        <w:tc>
          <w:tcPr>
            <w:tcW w:w="1973" w:type="pct"/>
          </w:tcPr>
          <w:p w:rsidR="00CF656F" w:rsidRPr="00CF656F" w:rsidRDefault="00CF656F" w:rsidP="00CF656F">
            <w:pPr>
              <w:widowControl w:val="0"/>
              <w:jc w:val="center"/>
              <w:rPr>
                <w:sz w:val="24"/>
                <w:szCs w:val="24"/>
              </w:rPr>
            </w:pPr>
            <w:r w:rsidRPr="00CF656F">
              <w:rPr>
                <w:sz w:val="24"/>
                <w:szCs w:val="24"/>
              </w:rPr>
              <w:t>Участие во всероссийской акции «Кросс нации – 2022»</w:t>
            </w:r>
          </w:p>
        </w:tc>
        <w:tc>
          <w:tcPr>
            <w:tcW w:w="758" w:type="pct"/>
            <w:gridSpan w:val="2"/>
          </w:tcPr>
          <w:p w:rsidR="00CF656F" w:rsidRPr="00CF656F" w:rsidRDefault="00CF656F" w:rsidP="00CF656F">
            <w:pPr>
              <w:widowControl w:val="0"/>
              <w:jc w:val="center"/>
              <w:rPr>
                <w:sz w:val="24"/>
                <w:szCs w:val="24"/>
              </w:rPr>
            </w:pPr>
            <w:r w:rsidRPr="00CF656F">
              <w:rPr>
                <w:sz w:val="24"/>
                <w:szCs w:val="24"/>
              </w:rPr>
              <w:t>10.09</w:t>
            </w:r>
          </w:p>
        </w:tc>
        <w:tc>
          <w:tcPr>
            <w:tcW w:w="1087" w:type="pct"/>
          </w:tcPr>
          <w:p w:rsidR="00CF656F" w:rsidRPr="00CF656F" w:rsidRDefault="00CF656F" w:rsidP="00CF656F">
            <w:pPr>
              <w:widowControl w:val="0"/>
              <w:jc w:val="center"/>
              <w:rPr>
                <w:sz w:val="24"/>
                <w:szCs w:val="24"/>
              </w:rPr>
            </w:pPr>
            <w:r w:rsidRPr="00CF656F">
              <w:rPr>
                <w:sz w:val="24"/>
                <w:szCs w:val="24"/>
              </w:rPr>
              <w:t>Учителя физкультуры</w:t>
            </w:r>
          </w:p>
        </w:tc>
        <w:tc>
          <w:tcPr>
            <w:tcW w:w="953" w:type="pct"/>
          </w:tcPr>
          <w:p w:rsidR="00CF656F" w:rsidRPr="00CF656F" w:rsidRDefault="00CF656F" w:rsidP="00CF656F">
            <w:pPr>
              <w:widowControl w:val="0"/>
              <w:jc w:val="center"/>
              <w:rPr>
                <w:sz w:val="24"/>
                <w:szCs w:val="24"/>
              </w:rPr>
            </w:pP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2.</w:t>
            </w:r>
          </w:p>
        </w:tc>
        <w:tc>
          <w:tcPr>
            <w:tcW w:w="1973" w:type="pct"/>
          </w:tcPr>
          <w:p w:rsidR="00CF656F" w:rsidRPr="00CF656F" w:rsidRDefault="00CF656F" w:rsidP="00CF656F">
            <w:pPr>
              <w:widowControl w:val="0"/>
              <w:jc w:val="both"/>
              <w:rPr>
                <w:sz w:val="24"/>
                <w:szCs w:val="24"/>
              </w:rPr>
            </w:pPr>
            <w:r w:rsidRPr="00CF656F">
              <w:rPr>
                <w:sz w:val="24"/>
                <w:szCs w:val="24"/>
              </w:rPr>
              <w:t xml:space="preserve">Лыжная гонка «Лыжня России – 2023» </w:t>
            </w:r>
          </w:p>
        </w:tc>
        <w:tc>
          <w:tcPr>
            <w:tcW w:w="758" w:type="pct"/>
            <w:gridSpan w:val="2"/>
          </w:tcPr>
          <w:p w:rsidR="00CF656F" w:rsidRPr="00CF656F" w:rsidRDefault="00CF656F" w:rsidP="00CF656F">
            <w:pPr>
              <w:widowControl w:val="0"/>
              <w:jc w:val="center"/>
              <w:rPr>
                <w:sz w:val="24"/>
                <w:szCs w:val="24"/>
              </w:rPr>
            </w:pPr>
            <w:r w:rsidRPr="00CF656F">
              <w:rPr>
                <w:sz w:val="24"/>
                <w:szCs w:val="24"/>
              </w:rPr>
              <w:t>февраль</w:t>
            </w:r>
          </w:p>
        </w:tc>
        <w:tc>
          <w:tcPr>
            <w:tcW w:w="1087" w:type="pct"/>
          </w:tcPr>
          <w:p w:rsidR="00CF656F" w:rsidRPr="00CF656F" w:rsidRDefault="00CF656F" w:rsidP="00CF656F">
            <w:pPr>
              <w:widowControl w:val="0"/>
              <w:jc w:val="center"/>
              <w:rPr>
                <w:sz w:val="24"/>
                <w:szCs w:val="24"/>
              </w:rPr>
            </w:pPr>
            <w:r w:rsidRPr="00CF656F">
              <w:rPr>
                <w:sz w:val="24"/>
                <w:szCs w:val="24"/>
              </w:rPr>
              <w:t>Учителя физкультуры</w:t>
            </w:r>
          </w:p>
        </w:tc>
        <w:tc>
          <w:tcPr>
            <w:tcW w:w="953" w:type="pct"/>
          </w:tcPr>
          <w:p w:rsidR="00CF656F" w:rsidRPr="00CF656F" w:rsidRDefault="00CF656F" w:rsidP="00CF656F">
            <w:pPr>
              <w:widowControl w:val="0"/>
              <w:jc w:val="center"/>
              <w:rPr>
                <w:sz w:val="24"/>
                <w:szCs w:val="24"/>
              </w:rPr>
            </w:pP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3.</w:t>
            </w:r>
          </w:p>
        </w:tc>
        <w:tc>
          <w:tcPr>
            <w:tcW w:w="1973" w:type="pct"/>
          </w:tcPr>
          <w:p w:rsidR="00CF656F" w:rsidRPr="00CF656F" w:rsidRDefault="00CF656F" w:rsidP="00CF656F">
            <w:pPr>
              <w:widowControl w:val="0"/>
              <w:jc w:val="center"/>
              <w:rPr>
                <w:sz w:val="24"/>
                <w:szCs w:val="24"/>
              </w:rPr>
            </w:pPr>
            <w:r w:rsidRPr="00CF656F">
              <w:rPr>
                <w:sz w:val="24"/>
                <w:szCs w:val="24"/>
              </w:rPr>
              <w:t>Участие в районных конкурсах /мероприятиях</w:t>
            </w:r>
          </w:p>
        </w:tc>
        <w:tc>
          <w:tcPr>
            <w:tcW w:w="758" w:type="pct"/>
            <w:gridSpan w:val="2"/>
          </w:tcPr>
          <w:p w:rsidR="00CF656F" w:rsidRPr="00CF656F" w:rsidRDefault="00CF656F" w:rsidP="00CF656F">
            <w:pPr>
              <w:widowControl w:val="0"/>
              <w:jc w:val="center"/>
              <w:rPr>
                <w:sz w:val="24"/>
                <w:szCs w:val="24"/>
              </w:rPr>
            </w:pPr>
            <w:r w:rsidRPr="00CF656F">
              <w:rPr>
                <w:sz w:val="24"/>
                <w:szCs w:val="24"/>
              </w:rPr>
              <w:t>в течение учебного года</w:t>
            </w:r>
          </w:p>
        </w:tc>
        <w:tc>
          <w:tcPr>
            <w:tcW w:w="1087" w:type="pct"/>
          </w:tcPr>
          <w:p w:rsidR="00CF656F" w:rsidRPr="00CF656F" w:rsidRDefault="00CF656F" w:rsidP="00CF656F">
            <w:pPr>
              <w:widowControl w:val="0"/>
              <w:jc w:val="center"/>
              <w:rPr>
                <w:sz w:val="24"/>
                <w:szCs w:val="24"/>
              </w:rPr>
            </w:pPr>
            <w:r w:rsidRPr="00CF656F">
              <w:rPr>
                <w:sz w:val="24"/>
                <w:szCs w:val="24"/>
              </w:rPr>
              <w:t>Учителя физкультуры</w:t>
            </w:r>
          </w:p>
        </w:tc>
        <w:tc>
          <w:tcPr>
            <w:tcW w:w="953" w:type="pct"/>
          </w:tcPr>
          <w:p w:rsidR="00CF656F" w:rsidRPr="00CF656F" w:rsidRDefault="00CF656F" w:rsidP="00CF656F">
            <w:pPr>
              <w:widowControl w:val="0"/>
              <w:jc w:val="center"/>
              <w:rPr>
                <w:sz w:val="24"/>
                <w:szCs w:val="24"/>
              </w:rPr>
            </w:pPr>
          </w:p>
        </w:tc>
      </w:tr>
      <w:tr w:rsidR="00CF656F" w:rsidRPr="00CF656F" w:rsidTr="00977593">
        <w:tc>
          <w:tcPr>
            <w:tcW w:w="5000" w:type="pct"/>
            <w:gridSpan w:val="6"/>
          </w:tcPr>
          <w:p w:rsidR="00CF656F" w:rsidRPr="00CF656F" w:rsidRDefault="00CF656F" w:rsidP="00CF656F">
            <w:pPr>
              <w:widowControl w:val="0"/>
              <w:jc w:val="center"/>
              <w:rPr>
                <w:b/>
                <w:sz w:val="24"/>
                <w:szCs w:val="24"/>
              </w:rPr>
            </w:pPr>
          </w:p>
          <w:p w:rsidR="00CF656F" w:rsidRPr="00CF656F" w:rsidRDefault="00CF656F" w:rsidP="00CF656F">
            <w:pPr>
              <w:widowControl w:val="0"/>
              <w:jc w:val="center"/>
              <w:rPr>
                <w:b/>
                <w:sz w:val="24"/>
                <w:szCs w:val="24"/>
              </w:rPr>
            </w:pPr>
            <w:r w:rsidRPr="00CF656F">
              <w:rPr>
                <w:b/>
                <w:sz w:val="24"/>
                <w:szCs w:val="24"/>
              </w:rPr>
              <w:t>Курсы внеурочной деятельности</w:t>
            </w:r>
          </w:p>
          <w:p w:rsidR="00CF656F" w:rsidRPr="00CF656F" w:rsidRDefault="00CF656F" w:rsidP="00CF656F">
            <w:pPr>
              <w:widowControl w:val="0"/>
              <w:jc w:val="center"/>
              <w:rPr>
                <w:b/>
                <w:sz w:val="24"/>
                <w:szCs w:val="24"/>
              </w:rPr>
            </w:pPr>
            <w:r w:rsidRPr="00CF656F">
              <w:rPr>
                <w:b/>
                <w:sz w:val="24"/>
                <w:szCs w:val="24"/>
              </w:rPr>
              <w:t>(согласно плану внеурочной деятельности на 2022-2023 учебный год)</w:t>
            </w:r>
          </w:p>
        </w:tc>
      </w:tr>
      <w:tr w:rsidR="00CF656F" w:rsidRPr="00CF656F" w:rsidTr="00977593">
        <w:tc>
          <w:tcPr>
            <w:tcW w:w="5000" w:type="pct"/>
            <w:gridSpan w:val="6"/>
          </w:tcPr>
          <w:p w:rsidR="00CF656F" w:rsidRPr="00CF656F" w:rsidRDefault="00CF656F" w:rsidP="00CF656F">
            <w:pPr>
              <w:widowControl w:val="0"/>
              <w:ind w:right="-1"/>
              <w:jc w:val="center"/>
              <w:rPr>
                <w:rFonts w:eastAsia="№Е"/>
                <w:b/>
                <w:sz w:val="24"/>
              </w:rPr>
            </w:pPr>
          </w:p>
          <w:p w:rsidR="00CF656F" w:rsidRPr="00CF656F" w:rsidRDefault="00CF656F" w:rsidP="00CF656F">
            <w:pPr>
              <w:widowControl w:val="0"/>
              <w:ind w:right="-1"/>
              <w:jc w:val="center"/>
              <w:rPr>
                <w:rFonts w:eastAsia="№Е"/>
                <w:b/>
                <w:sz w:val="24"/>
              </w:rPr>
            </w:pPr>
            <w:r w:rsidRPr="00CF656F">
              <w:rPr>
                <w:rFonts w:eastAsia="№Е"/>
                <w:b/>
                <w:sz w:val="24"/>
              </w:rPr>
              <w:t>Классное руководство</w:t>
            </w:r>
          </w:p>
          <w:p w:rsidR="00CF656F" w:rsidRPr="00CF656F" w:rsidRDefault="00CF656F" w:rsidP="00CF656F">
            <w:pPr>
              <w:widowControl w:val="0"/>
              <w:ind w:right="-1"/>
              <w:jc w:val="center"/>
              <w:rPr>
                <w:rFonts w:eastAsia="№Е"/>
                <w:b/>
                <w:sz w:val="24"/>
              </w:rPr>
            </w:pPr>
            <w:r w:rsidRPr="00CF656F">
              <w:rPr>
                <w:rFonts w:eastAsia="№Е"/>
                <w:b/>
                <w:sz w:val="24"/>
              </w:rPr>
              <w:t>(согласно индивидуальным планам работы классных руководителей)</w:t>
            </w:r>
          </w:p>
        </w:tc>
      </w:tr>
      <w:tr w:rsidR="00CF656F" w:rsidRPr="00CF656F" w:rsidTr="00977593">
        <w:tc>
          <w:tcPr>
            <w:tcW w:w="229" w:type="pct"/>
          </w:tcPr>
          <w:p w:rsidR="00CF656F" w:rsidRPr="00CF656F" w:rsidRDefault="00CF656F" w:rsidP="00CF656F">
            <w:pPr>
              <w:widowControl w:val="0"/>
              <w:jc w:val="center"/>
              <w:rPr>
                <w:sz w:val="24"/>
                <w:szCs w:val="24"/>
              </w:rPr>
            </w:pPr>
          </w:p>
        </w:tc>
        <w:tc>
          <w:tcPr>
            <w:tcW w:w="1973" w:type="pct"/>
          </w:tcPr>
          <w:p w:rsidR="00CF656F" w:rsidRPr="00CF656F" w:rsidRDefault="00CF656F" w:rsidP="00CF656F">
            <w:pPr>
              <w:widowControl w:val="0"/>
              <w:jc w:val="center"/>
              <w:rPr>
                <w:b/>
                <w:sz w:val="24"/>
                <w:szCs w:val="24"/>
              </w:rPr>
            </w:pPr>
            <w:r w:rsidRPr="00CF656F">
              <w:rPr>
                <w:b/>
                <w:sz w:val="24"/>
                <w:szCs w:val="24"/>
              </w:rPr>
              <w:t>Содержание</w:t>
            </w:r>
          </w:p>
        </w:tc>
        <w:tc>
          <w:tcPr>
            <w:tcW w:w="758" w:type="pct"/>
            <w:gridSpan w:val="2"/>
          </w:tcPr>
          <w:p w:rsidR="00CF656F" w:rsidRPr="00CF656F" w:rsidRDefault="00CF656F" w:rsidP="00CF656F">
            <w:pPr>
              <w:widowControl w:val="0"/>
              <w:jc w:val="center"/>
              <w:rPr>
                <w:b/>
                <w:sz w:val="24"/>
                <w:szCs w:val="24"/>
              </w:rPr>
            </w:pPr>
            <w:r w:rsidRPr="00CF656F">
              <w:rPr>
                <w:b/>
                <w:sz w:val="24"/>
                <w:szCs w:val="24"/>
              </w:rPr>
              <w:t>Сроки</w:t>
            </w:r>
          </w:p>
        </w:tc>
        <w:tc>
          <w:tcPr>
            <w:tcW w:w="1087" w:type="pct"/>
          </w:tcPr>
          <w:p w:rsidR="00CF656F" w:rsidRPr="00CF656F" w:rsidRDefault="00CF656F" w:rsidP="00CF656F">
            <w:pPr>
              <w:widowControl w:val="0"/>
              <w:jc w:val="center"/>
              <w:rPr>
                <w:b/>
                <w:sz w:val="24"/>
                <w:szCs w:val="24"/>
              </w:rPr>
            </w:pPr>
            <w:r w:rsidRPr="00CF656F">
              <w:rPr>
                <w:b/>
                <w:sz w:val="24"/>
                <w:szCs w:val="24"/>
              </w:rPr>
              <w:t>Ответственные</w:t>
            </w:r>
          </w:p>
        </w:tc>
        <w:tc>
          <w:tcPr>
            <w:tcW w:w="953" w:type="pct"/>
          </w:tcPr>
          <w:p w:rsidR="00CF656F" w:rsidRPr="00CF656F" w:rsidRDefault="00CF656F" w:rsidP="00CF656F">
            <w:pPr>
              <w:widowControl w:val="0"/>
              <w:jc w:val="center"/>
              <w:rPr>
                <w:sz w:val="24"/>
                <w:szCs w:val="24"/>
              </w:rPr>
            </w:pPr>
            <w:r w:rsidRPr="00CF656F">
              <w:rPr>
                <w:b/>
                <w:sz w:val="24"/>
                <w:szCs w:val="24"/>
              </w:rPr>
              <w:t>Отметка о выполнении</w:t>
            </w: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1.</w:t>
            </w:r>
          </w:p>
        </w:tc>
        <w:tc>
          <w:tcPr>
            <w:tcW w:w="1973" w:type="pct"/>
          </w:tcPr>
          <w:p w:rsidR="00CF656F" w:rsidRPr="00CF656F" w:rsidRDefault="00CF656F" w:rsidP="00CF656F">
            <w:pPr>
              <w:widowControl w:val="0"/>
              <w:jc w:val="both"/>
              <w:rPr>
                <w:sz w:val="24"/>
                <w:szCs w:val="24"/>
              </w:rPr>
            </w:pPr>
            <w:r w:rsidRPr="00CF656F">
              <w:rPr>
                <w:sz w:val="24"/>
                <w:szCs w:val="24"/>
              </w:rPr>
              <w:t>Составление планов ВР, соц</w:t>
            </w:r>
            <w:proofErr w:type="gramStart"/>
            <w:r w:rsidRPr="00CF656F">
              <w:rPr>
                <w:sz w:val="24"/>
                <w:szCs w:val="24"/>
              </w:rPr>
              <w:t>.п</w:t>
            </w:r>
            <w:proofErr w:type="gramEnd"/>
            <w:r w:rsidRPr="00CF656F">
              <w:rPr>
                <w:sz w:val="24"/>
                <w:szCs w:val="24"/>
              </w:rPr>
              <w:t>аспорта.</w:t>
            </w:r>
          </w:p>
        </w:tc>
        <w:tc>
          <w:tcPr>
            <w:tcW w:w="758" w:type="pct"/>
            <w:gridSpan w:val="2"/>
          </w:tcPr>
          <w:p w:rsidR="00CF656F" w:rsidRPr="00CF656F" w:rsidRDefault="00CF656F" w:rsidP="00CF656F">
            <w:pPr>
              <w:widowControl w:val="0"/>
              <w:jc w:val="center"/>
              <w:rPr>
                <w:sz w:val="24"/>
                <w:szCs w:val="24"/>
              </w:rPr>
            </w:pPr>
            <w:r w:rsidRPr="00CF656F">
              <w:rPr>
                <w:sz w:val="24"/>
                <w:szCs w:val="24"/>
              </w:rPr>
              <w:t>до 14.09</w:t>
            </w:r>
          </w:p>
        </w:tc>
        <w:tc>
          <w:tcPr>
            <w:tcW w:w="1087" w:type="pct"/>
          </w:tcPr>
          <w:p w:rsidR="00CF656F" w:rsidRPr="00CF656F" w:rsidRDefault="00CF656F" w:rsidP="00CF656F">
            <w:pPr>
              <w:widowControl w:val="0"/>
              <w:jc w:val="center"/>
              <w:rPr>
                <w:sz w:val="24"/>
                <w:szCs w:val="24"/>
              </w:rPr>
            </w:pPr>
            <w:r w:rsidRPr="00CF656F">
              <w:rPr>
                <w:sz w:val="24"/>
                <w:szCs w:val="24"/>
              </w:rPr>
              <w:t>Классные руководители</w:t>
            </w:r>
          </w:p>
        </w:tc>
        <w:tc>
          <w:tcPr>
            <w:tcW w:w="953" w:type="pct"/>
          </w:tcPr>
          <w:p w:rsidR="00CF656F" w:rsidRPr="00CF656F" w:rsidRDefault="00CF656F" w:rsidP="00CF656F">
            <w:pPr>
              <w:widowControl w:val="0"/>
              <w:jc w:val="center"/>
              <w:rPr>
                <w:sz w:val="24"/>
                <w:szCs w:val="24"/>
              </w:rPr>
            </w:pP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2.</w:t>
            </w:r>
          </w:p>
        </w:tc>
        <w:tc>
          <w:tcPr>
            <w:tcW w:w="1973" w:type="pct"/>
          </w:tcPr>
          <w:p w:rsidR="00CF656F" w:rsidRPr="00CF656F" w:rsidRDefault="00CF656F" w:rsidP="00CF656F">
            <w:pPr>
              <w:widowControl w:val="0"/>
              <w:jc w:val="center"/>
              <w:rPr>
                <w:sz w:val="24"/>
                <w:szCs w:val="24"/>
              </w:rPr>
            </w:pPr>
            <w:r w:rsidRPr="00CF656F">
              <w:rPr>
                <w:sz w:val="24"/>
                <w:szCs w:val="24"/>
              </w:rPr>
              <w:t>Комплектование факультативов, кружков, секций, объединений. Утверждение списков учащихся для занятий в кружках, секциях и т.д. (с допуском медработника).</w:t>
            </w:r>
          </w:p>
        </w:tc>
        <w:tc>
          <w:tcPr>
            <w:tcW w:w="758" w:type="pct"/>
            <w:gridSpan w:val="2"/>
          </w:tcPr>
          <w:p w:rsidR="00CF656F" w:rsidRPr="00CF656F" w:rsidRDefault="00CF656F" w:rsidP="00CF656F">
            <w:pPr>
              <w:widowControl w:val="0"/>
              <w:jc w:val="center"/>
              <w:rPr>
                <w:sz w:val="24"/>
                <w:szCs w:val="24"/>
              </w:rPr>
            </w:pPr>
            <w:r w:rsidRPr="00CF656F">
              <w:rPr>
                <w:sz w:val="24"/>
                <w:szCs w:val="24"/>
              </w:rPr>
              <w:t>до 30.09</w:t>
            </w:r>
          </w:p>
        </w:tc>
        <w:tc>
          <w:tcPr>
            <w:tcW w:w="1087" w:type="pct"/>
          </w:tcPr>
          <w:p w:rsidR="00CF656F" w:rsidRPr="00CF656F" w:rsidRDefault="00CF656F" w:rsidP="00CF656F">
            <w:pPr>
              <w:widowControl w:val="0"/>
              <w:jc w:val="center"/>
              <w:rPr>
                <w:sz w:val="24"/>
                <w:szCs w:val="24"/>
              </w:rPr>
            </w:pPr>
            <w:r w:rsidRPr="00CF656F">
              <w:rPr>
                <w:sz w:val="24"/>
                <w:szCs w:val="24"/>
              </w:rPr>
              <w:t>Классные руководители,</w:t>
            </w:r>
          </w:p>
          <w:p w:rsidR="00CF656F" w:rsidRPr="00CF656F" w:rsidRDefault="00CF656F" w:rsidP="00CF656F">
            <w:pPr>
              <w:widowControl w:val="0"/>
              <w:jc w:val="center"/>
              <w:rPr>
                <w:sz w:val="24"/>
                <w:szCs w:val="24"/>
              </w:rPr>
            </w:pPr>
            <w:r w:rsidRPr="00CF656F">
              <w:rPr>
                <w:sz w:val="24"/>
                <w:szCs w:val="24"/>
              </w:rPr>
              <w:t>руководители кружков</w:t>
            </w:r>
          </w:p>
        </w:tc>
        <w:tc>
          <w:tcPr>
            <w:tcW w:w="953" w:type="pct"/>
          </w:tcPr>
          <w:p w:rsidR="00CF656F" w:rsidRPr="00CF656F" w:rsidRDefault="00CF656F" w:rsidP="00CF656F">
            <w:pPr>
              <w:widowControl w:val="0"/>
              <w:jc w:val="center"/>
              <w:rPr>
                <w:sz w:val="24"/>
                <w:szCs w:val="24"/>
              </w:rPr>
            </w:pP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3.</w:t>
            </w:r>
          </w:p>
        </w:tc>
        <w:tc>
          <w:tcPr>
            <w:tcW w:w="1973" w:type="pct"/>
          </w:tcPr>
          <w:p w:rsidR="00CF656F" w:rsidRPr="00CF656F" w:rsidRDefault="00CF656F" w:rsidP="00CF656F">
            <w:pPr>
              <w:widowControl w:val="0"/>
              <w:jc w:val="center"/>
              <w:rPr>
                <w:sz w:val="24"/>
                <w:szCs w:val="24"/>
              </w:rPr>
            </w:pPr>
            <w:r w:rsidRPr="00CF656F">
              <w:rPr>
                <w:sz w:val="24"/>
                <w:szCs w:val="24"/>
              </w:rPr>
              <w:t>Оформление классного уголка.</w:t>
            </w:r>
          </w:p>
        </w:tc>
        <w:tc>
          <w:tcPr>
            <w:tcW w:w="758" w:type="pct"/>
            <w:gridSpan w:val="2"/>
          </w:tcPr>
          <w:p w:rsidR="00CF656F" w:rsidRPr="00CF656F" w:rsidRDefault="00CF656F" w:rsidP="00CF656F">
            <w:pPr>
              <w:widowControl w:val="0"/>
              <w:jc w:val="center"/>
              <w:rPr>
                <w:sz w:val="24"/>
                <w:szCs w:val="24"/>
              </w:rPr>
            </w:pPr>
            <w:r w:rsidRPr="00CF656F">
              <w:rPr>
                <w:sz w:val="24"/>
                <w:szCs w:val="24"/>
              </w:rPr>
              <w:t>до 15.09</w:t>
            </w:r>
          </w:p>
        </w:tc>
        <w:tc>
          <w:tcPr>
            <w:tcW w:w="1087" w:type="pct"/>
          </w:tcPr>
          <w:p w:rsidR="00CF656F" w:rsidRPr="00CF656F" w:rsidRDefault="00CF656F" w:rsidP="00CF656F">
            <w:pPr>
              <w:widowControl w:val="0"/>
              <w:jc w:val="center"/>
              <w:rPr>
                <w:sz w:val="24"/>
                <w:szCs w:val="24"/>
              </w:rPr>
            </w:pPr>
            <w:r w:rsidRPr="00CF656F">
              <w:rPr>
                <w:sz w:val="24"/>
                <w:szCs w:val="24"/>
              </w:rPr>
              <w:t>Классные руководители</w:t>
            </w:r>
          </w:p>
        </w:tc>
        <w:tc>
          <w:tcPr>
            <w:tcW w:w="953" w:type="pct"/>
          </w:tcPr>
          <w:p w:rsidR="00CF656F" w:rsidRPr="00CF656F" w:rsidRDefault="00CF656F" w:rsidP="00CF656F">
            <w:pPr>
              <w:widowControl w:val="0"/>
              <w:jc w:val="center"/>
              <w:rPr>
                <w:sz w:val="24"/>
                <w:szCs w:val="24"/>
              </w:rPr>
            </w:pP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4.</w:t>
            </w:r>
          </w:p>
        </w:tc>
        <w:tc>
          <w:tcPr>
            <w:tcW w:w="1973" w:type="pct"/>
          </w:tcPr>
          <w:p w:rsidR="00CF656F" w:rsidRPr="00CF656F" w:rsidRDefault="00CF656F" w:rsidP="00CF656F">
            <w:pPr>
              <w:widowControl w:val="0"/>
              <w:jc w:val="center"/>
              <w:rPr>
                <w:sz w:val="24"/>
                <w:szCs w:val="24"/>
              </w:rPr>
            </w:pPr>
            <w:r w:rsidRPr="00CF656F">
              <w:rPr>
                <w:sz w:val="24"/>
                <w:szCs w:val="24"/>
              </w:rPr>
              <w:t>Определение уровня воспитанности учащихся.</w:t>
            </w:r>
          </w:p>
          <w:p w:rsidR="00CF656F" w:rsidRPr="00CF656F" w:rsidRDefault="00CF656F" w:rsidP="00CF656F">
            <w:pPr>
              <w:widowControl w:val="0"/>
              <w:jc w:val="center"/>
              <w:rPr>
                <w:sz w:val="24"/>
                <w:szCs w:val="24"/>
              </w:rPr>
            </w:pPr>
          </w:p>
        </w:tc>
        <w:tc>
          <w:tcPr>
            <w:tcW w:w="758" w:type="pct"/>
            <w:gridSpan w:val="2"/>
          </w:tcPr>
          <w:p w:rsidR="00CF656F" w:rsidRPr="00CF656F" w:rsidRDefault="00CF656F" w:rsidP="00CF656F">
            <w:pPr>
              <w:widowControl w:val="0"/>
              <w:jc w:val="center"/>
              <w:rPr>
                <w:sz w:val="24"/>
                <w:szCs w:val="24"/>
              </w:rPr>
            </w:pPr>
            <w:r w:rsidRPr="00CF656F">
              <w:rPr>
                <w:sz w:val="24"/>
                <w:szCs w:val="24"/>
              </w:rPr>
              <w:t>до конца ноября</w:t>
            </w:r>
          </w:p>
        </w:tc>
        <w:tc>
          <w:tcPr>
            <w:tcW w:w="1087" w:type="pct"/>
          </w:tcPr>
          <w:p w:rsidR="00CF656F" w:rsidRPr="00CF656F" w:rsidRDefault="00CF656F" w:rsidP="00CF656F">
            <w:pPr>
              <w:widowControl w:val="0"/>
              <w:jc w:val="center"/>
              <w:rPr>
                <w:sz w:val="24"/>
                <w:szCs w:val="24"/>
              </w:rPr>
            </w:pPr>
            <w:r w:rsidRPr="00CF656F">
              <w:rPr>
                <w:sz w:val="24"/>
                <w:szCs w:val="24"/>
              </w:rPr>
              <w:t>Классные руководители,</w:t>
            </w:r>
          </w:p>
          <w:p w:rsidR="00CF656F" w:rsidRPr="00CF656F" w:rsidRDefault="00CF656F" w:rsidP="00CF656F">
            <w:pPr>
              <w:widowControl w:val="0"/>
              <w:jc w:val="center"/>
              <w:rPr>
                <w:sz w:val="24"/>
                <w:szCs w:val="24"/>
              </w:rPr>
            </w:pPr>
            <w:r w:rsidRPr="00CF656F">
              <w:rPr>
                <w:sz w:val="24"/>
                <w:szCs w:val="24"/>
              </w:rPr>
              <w:t>педагог-психолог</w:t>
            </w:r>
          </w:p>
          <w:p w:rsidR="00CF656F" w:rsidRPr="00CF656F" w:rsidRDefault="00CF656F" w:rsidP="00CF656F">
            <w:pPr>
              <w:widowControl w:val="0"/>
              <w:tabs>
                <w:tab w:val="left" w:pos="1206"/>
              </w:tabs>
              <w:jc w:val="center"/>
              <w:rPr>
                <w:sz w:val="24"/>
                <w:szCs w:val="24"/>
              </w:rPr>
            </w:pPr>
          </w:p>
        </w:tc>
        <w:tc>
          <w:tcPr>
            <w:tcW w:w="953" w:type="pct"/>
          </w:tcPr>
          <w:p w:rsidR="00CF656F" w:rsidRPr="00CF656F" w:rsidRDefault="00CF656F" w:rsidP="00CF656F">
            <w:pPr>
              <w:widowControl w:val="0"/>
              <w:jc w:val="center"/>
              <w:rPr>
                <w:sz w:val="24"/>
                <w:szCs w:val="24"/>
              </w:rPr>
            </w:pP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5.</w:t>
            </w:r>
          </w:p>
        </w:tc>
        <w:tc>
          <w:tcPr>
            <w:tcW w:w="1973" w:type="pct"/>
          </w:tcPr>
          <w:p w:rsidR="00CF656F" w:rsidRPr="00CF656F" w:rsidRDefault="00CF656F" w:rsidP="00CF656F">
            <w:pPr>
              <w:widowControl w:val="0"/>
              <w:jc w:val="center"/>
              <w:rPr>
                <w:sz w:val="24"/>
                <w:szCs w:val="24"/>
              </w:rPr>
            </w:pPr>
            <w:r w:rsidRPr="00CF656F">
              <w:rPr>
                <w:sz w:val="24"/>
                <w:szCs w:val="24"/>
              </w:rPr>
              <w:t>Посещение музеев, библиотек, театров, выставок.</w:t>
            </w:r>
          </w:p>
        </w:tc>
        <w:tc>
          <w:tcPr>
            <w:tcW w:w="758" w:type="pct"/>
            <w:gridSpan w:val="2"/>
          </w:tcPr>
          <w:p w:rsidR="00CF656F" w:rsidRPr="00CF656F" w:rsidRDefault="00CF656F" w:rsidP="00CF656F">
            <w:pPr>
              <w:widowControl w:val="0"/>
              <w:jc w:val="center"/>
              <w:rPr>
                <w:sz w:val="24"/>
                <w:szCs w:val="24"/>
              </w:rPr>
            </w:pPr>
            <w:r w:rsidRPr="00CF656F">
              <w:rPr>
                <w:sz w:val="24"/>
                <w:szCs w:val="24"/>
              </w:rPr>
              <w:t>в течение года</w:t>
            </w:r>
          </w:p>
        </w:tc>
        <w:tc>
          <w:tcPr>
            <w:tcW w:w="1087" w:type="pct"/>
          </w:tcPr>
          <w:p w:rsidR="00CF656F" w:rsidRPr="00CF656F" w:rsidRDefault="00CF656F" w:rsidP="00CF656F">
            <w:pPr>
              <w:widowControl w:val="0"/>
              <w:jc w:val="center"/>
              <w:rPr>
                <w:sz w:val="24"/>
                <w:szCs w:val="24"/>
              </w:rPr>
            </w:pPr>
            <w:r w:rsidRPr="00CF656F">
              <w:rPr>
                <w:sz w:val="24"/>
                <w:szCs w:val="24"/>
              </w:rPr>
              <w:t>Классные руководители</w:t>
            </w:r>
          </w:p>
        </w:tc>
        <w:tc>
          <w:tcPr>
            <w:tcW w:w="953" w:type="pct"/>
          </w:tcPr>
          <w:p w:rsidR="00CF656F" w:rsidRPr="00CF656F" w:rsidRDefault="00CF656F" w:rsidP="00CF656F">
            <w:pPr>
              <w:widowControl w:val="0"/>
              <w:jc w:val="center"/>
              <w:rPr>
                <w:sz w:val="24"/>
                <w:szCs w:val="24"/>
              </w:rPr>
            </w:pP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6.</w:t>
            </w:r>
          </w:p>
        </w:tc>
        <w:tc>
          <w:tcPr>
            <w:tcW w:w="1973" w:type="pct"/>
          </w:tcPr>
          <w:p w:rsidR="00CF656F" w:rsidRPr="00CF656F" w:rsidRDefault="00CF656F" w:rsidP="00CF656F">
            <w:pPr>
              <w:widowControl w:val="0"/>
              <w:jc w:val="center"/>
              <w:rPr>
                <w:sz w:val="24"/>
                <w:szCs w:val="24"/>
              </w:rPr>
            </w:pPr>
            <w:r w:rsidRPr="00CF656F">
              <w:rPr>
                <w:sz w:val="24"/>
                <w:szCs w:val="24"/>
              </w:rPr>
              <w:t>Родительские собрания по итогамчетверти.</w:t>
            </w:r>
          </w:p>
        </w:tc>
        <w:tc>
          <w:tcPr>
            <w:tcW w:w="758" w:type="pct"/>
            <w:gridSpan w:val="2"/>
          </w:tcPr>
          <w:p w:rsidR="00CF656F" w:rsidRPr="00CF656F" w:rsidRDefault="00CF656F" w:rsidP="00CF656F">
            <w:pPr>
              <w:widowControl w:val="0"/>
              <w:jc w:val="center"/>
              <w:rPr>
                <w:sz w:val="24"/>
                <w:szCs w:val="24"/>
              </w:rPr>
            </w:pPr>
            <w:r w:rsidRPr="00CF656F">
              <w:rPr>
                <w:sz w:val="24"/>
                <w:szCs w:val="24"/>
              </w:rPr>
              <w:t>1 раз в четверть</w:t>
            </w:r>
          </w:p>
        </w:tc>
        <w:tc>
          <w:tcPr>
            <w:tcW w:w="1087" w:type="pct"/>
          </w:tcPr>
          <w:p w:rsidR="00CF656F" w:rsidRPr="00CF656F" w:rsidRDefault="00CF656F" w:rsidP="00CF656F">
            <w:pPr>
              <w:widowControl w:val="0"/>
              <w:jc w:val="center"/>
              <w:rPr>
                <w:sz w:val="24"/>
                <w:szCs w:val="24"/>
              </w:rPr>
            </w:pPr>
            <w:r w:rsidRPr="00CF656F">
              <w:rPr>
                <w:sz w:val="24"/>
                <w:szCs w:val="24"/>
              </w:rPr>
              <w:t>Классные руководители</w:t>
            </w:r>
          </w:p>
        </w:tc>
        <w:tc>
          <w:tcPr>
            <w:tcW w:w="953" w:type="pct"/>
          </w:tcPr>
          <w:p w:rsidR="00CF656F" w:rsidRPr="00CF656F" w:rsidRDefault="00CF656F" w:rsidP="00CF656F">
            <w:pPr>
              <w:widowControl w:val="0"/>
              <w:jc w:val="center"/>
              <w:rPr>
                <w:sz w:val="24"/>
                <w:szCs w:val="24"/>
              </w:rPr>
            </w:pPr>
          </w:p>
        </w:tc>
      </w:tr>
      <w:tr w:rsidR="00CF656F" w:rsidRPr="00CF656F" w:rsidTr="00977593">
        <w:tc>
          <w:tcPr>
            <w:tcW w:w="229" w:type="pct"/>
          </w:tcPr>
          <w:p w:rsidR="00CF656F" w:rsidRPr="00CF656F" w:rsidRDefault="00CF656F" w:rsidP="00CF656F">
            <w:pPr>
              <w:widowControl w:val="0"/>
              <w:jc w:val="center"/>
              <w:rPr>
                <w:sz w:val="24"/>
                <w:szCs w:val="24"/>
              </w:rPr>
            </w:pPr>
            <w:r w:rsidRPr="00CF656F">
              <w:rPr>
                <w:sz w:val="24"/>
                <w:szCs w:val="24"/>
              </w:rPr>
              <w:t>7.</w:t>
            </w:r>
          </w:p>
        </w:tc>
        <w:tc>
          <w:tcPr>
            <w:tcW w:w="1973" w:type="pct"/>
          </w:tcPr>
          <w:p w:rsidR="00CF656F" w:rsidRPr="00CF656F" w:rsidRDefault="00CF656F" w:rsidP="00CF656F">
            <w:pPr>
              <w:widowControl w:val="0"/>
              <w:jc w:val="center"/>
              <w:rPr>
                <w:sz w:val="24"/>
                <w:szCs w:val="24"/>
              </w:rPr>
            </w:pPr>
            <w:r w:rsidRPr="00CF656F">
              <w:rPr>
                <w:sz w:val="24"/>
                <w:szCs w:val="24"/>
              </w:rPr>
              <w:t>Оформление анализа  воспитательной работы.</w:t>
            </w:r>
          </w:p>
        </w:tc>
        <w:tc>
          <w:tcPr>
            <w:tcW w:w="758" w:type="pct"/>
            <w:gridSpan w:val="2"/>
          </w:tcPr>
          <w:p w:rsidR="00CF656F" w:rsidRPr="00CF656F" w:rsidRDefault="00CF656F" w:rsidP="00CF656F">
            <w:pPr>
              <w:widowControl w:val="0"/>
              <w:jc w:val="center"/>
              <w:rPr>
                <w:sz w:val="24"/>
                <w:szCs w:val="24"/>
              </w:rPr>
            </w:pPr>
            <w:r w:rsidRPr="00CF656F">
              <w:rPr>
                <w:sz w:val="24"/>
                <w:szCs w:val="24"/>
              </w:rPr>
              <w:t>22.05.2023-29.05.2023</w:t>
            </w:r>
          </w:p>
        </w:tc>
        <w:tc>
          <w:tcPr>
            <w:tcW w:w="1087" w:type="pct"/>
          </w:tcPr>
          <w:p w:rsidR="00CF656F" w:rsidRPr="00CF656F" w:rsidRDefault="00CF656F" w:rsidP="00CF656F">
            <w:pPr>
              <w:widowControl w:val="0"/>
              <w:jc w:val="center"/>
              <w:rPr>
                <w:sz w:val="24"/>
                <w:szCs w:val="24"/>
              </w:rPr>
            </w:pPr>
            <w:r w:rsidRPr="00CF656F">
              <w:rPr>
                <w:sz w:val="24"/>
                <w:szCs w:val="24"/>
              </w:rPr>
              <w:t>Зам по ВР,</w:t>
            </w:r>
          </w:p>
          <w:p w:rsidR="00CF656F" w:rsidRPr="00CF656F" w:rsidRDefault="00CF656F" w:rsidP="00CF656F">
            <w:pPr>
              <w:widowControl w:val="0"/>
              <w:jc w:val="center"/>
              <w:rPr>
                <w:sz w:val="24"/>
                <w:szCs w:val="24"/>
              </w:rPr>
            </w:pPr>
            <w:r w:rsidRPr="00CF656F">
              <w:rPr>
                <w:sz w:val="24"/>
                <w:szCs w:val="24"/>
              </w:rPr>
              <w:t>Классные руководители</w:t>
            </w:r>
          </w:p>
        </w:tc>
        <w:tc>
          <w:tcPr>
            <w:tcW w:w="953" w:type="pct"/>
          </w:tcPr>
          <w:p w:rsidR="00CF656F" w:rsidRPr="00CF656F" w:rsidRDefault="00CF656F" w:rsidP="00CF656F">
            <w:pPr>
              <w:widowControl w:val="0"/>
              <w:jc w:val="center"/>
              <w:rPr>
                <w:sz w:val="24"/>
                <w:szCs w:val="24"/>
              </w:rPr>
            </w:pPr>
          </w:p>
        </w:tc>
      </w:tr>
      <w:tr w:rsidR="00CF656F" w:rsidRPr="00CF656F" w:rsidTr="00977593">
        <w:tc>
          <w:tcPr>
            <w:tcW w:w="5000" w:type="pct"/>
            <w:gridSpan w:val="6"/>
          </w:tcPr>
          <w:p w:rsidR="00CF656F" w:rsidRPr="00CF656F" w:rsidRDefault="00CF656F" w:rsidP="00CF656F">
            <w:pPr>
              <w:widowControl w:val="0"/>
              <w:ind w:right="-1"/>
              <w:jc w:val="center"/>
              <w:rPr>
                <w:rFonts w:eastAsia="№Е"/>
                <w:b/>
                <w:sz w:val="24"/>
              </w:rPr>
            </w:pPr>
          </w:p>
          <w:p w:rsidR="00CF656F" w:rsidRPr="00CF656F" w:rsidRDefault="00CF656F" w:rsidP="00CF656F">
            <w:pPr>
              <w:widowControl w:val="0"/>
              <w:ind w:right="-1"/>
              <w:jc w:val="center"/>
              <w:rPr>
                <w:rFonts w:eastAsia="№Е"/>
                <w:b/>
                <w:sz w:val="24"/>
              </w:rPr>
            </w:pPr>
            <w:r w:rsidRPr="00CF656F">
              <w:rPr>
                <w:rFonts w:eastAsia="№Е"/>
                <w:b/>
                <w:sz w:val="24"/>
              </w:rPr>
              <w:t>Урочная деятельность</w:t>
            </w:r>
          </w:p>
          <w:p w:rsidR="00CF656F" w:rsidRPr="00CF656F" w:rsidRDefault="00CF656F" w:rsidP="00CF656F">
            <w:pPr>
              <w:widowControl w:val="0"/>
              <w:ind w:right="-1"/>
              <w:jc w:val="center"/>
              <w:rPr>
                <w:rFonts w:eastAsia="№Е"/>
                <w:b/>
                <w:sz w:val="24"/>
              </w:rPr>
            </w:pPr>
            <w:r w:rsidRPr="00CF656F">
              <w:rPr>
                <w:rFonts w:eastAsia="№Е"/>
                <w:b/>
                <w:sz w:val="24"/>
              </w:rPr>
              <w:t>(согласно индивидуальным планам работы учителей-предметников)</w:t>
            </w:r>
          </w:p>
          <w:p w:rsidR="00CF656F" w:rsidRPr="00CF656F" w:rsidRDefault="00CF656F" w:rsidP="00CF656F">
            <w:pPr>
              <w:widowControl w:val="0"/>
              <w:jc w:val="center"/>
              <w:rPr>
                <w:b/>
                <w:sz w:val="24"/>
                <w:szCs w:val="24"/>
              </w:rPr>
            </w:pPr>
          </w:p>
        </w:tc>
      </w:tr>
    </w:tbl>
    <w:p w:rsidR="00A146FB" w:rsidRDefault="00A146FB" w:rsidP="00A146FB">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p>
    <w:p w:rsidR="00CF656F" w:rsidRDefault="00CF656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CF656F" w:rsidRDefault="00CF656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CF656F" w:rsidRDefault="00CF656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CF656F" w:rsidRDefault="00CF656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CF656F" w:rsidRDefault="00CF656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CF656F" w:rsidRDefault="00CF656F"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A146FB" w:rsidRPr="007339EF" w:rsidRDefault="00A146FB" w:rsidP="007339EF">
      <w:pPr>
        <w:widowControl w:val="0"/>
        <w:suppressAutoHyphens/>
        <w:autoSpaceDE w:val="0"/>
        <w:spacing w:after="0" w:line="240" w:lineRule="auto"/>
        <w:jc w:val="both"/>
        <w:rPr>
          <w:rFonts w:ascii="Times New Roman" w:eastAsia="SimSun" w:hAnsi="Times New Roman" w:cs="Times New Roman"/>
          <w:kern w:val="1"/>
          <w:sz w:val="28"/>
          <w:szCs w:val="28"/>
          <w:lang w:eastAsia="zh-CN" w:bidi="hi-IN"/>
        </w:rPr>
      </w:pPr>
    </w:p>
    <w:p w:rsidR="007339EF" w:rsidRDefault="007339EF" w:rsidP="007339EF">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r w:rsidRPr="007339EF">
        <w:rPr>
          <w:rFonts w:ascii="Times New Roman" w:eastAsia="SimSun" w:hAnsi="Times New Roman" w:cs="Times New Roman"/>
          <w:b/>
          <w:kern w:val="1"/>
          <w:sz w:val="28"/>
          <w:szCs w:val="28"/>
          <w:lang w:eastAsia="zh-CN" w:bidi="hi-IN"/>
        </w:rPr>
        <w:lastRenderedPageBreak/>
        <w:t>3.</w:t>
      </w:r>
      <w:r w:rsidR="00234380">
        <w:rPr>
          <w:rFonts w:ascii="Times New Roman" w:eastAsia="SimSun" w:hAnsi="Times New Roman" w:cs="Times New Roman"/>
          <w:b/>
          <w:kern w:val="1"/>
          <w:sz w:val="28"/>
          <w:szCs w:val="28"/>
          <w:lang w:eastAsia="zh-CN" w:bidi="hi-IN"/>
        </w:rPr>
        <w:t>5</w:t>
      </w:r>
      <w:r w:rsidRPr="007339EF">
        <w:rPr>
          <w:rFonts w:ascii="Times New Roman" w:eastAsia="SimSun" w:hAnsi="Times New Roman" w:cs="Times New Roman"/>
          <w:b/>
          <w:kern w:val="1"/>
          <w:sz w:val="28"/>
          <w:szCs w:val="28"/>
          <w:lang w:eastAsia="zh-CN" w:bidi="hi-IN"/>
        </w:rPr>
        <w:t>. Система условий реализации основной образовательной программы начального общего образования в соответствии с требованиями Стандарта</w:t>
      </w:r>
    </w:p>
    <w:p w:rsidR="005C1A43" w:rsidRPr="005C1A43" w:rsidRDefault="005C1A43" w:rsidP="005C1A43">
      <w:pPr>
        <w:pStyle w:val="body"/>
        <w:rPr>
          <w:spacing w:val="-1"/>
          <w:sz w:val="28"/>
          <w:szCs w:val="28"/>
        </w:rPr>
      </w:pPr>
      <w:r w:rsidRPr="005C1A43">
        <w:rPr>
          <w:spacing w:val="-1"/>
          <w:sz w:val="28"/>
          <w:szCs w:val="28"/>
        </w:rPr>
        <w:t xml:space="preserve">Система условий реализации программы начального общего образования, созданная в образовательной организации, направлена </w:t>
      </w:r>
      <w:proofErr w:type="gramStart"/>
      <w:r w:rsidRPr="005C1A43">
        <w:rPr>
          <w:spacing w:val="-1"/>
          <w:sz w:val="28"/>
          <w:szCs w:val="28"/>
        </w:rPr>
        <w:t>на</w:t>
      </w:r>
      <w:proofErr w:type="gramEnd"/>
      <w:r w:rsidRPr="005C1A43">
        <w:rPr>
          <w:spacing w:val="-1"/>
          <w:sz w:val="28"/>
          <w:szCs w:val="28"/>
        </w:rPr>
        <w:t xml:space="preserve">: </w:t>
      </w:r>
    </w:p>
    <w:p w:rsidR="005C1A43" w:rsidRPr="005C1A43" w:rsidRDefault="005C1A43" w:rsidP="005C1A43">
      <w:pPr>
        <w:pStyle w:val="list-bullet"/>
        <w:rPr>
          <w:sz w:val="28"/>
          <w:szCs w:val="28"/>
        </w:rPr>
      </w:pPr>
      <w:r w:rsidRPr="005C1A43">
        <w:rPr>
          <w:sz w:val="28"/>
          <w:szCs w:val="28"/>
        </w:rPr>
        <w:t xml:space="preserve">достижение </w:t>
      </w:r>
      <w:proofErr w:type="gramStart"/>
      <w:r w:rsidRPr="005C1A43">
        <w:rPr>
          <w:sz w:val="28"/>
          <w:szCs w:val="28"/>
        </w:rPr>
        <w:t>обучающимися</w:t>
      </w:r>
      <w:proofErr w:type="gramEnd"/>
      <w:r w:rsidRPr="005C1A43">
        <w:rPr>
          <w:sz w:val="28"/>
          <w:szCs w:val="28"/>
        </w:rPr>
        <w:t xml:space="preserve"> планируемых результатов освоения программы начального общего образования, в том числе адаптированной;</w:t>
      </w:r>
    </w:p>
    <w:p w:rsidR="005C1A43" w:rsidRPr="005C1A43" w:rsidRDefault="005C1A43" w:rsidP="005C1A43">
      <w:pPr>
        <w:pStyle w:val="list-bullet"/>
        <w:rPr>
          <w:spacing w:val="-1"/>
          <w:sz w:val="28"/>
          <w:szCs w:val="28"/>
        </w:rPr>
      </w:pPr>
      <w:r w:rsidRPr="005C1A43">
        <w:rPr>
          <w:spacing w:val="-1"/>
          <w:sz w:val="28"/>
          <w:szCs w:val="28"/>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5C1A43" w:rsidRPr="005C1A43" w:rsidRDefault="005C1A43" w:rsidP="005C1A43">
      <w:pPr>
        <w:pStyle w:val="list-bullet"/>
        <w:rPr>
          <w:sz w:val="28"/>
          <w:szCs w:val="28"/>
        </w:rPr>
      </w:pPr>
      <w:r w:rsidRPr="005C1A43">
        <w:rPr>
          <w:sz w:val="28"/>
          <w:szCs w:val="28"/>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5C1A43" w:rsidRPr="005C1A43" w:rsidRDefault="005C1A43" w:rsidP="005C1A43">
      <w:pPr>
        <w:pStyle w:val="list-bullet"/>
        <w:rPr>
          <w:sz w:val="28"/>
          <w:szCs w:val="28"/>
        </w:rPr>
      </w:pPr>
      <w:r w:rsidRPr="005C1A43">
        <w:rPr>
          <w:sz w:val="28"/>
          <w:szCs w:val="28"/>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5C1A43" w:rsidRPr="005C1A43" w:rsidRDefault="005C1A43" w:rsidP="005C1A43">
      <w:pPr>
        <w:pStyle w:val="list-bullet"/>
        <w:rPr>
          <w:sz w:val="28"/>
          <w:szCs w:val="28"/>
        </w:rPr>
      </w:pPr>
      <w:r w:rsidRPr="005C1A43">
        <w:rPr>
          <w:sz w:val="28"/>
          <w:szCs w:val="28"/>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5C1A43" w:rsidRPr="005C1A43" w:rsidRDefault="005C1A43" w:rsidP="005C1A43">
      <w:pPr>
        <w:pStyle w:val="list-bullet"/>
        <w:rPr>
          <w:sz w:val="28"/>
          <w:szCs w:val="28"/>
        </w:rPr>
      </w:pPr>
      <w:r w:rsidRPr="005C1A43">
        <w:rPr>
          <w:sz w:val="28"/>
          <w:szCs w:val="28"/>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5C1A43" w:rsidRPr="005C1A43" w:rsidRDefault="005C1A43" w:rsidP="005C1A43">
      <w:pPr>
        <w:pStyle w:val="list-bullet"/>
        <w:rPr>
          <w:sz w:val="28"/>
          <w:szCs w:val="28"/>
        </w:rPr>
      </w:pPr>
      <w:r w:rsidRPr="005C1A43">
        <w:rPr>
          <w:sz w:val="28"/>
          <w:szCs w:val="28"/>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5C1A43" w:rsidRPr="005C1A43" w:rsidRDefault="005C1A43" w:rsidP="005C1A43">
      <w:pPr>
        <w:pStyle w:val="list-bullet"/>
        <w:rPr>
          <w:sz w:val="28"/>
          <w:szCs w:val="28"/>
        </w:rPr>
      </w:pPr>
      <w:r w:rsidRPr="005C1A43">
        <w:rPr>
          <w:sz w:val="28"/>
          <w:szCs w:val="28"/>
        </w:rPr>
        <w:t xml:space="preserve">формирование у </w:t>
      </w:r>
      <w:proofErr w:type="gramStart"/>
      <w:r w:rsidRPr="005C1A43">
        <w:rPr>
          <w:sz w:val="28"/>
          <w:szCs w:val="28"/>
        </w:rPr>
        <w:t>обучающихся</w:t>
      </w:r>
      <w:proofErr w:type="gramEnd"/>
      <w:r w:rsidRPr="005C1A43">
        <w:rPr>
          <w:sz w:val="28"/>
          <w:szCs w:val="28"/>
        </w:rPr>
        <w:t xml:space="preserve">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5C1A43" w:rsidRPr="005C1A43" w:rsidRDefault="005C1A43" w:rsidP="005C1A43">
      <w:pPr>
        <w:pStyle w:val="list-bullet"/>
        <w:rPr>
          <w:sz w:val="28"/>
          <w:szCs w:val="28"/>
        </w:rPr>
      </w:pPr>
      <w:r w:rsidRPr="005C1A43">
        <w:rPr>
          <w:sz w:val="28"/>
          <w:szCs w:val="28"/>
        </w:rPr>
        <w:t>формирование у обучающихся экологической грамотности, навыков здорового и безопасного для человека и окружающей его среды образа жизни;</w:t>
      </w:r>
    </w:p>
    <w:p w:rsidR="005C1A43" w:rsidRPr="005C1A43" w:rsidRDefault="005C1A43" w:rsidP="005C1A43">
      <w:pPr>
        <w:pStyle w:val="list-bullet"/>
        <w:rPr>
          <w:sz w:val="28"/>
          <w:szCs w:val="28"/>
        </w:rPr>
      </w:pPr>
      <w:r w:rsidRPr="005C1A43">
        <w:rPr>
          <w:sz w:val="28"/>
          <w:szCs w:val="28"/>
        </w:rPr>
        <w:lastRenderedPageBreak/>
        <w:t xml:space="preserve">использование в образовательной деятельности современных образовательных технологий, </w:t>
      </w:r>
      <w:proofErr w:type="gramStart"/>
      <w:r w:rsidRPr="005C1A43">
        <w:rPr>
          <w:sz w:val="28"/>
          <w:szCs w:val="28"/>
        </w:rPr>
        <w:t>направленных</w:t>
      </w:r>
      <w:proofErr w:type="gramEnd"/>
      <w:r w:rsidRPr="005C1A43">
        <w:rPr>
          <w:sz w:val="28"/>
          <w:szCs w:val="28"/>
        </w:rPr>
        <w:t xml:space="preserve"> в том числе на воспитание обучающихся и развитие различных форм наставничества;</w:t>
      </w:r>
    </w:p>
    <w:p w:rsidR="005C1A43" w:rsidRPr="005C1A43" w:rsidRDefault="005C1A43" w:rsidP="005C1A43">
      <w:pPr>
        <w:pStyle w:val="list-bullet"/>
        <w:rPr>
          <w:sz w:val="28"/>
          <w:szCs w:val="28"/>
        </w:rPr>
      </w:pPr>
      <w:r w:rsidRPr="005C1A43">
        <w:rPr>
          <w:sz w:val="28"/>
          <w:szCs w:val="28"/>
        </w:rP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5C1A43" w:rsidRPr="005C1A43" w:rsidRDefault="005C1A43" w:rsidP="005C1A43">
      <w:pPr>
        <w:pStyle w:val="list-bullet"/>
        <w:rPr>
          <w:sz w:val="28"/>
          <w:szCs w:val="28"/>
        </w:rPr>
      </w:pPr>
      <w:r w:rsidRPr="005C1A43">
        <w:rPr>
          <w:sz w:val="28"/>
          <w:szCs w:val="28"/>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5C1A43" w:rsidRPr="005C1A43" w:rsidRDefault="005C1A43" w:rsidP="005C1A43">
      <w:pPr>
        <w:pStyle w:val="list-bullet"/>
        <w:rPr>
          <w:sz w:val="28"/>
          <w:szCs w:val="28"/>
        </w:rPr>
      </w:pPr>
      <w:r w:rsidRPr="005C1A43">
        <w:rPr>
          <w:sz w:val="28"/>
          <w:szCs w:val="28"/>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5C1A43" w:rsidRPr="005C1A43" w:rsidRDefault="005C1A43" w:rsidP="005C1A43">
      <w:pPr>
        <w:pStyle w:val="body"/>
        <w:rPr>
          <w:sz w:val="28"/>
          <w:szCs w:val="28"/>
        </w:rPr>
      </w:pPr>
      <w:r w:rsidRPr="005C1A43">
        <w:rPr>
          <w:sz w:val="28"/>
          <w:szCs w:val="28"/>
        </w:rPr>
        <w:t>При реализации настоящей образовательной программы начального общего образования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r w:rsidRPr="005C1A43">
        <w:rPr>
          <w:rStyle w:val="footnote-num"/>
          <w:sz w:val="28"/>
          <w:szCs w:val="28"/>
          <w:vertAlign w:val="superscript"/>
        </w:rPr>
        <w:footnoteReference w:id="18"/>
      </w:r>
      <w:r w:rsidRPr="005C1A43">
        <w:rPr>
          <w:sz w:val="28"/>
          <w:szCs w:val="28"/>
        </w:rPr>
        <w:t>.</w:t>
      </w:r>
    </w:p>
    <w:p w:rsidR="005C1A43" w:rsidRPr="005C1A43" w:rsidRDefault="005C1A43" w:rsidP="005C1A43">
      <w:pPr>
        <w:pStyle w:val="body"/>
        <w:rPr>
          <w:sz w:val="28"/>
          <w:szCs w:val="28"/>
        </w:rPr>
      </w:pPr>
    </w:p>
    <w:p w:rsidR="005C1A43" w:rsidRPr="007339EF" w:rsidRDefault="005C1A43" w:rsidP="007339EF">
      <w:pPr>
        <w:widowControl w:val="0"/>
        <w:suppressAutoHyphens/>
        <w:autoSpaceDE w:val="0"/>
        <w:spacing w:after="0" w:line="240" w:lineRule="auto"/>
        <w:jc w:val="both"/>
        <w:rPr>
          <w:rFonts w:ascii="Times New Roman" w:eastAsia="Times New Roman" w:hAnsi="Times New Roman" w:cs="Times New Roman"/>
          <w:b/>
          <w:kern w:val="1"/>
          <w:sz w:val="28"/>
          <w:szCs w:val="28"/>
          <w:lang w:eastAsia="ru-RU" w:bidi="hi-IN"/>
        </w:rPr>
      </w:pPr>
    </w:p>
    <w:p w:rsidR="007339EF" w:rsidRPr="007339EF" w:rsidRDefault="007339EF" w:rsidP="007339EF">
      <w:pPr>
        <w:widowControl w:val="0"/>
        <w:suppressAutoHyphens/>
        <w:spacing w:line="240" w:lineRule="auto"/>
        <w:ind w:firstLine="708"/>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b/>
          <w:kern w:val="1"/>
          <w:sz w:val="28"/>
          <w:szCs w:val="28"/>
          <w:lang w:eastAsia="ru-RU" w:bidi="hi-IN"/>
        </w:rPr>
        <w:t>3.</w:t>
      </w:r>
      <w:r w:rsidR="00234380">
        <w:rPr>
          <w:rFonts w:ascii="Times New Roman" w:eastAsia="Times New Roman" w:hAnsi="Times New Roman" w:cs="Times New Roman"/>
          <w:b/>
          <w:kern w:val="1"/>
          <w:sz w:val="28"/>
          <w:szCs w:val="28"/>
          <w:lang w:eastAsia="ru-RU" w:bidi="hi-IN"/>
        </w:rPr>
        <w:t>5</w:t>
      </w:r>
      <w:r w:rsidRPr="007339EF">
        <w:rPr>
          <w:rFonts w:ascii="Times New Roman" w:eastAsia="Times New Roman" w:hAnsi="Times New Roman" w:cs="Times New Roman"/>
          <w:b/>
          <w:kern w:val="1"/>
          <w:sz w:val="28"/>
          <w:szCs w:val="28"/>
          <w:lang w:eastAsia="ru-RU" w:bidi="hi-IN"/>
        </w:rPr>
        <w:t>.1 Кадровые условия реализации основной образовательной программы начального общего образования</w:t>
      </w:r>
    </w:p>
    <w:p w:rsidR="007339EF" w:rsidRPr="007339EF" w:rsidRDefault="005B6041" w:rsidP="007339EF">
      <w:pPr>
        <w:widowControl w:val="0"/>
        <w:suppressAutoHyphens/>
        <w:spacing w:after="0" w:line="240" w:lineRule="auto"/>
        <w:ind w:firstLine="708"/>
        <w:jc w:val="both"/>
        <w:rPr>
          <w:rFonts w:ascii="Times New Roman" w:eastAsia="Times New Roma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 xml:space="preserve">В соответствии с </w:t>
      </w:r>
      <w:r w:rsidRPr="005B6041">
        <w:rPr>
          <w:rFonts w:ascii="Times New Roman" w:eastAsia="Times New Roman" w:hAnsi="Times New Roman" w:cs="Times New Roman"/>
          <w:kern w:val="1"/>
          <w:sz w:val="28"/>
          <w:szCs w:val="28"/>
          <w:lang w:eastAsia="ru-RU" w:bidi="hi-IN"/>
        </w:rPr>
        <w:t>Федеральны</w:t>
      </w:r>
      <w:r>
        <w:rPr>
          <w:rFonts w:ascii="Times New Roman" w:eastAsia="Times New Roman" w:hAnsi="Times New Roman" w:cs="Times New Roman"/>
          <w:kern w:val="1"/>
          <w:sz w:val="28"/>
          <w:szCs w:val="28"/>
          <w:lang w:eastAsia="ru-RU" w:bidi="hi-IN"/>
        </w:rPr>
        <w:t>м</w:t>
      </w:r>
      <w:r w:rsidRPr="005B6041">
        <w:rPr>
          <w:rFonts w:ascii="Times New Roman" w:eastAsia="Times New Roman" w:hAnsi="Times New Roman" w:cs="Times New Roman"/>
          <w:kern w:val="1"/>
          <w:sz w:val="28"/>
          <w:szCs w:val="28"/>
          <w:lang w:eastAsia="ru-RU" w:bidi="hi-IN"/>
        </w:rPr>
        <w:t xml:space="preserve"> закон</w:t>
      </w:r>
      <w:r>
        <w:rPr>
          <w:rFonts w:ascii="Times New Roman" w:eastAsia="Times New Roman" w:hAnsi="Times New Roman" w:cs="Times New Roman"/>
          <w:kern w:val="1"/>
          <w:sz w:val="28"/>
          <w:szCs w:val="28"/>
          <w:lang w:eastAsia="ru-RU" w:bidi="hi-IN"/>
        </w:rPr>
        <w:t>ом</w:t>
      </w:r>
      <w:r w:rsidRPr="005B6041">
        <w:rPr>
          <w:rFonts w:ascii="Times New Roman" w:eastAsia="Times New Roman" w:hAnsi="Times New Roman" w:cs="Times New Roman"/>
          <w:kern w:val="1"/>
          <w:sz w:val="28"/>
          <w:szCs w:val="28"/>
          <w:lang w:eastAsia="ru-RU" w:bidi="hi-IN"/>
        </w:rPr>
        <w:t xml:space="preserve">  от 29.12.2012г. №273- </w:t>
      </w:r>
      <w:r w:rsidR="007339EF" w:rsidRPr="00D27B0D">
        <w:rPr>
          <w:rFonts w:ascii="Times New Roman" w:eastAsia="SimSun" w:hAnsi="Times New Roman" w:cs="Times New Roman"/>
          <w:color w:val="FF0000"/>
          <w:kern w:val="1"/>
          <w:sz w:val="28"/>
          <w:szCs w:val="28"/>
          <w:lang w:eastAsia="zh-CN" w:bidi="hi-IN"/>
        </w:rPr>
        <w:t xml:space="preserve"> </w:t>
      </w:r>
      <w:r w:rsidR="007339EF" w:rsidRPr="007339EF">
        <w:rPr>
          <w:rFonts w:ascii="Times New Roman" w:eastAsia="SimSun" w:hAnsi="Times New Roman" w:cs="Times New Roman"/>
          <w:kern w:val="1"/>
          <w:sz w:val="28"/>
          <w:szCs w:val="28"/>
          <w:lang w:eastAsia="zh-CN" w:bidi="hi-IN"/>
        </w:rPr>
        <w:t>«Об образовании</w:t>
      </w:r>
      <w:r>
        <w:rPr>
          <w:rFonts w:ascii="Times New Roman" w:eastAsia="SimSun" w:hAnsi="Times New Roman" w:cs="Times New Roman"/>
          <w:kern w:val="1"/>
          <w:sz w:val="28"/>
          <w:szCs w:val="28"/>
          <w:lang w:eastAsia="zh-CN" w:bidi="hi-IN"/>
        </w:rPr>
        <w:t xml:space="preserve"> в Российской Федерации</w:t>
      </w:r>
      <w:r w:rsidR="007339EF" w:rsidRPr="007339EF">
        <w:rPr>
          <w:rFonts w:ascii="Times New Roman" w:eastAsia="SimSun" w:hAnsi="Times New Roman" w:cs="Times New Roman"/>
          <w:kern w:val="1"/>
          <w:sz w:val="28"/>
          <w:szCs w:val="28"/>
          <w:lang w:eastAsia="zh-CN" w:bidi="hi-IN"/>
        </w:rPr>
        <w:t>» федеральный государственный образовательный стандарт начального общего образования представляет собой совокупность требований, обязательных при реализации основных образовательных программ начального общего образования.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ab/>
        <w:t xml:space="preserve">  Федеральный государственный образовательный стандарт начального общего образования включает в себя требования 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Интегративным результатом реализации указанных требований должно быть создание комфортной развивающей образовательной среды:</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w:t>
      </w:r>
      <w:proofErr w:type="gramStart"/>
      <w:r w:rsidRPr="007339EF">
        <w:rPr>
          <w:rFonts w:ascii="Times New Roman" w:eastAsia="SimSun" w:hAnsi="Times New Roman" w:cs="Times New Roman"/>
          <w:kern w:val="1"/>
          <w:sz w:val="28"/>
          <w:szCs w:val="28"/>
          <w:lang w:eastAsia="zh-CN" w:bidi="hi-IN"/>
        </w:rPr>
        <w:t>обеспечивающей</w:t>
      </w:r>
      <w:proofErr w:type="gramEnd"/>
      <w:r w:rsidRPr="007339EF">
        <w:rPr>
          <w:rFonts w:ascii="Times New Roman" w:eastAsia="SimSun" w:hAnsi="Times New Roman" w:cs="Times New Roman"/>
          <w:kern w:val="1"/>
          <w:sz w:val="28"/>
          <w:szCs w:val="28"/>
          <w:lang w:eastAsia="zh-CN" w:bidi="hi-IN"/>
        </w:rPr>
        <w:t xml:space="preserve">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w:t>
      </w:r>
      <w:proofErr w:type="gramStart"/>
      <w:r w:rsidRPr="007339EF">
        <w:rPr>
          <w:rFonts w:ascii="Times New Roman" w:eastAsia="SimSun" w:hAnsi="Times New Roman" w:cs="Times New Roman"/>
          <w:kern w:val="1"/>
          <w:sz w:val="28"/>
          <w:szCs w:val="28"/>
          <w:lang w:eastAsia="zh-CN" w:bidi="hi-IN"/>
        </w:rPr>
        <w:t>гарантирующей</w:t>
      </w:r>
      <w:proofErr w:type="gramEnd"/>
      <w:r w:rsidRPr="007339EF">
        <w:rPr>
          <w:rFonts w:ascii="Times New Roman" w:eastAsia="SimSun" w:hAnsi="Times New Roman" w:cs="Times New Roman"/>
          <w:kern w:val="1"/>
          <w:sz w:val="28"/>
          <w:szCs w:val="28"/>
          <w:lang w:eastAsia="zh-CN" w:bidi="hi-IN"/>
        </w:rPr>
        <w:t xml:space="preserve"> охрану и укрепление физического,  психологического и социального здоровья обучающихся;</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w:t>
      </w:r>
      <w:proofErr w:type="gramStart"/>
      <w:r w:rsidRPr="007339EF">
        <w:rPr>
          <w:rFonts w:ascii="Times New Roman" w:eastAsia="SimSun" w:hAnsi="Times New Roman" w:cs="Times New Roman"/>
          <w:kern w:val="1"/>
          <w:sz w:val="28"/>
          <w:szCs w:val="28"/>
          <w:lang w:eastAsia="zh-CN" w:bidi="hi-IN"/>
        </w:rPr>
        <w:t>комфортной</w:t>
      </w:r>
      <w:proofErr w:type="gramEnd"/>
      <w:r w:rsidRPr="007339EF">
        <w:rPr>
          <w:rFonts w:ascii="Times New Roman" w:eastAsia="SimSun" w:hAnsi="Times New Roman" w:cs="Times New Roman"/>
          <w:kern w:val="1"/>
          <w:sz w:val="28"/>
          <w:szCs w:val="28"/>
          <w:lang w:eastAsia="zh-CN" w:bidi="hi-IN"/>
        </w:rPr>
        <w:t xml:space="preserve"> по отношению к обучающимся и педагогическим </w:t>
      </w:r>
      <w:r w:rsidRPr="007339EF">
        <w:rPr>
          <w:rFonts w:ascii="Times New Roman" w:eastAsia="SimSun" w:hAnsi="Times New Roman" w:cs="Times New Roman"/>
          <w:kern w:val="1"/>
          <w:sz w:val="28"/>
          <w:szCs w:val="28"/>
          <w:lang w:eastAsia="zh-CN" w:bidi="hi-IN"/>
        </w:rPr>
        <w:lastRenderedPageBreak/>
        <w:t>работникам.</w:t>
      </w: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i/>
          <w:kern w:val="1"/>
          <w:sz w:val="28"/>
          <w:szCs w:val="28"/>
          <w:lang w:eastAsia="zh-CN" w:bidi="hi-IN"/>
        </w:rPr>
        <w:t>Мероприятия по приведению кадровых условий школы в соответствии с ФГОС.</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ab/>
        <w:t xml:space="preserve"> Одним из требований к условиям реализации основных образовательных программ, принятого ФГОС НОО являются требования к кадровым условиям, которые должны обеспечивать не только укомплектованность образовательного учреждения педагогическими работниками, но и уровень их квалификации, непрерывность профессионального развития. Укомплектованность педагогическим и иным персоналом составляет 100%.</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Уровень квалификации педагогического персонала начальной школы: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Образование:</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proofErr w:type="gramStart"/>
      <w:r w:rsidRPr="007339EF">
        <w:rPr>
          <w:rFonts w:ascii="Times New Roman" w:eastAsia="SimSun" w:hAnsi="Times New Roman" w:cs="Times New Roman"/>
          <w:kern w:val="1"/>
          <w:sz w:val="28"/>
          <w:szCs w:val="28"/>
          <w:lang w:eastAsia="zh-CN" w:bidi="hi-IN"/>
        </w:rPr>
        <w:t>Высшее</w:t>
      </w:r>
      <w:proofErr w:type="gramEnd"/>
      <w:r w:rsidRPr="007339EF">
        <w:rPr>
          <w:rFonts w:ascii="Times New Roman" w:eastAsia="SimSun" w:hAnsi="Times New Roman" w:cs="Times New Roman"/>
          <w:kern w:val="1"/>
          <w:sz w:val="28"/>
          <w:szCs w:val="28"/>
          <w:lang w:eastAsia="zh-CN" w:bidi="hi-IN"/>
        </w:rPr>
        <w:t xml:space="preserve"> </w:t>
      </w:r>
      <w:r w:rsidR="00783E8B">
        <w:rPr>
          <w:rFonts w:ascii="Times New Roman" w:eastAsia="SimSun" w:hAnsi="Times New Roman" w:cs="Times New Roman"/>
          <w:kern w:val="1"/>
          <w:sz w:val="28"/>
          <w:szCs w:val="28"/>
          <w:lang w:eastAsia="zh-CN" w:bidi="hi-IN"/>
        </w:rPr>
        <w:t>–</w:t>
      </w:r>
      <w:r w:rsidRPr="007339EF">
        <w:rPr>
          <w:rFonts w:ascii="Times New Roman" w:eastAsia="SimSun" w:hAnsi="Times New Roman" w:cs="Times New Roman"/>
          <w:kern w:val="1"/>
          <w:sz w:val="28"/>
          <w:szCs w:val="28"/>
          <w:lang w:eastAsia="zh-CN" w:bidi="hi-IN"/>
        </w:rPr>
        <w:t xml:space="preserve"> </w:t>
      </w:r>
      <w:r w:rsidR="00783E8B">
        <w:rPr>
          <w:rFonts w:ascii="Times New Roman" w:eastAsia="SimSun" w:hAnsi="Times New Roman" w:cs="Times New Roman"/>
          <w:kern w:val="1"/>
          <w:sz w:val="28"/>
          <w:szCs w:val="28"/>
          <w:lang w:eastAsia="zh-CN" w:bidi="hi-IN"/>
        </w:rPr>
        <w:t xml:space="preserve">4 </w:t>
      </w:r>
      <w:r w:rsidRPr="007339EF">
        <w:rPr>
          <w:rFonts w:ascii="Times New Roman" w:eastAsia="SimSun" w:hAnsi="Times New Roman" w:cs="Times New Roman"/>
          <w:kern w:val="1"/>
          <w:sz w:val="28"/>
          <w:szCs w:val="28"/>
          <w:lang w:eastAsia="zh-CN" w:bidi="hi-IN"/>
        </w:rPr>
        <w:t>человека</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Средне </w:t>
      </w:r>
      <w:proofErr w:type="gramStart"/>
      <w:r w:rsidRPr="007339EF">
        <w:rPr>
          <w:rFonts w:ascii="Times New Roman" w:eastAsia="SimSun" w:hAnsi="Times New Roman" w:cs="Times New Roman"/>
          <w:kern w:val="1"/>
          <w:sz w:val="28"/>
          <w:szCs w:val="28"/>
          <w:lang w:eastAsia="zh-CN" w:bidi="hi-IN"/>
        </w:rPr>
        <w:t>специальное</w:t>
      </w:r>
      <w:proofErr w:type="gramEnd"/>
      <w:r w:rsidRPr="007339EF">
        <w:rPr>
          <w:rFonts w:ascii="Times New Roman" w:eastAsia="SimSun" w:hAnsi="Times New Roman" w:cs="Times New Roman"/>
          <w:kern w:val="1"/>
          <w:sz w:val="28"/>
          <w:szCs w:val="28"/>
          <w:lang w:eastAsia="zh-CN" w:bidi="hi-IN"/>
        </w:rPr>
        <w:t xml:space="preserve"> – 1</w:t>
      </w:r>
      <w:r w:rsidR="005C2E1A">
        <w:rPr>
          <w:rFonts w:ascii="Times New Roman" w:eastAsia="SimSun" w:hAnsi="Times New Roman" w:cs="Times New Roman"/>
          <w:kern w:val="1"/>
          <w:sz w:val="28"/>
          <w:szCs w:val="28"/>
          <w:lang w:eastAsia="zh-CN" w:bidi="hi-IN"/>
        </w:rPr>
        <w:t>1</w:t>
      </w:r>
      <w:r w:rsidRPr="007339EF">
        <w:rPr>
          <w:rFonts w:ascii="Times New Roman" w:eastAsia="SimSun" w:hAnsi="Times New Roman" w:cs="Times New Roman"/>
          <w:kern w:val="1"/>
          <w:sz w:val="28"/>
          <w:szCs w:val="28"/>
          <w:lang w:eastAsia="zh-CN" w:bidi="hi-IN"/>
        </w:rPr>
        <w:t xml:space="preserve"> человек</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Квалификация:</w:t>
      </w:r>
    </w:p>
    <w:p w:rsidR="00783E8B"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Высшая категория –</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1 категория – 2 человека</w:t>
      </w:r>
    </w:p>
    <w:p w:rsidR="007339EF" w:rsidRPr="007339EF" w:rsidRDefault="007339EF" w:rsidP="007339EF">
      <w:pPr>
        <w:widowControl w:val="0"/>
        <w:suppressAutoHyphens/>
        <w:spacing w:after="0" w:line="240" w:lineRule="auto"/>
        <w:ind w:firstLine="708"/>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Педагогические работники школы имеют базовое образование, соответствующее профилю преподаваемой дисциплины и систематически повышают свой профессиональный уровень.</w:t>
      </w:r>
    </w:p>
    <w:p w:rsidR="007339EF" w:rsidRPr="007339EF" w:rsidRDefault="007339EF" w:rsidP="007339EF">
      <w:pPr>
        <w:suppressAutoHyphens/>
        <w:spacing w:after="0" w:line="240" w:lineRule="auto"/>
        <w:jc w:val="both"/>
        <w:rPr>
          <w:rFonts w:ascii="Times New Roman" w:eastAsia="Times New Roman"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Прохождение курсов повышения квалификации</w:t>
      </w:r>
    </w:p>
    <w:p w:rsid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учителей начальных классов МОУ « СОШ № 9 Сонковского района Тверской области»»</w:t>
      </w:r>
    </w:p>
    <w:p w:rsidR="00783E8B" w:rsidRPr="007339EF" w:rsidRDefault="00783E8B"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color w:val="FF0000"/>
          <w:kern w:val="1"/>
          <w:sz w:val="28"/>
          <w:szCs w:val="28"/>
          <w:lang w:eastAsia="zh-CN"/>
        </w:rPr>
      </w:pPr>
    </w:p>
    <w:tbl>
      <w:tblPr>
        <w:tblW w:w="10317" w:type="dxa"/>
        <w:tblInd w:w="-601" w:type="dxa"/>
        <w:tblLayout w:type="fixed"/>
        <w:tblLook w:val="0000" w:firstRow="0" w:lastRow="0" w:firstColumn="0" w:lastColumn="0" w:noHBand="0" w:noVBand="0"/>
      </w:tblPr>
      <w:tblGrid>
        <w:gridCol w:w="567"/>
        <w:gridCol w:w="3371"/>
        <w:gridCol w:w="2268"/>
        <w:gridCol w:w="4111"/>
      </w:tblGrid>
      <w:tr w:rsidR="007339EF" w:rsidRPr="007339EF" w:rsidTr="0031630C">
        <w:trPr>
          <w:trHeight w:val="603"/>
        </w:trPr>
        <w:tc>
          <w:tcPr>
            <w:tcW w:w="5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Times New Roman" w:hAnsi="Times New Roman" w:cs="Times New Roman"/>
                <w:kern w:val="1"/>
                <w:sz w:val="28"/>
                <w:szCs w:val="28"/>
                <w:lang w:eastAsia="zh-CN"/>
              </w:rPr>
              <w:t>№</w:t>
            </w:r>
          </w:p>
        </w:tc>
        <w:tc>
          <w:tcPr>
            <w:tcW w:w="337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Ф.И.О.</w:t>
            </w:r>
          </w:p>
        </w:tc>
        <w:tc>
          <w:tcPr>
            <w:tcW w:w="226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должность</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КПК по ФГОС</w:t>
            </w:r>
          </w:p>
        </w:tc>
      </w:tr>
      <w:tr w:rsidR="007339EF" w:rsidRPr="007339EF" w:rsidTr="0031630C">
        <w:trPr>
          <w:trHeight w:val="609"/>
        </w:trPr>
        <w:tc>
          <w:tcPr>
            <w:tcW w:w="5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w:t>
            </w:r>
          </w:p>
        </w:tc>
        <w:tc>
          <w:tcPr>
            <w:tcW w:w="3371" w:type="dxa"/>
            <w:tcBorders>
              <w:top w:val="single" w:sz="4" w:space="0" w:color="000000"/>
              <w:left w:val="single" w:sz="4" w:space="0" w:color="000000"/>
              <w:bottom w:val="single" w:sz="4" w:space="0" w:color="000000"/>
            </w:tcBorders>
            <w:shd w:val="clear" w:color="auto" w:fill="auto"/>
          </w:tcPr>
          <w:p w:rsidR="007339EF" w:rsidRPr="007339EF" w:rsidRDefault="00BE2CB7"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Куликова</w:t>
            </w:r>
            <w:r w:rsidR="00783E8B">
              <w:rPr>
                <w:rFonts w:ascii="Times New Roman" w:eastAsia="Calibri" w:hAnsi="Times New Roman" w:cs="Times New Roman"/>
                <w:kern w:val="1"/>
                <w:sz w:val="28"/>
                <w:szCs w:val="28"/>
                <w:lang w:eastAsia="zh-CN"/>
              </w:rPr>
              <w:t xml:space="preserve"> Екатерина Сергеевна</w:t>
            </w:r>
          </w:p>
        </w:tc>
        <w:tc>
          <w:tcPr>
            <w:tcW w:w="226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учитель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uppressAutoHyphens/>
              <w:snapToGrid w:val="0"/>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20</w:t>
            </w:r>
            <w:r w:rsidR="005C1A43">
              <w:rPr>
                <w:rFonts w:ascii="Times New Roman" w:eastAsia="Calibri" w:hAnsi="Times New Roman" w:cs="Times New Roman"/>
                <w:kern w:val="1"/>
                <w:sz w:val="28"/>
                <w:szCs w:val="28"/>
                <w:lang w:eastAsia="zh-CN"/>
              </w:rPr>
              <w:t>22</w:t>
            </w:r>
            <w:r w:rsidRPr="007339EF">
              <w:rPr>
                <w:rFonts w:ascii="Times New Roman" w:eastAsia="Calibri" w:hAnsi="Times New Roman" w:cs="Times New Roman"/>
                <w:kern w:val="1"/>
                <w:sz w:val="28"/>
                <w:szCs w:val="28"/>
                <w:lang w:eastAsia="zh-CN"/>
              </w:rPr>
              <w:t xml:space="preserve"> год</w:t>
            </w:r>
          </w:p>
          <w:p w:rsidR="007339EF" w:rsidRDefault="00783E8B" w:rsidP="005C1A43">
            <w:pPr>
              <w:suppressAutoHyphens/>
              <w:snapToGrid w:val="0"/>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w:t>
            </w:r>
            <w:r w:rsidR="005C1A43">
              <w:rPr>
                <w:rFonts w:ascii="Times New Roman" w:eastAsia="Calibri" w:hAnsi="Times New Roman" w:cs="Times New Roman"/>
                <w:kern w:val="1"/>
                <w:sz w:val="28"/>
                <w:szCs w:val="28"/>
                <w:lang w:eastAsia="zh-CN"/>
              </w:rPr>
              <w:t xml:space="preserve">Реализация требований </w:t>
            </w:r>
            <w:proofErr w:type="gramStart"/>
            <w:r w:rsidR="005C1A43">
              <w:rPr>
                <w:rFonts w:ascii="Times New Roman" w:eastAsia="Calibri" w:hAnsi="Times New Roman" w:cs="Times New Roman"/>
                <w:kern w:val="1"/>
                <w:sz w:val="28"/>
                <w:szCs w:val="28"/>
                <w:lang w:eastAsia="zh-CN"/>
              </w:rPr>
              <w:t>обновлённого</w:t>
            </w:r>
            <w:proofErr w:type="gramEnd"/>
            <w:r w:rsidR="005C1A43">
              <w:rPr>
                <w:rFonts w:ascii="Times New Roman" w:eastAsia="Calibri" w:hAnsi="Times New Roman" w:cs="Times New Roman"/>
                <w:kern w:val="1"/>
                <w:sz w:val="28"/>
                <w:szCs w:val="28"/>
                <w:lang w:eastAsia="zh-CN"/>
              </w:rPr>
              <w:t xml:space="preserve"> ФГОС НОО»</w:t>
            </w:r>
          </w:p>
          <w:p w:rsidR="003A0E5B" w:rsidRPr="007339EF" w:rsidRDefault="003A0E5B" w:rsidP="005C1A43">
            <w:pPr>
              <w:suppressAutoHyphens/>
              <w:snapToGrid w:val="0"/>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2022г Тверской областной институт усовершенствования учителей (Преподавание ОРКСЭ в условиях ФГОС)</w:t>
            </w:r>
          </w:p>
        </w:tc>
      </w:tr>
      <w:tr w:rsidR="007339EF" w:rsidRPr="007339EF" w:rsidTr="0031630C">
        <w:trPr>
          <w:trHeight w:val="561"/>
        </w:trPr>
        <w:tc>
          <w:tcPr>
            <w:tcW w:w="5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2</w:t>
            </w:r>
          </w:p>
        </w:tc>
        <w:tc>
          <w:tcPr>
            <w:tcW w:w="337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Калитинец Наталья Николаевна</w:t>
            </w:r>
          </w:p>
        </w:tc>
        <w:tc>
          <w:tcPr>
            <w:tcW w:w="226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учитель</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5C1A43" w:rsidP="007339EF">
            <w:pPr>
              <w:suppressAutoHyphens/>
              <w:snapToGrid w:val="0"/>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2022</w:t>
            </w:r>
            <w:r w:rsidR="007339EF" w:rsidRPr="007339EF">
              <w:rPr>
                <w:rFonts w:ascii="Times New Roman" w:eastAsia="Calibri" w:hAnsi="Times New Roman" w:cs="Times New Roman"/>
                <w:kern w:val="1"/>
                <w:sz w:val="28"/>
                <w:szCs w:val="28"/>
                <w:lang w:eastAsia="zh-CN"/>
              </w:rPr>
              <w:t xml:space="preserve"> год </w:t>
            </w:r>
          </w:p>
          <w:p w:rsidR="007339EF" w:rsidRDefault="00783E8B" w:rsidP="007339EF">
            <w:pPr>
              <w:suppressAutoHyphens/>
              <w:snapToGrid w:val="0"/>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w:t>
            </w:r>
            <w:r w:rsidR="005C1A43">
              <w:rPr>
                <w:rFonts w:ascii="Times New Roman" w:eastAsia="Calibri" w:hAnsi="Times New Roman" w:cs="Times New Roman"/>
                <w:kern w:val="1"/>
                <w:sz w:val="28"/>
                <w:szCs w:val="28"/>
                <w:lang w:eastAsia="zh-CN"/>
              </w:rPr>
              <w:t xml:space="preserve">Реализация требований </w:t>
            </w:r>
            <w:proofErr w:type="gramStart"/>
            <w:r w:rsidR="005C1A43">
              <w:rPr>
                <w:rFonts w:ascii="Times New Roman" w:eastAsia="Calibri" w:hAnsi="Times New Roman" w:cs="Times New Roman"/>
                <w:kern w:val="1"/>
                <w:sz w:val="28"/>
                <w:szCs w:val="28"/>
                <w:lang w:eastAsia="zh-CN"/>
              </w:rPr>
              <w:t>обновлённого</w:t>
            </w:r>
            <w:proofErr w:type="gramEnd"/>
            <w:r w:rsidR="005C1A43">
              <w:rPr>
                <w:rFonts w:ascii="Times New Roman" w:eastAsia="Calibri" w:hAnsi="Times New Roman" w:cs="Times New Roman"/>
                <w:kern w:val="1"/>
                <w:sz w:val="28"/>
                <w:szCs w:val="28"/>
                <w:lang w:eastAsia="zh-CN"/>
              </w:rPr>
              <w:t xml:space="preserve"> ФГОС НОО</w:t>
            </w:r>
            <w:r>
              <w:rPr>
                <w:rFonts w:ascii="Times New Roman" w:eastAsia="Calibri" w:hAnsi="Times New Roman" w:cs="Times New Roman"/>
                <w:kern w:val="1"/>
                <w:sz w:val="28"/>
                <w:szCs w:val="28"/>
                <w:lang w:eastAsia="zh-CN"/>
              </w:rPr>
              <w:t>»,</w:t>
            </w:r>
          </w:p>
          <w:p w:rsidR="00783E8B" w:rsidRPr="007339EF" w:rsidRDefault="00783E8B" w:rsidP="003A0E5B">
            <w:pPr>
              <w:suppressAutoHyphens/>
              <w:snapToGrid w:val="0"/>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202</w:t>
            </w:r>
            <w:r w:rsidR="003A0E5B">
              <w:rPr>
                <w:rFonts w:ascii="Times New Roman" w:eastAsia="Calibri" w:hAnsi="Times New Roman" w:cs="Times New Roman"/>
                <w:kern w:val="1"/>
                <w:sz w:val="28"/>
                <w:szCs w:val="28"/>
                <w:lang w:eastAsia="zh-CN"/>
              </w:rPr>
              <w:t>2</w:t>
            </w:r>
            <w:r>
              <w:rPr>
                <w:rFonts w:ascii="Times New Roman" w:eastAsia="Calibri" w:hAnsi="Times New Roman" w:cs="Times New Roman"/>
                <w:kern w:val="1"/>
                <w:sz w:val="28"/>
                <w:szCs w:val="28"/>
                <w:lang w:eastAsia="zh-CN"/>
              </w:rPr>
              <w:t>г Тверской областной институт усовершенствования учителей</w:t>
            </w:r>
            <w:r w:rsidR="004C7545">
              <w:rPr>
                <w:rFonts w:ascii="Times New Roman" w:eastAsia="Calibri" w:hAnsi="Times New Roman" w:cs="Times New Roman"/>
                <w:kern w:val="1"/>
                <w:sz w:val="28"/>
                <w:szCs w:val="28"/>
                <w:lang w:eastAsia="zh-CN"/>
              </w:rPr>
              <w:t xml:space="preserve"> (Преподавание ОРКСЭ в условиях ФГОС)</w:t>
            </w:r>
          </w:p>
        </w:tc>
      </w:tr>
      <w:tr w:rsidR="007339EF" w:rsidRPr="007339EF" w:rsidTr="0031630C">
        <w:trPr>
          <w:trHeight w:val="555"/>
        </w:trPr>
        <w:tc>
          <w:tcPr>
            <w:tcW w:w="5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3</w:t>
            </w:r>
          </w:p>
        </w:tc>
        <w:tc>
          <w:tcPr>
            <w:tcW w:w="337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Журавлёва Наталья </w:t>
            </w:r>
            <w:r w:rsidRPr="007339EF">
              <w:rPr>
                <w:rFonts w:ascii="Times New Roman" w:eastAsia="Calibri" w:hAnsi="Times New Roman" w:cs="Times New Roman"/>
                <w:kern w:val="1"/>
                <w:sz w:val="28"/>
                <w:szCs w:val="28"/>
                <w:lang w:eastAsia="zh-CN"/>
              </w:rPr>
              <w:lastRenderedPageBreak/>
              <w:t>Александровна</w:t>
            </w:r>
          </w:p>
        </w:tc>
        <w:tc>
          <w:tcPr>
            <w:tcW w:w="2268" w:type="dxa"/>
            <w:tcBorders>
              <w:top w:val="single" w:sz="4" w:space="0" w:color="000000"/>
              <w:left w:val="single" w:sz="4" w:space="0" w:color="000000"/>
              <w:bottom w:val="single" w:sz="4" w:space="0" w:color="000000"/>
            </w:tcBorders>
            <w:shd w:val="clear" w:color="auto" w:fill="auto"/>
          </w:tcPr>
          <w:p w:rsidR="004C7545" w:rsidRPr="007339EF" w:rsidRDefault="007339EF" w:rsidP="004C7545">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 xml:space="preserve">учитель, </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Default="004C7545" w:rsidP="004C7545">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lastRenderedPageBreak/>
              <w:t xml:space="preserve">2019год «Продуктивность </w:t>
            </w:r>
            <w:r>
              <w:rPr>
                <w:rFonts w:ascii="Times New Roman" w:eastAsia="Calibri" w:hAnsi="Times New Roman" w:cs="Times New Roman"/>
                <w:kern w:val="1"/>
                <w:sz w:val="28"/>
                <w:szCs w:val="28"/>
                <w:lang w:eastAsia="zh-CN"/>
              </w:rPr>
              <w:lastRenderedPageBreak/>
              <w:t>учебной деятельности младших школьников общеобразовательных учреждений в рамках ФГОС НОО»,</w:t>
            </w:r>
          </w:p>
          <w:p w:rsidR="004C7545" w:rsidRPr="007339EF" w:rsidRDefault="004C7545" w:rsidP="004C7545">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2019год «Педагогика дополнительного образования детей и взрослых»</w:t>
            </w:r>
          </w:p>
        </w:tc>
      </w:tr>
      <w:tr w:rsidR="007339EF" w:rsidRPr="007339EF" w:rsidTr="0031630C">
        <w:trPr>
          <w:trHeight w:val="549"/>
        </w:trPr>
        <w:tc>
          <w:tcPr>
            <w:tcW w:w="5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4</w:t>
            </w:r>
          </w:p>
        </w:tc>
        <w:tc>
          <w:tcPr>
            <w:tcW w:w="3371" w:type="dxa"/>
            <w:tcBorders>
              <w:top w:val="single" w:sz="4" w:space="0" w:color="000000"/>
              <w:left w:val="single" w:sz="4" w:space="0" w:color="000000"/>
              <w:bottom w:val="single" w:sz="4" w:space="0" w:color="000000"/>
            </w:tcBorders>
            <w:shd w:val="clear" w:color="auto" w:fill="auto"/>
          </w:tcPr>
          <w:p w:rsidR="007339EF" w:rsidRPr="007339EF" w:rsidRDefault="004C7545"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Гусева Ольга Александровна</w:t>
            </w:r>
          </w:p>
        </w:tc>
        <w:tc>
          <w:tcPr>
            <w:tcW w:w="226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учитель</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Default="004C7545" w:rsidP="007339EF">
            <w:pPr>
              <w:suppressAutoHyphens/>
              <w:snapToGrid w:val="0"/>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2019 год «Педагогика дополнительного образования детей и взрослых»,</w:t>
            </w:r>
          </w:p>
          <w:p w:rsidR="004C7545" w:rsidRPr="007339EF" w:rsidRDefault="004C7545" w:rsidP="007339EF">
            <w:pPr>
              <w:suppressAutoHyphens/>
              <w:snapToGrid w:val="0"/>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2019год «Продуктивность учебной деятельности младших школьников в рамках ФГОС»</w:t>
            </w:r>
          </w:p>
        </w:tc>
      </w:tr>
      <w:tr w:rsidR="007339EF" w:rsidRPr="007339EF" w:rsidTr="0031630C">
        <w:trPr>
          <w:trHeight w:val="551"/>
        </w:trPr>
        <w:tc>
          <w:tcPr>
            <w:tcW w:w="567" w:type="dxa"/>
            <w:tcBorders>
              <w:top w:val="single" w:sz="4" w:space="0" w:color="000000"/>
              <w:left w:val="single" w:sz="4" w:space="0" w:color="000000"/>
              <w:bottom w:val="single" w:sz="4" w:space="0" w:color="000000"/>
            </w:tcBorders>
            <w:shd w:val="clear" w:color="auto" w:fill="auto"/>
          </w:tcPr>
          <w:p w:rsidR="007339EF" w:rsidRPr="007339EF" w:rsidRDefault="00BE2CB7"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5</w:t>
            </w:r>
          </w:p>
        </w:tc>
        <w:tc>
          <w:tcPr>
            <w:tcW w:w="3371" w:type="dxa"/>
            <w:tcBorders>
              <w:top w:val="single" w:sz="4" w:space="0" w:color="000000"/>
              <w:left w:val="single" w:sz="4" w:space="0" w:color="000000"/>
              <w:bottom w:val="single" w:sz="4" w:space="0" w:color="000000"/>
            </w:tcBorders>
            <w:shd w:val="clear" w:color="auto" w:fill="auto"/>
          </w:tcPr>
          <w:p w:rsidR="007339EF" w:rsidRPr="007339EF" w:rsidRDefault="004C7545"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Митина Юлия Александровна</w:t>
            </w:r>
          </w:p>
        </w:tc>
        <w:tc>
          <w:tcPr>
            <w:tcW w:w="226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учитель</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Default="004C7545" w:rsidP="007339EF">
            <w:pPr>
              <w:suppressAutoHyphens/>
              <w:snapToGrid w:val="0"/>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2019 год «Педагогика дополнительного образования детей и взрослых»,</w:t>
            </w:r>
          </w:p>
          <w:p w:rsidR="004C7545" w:rsidRPr="007339EF" w:rsidRDefault="004C7545" w:rsidP="007339EF">
            <w:pPr>
              <w:suppressAutoHyphens/>
              <w:snapToGrid w:val="0"/>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2020 год Тверской областной институт усовершенствования учителей («Преподавание ОРКСЭ в условиях ФГОС)</w:t>
            </w:r>
          </w:p>
        </w:tc>
      </w:tr>
      <w:tr w:rsidR="007339EF" w:rsidRPr="007339EF" w:rsidTr="0031630C">
        <w:trPr>
          <w:trHeight w:val="559"/>
        </w:trPr>
        <w:tc>
          <w:tcPr>
            <w:tcW w:w="567" w:type="dxa"/>
            <w:tcBorders>
              <w:top w:val="single" w:sz="4" w:space="0" w:color="000000"/>
              <w:left w:val="single" w:sz="4" w:space="0" w:color="000000"/>
              <w:bottom w:val="single" w:sz="4" w:space="0" w:color="000000"/>
            </w:tcBorders>
            <w:shd w:val="clear" w:color="auto" w:fill="auto"/>
          </w:tcPr>
          <w:p w:rsidR="007339EF" w:rsidRPr="007339EF" w:rsidRDefault="00BE2CB7"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6</w:t>
            </w:r>
          </w:p>
        </w:tc>
        <w:tc>
          <w:tcPr>
            <w:tcW w:w="3371" w:type="dxa"/>
            <w:tcBorders>
              <w:top w:val="single" w:sz="4" w:space="0" w:color="000000"/>
              <w:left w:val="single" w:sz="4" w:space="0" w:color="000000"/>
              <w:bottom w:val="single" w:sz="4" w:space="0" w:color="000000"/>
            </w:tcBorders>
            <w:shd w:val="clear" w:color="auto" w:fill="auto"/>
          </w:tcPr>
          <w:p w:rsidR="007339EF" w:rsidRPr="007339EF" w:rsidRDefault="004C7545"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Кожеватова Валентина Владимировна</w:t>
            </w:r>
          </w:p>
        </w:tc>
        <w:tc>
          <w:tcPr>
            <w:tcW w:w="226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учитель</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Default="004C7545" w:rsidP="007339EF">
            <w:pPr>
              <w:suppressAutoHyphens/>
              <w:snapToGrid w:val="0"/>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2019 год «Педагогика дополнительного образования детей и взрослых»,</w:t>
            </w:r>
          </w:p>
          <w:p w:rsidR="004C7545" w:rsidRPr="007339EF" w:rsidRDefault="004C7545" w:rsidP="007339EF">
            <w:pPr>
              <w:suppressAutoHyphens/>
              <w:snapToGrid w:val="0"/>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2019 год Тверской областной институт усовершенствования учителей (Преподавание ОРКСЭ в условиях ФГОС)</w:t>
            </w:r>
          </w:p>
        </w:tc>
      </w:tr>
      <w:tr w:rsidR="007339EF" w:rsidRPr="007339EF" w:rsidTr="0031630C">
        <w:trPr>
          <w:trHeight w:val="553"/>
        </w:trPr>
        <w:tc>
          <w:tcPr>
            <w:tcW w:w="5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8</w:t>
            </w:r>
          </w:p>
        </w:tc>
        <w:tc>
          <w:tcPr>
            <w:tcW w:w="3371" w:type="dxa"/>
            <w:tcBorders>
              <w:top w:val="single" w:sz="4" w:space="0" w:color="000000"/>
              <w:left w:val="single" w:sz="4" w:space="0" w:color="000000"/>
              <w:bottom w:val="single" w:sz="4" w:space="0" w:color="000000"/>
            </w:tcBorders>
            <w:shd w:val="clear" w:color="auto" w:fill="auto"/>
          </w:tcPr>
          <w:p w:rsidR="007339EF" w:rsidRPr="007339EF" w:rsidRDefault="004C7545"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Храмцова Анастасия Александровна</w:t>
            </w:r>
          </w:p>
        </w:tc>
        <w:tc>
          <w:tcPr>
            <w:tcW w:w="226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учитель</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0D74E4" w:rsidP="007339EF">
            <w:pPr>
              <w:suppressAutoHyphens/>
              <w:snapToGrid w:val="0"/>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w:t>
            </w:r>
          </w:p>
        </w:tc>
      </w:tr>
      <w:tr w:rsidR="007339EF" w:rsidRPr="007339EF" w:rsidTr="0031630C">
        <w:trPr>
          <w:trHeight w:val="553"/>
        </w:trPr>
        <w:tc>
          <w:tcPr>
            <w:tcW w:w="5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9</w:t>
            </w:r>
          </w:p>
        </w:tc>
        <w:tc>
          <w:tcPr>
            <w:tcW w:w="337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Смирнова Наталья Васильевна</w:t>
            </w:r>
          </w:p>
        </w:tc>
        <w:tc>
          <w:tcPr>
            <w:tcW w:w="226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учитель</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0D74E4">
            <w:pPr>
              <w:suppressAutoHyphens/>
              <w:snapToGrid w:val="0"/>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201</w:t>
            </w:r>
            <w:r w:rsidR="000D74E4">
              <w:rPr>
                <w:rFonts w:ascii="Times New Roman" w:eastAsia="Calibri" w:hAnsi="Times New Roman" w:cs="Times New Roman"/>
                <w:kern w:val="1"/>
                <w:sz w:val="28"/>
                <w:szCs w:val="28"/>
                <w:lang w:eastAsia="zh-CN"/>
              </w:rPr>
              <w:t>9</w:t>
            </w:r>
            <w:r w:rsidRPr="007339EF">
              <w:rPr>
                <w:rFonts w:ascii="Times New Roman" w:eastAsia="Calibri" w:hAnsi="Times New Roman" w:cs="Times New Roman"/>
                <w:kern w:val="1"/>
                <w:sz w:val="28"/>
                <w:szCs w:val="28"/>
                <w:lang w:eastAsia="zh-CN"/>
              </w:rPr>
              <w:t xml:space="preserve"> год Тверской областной институт усовершенствования учителей</w:t>
            </w:r>
          </w:p>
        </w:tc>
      </w:tr>
      <w:tr w:rsidR="007339EF" w:rsidRPr="007339EF" w:rsidTr="0031630C">
        <w:trPr>
          <w:trHeight w:val="553"/>
        </w:trPr>
        <w:tc>
          <w:tcPr>
            <w:tcW w:w="5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10</w:t>
            </w:r>
          </w:p>
        </w:tc>
        <w:tc>
          <w:tcPr>
            <w:tcW w:w="3371"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Чукова Елена Ивановна</w:t>
            </w:r>
          </w:p>
        </w:tc>
        <w:tc>
          <w:tcPr>
            <w:tcW w:w="226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учитель</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0D74E4">
            <w:pPr>
              <w:suppressAutoHyphens/>
              <w:snapToGrid w:val="0"/>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201</w:t>
            </w:r>
            <w:r w:rsidR="000D74E4">
              <w:rPr>
                <w:rFonts w:ascii="Times New Roman" w:eastAsia="Calibri" w:hAnsi="Times New Roman" w:cs="Times New Roman"/>
                <w:kern w:val="1"/>
                <w:sz w:val="28"/>
                <w:szCs w:val="28"/>
                <w:lang w:eastAsia="zh-CN"/>
              </w:rPr>
              <w:t>9</w:t>
            </w:r>
            <w:r w:rsidRPr="007339EF">
              <w:rPr>
                <w:rFonts w:ascii="Times New Roman" w:eastAsia="Calibri" w:hAnsi="Times New Roman" w:cs="Times New Roman"/>
                <w:kern w:val="1"/>
                <w:sz w:val="28"/>
                <w:szCs w:val="28"/>
                <w:lang w:eastAsia="zh-CN"/>
              </w:rPr>
              <w:t xml:space="preserve"> год Тверской областной институт усовершенствования учителей</w:t>
            </w:r>
          </w:p>
        </w:tc>
      </w:tr>
      <w:tr w:rsidR="007339EF" w:rsidRPr="007339EF" w:rsidTr="0031630C">
        <w:trPr>
          <w:trHeight w:val="553"/>
        </w:trPr>
        <w:tc>
          <w:tcPr>
            <w:tcW w:w="5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11</w:t>
            </w:r>
          </w:p>
        </w:tc>
        <w:tc>
          <w:tcPr>
            <w:tcW w:w="3371" w:type="dxa"/>
            <w:tcBorders>
              <w:top w:val="single" w:sz="4" w:space="0" w:color="000000"/>
              <w:left w:val="single" w:sz="4" w:space="0" w:color="000000"/>
              <w:bottom w:val="single" w:sz="4" w:space="0" w:color="000000"/>
            </w:tcBorders>
            <w:shd w:val="clear" w:color="auto" w:fill="auto"/>
          </w:tcPr>
          <w:p w:rsidR="007339EF" w:rsidRPr="007339EF" w:rsidRDefault="000D74E4"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Старкова Юлия Михайловна</w:t>
            </w:r>
          </w:p>
        </w:tc>
        <w:tc>
          <w:tcPr>
            <w:tcW w:w="2268" w:type="dxa"/>
            <w:tcBorders>
              <w:top w:val="single" w:sz="4" w:space="0" w:color="000000"/>
              <w:left w:val="single" w:sz="4" w:space="0" w:color="000000"/>
              <w:bottom w:val="single" w:sz="4" w:space="0" w:color="000000"/>
            </w:tcBorders>
            <w:shd w:val="clear" w:color="auto" w:fill="auto"/>
          </w:tcPr>
          <w:p w:rsidR="007339EF" w:rsidRDefault="000D74E4"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Воспитатель</w:t>
            </w:r>
          </w:p>
          <w:p w:rsidR="000D74E4" w:rsidRPr="007339EF" w:rsidRDefault="000D74E4"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ГПД</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0D74E4"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2019 год «Педагогика дополнительного образования детей и взрослых»</w:t>
            </w:r>
          </w:p>
        </w:tc>
      </w:tr>
      <w:tr w:rsidR="007339EF" w:rsidRPr="007339EF" w:rsidTr="0031630C">
        <w:trPr>
          <w:trHeight w:val="553"/>
        </w:trPr>
        <w:tc>
          <w:tcPr>
            <w:tcW w:w="5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12</w:t>
            </w:r>
          </w:p>
        </w:tc>
        <w:tc>
          <w:tcPr>
            <w:tcW w:w="3371" w:type="dxa"/>
            <w:tcBorders>
              <w:top w:val="single" w:sz="4" w:space="0" w:color="000000"/>
              <w:left w:val="single" w:sz="4" w:space="0" w:color="000000"/>
              <w:bottom w:val="single" w:sz="4" w:space="0" w:color="000000"/>
            </w:tcBorders>
            <w:shd w:val="clear" w:color="auto" w:fill="auto"/>
          </w:tcPr>
          <w:p w:rsidR="007339EF" w:rsidRPr="007339EF" w:rsidRDefault="000D74E4"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Щербакова Ольга Викторовна</w:t>
            </w:r>
          </w:p>
        </w:tc>
        <w:tc>
          <w:tcPr>
            <w:tcW w:w="2268" w:type="dxa"/>
            <w:tcBorders>
              <w:top w:val="single" w:sz="4" w:space="0" w:color="000000"/>
              <w:left w:val="single" w:sz="4" w:space="0" w:color="000000"/>
              <w:bottom w:val="single" w:sz="4" w:space="0" w:color="000000"/>
            </w:tcBorders>
            <w:shd w:val="clear" w:color="auto" w:fill="auto"/>
          </w:tcPr>
          <w:p w:rsidR="007339EF" w:rsidRPr="007339EF" w:rsidRDefault="000D74E4"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Социальный педагог</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uppressAutoHyphens/>
              <w:snapToGrid w:val="0"/>
              <w:spacing w:after="0" w:line="240" w:lineRule="auto"/>
              <w:jc w:val="both"/>
              <w:rPr>
                <w:rFonts w:ascii="Times New Roman" w:eastAsia="Calibri" w:hAnsi="Times New Roman" w:cs="Times New Roman"/>
                <w:kern w:val="1"/>
                <w:sz w:val="28"/>
                <w:szCs w:val="28"/>
                <w:lang w:eastAsia="zh-CN"/>
              </w:rPr>
            </w:pPr>
          </w:p>
        </w:tc>
      </w:tr>
      <w:tr w:rsidR="007339EF" w:rsidRPr="007339EF" w:rsidTr="0031630C">
        <w:trPr>
          <w:trHeight w:val="547"/>
        </w:trPr>
        <w:tc>
          <w:tcPr>
            <w:tcW w:w="5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13</w:t>
            </w:r>
          </w:p>
        </w:tc>
        <w:tc>
          <w:tcPr>
            <w:tcW w:w="3371" w:type="dxa"/>
            <w:tcBorders>
              <w:top w:val="single" w:sz="4" w:space="0" w:color="000000"/>
              <w:left w:val="single" w:sz="4" w:space="0" w:color="000000"/>
              <w:bottom w:val="single" w:sz="4" w:space="0" w:color="000000"/>
            </w:tcBorders>
            <w:shd w:val="clear" w:color="auto" w:fill="auto"/>
          </w:tcPr>
          <w:p w:rsidR="007339EF" w:rsidRPr="007339EF" w:rsidRDefault="000D74E4"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Валиева Наталья Викторовна</w:t>
            </w:r>
          </w:p>
        </w:tc>
        <w:tc>
          <w:tcPr>
            <w:tcW w:w="2268" w:type="dxa"/>
            <w:tcBorders>
              <w:top w:val="single" w:sz="4" w:space="0" w:color="000000"/>
              <w:left w:val="single" w:sz="4" w:space="0" w:color="000000"/>
              <w:bottom w:val="single" w:sz="4" w:space="0" w:color="000000"/>
            </w:tcBorders>
            <w:shd w:val="clear" w:color="auto" w:fill="auto"/>
          </w:tcPr>
          <w:p w:rsidR="007339EF" w:rsidRPr="007339EF" w:rsidRDefault="000D74E4"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Школьный психолог</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suppressAutoHyphens/>
              <w:snapToGrid w:val="0"/>
              <w:spacing w:after="0" w:line="240" w:lineRule="auto"/>
              <w:jc w:val="both"/>
              <w:rPr>
                <w:rFonts w:ascii="Times New Roman" w:eastAsia="Calibri" w:hAnsi="Times New Roman" w:cs="Times New Roman"/>
                <w:kern w:val="1"/>
                <w:sz w:val="28"/>
                <w:szCs w:val="28"/>
                <w:lang w:eastAsia="zh-CN"/>
              </w:rPr>
            </w:pPr>
          </w:p>
        </w:tc>
      </w:tr>
      <w:tr w:rsidR="007339EF" w:rsidRPr="007339EF" w:rsidTr="0031630C">
        <w:trPr>
          <w:trHeight w:val="427"/>
        </w:trPr>
        <w:tc>
          <w:tcPr>
            <w:tcW w:w="5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14</w:t>
            </w:r>
          </w:p>
        </w:tc>
        <w:tc>
          <w:tcPr>
            <w:tcW w:w="3371" w:type="dxa"/>
            <w:tcBorders>
              <w:top w:val="single" w:sz="4" w:space="0" w:color="000000"/>
              <w:left w:val="single" w:sz="4" w:space="0" w:color="000000"/>
              <w:bottom w:val="single" w:sz="4" w:space="0" w:color="000000"/>
            </w:tcBorders>
            <w:shd w:val="clear" w:color="auto" w:fill="auto"/>
          </w:tcPr>
          <w:p w:rsidR="007339EF" w:rsidRPr="007339EF" w:rsidRDefault="000D74E4"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Грачёва Ольга Ивановна</w:t>
            </w:r>
          </w:p>
        </w:tc>
        <w:tc>
          <w:tcPr>
            <w:tcW w:w="226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воспитатель</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ГПД</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E74A12" w:rsidP="007339EF">
            <w:pPr>
              <w:suppressAutoHyphens/>
              <w:snapToGrid w:val="0"/>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2020г «Организация деятельности педагога-воспитателя группы продлённого дня»</w:t>
            </w:r>
          </w:p>
        </w:tc>
      </w:tr>
      <w:tr w:rsidR="007339EF" w:rsidRPr="007339EF" w:rsidTr="0031630C">
        <w:trPr>
          <w:trHeight w:val="415"/>
        </w:trPr>
        <w:tc>
          <w:tcPr>
            <w:tcW w:w="5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15</w:t>
            </w:r>
          </w:p>
        </w:tc>
        <w:tc>
          <w:tcPr>
            <w:tcW w:w="3371" w:type="dxa"/>
            <w:tcBorders>
              <w:top w:val="single" w:sz="4" w:space="0" w:color="000000"/>
              <w:left w:val="single" w:sz="4" w:space="0" w:color="000000"/>
              <w:bottom w:val="single" w:sz="4" w:space="0" w:color="000000"/>
            </w:tcBorders>
            <w:shd w:val="clear" w:color="auto" w:fill="auto"/>
          </w:tcPr>
          <w:p w:rsidR="007339EF" w:rsidRPr="007339EF" w:rsidRDefault="000D74E4"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Абрамова Елена Дмитриевна</w:t>
            </w:r>
          </w:p>
        </w:tc>
        <w:tc>
          <w:tcPr>
            <w:tcW w:w="2268" w:type="dxa"/>
            <w:tcBorders>
              <w:top w:val="single" w:sz="4" w:space="0" w:color="000000"/>
              <w:left w:val="single" w:sz="4" w:space="0" w:color="000000"/>
              <w:bottom w:val="single" w:sz="4" w:space="0" w:color="000000"/>
            </w:tcBorders>
            <w:shd w:val="clear" w:color="auto" w:fill="auto"/>
          </w:tcPr>
          <w:p w:rsidR="007339EF" w:rsidRPr="007339EF" w:rsidRDefault="003A0E5B"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 xml:space="preserve">Учитель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E74A12" w:rsidP="007339EF">
            <w:pPr>
              <w:suppressAutoHyphens/>
              <w:spacing w:after="0" w:line="240" w:lineRule="auto"/>
              <w:jc w:val="both"/>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2020г «Организация деятельности педагога-воспитателя руппы продлённого дня»</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r>
    </w:tbl>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iCs/>
          <w:color w:val="FF0000"/>
          <w:kern w:val="1"/>
          <w:sz w:val="28"/>
          <w:szCs w:val="28"/>
          <w:lang w:eastAsia="ru-RU" w:bidi="hi-IN"/>
        </w:rPr>
      </w:pP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iCs/>
          <w:color w:val="FF0000"/>
          <w:kern w:val="1"/>
          <w:sz w:val="28"/>
          <w:szCs w:val="28"/>
          <w:lang w:eastAsia="ru-RU" w:bidi="hi-IN"/>
        </w:rPr>
      </w:pPr>
    </w:p>
    <w:p w:rsidR="007339EF" w:rsidRPr="007339EF" w:rsidRDefault="007339EF" w:rsidP="007339EF">
      <w:pPr>
        <w:widowControl w:val="0"/>
        <w:suppressAutoHyphens/>
        <w:spacing w:after="0" w:line="240" w:lineRule="auto"/>
        <w:ind w:firstLine="708"/>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МОУ «СОШ №9 Сонковского района Тверской области» созданы условия для повышения профессионализма педагогов через организацию сетевого взаимодействия образовательных учреждений, через организацию внутришкольного обучения (семинары, мастер-классы, взаимопосещения, открытые уроки) ведения постоянной методической поддержки,   проведения комплексных мониторинговых исследований результатов образовательного процесса и эффективности инноваций.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ab/>
        <w:t xml:space="preserve"> Особую значимость приобретают курсы  для учителей, принимающих детей в 1 класс в новом учебном году, с целью обучения способам организации образовательной деятельности и учебного сотрудничества на основе системно - деятельностного подхода.  Так, почти все педагоги начальной школы на сегодняшний день прошли курсы повышения квалификации по теме «Педагогика и методика начального образования ФГОС начального общего образования и его реализация в области гуманитарного образования».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ab/>
        <w:t xml:space="preserve"> Реализация современных требований требует от учителя начальной школы особого профессионализма: кроме функции координатора, организатора, помощника, консультанта, он должен овладеть командной, совместной, коллективной формой работы.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ab/>
        <w:t xml:space="preserve"> Выполнение данных функций определяет и выбор педагогом приоритетных образовательных технологий - проектного, исследовательского, рефлексивного обучения, информационно-коммуникативных технологий. Указанные технологии не только решают задачи освоения содержания предмета, но и способствуют становлению компетентностей обучающихся: информационной, социальной, личностной, коммуникативной, что в полной мере соответствует задачам развития современного образования в условиях новой социально-образовательной ситуации.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ab/>
        <w:t xml:space="preserve">  Кроме того, разработан план методической работы по сопровождению введения    ФГОС,  цель которого: обеспечение методических условий для подготовки внедрения Федеральных государственных образовательных стандартов начального общего образования.</w:t>
      </w:r>
    </w:p>
    <w:p w:rsidR="007339EF" w:rsidRPr="007339EF" w:rsidRDefault="007339EF" w:rsidP="007339EF">
      <w:pPr>
        <w:widowControl w:val="0"/>
        <w:suppressAutoHyphens/>
        <w:spacing w:after="0" w:line="240" w:lineRule="auto"/>
        <w:ind w:firstLine="708"/>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Задачи: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ab/>
        <w:t xml:space="preserve">-  Создать нормативно-правовую и методическую базу для введения  ФГОС НОО.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ab/>
        <w:t>-  Обеспечить подготовку педагогических работников к разработке ООП НОО, ориентировать их на ценностные установки, цели, задачи, определенные государственным стандартом, отбор инновационных форм и методов образовательной деятельности, ориентированной на развитие интеллектуально-творческого и социально-психологического потенциала личности ребенка.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Освоение педагогами новой системы требований к оценке итогов образовательной деятельности обучающихся.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Выявить уровень ресурсной обеспеченности ОУ для введения ФГОС.</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Планируемый результат реализации программы по отработке механизмов по введению ФГОС:</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-разработана нормативно-правовая база ОУ в соответствии с требованиями ФГОС;</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-разработаны механизмы, призванные обеспечить организационное, научно-методическое и информационное сопровождение введения ФГОС;</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-определена оптимальная модель образовательного процесса, обеспечивающая организацию внеурочной деятельности учащихся;</w:t>
      </w:r>
    </w:p>
    <w:p w:rsidR="00467066" w:rsidRPr="003A0E5B" w:rsidRDefault="007339EF" w:rsidP="003A0E5B">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-осуществлено п</w:t>
      </w:r>
      <w:r w:rsidR="003A0E5B">
        <w:rPr>
          <w:rFonts w:ascii="Times New Roman" w:eastAsia="SimSun" w:hAnsi="Times New Roman" w:cs="Times New Roman"/>
          <w:kern w:val="1"/>
          <w:sz w:val="28"/>
          <w:szCs w:val="28"/>
          <w:lang w:eastAsia="zh-CN" w:bidi="hi-IN"/>
        </w:rPr>
        <w:t>овышение квалификации учителей.</w:t>
      </w:r>
    </w:p>
    <w:p w:rsidR="007339EF" w:rsidRPr="007339EF" w:rsidRDefault="007339E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r w:rsidRPr="007339EF">
        <w:rPr>
          <w:rFonts w:ascii="Times New Roman" w:eastAsia="SimSun" w:hAnsi="Times New Roman" w:cs="Times New Roman"/>
          <w:b/>
          <w:kern w:val="1"/>
          <w:sz w:val="28"/>
          <w:szCs w:val="28"/>
          <w:lang w:eastAsia="zh-CN" w:bidi="hi-IN"/>
        </w:rPr>
        <w:t>План методической работы, обеспечивающей сопровождение</w:t>
      </w:r>
    </w:p>
    <w:p w:rsidR="007339EF" w:rsidRPr="007339EF" w:rsidRDefault="007339EF" w:rsidP="007339EF">
      <w:pPr>
        <w:widowControl w:val="0"/>
        <w:suppressAutoHyphens/>
        <w:spacing w:after="0" w:line="240" w:lineRule="auto"/>
        <w:jc w:val="both"/>
        <w:rPr>
          <w:rFonts w:ascii="Times New Roman" w:eastAsia="SimSun" w:hAnsi="Times New Roman" w:cs="Times New Roman"/>
          <w:iCs/>
          <w:kern w:val="1"/>
          <w:sz w:val="28"/>
          <w:szCs w:val="28"/>
          <w:lang w:eastAsia="ru-RU" w:bidi="hi-IN"/>
        </w:rPr>
      </w:pPr>
      <w:r w:rsidRPr="007339EF">
        <w:rPr>
          <w:rFonts w:ascii="Times New Roman" w:eastAsia="SimSun" w:hAnsi="Times New Roman" w:cs="Times New Roman"/>
          <w:b/>
          <w:kern w:val="1"/>
          <w:sz w:val="28"/>
          <w:szCs w:val="28"/>
          <w:lang w:eastAsia="zh-CN" w:bidi="hi-IN"/>
        </w:rPr>
        <w:t>введения ФГОС НОО в МОУ «СОШ № 9 Сонковского района Тверской области»</w:t>
      </w:r>
    </w:p>
    <w:tbl>
      <w:tblPr>
        <w:tblW w:w="0" w:type="auto"/>
        <w:tblInd w:w="108" w:type="dxa"/>
        <w:tblLayout w:type="fixed"/>
        <w:tblLook w:val="0000" w:firstRow="0" w:lastRow="0" w:firstColumn="0" w:lastColumn="0" w:noHBand="0" w:noVBand="0"/>
      </w:tblPr>
      <w:tblGrid>
        <w:gridCol w:w="598"/>
        <w:gridCol w:w="5267"/>
        <w:gridCol w:w="1373"/>
        <w:gridCol w:w="2558"/>
      </w:tblGrid>
      <w:tr w:rsidR="007339EF" w:rsidRPr="007339EF" w:rsidTr="0031630C">
        <w:tc>
          <w:tcPr>
            <w:tcW w:w="59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w:t>
            </w:r>
            <w:proofErr w:type="gramStart"/>
            <w:r w:rsidRPr="007339EF">
              <w:rPr>
                <w:rFonts w:ascii="Times New Roman" w:eastAsia="Times New Roman" w:hAnsi="Times New Roman" w:cs="Times New Roman"/>
                <w:kern w:val="1"/>
                <w:sz w:val="28"/>
                <w:szCs w:val="28"/>
                <w:lang w:eastAsia="ru-RU" w:bidi="hi-IN"/>
              </w:rPr>
              <w:t>п</w:t>
            </w:r>
            <w:proofErr w:type="gramEnd"/>
            <w:r w:rsidRPr="007339EF">
              <w:rPr>
                <w:rFonts w:ascii="Times New Roman" w:eastAsia="Times New Roman" w:hAnsi="Times New Roman" w:cs="Times New Roman"/>
                <w:kern w:val="1"/>
                <w:sz w:val="28"/>
                <w:szCs w:val="28"/>
                <w:lang w:eastAsia="ru-RU" w:bidi="hi-IN"/>
              </w:rPr>
              <w:t>/п</w:t>
            </w:r>
          </w:p>
        </w:tc>
        <w:tc>
          <w:tcPr>
            <w:tcW w:w="52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Мероприятия</w:t>
            </w:r>
            <w:r w:rsidRPr="007339EF">
              <w:rPr>
                <w:rFonts w:ascii="Times New Roman" w:eastAsia="Times New Roman" w:hAnsi="Times New Roman" w:cs="Times New Roman"/>
                <w:kern w:val="1"/>
                <w:sz w:val="28"/>
                <w:szCs w:val="28"/>
                <w:lang w:eastAsia="ru-RU" w:bidi="hi-IN"/>
              </w:rPr>
              <w:tab/>
            </w:r>
          </w:p>
        </w:tc>
        <w:tc>
          <w:tcPr>
            <w:tcW w:w="137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Сроки</w:t>
            </w:r>
            <w:r w:rsidRPr="007339EF">
              <w:rPr>
                <w:rFonts w:ascii="Times New Roman" w:eastAsia="Times New Roman" w:hAnsi="Times New Roman" w:cs="Times New Roman"/>
                <w:kern w:val="1"/>
                <w:sz w:val="28"/>
                <w:szCs w:val="28"/>
                <w:lang w:eastAsia="ru-RU" w:bidi="hi-IN"/>
              </w:rPr>
              <w:tab/>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Ответственные</w:t>
            </w:r>
          </w:p>
        </w:tc>
      </w:tr>
      <w:tr w:rsidR="007339EF" w:rsidRPr="007339EF" w:rsidTr="0031630C">
        <w:tc>
          <w:tcPr>
            <w:tcW w:w="59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1.</w:t>
            </w:r>
          </w:p>
        </w:tc>
        <w:tc>
          <w:tcPr>
            <w:tcW w:w="52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Формирование банка нормативно-правовых документов федерального, регионального, муниципального уровней, регламентирующих введение и реализацию ФГОС</w:t>
            </w:r>
          </w:p>
        </w:tc>
        <w:tc>
          <w:tcPr>
            <w:tcW w:w="1373" w:type="dxa"/>
            <w:tcBorders>
              <w:top w:val="single" w:sz="4" w:space="0" w:color="000000"/>
              <w:left w:val="single" w:sz="4" w:space="0" w:color="000000"/>
              <w:bottom w:val="single" w:sz="4" w:space="0" w:color="000000"/>
            </w:tcBorders>
            <w:shd w:val="clear" w:color="auto" w:fill="auto"/>
          </w:tcPr>
          <w:p w:rsidR="007339EF" w:rsidRPr="007339EF" w:rsidRDefault="005608A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П</w:t>
            </w:r>
            <w:r w:rsidR="007339EF" w:rsidRPr="007339EF">
              <w:rPr>
                <w:rFonts w:ascii="Times New Roman" w:eastAsia="Times New Roman" w:hAnsi="Times New Roman" w:cs="Times New Roman"/>
                <w:kern w:val="1"/>
                <w:sz w:val="28"/>
                <w:szCs w:val="28"/>
                <w:lang w:eastAsia="ru-RU" w:bidi="hi-IN"/>
              </w:rPr>
              <w:t>остоян</w:t>
            </w:r>
            <w:r>
              <w:rPr>
                <w:rFonts w:ascii="Times New Roman" w:eastAsia="Times New Roman" w:hAnsi="Times New Roman" w:cs="Times New Roman"/>
                <w:kern w:val="1"/>
                <w:sz w:val="28"/>
                <w:szCs w:val="28"/>
                <w:lang w:eastAsia="ru-RU" w:bidi="hi-IN"/>
              </w:rPr>
              <w:t>-</w:t>
            </w:r>
            <w:r w:rsidR="007339EF" w:rsidRPr="007339EF">
              <w:rPr>
                <w:rFonts w:ascii="Times New Roman" w:eastAsia="Times New Roman" w:hAnsi="Times New Roman" w:cs="Times New Roman"/>
                <w:kern w:val="1"/>
                <w:sz w:val="28"/>
                <w:szCs w:val="28"/>
                <w:lang w:eastAsia="ru-RU" w:bidi="hi-IN"/>
              </w:rPr>
              <w:t>но</w:t>
            </w:r>
            <w:proofErr w:type="gramEnd"/>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Директор</w:t>
            </w:r>
          </w:p>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Зам</w:t>
            </w:r>
            <w:proofErr w:type="gramStart"/>
            <w:r w:rsidRPr="007339EF">
              <w:rPr>
                <w:rFonts w:ascii="Times New Roman" w:eastAsia="Times New Roman" w:hAnsi="Times New Roman" w:cs="Times New Roman"/>
                <w:kern w:val="1"/>
                <w:sz w:val="28"/>
                <w:szCs w:val="28"/>
                <w:lang w:eastAsia="ru-RU" w:bidi="hi-IN"/>
              </w:rPr>
              <w:t>.д</w:t>
            </w:r>
            <w:proofErr w:type="gramEnd"/>
            <w:r w:rsidRPr="007339EF">
              <w:rPr>
                <w:rFonts w:ascii="Times New Roman" w:eastAsia="Times New Roman" w:hAnsi="Times New Roman" w:cs="Times New Roman"/>
                <w:kern w:val="1"/>
                <w:sz w:val="28"/>
                <w:szCs w:val="28"/>
                <w:lang w:eastAsia="ru-RU" w:bidi="hi-IN"/>
              </w:rPr>
              <w:t>иректора по УВР</w:t>
            </w:r>
          </w:p>
        </w:tc>
      </w:tr>
      <w:tr w:rsidR="007339EF" w:rsidRPr="007339EF" w:rsidTr="0031630C">
        <w:tc>
          <w:tcPr>
            <w:tcW w:w="59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2.</w:t>
            </w:r>
          </w:p>
        </w:tc>
        <w:tc>
          <w:tcPr>
            <w:tcW w:w="52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Участие учителей в работе семинаров, конференций, мастер-классов различного уровня.</w:t>
            </w:r>
          </w:p>
        </w:tc>
        <w:tc>
          <w:tcPr>
            <w:tcW w:w="137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ab/>
            </w:r>
          </w:p>
          <w:p w:rsidR="007339EF" w:rsidRPr="007339EF" w:rsidRDefault="005608A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П</w:t>
            </w:r>
            <w:r w:rsidR="007339EF" w:rsidRPr="007339EF">
              <w:rPr>
                <w:rFonts w:ascii="Times New Roman" w:eastAsia="Times New Roman" w:hAnsi="Times New Roman" w:cs="Times New Roman"/>
                <w:kern w:val="1"/>
                <w:sz w:val="28"/>
                <w:szCs w:val="28"/>
                <w:lang w:eastAsia="ru-RU" w:bidi="hi-IN"/>
              </w:rPr>
              <w:t>остоян</w:t>
            </w:r>
            <w:r>
              <w:rPr>
                <w:rFonts w:ascii="Times New Roman" w:eastAsia="Times New Roman" w:hAnsi="Times New Roman" w:cs="Times New Roman"/>
                <w:kern w:val="1"/>
                <w:sz w:val="28"/>
                <w:szCs w:val="28"/>
                <w:lang w:eastAsia="ru-RU" w:bidi="hi-IN"/>
              </w:rPr>
              <w:t>-</w:t>
            </w:r>
            <w:r w:rsidR="007339EF" w:rsidRPr="007339EF">
              <w:rPr>
                <w:rFonts w:ascii="Times New Roman" w:eastAsia="Times New Roman" w:hAnsi="Times New Roman" w:cs="Times New Roman"/>
                <w:kern w:val="1"/>
                <w:sz w:val="28"/>
                <w:szCs w:val="28"/>
                <w:lang w:eastAsia="ru-RU" w:bidi="hi-IN"/>
              </w:rPr>
              <w:t>но</w:t>
            </w:r>
            <w:proofErr w:type="gramEnd"/>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Директор</w:t>
            </w:r>
          </w:p>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Зам</w:t>
            </w:r>
            <w:proofErr w:type="gramStart"/>
            <w:r w:rsidRPr="007339EF">
              <w:rPr>
                <w:rFonts w:ascii="Times New Roman" w:eastAsia="Times New Roman" w:hAnsi="Times New Roman" w:cs="Times New Roman"/>
                <w:kern w:val="1"/>
                <w:sz w:val="28"/>
                <w:szCs w:val="28"/>
                <w:lang w:eastAsia="ru-RU" w:bidi="hi-IN"/>
              </w:rPr>
              <w:t>.д</w:t>
            </w:r>
            <w:proofErr w:type="gramEnd"/>
            <w:r w:rsidRPr="007339EF">
              <w:rPr>
                <w:rFonts w:ascii="Times New Roman" w:eastAsia="Times New Roman" w:hAnsi="Times New Roman" w:cs="Times New Roman"/>
                <w:kern w:val="1"/>
                <w:sz w:val="28"/>
                <w:szCs w:val="28"/>
                <w:lang w:eastAsia="ru-RU" w:bidi="hi-IN"/>
              </w:rPr>
              <w:t>иректора по УВР</w:t>
            </w:r>
          </w:p>
        </w:tc>
      </w:tr>
      <w:tr w:rsidR="007339EF" w:rsidRPr="007339EF" w:rsidTr="0031630C">
        <w:tc>
          <w:tcPr>
            <w:tcW w:w="59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3.</w:t>
            </w:r>
          </w:p>
        </w:tc>
        <w:tc>
          <w:tcPr>
            <w:tcW w:w="52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Педсовет:</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«ФГОС НОО</w:t>
            </w:r>
            <w:proofErr w:type="gramStart"/>
            <w:r w:rsidRPr="007339EF">
              <w:rPr>
                <w:rFonts w:ascii="Times New Roman" w:eastAsia="SimSun" w:hAnsi="Times New Roman" w:cs="Times New Roman"/>
                <w:kern w:val="1"/>
                <w:sz w:val="28"/>
                <w:szCs w:val="28"/>
                <w:lang w:eastAsia="zh-CN" w:bidi="hi-IN"/>
              </w:rPr>
              <w:t xml:space="preserve"> :</w:t>
            </w:r>
            <w:proofErr w:type="gramEnd"/>
            <w:r w:rsidRPr="007339EF">
              <w:rPr>
                <w:rFonts w:ascii="Times New Roman" w:eastAsia="SimSun" w:hAnsi="Times New Roman" w:cs="Times New Roman"/>
                <w:kern w:val="1"/>
                <w:sz w:val="28"/>
                <w:szCs w:val="28"/>
                <w:lang w:eastAsia="zh-CN" w:bidi="hi-IN"/>
              </w:rPr>
              <w:t xml:space="preserve"> проблемы, поиск решения»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-«Стандарты второго поколения: обновление содержания образования через освоение новых образовательных стандартов»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137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по плану</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Директор</w:t>
            </w:r>
          </w:p>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Зам</w:t>
            </w:r>
            <w:proofErr w:type="gramStart"/>
            <w:r w:rsidRPr="007339EF">
              <w:rPr>
                <w:rFonts w:ascii="Times New Roman" w:eastAsia="Times New Roman" w:hAnsi="Times New Roman" w:cs="Times New Roman"/>
                <w:kern w:val="1"/>
                <w:sz w:val="28"/>
                <w:szCs w:val="28"/>
                <w:lang w:eastAsia="ru-RU" w:bidi="hi-IN"/>
              </w:rPr>
              <w:t>.д</w:t>
            </w:r>
            <w:proofErr w:type="gramEnd"/>
            <w:r w:rsidRPr="007339EF">
              <w:rPr>
                <w:rFonts w:ascii="Times New Roman" w:eastAsia="Times New Roman" w:hAnsi="Times New Roman" w:cs="Times New Roman"/>
                <w:kern w:val="1"/>
                <w:sz w:val="28"/>
                <w:szCs w:val="28"/>
                <w:lang w:eastAsia="ru-RU" w:bidi="hi-IN"/>
              </w:rPr>
              <w:t>иректора по УВР</w:t>
            </w:r>
          </w:p>
        </w:tc>
      </w:tr>
      <w:tr w:rsidR="007339EF" w:rsidRPr="007339EF" w:rsidTr="0031630C">
        <w:tc>
          <w:tcPr>
            <w:tcW w:w="59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lastRenderedPageBreak/>
              <w:t>4.</w:t>
            </w:r>
          </w:p>
        </w:tc>
        <w:tc>
          <w:tcPr>
            <w:tcW w:w="52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Заседания МО учителей начальных классов: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-Организация современного урока по ФГОС. Проектная деятельность.</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 Система оценивания </w:t>
            </w:r>
            <w:proofErr w:type="gramStart"/>
            <w:r w:rsidRPr="007339EF">
              <w:rPr>
                <w:rFonts w:ascii="Times New Roman" w:eastAsia="SimSun" w:hAnsi="Times New Roman" w:cs="Times New Roman"/>
                <w:kern w:val="1"/>
                <w:sz w:val="28"/>
                <w:szCs w:val="28"/>
                <w:lang w:eastAsia="zh-CN" w:bidi="hi-IN"/>
              </w:rPr>
              <w:t>обучающихся</w:t>
            </w:r>
            <w:proofErr w:type="gramEnd"/>
            <w:r w:rsidRPr="007339EF">
              <w:rPr>
                <w:rFonts w:ascii="Times New Roman" w:eastAsia="SimSun" w:hAnsi="Times New Roman" w:cs="Times New Roman"/>
                <w:kern w:val="1"/>
                <w:sz w:val="28"/>
                <w:szCs w:val="28"/>
                <w:lang w:eastAsia="zh-CN" w:bidi="hi-IN"/>
              </w:rPr>
              <w:t xml:space="preserve"> в начальной школе.</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zh-CN" w:bidi="hi-IN"/>
              </w:rPr>
              <w:t>-информационно-коммуникационные технологи</w:t>
            </w:r>
            <w:proofErr w:type="gramStart"/>
            <w:r w:rsidRPr="007339EF">
              <w:rPr>
                <w:rFonts w:ascii="Times New Roman" w:eastAsia="SimSun" w:hAnsi="Times New Roman" w:cs="Times New Roman"/>
                <w:kern w:val="1"/>
                <w:sz w:val="28"/>
                <w:szCs w:val="28"/>
                <w:lang w:eastAsia="zh-CN" w:bidi="hi-IN"/>
              </w:rPr>
              <w:t>и-</w:t>
            </w:r>
            <w:proofErr w:type="gramEnd"/>
            <w:r w:rsidRPr="007339EF">
              <w:rPr>
                <w:rFonts w:ascii="Times New Roman" w:eastAsia="SimSun" w:hAnsi="Times New Roman" w:cs="Times New Roman"/>
                <w:kern w:val="1"/>
                <w:sz w:val="28"/>
                <w:szCs w:val="28"/>
                <w:lang w:eastAsia="zh-CN" w:bidi="hi-IN"/>
              </w:rPr>
              <w:t xml:space="preserve"> инструментарий УУД и деятельностный подход в предметах начальной школы.</w:t>
            </w:r>
            <w:r w:rsidRPr="007339EF">
              <w:rPr>
                <w:rFonts w:ascii="Times New Roman" w:eastAsia="SimSun" w:hAnsi="Times New Roman" w:cs="Times New Roman"/>
                <w:kern w:val="1"/>
                <w:sz w:val="28"/>
                <w:szCs w:val="28"/>
                <w:lang w:eastAsia="zh-CN" w:bidi="hi-IN"/>
              </w:rPr>
              <w:tab/>
            </w:r>
          </w:p>
        </w:tc>
        <w:tc>
          <w:tcPr>
            <w:tcW w:w="137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по плану</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Зам</w:t>
            </w:r>
            <w:proofErr w:type="gramStart"/>
            <w:r w:rsidRPr="007339EF">
              <w:rPr>
                <w:rFonts w:ascii="Times New Roman" w:eastAsia="Times New Roman" w:hAnsi="Times New Roman" w:cs="Times New Roman"/>
                <w:kern w:val="1"/>
                <w:sz w:val="28"/>
                <w:szCs w:val="28"/>
                <w:lang w:eastAsia="ru-RU" w:bidi="hi-IN"/>
              </w:rPr>
              <w:t>.д</w:t>
            </w:r>
            <w:proofErr w:type="gramEnd"/>
            <w:r w:rsidRPr="007339EF">
              <w:rPr>
                <w:rFonts w:ascii="Times New Roman" w:eastAsia="Times New Roman" w:hAnsi="Times New Roman" w:cs="Times New Roman"/>
                <w:kern w:val="1"/>
                <w:sz w:val="28"/>
                <w:szCs w:val="28"/>
                <w:lang w:eastAsia="ru-RU" w:bidi="hi-IN"/>
              </w:rPr>
              <w:t>иректора по УВР</w:t>
            </w:r>
          </w:p>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Руководитель ШМО</w:t>
            </w:r>
          </w:p>
        </w:tc>
      </w:tr>
      <w:tr w:rsidR="007339EF" w:rsidRPr="007339EF" w:rsidTr="0031630C">
        <w:tc>
          <w:tcPr>
            <w:tcW w:w="59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5.</w:t>
            </w:r>
          </w:p>
        </w:tc>
        <w:tc>
          <w:tcPr>
            <w:tcW w:w="52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Родительские собрания: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«Переход на новые стандарты образования. Нормативно-правовая база»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«Организация учебной и внеурочной деятельности первоклассников в рамках реализации ФГОС НОО. О новых программах по предметам»</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137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По плану</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Руководитель МО</w:t>
            </w:r>
          </w:p>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Кл</w:t>
            </w:r>
            <w:proofErr w:type="gramStart"/>
            <w:r w:rsidRPr="007339EF">
              <w:rPr>
                <w:rFonts w:ascii="Times New Roman" w:eastAsia="Times New Roman" w:hAnsi="Times New Roman" w:cs="Times New Roman"/>
                <w:kern w:val="1"/>
                <w:sz w:val="28"/>
                <w:szCs w:val="28"/>
                <w:lang w:eastAsia="ru-RU" w:bidi="hi-IN"/>
              </w:rPr>
              <w:t>.р</w:t>
            </w:r>
            <w:proofErr w:type="gramEnd"/>
            <w:r w:rsidRPr="007339EF">
              <w:rPr>
                <w:rFonts w:ascii="Times New Roman" w:eastAsia="Times New Roman" w:hAnsi="Times New Roman" w:cs="Times New Roman"/>
                <w:kern w:val="1"/>
                <w:sz w:val="28"/>
                <w:szCs w:val="28"/>
                <w:lang w:eastAsia="ru-RU" w:bidi="hi-IN"/>
              </w:rPr>
              <w:t>уководители</w:t>
            </w:r>
          </w:p>
        </w:tc>
      </w:tr>
      <w:tr w:rsidR="007339EF" w:rsidRPr="007339EF" w:rsidTr="0031630C">
        <w:tc>
          <w:tcPr>
            <w:tcW w:w="59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6.</w:t>
            </w:r>
          </w:p>
        </w:tc>
        <w:tc>
          <w:tcPr>
            <w:tcW w:w="52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Информирование всех участников образовательного процесса о подготовке и реализации ФГОС НОО.</w:t>
            </w: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1373" w:type="dxa"/>
            <w:tcBorders>
              <w:top w:val="single" w:sz="4" w:space="0" w:color="000000"/>
              <w:left w:val="single" w:sz="4" w:space="0" w:color="000000"/>
              <w:bottom w:val="single" w:sz="4" w:space="0" w:color="000000"/>
            </w:tcBorders>
            <w:shd w:val="clear" w:color="auto" w:fill="auto"/>
          </w:tcPr>
          <w:p w:rsidR="007339EF" w:rsidRPr="007339EF" w:rsidRDefault="00B14682"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П</w:t>
            </w:r>
            <w:r w:rsidR="007339EF" w:rsidRPr="007339EF">
              <w:rPr>
                <w:rFonts w:ascii="Times New Roman" w:eastAsia="Times New Roman" w:hAnsi="Times New Roman" w:cs="Times New Roman"/>
                <w:kern w:val="1"/>
                <w:sz w:val="28"/>
                <w:szCs w:val="28"/>
                <w:lang w:eastAsia="ru-RU" w:bidi="hi-IN"/>
              </w:rPr>
              <w:t>остоян</w:t>
            </w:r>
            <w:r>
              <w:rPr>
                <w:rFonts w:ascii="Times New Roman" w:eastAsia="Times New Roman" w:hAnsi="Times New Roman" w:cs="Times New Roman"/>
                <w:kern w:val="1"/>
                <w:sz w:val="28"/>
                <w:szCs w:val="28"/>
                <w:lang w:eastAsia="ru-RU" w:bidi="hi-IN"/>
              </w:rPr>
              <w:t>-</w:t>
            </w:r>
            <w:r w:rsidR="007339EF" w:rsidRPr="007339EF">
              <w:rPr>
                <w:rFonts w:ascii="Times New Roman" w:eastAsia="Times New Roman" w:hAnsi="Times New Roman" w:cs="Times New Roman"/>
                <w:kern w:val="1"/>
                <w:sz w:val="28"/>
                <w:szCs w:val="28"/>
                <w:lang w:eastAsia="ru-RU" w:bidi="hi-IN"/>
              </w:rPr>
              <w:t>но</w:t>
            </w:r>
            <w:proofErr w:type="gramEnd"/>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Администрация школы</w:t>
            </w:r>
          </w:p>
        </w:tc>
      </w:tr>
      <w:tr w:rsidR="007339EF" w:rsidRPr="007339EF" w:rsidTr="0031630C">
        <w:tc>
          <w:tcPr>
            <w:tcW w:w="59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7.</w:t>
            </w:r>
          </w:p>
        </w:tc>
        <w:tc>
          <w:tcPr>
            <w:tcW w:w="52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Внесение дополнений в программы по самообразованию с целью изучения требований ФГОС НОО.</w:t>
            </w: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137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октябрь</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Классные руководители начальных классов</w:t>
            </w:r>
          </w:p>
        </w:tc>
      </w:tr>
      <w:tr w:rsidR="007339EF" w:rsidRPr="007339EF" w:rsidTr="0031630C">
        <w:tc>
          <w:tcPr>
            <w:tcW w:w="59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8.</w:t>
            </w:r>
          </w:p>
        </w:tc>
        <w:tc>
          <w:tcPr>
            <w:tcW w:w="52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Посещение уроков и занятий внеурочной деятельности с целью оказания методической помощи по реализации задач образовательной программы 1 ступени</w:t>
            </w: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 течение года</w:t>
            </w: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137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В течение года</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Зам</w:t>
            </w:r>
            <w:proofErr w:type="gramStart"/>
            <w:r w:rsidRPr="007339EF">
              <w:rPr>
                <w:rFonts w:ascii="Times New Roman" w:eastAsia="Times New Roman" w:hAnsi="Times New Roman" w:cs="Times New Roman"/>
                <w:kern w:val="1"/>
                <w:sz w:val="28"/>
                <w:szCs w:val="28"/>
                <w:lang w:eastAsia="ru-RU" w:bidi="hi-IN"/>
              </w:rPr>
              <w:t>.д</w:t>
            </w:r>
            <w:proofErr w:type="gramEnd"/>
            <w:r w:rsidRPr="007339EF">
              <w:rPr>
                <w:rFonts w:ascii="Times New Roman" w:eastAsia="Times New Roman" w:hAnsi="Times New Roman" w:cs="Times New Roman"/>
                <w:kern w:val="1"/>
                <w:sz w:val="28"/>
                <w:szCs w:val="28"/>
                <w:lang w:eastAsia="ru-RU" w:bidi="hi-IN"/>
              </w:rPr>
              <w:t>иректора по УВР</w:t>
            </w:r>
          </w:p>
        </w:tc>
      </w:tr>
      <w:tr w:rsidR="007339EF" w:rsidRPr="007339EF" w:rsidTr="0031630C">
        <w:tc>
          <w:tcPr>
            <w:tcW w:w="59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9.</w:t>
            </w:r>
          </w:p>
        </w:tc>
        <w:tc>
          <w:tcPr>
            <w:tcW w:w="52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SimSun" w:hAnsi="Times New Roman" w:cs="Times New Roman"/>
                <w:kern w:val="1"/>
                <w:sz w:val="28"/>
                <w:szCs w:val="28"/>
                <w:lang w:eastAsia="zh-CN" w:bidi="hi-IN"/>
              </w:rPr>
              <w:t>Экспертиза реализации рабочих программ в 1-4 классах.</w:t>
            </w:r>
            <w:r w:rsidRPr="007339EF">
              <w:rPr>
                <w:rFonts w:ascii="Times New Roman" w:eastAsia="SimSun" w:hAnsi="Times New Roman" w:cs="Times New Roman"/>
                <w:kern w:val="1"/>
                <w:sz w:val="28"/>
                <w:szCs w:val="28"/>
                <w:lang w:eastAsia="zh-CN" w:bidi="hi-IN"/>
              </w:rPr>
              <w:tab/>
            </w:r>
          </w:p>
        </w:tc>
        <w:tc>
          <w:tcPr>
            <w:tcW w:w="137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Декабрь, май </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Зам</w:t>
            </w:r>
            <w:proofErr w:type="gramStart"/>
            <w:r w:rsidRPr="007339EF">
              <w:rPr>
                <w:rFonts w:ascii="Times New Roman" w:eastAsia="Times New Roman" w:hAnsi="Times New Roman" w:cs="Times New Roman"/>
                <w:kern w:val="1"/>
                <w:sz w:val="28"/>
                <w:szCs w:val="28"/>
                <w:lang w:eastAsia="ru-RU" w:bidi="hi-IN"/>
              </w:rPr>
              <w:t>.д</w:t>
            </w:r>
            <w:proofErr w:type="gramEnd"/>
            <w:r w:rsidRPr="007339EF">
              <w:rPr>
                <w:rFonts w:ascii="Times New Roman" w:eastAsia="Times New Roman" w:hAnsi="Times New Roman" w:cs="Times New Roman"/>
                <w:kern w:val="1"/>
                <w:sz w:val="28"/>
                <w:szCs w:val="28"/>
                <w:lang w:eastAsia="ru-RU" w:bidi="hi-IN"/>
              </w:rPr>
              <w:t>иректора по УВР</w:t>
            </w:r>
          </w:p>
        </w:tc>
      </w:tr>
      <w:tr w:rsidR="007339EF" w:rsidRPr="007339EF" w:rsidTr="0031630C">
        <w:tc>
          <w:tcPr>
            <w:tcW w:w="59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10.</w:t>
            </w:r>
          </w:p>
        </w:tc>
        <w:tc>
          <w:tcPr>
            <w:tcW w:w="52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Поэтапное повышение квалификации учителей начальных классов в рамках введения ФГОС</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1373" w:type="dxa"/>
            <w:tcBorders>
              <w:top w:val="single" w:sz="4" w:space="0" w:color="000000"/>
              <w:left w:val="single" w:sz="4" w:space="0" w:color="000000"/>
              <w:bottom w:val="single" w:sz="4" w:space="0" w:color="000000"/>
            </w:tcBorders>
            <w:shd w:val="clear" w:color="auto" w:fill="auto"/>
          </w:tcPr>
          <w:p w:rsidR="007339EF" w:rsidRPr="007339EF" w:rsidRDefault="00B14682" w:rsidP="007339EF">
            <w:pPr>
              <w:widowControl w:val="0"/>
              <w:suppressAutoHyphens/>
              <w:spacing w:line="240" w:lineRule="auto"/>
              <w:jc w:val="both"/>
              <w:rPr>
                <w:rFonts w:ascii="Times New Roman" w:eastAsia="SimSun" w:hAnsi="Times New Roman" w:cs="Times New Roman"/>
                <w:kern w:val="1"/>
                <w:sz w:val="28"/>
                <w:szCs w:val="28"/>
                <w:lang w:eastAsia="zh-CN" w:bidi="hi-IN"/>
              </w:rPr>
            </w:pPr>
            <w:proofErr w:type="gramStart"/>
            <w:r w:rsidRPr="007339EF">
              <w:rPr>
                <w:rFonts w:ascii="Times New Roman" w:eastAsia="Times New Roman" w:hAnsi="Times New Roman" w:cs="Times New Roman"/>
                <w:kern w:val="1"/>
                <w:sz w:val="28"/>
                <w:szCs w:val="28"/>
                <w:lang w:eastAsia="ru-RU" w:bidi="hi-IN"/>
              </w:rPr>
              <w:t>П</w:t>
            </w:r>
            <w:r w:rsidR="007339EF" w:rsidRPr="007339EF">
              <w:rPr>
                <w:rFonts w:ascii="Times New Roman" w:eastAsia="Times New Roman" w:hAnsi="Times New Roman" w:cs="Times New Roman"/>
                <w:kern w:val="1"/>
                <w:sz w:val="28"/>
                <w:szCs w:val="28"/>
                <w:lang w:eastAsia="ru-RU" w:bidi="hi-IN"/>
              </w:rPr>
              <w:t>остоян</w:t>
            </w:r>
            <w:r>
              <w:rPr>
                <w:rFonts w:ascii="Times New Roman" w:eastAsia="Times New Roman" w:hAnsi="Times New Roman" w:cs="Times New Roman"/>
                <w:kern w:val="1"/>
                <w:sz w:val="28"/>
                <w:szCs w:val="28"/>
                <w:lang w:eastAsia="ru-RU" w:bidi="hi-IN"/>
              </w:rPr>
              <w:t>-</w:t>
            </w:r>
            <w:r w:rsidR="007339EF" w:rsidRPr="007339EF">
              <w:rPr>
                <w:rFonts w:ascii="Times New Roman" w:eastAsia="Times New Roman" w:hAnsi="Times New Roman" w:cs="Times New Roman"/>
                <w:kern w:val="1"/>
                <w:sz w:val="28"/>
                <w:szCs w:val="28"/>
                <w:lang w:eastAsia="ru-RU" w:bidi="hi-IN"/>
              </w:rPr>
              <w:t>но</w:t>
            </w:r>
            <w:proofErr w:type="gramEnd"/>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Директор</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Зам</w:t>
            </w:r>
            <w:proofErr w:type="gramStart"/>
            <w:r w:rsidRPr="007339EF">
              <w:rPr>
                <w:rFonts w:ascii="Times New Roman" w:eastAsia="SimSun" w:hAnsi="Times New Roman" w:cs="Times New Roman"/>
                <w:kern w:val="1"/>
                <w:sz w:val="28"/>
                <w:szCs w:val="28"/>
                <w:lang w:eastAsia="zh-CN" w:bidi="hi-IN"/>
              </w:rPr>
              <w:t>.д</w:t>
            </w:r>
            <w:proofErr w:type="gramEnd"/>
            <w:r w:rsidRPr="007339EF">
              <w:rPr>
                <w:rFonts w:ascii="Times New Roman" w:eastAsia="SimSun" w:hAnsi="Times New Roman" w:cs="Times New Roman"/>
                <w:kern w:val="1"/>
                <w:sz w:val="28"/>
                <w:szCs w:val="28"/>
                <w:lang w:eastAsia="zh-CN" w:bidi="hi-IN"/>
              </w:rPr>
              <w:t>иректора по УВР</w:t>
            </w:r>
          </w:p>
        </w:tc>
      </w:tr>
      <w:tr w:rsidR="007339EF" w:rsidRPr="007339EF" w:rsidTr="0031630C">
        <w:tc>
          <w:tcPr>
            <w:tcW w:w="59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11.</w:t>
            </w:r>
          </w:p>
        </w:tc>
        <w:tc>
          <w:tcPr>
            <w:tcW w:w="52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Совещание при зам</w:t>
            </w:r>
            <w:proofErr w:type="gramStart"/>
            <w:r w:rsidRPr="007339EF">
              <w:rPr>
                <w:rFonts w:ascii="Times New Roman" w:eastAsia="SimSun" w:hAnsi="Times New Roman" w:cs="Times New Roman"/>
                <w:kern w:val="1"/>
                <w:sz w:val="28"/>
                <w:szCs w:val="28"/>
                <w:lang w:eastAsia="zh-CN" w:bidi="hi-IN"/>
              </w:rPr>
              <w:t>.д</w:t>
            </w:r>
            <w:proofErr w:type="gramEnd"/>
            <w:r w:rsidRPr="007339EF">
              <w:rPr>
                <w:rFonts w:ascii="Times New Roman" w:eastAsia="SimSun" w:hAnsi="Times New Roman" w:cs="Times New Roman"/>
                <w:kern w:val="1"/>
                <w:sz w:val="28"/>
                <w:szCs w:val="28"/>
                <w:lang w:eastAsia="zh-CN" w:bidi="hi-IN"/>
              </w:rPr>
              <w:t>иректора по ВР</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-Определение направлений внеурочной деятельности. Виды и формы внеурочной </w:t>
            </w:r>
            <w:r w:rsidRPr="007339EF">
              <w:rPr>
                <w:rFonts w:ascii="Times New Roman" w:eastAsia="SimSun" w:hAnsi="Times New Roman" w:cs="Times New Roman"/>
                <w:kern w:val="1"/>
                <w:sz w:val="28"/>
                <w:szCs w:val="28"/>
                <w:lang w:eastAsia="zh-CN" w:bidi="hi-IN"/>
              </w:rPr>
              <w:lastRenderedPageBreak/>
              <w:t>деятельности.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Требования к составлению программ внеурочной деятельности.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-Результаты анкетирования родителей будущих первоклассников по изучению их запросов и образовательных потребностей.</w:t>
            </w: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137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lastRenderedPageBreak/>
              <w:t xml:space="preserve">Апрель, май </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Зам</w:t>
            </w:r>
            <w:proofErr w:type="gramStart"/>
            <w:r w:rsidRPr="007339EF">
              <w:rPr>
                <w:rFonts w:ascii="Times New Roman" w:eastAsia="SimSun" w:hAnsi="Times New Roman" w:cs="Times New Roman"/>
                <w:kern w:val="1"/>
                <w:sz w:val="28"/>
                <w:szCs w:val="28"/>
                <w:lang w:eastAsia="zh-CN" w:bidi="hi-IN"/>
              </w:rPr>
              <w:t>.д</w:t>
            </w:r>
            <w:proofErr w:type="gramEnd"/>
            <w:r w:rsidRPr="007339EF">
              <w:rPr>
                <w:rFonts w:ascii="Times New Roman" w:eastAsia="SimSun" w:hAnsi="Times New Roman" w:cs="Times New Roman"/>
                <w:kern w:val="1"/>
                <w:sz w:val="28"/>
                <w:szCs w:val="28"/>
                <w:lang w:eastAsia="zh-CN" w:bidi="hi-IN"/>
              </w:rPr>
              <w:t>иректора по ВР</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Зам</w:t>
            </w:r>
            <w:proofErr w:type="gramStart"/>
            <w:r w:rsidRPr="007339EF">
              <w:rPr>
                <w:rFonts w:ascii="Times New Roman" w:eastAsia="SimSun" w:hAnsi="Times New Roman" w:cs="Times New Roman"/>
                <w:kern w:val="1"/>
                <w:sz w:val="28"/>
                <w:szCs w:val="28"/>
                <w:lang w:eastAsia="zh-CN" w:bidi="hi-IN"/>
              </w:rPr>
              <w:t>.д</w:t>
            </w:r>
            <w:proofErr w:type="gramEnd"/>
            <w:r w:rsidRPr="007339EF">
              <w:rPr>
                <w:rFonts w:ascii="Times New Roman" w:eastAsia="SimSun" w:hAnsi="Times New Roman" w:cs="Times New Roman"/>
                <w:kern w:val="1"/>
                <w:sz w:val="28"/>
                <w:szCs w:val="28"/>
                <w:lang w:eastAsia="zh-CN" w:bidi="hi-IN"/>
              </w:rPr>
              <w:t xml:space="preserve">иректора по </w:t>
            </w:r>
            <w:r w:rsidRPr="007339EF">
              <w:rPr>
                <w:rFonts w:ascii="Times New Roman" w:eastAsia="SimSun" w:hAnsi="Times New Roman" w:cs="Times New Roman"/>
                <w:kern w:val="1"/>
                <w:sz w:val="28"/>
                <w:szCs w:val="28"/>
                <w:lang w:eastAsia="zh-CN" w:bidi="hi-IN"/>
              </w:rPr>
              <w:lastRenderedPageBreak/>
              <w:t>УВР</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Руководитель МО</w:t>
            </w:r>
          </w:p>
        </w:tc>
      </w:tr>
      <w:tr w:rsidR="007339EF" w:rsidRPr="007339EF" w:rsidTr="0031630C">
        <w:tc>
          <w:tcPr>
            <w:tcW w:w="598"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lastRenderedPageBreak/>
              <w:t>12.</w:t>
            </w:r>
          </w:p>
        </w:tc>
        <w:tc>
          <w:tcPr>
            <w:tcW w:w="526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Размещение на сайте школы информации о подготовке введения ФГОС НОО в ОУ</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1373"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ru-RU" w:bidi="hi-IN"/>
              </w:rPr>
              <w:t>В течение года</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Зам</w:t>
            </w:r>
            <w:proofErr w:type="gramStart"/>
            <w:r w:rsidRPr="007339EF">
              <w:rPr>
                <w:rFonts w:ascii="Times New Roman" w:eastAsia="SimSun" w:hAnsi="Times New Roman" w:cs="Times New Roman"/>
                <w:kern w:val="1"/>
                <w:sz w:val="28"/>
                <w:szCs w:val="28"/>
                <w:lang w:eastAsia="zh-CN" w:bidi="hi-IN"/>
              </w:rPr>
              <w:t>.д</w:t>
            </w:r>
            <w:proofErr w:type="gramEnd"/>
            <w:r w:rsidRPr="007339EF">
              <w:rPr>
                <w:rFonts w:ascii="Times New Roman" w:eastAsia="SimSun" w:hAnsi="Times New Roman" w:cs="Times New Roman"/>
                <w:kern w:val="1"/>
                <w:sz w:val="28"/>
                <w:szCs w:val="28"/>
                <w:lang w:eastAsia="zh-CN" w:bidi="hi-IN"/>
              </w:rPr>
              <w:t>иректора по УВР</w:t>
            </w:r>
          </w:p>
        </w:tc>
      </w:tr>
    </w:tbl>
    <w:p w:rsidR="00382F00" w:rsidRDefault="00382F00"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382F00" w:rsidRDefault="00382F00"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382F00" w:rsidRDefault="00382F00"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382F00" w:rsidRDefault="00382F00"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382F00" w:rsidRDefault="00382F00"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382F00" w:rsidRDefault="00382F00"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CF656F" w:rsidRDefault="00CF656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CF656F" w:rsidRDefault="00CF656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CF656F" w:rsidRDefault="00CF656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CF656F" w:rsidRDefault="00CF656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CF656F" w:rsidRDefault="00CF656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CF656F" w:rsidRDefault="00CF656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CF656F" w:rsidRDefault="00CF656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CF656F" w:rsidRDefault="00CF656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CF656F" w:rsidRDefault="00CF656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CF656F" w:rsidRDefault="00CF656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CF656F" w:rsidRDefault="00CF656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CF656F" w:rsidRDefault="00CF656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CF656F" w:rsidRDefault="00CF656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CF656F" w:rsidRDefault="00CF656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CF656F" w:rsidRDefault="00CF656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CF656F" w:rsidRDefault="00CF656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CF656F" w:rsidRDefault="00CF656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CF656F" w:rsidRDefault="00CF656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CF656F" w:rsidRDefault="00CF656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CF656F" w:rsidRDefault="00CF656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CF656F" w:rsidRDefault="00CF656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CF656F" w:rsidRDefault="00CF656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CF656F" w:rsidRDefault="00CF656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CF656F" w:rsidRDefault="00CF656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382F00" w:rsidRDefault="00382F00"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p>
    <w:p w:rsidR="007339EF" w:rsidRPr="00382F00" w:rsidRDefault="00382F00"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r w:rsidRPr="007339EF">
        <w:rPr>
          <w:rFonts w:ascii="Times New Roman" w:eastAsia="SimSun" w:hAnsi="Times New Roman" w:cs="Times New Roman"/>
          <w:b/>
          <w:kern w:val="1"/>
          <w:sz w:val="28"/>
          <w:szCs w:val="28"/>
          <w:lang w:eastAsia="zh-CN" w:bidi="hi-IN"/>
        </w:rPr>
        <w:lastRenderedPageBreak/>
        <w:t>Научно-методические условия реализации программы</w:t>
      </w:r>
    </w:p>
    <w:p w:rsidR="007339EF" w:rsidRPr="007339EF" w:rsidRDefault="007339EF" w:rsidP="007339EF">
      <w:pPr>
        <w:widowControl w:val="0"/>
        <w:suppressAutoHyphens/>
        <w:autoSpaceDE w:val="0"/>
        <w:spacing w:after="0" w:line="240" w:lineRule="auto"/>
        <w:ind w:firstLine="708"/>
        <w:jc w:val="both"/>
        <w:rPr>
          <w:rFonts w:ascii="Times New Roman" w:eastAsia="SimSun" w:hAnsi="Times New Roman" w:cs="Times New Roman"/>
          <w:b/>
          <w:bCs/>
          <w:kern w:val="1"/>
          <w:sz w:val="28"/>
          <w:szCs w:val="28"/>
          <w:lang w:eastAsia="zh-CN" w:bidi="hi-IN"/>
        </w:rPr>
      </w:pPr>
      <w:r w:rsidRPr="007339EF">
        <w:rPr>
          <w:rFonts w:ascii="Times New Roman" w:eastAsia="SimSun" w:hAnsi="Times New Roman" w:cs="Times New Roman"/>
          <w:b/>
          <w:bCs/>
          <w:kern w:val="1"/>
          <w:sz w:val="28"/>
          <w:szCs w:val="28"/>
          <w:lang w:eastAsia="zh-CN" w:bidi="hi-IN"/>
        </w:rPr>
        <w:t>Для повышения результативности в организации урочной и внеурочной деятельности младших школьников педагогами школы используются современные образовательные технологии:</w:t>
      </w:r>
    </w:p>
    <w:p w:rsidR="007339EF" w:rsidRPr="007339EF" w:rsidRDefault="007339EF" w:rsidP="007339EF">
      <w:pPr>
        <w:widowControl w:val="0"/>
        <w:suppressAutoHyphens/>
        <w:autoSpaceDE w:val="0"/>
        <w:spacing w:after="0" w:line="240" w:lineRule="auto"/>
        <w:ind w:firstLine="708"/>
        <w:jc w:val="both"/>
        <w:rPr>
          <w:rFonts w:ascii="Times New Roman" w:eastAsia="SimSun" w:hAnsi="Times New Roman" w:cs="Times New Roman"/>
          <w:b/>
          <w:bCs/>
          <w:kern w:val="1"/>
          <w:sz w:val="28"/>
          <w:szCs w:val="28"/>
          <w:lang w:eastAsia="zh-CN" w:bidi="hi-IN"/>
        </w:rPr>
      </w:pPr>
    </w:p>
    <w:tbl>
      <w:tblPr>
        <w:tblW w:w="0" w:type="auto"/>
        <w:tblInd w:w="-1310" w:type="dxa"/>
        <w:tblLayout w:type="fixed"/>
        <w:tblLook w:val="0000" w:firstRow="0" w:lastRow="0" w:firstColumn="0" w:lastColumn="0" w:noHBand="0" w:noVBand="0"/>
      </w:tblPr>
      <w:tblGrid>
        <w:gridCol w:w="3427"/>
        <w:gridCol w:w="3427"/>
        <w:gridCol w:w="3517"/>
      </w:tblGrid>
      <w:tr w:rsidR="007339EF" w:rsidRPr="007339EF" w:rsidTr="0031630C">
        <w:tc>
          <w:tcPr>
            <w:tcW w:w="342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Название технологии</w:t>
            </w:r>
          </w:p>
        </w:tc>
        <w:tc>
          <w:tcPr>
            <w:tcW w:w="342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Цель</w:t>
            </w:r>
          </w:p>
        </w:tc>
        <w:tc>
          <w:tcPr>
            <w:tcW w:w="351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Сущность</w:t>
            </w:r>
          </w:p>
        </w:tc>
      </w:tr>
      <w:tr w:rsidR="007339EF" w:rsidRPr="007339EF" w:rsidTr="0031630C">
        <w:tc>
          <w:tcPr>
            <w:tcW w:w="342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Проблемное обучение</w:t>
            </w:r>
          </w:p>
        </w:tc>
        <w:tc>
          <w:tcPr>
            <w:tcW w:w="342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Развитие познавательной активности, творческой самостоятельности </w:t>
            </w:r>
            <w:proofErr w:type="gramStart"/>
            <w:r w:rsidRPr="007339EF">
              <w:rPr>
                <w:rFonts w:ascii="Times New Roman" w:eastAsia="SimSun" w:hAnsi="Times New Roman" w:cs="Times New Roman"/>
                <w:kern w:val="1"/>
                <w:sz w:val="28"/>
                <w:szCs w:val="28"/>
                <w:lang w:eastAsia="zh-CN" w:bidi="hi-IN"/>
              </w:rPr>
              <w:t>обучающихся</w:t>
            </w:r>
            <w:proofErr w:type="gramEnd"/>
          </w:p>
        </w:tc>
        <w:tc>
          <w:tcPr>
            <w:tcW w:w="351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Последовательное и целенаправленное выдвижение перед </w:t>
            </w:r>
            <w:proofErr w:type="gramStart"/>
            <w:r w:rsidRPr="007339EF">
              <w:rPr>
                <w:rFonts w:ascii="Times New Roman" w:eastAsia="SimSun" w:hAnsi="Times New Roman" w:cs="Times New Roman"/>
                <w:kern w:val="1"/>
                <w:sz w:val="28"/>
                <w:szCs w:val="28"/>
                <w:lang w:eastAsia="zh-CN" w:bidi="hi-IN"/>
              </w:rPr>
              <w:t>обучающимися</w:t>
            </w:r>
            <w:proofErr w:type="gramEnd"/>
            <w:r w:rsidRPr="007339EF">
              <w:rPr>
                <w:rFonts w:ascii="Times New Roman" w:eastAsia="SimSun" w:hAnsi="Times New Roman" w:cs="Times New Roman"/>
                <w:kern w:val="1"/>
                <w:sz w:val="28"/>
                <w:szCs w:val="28"/>
                <w:lang w:eastAsia="zh-CN" w:bidi="hi-IN"/>
              </w:rPr>
              <w:t xml:space="preserve"> познавательных задач, разрешая которые они активно усваивают знания. </w:t>
            </w: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r>
      <w:tr w:rsidR="007339EF" w:rsidRPr="007339EF" w:rsidTr="0031630C">
        <w:tc>
          <w:tcPr>
            <w:tcW w:w="342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Развивающее обучение </w:t>
            </w: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342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Развитие личности школьника, его способностей</w:t>
            </w:r>
          </w:p>
        </w:tc>
        <w:tc>
          <w:tcPr>
            <w:tcW w:w="351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Ориентация учебного процесса на потенциальные возможности человека и их реализацию.</w:t>
            </w:r>
          </w:p>
        </w:tc>
      </w:tr>
      <w:tr w:rsidR="007339EF" w:rsidRPr="007339EF" w:rsidTr="0031630C">
        <w:tc>
          <w:tcPr>
            <w:tcW w:w="342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Дифференцированное обучение </w:t>
            </w: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342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Создание оптимальных условий выявления задатков, развития интересов и индивидуальных способностей</w:t>
            </w:r>
          </w:p>
        </w:tc>
        <w:tc>
          <w:tcPr>
            <w:tcW w:w="351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Усвоение учебного материала на различных планируемых уровнях, но не ниже обязательного, </w:t>
            </w:r>
            <w:proofErr w:type="gramStart"/>
            <w:r w:rsidRPr="007339EF">
              <w:rPr>
                <w:rFonts w:ascii="Times New Roman" w:eastAsia="SimSun" w:hAnsi="Times New Roman" w:cs="Times New Roman"/>
                <w:kern w:val="1"/>
                <w:sz w:val="28"/>
                <w:szCs w:val="28"/>
                <w:lang w:eastAsia="zh-CN" w:bidi="hi-IN"/>
              </w:rPr>
              <w:t>пред</w:t>
            </w:r>
            <w:proofErr w:type="gramEnd"/>
          </w:p>
        </w:tc>
      </w:tr>
      <w:tr w:rsidR="007339EF" w:rsidRPr="007339EF" w:rsidTr="0031630C">
        <w:tc>
          <w:tcPr>
            <w:tcW w:w="342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Игровое обучение </w:t>
            </w: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342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Обеспечение личностно – деятельного характера усвоения знаний, навыков и умений. </w:t>
            </w: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351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Самостоятельная познавательная деятельность, направленная на поиск, обработку, усвоение учебной информации в комфортных для ребенка условиях</w:t>
            </w: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r>
      <w:tr w:rsidR="007339EF" w:rsidRPr="007339EF" w:rsidTr="0031630C">
        <w:tc>
          <w:tcPr>
            <w:tcW w:w="342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Проектное обучение</w:t>
            </w: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342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Развитие познавательной активности, творческой самостоятельности</w:t>
            </w:r>
          </w:p>
        </w:tc>
        <w:tc>
          <w:tcPr>
            <w:tcW w:w="351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Достижение общего </w:t>
            </w:r>
            <w:proofErr w:type="gramStart"/>
            <w:r w:rsidRPr="007339EF">
              <w:rPr>
                <w:rFonts w:ascii="Times New Roman" w:eastAsia="SimSun" w:hAnsi="Times New Roman" w:cs="Times New Roman"/>
                <w:kern w:val="1"/>
                <w:sz w:val="28"/>
                <w:szCs w:val="28"/>
                <w:lang w:eastAsia="zh-CN" w:bidi="hi-IN"/>
              </w:rPr>
              <w:t>результата</w:t>
            </w:r>
            <w:proofErr w:type="gramEnd"/>
            <w:r w:rsidRPr="007339EF">
              <w:rPr>
                <w:rFonts w:ascii="Times New Roman" w:eastAsia="SimSun" w:hAnsi="Times New Roman" w:cs="Times New Roman"/>
                <w:kern w:val="1"/>
                <w:sz w:val="28"/>
                <w:szCs w:val="28"/>
                <w:lang w:eastAsia="zh-CN" w:bidi="hi-IN"/>
              </w:rPr>
              <w:t xml:space="preserve"> по решению </w:t>
            </w:r>
            <w:proofErr w:type="gramStart"/>
            <w:r w:rsidRPr="007339EF">
              <w:rPr>
                <w:rFonts w:ascii="Times New Roman" w:eastAsia="SimSun" w:hAnsi="Times New Roman" w:cs="Times New Roman"/>
                <w:kern w:val="1"/>
                <w:sz w:val="28"/>
                <w:szCs w:val="28"/>
                <w:lang w:eastAsia="zh-CN" w:bidi="hi-IN"/>
              </w:rPr>
              <w:t>какой</w:t>
            </w:r>
            <w:proofErr w:type="gramEnd"/>
            <w:r w:rsidRPr="007339EF">
              <w:rPr>
                <w:rFonts w:ascii="Times New Roman" w:eastAsia="SimSun" w:hAnsi="Times New Roman" w:cs="Times New Roman"/>
                <w:kern w:val="1"/>
                <w:sz w:val="28"/>
                <w:szCs w:val="28"/>
                <w:lang w:eastAsia="zh-CN" w:bidi="hi-IN"/>
              </w:rPr>
              <w:t xml:space="preserve"> - либо проблемы, овладение различными способами деятельности</w:t>
            </w: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r>
      <w:tr w:rsidR="007339EF" w:rsidRPr="007339EF" w:rsidTr="0031630C">
        <w:tc>
          <w:tcPr>
            <w:tcW w:w="342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lastRenderedPageBreak/>
              <w:t>Информационное обучение</w:t>
            </w: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3427" w:type="dxa"/>
            <w:tcBorders>
              <w:top w:val="single" w:sz="4" w:space="0" w:color="000000"/>
              <w:left w:val="single" w:sz="4" w:space="0" w:color="000000"/>
              <w:bottom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Формирование умения работать с информацией. </w:t>
            </w:r>
            <w:r w:rsidRPr="007339EF">
              <w:rPr>
                <w:rFonts w:ascii="Times New Roman" w:eastAsia="SimSun" w:hAnsi="Times New Roman" w:cs="Times New Roman"/>
                <w:kern w:val="1"/>
                <w:sz w:val="28"/>
                <w:szCs w:val="28"/>
                <w:lang w:eastAsia="zh-CN" w:bidi="hi-IN"/>
              </w:rPr>
              <w:tab/>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p>
        </w:tc>
        <w:tc>
          <w:tcPr>
            <w:tcW w:w="3517" w:type="dxa"/>
            <w:tcBorders>
              <w:top w:val="single" w:sz="4" w:space="0" w:color="000000"/>
              <w:left w:val="single" w:sz="4" w:space="0" w:color="000000"/>
              <w:bottom w:val="single" w:sz="4" w:space="0" w:color="000000"/>
              <w:right w:val="single" w:sz="4"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Развитие коммуникативных способностей</w:t>
            </w:r>
          </w:p>
        </w:tc>
      </w:tr>
    </w:tbl>
    <w:p w:rsidR="007339EF" w:rsidRPr="007339EF" w:rsidRDefault="007339EF" w:rsidP="007339EF">
      <w:pPr>
        <w:widowControl w:val="0"/>
        <w:suppressAutoHyphens/>
        <w:autoSpaceDE w:val="0"/>
        <w:spacing w:after="0" w:line="240" w:lineRule="auto"/>
        <w:ind w:firstLine="708"/>
        <w:jc w:val="both"/>
        <w:rPr>
          <w:rFonts w:ascii="Times New Roman" w:eastAsia="SimSun" w:hAnsi="Times New Roman" w:cs="Times New Roman"/>
          <w:b/>
          <w:bCs/>
          <w:kern w:val="1"/>
          <w:sz w:val="28"/>
          <w:szCs w:val="28"/>
          <w:lang w:eastAsia="zh-CN" w:bidi="hi-IN"/>
        </w:rPr>
      </w:pP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7339EF" w:rsidRPr="007339EF" w:rsidRDefault="007339EF"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При формировании требований к отбору образовательных технологий мы учитываем, что все технологии, используемые в школьном образовании, должны иметь определенную преемственность. </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Все педагоги работают над освоением методической темы или над педагогическим проектом, которые в той или иной мере связаны с поиском путей качественной реализации требований ФГОС.</w:t>
      </w:r>
    </w:p>
    <w:p w:rsidR="007339EF" w:rsidRPr="007339EF" w:rsidRDefault="007339EF" w:rsidP="007339EF">
      <w:pPr>
        <w:widowControl w:val="0"/>
        <w:suppressAutoHyphens/>
        <w:spacing w:after="0" w:line="240" w:lineRule="auto"/>
        <w:ind w:firstLine="708"/>
        <w:jc w:val="both"/>
        <w:rPr>
          <w:rFonts w:ascii="Times New Roman" w:eastAsia="SimSun" w:hAnsi="Times New Roman" w:cs="Times New Roman"/>
          <w:kern w:val="1"/>
          <w:sz w:val="28"/>
          <w:szCs w:val="28"/>
          <w:lang w:eastAsia="zh-CN" w:bidi="hi-IN"/>
        </w:rPr>
      </w:pP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kern w:val="1"/>
          <w:sz w:val="28"/>
          <w:szCs w:val="28"/>
          <w:lang w:eastAsia="zh-CN" w:bidi="hi-IN"/>
        </w:rPr>
        <w:t>3.</w:t>
      </w:r>
      <w:r w:rsidR="00234380">
        <w:rPr>
          <w:rFonts w:ascii="Times New Roman" w:eastAsia="SimSun" w:hAnsi="Times New Roman" w:cs="Times New Roman"/>
          <w:b/>
          <w:kern w:val="1"/>
          <w:sz w:val="28"/>
          <w:szCs w:val="28"/>
          <w:lang w:eastAsia="zh-CN" w:bidi="hi-IN"/>
        </w:rPr>
        <w:t>5</w:t>
      </w:r>
      <w:r w:rsidRPr="007339EF">
        <w:rPr>
          <w:rFonts w:ascii="Times New Roman" w:eastAsia="SimSun" w:hAnsi="Times New Roman" w:cs="Times New Roman"/>
          <w:b/>
          <w:kern w:val="1"/>
          <w:sz w:val="28"/>
          <w:szCs w:val="28"/>
          <w:lang w:eastAsia="zh-CN" w:bidi="hi-IN"/>
        </w:rPr>
        <w:t>.2 Психолого-педагогические условия реализации основной образовательной программы</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Times New Roman" w:hAnsi="Times New Roman" w:cs="Times New Roman"/>
          <w:bCs/>
          <w:kern w:val="1"/>
          <w:sz w:val="28"/>
          <w:szCs w:val="28"/>
          <w:shd w:val="clear" w:color="auto" w:fill="FFFFFF"/>
          <w:lang w:eastAsia="zh-CN"/>
        </w:rPr>
      </w:pPr>
      <w:r w:rsidRPr="007339EF">
        <w:rPr>
          <w:rFonts w:ascii="Times New Roman" w:eastAsia="Calibri" w:hAnsi="Times New Roman" w:cs="Times New Roman"/>
          <w:kern w:val="1"/>
          <w:sz w:val="28"/>
          <w:szCs w:val="28"/>
          <w:lang w:eastAsia="zh-CN"/>
        </w:rPr>
        <w:t>Непременным условием реализации требований Стандарта является создание в образовательном учреждении психолог</w:t>
      </w:r>
      <w:proofErr w:type="gramStart"/>
      <w:r w:rsidRPr="007339EF">
        <w:rPr>
          <w:rFonts w:ascii="Times New Roman" w:eastAsia="Calibri" w:hAnsi="Times New Roman" w:cs="Times New Roman"/>
          <w:kern w:val="1"/>
          <w:sz w:val="28"/>
          <w:szCs w:val="28"/>
          <w:lang w:eastAsia="zh-CN"/>
        </w:rPr>
        <w:t>о-</w:t>
      </w:r>
      <w:proofErr w:type="gramEnd"/>
      <w:r w:rsidRPr="007339EF">
        <w:rPr>
          <w:rFonts w:ascii="Times New Roman" w:eastAsia="Calibri" w:hAnsi="Times New Roman" w:cs="Times New Roman"/>
          <w:kern w:val="1"/>
          <w:sz w:val="28"/>
          <w:szCs w:val="28"/>
          <w:lang w:eastAsia="zh-CN"/>
        </w:rPr>
        <w:t xml:space="preserve"> педагогических условий, обеспечивающих:</w:t>
      </w:r>
    </w:p>
    <w:p w:rsidR="007339EF" w:rsidRPr="007339EF" w:rsidRDefault="007339EF" w:rsidP="007339EF">
      <w:pPr>
        <w:suppressAutoHyphens/>
        <w:spacing w:after="0" w:line="240" w:lineRule="auto"/>
        <w:jc w:val="both"/>
        <w:rPr>
          <w:rFonts w:ascii="Times New Roman" w:eastAsia="Times New Roman" w:hAnsi="Times New Roman" w:cs="Times New Roman"/>
          <w:bCs/>
          <w:kern w:val="1"/>
          <w:sz w:val="28"/>
          <w:szCs w:val="28"/>
          <w:shd w:val="clear" w:color="auto" w:fill="FFFFFF"/>
          <w:lang w:eastAsia="zh-CN"/>
        </w:rPr>
      </w:pPr>
      <w:r w:rsidRPr="007339EF">
        <w:rPr>
          <w:rFonts w:ascii="Times New Roman" w:eastAsia="Times New Roman" w:hAnsi="Times New Roman" w:cs="Times New Roman"/>
          <w:bCs/>
          <w:kern w:val="1"/>
          <w:sz w:val="28"/>
          <w:szCs w:val="28"/>
          <w:shd w:val="clear" w:color="auto" w:fill="FFFFFF"/>
          <w:lang w:eastAsia="zh-CN"/>
        </w:rPr>
        <w:t>•</w:t>
      </w:r>
      <w:r w:rsidRPr="007339EF">
        <w:rPr>
          <w:rFonts w:ascii="Times New Roman" w:eastAsia="Calibri" w:hAnsi="Times New Roman" w:cs="Times New Roman"/>
          <w:bCs/>
          <w:kern w:val="1"/>
          <w:sz w:val="28"/>
          <w:szCs w:val="28"/>
          <w:shd w:val="clear" w:color="auto" w:fill="FFFFFF"/>
          <w:lang w:eastAsia="zh-CN"/>
        </w:rPr>
        <w:t> </w:t>
      </w:r>
      <w:r w:rsidRPr="007339EF">
        <w:rPr>
          <w:rFonts w:ascii="Times New Roman" w:eastAsia="Calibri" w:hAnsi="Times New Roman" w:cs="Times New Roman"/>
          <w:kern w:val="1"/>
          <w:sz w:val="28"/>
          <w:szCs w:val="28"/>
          <w:lang w:eastAsia="zh-CN"/>
        </w:rPr>
        <w:t>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7339EF" w:rsidRPr="007339EF" w:rsidRDefault="007339EF" w:rsidP="007339EF">
      <w:pPr>
        <w:suppressAutoHyphens/>
        <w:spacing w:after="0" w:line="240" w:lineRule="auto"/>
        <w:jc w:val="both"/>
        <w:rPr>
          <w:rFonts w:ascii="Times New Roman" w:eastAsia="Times New Roman" w:hAnsi="Times New Roman" w:cs="Times New Roman"/>
          <w:bCs/>
          <w:kern w:val="1"/>
          <w:sz w:val="28"/>
          <w:szCs w:val="28"/>
          <w:shd w:val="clear" w:color="auto" w:fill="FFFFFF"/>
          <w:lang w:eastAsia="zh-CN"/>
        </w:rPr>
      </w:pPr>
      <w:r w:rsidRPr="007339EF">
        <w:rPr>
          <w:rFonts w:ascii="Times New Roman" w:eastAsia="Times New Roman" w:hAnsi="Times New Roman" w:cs="Times New Roman"/>
          <w:bCs/>
          <w:kern w:val="1"/>
          <w:sz w:val="28"/>
          <w:szCs w:val="28"/>
          <w:shd w:val="clear" w:color="auto" w:fill="FFFFFF"/>
          <w:lang w:eastAsia="zh-CN"/>
        </w:rPr>
        <w:t>•</w:t>
      </w:r>
      <w:r w:rsidRPr="007339EF">
        <w:rPr>
          <w:rFonts w:ascii="Times New Roman" w:eastAsia="Calibri" w:hAnsi="Times New Roman" w:cs="Times New Roman"/>
          <w:bCs/>
          <w:kern w:val="1"/>
          <w:sz w:val="28"/>
          <w:szCs w:val="28"/>
          <w:shd w:val="clear" w:color="auto" w:fill="FFFFFF"/>
          <w:lang w:eastAsia="zh-CN"/>
        </w:rPr>
        <w:t> </w:t>
      </w:r>
      <w:r w:rsidRPr="007339EF">
        <w:rPr>
          <w:rFonts w:ascii="Times New Roman" w:eastAsia="Calibri" w:hAnsi="Times New Roman" w:cs="Times New Roman"/>
          <w:kern w:val="1"/>
          <w:sz w:val="28"/>
          <w:szCs w:val="28"/>
          <w:lang w:eastAsia="zh-CN"/>
        </w:rPr>
        <w:t>формирование и развитие психолого-педагогической компетентности участников образовательного процесса;</w:t>
      </w:r>
    </w:p>
    <w:p w:rsidR="007339EF" w:rsidRPr="007339EF" w:rsidRDefault="007339EF" w:rsidP="007339EF">
      <w:pPr>
        <w:suppressAutoHyphens/>
        <w:spacing w:after="0" w:line="240" w:lineRule="auto"/>
        <w:jc w:val="both"/>
        <w:rPr>
          <w:rFonts w:ascii="Times New Roman" w:eastAsia="Times New Roman" w:hAnsi="Times New Roman" w:cs="Times New Roman"/>
          <w:bCs/>
          <w:kern w:val="1"/>
          <w:sz w:val="28"/>
          <w:szCs w:val="28"/>
          <w:shd w:val="clear" w:color="auto" w:fill="FFFFFF"/>
          <w:lang w:eastAsia="zh-CN"/>
        </w:rPr>
      </w:pPr>
      <w:r w:rsidRPr="007339EF">
        <w:rPr>
          <w:rFonts w:ascii="Times New Roman" w:eastAsia="Times New Roman" w:hAnsi="Times New Roman" w:cs="Times New Roman"/>
          <w:bCs/>
          <w:kern w:val="1"/>
          <w:sz w:val="28"/>
          <w:szCs w:val="28"/>
          <w:shd w:val="clear" w:color="auto" w:fill="FFFFFF"/>
          <w:lang w:eastAsia="zh-CN"/>
        </w:rPr>
        <w:t>•</w:t>
      </w:r>
      <w:r w:rsidRPr="007339EF">
        <w:rPr>
          <w:rFonts w:ascii="Times New Roman" w:eastAsia="Calibri" w:hAnsi="Times New Roman" w:cs="Times New Roman"/>
          <w:bCs/>
          <w:kern w:val="1"/>
          <w:sz w:val="28"/>
          <w:szCs w:val="28"/>
          <w:shd w:val="clear" w:color="auto" w:fill="FFFFFF"/>
          <w:lang w:eastAsia="zh-CN"/>
        </w:rPr>
        <w:t> </w:t>
      </w:r>
      <w:r w:rsidRPr="007339EF">
        <w:rPr>
          <w:rFonts w:ascii="Times New Roman" w:eastAsia="Calibri" w:hAnsi="Times New Roman" w:cs="Times New Roman"/>
          <w:kern w:val="1"/>
          <w:sz w:val="28"/>
          <w:szCs w:val="28"/>
          <w:lang w:eastAsia="zh-CN"/>
        </w:rPr>
        <w:t>вариативность направлений и форм, а также диверсификацию уровней психолого-педагогического сопровождения участников образовательного процесса;</w:t>
      </w:r>
    </w:p>
    <w:p w:rsidR="007339EF" w:rsidRPr="007339EF" w:rsidRDefault="007339EF" w:rsidP="007339EF">
      <w:pPr>
        <w:suppressAutoHyphens/>
        <w:spacing w:after="0" w:line="240" w:lineRule="auto"/>
        <w:jc w:val="both"/>
        <w:rPr>
          <w:rFonts w:ascii="Times New Roman" w:eastAsia="Times New Roman" w:hAnsi="Times New Roman" w:cs="Times New Roman"/>
          <w:kern w:val="1"/>
          <w:sz w:val="28"/>
          <w:szCs w:val="28"/>
          <w:lang w:eastAsia="zh-CN"/>
        </w:rPr>
      </w:pPr>
      <w:r w:rsidRPr="007339EF">
        <w:rPr>
          <w:rFonts w:ascii="Times New Roman" w:eastAsia="Times New Roman" w:hAnsi="Times New Roman" w:cs="Times New Roman"/>
          <w:bCs/>
          <w:kern w:val="1"/>
          <w:sz w:val="28"/>
          <w:szCs w:val="28"/>
          <w:shd w:val="clear" w:color="auto" w:fill="FFFFFF"/>
          <w:lang w:eastAsia="zh-CN"/>
        </w:rPr>
        <w:t>•</w:t>
      </w:r>
      <w:r w:rsidRPr="007339EF">
        <w:rPr>
          <w:rFonts w:ascii="Times New Roman" w:eastAsia="Calibri" w:hAnsi="Times New Roman" w:cs="Times New Roman"/>
          <w:bCs/>
          <w:kern w:val="1"/>
          <w:sz w:val="28"/>
          <w:szCs w:val="28"/>
          <w:shd w:val="clear" w:color="auto" w:fill="FFFFFF"/>
          <w:lang w:eastAsia="zh-CN"/>
        </w:rPr>
        <w:t> </w:t>
      </w:r>
      <w:r w:rsidRPr="007339EF">
        <w:rPr>
          <w:rFonts w:ascii="Times New Roman" w:eastAsia="Calibri" w:hAnsi="Times New Roman" w:cs="Times New Roman"/>
          <w:kern w:val="1"/>
          <w:sz w:val="28"/>
          <w:szCs w:val="28"/>
          <w:lang w:eastAsia="zh-CN"/>
        </w:rPr>
        <w:t>дифференциацию и индивидуализацию обучения.</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b/>
          <w:i/>
          <w:kern w:val="1"/>
          <w:sz w:val="28"/>
          <w:szCs w:val="28"/>
          <w:lang w:eastAsia="zh-CN" w:bidi="hi-IN"/>
        </w:rPr>
        <w:t>Психолого-педагогическое сопровождение участников образовательного процесса на начальной ступени общего образования</w:t>
      </w:r>
      <w:r w:rsidRPr="007339EF">
        <w:rPr>
          <w:rFonts w:ascii="Times New Roman" w:eastAsia="SimSun" w:hAnsi="Times New Roman" w:cs="Times New Roman"/>
          <w:kern w:val="1"/>
          <w:sz w:val="28"/>
          <w:szCs w:val="28"/>
          <w:lang w:eastAsia="zh-CN" w:bidi="hi-IN"/>
        </w:rPr>
        <w:t>.</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Основными формами психолого-педагогического сопровождения в МОУ « СОШ № 9 Сонковского района Тверской области» являются: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kern w:val="1"/>
          <w:sz w:val="28"/>
          <w:szCs w:val="28"/>
          <w:lang w:eastAsia="zh-CN" w:bidi="hi-IN"/>
        </w:rPr>
        <w:t>диагностика, направленная на выявление особенностей статуса школьника. Она проводится на этапе знакомства с ребёнком, после зачисления его в школу и в конце каждого учебного года;</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kern w:val="1"/>
          <w:sz w:val="28"/>
          <w:szCs w:val="28"/>
          <w:lang w:eastAsia="zh-CN" w:bidi="hi-IN"/>
        </w:rPr>
        <w:t>консультирование педагогов и родителей, которое осуществляется учителем и психологом с учётом результатов диагностики, а также администрацией школы;</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kern w:val="1"/>
          <w:sz w:val="28"/>
          <w:szCs w:val="28"/>
          <w:lang w:eastAsia="zh-CN" w:bidi="hi-IN"/>
        </w:rPr>
        <w:t>профилактика, экспертиза,  просвещение, коррекционная работа, осуществляемая в течение всего учебного времени.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К основным направлениям психолого-педагогического сопровождения относятся: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lastRenderedPageBreak/>
        <w:t xml:space="preserve">• </w:t>
      </w:r>
      <w:r w:rsidRPr="007339EF">
        <w:rPr>
          <w:rFonts w:ascii="Times New Roman" w:eastAsia="SimSun" w:hAnsi="Times New Roman" w:cs="Times New Roman"/>
          <w:kern w:val="1"/>
          <w:sz w:val="28"/>
          <w:szCs w:val="28"/>
          <w:lang w:eastAsia="zh-CN" w:bidi="hi-IN"/>
        </w:rPr>
        <w:t>сохранение и укрепление психологического здоровья;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kern w:val="1"/>
          <w:sz w:val="28"/>
          <w:szCs w:val="28"/>
          <w:lang w:eastAsia="zh-CN" w:bidi="hi-IN"/>
        </w:rPr>
        <w:t>мониторинг возможностей и способностей обучающихся;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kern w:val="1"/>
          <w:sz w:val="28"/>
          <w:szCs w:val="28"/>
          <w:lang w:eastAsia="zh-CN" w:bidi="hi-IN"/>
        </w:rPr>
        <w:t xml:space="preserve">формирование у </w:t>
      </w:r>
      <w:proofErr w:type="gramStart"/>
      <w:r w:rsidRPr="007339EF">
        <w:rPr>
          <w:rFonts w:ascii="Times New Roman" w:eastAsia="SimSun" w:hAnsi="Times New Roman" w:cs="Times New Roman"/>
          <w:kern w:val="1"/>
          <w:sz w:val="28"/>
          <w:szCs w:val="28"/>
          <w:lang w:eastAsia="zh-CN" w:bidi="hi-IN"/>
        </w:rPr>
        <w:t>обучающихся</w:t>
      </w:r>
      <w:proofErr w:type="gramEnd"/>
      <w:r w:rsidRPr="007339EF">
        <w:rPr>
          <w:rFonts w:ascii="Times New Roman" w:eastAsia="SimSun" w:hAnsi="Times New Roman" w:cs="Times New Roman"/>
          <w:kern w:val="1"/>
          <w:sz w:val="28"/>
          <w:szCs w:val="28"/>
          <w:lang w:eastAsia="zh-CN" w:bidi="hi-IN"/>
        </w:rPr>
        <w:t xml:space="preserve"> ценности здоровья и безопасного образа жизни;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kern w:val="1"/>
          <w:sz w:val="28"/>
          <w:szCs w:val="28"/>
          <w:lang w:eastAsia="zh-CN" w:bidi="hi-IN"/>
        </w:rPr>
        <w:t>развитие экологической культуры;</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kern w:val="1"/>
          <w:sz w:val="28"/>
          <w:szCs w:val="28"/>
          <w:lang w:eastAsia="zh-CN" w:bidi="hi-IN"/>
        </w:rPr>
        <w:t>выявление и поддержка детей с особыми образовательными потребностями;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kern w:val="1"/>
          <w:sz w:val="28"/>
          <w:szCs w:val="28"/>
          <w:lang w:eastAsia="zh-CN" w:bidi="hi-IN"/>
        </w:rPr>
        <w:t>формирование коммуникативных навыков в разновозрастной среде и среде сверстников;</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kern w:val="1"/>
          <w:sz w:val="28"/>
          <w:szCs w:val="28"/>
          <w:lang w:eastAsia="zh-CN" w:bidi="hi-IN"/>
        </w:rPr>
        <w:t xml:space="preserve">• </w:t>
      </w:r>
      <w:r w:rsidRPr="007339EF">
        <w:rPr>
          <w:rFonts w:ascii="Times New Roman" w:eastAsia="SimSun" w:hAnsi="Times New Roman" w:cs="Times New Roman"/>
          <w:kern w:val="1"/>
          <w:sz w:val="28"/>
          <w:szCs w:val="28"/>
          <w:lang w:eastAsia="zh-CN" w:bidi="hi-IN"/>
        </w:rPr>
        <w:t>выявление и поддержка  детей с отклонениями в развитии.</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bl>
      <w:tblPr>
        <w:tblW w:w="10047" w:type="dxa"/>
        <w:tblLayout w:type="fixed"/>
        <w:tblCellMar>
          <w:left w:w="0" w:type="dxa"/>
          <w:right w:w="0" w:type="dxa"/>
        </w:tblCellMar>
        <w:tblLook w:val="0000" w:firstRow="0" w:lastRow="0" w:firstColumn="0" w:lastColumn="0" w:noHBand="0" w:noVBand="0"/>
      </w:tblPr>
      <w:tblGrid>
        <w:gridCol w:w="1968"/>
        <w:gridCol w:w="2710"/>
        <w:gridCol w:w="168"/>
        <w:gridCol w:w="2399"/>
        <w:gridCol w:w="378"/>
        <w:gridCol w:w="921"/>
        <w:gridCol w:w="1384"/>
        <w:gridCol w:w="39"/>
        <w:gridCol w:w="40"/>
        <w:gridCol w:w="40"/>
      </w:tblGrid>
      <w:tr w:rsidR="007339EF" w:rsidRPr="007339EF" w:rsidTr="0031630C">
        <w:tc>
          <w:tcPr>
            <w:tcW w:w="1968" w:type="dxa"/>
            <w:tcBorders>
              <w:top w:val="single" w:sz="4" w:space="0" w:color="000080"/>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Вид</w:t>
            </w:r>
          </w:p>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деятельности</w:t>
            </w:r>
          </w:p>
        </w:tc>
        <w:tc>
          <w:tcPr>
            <w:tcW w:w="2710" w:type="dxa"/>
            <w:tcBorders>
              <w:top w:val="single" w:sz="4" w:space="0" w:color="000080"/>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 xml:space="preserve">Формы </w:t>
            </w:r>
          </w:p>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и</w:t>
            </w:r>
          </w:p>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средства</w:t>
            </w:r>
          </w:p>
        </w:tc>
        <w:tc>
          <w:tcPr>
            <w:tcW w:w="2945" w:type="dxa"/>
            <w:gridSpan w:val="3"/>
            <w:tcBorders>
              <w:top w:val="single" w:sz="4" w:space="0" w:color="000080"/>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Цели</w:t>
            </w:r>
          </w:p>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и</w:t>
            </w:r>
          </w:p>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задачи</w:t>
            </w:r>
          </w:p>
        </w:tc>
        <w:tc>
          <w:tcPr>
            <w:tcW w:w="2305" w:type="dxa"/>
            <w:gridSpan w:val="2"/>
            <w:tcBorders>
              <w:top w:val="single" w:sz="4" w:space="0" w:color="000080"/>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eastAsia="zh-CN"/>
              </w:rPr>
              <w:t>Сроки</w:t>
            </w:r>
          </w:p>
        </w:tc>
        <w:tc>
          <w:tcPr>
            <w:tcW w:w="39" w:type="dxa"/>
            <w:tcBorders>
              <w:left w:val="single" w:sz="4" w:space="0" w:color="00008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rPr>
                <w:rFonts w:ascii="Times New Roman" w:eastAsia="SimSun" w:hAnsi="Times New Roman" w:cs="Times New Roman"/>
                <w:kern w:val="1"/>
                <w:sz w:val="28"/>
                <w:szCs w:val="28"/>
                <w:lang w:eastAsia="zh-CN" w:bidi="hi-IN"/>
              </w:rPr>
            </w:pPr>
          </w:p>
        </w:tc>
      </w:tr>
      <w:tr w:rsidR="007339EF" w:rsidRPr="007339EF" w:rsidTr="0031630C">
        <w:tc>
          <w:tcPr>
            <w:tcW w:w="9928" w:type="dxa"/>
            <w:gridSpan w:val="7"/>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val="en-US" w:eastAsia="zh-CN"/>
              </w:rPr>
              <w:t>I</w:t>
            </w:r>
            <w:r w:rsidRPr="007339EF">
              <w:rPr>
                <w:rFonts w:ascii="Times New Roman" w:eastAsia="Calibri" w:hAnsi="Times New Roman" w:cs="Times New Roman"/>
                <w:b/>
                <w:kern w:val="1"/>
                <w:sz w:val="28"/>
                <w:szCs w:val="28"/>
                <w:lang w:eastAsia="zh-CN"/>
              </w:rPr>
              <w:t>. Организационно-методическая работа</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39" w:type="dxa"/>
            <w:tcBorders>
              <w:left w:val="single" w:sz="4" w:space="0" w:color="00008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rPr>
                <w:rFonts w:ascii="Times New Roman" w:eastAsia="SimSun" w:hAnsi="Times New Roman" w:cs="Times New Roman"/>
                <w:kern w:val="1"/>
                <w:sz w:val="28"/>
                <w:szCs w:val="28"/>
                <w:lang w:eastAsia="zh-CN" w:bidi="hi-IN"/>
              </w:rPr>
            </w:pPr>
          </w:p>
        </w:tc>
      </w:tr>
      <w:tr w:rsidR="007339EF" w:rsidRPr="007339EF" w:rsidTr="0031630C">
        <w:tc>
          <w:tcPr>
            <w:tcW w:w="4678" w:type="dxa"/>
            <w:gridSpan w:val="2"/>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1.1. Ознакомление с планом школы на учебный год. Планирование работы психолога в соответствии с приоритетными направлениями школы.</w:t>
            </w:r>
          </w:p>
        </w:tc>
        <w:tc>
          <w:tcPr>
            <w:tcW w:w="2945" w:type="dxa"/>
            <w:gridSpan w:val="3"/>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Согласовать и оптимизировать работу психолога с администрацией и специалистами школы.</w:t>
            </w:r>
          </w:p>
        </w:tc>
        <w:tc>
          <w:tcPr>
            <w:tcW w:w="2305" w:type="dxa"/>
            <w:gridSpan w:val="2"/>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Август-сентябрь</w:t>
            </w:r>
          </w:p>
        </w:tc>
        <w:tc>
          <w:tcPr>
            <w:tcW w:w="39" w:type="dxa"/>
            <w:tcBorders>
              <w:left w:val="single" w:sz="4" w:space="0" w:color="00008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rPr>
                <w:rFonts w:ascii="Times New Roman" w:eastAsia="SimSun" w:hAnsi="Times New Roman" w:cs="Times New Roman"/>
                <w:kern w:val="1"/>
                <w:sz w:val="28"/>
                <w:szCs w:val="28"/>
                <w:lang w:eastAsia="zh-CN" w:bidi="hi-IN"/>
              </w:rPr>
            </w:pPr>
          </w:p>
        </w:tc>
      </w:tr>
      <w:tr w:rsidR="007339EF" w:rsidRPr="007339EF" w:rsidTr="0031630C">
        <w:tc>
          <w:tcPr>
            <w:tcW w:w="1968" w:type="dxa"/>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1.2. Участие в проведении МО классных руководителей:</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«Особенности адаптационного периода у детей 1-х классов. Рекомендации по оказанию помощи детям с низким уровнем адаптации» (нач.шк.).</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710" w:type="dxa"/>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Педконсилиум,</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Совещание.</w:t>
            </w:r>
          </w:p>
        </w:tc>
        <w:tc>
          <w:tcPr>
            <w:tcW w:w="2945" w:type="dxa"/>
            <w:gridSpan w:val="3"/>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Согласовать и оптимизировать работу  с классными руководителями;</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Повышение психологической компетентности педагогов в работе с детьми с трудностями в обучении и проблемами в поведении.</w:t>
            </w:r>
          </w:p>
        </w:tc>
        <w:tc>
          <w:tcPr>
            <w:tcW w:w="2305" w:type="dxa"/>
            <w:gridSpan w:val="2"/>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Август-сентябрь</w:t>
            </w:r>
          </w:p>
        </w:tc>
        <w:tc>
          <w:tcPr>
            <w:tcW w:w="39" w:type="dxa"/>
            <w:tcBorders>
              <w:left w:val="single" w:sz="4" w:space="0" w:color="00008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rPr>
                <w:rFonts w:ascii="Times New Roman" w:eastAsia="SimSun" w:hAnsi="Times New Roman" w:cs="Times New Roman"/>
                <w:kern w:val="1"/>
                <w:sz w:val="28"/>
                <w:szCs w:val="28"/>
                <w:lang w:eastAsia="zh-CN" w:bidi="hi-IN"/>
              </w:rPr>
            </w:pPr>
          </w:p>
        </w:tc>
      </w:tr>
      <w:tr w:rsidR="007339EF" w:rsidRPr="007339EF" w:rsidTr="0031630C">
        <w:tc>
          <w:tcPr>
            <w:tcW w:w="1968" w:type="dxa"/>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1.3. Индивидуальные консультации  педагогов по сопроводительной работе с учащимися в течение года.</w:t>
            </w:r>
          </w:p>
        </w:tc>
        <w:tc>
          <w:tcPr>
            <w:tcW w:w="2710" w:type="dxa"/>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Консультации</w:t>
            </w:r>
          </w:p>
        </w:tc>
        <w:tc>
          <w:tcPr>
            <w:tcW w:w="2945" w:type="dxa"/>
            <w:gridSpan w:val="3"/>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Повышение психологической компетентности педагогов в работе с детьми с трудностями в обучении и проблемами в поведении.</w:t>
            </w:r>
          </w:p>
        </w:tc>
        <w:tc>
          <w:tcPr>
            <w:tcW w:w="2305" w:type="dxa"/>
            <w:gridSpan w:val="2"/>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В течение года.</w:t>
            </w:r>
          </w:p>
        </w:tc>
        <w:tc>
          <w:tcPr>
            <w:tcW w:w="39" w:type="dxa"/>
            <w:tcBorders>
              <w:left w:val="single" w:sz="4" w:space="0" w:color="00008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rPr>
                <w:rFonts w:ascii="Times New Roman" w:eastAsia="SimSun" w:hAnsi="Times New Roman" w:cs="Times New Roman"/>
                <w:kern w:val="1"/>
                <w:sz w:val="28"/>
                <w:szCs w:val="28"/>
                <w:lang w:eastAsia="zh-CN" w:bidi="hi-IN"/>
              </w:rPr>
            </w:pPr>
          </w:p>
        </w:tc>
      </w:tr>
      <w:tr w:rsidR="007339EF" w:rsidRPr="007339EF" w:rsidTr="0031630C">
        <w:tc>
          <w:tcPr>
            <w:tcW w:w="1968" w:type="dxa"/>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1.4. </w:t>
            </w:r>
            <w:r w:rsidRPr="007339EF">
              <w:rPr>
                <w:rFonts w:ascii="Times New Roman" w:eastAsia="Calibri" w:hAnsi="Times New Roman" w:cs="Times New Roman"/>
                <w:kern w:val="1"/>
                <w:sz w:val="28"/>
                <w:szCs w:val="28"/>
                <w:lang w:eastAsia="zh-CN"/>
              </w:rPr>
              <w:lastRenderedPageBreak/>
              <w:t>Выступления на педагогических советах школы (по запросу администрации).</w:t>
            </w:r>
          </w:p>
        </w:tc>
        <w:tc>
          <w:tcPr>
            <w:tcW w:w="2710" w:type="dxa"/>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Лекции, сообщения</w:t>
            </w:r>
          </w:p>
        </w:tc>
        <w:tc>
          <w:tcPr>
            <w:tcW w:w="2945" w:type="dxa"/>
            <w:gridSpan w:val="3"/>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Информировать </w:t>
            </w:r>
            <w:r w:rsidRPr="007339EF">
              <w:rPr>
                <w:rFonts w:ascii="Times New Roman" w:eastAsia="Calibri" w:hAnsi="Times New Roman" w:cs="Times New Roman"/>
                <w:kern w:val="1"/>
                <w:sz w:val="28"/>
                <w:szCs w:val="28"/>
                <w:lang w:eastAsia="zh-CN"/>
              </w:rPr>
              <w:lastRenderedPageBreak/>
              <w:t>педагогов о ходе психологической работы с учащимися по различным направлениям.</w:t>
            </w:r>
          </w:p>
        </w:tc>
        <w:tc>
          <w:tcPr>
            <w:tcW w:w="2305" w:type="dxa"/>
            <w:gridSpan w:val="2"/>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В течение года.</w:t>
            </w:r>
          </w:p>
        </w:tc>
        <w:tc>
          <w:tcPr>
            <w:tcW w:w="39" w:type="dxa"/>
            <w:tcBorders>
              <w:left w:val="single" w:sz="4" w:space="0" w:color="00008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rPr>
                <w:rFonts w:ascii="Times New Roman" w:eastAsia="SimSun" w:hAnsi="Times New Roman" w:cs="Times New Roman"/>
                <w:kern w:val="1"/>
                <w:sz w:val="28"/>
                <w:szCs w:val="28"/>
                <w:lang w:eastAsia="zh-CN" w:bidi="hi-IN"/>
              </w:rPr>
            </w:pPr>
          </w:p>
        </w:tc>
      </w:tr>
      <w:tr w:rsidR="007339EF" w:rsidRPr="007339EF" w:rsidTr="0031630C">
        <w:tc>
          <w:tcPr>
            <w:tcW w:w="1968" w:type="dxa"/>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1.5. Оказание методической помощи классным руководителям в проведении классных часов и родительских собраний.</w:t>
            </w:r>
          </w:p>
        </w:tc>
        <w:tc>
          <w:tcPr>
            <w:tcW w:w="2710" w:type="dxa"/>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Методические материалы, «шпаргалки».</w:t>
            </w:r>
          </w:p>
        </w:tc>
        <w:tc>
          <w:tcPr>
            <w:tcW w:w="2945" w:type="dxa"/>
            <w:gridSpan w:val="3"/>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Повышение психологической компетентности педагогов в работе с учащимися.</w:t>
            </w:r>
          </w:p>
        </w:tc>
        <w:tc>
          <w:tcPr>
            <w:tcW w:w="2305" w:type="dxa"/>
            <w:gridSpan w:val="2"/>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В течение года.</w:t>
            </w:r>
          </w:p>
        </w:tc>
        <w:tc>
          <w:tcPr>
            <w:tcW w:w="39" w:type="dxa"/>
            <w:tcBorders>
              <w:left w:val="single" w:sz="4" w:space="0" w:color="00008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rPr>
                <w:rFonts w:ascii="Times New Roman" w:eastAsia="SimSun" w:hAnsi="Times New Roman" w:cs="Times New Roman"/>
                <w:kern w:val="1"/>
                <w:sz w:val="28"/>
                <w:szCs w:val="28"/>
                <w:lang w:eastAsia="zh-CN" w:bidi="hi-IN"/>
              </w:rPr>
            </w:pPr>
          </w:p>
        </w:tc>
      </w:tr>
      <w:tr w:rsidR="007339EF" w:rsidRPr="007339EF" w:rsidTr="0031630C">
        <w:tc>
          <w:tcPr>
            <w:tcW w:w="1968" w:type="dxa"/>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1.6. Участие в РМО педагогов-психологов, участие в семинарах, конференциях.</w:t>
            </w:r>
          </w:p>
        </w:tc>
        <w:tc>
          <w:tcPr>
            <w:tcW w:w="2710" w:type="dxa"/>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Методические часы.</w:t>
            </w:r>
          </w:p>
        </w:tc>
        <w:tc>
          <w:tcPr>
            <w:tcW w:w="2945" w:type="dxa"/>
            <w:gridSpan w:val="3"/>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Повышение уровня профессиональной компетенции.</w:t>
            </w:r>
          </w:p>
        </w:tc>
        <w:tc>
          <w:tcPr>
            <w:tcW w:w="2305" w:type="dxa"/>
            <w:gridSpan w:val="2"/>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В течение года.</w:t>
            </w:r>
          </w:p>
        </w:tc>
        <w:tc>
          <w:tcPr>
            <w:tcW w:w="39" w:type="dxa"/>
            <w:tcBorders>
              <w:left w:val="single" w:sz="4" w:space="0" w:color="00008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rPr>
                <w:rFonts w:ascii="Times New Roman" w:eastAsia="SimSun" w:hAnsi="Times New Roman" w:cs="Times New Roman"/>
                <w:kern w:val="1"/>
                <w:sz w:val="28"/>
                <w:szCs w:val="28"/>
                <w:lang w:eastAsia="zh-CN" w:bidi="hi-IN"/>
              </w:rPr>
            </w:pPr>
          </w:p>
        </w:tc>
      </w:tr>
      <w:tr w:rsidR="007339EF" w:rsidRPr="007339EF" w:rsidTr="0031630C">
        <w:tc>
          <w:tcPr>
            <w:tcW w:w="1968" w:type="dxa"/>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1.7. Изучение нормативно-правовых документов и психологической литературы.</w:t>
            </w:r>
          </w:p>
        </w:tc>
        <w:tc>
          <w:tcPr>
            <w:tcW w:w="2710" w:type="dxa"/>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Методические часы.</w:t>
            </w:r>
          </w:p>
        </w:tc>
        <w:tc>
          <w:tcPr>
            <w:tcW w:w="2945" w:type="dxa"/>
            <w:gridSpan w:val="3"/>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Повышение уровня профессиональной компетентности и осведомленности в области психологических знаний на современном этапе.</w:t>
            </w:r>
          </w:p>
        </w:tc>
        <w:tc>
          <w:tcPr>
            <w:tcW w:w="2305" w:type="dxa"/>
            <w:gridSpan w:val="2"/>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В течение года.</w:t>
            </w:r>
          </w:p>
        </w:tc>
        <w:tc>
          <w:tcPr>
            <w:tcW w:w="39" w:type="dxa"/>
            <w:tcBorders>
              <w:left w:val="single" w:sz="4" w:space="0" w:color="00008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rPr>
                <w:rFonts w:ascii="Times New Roman" w:eastAsia="SimSun" w:hAnsi="Times New Roman" w:cs="Times New Roman"/>
                <w:kern w:val="1"/>
                <w:sz w:val="28"/>
                <w:szCs w:val="28"/>
                <w:lang w:eastAsia="zh-CN" w:bidi="hi-IN"/>
              </w:rPr>
            </w:pPr>
          </w:p>
        </w:tc>
      </w:tr>
      <w:tr w:rsidR="007339EF" w:rsidRPr="007339EF" w:rsidTr="0031630C">
        <w:tc>
          <w:tcPr>
            <w:tcW w:w="1968" w:type="dxa"/>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1.8. Подбор методических материалов для проведения консультаций педагогов, обучающихся, родителей.</w:t>
            </w:r>
          </w:p>
        </w:tc>
        <w:tc>
          <w:tcPr>
            <w:tcW w:w="2710" w:type="dxa"/>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Методические часы.</w:t>
            </w:r>
          </w:p>
        </w:tc>
        <w:tc>
          <w:tcPr>
            <w:tcW w:w="2945" w:type="dxa"/>
            <w:gridSpan w:val="3"/>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Оптимизация работы психолога.</w:t>
            </w:r>
          </w:p>
        </w:tc>
        <w:tc>
          <w:tcPr>
            <w:tcW w:w="2305" w:type="dxa"/>
            <w:gridSpan w:val="2"/>
            <w:tcBorders>
              <w:left w:val="single" w:sz="4" w:space="0" w:color="000080"/>
              <w:bottom w:val="single" w:sz="4" w:space="0" w:color="000080"/>
            </w:tcBorders>
            <w:shd w:val="clear" w:color="auto" w:fill="auto"/>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В течение года.</w:t>
            </w:r>
          </w:p>
        </w:tc>
        <w:tc>
          <w:tcPr>
            <w:tcW w:w="39" w:type="dxa"/>
            <w:tcBorders>
              <w:left w:val="single" w:sz="4" w:space="0" w:color="000080"/>
            </w:tcBorders>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jc w:val="both"/>
              <w:rPr>
                <w:rFonts w:ascii="Times New Roman" w:eastAsia="SimSun" w:hAnsi="Times New Roman" w:cs="Times New Roman"/>
                <w:kern w:val="1"/>
                <w:sz w:val="28"/>
                <w:szCs w:val="28"/>
                <w:lang w:eastAsia="zh-CN" w:bidi="hi-IN"/>
              </w:rPr>
            </w:pPr>
          </w:p>
        </w:tc>
        <w:tc>
          <w:tcPr>
            <w:tcW w:w="40" w:type="dxa"/>
            <w:shd w:val="clear" w:color="auto" w:fill="auto"/>
          </w:tcPr>
          <w:p w:rsidR="007339EF" w:rsidRPr="007339EF" w:rsidRDefault="007339EF" w:rsidP="007339EF">
            <w:pPr>
              <w:widowControl w:val="0"/>
              <w:suppressAutoHyphens/>
              <w:snapToGrid w:val="0"/>
              <w:spacing w:after="0" w:line="240" w:lineRule="auto"/>
              <w:rPr>
                <w:rFonts w:ascii="Times New Roman" w:eastAsia="SimSun" w:hAnsi="Times New Roman" w:cs="Times New Roman"/>
                <w:kern w:val="1"/>
                <w:sz w:val="28"/>
                <w:szCs w:val="28"/>
                <w:lang w:eastAsia="zh-CN" w:bidi="hi-IN"/>
              </w:rPr>
            </w:pPr>
          </w:p>
        </w:tc>
      </w:tr>
      <w:tr w:rsidR="007339EF" w:rsidRPr="007339EF" w:rsidTr="0031630C">
        <w:tblPrEx>
          <w:tblCellMar>
            <w:left w:w="10" w:type="dxa"/>
            <w:right w:w="10" w:type="dxa"/>
          </w:tblCellMar>
        </w:tblPrEx>
        <w:trPr>
          <w:cantSplit/>
          <w:trHeight w:val="889"/>
        </w:trPr>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Объект</w:t>
            </w:r>
          </w:p>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деят.</w:t>
            </w: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Вид</w:t>
            </w:r>
          </w:p>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деятельности</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Формы</w:t>
            </w:r>
          </w:p>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и</w:t>
            </w:r>
          </w:p>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средства</w:t>
            </w:r>
          </w:p>
        </w:tc>
        <w:tc>
          <w:tcPr>
            <w:tcW w:w="1299"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Цели</w:t>
            </w:r>
          </w:p>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и</w:t>
            </w:r>
          </w:p>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задачи</w:t>
            </w:r>
          </w:p>
        </w:tc>
        <w:tc>
          <w:tcPr>
            <w:tcW w:w="1503" w:type="dxa"/>
            <w:gridSpan w:val="4"/>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eastAsia="zh-CN"/>
              </w:rPr>
              <w:t>Сроки</w:t>
            </w:r>
          </w:p>
        </w:tc>
      </w:tr>
      <w:tr w:rsidR="007339EF" w:rsidRPr="007339EF" w:rsidTr="0031630C">
        <w:tblPrEx>
          <w:tblCellMar>
            <w:left w:w="10" w:type="dxa"/>
            <w:right w:w="10" w:type="dxa"/>
          </w:tblCellMar>
        </w:tblPrEx>
        <w:tc>
          <w:tcPr>
            <w:tcW w:w="10047" w:type="dxa"/>
            <w:gridSpan w:val="10"/>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eastAsia="zh-CN"/>
              </w:rPr>
              <w:t xml:space="preserve">Учащиеся                                               </w:t>
            </w:r>
          </w:p>
        </w:tc>
      </w:tr>
      <w:tr w:rsidR="007339EF" w:rsidRPr="007339EF" w:rsidTr="0031630C">
        <w:tblPrEx>
          <w:tblCellMar>
            <w:left w:w="10" w:type="dxa"/>
            <w:right w:w="10" w:type="dxa"/>
          </w:tblCellMar>
        </w:tblPrEx>
        <w:tc>
          <w:tcPr>
            <w:tcW w:w="10047" w:type="dxa"/>
            <w:gridSpan w:val="10"/>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val="en-US" w:eastAsia="zh-CN"/>
              </w:rPr>
              <w:t>II</w:t>
            </w:r>
            <w:r w:rsidRPr="007339EF">
              <w:rPr>
                <w:rFonts w:ascii="Times New Roman" w:eastAsia="Calibri" w:hAnsi="Times New Roman" w:cs="Times New Roman"/>
                <w:b/>
                <w:kern w:val="1"/>
                <w:sz w:val="28"/>
                <w:szCs w:val="28"/>
                <w:lang w:eastAsia="zh-CN"/>
              </w:rPr>
              <w:t>.  Психодиагностика</w:t>
            </w:r>
          </w:p>
        </w:tc>
      </w:tr>
      <w:tr w:rsidR="007339EF" w:rsidRPr="007339EF" w:rsidTr="0031630C">
        <w:tblPrEx>
          <w:tblCellMar>
            <w:left w:w="10" w:type="dxa"/>
            <w:right w:w="10" w:type="dxa"/>
          </w:tblCellMar>
        </w:tblPrEx>
        <w:trPr>
          <w:trHeight w:val="70"/>
        </w:trPr>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2.1.Диагностика адаптации к </w:t>
            </w:r>
            <w:r w:rsidRPr="007339EF">
              <w:rPr>
                <w:rFonts w:ascii="Times New Roman" w:eastAsia="Calibri" w:hAnsi="Times New Roman" w:cs="Times New Roman"/>
                <w:kern w:val="1"/>
                <w:sz w:val="28"/>
                <w:szCs w:val="28"/>
                <w:lang w:eastAsia="zh-CN"/>
              </w:rPr>
              <w:lastRenderedPageBreak/>
              <w:t>школе уч-ся 1-х классов</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Наблюдение,</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анкетирование,</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тестирование.</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Комплекс методик:</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1.анкета для родителей,</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2.опросник дезадаптации Ковалевой Л.М. и Н.Н. Тарасенко,</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3.проективный тест личностных отношений, социальных эмоций и ценностных ориентаций «Домики» </w:t>
            </w:r>
            <w:proofErr w:type="gramStart"/>
            <w:r w:rsidRPr="007339EF">
              <w:rPr>
                <w:rFonts w:ascii="Times New Roman" w:eastAsia="Calibri" w:hAnsi="Times New Roman" w:cs="Times New Roman"/>
                <w:kern w:val="1"/>
                <w:sz w:val="28"/>
                <w:szCs w:val="28"/>
                <w:lang w:eastAsia="zh-CN"/>
              </w:rPr>
              <w:t>Ореховой</w:t>
            </w:r>
            <w:proofErr w:type="gramEnd"/>
            <w:r w:rsidRPr="007339EF">
              <w:rPr>
                <w:rFonts w:ascii="Times New Roman" w:eastAsia="Calibri" w:hAnsi="Times New Roman" w:cs="Times New Roman"/>
                <w:kern w:val="1"/>
                <w:sz w:val="28"/>
                <w:szCs w:val="28"/>
                <w:lang w:eastAsia="zh-CN"/>
              </w:rPr>
              <w:t xml:space="preserve"> О.А.</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 xml:space="preserve">Определить уровень адаптации </w:t>
            </w:r>
            <w:r w:rsidRPr="007339EF">
              <w:rPr>
                <w:rFonts w:ascii="Times New Roman" w:eastAsia="Calibri" w:hAnsi="Times New Roman" w:cs="Times New Roman"/>
                <w:kern w:val="1"/>
                <w:sz w:val="28"/>
                <w:szCs w:val="28"/>
                <w:lang w:eastAsia="zh-CN"/>
              </w:rPr>
              <w:lastRenderedPageBreak/>
              <w:t>у детей.</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Выработка рекомендаций классным руководителям и родителям.</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Октябрь,</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Ноябрь</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2.3. Диагностика  уч-ся 4-х классов</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Наблюдение, анкетирование, тестирование.</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Комплекс методик:</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1.экспертная оценка учителя </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2.диагностика сформированности учебной деятельности («выделение учебной задачи», «выделение существенных признаков», «сформированность вербально-логического мышления», «оценка школьной мотивации»)</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Изучение уровня сформированности учебных навыков и готовности к переходу в среднее звено у учащихся.</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Март,</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Апрель</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2.6.   Диагностика будущих первоклассников</w:t>
            </w: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Комплексное обследование по различным методикам</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Определение когнитивной и эмоционально-волевой готовности детей</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Февраль,</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Март</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2.7. Анкетирование и диагностика по запросу</w:t>
            </w: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Наблюдение, анкетирование, тестирование.</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Психолого-педагогическое сопровождение уч-ся, оптимизация учебного процесса, </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В течение года</w:t>
            </w:r>
          </w:p>
        </w:tc>
      </w:tr>
      <w:tr w:rsidR="007339EF" w:rsidRPr="007339EF" w:rsidTr="0031630C">
        <w:tblPrEx>
          <w:tblCellMar>
            <w:left w:w="10" w:type="dxa"/>
            <w:right w:w="10" w:type="dxa"/>
          </w:tblCellMar>
        </w:tblPrEx>
        <w:tc>
          <w:tcPr>
            <w:tcW w:w="10047" w:type="dxa"/>
            <w:gridSpan w:val="10"/>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eastAsia="zh-CN"/>
              </w:rPr>
              <w:lastRenderedPageBreak/>
              <w:t>3.Коррекционно-развивающая работа.</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3.1.  Групповые  занятия по итогам диагностики адаптации уч-ся</w:t>
            </w: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Программа «Учись учиться» - 1 классы</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Программа «Я пятиклассник» - 5 классы</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Развитие психических процессов: внимания, памяти, восприятия, речи;</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Формирование познавательной активности и мотивации уч-ся.</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Октябр</w:t>
            </w:r>
            <w:proofErr w:type="gramStart"/>
            <w:r w:rsidRPr="007339EF">
              <w:rPr>
                <w:rFonts w:ascii="Times New Roman" w:eastAsia="Calibri" w:hAnsi="Times New Roman" w:cs="Times New Roman"/>
                <w:kern w:val="1"/>
                <w:sz w:val="28"/>
                <w:szCs w:val="28"/>
                <w:lang w:eastAsia="zh-CN"/>
              </w:rPr>
              <w:t>ь-</w:t>
            </w:r>
            <w:proofErr w:type="gramEnd"/>
            <w:r w:rsidRPr="007339EF">
              <w:rPr>
                <w:rFonts w:ascii="Times New Roman" w:eastAsia="Calibri" w:hAnsi="Times New Roman" w:cs="Times New Roman"/>
                <w:kern w:val="1"/>
                <w:sz w:val="28"/>
                <w:szCs w:val="28"/>
                <w:lang w:eastAsia="zh-CN"/>
              </w:rPr>
              <w:t xml:space="preserve"> январь</w:t>
            </w:r>
          </w:p>
        </w:tc>
      </w:tr>
      <w:tr w:rsidR="007339EF" w:rsidRPr="007339EF" w:rsidTr="0031630C">
        <w:tblPrEx>
          <w:tblCellMar>
            <w:left w:w="10" w:type="dxa"/>
            <w:right w:w="10" w:type="dxa"/>
          </w:tblCellMar>
        </w:tblPrEx>
        <w:tc>
          <w:tcPr>
            <w:tcW w:w="10047" w:type="dxa"/>
            <w:gridSpan w:val="10"/>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eastAsia="zh-CN"/>
              </w:rPr>
              <w:t>4. Профилактическая и просветительская работа.</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4.1. Коммуникативное занятие «Путешествие на остров дружбы» - 1-е классы</w:t>
            </w: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Групповое занятие с элементами тренинга.</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Помощь детям при адаптации к школе.</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Октябрь</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4.2.Анкетирование и беседа о здоровом образе жизни – 1-4 классы</w:t>
            </w: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Занятие «Привычки и здоровье»</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Формирование полезных привычек</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Ноябрь</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4.3. Беседы с учащимися 1-4 классов.</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Темы: «Правила поведения в школе», «Дружба – понятие круглосуточное», «Мои увлечения и по запросу классных руководителей.</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Формирование правильного отношения к себе и другим.</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Декабрь</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4.4. Беседы с учащимися 2-4х классов</w:t>
            </w: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Тема: Ты и твоё время»</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Формирование рационального использование времени</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Январь</w:t>
            </w:r>
          </w:p>
        </w:tc>
      </w:tr>
      <w:tr w:rsidR="007339EF" w:rsidRPr="007339EF" w:rsidTr="0031630C">
        <w:tblPrEx>
          <w:tblCellMar>
            <w:left w:w="10" w:type="dxa"/>
            <w:right w:w="10" w:type="dxa"/>
          </w:tblCellMar>
        </w:tblPrEx>
        <w:tc>
          <w:tcPr>
            <w:tcW w:w="10047" w:type="dxa"/>
            <w:gridSpan w:val="10"/>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eastAsia="zh-CN"/>
              </w:rPr>
              <w:t>5. Консультативная работа.</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5.1. Проведение групповых и индивидуальных консультаций. </w:t>
            </w: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Психологические</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консультации, беседы</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Оказание психологической помощи.</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Сентябрь - май</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5.2. Информирован</w:t>
            </w:r>
            <w:r w:rsidRPr="007339EF">
              <w:rPr>
                <w:rFonts w:ascii="Times New Roman" w:eastAsia="Calibri" w:hAnsi="Times New Roman" w:cs="Times New Roman"/>
                <w:kern w:val="1"/>
                <w:sz w:val="28"/>
                <w:szCs w:val="28"/>
                <w:lang w:eastAsia="zh-CN"/>
              </w:rPr>
              <w:lastRenderedPageBreak/>
              <w:t>ие учащихся по итогам диагностики.</w:t>
            </w: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Психологические</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консультации,</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беседы</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 xml:space="preserve">Оказание психологической </w:t>
            </w:r>
            <w:r w:rsidRPr="007339EF">
              <w:rPr>
                <w:rFonts w:ascii="Times New Roman" w:eastAsia="Calibri" w:hAnsi="Times New Roman" w:cs="Times New Roman"/>
                <w:kern w:val="1"/>
                <w:sz w:val="28"/>
                <w:szCs w:val="28"/>
                <w:lang w:eastAsia="zh-CN"/>
              </w:rPr>
              <w:lastRenderedPageBreak/>
              <w:t>помощи,</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повышение личностной компетентности </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Сентябрь - май</w:t>
            </w:r>
          </w:p>
        </w:tc>
      </w:tr>
      <w:tr w:rsidR="007339EF" w:rsidRPr="007339EF" w:rsidTr="0031630C">
        <w:tblPrEx>
          <w:tblCellMar>
            <w:left w:w="10" w:type="dxa"/>
            <w:right w:w="10" w:type="dxa"/>
          </w:tblCellMar>
        </w:tblPrEx>
        <w:tc>
          <w:tcPr>
            <w:tcW w:w="10047" w:type="dxa"/>
            <w:gridSpan w:val="10"/>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eastAsia="zh-CN"/>
              </w:rPr>
              <w:t>2.Психологическое просвещение.</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2.1. Лектории, беседы,  педконсилиумы, семинары.</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Темы – по общешкольному плану</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Формирование у педагогов потребности в психологических знаниях, желания  использовать их в интересах учащихся и собственного развития. </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Сентябр</w:t>
            </w:r>
            <w:proofErr w:type="gramStart"/>
            <w:r w:rsidRPr="007339EF">
              <w:rPr>
                <w:rFonts w:ascii="Times New Roman" w:eastAsia="Calibri" w:hAnsi="Times New Roman" w:cs="Times New Roman"/>
                <w:kern w:val="1"/>
                <w:sz w:val="28"/>
                <w:szCs w:val="28"/>
                <w:lang w:eastAsia="zh-CN"/>
              </w:rPr>
              <w:t>ь-</w:t>
            </w:r>
            <w:proofErr w:type="gramEnd"/>
            <w:r w:rsidRPr="007339EF">
              <w:rPr>
                <w:rFonts w:ascii="Times New Roman" w:eastAsia="Calibri" w:hAnsi="Times New Roman" w:cs="Times New Roman"/>
                <w:kern w:val="1"/>
                <w:sz w:val="28"/>
                <w:szCs w:val="28"/>
                <w:lang w:eastAsia="zh-CN"/>
              </w:rPr>
              <w:t xml:space="preserve"> май</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2.2. Составление рекомендаций-памяток по организации учебно-воспитательного процесса,</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помощь в организации родительских собраний </w:t>
            </w: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Темы – по запросу</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Формирование у педагогов потребности в психологических знаниях, желания  использовать их в интересах учащихся и собственного развития.</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Сентябрь - май</w:t>
            </w:r>
          </w:p>
        </w:tc>
      </w:tr>
      <w:tr w:rsidR="007339EF" w:rsidRPr="007339EF" w:rsidTr="0031630C">
        <w:tblPrEx>
          <w:tblCellMar>
            <w:left w:w="10" w:type="dxa"/>
            <w:right w:w="10" w:type="dxa"/>
          </w:tblCellMar>
        </w:tblPrEx>
        <w:tc>
          <w:tcPr>
            <w:tcW w:w="10047" w:type="dxa"/>
            <w:gridSpan w:val="10"/>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eastAsia="zh-CN"/>
              </w:rPr>
              <w:t>3. Консультативная работа.</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3.1. Консультации педагогов по вопросам обучения, развития и воспитания. </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Психологические консультации</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Психологическое просвещение педагогов, повышение профессиональной компетентности педагогов</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napToGrid w:val="0"/>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Сентябрь-</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май</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3.2. Консультации по запросу</w:t>
            </w: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Психологические консультации</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Оказание психологической помощи, повышение личностной </w:t>
            </w:r>
            <w:r w:rsidRPr="007339EF">
              <w:rPr>
                <w:rFonts w:ascii="Times New Roman" w:eastAsia="Calibri" w:hAnsi="Times New Roman" w:cs="Times New Roman"/>
                <w:kern w:val="1"/>
                <w:sz w:val="28"/>
                <w:szCs w:val="28"/>
                <w:lang w:eastAsia="zh-CN"/>
              </w:rPr>
              <w:lastRenderedPageBreak/>
              <w:t>компетентности педагогов</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Сентябрь-</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май</w:t>
            </w:r>
          </w:p>
        </w:tc>
      </w:tr>
      <w:tr w:rsidR="007339EF" w:rsidRPr="007339EF" w:rsidTr="0031630C">
        <w:tblPrEx>
          <w:tblCellMar>
            <w:left w:w="10" w:type="dxa"/>
            <w:right w:w="10" w:type="dxa"/>
          </w:tblCellMar>
        </w:tblPrEx>
        <w:tc>
          <w:tcPr>
            <w:tcW w:w="10047" w:type="dxa"/>
            <w:gridSpan w:val="10"/>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napToGrid w:val="0"/>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eastAsia="zh-CN"/>
              </w:rPr>
              <w:t>4. Экспертная работа</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4.1.Участие в комиссиях, консилиумах и т.д. </w:t>
            </w: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Консультации,</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Беседы.</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Психологическая помощь по разъяснению вопросов, связанных с решением проблем психологического характера в  учебно-воспитательном процессе.</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Сентябрь-</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май</w:t>
            </w:r>
          </w:p>
        </w:tc>
      </w:tr>
      <w:tr w:rsidR="007339EF" w:rsidRPr="007339EF" w:rsidTr="0031630C">
        <w:tblPrEx>
          <w:tblCellMar>
            <w:left w:w="10" w:type="dxa"/>
            <w:right w:w="10" w:type="dxa"/>
          </w:tblCellMar>
        </w:tblPrEx>
        <w:tc>
          <w:tcPr>
            <w:tcW w:w="10047" w:type="dxa"/>
            <w:gridSpan w:val="10"/>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eastAsia="zh-CN"/>
              </w:rPr>
              <w:t>Родители</w:t>
            </w:r>
          </w:p>
        </w:tc>
      </w:tr>
      <w:tr w:rsidR="007339EF" w:rsidRPr="007339EF" w:rsidTr="0031630C">
        <w:tblPrEx>
          <w:tblCellMar>
            <w:left w:w="10" w:type="dxa"/>
            <w:right w:w="10" w:type="dxa"/>
          </w:tblCellMar>
        </w:tblPrEx>
        <w:tc>
          <w:tcPr>
            <w:tcW w:w="10047" w:type="dxa"/>
            <w:gridSpan w:val="10"/>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napToGrid w:val="0"/>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eastAsia="zh-CN"/>
              </w:rPr>
              <w:t>1. Консультирование</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1.1. Групповые и индивидуальные консультации родителей по </w:t>
            </w:r>
            <w:proofErr w:type="gramStart"/>
            <w:r w:rsidRPr="007339EF">
              <w:rPr>
                <w:rFonts w:ascii="Times New Roman" w:eastAsia="Calibri" w:hAnsi="Times New Roman" w:cs="Times New Roman"/>
                <w:kern w:val="1"/>
                <w:sz w:val="28"/>
                <w:szCs w:val="28"/>
                <w:lang w:eastAsia="zh-CN"/>
              </w:rPr>
              <w:t>интересующим</w:t>
            </w:r>
            <w:proofErr w:type="gramEnd"/>
            <w:r w:rsidRPr="007339EF">
              <w:rPr>
                <w:rFonts w:ascii="Times New Roman" w:eastAsia="Calibri" w:hAnsi="Times New Roman" w:cs="Times New Roman"/>
                <w:kern w:val="1"/>
                <w:sz w:val="28"/>
                <w:szCs w:val="28"/>
                <w:lang w:eastAsia="zh-CN"/>
              </w:rPr>
              <w:t xml:space="preserve"> их вопросах.</w:t>
            </w: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Психологические консультации </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Оказание психологической помощи в вопросах воспитания детей, повышение родительской компетентности.</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Сентябрь-</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май</w:t>
            </w:r>
          </w:p>
        </w:tc>
      </w:tr>
      <w:tr w:rsidR="007339EF" w:rsidRPr="007339EF" w:rsidTr="0031630C">
        <w:tblPrEx>
          <w:tblCellMar>
            <w:left w:w="10" w:type="dxa"/>
            <w:right w:w="10" w:type="dxa"/>
          </w:tblCellMar>
        </w:tblPrEx>
        <w:tc>
          <w:tcPr>
            <w:tcW w:w="10047" w:type="dxa"/>
            <w:gridSpan w:val="10"/>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napToGrid w:val="0"/>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eastAsia="zh-CN"/>
              </w:rPr>
              <w:t>2.Психологическое просвещение.</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2.1.Родительский лекторий – родители первоклассников.</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78" w:type="dxa"/>
            <w:gridSpan w:val="2"/>
            <w:tcBorders>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Тема: «Особенности адаптации первоклассников к школе. Помощь родителей в сложный период обучения».</w:t>
            </w:r>
          </w:p>
        </w:tc>
        <w:tc>
          <w:tcPr>
            <w:tcW w:w="2399" w:type="dxa"/>
            <w:tcBorders>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Просвещение родителей о методах и способах поддержания детей в период адаптации. </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napToGrid w:val="0"/>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Сентябрь</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2.2. Родительский лекторий – родители 4-х классов</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Тема: «Компоненты готовности к переходу в среднее звено обучения».</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Информирование родителей об особенностях переходного периода в среднее звено обучения, психологическое просвещение родителей.</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Апрель </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2.3. Родительский лекторий – родители 5-классов</w:t>
            </w: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Тема: «Особенности адаптации учащихся в среднем звене обучения»</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Информирование родителей об особенностях переходного периода в среднее звено обучения, психологическое просвещение родителей.</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Октябрь </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2.4. Курсы для родителей</w:t>
            </w: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«Воспитание на основе здравого смысла»</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Психологическое просвещение родителей</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Ноябрь,</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Декабрь</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2.5. Родительские собрания</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Темы – по общешкольному плану, по запросу (приложение)</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Психологическое просвещение родителей</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Сентябрь - май</w:t>
            </w:r>
          </w:p>
        </w:tc>
      </w:tr>
      <w:tr w:rsidR="007339EF" w:rsidRPr="007339EF" w:rsidTr="0031630C">
        <w:tblPrEx>
          <w:tblCellMar>
            <w:left w:w="10" w:type="dxa"/>
            <w:right w:w="10" w:type="dxa"/>
          </w:tblCellMar>
        </w:tblPrEx>
        <w:trPr>
          <w:cantSplit/>
          <w:trHeight w:val="544"/>
        </w:trPr>
        <w:tc>
          <w:tcPr>
            <w:tcW w:w="10047" w:type="dxa"/>
            <w:gridSpan w:val="10"/>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napToGrid w:val="0"/>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eastAsia="zh-CN"/>
              </w:rPr>
              <w:t>1. Организационно-методическая работа</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1.1. Совместная работа с администрацией школы: составление планов учебно-воспитательной работы </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Адм</w:t>
            </w:r>
            <w:proofErr w:type="gramStart"/>
            <w:r w:rsidRPr="007339EF">
              <w:rPr>
                <w:rFonts w:ascii="Times New Roman" w:eastAsia="Calibri" w:hAnsi="Times New Roman" w:cs="Times New Roman"/>
                <w:kern w:val="1"/>
                <w:sz w:val="28"/>
                <w:szCs w:val="28"/>
                <w:lang w:eastAsia="zh-CN"/>
              </w:rPr>
              <w:t>.с</w:t>
            </w:r>
            <w:proofErr w:type="gramEnd"/>
            <w:r w:rsidRPr="007339EF">
              <w:rPr>
                <w:rFonts w:ascii="Times New Roman" w:eastAsia="Calibri" w:hAnsi="Times New Roman" w:cs="Times New Roman"/>
                <w:kern w:val="1"/>
                <w:sz w:val="28"/>
                <w:szCs w:val="28"/>
                <w:lang w:eastAsia="zh-CN"/>
              </w:rPr>
              <w:t>овещания, обсуждения, педконсилиумы</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Организация и оптимизация работы по психолого-педагогическому сопровождению участников образовательного процесса</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Сентябрь - май</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1.2.Методическая подготовка к диагностике</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Просмотр психологической литературы и подбор методик, тестов и т.д.</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Организация и оптимизация работы педагога-психолога</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Сентябрь - май</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1.3.Обработка и анализ результатов диагностик, анкетирования, опросов</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napToGrid w:val="0"/>
              <w:spacing w:after="0" w:line="240" w:lineRule="auto"/>
              <w:jc w:val="both"/>
              <w:rPr>
                <w:rFonts w:ascii="Times New Roman" w:eastAsia="Calibri" w:hAnsi="Times New Roman" w:cs="Times New Roman"/>
                <w:kern w:val="1"/>
                <w:sz w:val="28"/>
                <w:szCs w:val="28"/>
                <w:lang w:eastAsia="zh-CN"/>
              </w:rPr>
            </w:pP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Получение результатов обследования для организации и оптимизации учебно-воспитательного процесса.</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Сентябрь - май</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1.4. Методическая подготовка к </w:t>
            </w:r>
            <w:r w:rsidRPr="007339EF">
              <w:rPr>
                <w:rFonts w:ascii="Times New Roman" w:eastAsia="Calibri" w:hAnsi="Times New Roman" w:cs="Times New Roman"/>
                <w:kern w:val="1"/>
                <w:sz w:val="28"/>
                <w:szCs w:val="28"/>
                <w:lang w:eastAsia="zh-CN"/>
              </w:rPr>
              <w:lastRenderedPageBreak/>
              <w:t>семинарам, педсоветам, практическим занятиям, лекциям, классным часам.</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 xml:space="preserve">Изучение психологической литературы, </w:t>
            </w:r>
            <w:r w:rsidRPr="007339EF">
              <w:rPr>
                <w:rFonts w:ascii="Times New Roman" w:eastAsia="Calibri" w:hAnsi="Times New Roman" w:cs="Times New Roman"/>
                <w:kern w:val="1"/>
                <w:sz w:val="28"/>
                <w:szCs w:val="28"/>
                <w:lang w:eastAsia="zh-CN"/>
              </w:rPr>
              <w:lastRenderedPageBreak/>
              <w:t>использование Интернета, консультации.</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Организация и оптимизация работы педагога-</w:t>
            </w:r>
            <w:r w:rsidRPr="007339EF">
              <w:rPr>
                <w:rFonts w:ascii="Times New Roman" w:eastAsia="Calibri" w:hAnsi="Times New Roman" w:cs="Times New Roman"/>
                <w:kern w:val="1"/>
                <w:sz w:val="28"/>
                <w:szCs w:val="28"/>
                <w:lang w:eastAsia="zh-CN"/>
              </w:rPr>
              <w:lastRenderedPageBreak/>
              <w:t>психолога</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Сентябрь - май</w:t>
            </w:r>
          </w:p>
        </w:tc>
      </w:tr>
      <w:tr w:rsidR="007339EF" w:rsidRPr="007339EF" w:rsidTr="0031630C">
        <w:tblPrEx>
          <w:tblCellMar>
            <w:left w:w="10" w:type="dxa"/>
            <w:right w:w="10" w:type="dxa"/>
          </w:tblCellMar>
        </w:tblPrEx>
        <w:trPr>
          <w:trHeight w:val="1294"/>
        </w:trPr>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lastRenderedPageBreak/>
              <w:t>1.5. Посещение конференций, семинаров и курсов для психологов, МО.</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Просмотр литературы,</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Анализ работы.</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Обмен опытом, повышение профессиональной компетентности</w:t>
            </w: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Сентябрь - май</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1.6. Изучение профессиональной литературы и психологических журналов.</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Посещение библиотек, использование Интернета и т.д.</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Получение новых знаний, повышение профессиональной компетентности</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Сентябрь - май</w:t>
            </w:r>
          </w:p>
        </w:tc>
      </w:tr>
      <w:tr w:rsidR="007339EF" w:rsidRPr="007339EF" w:rsidTr="0031630C">
        <w:tblPrEx>
          <w:tblCellMar>
            <w:left w:w="10" w:type="dxa"/>
            <w:right w:w="10" w:type="dxa"/>
          </w:tblCellMar>
        </w:tblPrEx>
        <w:tc>
          <w:tcPr>
            <w:tcW w:w="10047" w:type="dxa"/>
            <w:gridSpan w:val="10"/>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napToGrid w:val="0"/>
              <w:spacing w:after="0" w:line="240" w:lineRule="auto"/>
              <w:jc w:val="both"/>
              <w:rPr>
                <w:rFonts w:ascii="Times New Roman" w:eastAsia="Calibri" w:hAnsi="Times New Roman" w:cs="Times New Roman"/>
                <w:kern w:val="1"/>
                <w:sz w:val="28"/>
                <w:szCs w:val="28"/>
                <w:lang w:eastAsia="zh-CN"/>
              </w:rPr>
            </w:pP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eastAsia="zh-CN"/>
              </w:rPr>
              <w:t>2. Экспертная работа</w:t>
            </w:r>
          </w:p>
        </w:tc>
      </w:tr>
      <w:tr w:rsidR="007339EF" w:rsidRPr="007339EF" w:rsidTr="0031630C">
        <w:tblPrEx>
          <w:tblCellMar>
            <w:left w:w="10" w:type="dxa"/>
            <w:right w:w="10" w:type="dxa"/>
          </w:tblCellMar>
        </w:tblPrEx>
        <w:tc>
          <w:tcPr>
            <w:tcW w:w="1968"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2.1. Участие в педконсилиумах, адм-х совещаниях, комиссиях</w:t>
            </w:r>
          </w:p>
        </w:tc>
        <w:tc>
          <w:tcPr>
            <w:tcW w:w="2878" w:type="dxa"/>
            <w:gridSpan w:val="2"/>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Консультации, лекции – по общешкольному плану</w:t>
            </w:r>
          </w:p>
        </w:tc>
        <w:tc>
          <w:tcPr>
            <w:tcW w:w="2399" w:type="dxa"/>
            <w:tcBorders>
              <w:top w:val="single" w:sz="4" w:space="0" w:color="000080"/>
              <w:left w:val="single" w:sz="4" w:space="0" w:color="000080"/>
              <w:bottom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Психологическая помощь по разъяснению вопросов, связанных с решением проблем психологического характера в  учебно-воспитательном процессе.</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p>
        </w:tc>
        <w:tc>
          <w:tcPr>
            <w:tcW w:w="2802" w:type="dxa"/>
            <w:gridSpan w:val="6"/>
            <w:tcBorders>
              <w:top w:val="single" w:sz="4" w:space="0" w:color="000080"/>
              <w:left w:val="single" w:sz="4" w:space="0" w:color="000080"/>
              <w:bottom w:val="single" w:sz="4" w:space="0" w:color="000080"/>
              <w:right w:val="single" w:sz="4" w:space="0" w:color="000080"/>
            </w:tcBorders>
            <w:shd w:val="clear" w:color="auto" w:fill="FFFFFF"/>
          </w:tcPr>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Сентябрь - май</w:t>
            </w:r>
          </w:p>
        </w:tc>
      </w:tr>
    </w:tbl>
    <w:p w:rsidR="007339EF" w:rsidRDefault="007339EF"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4A2175" w:rsidRDefault="004A2175"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4A2175" w:rsidRDefault="004A2175"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4A2175" w:rsidRDefault="004A2175"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A146FB" w:rsidRDefault="00A146FB"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4A2175" w:rsidRDefault="004A2175"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946481" w:rsidRPr="007339EF" w:rsidRDefault="00946481" w:rsidP="007339EF">
      <w:pPr>
        <w:widowControl w:val="0"/>
        <w:suppressAutoHyphens/>
        <w:autoSpaceDE w:val="0"/>
        <w:spacing w:after="0" w:line="240" w:lineRule="auto"/>
        <w:jc w:val="both"/>
        <w:rPr>
          <w:rFonts w:ascii="Times New Roman" w:eastAsia="SimSun" w:hAnsi="Times New Roman" w:cs="Times New Roman"/>
          <w:b/>
          <w:bCs/>
          <w:kern w:val="1"/>
          <w:sz w:val="28"/>
          <w:szCs w:val="28"/>
          <w:lang w:eastAsia="zh-CN" w:bidi="hi-IN"/>
        </w:rPr>
      </w:pPr>
    </w:p>
    <w:p w:rsidR="007339EF" w:rsidRPr="00740073" w:rsidRDefault="007339EF" w:rsidP="00740073">
      <w:pPr>
        <w:spacing w:after="0" w:line="240" w:lineRule="auto"/>
        <w:ind w:left="567"/>
        <w:outlineLvl w:val="2"/>
        <w:rPr>
          <w:rFonts w:ascii="Times New Roman" w:eastAsia="Times New Roman" w:hAnsi="Times New Roman" w:cs="Times New Roman"/>
          <w:b/>
          <w:bCs/>
          <w:sz w:val="28"/>
          <w:szCs w:val="28"/>
        </w:rPr>
      </w:pPr>
      <w:bookmarkStart w:id="9" w:name="_Toc410654079"/>
      <w:bookmarkStart w:id="10" w:name="_Toc409691738"/>
      <w:bookmarkStart w:id="11" w:name="_Toc414553288"/>
      <w:r w:rsidRPr="007339EF">
        <w:rPr>
          <w:rFonts w:ascii="Times New Roman" w:eastAsia="Times New Roman" w:hAnsi="Times New Roman" w:cs="Times New Roman"/>
          <w:b/>
          <w:bCs/>
          <w:sz w:val="28"/>
          <w:szCs w:val="28"/>
        </w:rPr>
        <w:lastRenderedPageBreak/>
        <w:t>3.</w:t>
      </w:r>
      <w:r w:rsidR="00234380">
        <w:rPr>
          <w:rFonts w:ascii="Times New Roman" w:eastAsia="Times New Roman" w:hAnsi="Times New Roman" w:cs="Times New Roman"/>
          <w:b/>
          <w:bCs/>
          <w:sz w:val="28"/>
          <w:szCs w:val="28"/>
        </w:rPr>
        <w:t>5</w:t>
      </w:r>
      <w:r w:rsidRPr="007339EF">
        <w:rPr>
          <w:rFonts w:ascii="Times New Roman" w:eastAsia="Times New Roman" w:hAnsi="Times New Roman" w:cs="Times New Roman"/>
          <w:b/>
          <w:bCs/>
          <w:sz w:val="28"/>
          <w:szCs w:val="28"/>
        </w:rPr>
        <w:t>.3. Финансово</w:t>
      </w:r>
      <w:r w:rsidR="003A0E5B">
        <w:rPr>
          <w:rFonts w:ascii="Times New Roman" w:eastAsia="Times New Roman" w:hAnsi="Times New Roman" w:cs="Times New Roman"/>
          <w:b/>
          <w:bCs/>
          <w:sz w:val="28"/>
          <w:szCs w:val="28"/>
        </w:rPr>
        <w:t>-экономические условия</w:t>
      </w:r>
      <w:r w:rsidRPr="007339EF">
        <w:rPr>
          <w:rFonts w:ascii="Times New Roman" w:eastAsia="Times New Roman" w:hAnsi="Times New Roman" w:cs="Times New Roman"/>
          <w:b/>
          <w:bCs/>
          <w:sz w:val="28"/>
          <w:szCs w:val="28"/>
        </w:rPr>
        <w:t xml:space="preserve"> реализации образовательной</w:t>
      </w:r>
      <w:bookmarkStart w:id="12" w:name="_Toc410654080"/>
      <w:bookmarkEnd w:id="9"/>
      <w:r w:rsidR="009A2D1E">
        <w:rPr>
          <w:rFonts w:ascii="Times New Roman" w:eastAsia="Times New Roman" w:hAnsi="Times New Roman" w:cs="Times New Roman"/>
          <w:b/>
          <w:bCs/>
          <w:sz w:val="28"/>
          <w:szCs w:val="28"/>
        </w:rPr>
        <w:t xml:space="preserve"> </w:t>
      </w:r>
      <w:r w:rsidRPr="007339EF">
        <w:rPr>
          <w:rFonts w:ascii="Times New Roman" w:eastAsia="Times New Roman" w:hAnsi="Times New Roman" w:cs="Times New Roman"/>
          <w:b/>
          <w:bCs/>
          <w:sz w:val="28"/>
          <w:szCs w:val="28"/>
        </w:rPr>
        <w:t xml:space="preserve">программы </w:t>
      </w:r>
      <w:r w:rsidR="003A0E5B">
        <w:rPr>
          <w:rFonts w:ascii="Times New Roman" w:eastAsia="Times New Roman" w:hAnsi="Times New Roman" w:cs="Times New Roman"/>
          <w:b/>
          <w:bCs/>
          <w:sz w:val="28"/>
          <w:szCs w:val="28"/>
        </w:rPr>
        <w:t>начального</w:t>
      </w:r>
      <w:r w:rsidRPr="007339EF">
        <w:rPr>
          <w:rFonts w:ascii="Times New Roman" w:eastAsia="Times New Roman" w:hAnsi="Times New Roman" w:cs="Times New Roman"/>
          <w:b/>
          <w:bCs/>
          <w:sz w:val="28"/>
          <w:szCs w:val="28"/>
        </w:rPr>
        <w:t xml:space="preserve"> общего образования</w:t>
      </w:r>
      <w:bookmarkEnd w:id="10"/>
      <w:bookmarkEnd w:id="11"/>
      <w:bookmarkEnd w:id="12"/>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7339EF">
        <w:rPr>
          <w:rFonts w:ascii="Times New Roman" w:eastAsia="Calibri" w:hAnsi="Times New Roman" w:cs="Times New Roman"/>
          <w:b/>
          <w:bCs/>
          <w:color w:val="000000"/>
          <w:sz w:val="28"/>
          <w:szCs w:val="28"/>
        </w:rPr>
        <w:t xml:space="preserve">Финансовое обеспечение </w:t>
      </w:r>
      <w:r w:rsidRPr="007339EF">
        <w:rPr>
          <w:rFonts w:ascii="Times New Roman" w:eastAsia="Calibri" w:hAnsi="Times New Roman" w:cs="Times New Roman"/>
          <w:color w:val="000000"/>
          <w:sz w:val="28"/>
          <w:szCs w:val="28"/>
        </w:rPr>
        <w:t xml:space="preserve">реализации основной образовательной программы </w:t>
      </w:r>
      <w:r w:rsidR="003A0E5B">
        <w:rPr>
          <w:rFonts w:ascii="Times New Roman" w:eastAsia="Calibri" w:hAnsi="Times New Roman" w:cs="Times New Roman"/>
          <w:color w:val="000000"/>
          <w:sz w:val="28"/>
          <w:szCs w:val="28"/>
        </w:rPr>
        <w:t>начального</w:t>
      </w:r>
      <w:r w:rsidRPr="007339EF">
        <w:rPr>
          <w:rFonts w:ascii="Times New Roman" w:eastAsia="Calibri" w:hAnsi="Times New Roman" w:cs="Times New Roman"/>
          <w:color w:val="000000"/>
          <w:sz w:val="28"/>
          <w:szCs w:val="28"/>
        </w:rPr>
        <w:t xml:space="preserve"> общего образования МОУ «СОШ №9 Сонковского района Тверской области»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Нормативное подушевое финансирование реализации государственных гарантий прав граждан на получение общедоступного и бесплатного общего образования является гарантированным минимально допустимым объемом финансовых средств на реализацию ФГОС </w:t>
      </w:r>
      <w:r w:rsidR="00BA6C62">
        <w:rPr>
          <w:rFonts w:ascii="Times New Roman" w:eastAsia="Calibri" w:hAnsi="Times New Roman" w:cs="Times New Roman"/>
          <w:color w:val="000000"/>
          <w:sz w:val="28"/>
          <w:szCs w:val="28"/>
        </w:rPr>
        <w:t>Н</w:t>
      </w:r>
      <w:r w:rsidRPr="007339EF">
        <w:rPr>
          <w:rFonts w:ascii="Times New Roman" w:eastAsia="Calibri" w:hAnsi="Times New Roman" w:cs="Times New Roman"/>
          <w:color w:val="000000"/>
          <w:sz w:val="28"/>
          <w:szCs w:val="28"/>
        </w:rPr>
        <w:t xml:space="preserve">ОО (в части оплаты труда и учебных расходов) в год в расчете на одного ученика. МОУ «СОШ №9 Сонковского района Тверской области» самостоятельно устанавливает систему оплаты труда и стимулирования работников в локальных нормативных актах школы, которые соответствуют действующему законодательству и иным нормативным правовым актам. Нормативный акт о системе оплаты труда в </w:t>
      </w:r>
      <w:r w:rsidRPr="007339EF">
        <w:rPr>
          <w:rFonts w:ascii="Times New Roman" w:eastAsia="Calibri" w:hAnsi="Times New Roman" w:cs="Times New Roman"/>
          <w:b/>
          <w:bCs/>
          <w:i/>
          <w:iCs/>
          <w:color w:val="000000"/>
          <w:sz w:val="28"/>
          <w:szCs w:val="28"/>
        </w:rPr>
        <w:t xml:space="preserve">учреждении </w:t>
      </w:r>
      <w:r w:rsidRPr="007339EF">
        <w:rPr>
          <w:rFonts w:ascii="Times New Roman" w:eastAsia="Calibri" w:hAnsi="Times New Roman" w:cs="Times New Roman"/>
          <w:color w:val="000000"/>
          <w:sz w:val="28"/>
          <w:szCs w:val="28"/>
        </w:rPr>
        <w:t xml:space="preserve">предусматривает: </w:t>
      </w:r>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7339EF">
        <w:rPr>
          <w:rFonts w:ascii="Times New Roman" w:eastAsia="Calibri" w:hAnsi="Times New Roman" w:cs="Times New Roman"/>
          <w:b/>
          <w:bCs/>
          <w:i/>
          <w:iCs/>
          <w:color w:val="000000"/>
          <w:sz w:val="28"/>
          <w:szCs w:val="28"/>
        </w:rPr>
        <w:t xml:space="preserve">- </w:t>
      </w:r>
      <w:r w:rsidRPr="007339EF">
        <w:rPr>
          <w:rFonts w:ascii="Times New Roman" w:eastAsia="Calibri" w:hAnsi="Times New Roman" w:cs="Times New Roman"/>
          <w:color w:val="000000"/>
          <w:sz w:val="28"/>
          <w:szCs w:val="28"/>
        </w:rPr>
        <w:t xml:space="preserve">дифференцированный рост заработной платы учителей, создание механизма связи заработной платы с качеством психолого-педагогических, материально-технических, учебно-методических и информационных условий и результативностью их труда; </w:t>
      </w:r>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7339EF">
        <w:rPr>
          <w:rFonts w:ascii="Times New Roman" w:eastAsia="Calibri" w:hAnsi="Times New Roman" w:cs="Times New Roman"/>
          <w:b/>
          <w:bCs/>
          <w:i/>
          <w:iCs/>
          <w:color w:val="000000"/>
          <w:sz w:val="28"/>
          <w:szCs w:val="28"/>
        </w:rPr>
        <w:t xml:space="preserve">- </w:t>
      </w:r>
      <w:r w:rsidRPr="007339EF">
        <w:rPr>
          <w:rFonts w:ascii="Times New Roman" w:eastAsia="Calibri" w:hAnsi="Times New Roman" w:cs="Times New Roman"/>
          <w:color w:val="000000"/>
          <w:sz w:val="28"/>
          <w:szCs w:val="28"/>
        </w:rPr>
        <w:t xml:space="preserve">повышение стимулирующих функций оплаты труда, нацеливающих работников на достижение высоких результатов (показателей качества работы); </w:t>
      </w:r>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7339EF">
        <w:rPr>
          <w:rFonts w:ascii="Times New Roman" w:eastAsia="Calibri" w:hAnsi="Times New Roman" w:cs="Times New Roman"/>
          <w:b/>
          <w:bCs/>
          <w:i/>
          <w:iCs/>
          <w:color w:val="000000"/>
          <w:sz w:val="28"/>
          <w:szCs w:val="28"/>
        </w:rPr>
        <w:t xml:space="preserve">- </w:t>
      </w:r>
      <w:r w:rsidRPr="007339EF">
        <w:rPr>
          <w:rFonts w:ascii="Times New Roman" w:eastAsia="Calibri" w:hAnsi="Times New Roman" w:cs="Times New Roman"/>
          <w:color w:val="000000"/>
          <w:sz w:val="28"/>
          <w:szCs w:val="28"/>
        </w:rPr>
        <w:t xml:space="preserve">допустимый рост в общем фонде оплаты труда объема стимулирующих выплат, распределяемых на основании оценки качества и результативности труда работников и не являющихся компенсационными выплатами; </w:t>
      </w:r>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7339EF">
        <w:rPr>
          <w:rFonts w:ascii="Times New Roman" w:eastAsia="Calibri" w:hAnsi="Times New Roman" w:cs="Times New Roman"/>
          <w:b/>
          <w:bCs/>
          <w:i/>
          <w:iCs/>
          <w:color w:val="000000"/>
          <w:sz w:val="28"/>
          <w:szCs w:val="28"/>
        </w:rPr>
        <w:t xml:space="preserve">- </w:t>
      </w:r>
      <w:r w:rsidRPr="007339EF">
        <w:rPr>
          <w:rFonts w:ascii="Times New Roman" w:eastAsia="Calibri" w:hAnsi="Times New Roman" w:cs="Times New Roman"/>
          <w:color w:val="000000"/>
          <w:sz w:val="28"/>
          <w:szCs w:val="28"/>
        </w:rPr>
        <w:t xml:space="preserve">разделение фонда оплаты труда и зарплаты работников ОУ на базовую и стимулирующую части, установление стимулирующей части в интервале от 20% до 40% общего фонда оплаты </w:t>
      </w:r>
      <w:r w:rsidRPr="007339EF">
        <w:rPr>
          <w:rFonts w:ascii="Times New Roman" w:eastAsia="Calibri" w:hAnsi="Times New Roman" w:cs="Times New Roman"/>
          <w:b/>
          <w:bCs/>
          <w:i/>
          <w:iCs/>
          <w:color w:val="000000"/>
          <w:sz w:val="28"/>
          <w:szCs w:val="28"/>
        </w:rPr>
        <w:t>труда с учетом Фонда качества</w:t>
      </w:r>
      <w:r w:rsidRPr="007339EF">
        <w:rPr>
          <w:rFonts w:ascii="Times New Roman" w:eastAsia="Calibri" w:hAnsi="Times New Roman" w:cs="Times New Roman"/>
          <w:color w:val="000000"/>
          <w:sz w:val="28"/>
          <w:szCs w:val="28"/>
        </w:rPr>
        <w:t xml:space="preserve">; </w:t>
      </w:r>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proofErr w:type="gramStart"/>
      <w:r w:rsidRPr="007339EF">
        <w:rPr>
          <w:rFonts w:ascii="Times New Roman" w:eastAsia="Calibri" w:hAnsi="Times New Roman" w:cs="Times New Roman"/>
          <w:b/>
          <w:bCs/>
          <w:i/>
          <w:iCs/>
          <w:color w:val="000000"/>
          <w:sz w:val="28"/>
          <w:szCs w:val="28"/>
        </w:rPr>
        <w:t xml:space="preserve">- </w:t>
      </w:r>
      <w:r w:rsidRPr="007339EF">
        <w:rPr>
          <w:rFonts w:ascii="Times New Roman" w:eastAsia="Calibri" w:hAnsi="Times New Roman" w:cs="Times New Roman"/>
          <w:color w:val="000000"/>
          <w:sz w:val="28"/>
          <w:szCs w:val="28"/>
        </w:rPr>
        <w:t xml:space="preserve">механизмы учета в оплате труда всех видов деятельности учителей (аудиторная нагрузка, внеурочная работа по предмету, классное руководство, проверка тетрадей, подготовка к урокам и другим видам занятий, изготовление дидактического материала и методических пособий и т.п., работа с родителями, консультации и дополнительные занятия с обучающимися, другие виды деятельности, определенные должностными обязанностями, </w:t>
      </w:r>
      <w:proofErr w:type="gramEnd"/>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7339EF">
        <w:rPr>
          <w:rFonts w:ascii="Times New Roman" w:eastAsia="Calibri" w:hAnsi="Times New Roman" w:cs="Times New Roman"/>
          <w:b/>
          <w:bCs/>
          <w:i/>
          <w:iCs/>
          <w:color w:val="000000"/>
          <w:sz w:val="28"/>
          <w:szCs w:val="28"/>
        </w:rPr>
        <w:t xml:space="preserve">- </w:t>
      </w:r>
      <w:r w:rsidRPr="007339EF">
        <w:rPr>
          <w:rFonts w:ascii="Times New Roman" w:eastAsia="Calibri" w:hAnsi="Times New Roman" w:cs="Times New Roman"/>
          <w:color w:val="000000"/>
          <w:sz w:val="28"/>
          <w:szCs w:val="28"/>
        </w:rPr>
        <w:t xml:space="preserve">участие комиссии в распределении стимулирующей части фонда оплаты труда. </w:t>
      </w:r>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7339EF">
        <w:rPr>
          <w:rFonts w:ascii="Times New Roman" w:eastAsia="Calibri" w:hAnsi="Times New Roman" w:cs="Times New Roman"/>
          <w:color w:val="000000"/>
          <w:sz w:val="28"/>
          <w:szCs w:val="28"/>
        </w:rPr>
        <w:lastRenderedPageBreak/>
        <w:t xml:space="preserve">В муниципальных общеобразовательных учреждениях, реализующих программу основного общего образования, нормативными правовыми актами учредителя и (или) локальными нормативными актами устанавливается: </w:t>
      </w:r>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7339EF">
        <w:rPr>
          <w:rFonts w:ascii="Times New Roman" w:eastAsia="Calibri" w:hAnsi="Times New Roman" w:cs="Times New Roman"/>
          <w:color w:val="000000"/>
          <w:sz w:val="28"/>
          <w:szCs w:val="28"/>
        </w:rPr>
        <w:t xml:space="preserve">- соотношение базовой, обеспечивающей гарантированную заработную плату в соответствии со штатным расписанием ОУ, и стимулирующей, обеспечивающей поощрительные выплаты по результатам работы, частей фонда оплаты труда; </w:t>
      </w:r>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7339EF">
        <w:rPr>
          <w:rFonts w:ascii="Times New Roman" w:eastAsia="Calibri" w:hAnsi="Times New Roman" w:cs="Times New Roman"/>
          <w:color w:val="000000"/>
          <w:sz w:val="28"/>
          <w:szCs w:val="28"/>
        </w:rPr>
        <w:t xml:space="preserve">- соотношение фонда оплаты труда педагогического и административно- </w:t>
      </w:r>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7339EF">
        <w:rPr>
          <w:rFonts w:ascii="Times New Roman" w:eastAsia="Calibri" w:hAnsi="Times New Roman" w:cs="Times New Roman"/>
          <w:color w:val="000000"/>
          <w:sz w:val="28"/>
          <w:szCs w:val="28"/>
        </w:rPr>
        <w:t xml:space="preserve">управленческого, обслуживающего персонала 70% к 30%; </w:t>
      </w:r>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proofErr w:type="gramStart"/>
      <w:r w:rsidRPr="007339EF">
        <w:rPr>
          <w:rFonts w:ascii="Times New Roman" w:eastAsia="Calibri" w:hAnsi="Times New Roman" w:cs="Times New Roman"/>
          <w:color w:val="000000"/>
          <w:sz w:val="28"/>
          <w:szCs w:val="28"/>
        </w:rPr>
        <w:t xml:space="preserve">- соотношение общей составляющей базовой части ФОТ (обеспечивающей гарантированную оплату труда педагогического работника в соответствии с количеством проведенных им часов аудиторных занятий и численностью обучающихся, а также часов неаудиторной занятости) и специальной составляющей базовой части ФОТ (обеспечивающей компенсационные выплаты, предусмотренные Трудовым кодексом РФ и иными нормативными правовыми актами, а также выплаты за приоритетность учебной программы (предмета) и др.). </w:t>
      </w:r>
      <w:proofErr w:type="gramEnd"/>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7339EF">
        <w:rPr>
          <w:rFonts w:ascii="Times New Roman" w:eastAsia="Calibri" w:hAnsi="Times New Roman" w:cs="Times New Roman"/>
          <w:color w:val="000000"/>
          <w:sz w:val="28"/>
          <w:szCs w:val="28"/>
        </w:rPr>
        <w:t xml:space="preserve">Для обеспечения требований Стандарта на основе проведённого </w:t>
      </w:r>
      <w:proofErr w:type="gramStart"/>
      <w:r w:rsidRPr="007339EF">
        <w:rPr>
          <w:rFonts w:ascii="Times New Roman" w:eastAsia="Calibri" w:hAnsi="Times New Roman" w:cs="Times New Roman"/>
          <w:color w:val="000000"/>
          <w:sz w:val="28"/>
          <w:szCs w:val="28"/>
        </w:rPr>
        <w:t>анализа материально-технических условий реализации основной образовательной программы основного общего образования</w:t>
      </w:r>
      <w:proofErr w:type="gramEnd"/>
      <w:r w:rsidR="00680B5A">
        <w:rPr>
          <w:rFonts w:ascii="Times New Roman" w:eastAsia="Calibri" w:hAnsi="Times New Roman" w:cs="Times New Roman"/>
          <w:color w:val="000000"/>
          <w:sz w:val="28"/>
          <w:szCs w:val="28"/>
        </w:rPr>
        <w:t xml:space="preserve"> </w:t>
      </w:r>
      <w:r w:rsidRPr="007339EF">
        <w:rPr>
          <w:rFonts w:ascii="Times New Roman" w:eastAsia="Calibri" w:hAnsi="Times New Roman" w:cs="Times New Roman"/>
          <w:b/>
          <w:bCs/>
          <w:i/>
          <w:iCs/>
          <w:color w:val="000000"/>
          <w:sz w:val="28"/>
          <w:szCs w:val="28"/>
        </w:rPr>
        <w:t xml:space="preserve">образовательное учреждение: </w:t>
      </w:r>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7339EF">
        <w:rPr>
          <w:rFonts w:ascii="Times New Roman" w:eastAsia="Calibri" w:hAnsi="Times New Roman" w:cs="Times New Roman"/>
          <w:color w:val="000000"/>
          <w:sz w:val="28"/>
          <w:szCs w:val="28"/>
        </w:rPr>
        <w:t xml:space="preserve">1) проводит экономический расчёт стоимости обеспечения требований Стандарта по каждой позиции; </w:t>
      </w:r>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7339EF">
        <w:rPr>
          <w:rFonts w:ascii="Times New Roman" w:eastAsia="Calibri" w:hAnsi="Times New Roman" w:cs="Times New Roman"/>
          <w:color w:val="000000"/>
          <w:sz w:val="28"/>
          <w:szCs w:val="28"/>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ООП; </w:t>
      </w:r>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7339EF">
        <w:rPr>
          <w:rFonts w:ascii="Times New Roman" w:eastAsia="Calibri" w:hAnsi="Times New Roman" w:cs="Times New Roman"/>
          <w:color w:val="000000"/>
          <w:sz w:val="28"/>
          <w:szCs w:val="28"/>
        </w:rPr>
        <w:t xml:space="preserve">3) определяет величину затрат на обеспечение требований к условиям реализации ООП; </w:t>
      </w:r>
    </w:p>
    <w:p w:rsidR="007339EF" w:rsidRPr="007339EF" w:rsidRDefault="007339EF" w:rsidP="007339EF">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7339EF">
        <w:rPr>
          <w:rFonts w:ascii="Times New Roman" w:eastAsia="Calibri" w:hAnsi="Times New Roman" w:cs="Times New Roman"/>
          <w:color w:val="000000"/>
          <w:sz w:val="28"/>
          <w:szCs w:val="28"/>
        </w:rPr>
        <w:t xml:space="preserve">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 </w:t>
      </w:r>
    </w:p>
    <w:p w:rsidR="003A0E5B" w:rsidRDefault="007339EF" w:rsidP="003A0E5B">
      <w:p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proofErr w:type="gramStart"/>
      <w:r w:rsidRPr="007339EF">
        <w:rPr>
          <w:rFonts w:ascii="Times New Roman" w:eastAsia="Calibri" w:hAnsi="Times New Roman" w:cs="Times New Roman"/>
          <w:color w:val="000000"/>
          <w:sz w:val="28"/>
          <w:szCs w:val="28"/>
        </w:rPr>
        <w:t xml:space="preserve">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w:t>
      </w:r>
      <w:r w:rsidRPr="007339EF">
        <w:rPr>
          <w:rFonts w:ascii="Times New Roman" w:eastAsia="Calibri" w:hAnsi="Times New Roman" w:cs="Times New Roman"/>
          <w:i/>
          <w:iCs/>
          <w:color w:val="000000"/>
          <w:sz w:val="28"/>
          <w:szCs w:val="28"/>
        </w:rPr>
        <w:t xml:space="preserve">(механизмы расчёта необходимого финансирования </w:t>
      </w:r>
      <w:r w:rsidRPr="007339EF">
        <w:rPr>
          <w:rFonts w:ascii="Times New Roman" w:eastAsia="Calibri" w:hAnsi="Times New Roman" w:cs="Times New Roman"/>
          <w:color w:val="000000"/>
          <w:sz w:val="28"/>
          <w:szCs w:val="28"/>
        </w:rPr>
        <w:t>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2007 г.), «Новая система оплаты труда работников образования.</w:t>
      </w:r>
      <w:proofErr w:type="gramEnd"/>
      <w:r w:rsidRPr="007339EF">
        <w:rPr>
          <w:rFonts w:ascii="Times New Roman" w:eastAsia="Calibri" w:hAnsi="Times New Roman" w:cs="Times New Roman"/>
          <w:color w:val="000000"/>
          <w:sz w:val="28"/>
          <w:szCs w:val="28"/>
        </w:rPr>
        <w:t xml:space="preserve">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 а также в письме Департамента общего образования «Финансовое обеспечение внедрения </w:t>
      </w:r>
      <w:r w:rsidRPr="007339EF">
        <w:rPr>
          <w:rFonts w:ascii="Times New Roman" w:eastAsia="Calibri" w:hAnsi="Times New Roman" w:cs="Times New Roman"/>
          <w:color w:val="000000"/>
          <w:sz w:val="28"/>
          <w:szCs w:val="28"/>
        </w:rPr>
        <w:lastRenderedPageBreak/>
        <w:t xml:space="preserve">ФГОС. Вопросы-ответы», которым предложены дополнения к модельным методикам в соответствии с требованиями ФГОС). </w:t>
      </w:r>
    </w:p>
    <w:p w:rsidR="003A0E5B" w:rsidRPr="007339EF" w:rsidRDefault="003A0E5B" w:rsidP="003A0E5B">
      <w:pPr>
        <w:autoSpaceDE w:val="0"/>
        <w:autoSpaceDN w:val="0"/>
        <w:adjustRightInd w:val="0"/>
        <w:spacing w:after="0" w:line="240" w:lineRule="auto"/>
        <w:ind w:firstLine="426"/>
        <w:jc w:val="both"/>
        <w:rPr>
          <w:rFonts w:ascii="Times New Roman" w:eastAsia="Times New Roman"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3.</w:t>
      </w:r>
      <w:r>
        <w:rPr>
          <w:rFonts w:ascii="Times New Roman" w:eastAsia="Calibri" w:hAnsi="Times New Roman" w:cs="Times New Roman"/>
          <w:b/>
          <w:kern w:val="1"/>
          <w:sz w:val="28"/>
          <w:szCs w:val="28"/>
          <w:lang w:eastAsia="zh-CN"/>
        </w:rPr>
        <w:t>5</w:t>
      </w:r>
      <w:r w:rsidRPr="007339EF">
        <w:rPr>
          <w:rFonts w:ascii="Times New Roman" w:eastAsia="Calibri" w:hAnsi="Times New Roman" w:cs="Times New Roman"/>
          <w:b/>
          <w:kern w:val="1"/>
          <w:sz w:val="28"/>
          <w:szCs w:val="28"/>
          <w:lang w:eastAsia="zh-CN"/>
        </w:rPr>
        <w:t>.</w:t>
      </w:r>
      <w:r>
        <w:rPr>
          <w:rFonts w:ascii="Times New Roman" w:eastAsia="Calibri" w:hAnsi="Times New Roman" w:cs="Times New Roman"/>
          <w:b/>
          <w:kern w:val="1"/>
          <w:sz w:val="28"/>
          <w:szCs w:val="28"/>
          <w:lang w:eastAsia="zh-CN"/>
        </w:rPr>
        <w:t>4</w:t>
      </w:r>
      <w:r w:rsidRPr="007339EF">
        <w:rPr>
          <w:rFonts w:ascii="Times New Roman" w:eastAsia="Calibri" w:hAnsi="Times New Roman" w:cs="Times New Roman"/>
          <w:b/>
          <w:kern w:val="1"/>
          <w:sz w:val="28"/>
          <w:szCs w:val="28"/>
          <w:lang w:eastAsia="zh-CN"/>
        </w:rPr>
        <w:t xml:space="preserve"> Информационно-методические условия реализации основной </w:t>
      </w:r>
    </w:p>
    <w:p w:rsidR="003A0E5B" w:rsidRPr="007339EF" w:rsidRDefault="003A0E5B" w:rsidP="003A0E5B">
      <w:pPr>
        <w:suppressAutoHyphens/>
        <w:spacing w:after="0" w:line="240" w:lineRule="auto"/>
        <w:jc w:val="both"/>
        <w:rPr>
          <w:rFonts w:ascii="Times New Roman" w:eastAsia="Calibri" w:hAnsi="Times New Roman" w:cs="Times New Roman"/>
          <w:kern w:val="1"/>
          <w:sz w:val="28"/>
          <w:szCs w:val="28"/>
          <w:lang w:eastAsia="ru-RU"/>
        </w:rPr>
      </w:pPr>
      <w:r w:rsidRPr="007339EF">
        <w:rPr>
          <w:rFonts w:ascii="Times New Roman" w:eastAsia="Calibri" w:hAnsi="Times New Roman" w:cs="Times New Roman"/>
          <w:b/>
          <w:kern w:val="1"/>
          <w:sz w:val="28"/>
          <w:szCs w:val="28"/>
          <w:lang w:eastAsia="zh-CN"/>
        </w:rPr>
        <w:t>образовательной программы начального общего образования</w:t>
      </w:r>
    </w:p>
    <w:p w:rsidR="003A0E5B" w:rsidRPr="007339EF" w:rsidRDefault="003A0E5B" w:rsidP="003A0E5B">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В соответствии с требованиями Стандарта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3A0E5B" w:rsidRPr="007339EF" w:rsidRDefault="003A0E5B" w:rsidP="003A0E5B">
      <w:pPr>
        <w:suppressAutoHyphens/>
        <w:spacing w:after="0" w:line="240" w:lineRule="auto"/>
        <w:jc w:val="both"/>
        <w:rPr>
          <w:rFonts w:ascii="Times New Roman" w:eastAsia="Calibri" w:hAnsi="Times New Roman" w:cs="Times New Roman"/>
          <w:b/>
          <w:i/>
          <w:kern w:val="1"/>
          <w:sz w:val="28"/>
          <w:szCs w:val="28"/>
          <w:lang w:eastAsia="zh-CN"/>
        </w:rPr>
      </w:pPr>
      <w:proofErr w:type="gramStart"/>
      <w:r w:rsidRPr="007339EF">
        <w:rPr>
          <w:rFonts w:ascii="Times New Roman" w:eastAsia="Calibri" w:hAnsi="Times New Roman" w:cs="Times New Roman"/>
          <w:kern w:val="1"/>
          <w:sz w:val="28"/>
          <w:szCs w:val="28"/>
          <w:lang w:eastAsia="zh-CN"/>
        </w:rPr>
        <w:t>Под</w:t>
      </w:r>
      <w:r w:rsidRPr="007339EF">
        <w:rPr>
          <w:rFonts w:ascii="Times New Roman" w:eastAsia="Calibri" w:hAnsi="Times New Roman" w:cs="Times New Roman"/>
          <w:b/>
          <w:bCs/>
          <w:kern w:val="1"/>
          <w:sz w:val="28"/>
          <w:szCs w:val="28"/>
          <w:shd w:val="clear" w:color="auto" w:fill="FFFFFF"/>
          <w:lang w:eastAsia="zh-CN"/>
        </w:rPr>
        <w:t xml:space="preserve"> информационно-образовательной средой</w:t>
      </w:r>
      <w:r w:rsidRPr="007339EF">
        <w:rPr>
          <w:rFonts w:ascii="Times New Roman" w:eastAsia="Calibri" w:hAnsi="Times New Roman" w:cs="Times New Roman"/>
          <w:kern w:val="1"/>
          <w:sz w:val="28"/>
          <w:szCs w:val="28"/>
          <w:lang w:eastAsia="zh-CN"/>
        </w:rPr>
        <w:t xml:space="preserve"> (или</w:t>
      </w:r>
      <w:r w:rsidRPr="007339EF">
        <w:rPr>
          <w:rFonts w:ascii="Times New Roman" w:eastAsia="Calibri" w:hAnsi="Times New Roman" w:cs="Times New Roman"/>
          <w:b/>
          <w:bCs/>
          <w:kern w:val="1"/>
          <w:sz w:val="28"/>
          <w:szCs w:val="28"/>
          <w:shd w:val="clear" w:color="auto" w:fill="FFFFFF"/>
          <w:lang w:eastAsia="zh-CN"/>
        </w:rPr>
        <w:t xml:space="preserve"> ИОС) </w:t>
      </w:r>
      <w:r w:rsidRPr="007339EF">
        <w:rPr>
          <w:rFonts w:ascii="Times New Roman" w:eastAsia="Calibri" w:hAnsi="Times New Roman" w:cs="Times New Roman"/>
          <w:kern w:val="1"/>
          <w:sz w:val="28"/>
          <w:szCs w:val="28"/>
          <w:lang w:eastAsia="zh-CN"/>
        </w:rPr>
        <w:t>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roofErr w:type="gramEnd"/>
    </w:p>
    <w:p w:rsidR="003A0E5B" w:rsidRPr="007339EF" w:rsidRDefault="003A0E5B" w:rsidP="003A0E5B">
      <w:pPr>
        <w:suppressAutoHyphens/>
        <w:spacing w:after="0" w:line="240" w:lineRule="auto"/>
        <w:jc w:val="both"/>
        <w:rPr>
          <w:rFonts w:ascii="Times New Roman" w:eastAsia="Times New Roman" w:hAnsi="Times New Roman" w:cs="Times New Roman"/>
          <w:kern w:val="1"/>
          <w:sz w:val="28"/>
          <w:szCs w:val="28"/>
          <w:lang w:eastAsia="zh-CN"/>
        </w:rPr>
      </w:pPr>
      <w:r w:rsidRPr="007339EF">
        <w:rPr>
          <w:rFonts w:ascii="Times New Roman" w:eastAsia="Calibri" w:hAnsi="Times New Roman" w:cs="Times New Roman"/>
          <w:b/>
          <w:i/>
          <w:kern w:val="1"/>
          <w:sz w:val="28"/>
          <w:szCs w:val="28"/>
          <w:lang w:eastAsia="zh-CN"/>
        </w:rPr>
        <w:t>Основными элементами ИОС являются:</w:t>
      </w:r>
    </w:p>
    <w:p w:rsidR="003A0E5B" w:rsidRPr="007339EF" w:rsidRDefault="003A0E5B" w:rsidP="003A0E5B">
      <w:pPr>
        <w:suppressAutoHyphens/>
        <w:spacing w:after="0" w:line="240" w:lineRule="auto"/>
        <w:jc w:val="both"/>
        <w:rPr>
          <w:rFonts w:ascii="Times New Roman" w:eastAsia="Times New Roman" w:hAnsi="Times New Roman" w:cs="Times New Roman"/>
          <w:kern w:val="1"/>
          <w:sz w:val="28"/>
          <w:szCs w:val="28"/>
          <w:lang w:eastAsia="zh-CN"/>
        </w:rPr>
      </w:pPr>
      <w:r w:rsidRPr="007339EF">
        <w:rPr>
          <w:rFonts w:ascii="Times New Roman" w:eastAsia="Times New Roman" w:hAnsi="Times New Roman" w:cs="Times New Roman"/>
          <w:kern w:val="1"/>
          <w:sz w:val="28"/>
          <w:szCs w:val="28"/>
          <w:lang w:eastAsia="zh-CN"/>
        </w:rPr>
        <w:t>•</w:t>
      </w:r>
      <w:r w:rsidRPr="007339EF">
        <w:rPr>
          <w:rFonts w:ascii="Times New Roman" w:eastAsia="Calibri" w:hAnsi="Times New Roman" w:cs="Times New Roman"/>
          <w:kern w:val="1"/>
          <w:sz w:val="28"/>
          <w:szCs w:val="28"/>
          <w:lang w:eastAsia="zh-CN"/>
        </w:rPr>
        <w:t> информационно-образовательные ресурсы в виде печатной продукции;</w:t>
      </w:r>
    </w:p>
    <w:p w:rsidR="003A0E5B" w:rsidRPr="007339EF" w:rsidRDefault="003A0E5B" w:rsidP="003A0E5B">
      <w:pPr>
        <w:suppressAutoHyphens/>
        <w:spacing w:after="0" w:line="240" w:lineRule="auto"/>
        <w:jc w:val="both"/>
        <w:rPr>
          <w:rFonts w:ascii="Times New Roman" w:eastAsia="Times New Roman" w:hAnsi="Times New Roman" w:cs="Times New Roman"/>
          <w:kern w:val="1"/>
          <w:sz w:val="28"/>
          <w:szCs w:val="28"/>
          <w:lang w:eastAsia="zh-CN"/>
        </w:rPr>
      </w:pPr>
      <w:r w:rsidRPr="007339EF">
        <w:rPr>
          <w:rFonts w:ascii="Times New Roman" w:eastAsia="Times New Roman" w:hAnsi="Times New Roman" w:cs="Times New Roman"/>
          <w:kern w:val="1"/>
          <w:sz w:val="28"/>
          <w:szCs w:val="28"/>
          <w:lang w:eastAsia="zh-CN"/>
        </w:rPr>
        <w:t>•</w:t>
      </w:r>
      <w:r w:rsidRPr="007339EF">
        <w:rPr>
          <w:rFonts w:ascii="Times New Roman" w:eastAsia="Calibri" w:hAnsi="Times New Roman" w:cs="Times New Roman"/>
          <w:kern w:val="1"/>
          <w:sz w:val="28"/>
          <w:szCs w:val="28"/>
          <w:lang w:eastAsia="zh-CN"/>
        </w:rPr>
        <w:t> информационно-образовательные ресурсы на сменных оптических носителях;</w:t>
      </w:r>
    </w:p>
    <w:p w:rsidR="003A0E5B" w:rsidRPr="007339EF" w:rsidRDefault="003A0E5B" w:rsidP="003A0E5B">
      <w:pPr>
        <w:suppressAutoHyphens/>
        <w:spacing w:after="0" w:line="240" w:lineRule="auto"/>
        <w:jc w:val="both"/>
        <w:rPr>
          <w:rFonts w:ascii="Times New Roman" w:eastAsia="Times New Roman" w:hAnsi="Times New Roman" w:cs="Times New Roman"/>
          <w:kern w:val="1"/>
          <w:sz w:val="28"/>
          <w:szCs w:val="28"/>
          <w:lang w:eastAsia="zh-CN"/>
        </w:rPr>
      </w:pPr>
      <w:r w:rsidRPr="007339EF">
        <w:rPr>
          <w:rFonts w:ascii="Times New Roman" w:eastAsia="Times New Roman" w:hAnsi="Times New Roman" w:cs="Times New Roman"/>
          <w:kern w:val="1"/>
          <w:sz w:val="28"/>
          <w:szCs w:val="28"/>
          <w:lang w:eastAsia="zh-CN"/>
        </w:rPr>
        <w:t>•</w:t>
      </w:r>
      <w:r w:rsidRPr="007339EF">
        <w:rPr>
          <w:rFonts w:ascii="Times New Roman" w:eastAsia="Calibri" w:hAnsi="Times New Roman" w:cs="Times New Roman"/>
          <w:kern w:val="1"/>
          <w:sz w:val="28"/>
          <w:szCs w:val="28"/>
          <w:lang w:eastAsia="zh-CN"/>
        </w:rPr>
        <w:t> информационно-образовательные ресурсы Интернета;</w:t>
      </w:r>
    </w:p>
    <w:p w:rsidR="003A0E5B" w:rsidRPr="007339EF" w:rsidRDefault="003A0E5B" w:rsidP="003A0E5B">
      <w:pPr>
        <w:suppressAutoHyphens/>
        <w:spacing w:after="0" w:line="240" w:lineRule="auto"/>
        <w:jc w:val="both"/>
        <w:rPr>
          <w:rFonts w:ascii="Times New Roman" w:eastAsia="Times New Roman" w:hAnsi="Times New Roman" w:cs="Times New Roman"/>
          <w:kern w:val="1"/>
          <w:sz w:val="28"/>
          <w:szCs w:val="28"/>
          <w:lang w:eastAsia="zh-CN"/>
        </w:rPr>
      </w:pPr>
      <w:r w:rsidRPr="007339EF">
        <w:rPr>
          <w:rFonts w:ascii="Times New Roman" w:eastAsia="Times New Roman" w:hAnsi="Times New Roman" w:cs="Times New Roman"/>
          <w:kern w:val="1"/>
          <w:sz w:val="28"/>
          <w:szCs w:val="28"/>
          <w:lang w:eastAsia="zh-CN"/>
        </w:rPr>
        <w:t>•</w:t>
      </w:r>
      <w:r w:rsidRPr="007339EF">
        <w:rPr>
          <w:rFonts w:ascii="Times New Roman" w:eastAsia="Calibri" w:hAnsi="Times New Roman" w:cs="Times New Roman"/>
          <w:kern w:val="1"/>
          <w:sz w:val="28"/>
          <w:szCs w:val="28"/>
          <w:lang w:eastAsia="zh-CN"/>
        </w:rPr>
        <w:t> вычислительная и информационно-телекоммуникационная инфраструктура;</w:t>
      </w:r>
    </w:p>
    <w:p w:rsidR="003A0E5B" w:rsidRPr="007339EF" w:rsidRDefault="003A0E5B" w:rsidP="003A0E5B">
      <w:pPr>
        <w:suppressAutoHyphens/>
        <w:spacing w:after="0" w:line="240" w:lineRule="auto"/>
        <w:jc w:val="both"/>
        <w:rPr>
          <w:rFonts w:ascii="Times New Roman" w:eastAsia="Calibri" w:hAnsi="Times New Roman" w:cs="Times New Roman"/>
          <w:b/>
          <w:i/>
          <w:iCs/>
          <w:kern w:val="1"/>
          <w:sz w:val="28"/>
          <w:szCs w:val="28"/>
          <w:lang w:eastAsia="zh-CN"/>
        </w:rPr>
      </w:pPr>
      <w:r w:rsidRPr="007339EF">
        <w:rPr>
          <w:rFonts w:ascii="Times New Roman" w:eastAsia="Times New Roman" w:hAnsi="Times New Roman" w:cs="Times New Roman"/>
          <w:kern w:val="1"/>
          <w:sz w:val="28"/>
          <w:szCs w:val="28"/>
          <w:lang w:eastAsia="zh-CN"/>
        </w:rPr>
        <w:t>•</w:t>
      </w:r>
      <w:r w:rsidRPr="007339EF">
        <w:rPr>
          <w:rFonts w:ascii="Times New Roman" w:eastAsia="Calibri" w:hAnsi="Times New Roman" w:cs="Times New Roman"/>
          <w:kern w:val="1"/>
          <w:sz w:val="28"/>
          <w:szCs w:val="28"/>
          <w:lang w:eastAsia="zh-CN"/>
        </w:rPr>
        <w:t>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3A0E5B" w:rsidRPr="007339EF" w:rsidRDefault="003A0E5B" w:rsidP="003A0E5B">
      <w:pPr>
        <w:suppressAutoHyphens/>
        <w:spacing w:after="0" w:line="240" w:lineRule="auto"/>
        <w:jc w:val="both"/>
        <w:rPr>
          <w:rFonts w:ascii="Times New Roman" w:eastAsia="Times New Roman" w:hAnsi="Times New Roman" w:cs="Times New Roman"/>
          <w:kern w:val="1"/>
          <w:sz w:val="28"/>
          <w:szCs w:val="28"/>
          <w:lang w:eastAsia="zh-CN"/>
        </w:rPr>
      </w:pPr>
      <w:r w:rsidRPr="007339EF">
        <w:rPr>
          <w:rFonts w:ascii="Times New Roman" w:eastAsia="Calibri" w:hAnsi="Times New Roman" w:cs="Times New Roman"/>
          <w:b/>
          <w:i/>
          <w:iCs/>
          <w:kern w:val="1"/>
          <w:sz w:val="28"/>
          <w:szCs w:val="28"/>
          <w:lang w:eastAsia="zh-CN"/>
        </w:rPr>
        <w:t xml:space="preserve">Необходимое для использования </w:t>
      </w:r>
      <w:r w:rsidRPr="007339EF">
        <w:rPr>
          <w:rFonts w:ascii="Times New Roman" w:eastAsia="Calibri" w:hAnsi="Times New Roman" w:cs="Times New Roman"/>
          <w:bCs/>
          <w:i/>
          <w:iCs/>
          <w:spacing w:val="-20"/>
          <w:kern w:val="1"/>
          <w:sz w:val="28"/>
          <w:szCs w:val="28"/>
          <w:lang w:eastAsia="zh-CN"/>
        </w:rPr>
        <w:t>ИКТ</w:t>
      </w:r>
      <w:r w:rsidRPr="007339EF">
        <w:rPr>
          <w:rFonts w:ascii="Times New Roman" w:eastAsia="Calibri" w:hAnsi="Times New Roman" w:cs="Times New Roman"/>
          <w:b/>
          <w:i/>
          <w:iCs/>
          <w:kern w:val="1"/>
          <w:sz w:val="28"/>
          <w:szCs w:val="28"/>
          <w:lang w:eastAsia="zh-CN"/>
        </w:rPr>
        <w:t xml:space="preserve"> оборудование</w:t>
      </w:r>
      <w:r w:rsidRPr="007339EF">
        <w:rPr>
          <w:rFonts w:ascii="Times New Roman" w:eastAsia="Calibri" w:hAnsi="Times New Roman" w:cs="Times New Roman"/>
          <w:kern w:val="1"/>
          <w:sz w:val="28"/>
          <w:szCs w:val="28"/>
          <w:lang w:eastAsia="zh-CN"/>
        </w:rPr>
        <w:t>должно отвечать современным требованиям и обеспечивать использование ИКТ:</w:t>
      </w:r>
    </w:p>
    <w:p w:rsidR="003A0E5B" w:rsidRPr="007339EF" w:rsidRDefault="003A0E5B" w:rsidP="003A0E5B">
      <w:pPr>
        <w:suppressAutoHyphens/>
        <w:spacing w:after="0" w:line="240" w:lineRule="auto"/>
        <w:jc w:val="both"/>
        <w:rPr>
          <w:rFonts w:ascii="Times New Roman" w:eastAsia="Times New Roman" w:hAnsi="Times New Roman" w:cs="Times New Roman"/>
          <w:kern w:val="1"/>
          <w:sz w:val="28"/>
          <w:szCs w:val="28"/>
          <w:lang w:eastAsia="zh-CN"/>
        </w:rPr>
      </w:pPr>
      <w:r w:rsidRPr="007339EF">
        <w:rPr>
          <w:rFonts w:ascii="Times New Roman" w:eastAsia="Times New Roman" w:hAnsi="Times New Roman" w:cs="Times New Roman"/>
          <w:kern w:val="1"/>
          <w:sz w:val="28"/>
          <w:szCs w:val="28"/>
          <w:lang w:eastAsia="zh-CN"/>
        </w:rPr>
        <w:t>•</w:t>
      </w:r>
      <w:r w:rsidRPr="007339EF">
        <w:rPr>
          <w:rFonts w:ascii="Times New Roman" w:eastAsia="Calibri" w:hAnsi="Times New Roman" w:cs="Times New Roman"/>
          <w:kern w:val="1"/>
          <w:sz w:val="28"/>
          <w:szCs w:val="28"/>
          <w:lang w:eastAsia="zh-CN"/>
        </w:rPr>
        <w:t> в учебной деятельности;</w:t>
      </w:r>
    </w:p>
    <w:p w:rsidR="003A0E5B" w:rsidRPr="007339EF" w:rsidRDefault="003A0E5B" w:rsidP="003A0E5B">
      <w:pPr>
        <w:suppressAutoHyphens/>
        <w:spacing w:after="0" w:line="240" w:lineRule="auto"/>
        <w:jc w:val="both"/>
        <w:rPr>
          <w:rFonts w:ascii="Times New Roman" w:eastAsia="Times New Roman" w:hAnsi="Times New Roman" w:cs="Times New Roman"/>
          <w:kern w:val="1"/>
          <w:sz w:val="28"/>
          <w:szCs w:val="28"/>
          <w:lang w:eastAsia="zh-CN"/>
        </w:rPr>
      </w:pPr>
      <w:r w:rsidRPr="007339EF">
        <w:rPr>
          <w:rFonts w:ascii="Times New Roman" w:eastAsia="Times New Roman" w:hAnsi="Times New Roman" w:cs="Times New Roman"/>
          <w:kern w:val="1"/>
          <w:sz w:val="28"/>
          <w:szCs w:val="28"/>
          <w:lang w:eastAsia="zh-CN"/>
        </w:rPr>
        <w:t>•</w:t>
      </w:r>
      <w:r w:rsidRPr="007339EF">
        <w:rPr>
          <w:rFonts w:ascii="Times New Roman" w:eastAsia="Calibri" w:hAnsi="Times New Roman" w:cs="Times New Roman"/>
          <w:kern w:val="1"/>
          <w:sz w:val="28"/>
          <w:szCs w:val="28"/>
          <w:lang w:eastAsia="zh-CN"/>
        </w:rPr>
        <w:t> во внеурочной деятельности;</w:t>
      </w:r>
    </w:p>
    <w:p w:rsidR="003A0E5B" w:rsidRPr="007339EF" w:rsidRDefault="003A0E5B" w:rsidP="003A0E5B">
      <w:pPr>
        <w:suppressAutoHyphens/>
        <w:spacing w:after="0" w:line="240" w:lineRule="auto"/>
        <w:jc w:val="both"/>
        <w:rPr>
          <w:rFonts w:ascii="Times New Roman" w:eastAsia="Times New Roman" w:hAnsi="Times New Roman" w:cs="Times New Roman"/>
          <w:kern w:val="1"/>
          <w:sz w:val="28"/>
          <w:szCs w:val="28"/>
          <w:lang w:eastAsia="zh-CN"/>
        </w:rPr>
      </w:pPr>
      <w:r w:rsidRPr="007339EF">
        <w:rPr>
          <w:rFonts w:ascii="Times New Roman" w:eastAsia="Times New Roman" w:hAnsi="Times New Roman" w:cs="Times New Roman"/>
          <w:kern w:val="1"/>
          <w:sz w:val="28"/>
          <w:szCs w:val="28"/>
          <w:lang w:eastAsia="zh-CN"/>
        </w:rPr>
        <w:t>•</w:t>
      </w:r>
      <w:r w:rsidRPr="007339EF">
        <w:rPr>
          <w:rFonts w:ascii="Times New Roman" w:eastAsia="Calibri" w:hAnsi="Times New Roman" w:cs="Times New Roman"/>
          <w:kern w:val="1"/>
          <w:sz w:val="28"/>
          <w:szCs w:val="28"/>
          <w:lang w:eastAsia="zh-CN"/>
        </w:rPr>
        <w:t xml:space="preserve"> в </w:t>
      </w:r>
      <w:proofErr w:type="gramStart"/>
      <w:r w:rsidRPr="007339EF">
        <w:rPr>
          <w:rFonts w:ascii="Times New Roman" w:eastAsia="Calibri" w:hAnsi="Times New Roman" w:cs="Times New Roman"/>
          <w:kern w:val="1"/>
          <w:sz w:val="28"/>
          <w:szCs w:val="28"/>
          <w:lang w:eastAsia="zh-CN"/>
        </w:rPr>
        <w:t>естественно-научной</w:t>
      </w:r>
      <w:proofErr w:type="gramEnd"/>
      <w:r w:rsidRPr="007339EF">
        <w:rPr>
          <w:rFonts w:ascii="Times New Roman" w:eastAsia="Calibri" w:hAnsi="Times New Roman" w:cs="Times New Roman"/>
          <w:kern w:val="1"/>
          <w:sz w:val="28"/>
          <w:szCs w:val="28"/>
          <w:lang w:eastAsia="zh-CN"/>
        </w:rPr>
        <w:t xml:space="preserve"> деятельности;</w:t>
      </w:r>
    </w:p>
    <w:p w:rsidR="003A0E5B" w:rsidRPr="007339EF" w:rsidRDefault="003A0E5B" w:rsidP="003A0E5B">
      <w:pPr>
        <w:suppressAutoHyphens/>
        <w:spacing w:after="0" w:line="240" w:lineRule="auto"/>
        <w:jc w:val="both"/>
        <w:rPr>
          <w:rFonts w:ascii="Times New Roman" w:eastAsia="Times New Roman" w:hAnsi="Times New Roman" w:cs="Times New Roman"/>
          <w:kern w:val="1"/>
          <w:sz w:val="28"/>
          <w:szCs w:val="28"/>
          <w:lang w:eastAsia="zh-CN"/>
        </w:rPr>
      </w:pPr>
      <w:r w:rsidRPr="007339EF">
        <w:rPr>
          <w:rFonts w:ascii="Times New Roman" w:eastAsia="Times New Roman" w:hAnsi="Times New Roman" w:cs="Times New Roman"/>
          <w:kern w:val="1"/>
          <w:sz w:val="28"/>
          <w:szCs w:val="28"/>
          <w:lang w:eastAsia="zh-CN"/>
        </w:rPr>
        <w:t>•</w:t>
      </w:r>
      <w:r w:rsidRPr="007339EF">
        <w:rPr>
          <w:rFonts w:ascii="Times New Roman" w:eastAsia="Calibri" w:hAnsi="Times New Roman" w:cs="Times New Roman"/>
          <w:kern w:val="1"/>
          <w:sz w:val="28"/>
          <w:szCs w:val="28"/>
          <w:lang w:eastAsia="zh-CN"/>
        </w:rPr>
        <w:t> при измерении, контроле и оценке результатов образования;</w:t>
      </w:r>
    </w:p>
    <w:p w:rsidR="003A0E5B" w:rsidRDefault="003A0E5B" w:rsidP="003A0E5B">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Times New Roman" w:hAnsi="Times New Roman" w:cs="Times New Roman"/>
          <w:kern w:val="1"/>
          <w:sz w:val="28"/>
          <w:szCs w:val="28"/>
          <w:lang w:eastAsia="zh-CN"/>
        </w:rPr>
        <w:t>•</w:t>
      </w:r>
      <w:r w:rsidRPr="007339EF">
        <w:rPr>
          <w:rFonts w:ascii="Times New Roman" w:eastAsia="Calibri" w:hAnsi="Times New Roman" w:cs="Times New Roman"/>
          <w:kern w:val="1"/>
          <w:sz w:val="28"/>
          <w:szCs w:val="28"/>
          <w:lang w:eastAsia="zh-CN"/>
        </w:rPr>
        <w:t>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3A0E5B" w:rsidRPr="007339EF" w:rsidRDefault="003A0E5B" w:rsidP="003A0E5B">
      <w:pPr>
        <w:suppressAutoHyphens/>
        <w:spacing w:after="0" w:line="240" w:lineRule="auto"/>
        <w:jc w:val="both"/>
        <w:rPr>
          <w:rFonts w:ascii="Times New Roman" w:eastAsia="Calibri" w:hAnsi="Times New Roman" w:cs="Times New Roman"/>
          <w:kern w:val="1"/>
          <w:sz w:val="28"/>
          <w:szCs w:val="28"/>
          <w:lang w:eastAsia="zh-CN"/>
        </w:rPr>
      </w:pPr>
    </w:p>
    <w:p w:rsidR="003A0E5B" w:rsidRPr="007339EF" w:rsidRDefault="003A0E5B" w:rsidP="003A0E5B">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3A0E5B" w:rsidRPr="007339EF" w:rsidRDefault="003A0E5B" w:rsidP="003A0E5B">
      <w:pPr>
        <w:suppressAutoHyphens/>
        <w:spacing w:after="0" w:line="240" w:lineRule="auto"/>
        <w:jc w:val="both"/>
        <w:rPr>
          <w:rFonts w:ascii="Times New Roman" w:eastAsia="Times New Roman"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Для создания информационно-образовательной среды, соответствующей требованиям Стандарта,  в образовательном учреждении имеются:</w:t>
      </w:r>
    </w:p>
    <w:p w:rsidR="003A0E5B" w:rsidRPr="007339EF" w:rsidRDefault="003A0E5B" w:rsidP="003A0E5B">
      <w:pPr>
        <w:suppressAutoHyphens/>
        <w:spacing w:after="0" w:line="240" w:lineRule="auto"/>
        <w:jc w:val="both"/>
        <w:rPr>
          <w:rFonts w:ascii="Times New Roman" w:eastAsia="Calibri" w:hAnsi="Times New Roman" w:cs="Times New Roman"/>
          <w:b/>
          <w:bCs/>
          <w:kern w:val="1"/>
          <w:sz w:val="28"/>
          <w:szCs w:val="28"/>
          <w:shd w:val="clear" w:color="auto" w:fill="FFFFFF"/>
          <w:lang w:eastAsia="zh-CN"/>
        </w:rPr>
      </w:pPr>
    </w:p>
    <w:p w:rsidR="003A0E5B" w:rsidRPr="007339EF" w:rsidRDefault="003A0E5B" w:rsidP="003A0E5B">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bCs/>
          <w:kern w:val="1"/>
          <w:sz w:val="28"/>
          <w:szCs w:val="28"/>
          <w:shd w:val="clear" w:color="auto" w:fill="FFFFFF"/>
          <w:lang w:eastAsia="zh-CN"/>
        </w:rPr>
        <w:t>Технические средства:</w:t>
      </w:r>
      <w:r w:rsidRPr="007339EF">
        <w:rPr>
          <w:rFonts w:ascii="Times New Roman" w:eastAsia="Calibri" w:hAnsi="Times New Roman" w:cs="Times New Roman"/>
          <w:kern w:val="1"/>
          <w:sz w:val="28"/>
          <w:szCs w:val="28"/>
          <w:lang w:eastAsia="zh-CN"/>
        </w:rPr>
        <w:t xml:space="preserve"> интерактивные доски, мультимедийные проекторы с экранами; принтер монохромный; принтер цветной; фотопринтер; цифровой </w:t>
      </w:r>
      <w:r w:rsidRPr="007339EF">
        <w:rPr>
          <w:rFonts w:ascii="Times New Roman" w:eastAsia="Calibri" w:hAnsi="Times New Roman" w:cs="Times New Roman"/>
          <w:kern w:val="1"/>
          <w:sz w:val="28"/>
          <w:szCs w:val="28"/>
          <w:lang w:eastAsia="zh-CN"/>
        </w:rPr>
        <w:lastRenderedPageBreak/>
        <w:t>фотоаппарат</w:t>
      </w:r>
      <w:proofErr w:type="gramStart"/>
      <w:r w:rsidRPr="007339EF">
        <w:rPr>
          <w:rFonts w:ascii="Times New Roman" w:eastAsia="Calibri" w:hAnsi="Times New Roman" w:cs="Times New Roman"/>
          <w:kern w:val="1"/>
          <w:sz w:val="28"/>
          <w:szCs w:val="28"/>
          <w:lang w:eastAsia="zh-CN"/>
        </w:rPr>
        <w:t>,с</w:t>
      </w:r>
      <w:proofErr w:type="gramEnd"/>
      <w:r w:rsidRPr="007339EF">
        <w:rPr>
          <w:rFonts w:ascii="Times New Roman" w:eastAsia="Calibri" w:hAnsi="Times New Roman" w:cs="Times New Roman"/>
          <w:kern w:val="1"/>
          <w:sz w:val="28"/>
          <w:szCs w:val="28"/>
          <w:lang w:eastAsia="zh-CN"/>
        </w:rPr>
        <w:t>канер; микрофоны; музыкальная клавиатура; оборудование компьютерной сети.</w:t>
      </w:r>
    </w:p>
    <w:p w:rsidR="003A0E5B" w:rsidRPr="007339EF" w:rsidRDefault="003A0E5B" w:rsidP="003A0E5B">
      <w:pPr>
        <w:suppressAutoHyphens/>
        <w:spacing w:after="0" w:line="240" w:lineRule="auto"/>
        <w:jc w:val="both"/>
        <w:rPr>
          <w:rFonts w:ascii="Times New Roman" w:eastAsia="Calibri" w:hAnsi="Times New Roman" w:cs="Times New Roman"/>
          <w:kern w:val="1"/>
          <w:sz w:val="28"/>
          <w:szCs w:val="28"/>
          <w:lang w:eastAsia="zh-CN"/>
        </w:rPr>
      </w:pPr>
    </w:p>
    <w:p w:rsidR="003A0E5B" w:rsidRPr="007339EF" w:rsidRDefault="003A0E5B" w:rsidP="003A0E5B">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bCs/>
          <w:kern w:val="1"/>
          <w:sz w:val="28"/>
          <w:szCs w:val="28"/>
          <w:shd w:val="clear" w:color="auto" w:fill="FFFFFF"/>
          <w:lang w:eastAsia="zh-CN"/>
        </w:rPr>
        <w:t>Программные инструменты:</w:t>
      </w:r>
      <w:r w:rsidRPr="007339EF">
        <w:rPr>
          <w:rFonts w:ascii="Times New Roman" w:eastAsia="Calibri" w:hAnsi="Times New Roman" w:cs="Times New Roman"/>
          <w:kern w:val="1"/>
          <w:sz w:val="28"/>
          <w:szCs w:val="28"/>
          <w:lang w:eastAsia="zh-CN"/>
        </w:rPr>
        <w:t xml:space="preserve"> операционные системы и служебные инструменты;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музыкальный редактор;  редактор подготовки презентаций; редактор видео; редактор звука; среды для дистанционного онлайн взаимодействия.</w:t>
      </w:r>
    </w:p>
    <w:p w:rsidR="003A0E5B" w:rsidRPr="007339EF" w:rsidRDefault="003A0E5B" w:rsidP="003A0E5B">
      <w:pPr>
        <w:suppressAutoHyphens/>
        <w:spacing w:after="0" w:line="240" w:lineRule="auto"/>
        <w:jc w:val="both"/>
        <w:rPr>
          <w:rFonts w:ascii="Times New Roman" w:eastAsia="Calibri" w:hAnsi="Times New Roman" w:cs="Times New Roman"/>
          <w:kern w:val="1"/>
          <w:sz w:val="28"/>
          <w:szCs w:val="28"/>
          <w:lang w:eastAsia="zh-CN"/>
        </w:rPr>
      </w:pPr>
    </w:p>
    <w:p w:rsidR="003A0E5B" w:rsidRPr="007339EF" w:rsidRDefault="003A0E5B" w:rsidP="003A0E5B">
      <w:pPr>
        <w:suppressAutoHyphens/>
        <w:spacing w:after="0" w:line="240" w:lineRule="auto"/>
        <w:jc w:val="both"/>
        <w:rPr>
          <w:rFonts w:ascii="Times New Roman" w:eastAsia="Calibri" w:hAnsi="Times New Roman" w:cs="Times New Roman"/>
          <w:b/>
          <w:bCs/>
          <w:kern w:val="1"/>
          <w:sz w:val="28"/>
          <w:szCs w:val="28"/>
          <w:shd w:val="clear" w:color="auto" w:fill="FFFFFF"/>
          <w:lang w:eastAsia="zh-CN"/>
        </w:rPr>
      </w:pPr>
      <w:r w:rsidRPr="007339EF">
        <w:rPr>
          <w:rFonts w:ascii="Times New Roman" w:eastAsia="Calibri" w:hAnsi="Times New Roman" w:cs="Times New Roman"/>
          <w:b/>
          <w:bCs/>
          <w:kern w:val="1"/>
          <w:sz w:val="28"/>
          <w:szCs w:val="28"/>
          <w:shd w:val="clear" w:color="auto" w:fill="FFFFFF"/>
          <w:lang w:eastAsia="zh-CN"/>
        </w:rPr>
        <w:t>Компоненты на бумажных носителях:</w:t>
      </w:r>
      <w:r w:rsidRPr="007339EF">
        <w:rPr>
          <w:rFonts w:ascii="Times New Roman" w:eastAsia="Calibri" w:hAnsi="Times New Roman" w:cs="Times New Roman"/>
          <w:kern w:val="1"/>
          <w:sz w:val="28"/>
          <w:szCs w:val="28"/>
          <w:lang w:eastAsia="zh-CN"/>
        </w:rPr>
        <w:t xml:space="preserve"> учебники, рабочие тетради (тетради-тренажёры).</w:t>
      </w:r>
    </w:p>
    <w:p w:rsidR="003A0E5B" w:rsidRPr="007339EF" w:rsidRDefault="003A0E5B" w:rsidP="003A0E5B">
      <w:pPr>
        <w:suppressAutoHyphens/>
        <w:spacing w:after="0" w:line="240" w:lineRule="auto"/>
        <w:jc w:val="both"/>
        <w:rPr>
          <w:rFonts w:ascii="Times New Roman" w:eastAsia="Calibri" w:hAnsi="Times New Roman" w:cs="Times New Roman"/>
          <w:b/>
          <w:kern w:val="1"/>
          <w:sz w:val="28"/>
          <w:szCs w:val="28"/>
          <w:lang w:eastAsia="zh-CN"/>
        </w:rPr>
      </w:pPr>
      <w:r w:rsidRPr="007339EF">
        <w:rPr>
          <w:rFonts w:ascii="Times New Roman" w:eastAsia="Calibri" w:hAnsi="Times New Roman" w:cs="Times New Roman"/>
          <w:b/>
          <w:bCs/>
          <w:kern w:val="1"/>
          <w:sz w:val="28"/>
          <w:szCs w:val="28"/>
          <w:shd w:val="clear" w:color="auto" w:fill="FFFFFF"/>
          <w:lang w:eastAsia="zh-CN"/>
        </w:rPr>
        <w:t xml:space="preserve">Компоненты на </w:t>
      </w:r>
      <w:r w:rsidRPr="007339EF">
        <w:rPr>
          <w:rFonts w:ascii="Times New Roman" w:eastAsia="Calibri" w:hAnsi="Times New Roman" w:cs="Times New Roman"/>
          <w:b/>
          <w:bCs/>
          <w:kern w:val="1"/>
          <w:sz w:val="28"/>
          <w:szCs w:val="28"/>
          <w:shd w:val="clear" w:color="auto" w:fill="FFFFFF"/>
          <w:lang w:val="en-US" w:eastAsia="zh-CN"/>
        </w:rPr>
        <w:t>CD</w:t>
      </w:r>
      <w:r w:rsidRPr="007339EF">
        <w:rPr>
          <w:rFonts w:ascii="Times New Roman" w:eastAsia="Calibri" w:hAnsi="Times New Roman" w:cs="Times New Roman"/>
          <w:b/>
          <w:bCs/>
          <w:kern w:val="1"/>
          <w:sz w:val="28"/>
          <w:szCs w:val="28"/>
          <w:shd w:val="clear" w:color="auto" w:fill="FFFFFF"/>
          <w:lang w:eastAsia="zh-CN"/>
        </w:rPr>
        <w:t xml:space="preserve"> и </w:t>
      </w:r>
      <w:r w:rsidRPr="007339EF">
        <w:rPr>
          <w:rFonts w:ascii="Times New Roman" w:eastAsia="Calibri" w:hAnsi="Times New Roman" w:cs="Times New Roman"/>
          <w:b/>
          <w:bCs/>
          <w:kern w:val="1"/>
          <w:sz w:val="28"/>
          <w:szCs w:val="28"/>
          <w:shd w:val="clear" w:color="auto" w:fill="FFFFFF"/>
          <w:lang w:val="en-US" w:eastAsia="zh-CN"/>
        </w:rPr>
        <w:t>DVD</w:t>
      </w:r>
      <w:r w:rsidRPr="007339EF">
        <w:rPr>
          <w:rFonts w:ascii="Times New Roman" w:eastAsia="Calibri" w:hAnsi="Times New Roman" w:cs="Times New Roman"/>
          <w:b/>
          <w:bCs/>
          <w:kern w:val="1"/>
          <w:sz w:val="28"/>
          <w:szCs w:val="28"/>
          <w:shd w:val="clear" w:color="auto" w:fill="FFFFFF"/>
          <w:lang w:eastAsia="zh-CN"/>
        </w:rPr>
        <w:t>:</w:t>
      </w:r>
      <w:r w:rsidRPr="007339EF">
        <w:rPr>
          <w:rFonts w:ascii="Times New Roman" w:eastAsia="Calibri" w:hAnsi="Times New Roman" w:cs="Times New Roman"/>
          <w:kern w:val="1"/>
          <w:sz w:val="28"/>
          <w:szCs w:val="28"/>
          <w:lang w:eastAsia="zh-CN"/>
        </w:rPr>
        <w:t xml:space="preserve"> электронные приложения к учебникам; электронные наглядные пособия; электронные тренажёры; электронные практикумы.</w:t>
      </w:r>
    </w:p>
    <w:p w:rsidR="003A0E5B" w:rsidRPr="007339EF" w:rsidRDefault="003A0E5B" w:rsidP="003A0E5B">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eastAsia="zh-CN"/>
        </w:rPr>
        <w:t xml:space="preserve">УМК, </w:t>
      </w:r>
      <w:proofErr w:type="gramStart"/>
      <w:r w:rsidRPr="007339EF">
        <w:rPr>
          <w:rFonts w:ascii="Times New Roman" w:eastAsia="Calibri" w:hAnsi="Times New Roman" w:cs="Times New Roman"/>
          <w:b/>
          <w:kern w:val="1"/>
          <w:sz w:val="28"/>
          <w:szCs w:val="28"/>
          <w:lang w:eastAsia="zh-CN"/>
        </w:rPr>
        <w:t>используемые</w:t>
      </w:r>
      <w:proofErr w:type="gramEnd"/>
      <w:r w:rsidRPr="007339EF">
        <w:rPr>
          <w:rFonts w:ascii="Times New Roman" w:eastAsia="Calibri" w:hAnsi="Times New Roman" w:cs="Times New Roman"/>
          <w:b/>
          <w:kern w:val="1"/>
          <w:sz w:val="28"/>
          <w:szCs w:val="28"/>
          <w:lang w:eastAsia="zh-CN"/>
        </w:rPr>
        <w:t xml:space="preserve"> в образовательном учреждении:</w:t>
      </w:r>
    </w:p>
    <w:p w:rsidR="003A0E5B" w:rsidRPr="007339EF" w:rsidRDefault="003A0E5B" w:rsidP="003A0E5B">
      <w:pPr>
        <w:suppressAutoHyphens/>
        <w:spacing w:after="0" w:line="240" w:lineRule="auto"/>
        <w:jc w:val="both"/>
        <w:rPr>
          <w:rFonts w:ascii="Times New Roman" w:eastAsia="Calibri" w:hAnsi="Times New Roman" w:cs="Times New Roman"/>
          <w:kern w:val="1"/>
          <w:sz w:val="28"/>
          <w:szCs w:val="28"/>
          <w:lang w:eastAsia="zh-CN"/>
        </w:rPr>
      </w:pPr>
    </w:p>
    <w:p w:rsidR="003A0E5B" w:rsidRPr="003A0E5B" w:rsidRDefault="003A0E5B" w:rsidP="003A0E5B">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Обучение ведётся по образовательн</w:t>
      </w:r>
      <w:r>
        <w:rPr>
          <w:rFonts w:ascii="Times New Roman" w:eastAsia="Calibri" w:hAnsi="Times New Roman" w:cs="Times New Roman"/>
          <w:kern w:val="1"/>
          <w:sz w:val="28"/>
          <w:szCs w:val="28"/>
          <w:lang w:eastAsia="zh-CN"/>
        </w:rPr>
        <w:t xml:space="preserve">ой </w:t>
      </w:r>
      <w:r w:rsidRPr="007339EF">
        <w:rPr>
          <w:rFonts w:ascii="Times New Roman" w:eastAsia="Calibri" w:hAnsi="Times New Roman" w:cs="Times New Roman"/>
          <w:kern w:val="1"/>
          <w:sz w:val="28"/>
          <w:szCs w:val="28"/>
          <w:lang w:eastAsia="zh-CN"/>
        </w:rPr>
        <w:t xml:space="preserve"> систем</w:t>
      </w:r>
      <w:r>
        <w:rPr>
          <w:rFonts w:ascii="Times New Roman" w:eastAsia="Calibri" w:hAnsi="Times New Roman" w:cs="Times New Roman"/>
          <w:kern w:val="1"/>
          <w:sz w:val="28"/>
          <w:szCs w:val="28"/>
          <w:lang w:eastAsia="zh-CN"/>
        </w:rPr>
        <w:t>е</w:t>
      </w:r>
      <w:r w:rsidRPr="007339EF">
        <w:rPr>
          <w:rFonts w:ascii="Times New Roman" w:eastAsia="Calibri" w:hAnsi="Times New Roman" w:cs="Times New Roman"/>
          <w:kern w:val="1"/>
          <w:sz w:val="28"/>
          <w:szCs w:val="28"/>
          <w:lang w:eastAsia="zh-CN"/>
        </w:rPr>
        <w:t xml:space="preserve"> «Школа России»</w:t>
      </w:r>
      <w:r>
        <w:rPr>
          <w:rFonts w:ascii="Times New Roman" w:eastAsia="Calibri" w:hAnsi="Times New Roman" w:cs="Times New Roman"/>
          <w:kern w:val="1"/>
          <w:sz w:val="28"/>
          <w:szCs w:val="28"/>
          <w:lang w:eastAsia="zh-CN"/>
        </w:rPr>
        <w:t>.</w:t>
      </w:r>
      <w:r w:rsidRPr="007339EF">
        <w:rPr>
          <w:rFonts w:ascii="Times New Roman" w:eastAsia="Calibri" w:hAnsi="Times New Roman" w:cs="Times New Roman"/>
          <w:kern w:val="1"/>
          <w:sz w:val="28"/>
          <w:szCs w:val="28"/>
          <w:lang w:eastAsia="zh-CN"/>
        </w:rPr>
        <w:t xml:space="preserve"> </w:t>
      </w:r>
    </w:p>
    <w:p w:rsidR="003A0E5B" w:rsidRPr="007339EF" w:rsidRDefault="003A0E5B" w:rsidP="003A0E5B">
      <w:pPr>
        <w:suppressAutoHyphens/>
        <w:autoSpaceDE w:val="0"/>
        <w:spacing w:after="0" w:line="240" w:lineRule="auto"/>
        <w:jc w:val="both"/>
        <w:rPr>
          <w:rFonts w:ascii="Times New Roman" w:eastAsia="Calibri" w:hAnsi="Times New Roman" w:cs="Times New Roman"/>
          <w:b/>
          <w:bCs/>
          <w:kern w:val="1"/>
          <w:sz w:val="28"/>
          <w:szCs w:val="28"/>
          <w:lang w:eastAsia="zh-CN"/>
        </w:rPr>
      </w:pPr>
    </w:p>
    <w:tbl>
      <w:tblPr>
        <w:tblW w:w="9598" w:type="dxa"/>
        <w:tblInd w:w="-459" w:type="dxa"/>
        <w:tblLayout w:type="fixed"/>
        <w:tblLook w:val="0000" w:firstRow="0" w:lastRow="0" w:firstColumn="0" w:lastColumn="0" w:noHBand="0" w:noVBand="0"/>
      </w:tblPr>
      <w:tblGrid>
        <w:gridCol w:w="1985"/>
        <w:gridCol w:w="1646"/>
        <w:gridCol w:w="5967"/>
      </w:tblGrid>
      <w:tr w:rsidR="003A0E5B" w:rsidRPr="007339EF" w:rsidTr="003A0E5B">
        <w:tc>
          <w:tcPr>
            <w:tcW w:w="9598" w:type="dxa"/>
            <w:gridSpan w:val="3"/>
            <w:tcBorders>
              <w:top w:val="single" w:sz="4" w:space="0" w:color="000000"/>
              <w:left w:val="single" w:sz="4" w:space="0" w:color="000000"/>
              <w:bottom w:val="single" w:sz="4" w:space="0" w:color="000000"/>
              <w:right w:val="single" w:sz="4" w:space="0" w:color="000000"/>
            </w:tcBorders>
            <w:shd w:val="clear" w:color="auto" w:fill="auto"/>
          </w:tcPr>
          <w:p w:rsidR="003A0E5B" w:rsidRPr="007339EF" w:rsidRDefault="003A0E5B" w:rsidP="003A0E5B">
            <w:pPr>
              <w:tabs>
                <w:tab w:val="left" w:pos="1785"/>
              </w:tabs>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ab/>
              <w:t xml:space="preserve">                Начальное общее образование</w:t>
            </w:r>
          </w:p>
        </w:tc>
      </w:tr>
      <w:tr w:rsidR="003A0E5B" w:rsidRPr="007339EF" w:rsidTr="003A0E5B">
        <w:tc>
          <w:tcPr>
            <w:tcW w:w="1985" w:type="dxa"/>
            <w:tcBorders>
              <w:top w:val="single" w:sz="4" w:space="0" w:color="000000"/>
              <w:left w:val="single" w:sz="4" w:space="0" w:color="000000"/>
              <w:bottom w:val="single" w:sz="4" w:space="0" w:color="000000"/>
            </w:tcBorders>
            <w:shd w:val="clear" w:color="auto" w:fill="auto"/>
          </w:tcPr>
          <w:p w:rsidR="003A0E5B" w:rsidRPr="007339EF" w:rsidRDefault="003A0E5B" w:rsidP="003A0E5B">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Классы</w:t>
            </w:r>
          </w:p>
        </w:tc>
        <w:tc>
          <w:tcPr>
            <w:tcW w:w="1646" w:type="dxa"/>
            <w:tcBorders>
              <w:top w:val="single" w:sz="4" w:space="0" w:color="000000"/>
              <w:left w:val="single" w:sz="4" w:space="0" w:color="000000"/>
              <w:bottom w:val="single" w:sz="4" w:space="0" w:color="000000"/>
            </w:tcBorders>
            <w:shd w:val="clear" w:color="auto" w:fill="auto"/>
          </w:tcPr>
          <w:p w:rsidR="003A0E5B" w:rsidRPr="007339EF" w:rsidRDefault="003A0E5B" w:rsidP="003A0E5B">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Количество</w:t>
            </w:r>
          </w:p>
          <w:p w:rsidR="003A0E5B" w:rsidRPr="007339EF" w:rsidRDefault="003A0E5B" w:rsidP="003A0E5B">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обучающихся</w:t>
            </w:r>
          </w:p>
        </w:tc>
        <w:tc>
          <w:tcPr>
            <w:tcW w:w="5967" w:type="dxa"/>
            <w:tcBorders>
              <w:top w:val="single" w:sz="4" w:space="0" w:color="000000"/>
              <w:left w:val="single" w:sz="4" w:space="0" w:color="000000"/>
              <w:bottom w:val="single" w:sz="4" w:space="0" w:color="000000"/>
              <w:right w:val="single" w:sz="4" w:space="0" w:color="000000"/>
            </w:tcBorders>
            <w:shd w:val="clear" w:color="auto" w:fill="auto"/>
          </w:tcPr>
          <w:p w:rsidR="003A0E5B" w:rsidRPr="007339EF" w:rsidRDefault="003A0E5B" w:rsidP="003A0E5B">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Основные образовательные программы</w:t>
            </w:r>
          </w:p>
        </w:tc>
      </w:tr>
      <w:tr w:rsidR="003A0E5B" w:rsidRPr="007339EF" w:rsidTr="003A0E5B">
        <w:tc>
          <w:tcPr>
            <w:tcW w:w="1985" w:type="dxa"/>
            <w:tcBorders>
              <w:top w:val="single" w:sz="4" w:space="0" w:color="000000"/>
              <w:left w:val="single" w:sz="4" w:space="0" w:color="000000"/>
              <w:bottom w:val="single" w:sz="4" w:space="0" w:color="000000"/>
            </w:tcBorders>
            <w:shd w:val="clear" w:color="auto" w:fill="auto"/>
          </w:tcPr>
          <w:p w:rsidR="003A0E5B" w:rsidRPr="007339EF" w:rsidRDefault="003A0E5B" w:rsidP="003A0E5B">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 xml:space="preserve">1а, 1б, </w:t>
            </w:r>
          </w:p>
          <w:p w:rsidR="003A0E5B" w:rsidRPr="007339EF" w:rsidRDefault="003A0E5B" w:rsidP="003A0E5B">
            <w:pPr>
              <w:suppressAutoHyphens/>
              <w:spacing w:after="0" w:line="240" w:lineRule="auto"/>
              <w:jc w:val="both"/>
              <w:rPr>
                <w:rFonts w:ascii="Times New Roman" w:eastAsia="Calibri" w:hAnsi="Times New Roman" w:cs="Times New Roman"/>
                <w:kern w:val="1"/>
                <w:sz w:val="28"/>
                <w:szCs w:val="28"/>
                <w:lang w:eastAsia="zh-CN"/>
              </w:rPr>
            </w:pPr>
          </w:p>
        </w:tc>
        <w:tc>
          <w:tcPr>
            <w:tcW w:w="1646" w:type="dxa"/>
            <w:tcBorders>
              <w:top w:val="single" w:sz="4" w:space="0" w:color="000000"/>
              <w:left w:val="single" w:sz="4" w:space="0" w:color="000000"/>
              <w:bottom w:val="single" w:sz="4" w:space="0" w:color="000000"/>
            </w:tcBorders>
            <w:shd w:val="clear" w:color="auto" w:fill="auto"/>
          </w:tcPr>
          <w:p w:rsidR="003A0E5B" w:rsidRPr="007339EF" w:rsidRDefault="00E775B5" w:rsidP="003A0E5B">
            <w:pPr>
              <w:suppressAutoHyphens/>
              <w:snapToGrid w:val="0"/>
              <w:spacing w:after="0" w:line="240" w:lineRule="auto"/>
              <w:jc w:val="center"/>
              <w:rPr>
                <w:rFonts w:ascii="Times New Roman" w:eastAsia="Calibri" w:hAnsi="Times New Roman" w:cs="Times New Roman"/>
                <w:kern w:val="1"/>
                <w:sz w:val="28"/>
                <w:szCs w:val="28"/>
                <w:lang w:eastAsia="zh-CN"/>
              </w:rPr>
            </w:pPr>
            <w:r>
              <w:rPr>
                <w:rFonts w:ascii="Times New Roman" w:eastAsia="Calibri" w:hAnsi="Times New Roman" w:cs="Times New Roman"/>
                <w:kern w:val="1"/>
                <w:sz w:val="28"/>
                <w:szCs w:val="28"/>
                <w:lang w:eastAsia="zh-CN"/>
              </w:rPr>
              <w:t>34</w:t>
            </w:r>
          </w:p>
        </w:tc>
        <w:tc>
          <w:tcPr>
            <w:tcW w:w="5967" w:type="dxa"/>
            <w:tcBorders>
              <w:top w:val="single" w:sz="4" w:space="0" w:color="000000"/>
              <w:left w:val="single" w:sz="4" w:space="0" w:color="000000"/>
              <w:bottom w:val="single" w:sz="4" w:space="0" w:color="000000"/>
              <w:right w:val="single" w:sz="4" w:space="0" w:color="000000"/>
            </w:tcBorders>
            <w:shd w:val="clear" w:color="auto" w:fill="auto"/>
          </w:tcPr>
          <w:p w:rsidR="003A0E5B" w:rsidRPr="007339EF" w:rsidRDefault="003A0E5B" w:rsidP="003A0E5B">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Образовательная система «Школа России»</w:t>
            </w:r>
          </w:p>
        </w:tc>
      </w:tr>
    </w:tbl>
    <w:p w:rsidR="00E775B5" w:rsidRDefault="00E775B5" w:rsidP="003A0E5B">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p>
    <w:p w:rsidR="00E775B5" w:rsidRDefault="00E775B5" w:rsidP="003A0E5B">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p>
    <w:p w:rsidR="00E775B5" w:rsidRDefault="00E775B5" w:rsidP="003A0E5B">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p>
    <w:p w:rsidR="00E775B5" w:rsidRDefault="00E775B5" w:rsidP="003A0E5B">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p>
    <w:p w:rsidR="00E775B5" w:rsidRDefault="00E775B5" w:rsidP="003A0E5B">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p>
    <w:p w:rsidR="00E775B5" w:rsidRDefault="00E775B5" w:rsidP="003A0E5B">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p>
    <w:p w:rsidR="00E775B5" w:rsidRDefault="00E775B5" w:rsidP="003A0E5B">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p>
    <w:p w:rsidR="00E775B5" w:rsidRDefault="00E775B5" w:rsidP="003A0E5B">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p>
    <w:p w:rsidR="00E775B5" w:rsidRDefault="00E775B5" w:rsidP="003A0E5B">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p>
    <w:p w:rsidR="00E775B5" w:rsidRDefault="00E775B5" w:rsidP="003A0E5B">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p>
    <w:p w:rsidR="00E775B5" w:rsidRDefault="00E775B5" w:rsidP="003A0E5B">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p>
    <w:p w:rsidR="00E775B5" w:rsidRDefault="00E775B5" w:rsidP="003A0E5B">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p>
    <w:p w:rsidR="00E775B5" w:rsidRDefault="00E775B5" w:rsidP="003A0E5B">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p>
    <w:p w:rsidR="00E775B5" w:rsidRDefault="00E775B5" w:rsidP="003A0E5B">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p>
    <w:p w:rsidR="00E775B5" w:rsidRDefault="00E775B5" w:rsidP="003A0E5B">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p>
    <w:p w:rsidR="000F6CA9" w:rsidRDefault="000F6CA9" w:rsidP="003A0E5B">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p>
    <w:p w:rsidR="000F6CA9" w:rsidRDefault="000F6CA9" w:rsidP="003A0E5B">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p>
    <w:p w:rsidR="00E775B5" w:rsidRDefault="00E775B5" w:rsidP="003A0E5B">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p>
    <w:p w:rsidR="00E775B5" w:rsidRDefault="00E775B5" w:rsidP="003A0E5B">
      <w:pPr>
        <w:widowControl w:val="0"/>
        <w:suppressAutoHyphens/>
        <w:autoSpaceDE w:val="0"/>
        <w:spacing w:after="0" w:line="240" w:lineRule="auto"/>
        <w:jc w:val="both"/>
        <w:rPr>
          <w:rFonts w:ascii="Times New Roman" w:eastAsia="SimSun" w:hAnsi="Times New Roman" w:cs="Times New Roman"/>
          <w:b/>
          <w:kern w:val="1"/>
          <w:sz w:val="28"/>
          <w:szCs w:val="28"/>
          <w:lang w:eastAsia="zh-CN" w:bidi="hi-IN"/>
        </w:rPr>
      </w:pPr>
    </w:p>
    <w:p w:rsidR="003A0E5B" w:rsidRPr="007339EF" w:rsidRDefault="003A0E5B" w:rsidP="003A0E5B">
      <w:pPr>
        <w:widowControl w:val="0"/>
        <w:suppressAutoHyphens/>
        <w:autoSpaceDE w:val="0"/>
        <w:spacing w:after="0" w:line="240" w:lineRule="auto"/>
        <w:jc w:val="both"/>
        <w:rPr>
          <w:rFonts w:ascii="Times New Roman" w:eastAsia="Calibri" w:hAnsi="Times New Roman" w:cs="Times New Roman"/>
          <w:b/>
          <w:kern w:val="1"/>
          <w:sz w:val="28"/>
          <w:szCs w:val="28"/>
        </w:rPr>
      </w:pPr>
      <w:r w:rsidRPr="007339EF">
        <w:rPr>
          <w:rFonts w:ascii="Times New Roman" w:eastAsia="SimSun" w:hAnsi="Times New Roman" w:cs="Times New Roman"/>
          <w:b/>
          <w:kern w:val="1"/>
          <w:sz w:val="28"/>
          <w:szCs w:val="28"/>
          <w:lang w:eastAsia="zh-CN" w:bidi="hi-IN"/>
        </w:rPr>
        <w:lastRenderedPageBreak/>
        <w:t>Обеспеченность учебниками</w:t>
      </w:r>
    </w:p>
    <w:p w:rsidR="003A0E5B" w:rsidRPr="007339EF" w:rsidRDefault="003A0E5B" w:rsidP="003A0E5B">
      <w:pPr>
        <w:spacing w:after="0" w:line="240" w:lineRule="auto"/>
        <w:jc w:val="both"/>
        <w:rPr>
          <w:rFonts w:ascii="Times New Roman" w:eastAsia="Calibri" w:hAnsi="Times New Roman" w:cs="Times New Roman"/>
          <w:b/>
          <w:kern w:val="1"/>
          <w:sz w:val="28"/>
          <w:szCs w:val="28"/>
        </w:rPr>
      </w:pPr>
      <w:r w:rsidRPr="007339EF">
        <w:rPr>
          <w:rFonts w:ascii="Times New Roman" w:eastAsia="Calibri" w:hAnsi="Times New Roman" w:cs="Times New Roman"/>
          <w:b/>
          <w:kern w:val="1"/>
          <w:sz w:val="28"/>
          <w:szCs w:val="28"/>
        </w:rPr>
        <w:t>Учебно-методический комплекс.</w:t>
      </w:r>
      <w:r w:rsidR="008A43D1">
        <w:rPr>
          <w:rFonts w:ascii="Times New Roman" w:eastAsia="Calibri" w:hAnsi="Times New Roman" w:cs="Times New Roman"/>
          <w:b/>
          <w:kern w:val="1"/>
          <w:sz w:val="28"/>
          <w:szCs w:val="28"/>
        </w:rPr>
        <w:t xml:space="preserve"> </w:t>
      </w:r>
      <w:r w:rsidRPr="007339EF">
        <w:rPr>
          <w:rFonts w:ascii="Times New Roman" w:eastAsia="Calibri" w:hAnsi="Times New Roman" w:cs="Times New Roman"/>
          <w:b/>
          <w:kern w:val="1"/>
          <w:sz w:val="28"/>
          <w:szCs w:val="28"/>
        </w:rPr>
        <w:t>(Школа России)</w:t>
      </w:r>
    </w:p>
    <w:p w:rsidR="003A0E5B" w:rsidRPr="007339EF" w:rsidRDefault="003A0E5B" w:rsidP="003A0E5B">
      <w:pPr>
        <w:spacing w:after="0" w:line="240" w:lineRule="auto"/>
        <w:jc w:val="both"/>
        <w:rPr>
          <w:rFonts w:ascii="Times New Roman" w:eastAsia="Calibri" w:hAnsi="Times New Roman" w:cs="Times New Roman"/>
          <w:b/>
          <w:kern w:val="1"/>
          <w:sz w:val="28"/>
          <w:szCs w:val="28"/>
        </w:rPr>
      </w:pPr>
    </w:p>
    <w:tbl>
      <w:tblPr>
        <w:tblW w:w="10403" w:type="dxa"/>
        <w:tblInd w:w="-743" w:type="dxa"/>
        <w:tblLayout w:type="fixed"/>
        <w:tblLook w:val="0000" w:firstRow="0" w:lastRow="0" w:firstColumn="0" w:lastColumn="0" w:noHBand="0" w:noVBand="0"/>
      </w:tblPr>
      <w:tblGrid>
        <w:gridCol w:w="858"/>
        <w:gridCol w:w="1553"/>
        <w:gridCol w:w="2147"/>
        <w:gridCol w:w="2530"/>
        <w:gridCol w:w="2447"/>
        <w:gridCol w:w="868"/>
      </w:tblGrid>
      <w:tr w:rsidR="003A0E5B" w:rsidRPr="007339EF" w:rsidTr="003A0E5B">
        <w:tc>
          <w:tcPr>
            <w:tcW w:w="858" w:type="dxa"/>
            <w:tcBorders>
              <w:top w:val="single" w:sz="4" w:space="0" w:color="000000"/>
              <w:left w:val="single" w:sz="4" w:space="0" w:color="000000"/>
              <w:bottom w:val="single" w:sz="4" w:space="0" w:color="000000"/>
            </w:tcBorders>
            <w:shd w:val="clear" w:color="auto" w:fill="auto"/>
          </w:tcPr>
          <w:p w:rsidR="003A0E5B" w:rsidRPr="007339EF" w:rsidRDefault="003A0E5B" w:rsidP="003A0E5B">
            <w:pPr>
              <w:spacing w:after="0" w:line="240" w:lineRule="auto"/>
              <w:jc w:val="both"/>
              <w:rPr>
                <w:rFonts w:ascii="Times New Roman" w:eastAsia="Calibri" w:hAnsi="Times New Roman" w:cs="Times New Roman"/>
                <w:b/>
                <w:kern w:val="1"/>
                <w:sz w:val="28"/>
                <w:szCs w:val="28"/>
              </w:rPr>
            </w:pPr>
            <w:r w:rsidRPr="007339EF">
              <w:rPr>
                <w:rFonts w:ascii="Times New Roman" w:eastAsia="Calibri" w:hAnsi="Times New Roman" w:cs="Times New Roman"/>
                <w:b/>
                <w:kern w:val="1"/>
                <w:sz w:val="28"/>
                <w:szCs w:val="28"/>
              </w:rPr>
              <w:t xml:space="preserve">Класс </w:t>
            </w:r>
          </w:p>
        </w:tc>
        <w:tc>
          <w:tcPr>
            <w:tcW w:w="1553" w:type="dxa"/>
            <w:tcBorders>
              <w:top w:val="single" w:sz="4" w:space="0" w:color="000000"/>
              <w:left w:val="single" w:sz="4" w:space="0" w:color="000000"/>
              <w:bottom w:val="single" w:sz="4" w:space="0" w:color="000000"/>
            </w:tcBorders>
            <w:shd w:val="clear" w:color="auto" w:fill="auto"/>
          </w:tcPr>
          <w:p w:rsidR="003A0E5B" w:rsidRPr="007339EF" w:rsidRDefault="003A0E5B" w:rsidP="003A0E5B">
            <w:pPr>
              <w:spacing w:after="0" w:line="240" w:lineRule="auto"/>
              <w:jc w:val="both"/>
              <w:rPr>
                <w:rFonts w:ascii="Times New Roman" w:eastAsia="Calibri" w:hAnsi="Times New Roman" w:cs="Times New Roman"/>
                <w:b/>
                <w:kern w:val="1"/>
                <w:sz w:val="28"/>
                <w:szCs w:val="28"/>
              </w:rPr>
            </w:pPr>
            <w:r w:rsidRPr="007339EF">
              <w:rPr>
                <w:rFonts w:ascii="Times New Roman" w:eastAsia="Calibri" w:hAnsi="Times New Roman" w:cs="Times New Roman"/>
                <w:b/>
                <w:kern w:val="1"/>
                <w:sz w:val="28"/>
                <w:szCs w:val="28"/>
              </w:rPr>
              <w:t>УМК</w:t>
            </w:r>
          </w:p>
        </w:tc>
        <w:tc>
          <w:tcPr>
            <w:tcW w:w="2147" w:type="dxa"/>
            <w:tcBorders>
              <w:top w:val="single" w:sz="4" w:space="0" w:color="000000"/>
              <w:left w:val="single" w:sz="4" w:space="0" w:color="000000"/>
              <w:bottom w:val="single" w:sz="4" w:space="0" w:color="000000"/>
            </w:tcBorders>
            <w:shd w:val="clear" w:color="auto" w:fill="auto"/>
          </w:tcPr>
          <w:p w:rsidR="003A0E5B" w:rsidRPr="007339EF" w:rsidRDefault="003A0E5B" w:rsidP="003A0E5B">
            <w:pPr>
              <w:spacing w:after="0" w:line="240" w:lineRule="auto"/>
              <w:jc w:val="both"/>
              <w:rPr>
                <w:rFonts w:ascii="Times New Roman" w:eastAsia="Calibri" w:hAnsi="Times New Roman" w:cs="Times New Roman"/>
                <w:b/>
                <w:kern w:val="1"/>
                <w:sz w:val="28"/>
                <w:szCs w:val="28"/>
              </w:rPr>
            </w:pPr>
            <w:r w:rsidRPr="007339EF">
              <w:rPr>
                <w:rFonts w:ascii="Times New Roman" w:eastAsia="Calibri" w:hAnsi="Times New Roman" w:cs="Times New Roman"/>
                <w:b/>
                <w:kern w:val="1"/>
                <w:sz w:val="28"/>
                <w:szCs w:val="28"/>
              </w:rPr>
              <w:t>Название</w:t>
            </w:r>
          </w:p>
        </w:tc>
        <w:tc>
          <w:tcPr>
            <w:tcW w:w="2530" w:type="dxa"/>
            <w:tcBorders>
              <w:top w:val="single" w:sz="4" w:space="0" w:color="000000"/>
              <w:left w:val="single" w:sz="4" w:space="0" w:color="000000"/>
              <w:bottom w:val="single" w:sz="4" w:space="0" w:color="000000"/>
            </w:tcBorders>
            <w:shd w:val="clear" w:color="auto" w:fill="auto"/>
          </w:tcPr>
          <w:p w:rsidR="003A0E5B" w:rsidRPr="007339EF" w:rsidRDefault="003A0E5B" w:rsidP="003A0E5B">
            <w:pPr>
              <w:spacing w:after="0" w:line="240" w:lineRule="auto"/>
              <w:jc w:val="both"/>
              <w:rPr>
                <w:rFonts w:ascii="Times New Roman" w:eastAsia="Calibri" w:hAnsi="Times New Roman" w:cs="Times New Roman"/>
                <w:b/>
                <w:kern w:val="1"/>
                <w:sz w:val="28"/>
                <w:szCs w:val="28"/>
              </w:rPr>
            </w:pPr>
            <w:r w:rsidRPr="007339EF">
              <w:rPr>
                <w:rFonts w:ascii="Times New Roman" w:eastAsia="Calibri" w:hAnsi="Times New Roman" w:cs="Times New Roman"/>
                <w:b/>
                <w:kern w:val="1"/>
                <w:sz w:val="28"/>
                <w:szCs w:val="28"/>
              </w:rPr>
              <w:t>Автор</w:t>
            </w:r>
          </w:p>
        </w:tc>
        <w:tc>
          <w:tcPr>
            <w:tcW w:w="2447" w:type="dxa"/>
            <w:tcBorders>
              <w:top w:val="single" w:sz="4" w:space="0" w:color="000000"/>
              <w:left w:val="single" w:sz="4" w:space="0" w:color="000000"/>
              <w:bottom w:val="single" w:sz="4" w:space="0" w:color="000000"/>
            </w:tcBorders>
            <w:shd w:val="clear" w:color="auto" w:fill="auto"/>
          </w:tcPr>
          <w:p w:rsidR="003A0E5B" w:rsidRPr="007339EF" w:rsidRDefault="003A0E5B" w:rsidP="003A0E5B">
            <w:pPr>
              <w:spacing w:after="0" w:line="240" w:lineRule="auto"/>
              <w:jc w:val="both"/>
              <w:rPr>
                <w:rFonts w:ascii="Times New Roman" w:eastAsia="Calibri" w:hAnsi="Times New Roman" w:cs="Times New Roman"/>
                <w:b/>
                <w:kern w:val="1"/>
                <w:sz w:val="28"/>
                <w:szCs w:val="28"/>
              </w:rPr>
            </w:pPr>
            <w:r w:rsidRPr="007339EF">
              <w:rPr>
                <w:rFonts w:ascii="Times New Roman" w:eastAsia="Calibri" w:hAnsi="Times New Roman" w:cs="Times New Roman"/>
                <w:b/>
                <w:kern w:val="1"/>
                <w:sz w:val="28"/>
                <w:szCs w:val="28"/>
              </w:rPr>
              <w:t>Издательство</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3A0E5B" w:rsidRPr="007339EF" w:rsidRDefault="003A0E5B" w:rsidP="003A0E5B">
            <w:pPr>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b/>
                <w:kern w:val="1"/>
                <w:sz w:val="28"/>
                <w:szCs w:val="28"/>
              </w:rPr>
              <w:t>Год</w:t>
            </w:r>
          </w:p>
        </w:tc>
      </w:tr>
      <w:tr w:rsidR="003A0E5B" w:rsidRPr="007339EF" w:rsidTr="003A0E5B">
        <w:trPr>
          <w:cantSplit/>
          <w:trHeight w:val="966"/>
        </w:trPr>
        <w:tc>
          <w:tcPr>
            <w:tcW w:w="858" w:type="dxa"/>
            <w:tcBorders>
              <w:top w:val="single" w:sz="4" w:space="0" w:color="000000"/>
              <w:left w:val="single" w:sz="4" w:space="0" w:color="000000"/>
            </w:tcBorders>
            <w:shd w:val="clear" w:color="auto" w:fill="auto"/>
            <w:vAlign w:val="center"/>
          </w:tcPr>
          <w:p w:rsidR="003A0E5B" w:rsidRPr="007339EF" w:rsidRDefault="003A0E5B" w:rsidP="003A0E5B">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1</w:t>
            </w:r>
          </w:p>
          <w:p w:rsidR="003A0E5B" w:rsidRPr="007339EF" w:rsidRDefault="003A0E5B" w:rsidP="003A0E5B">
            <w:pPr>
              <w:widowControl w:val="0"/>
              <w:suppressAutoHyphens/>
              <w:spacing w:after="0" w:line="240" w:lineRule="auto"/>
              <w:jc w:val="both"/>
              <w:rPr>
                <w:rFonts w:ascii="Times New Roman" w:eastAsia="Calibri" w:hAnsi="Times New Roman" w:cs="Times New Roman"/>
                <w:kern w:val="1"/>
                <w:sz w:val="28"/>
                <w:szCs w:val="28"/>
              </w:rPr>
            </w:pPr>
          </w:p>
        </w:tc>
        <w:tc>
          <w:tcPr>
            <w:tcW w:w="1553" w:type="dxa"/>
            <w:vMerge w:val="restart"/>
            <w:tcBorders>
              <w:top w:val="single" w:sz="4" w:space="0" w:color="000000"/>
              <w:left w:val="single" w:sz="4" w:space="0" w:color="000000"/>
              <w:bottom w:val="single" w:sz="4" w:space="0" w:color="000000"/>
            </w:tcBorders>
            <w:shd w:val="clear" w:color="auto" w:fill="auto"/>
          </w:tcPr>
          <w:p w:rsidR="003A0E5B" w:rsidRPr="007339EF" w:rsidRDefault="003A0E5B" w:rsidP="003A0E5B">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«Школа России»</w:t>
            </w:r>
          </w:p>
        </w:tc>
        <w:tc>
          <w:tcPr>
            <w:tcW w:w="2147" w:type="dxa"/>
            <w:tcBorders>
              <w:top w:val="single" w:sz="4" w:space="0" w:color="000000"/>
              <w:left w:val="single" w:sz="4" w:space="0" w:color="000000"/>
            </w:tcBorders>
            <w:shd w:val="clear" w:color="auto" w:fill="auto"/>
          </w:tcPr>
          <w:p w:rsidR="003A0E5B" w:rsidRPr="007339EF" w:rsidRDefault="003A0E5B" w:rsidP="003A0E5B">
            <w:pPr>
              <w:widowControl w:val="0"/>
              <w:suppressAutoHyphens/>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Русский язык</w:t>
            </w:r>
          </w:p>
        </w:tc>
        <w:tc>
          <w:tcPr>
            <w:tcW w:w="2530" w:type="dxa"/>
            <w:tcBorders>
              <w:top w:val="single" w:sz="4" w:space="0" w:color="000000"/>
              <w:left w:val="single" w:sz="4" w:space="0" w:color="000000"/>
            </w:tcBorders>
            <w:shd w:val="clear" w:color="auto" w:fill="auto"/>
          </w:tcPr>
          <w:p w:rsidR="003A0E5B" w:rsidRPr="007339EF" w:rsidRDefault="003A0E5B" w:rsidP="003A0E5B">
            <w:pPr>
              <w:widowControl w:val="0"/>
              <w:suppressAutoHyphens/>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Канакина В.П., Горецкий В.Г.</w:t>
            </w:r>
          </w:p>
        </w:tc>
        <w:tc>
          <w:tcPr>
            <w:tcW w:w="2447" w:type="dxa"/>
            <w:tcBorders>
              <w:top w:val="single" w:sz="4" w:space="0" w:color="000000"/>
              <w:left w:val="single" w:sz="4" w:space="0" w:color="000000"/>
            </w:tcBorders>
            <w:shd w:val="clear" w:color="auto" w:fill="auto"/>
          </w:tcPr>
          <w:p w:rsidR="003A0E5B" w:rsidRPr="007339EF" w:rsidRDefault="003A0E5B" w:rsidP="003A0E5B">
            <w:pPr>
              <w:widowControl w:val="0"/>
              <w:suppressAutoHyphens/>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Издательство «Просвещение»</w:t>
            </w:r>
          </w:p>
        </w:tc>
        <w:tc>
          <w:tcPr>
            <w:tcW w:w="868" w:type="dxa"/>
            <w:tcBorders>
              <w:top w:val="single" w:sz="4" w:space="0" w:color="000000"/>
              <w:left w:val="single" w:sz="4" w:space="0" w:color="000000"/>
              <w:right w:val="single" w:sz="4" w:space="0" w:color="000000"/>
            </w:tcBorders>
            <w:shd w:val="clear" w:color="auto" w:fill="auto"/>
          </w:tcPr>
          <w:p w:rsidR="003A0E5B" w:rsidRPr="007339EF" w:rsidRDefault="003A0E5B" w:rsidP="008A43D1">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kern w:val="1"/>
                <w:sz w:val="28"/>
                <w:szCs w:val="28"/>
              </w:rPr>
              <w:t>20</w:t>
            </w:r>
            <w:r w:rsidR="008A43D1">
              <w:rPr>
                <w:rFonts w:ascii="Times New Roman" w:eastAsia="Calibri" w:hAnsi="Times New Roman" w:cs="Times New Roman"/>
                <w:kern w:val="1"/>
                <w:sz w:val="28"/>
                <w:szCs w:val="28"/>
              </w:rPr>
              <w:t>21</w:t>
            </w:r>
          </w:p>
        </w:tc>
      </w:tr>
      <w:tr w:rsidR="003A0E5B" w:rsidRPr="007339EF" w:rsidTr="003A0E5B">
        <w:trPr>
          <w:cantSplit/>
        </w:trPr>
        <w:tc>
          <w:tcPr>
            <w:tcW w:w="858" w:type="dxa"/>
            <w:tcBorders>
              <w:top w:val="single" w:sz="4" w:space="0" w:color="000000"/>
              <w:left w:val="single" w:sz="4" w:space="0" w:color="000000"/>
              <w:bottom w:val="single" w:sz="4" w:space="0" w:color="000000"/>
            </w:tcBorders>
            <w:shd w:val="clear" w:color="auto" w:fill="auto"/>
            <w:vAlign w:val="center"/>
          </w:tcPr>
          <w:p w:rsidR="003A0E5B" w:rsidRPr="007339EF" w:rsidRDefault="003A0E5B" w:rsidP="003A0E5B">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1</w:t>
            </w:r>
          </w:p>
        </w:tc>
        <w:tc>
          <w:tcPr>
            <w:tcW w:w="1553" w:type="dxa"/>
            <w:vMerge/>
            <w:tcBorders>
              <w:top w:val="single" w:sz="4" w:space="0" w:color="000000"/>
              <w:left w:val="single" w:sz="4" w:space="0" w:color="000000"/>
              <w:bottom w:val="single" w:sz="4" w:space="0" w:color="000000"/>
            </w:tcBorders>
            <w:shd w:val="clear" w:color="auto" w:fill="auto"/>
          </w:tcPr>
          <w:p w:rsidR="003A0E5B" w:rsidRPr="007339EF" w:rsidRDefault="003A0E5B" w:rsidP="003A0E5B">
            <w:pPr>
              <w:snapToGrid w:val="0"/>
              <w:spacing w:after="0" w:line="240" w:lineRule="auto"/>
              <w:jc w:val="both"/>
              <w:rPr>
                <w:rFonts w:ascii="Times New Roman" w:eastAsia="Calibri" w:hAnsi="Times New Roman" w:cs="Times New Roman"/>
                <w:kern w:val="1"/>
                <w:sz w:val="28"/>
                <w:szCs w:val="28"/>
              </w:rPr>
            </w:pPr>
          </w:p>
        </w:tc>
        <w:tc>
          <w:tcPr>
            <w:tcW w:w="2147" w:type="dxa"/>
            <w:tcBorders>
              <w:top w:val="single" w:sz="4" w:space="0" w:color="000000"/>
              <w:left w:val="single" w:sz="4" w:space="0" w:color="000000"/>
              <w:bottom w:val="single" w:sz="4" w:space="0" w:color="000000"/>
            </w:tcBorders>
            <w:shd w:val="clear" w:color="auto" w:fill="auto"/>
          </w:tcPr>
          <w:p w:rsidR="003A0E5B" w:rsidRPr="007339EF" w:rsidRDefault="003A0E5B" w:rsidP="003A0E5B">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Азбука. В 2-х частях</w:t>
            </w:r>
          </w:p>
        </w:tc>
        <w:tc>
          <w:tcPr>
            <w:tcW w:w="2530" w:type="dxa"/>
            <w:tcBorders>
              <w:top w:val="single" w:sz="4" w:space="0" w:color="000000"/>
              <w:left w:val="single" w:sz="4" w:space="0" w:color="000000"/>
              <w:bottom w:val="single" w:sz="4" w:space="0" w:color="000000"/>
            </w:tcBorders>
            <w:shd w:val="clear" w:color="auto" w:fill="auto"/>
          </w:tcPr>
          <w:p w:rsidR="003A0E5B" w:rsidRPr="007339EF" w:rsidRDefault="003A0E5B" w:rsidP="003A0E5B">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Горецкий В.Г., Кирюшкин В.А., Виноградская Л.А. и др.</w:t>
            </w:r>
          </w:p>
        </w:tc>
        <w:tc>
          <w:tcPr>
            <w:tcW w:w="2447" w:type="dxa"/>
            <w:tcBorders>
              <w:top w:val="single" w:sz="4" w:space="0" w:color="000000"/>
              <w:left w:val="single" w:sz="4" w:space="0" w:color="000000"/>
              <w:bottom w:val="single" w:sz="4" w:space="0" w:color="000000"/>
            </w:tcBorders>
            <w:shd w:val="clear" w:color="auto" w:fill="auto"/>
          </w:tcPr>
          <w:p w:rsidR="003A0E5B" w:rsidRPr="007339EF" w:rsidRDefault="003A0E5B" w:rsidP="003A0E5B">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 xml:space="preserve"> Издательство «Просвещение»</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3A0E5B" w:rsidRPr="007339EF" w:rsidRDefault="003A0E5B" w:rsidP="008A43D1">
            <w:pPr>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kern w:val="1"/>
                <w:sz w:val="28"/>
                <w:szCs w:val="28"/>
              </w:rPr>
              <w:t>20</w:t>
            </w:r>
            <w:r w:rsidR="008A43D1">
              <w:rPr>
                <w:rFonts w:ascii="Times New Roman" w:eastAsia="Calibri" w:hAnsi="Times New Roman" w:cs="Times New Roman"/>
                <w:kern w:val="1"/>
                <w:sz w:val="28"/>
                <w:szCs w:val="28"/>
              </w:rPr>
              <w:t>21</w:t>
            </w:r>
          </w:p>
        </w:tc>
      </w:tr>
      <w:tr w:rsidR="003A0E5B" w:rsidRPr="007339EF" w:rsidTr="003A0E5B">
        <w:trPr>
          <w:cantSplit/>
          <w:trHeight w:val="1610"/>
        </w:trPr>
        <w:tc>
          <w:tcPr>
            <w:tcW w:w="858" w:type="dxa"/>
            <w:tcBorders>
              <w:top w:val="single" w:sz="4" w:space="0" w:color="000000"/>
              <w:left w:val="single" w:sz="4" w:space="0" w:color="000000"/>
            </w:tcBorders>
            <w:shd w:val="clear" w:color="auto" w:fill="auto"/>
            <w:vAlign w:val="center"/>
          </w:tcPr>
          <w:p w:rsidR="003A0E5B" w:rsidRPr="007339EF" w:rsidRDefault="003A0E5B" w:rsidP="003A0E5B">
            <w:pPr>
              <w:widowControl w:val="0"/>
              <w:suppressAutoHyphens/>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1</w:t>
            </w:r>
          </w:p>
        </w:tc>
        <w:tc>
          <w:tcPr>
            <w:tcW w:w="1553" w:type="dxa"/>
            <w:vMerge/>
            <w:tcBorders>
              <w:top w:val="single" w:sz="4" w:space="0" w:color="000000"/>
              <w:left w:val="single" w:sz="4" w:space="0" w:color="000000"/>
              <w:bottom w:val="single" w:sz="4" w:space="0" w:color="000000"/>
            </w:tcBorders>
            <w:shd w:val="clear" w:color="auto" w:fill="auto"/>
          </w:tcPr>
          <w:p w:rsidR="003A0E5B" w:rsidRPr="007339EF" w:rsidRDefault="003A0E5B" w:rsidP="003A0E5B">
            <w:pPr>
              <w:snapToGrid w:val="0"/>
              <w:spacing w:after="0" w:line="240" w:lineRule="auto"/>
              <w:jc w:val="both"/>
              <w:rPr>
                <w:rFonts w:ascii="Times New Roman" w:eastAsia="Calibri" w:hAnsi="Times New Roman" w:cs="Times New Roman"/>
                <w:kern w:val="1"/>
                <w:sz w:val="28"/>
                <w:szCs w:val="28"/>
              </w:rPr>
            </w:pPr>
          </w:p>
        </w:tc>
        <w:tc>
          <w:tcPr>
            <w:tcW w:w="2147" w:type="dxa"/>
            <w:tcBorders>
              <w:top w:val="single" w:sz="4" w:space="0" w:color="000000"/>
              <w:left w:val="single" w:sz="4" w:space="0" w:color="000000"/>
            </w:tcBorders>
            <w:shd w:val="clear" w:color="auto" w:fill="auto"/>
          </w:tcPr>
          <w:p w:rsidR="003A0E5B" w:rsidRPr="007339EF" w:rsidRDefault="003A0E5B" w:rsidP="003A0E5B">
            <w:pPr>
              <w:widowControl w:val="0"/>
              <w:suppressAutoHyphens/>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Литературное чтение. В 2-х частях</w:t>
            </w:r>
          </w:p>
        </w:tc>
        <w:tc>
          <w:tcPr>
            <w:tcW w:w="2530" w:type="dxa"/>
            <w:tcBorders>
              <w:top w:val="single" w:sz="4" w:space="0" w:color="000000"/>
              <w:left w:val="single" w:sz="4" w:space="0" w:color="000000"/>
            </w:tcBorders>
            <w:shd w:val="clear" w:color="auto" w:fill="auto"/>
          </w:tcPr>
          <w:p w:rsidR="003A0E5B" w:rsidRPr="007339EF" w:rsidRDefault="003A0E5B" w:rsidP="003A0E5B">
            <w:pPr>
              <w:widowControl w:val="0"/>
              <w:suppressAutoHyphens/>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 xml:space="preserve">Климанова Л. Ф., Горецкий В.Г., Голованова М.В. и др. </w:t>
            </w:r>
          </w:p>
        </w:tc>
        <w:tc>
          <w:tcPr>
            <w:tcW w:w="2447" w:type="dxa"/>
            <w:tcBorders>
              <w:top w:val="single" w:sz="4" w:space="0" w:color="000000"/>
              <w:left w:val="single" w:sz="4" w:space="0" w:color="000000"/>
            </w:tcBorders>
            <w:shd w:val="clear" w:color="auto" w:fill="auto"/>
          </w:tcPr>
          <w:p w:rsidR="003A0E5B" w:rsidRPr="007339EF" w:rsidRDefault="003A0E5B" w:rsidP="003A0E5B">
            <w:pPr>
              <w:widowControl w:val="0"/>
              <w:suppressAutoHyphens/>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Издательство «Просвещение»</w:t>
            </w:r>
          </w:p>
        </w:tc>
        <w:tc>
          <w:tcPr>
            <w:tcW w:w="868" w:type="dxa"/>
            <w:tcBorders>
              <w:top w:val="single" w:sz="4" w:space="0" w:color="000000"/>
              <w:left w:val="single" w:sz="4" w:space="0" w:color="000000"/>
              <w:right w:val="single" w:sz="4" w:space="0" w:color="000000"/>
            </w:tcBorders>
            <w:shd w:val="clear" w:color="auto" w:fill="auto"/>
          </w:tcPr>
          <w:p w:rsidR="003A0E5B" w:rsidRPr="007339EF" w:rsidRDefault="003A0E5B" w:rsidP="008A43D1">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kern w:val="1"/>
                <w:sz w:val="28"/>
                <w:szCs w:val="28"/>
              </w:rPr>
              <w:t>20</w:t>
            </w:r>
            <w:r w:rsidR="008A43D1">
              <w:rPr>
                <w:rFonts w:ascii="Times New Roman" w:eastAsia="Calibri" w:hAnsi="Times New Roman" w:cs="Times New Roman"/>
                <w:kern w:val="1"/>
                <w:sz w:val="28"/>
                <w:szCs w:val="28"/>
              </w:rPr>
              <w:t>21</w:t>
            </w:r>
          </w:p>
        </w:tc>
      </w:tr>
      <w:tr w:rsidR="003A0E5B" w:rsidRPr="007339EF" w:rsidTr="003A0E5B">
        <w:trPr>
          <w:cantSplit/>
        </w:trPr>
        <w:tc>
          <w:tcPr>
            <w:tcW w:w="858" w:type="dxa"/>
            <w:tcBorders>
              <w:top w:val="single" w:sz="4" w:space="0" w:color="000000"/>
              <w:left w:val="single" w:sz="4" w:space="0" w:color="000000"/>
              <w:bottom w:val="single" w:sz="4" w:space="0" w:color="000000"/>
            </w:tcBorders>
            <w:shd w:val="clear" w:color="auto" w:fill="auto"/>
            <w:vAlign w:val="center"/>
          </w:tcPr>
          <w:p w:rsidR="003A0E5B" w:rsidRPr="007339EF" w:rsidRDefault="003A0E5B" w:rsidP="003A0E5B">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1</w:t>
            </w:r>
          </w:p>
        </w:tc>
        <w:tc>
          <w:tcPr>
            <w:tcW w:w="1553" w:type="dxa"/>
            <w:vMerge/>
            <w:tcBorders>
              <w:top w:val="single" w:sz="4" w:space="0" w:color="000000"/>
              <w:left w:val="single" w:sz="4" w:space="0" w:color="000000"/>
              <w:bottom w:val="single" w:sz="4" w:space="0" w:color="000000"/>
            </w:tcBorders>
            <w:shd w:val="clear" w:color="auto" w:fill="auto"/>
          </w:tcPr>
          <w:p w:rsidR="003A0E5B" w:rsidRPr="007339EF" w:rsidRDefault="003A0E5B" w:rsidP="003A0E5B">
            <w:pPr>
              <w:snapToGrid w:val="0"/>
              <w:spacing w:after="0" w:line="240" w:lineRule="auto"/>
              <w:jc w:val="both"/>
              <w:rPr>
                <w:rFonts w:ascii="Times New Roman" w:eastAsia="Calibri" w:hAnsi="Times New Roman" w:cs="Times New Roman"/>
                <w:kern w:val="1"/>
                <w:sz w:val="28"/>
                <w:szCs w:val="28"/>
              </w:rPr>
            </w:pPr>
          </w:p>
        </w:tc>
        <w:tc>
          <w:tcPr>
            <w:tcW w:w="2147" w:type="dxa"/>
            <w:tcBorders>
              <w:top w:val="single" w:sz="4" w:space="0" w:color="000000"/>
              <w:left w:val="single" w:sz="4" w:space="0" w:color="000000"/>
              <w:bottom w:val="single" w:sz="4" w:space="0" w:color="000000"/>
            </w:tcBorders>
            <w:shd w:val="clear" w:color="auto" w:fill="auto"/>
          </w:tcPr>
          <w:p w:rsidR="003A0E5B" w:rsidRPr="007339EF" w:rsidRDefault="003A0E5B" w:rsidP="003A0E5B">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Математика. В 2-х частях</w:t>
            </w:r>
          </w:p>
        </w:tc>
        <w:tc>
          <w:tcPr>
            <w:tcW w:w="2530" w:type="dxa"/>
            <w:tcBorders>
              <w:top w:val="single" w:sz="4" w:space="0" w:color="000000"/>
              <w:left w:val="single" w:sz="4" w:space="0" w:color="000000"/>
              <w:bottom w:val="single" w:sz="4" w:space="0" w:color="000000"/>
            </w:tcBorders>
            <w:shd w:val="clear" w:color="auto" w:fill="auto"/>
          </w:tcPr>
          <w:p w:rsidR="003A0E5B" w:rsidRPr="007339EF" w:rsidRDefault="003A0E5B" w:rsidP="003A0E5B">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Моро М.И., Волкова С.И., Степанова С.В.</w:t>
            </w:r>
          </w:p>
        </w:tc>
        <w:tc>
          <w:tcPr>
            <w:tcW w:w="2447" w:type="dxa"/>
            <w:tcBorders>
              <w:top w:val="single" w:sz="4" w:space="0" w:color="000000"/>
              <w:left w:val="single" w:sz="4" w:space="0" w:color="000000"/>
              <w:bottom w:val="single" w:sz="4" w:space="0" w:color="000000"/>
            </w:tcBorders>
            <w:shd w:val="clear" w:color="auto" w:fill="auto"/>
          </w:tcPr>
          <w:p w:rsidR="003A0E5B" w:rsidRPr="007339EF" w:rsidRDefault="003A0E5B" w:rsidP="003A0E5B">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Издательство</w:t>
            </w:r>
          </w:p>
          <w:p w:rsidR="003A0E5B" w:rsidRPr="007339EF" w:rsidRDefault="003A0E5B" w:rsidP="003A0E5B">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«Просвещение»</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3A0E5B" w:rsidRPr="007339EF" w:rsidRDefault="003A0E5B" w:rsidP="008A43D1">
            <w:pPr>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kern w:val="1"/>
                <w:sz w:val="28"/>
                <w:szCs w:val="28"/>
              </w:rPr>
              <w:t>20</w:t>
            </w:r>
            <w:r w:rsidR="008A43D1">
              <w:rPr>
                <w:rFonts w:ascii="Times New Roman" w:eastAsia="Calibri" w:hAnsi="Times New Roman" w:cs="Times New Roman"/>
                <w:kern w:val="1"/>
                <w:sz w:val="28"/>
                <w:szCs w:val="28"/>
              </w:rPr>
              <w:t>21</w:t>
            </w:r>
          </w:p>
        </w:tc>
      </w:tr>
      <w:tr w:rsidR="003A0E5B" w:rsidRPr="007339EF" w:rsidTr="003A0E5B">
        <w:trPr>
          <w:cantSplit/>
        </w:trPr>
        <w:tc>
          <w:tcPr>
            <w:tcW w:w="858" w:type="dxa"/>
            <w:tcBorders>
              <w:top w:val="single" w:sz="4" w:space="0" w:color="000000"/>
              <w:left w:val="single" w:sz="4" w:space="0" w:color="000000"/>
              <w:bottom w:val="single" w:sz="4" w:space="0" w:color="000000"/>
            </w:tcBorders>
            <w:shd w:val="clear" w:color="auto" w:fill="auto"/>
            <w:vAlign w:val="center"/>
          </w:tcPr>
          <w:p w:rsidR="003A0E5B" w:rsidRPr="007339EF" w:rsidRDefault="003A0E5B" w:rsidP="003A0E5B">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1</w:t>
            </w:r>
          </w:p>
        </w:tc>
        <w:tc>
          <w:tcPr>
            <w:tcW w:w="1553" w:type="dxa"/>
            <w:vMerge/>
            <w:tcBorders>
              <w:top w:val="single" w:sz="4" w:space="0" w:color="000000"/>
              <w:left w:val="single" w:sz="4" w:space="0" w:color="000000"/>
              <w:bottom w:val="single" w:sz="4" w:space="0" w:color="000000"/>
            </w:tcBorders>
            <w:shd w:val="clear" w:color="auto" w:fill="auto"/>
          </w:tcPr>
          <w:p w:rsidR="003A0E5B" w:rsidRPr="007339EF" w:rsidRDefault="003A0E5B" w:rsidP="003A0E5B">
            <w:pPr>
              <w:snapToGrid w:val="0"/>
              <w:spacing w:after="0" w:line="240" w:lineRule="auto"/>
              <w:jc w:val="both"/>
              <w:rPr>
                <w:rFonts w:ascii="Times New Roman" w:eastAsia="Calibri" w:hAnsi="Times New Roman" w:cs="Times New Roman"/>
                <w:kern w:val="1"/>
                <w:sz w:val="28"/>
                <w:szCs w:val="28"/>
              </w:rPr>
            </w:pPr>
          </w:p>
        </w:tc>
        <w:tc>
          <w:tcPr>
            <w:tcW w:w="2147" w:type="dxa"/>
            <w:tcBorders>
              <w:top w:val="single" w:sz="4" w:space="0" w:color="000000"/>
              <w:left w:val="single" w:sz="4" w:space="0" w:color="000000"/>
              <w:bottom w:val="single" w:sz="4" w:space="0" w:color="000000"/>
            </w:tcBorders>
            <w:shd w:val="clear" w:color="auto" w:fill="auto"/>
          </w:tcPr>
          <w:p w:rsidR="003A0E5B" w:rsidRPr="007339EF" w:rsidRDefault="003A0E5B" w:rsidP="003A0E5B">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Окружающий мир. В 2-х частях</w:t>
            </w:r>
          </w:p>
        </w:tc>
        <w:tc>
          <w:tcPr>
            <w:tcW w:w="2530" w:type="dxa"/>
            <w:tcBorders>
              <w:top w:val="single" w:sz="4" w:space="0" w:color="000000"/>
              <w:left w:val="single" w:sz="4" w:space="0" w:color="000000"/>
              <w:bottom w:val="single" w:sz="4" w:space="0" w:color="000000"/>
            </w:tcBorders>
            <w:shd w:val="clear" w:color="auto" w:fill="auto"/>
          </w:tcPr>
          <w:p w:rsidR="003A0E5B" w:rsidRPr="007339EF" w:rsidRDefault="003A0E5B" w:rsidP="003A0E5B">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Плешаков А.А.</w:t>
            </w:r>
          </w:p>
        </w:tc>
        <w:tc>
          <w:tcPr>
            <w:tcW w:w="2447" w:type="dxa"/>
            <w:tcBorders>
              <w:top w:val="single" w:sz="4" w:space="0" w:color="000000"/>
              <w:left w:val="single" w:sz="4" w:space="0" w:color="000000"/>
              <w:bottom w:val="single" w:sz="4" w:space="0" w:color="000000"/>
            </w:tcBorders>
            <w:shd w:val="clear" w:color="auto" w:fill="auto"/>
          </w:tcPr>
          <w:p w:rsidR="003A0E5B" w:rsidRPr="007339EF" w:rsidRDefault="003A0E5B" w:rsidP="003A0E5B">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 xml:space="preserve"> Издательство «Просвещение»</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3A0E5B" w:rsidRPr="007339EF" w:rsidRDefault="003A0E5B" w:rsidP="008A43D1">
            <w:pPr>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kern w:val="1"/>
                <w:sz w:val="28"/>
                <w:szCs w:val="28"/>
              </w:rPr>
              <w:t>20</w:t>
            </w:r>
            <w:r w:rsidR="008A43D1">
              <w:rPr>
                <w:rFonts w:ascii="Times New Roman" w:eastAsia="Calibri" w:hAnsi="Times New Roman" w:cs="Times New Roman"/>
                <w:kern w:val="1"/>
                <w:sz w:val="28"/>
                <w:szCs w:val="28"/>
              </w:rPr>
              <w:t>21</w:t>
            </w:r>
          </w:p>
        </w:tc>
      </w:tr>
      <w:tr w:rsidR="003A0E5B" w:rsidRPr="007339EF" w:rsidTr="003A0E5B">
        <w:trPr>
          <w:cantSplit/>
        </w:trPr>
        <w:tc>
          <w:tcPr>
            <w:tcW w:w="858" w:type="dxa"/>
            <w:tcBorders>
              <w:top w:val="single" w:sz="4" w:space="0" w:color="000000"/>
              <w:left w:val="single" w:sz="4" w:space="0" w:color="000000"/>
              <w:bottom w:val="single" w:sz="4" w:space="0" w:color="000000"/>
            </w:tcBorders>
            <w:shd w:val="clear" w:color="auto" w:fill="auto"/>
            <w:vAlign w:val="center"/>
          </w:tcPr>
          <w:p w:rsidR="003A0E5B" w:rsidRPr="007339EF" w:rsidRDefault="003A0E5B" w:rsidP="003A0E5B">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1</w:t>
            </w:r>
          </w:p>
        </w:tc>
        <w:tc>
          <w:tcPr>
            <w:tcW w:w="1553" w:type="dxa"/>
            <w:vMerge/>
            <w:tcBorders>
              <w:top w:val="single" w:sz="4" w:space="0" w:color="000000"/>
              <w:left w:val="single" w:sz="4" w:space="0" w:color="000000"/>
              <w:bottom w:val="single" w:sz="4" w:space="0" w:color="000000"/>
            </w:tcBorders>
            <w:shd w:val="clear" w:color="auto" w:fill="auto"/>
          </w:tcPr>
          <w:p w:rsidR="003A0E5B" w:rsidRPr="007339EF" w:rsidRDefault="003A0E5B" w:rsidP="003A0E5B">
            <w:pPr>
              <w:snapToGrid w:val="0"/>
              <w:spacing w:after="0" w:line="240" w:lineRule="auto"/>
              <w:jc w:val="both"/>
              <w:rPr>
                <w:rFonts w:ascii="Times New Roman" w:eastAsia="Calibri" w:hAnsi="Times New Roman" w:cs="Times New Roman"/>
                <w:kern w:val="1"/>
                <w:sz w:val="28"/>
                <w:szCs w:val="28"/>
              </w:rPr>
            </w:pPr>
          </w:p>
        </w:tc>
        <w:tc>
          <w:tcPr>
            <w:tcW w:w="2147" w:type="dxa"/>
            <w:tcBorders>
              <w:top w:val="single" w:sz="4" w:space="0" w:color="000000"/>
              <w:left w:val="single" w:sz="4" w:space="0" w:color="000000"/>
              <w:bottom w:val="single" w:sz="4" w:space="0" w:color="000000"/>
            </w:tcBorders>
            <w:shd w:val="clear" w:color="auto" w:fill="auto"/>
          </w:tcPr>
          <w:p w:rsidR="003A0E5B" w:rsidRPr="007339EF" w:rsidRDefault="003A0E5B" w:rsidP="003A0E5B">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Изобразительное искусство</w:t>
            </w:r>
          </w:p>
        </w:tc>
        <w:tc>
          <w:tcPr>
            <w:tcW w:w="2530" w:type="dxa"/>
            <w:tcBorders>
              <w:top w:val="single" w:sz="4" w:space="0" w:color="000000"/>
              <w:left w:val="single" w:sz="4" w:space="0" w:color="000000"/>
              <w:bottom w:val="single" w:sz="4" w:space="0" w:color="000000"/>
            </w:tcBorders>
            <w:shd w:val="clear" w:color="auto" w:fill="auto"/>
          </w:tcPr>
          <w:p w:rsidR="003A0E5B" w:rsidRPr="007339EF" w:rsidRDefault="003A0E5B" w:rsidP="003A0E5B">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 xml:space="preserve">Неменская Л.А. / Под ред. Неменского Б.М. </w:t>
            </w:r>
          </w:p>
        </w:tc>
        <w:tc>
          <w:tcPr>
            <w:tcW w:w="2447" w:type="dxa"/>
            <w:tcBorders>
              <w:top w:val="single" w:sz="4" w:space="0" w:color="000000"/>
              <w:left w:val="single" w:sz="4" w:space="0" w:color="000000"/>
              <w:bottom w:val="single" w:sz="4" w:space="0" w:color="000000"/>
            </w:tcBorders>
            <w:shd w:val="clear" w:color="auto" w:fill="auto"/>
          </w:tcPr>
          <w:p w:rsidR="003A0E5B" w:rsidRPr="007339EF" w:rsidRDefault="003A0E5B" w:rsidP="003A0E5B">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Издательство «Просвещение»</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3A0E5B" w:rsidRPr="007339EF" w:rsidRDefault="003A0E5B" w:rsidP="008A43D1">
            <w:pPr>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kern w:val="1"/>
                <w:sz w:val="28"/>
                <w:szCs w:val="28"/>
              </w:rPr>
              <w:t>201</w:t>
            </w:r>
            <w:r w:rsidR="008A43D1">
              <w:rPr>
                <w:rFonts w:ascii="Times New Roman" w:eastAsia="Calibri" w:hAnsi="Times New Roman" w:cs="Times New Roman"/>
                <w:kern w:val="1"/>
                <w:sz w:val="28"/>
                <w:szCs w:val="28"/>
              </w:rPr>
              <w:t>8</w:t>
            </w:r>
          </w:p>
        </w:tc>
      </w:tr>
      <w:tr w:rsidR="003A0E5B" w:rsidRPr="007339EF" w:rsidTr="003A0E5B">
        <w:trPr>
          <w:cantSplit/>
        </w:trPr>
        <w:tc>
          <w:tcPr>
            <w:tcW w:w="858" w:type="dxa"/>
            <w:tcBorders>
              <w:top w:val="single" w:sz="4" w:space="0" w:color="000000"/>
              <w:left w:val="single" w:sz="4" w:space="0" w:color="000000"/>
              <w:bottom w:val="single" w:sz="4" w:space="0" w:color="000000"/>
            </w:tcBorders>
            <w:shd w:val="clear" w:color="auto" w:fill="auto"/>
            <w:vAlign w:val="center"/>
          </w:tcPr>
          <w:p w:rsidR="003A0E5B" w:rsidRPr="007339EF" w:rsidRDefault="003A0E5B" w:rsidP="003A0E5B">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1</w:t>
            </w:r>
          </w:p>
        </w:tc>
        <w:tc>
          <w:tcPr>
            <w:tcW w:w="1553" w:type="dxa"/>
            <w:vMerge/>
            <w:tcBorders>
              <w:top w:val="single" w:sz="4" w:space="0" w:color="000000"/>
              <w:left w:val="single" w:sz="4" w:space="0" w:color="000000"/>
              <w:bottom w:val="single" w:sz="4" w:space="0" w:color="000000"/>
            </w:tcBorders>
            <w:shd w:val="clear" w:color="auto" w:fill="auto"/>
          </w:tcPr>
          <w:p w:rsidR="003A0E5B" w:rsidRPr="007339EF" w:rsidRDefault="003A0E5B" w:rsidP="003A0E5B">
            <w:pPr>
              <w:snapToGrid w:val="0"/>
              <w:spacing w:after="0" w:line="240" w:lineRule="auto"/>
              <w:jc w:val="both"/>
              <w:rPr>
                <w:rFonts w:ascii="Times New Roman" w:eastAsia="Calibri" w:hAnsi="Times New Roman" w:cs="Times New Roman"/>
                <w:kern w:val="1"/>
                <w:sz w:val="28"/>
                <w:szCs w:val="28"/>
              </w:rPr>
            </w:pPr>
          </w:p>
        </w:tc>
        <w:tc>
          <w:tcPr>
            <w:tcW w:w="2147" w:type="dxa"/>
            <w:tcBorders>
              <w:top w:val="single" w:sz="4" w:space="0" w:color="000000"/>
              <w:left w:val="single" w:sz="4" w:space="0" w:color="000000"/>
              <w:bottom w:val="single" w:sz="4" w:space="0" w:color="000000"/>
            </w:tcBorders>
            <w:shd w:val="clear" w:color="auto" w:fill="auto"/>
          </w:tcPr>
          <w:p w:rsidR="003A0E5B" w:rsidRPr="007339EF" w:rsidRDefault="003A0E5B" w:rsidP="003A0E5B">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Музыка</w:t>
            </w:r>
          </w:p>
        </w:tc>
        <w:tc>
          <w:tcPr>
            <w:tcW w:w="2530" w:type="dxa"/>
            <w:tcBorders>
              <w:top w:val="single" w:sz="4" w:space="0" w:color="000000"/>
              <w:left w:val="single" w:sz="4" w:space="0" w:color="000000"/>
              <w:bottom w:val="single" w:sz="4" w:space="0" w:color="000000"/>
            </w:tcBorders>
            <w:shd w:val="clear" w:color="auto" w:fill="auto"/>
          </w:tcPr>
          <w:p w:rsidR="003A0E5B" w:rsidRPr="007339EF" w:rsidRDefault="003A0E5B" w:rsidP="003A0E5B">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Критская Е.Д., Сергеева Г.П., Шмагина Т.С.</w:t>
            </w:r>
          </w:p>
        </w:tc>
        <w:tc>
          <w:tcPr>
            <w:tcW w:w="2447" w:type="dxa"/>
            <w:tcBorders>
              <w:top w:val="single" w:sz="4" w:space="0" w:color="000000"/>
              <w:left w:val="single" w:sz="4" w:space="0" w:color="000000"/>
              <w:bottom w:val="single" w:sz="4" w:space="0" w:color="000000"/>
            </w:tcBorders>
            <w:shd w:val="clear" w:color="auto" w:fill="auto"/>
          </w:tcPr>
          <w:p w:rsidR="003A0E5B" w:rsidRPr="007339EF" w:rsidRDefault="003A0E5B" w:rsidP="003A0E5B">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Издательство «Просвещение»</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3A0E5B" w:rsidRPr="007339EF" w:rsidRDefault="003A0E5B" w:rsidP="008A43D1">
            <w:pPr>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kern w:val="1"/>
                <w:sz w:val="28"/>
                <w:szCs w:val="28"/>
              </w:rPr>
              <w:t>201</w:t>
            </w:r>
            <w:r w:rsidR="008A43D1">
              <w:rPr>
                <w:rFonts w:ascii="Times New Roman" w:eastAsia="Calibri" w:hAnsi="Times New Roman" w:cs="Times New Roman"/>
                <w:kern w:val="1"/>
                <w:sz w:val="28"/>
                <w:szCs w:val="28"/>
              </w:rPr>
              <w:t>8</w:t>
            </w:r>
          </w:p>
        </w:tc>
      </w:tr>
      <w:tr w:rsidR="003A0E5B" w:rsidRPr="007339EF" w:rsidTr="003A0E5B">
        <w:trPr>
          <w:cantSplit/>
        </w:trPr>
        <w:tc>
          <w:tcPr>
            <w:tcW w:w="858" w:type="dxa"/>
            <w:tcBorders>
              <w:top w:val="single" w:sz="4" w:space="0" w:color="000000"/>
              <w:left w:val="single" w:sz="4" w:space="0" w:color="000000"/>
              <w:bottom w:val="single" w:sz="4" w:space="0" w:color="000000"/>
            </w:tcBorders>
            <w:shd w:val="clear" w:color="auto" w:fill="auto"/>
            <w:vAlign w:val="center"/>
          </w:tcPr>
          <w:p w:rsidR="003A0E5B" w:rsidRPr="007339EF" w:rsidRDefault="003A0E5B" w:rsidP="003A0E5B">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1</w:t>
            </w:r>
          </w:p>
        </w:tc>
        <w:tc>
          <w:tcPr>
            <w:tcW w:w="1553" w:type="dxa"/>
            <w:vMerge/>
            <w:tcBorders>
              <w:top w:val="single" w:sz="4" w:space="0" w:color="000000"/>
              <w:left w:val="single" w:sz="4" w:space="0" w:color="000000"/>
              <w:bottom w:val="single" w:sz="4" w:space="0" w:color="000000"/>
            </w:tcBorders>
            <w:shd w:val="clear" w:color="auto" w:fill="auto"/>
          </w:tcPr>
          <w:p w:rsidR="003A0E5B" w:rsidRPr="007339EF" w:rsidRDefault="003A0E5B" w:rsidP="003A0E5B">
            <w:pPr>
              <w:snapToGrid w:val="0"/>
              <w:spacing w:after="0" w:line="240" w:lineRule="auto"/>
              <w:jc w:val="both"/>
              <w:rPr>
                <w:rFonts w:ascii="Times New Roman" w:eastAsia="Calibri" w:hAnsi="Times New Roman" w:cs="Times New Roman"/>
                <w:kern w:val="1"/>
                <w:sz w:val="28"/>
                <w:szCs w:val="28"/>
              </w:rPr>
            </w:pPr>
          </w:p>
        </w:tc>
        <w:tc>
          <w:tcPr>
            <w:tcW w:w="2147" w:type="dxa"/>
            <w:tcBorders>
              <w:top w:val="single" w:sz="4" w:space="0" w:color="000000"/>
              <w:left w:val="single" w:sz="4" w:space="0" w:color="000000"/>
              <w:bottom w:val="single" w:sz="4" w:space="0" w:color="000000"/>
            </w:tcBorders>
            <w:shd w:val="clear" w:color="auto" w:fill="auto"/>
          </w:tcPr>
          <w:p w:rsidR="003A0E5B" w:rsidRPr="007339EF" w:rsidRDefault="003A0E5B" w:rsidP="003A0E5B">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Технология</w:t>
            </w:r>
          </w:p>
        </w:tc>
        <w:tc>
          <w:tcPr>
            <w:tcW w:w="2530" w:type="dxa"/>
            <w:tcBorders>
              <w:top w:val="single" w:sz="4" w:space="0" w:color="000000"/>
              <w:left w:val="single" w:sz="4" w:space="0" w:color="000000"/>
              <w:bottom w:val="single" w:sz="4" w:space="0" w:color="000000"/>
            </w:tcBorders>
            <w:shd w:val="clear" w:color="auto" w:fill="auto"/>
          </w:tcPr>
          <w:p w:rsidR="003A0E5B" w:rsidRPr="007339EF" w:rsidRDefault="003A0E5B" w:rsidP="003A0E5B">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Лутцева Е.А., Зуева Т.П.</w:t>
            </w:r>
          </w:p>
        </w:tc>
        <w:tc>
          <w:tcPr>
            <w:tcW w:w="2447" w:type="dxa"/>
            <w:tcBorders>
              <w:top w:val="single" w:sz="4" w:space="0" w:color="000000"/>
              <w:left w:val="single" w:sz="4" w:space="0" w:color="000000"/>
              <w:bottom w:val="single" w:sz="4" w:space="0" w:color="000000"/>
            </w:tcBorders>
            <w:shd w:val="clear" w:color="auto" w:fill="auto"/>
          </w:tcPr>
          <w:p w:rsidR="003A0E5B" w:rsidRPr="007339EF" w:rsidRDefault="003A0E5B" w:rsidP="003A0E5B">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Издательство «Просвещение»</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3A0E5B" w:rsidRPr="007339EF" w:rsidRDefault="003A0E5B" w:rsidP="008A43D1">
            <w:pPr>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kern w:val="1"/>
                <w:sz w:val="28"/>
                <w:szCs w:val="28"/>
              </w:rPr>
              <w:t>201</w:t>
            </w:r>
            <w:r w:rsidR="008A43D1">
              <w:rPr>
                <w:rFonts w:ascii="Times New Roman" w:eastAsia="Calibri" w:hAnsi="Times New Roman" w:cs="Times New Roman"/>
                <w:kern w:val="1"/>
                <w:sz w:val="28"/>
                <w:szCs w:val="28"/>
              </w:rPr>
              <w:t>8</w:t>
            </w:r>
          </w:p>
        </w:tc>
      </w:tr>
      <w:tr w:rsidR="003A0E5B" w:rsidRPr="007339EF" w:rsidTr="003A0E5B">
        <w:trPr>
          <w:cantSplit/>
        </w:trPr>
        <w:tc>
          <w:tcPr>
            <w:tcW w:w="858" w:type="dxa"/>
            <w:tcBorders>
              <w:top w:val="single" w:sz="4" w:space="0" w:color="000000"/>
              <w:left w:val="single" w:sz="4" w:space="0" w:color="000000"/>
              <w:bottom w:val="single" w:sz="4" w:space="0" w:color="000000"/>
            </w:tcBorders>
            <w:shd w:val="clear" w:color="auto" w:fill="auto"/>
            <w:vAlign w:val="center"/>
          </w:tcPr>
          <w:p w:rsidR="003A0E5B" w:rsidRPr="007339EF" w:rsidRDefault="003A0E5B" w:rsidP="003A0E5B">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1 - 4</w:t>
            </w:r>
          </w:p>
        </w:tc>
        <w:tc>
          <w:tcPr>
            <w:tcW w:w="1553" w:type="dxa"/>
            <w:vMerge/>
            <w:tcBorders>
              <w:top w:val="single" w:sz="4" w:space="0" w:color="000000"/>
              <w:left w:val="single" w:sz="4" w:space="0" w:color="000000"/>
              <w:bottom w:val="single" w:sz="4" w:space="0" w:color="000000"/>
            </w:tcBorders>
            <w:shd w:val="clear" w:color="auto" w:fill="auto"/>
          </w:tcPr>
          <w:p w:rsidR="003A0E5B" w:rsidRPr="007339EF" w:rsidRDefault="003A0E5B" w:rsidP="003A0E5B">
            <w:pPr>
              <w:snapToGrid w:val="0"/>
              <w:spacing w:after="0" w:line="240" w:lineRule="auto"/>
              <w:jc w:val="both"/>
              <w:rPr>
                <w:rFonts w:ascii="Times New Roman" w:eastAsia="Calibri" w:hAnsi="Times New Roman" w:cs="Times New Roman"/>
                <w:kern w:val="1"/>
                <w:sz w:val="28"/>
                <w:szCs w:val="28"/>
              </w:rPr>
            </w:pPr>
          </w:p>
        </w:tc>
        <w:tc>
          <w:tcPr>
            <w:tcW w:w="2147" w:type="dxa"/>
            <w:tcBorders>
              <w:top w:val="single" w:sz="4" w:space="0" w:color="000000"/>
              <w:left w:val="single" w:sz="4" w:space="0" w:color="000000"/>
              <w:bottom w:val="single" w:sz="4" w:space="0" w:color="000000"/>
            </w:tcBorders>
            <w:shd w:val="clear" w:color="auto" w:fill="auto"/>
          </w:tcPr>
          <w:p w:rsidR="003A0E5B" w:rsidRPr="007339EF" w:rsidRDefault="003A0E5B" w:rsidP="003A0E5B">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Физическая культура</w:t>
            </w:r>
          </w:p>
        </w:tc>
        <w:tc>
          <w:tcPr>
            <w:tcW w:w="2530" w:type="dxa"/>
            <w:tcBorders>
              <w:top w:val="single" w:sz="4" w:space="0" w:color="000000"/>
              <w:left w:val="single" w:sz="4" w:space="0" w:color="000000"/>
              <w:bottom w:val="single" w:sz="4" w:space="0" w:color="000000"/>
            </w:tcBorders>
            <w:shd w:val="clear" w:color="auto" w:fill="auto"/>
          </w:tcPr>
          <w:p w:rsidR="003A0E5B" w:rsidRPr="007339EF" w:rsidRDefault="003A0E5B" w:rsidP="003A0E5B">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Лях В.И.</w:t>
            </w:r>
          </w:p>
        </w:tc>
        <w:tc>
          <w:tcPr>
            <w:tcW w:w="2447" w:type="dxa"/>
            <w:tcBorders>
              <w:top w:val="single" w:sz="4" w:space="0" w:color="000000"/>
              <w:left w:val="single" w:sz="4" w:space="0" w:color="000000"/>
              <w:bottom w:val="single" w:sz="4" w:space="0" w:color="000000"/>
            </w:tcBorders>
            <w:shd w:val="clear" w:color="auto" w:fill="auto"/>
          </w:tcPr>
          <w:p w:rsidR="003A0E5B" w:rsidRPr="007339EF" w:rsidRDefault="003A0E5B" w:rsidP="003A0E5B">
            <w:pPr>
              <w:spacing w:after="0" w:line="240" w:lineRule="auto"/>
              <w:jc w:val="both"/>
              <w:rPr>
                <w:rFonts w:ascii="Times New Roman" w:eastAsia="Calibri" w:hAnsi="Times New Roman" w:cs="Times New Roman"/>
                <w:kern w:val="1"/>
                <w:sz w:val="28"/>
                <w:szCs w:val="28"/>
              </w:rPr>
            </w:pPr>
            <w:r w:rsidRPr="007339EF">
              <w:rPr>
                <w:rFonts w:ascii="Times New Roman" w:eastAsia="Calibri" w:hAnsi="Times New Roman" w:cs="Times New Roman"/>
                <w:kern w:val="1"/>
                <w:sz w:val="28"/>
                <w:szCs w:val="28"/>
              </w:rPr>
              <w:t>Издательство «Просвещение»</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3A0E5B" w:rsidRPr="007339EF" w:rsidRDefault="003A0E5B" w:rsidP="008A43D1">
            <w:pPr>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Calibri" w:hAnsi="Times New Roman" w:cs="Times New Roman"/>
                <w:kern w:val="1"/>
                <w:sz w:val="28"/>
                <w:szCs w:val="28"/>
              </w:rPr>
              <w:t>201</w:t>
            </w:r>
            <w:r w:rsidR="008A43D1">
              <w:rPr>
                <w:rFonts w:ascii="Times New Roman" w:eastAsia="Calibri" w:hAnsi="Times New Roman" w:cs="Times New Roman"/>
                <w:kern w:val="1"/>
                <w:sz w:val="28"/>
                <w:szCs w:val="28"/>
              </w:rPr>
              <w:t>6</w:t>
            </w:r>
          </w:p>
        </w:tc>
      </w:tr>
    </w:tbl>
    <w:p w:rsidR="003A0E5B" w:rsidRPr="007339EF" w:rsidRDefault="003A0E5B" w:rsidP="003A0E5B">
      <w:pPr>
        <w:spacing w:after="0" w:line="240" w:lineRule="auto"/>
        <w:jc w:val="both"/>
        <w:rPr>
          <w:rFonts w:ascii="Times New Roman" w:eastAsia="Calibri" w:hAnsi="Times New Roman" w:cs="Times New Roman"/>
          <w:kern w:val="1"/>
          <w:sz w:val="28"/>
          <w:szCs w:val="28"/>
        </w:rPr>
      </w:pPr>
    </w:p>
    <w:p w:rsidR="007339EF" w:rsidRPr="007339EF" w:rsidRDefault="007339EF" w:rsidP="007339EF">
      <w:pPr>
        <w:suppressAutoHyphens/>
        <w:spacing w:after="0" w:line="240" w:lineRule="auto"/>
        <w:jc w:val="both"/>
        <w:rPr>
          <w:rFonts w:ascii="Times New Roman" w:eastAsia="Calibri" w:hAnsi="Times New Roman" w:cs="Times New Roman"/>
          <w:color w:val="FF0000"/>
          <w:kern w:val="1"/>
          <w:sz w:val="28"/>
          <w:szCs w:val="28"/>
          <w:lang w:eastAsia="zh-CN"/>
        </w:rPr>
      </w:pPr>
    </w:p>
    <w:p w:rsidR="007339EF" w:rsidRPr="007339EF" w:rsidRDefault="007339EF" w:rsidP="007339EF">
      <w:pPr>
        <w:suppressAutoHyphens/>
        <w:spacing w:after="0" w:line="240" w:lineRule="auto"/>
        <w:jc w:val="both"/>
        <w:rPr>
          <w:rFonts w:ascii="Times New Roman" w:eastAsia="Times New Roman" w:hAnsi="Times New Roman" w:cs="Times New Roman"/>
          <w:b/>
          <w:kern w:val="1"/>
          <w:sz w:val="28"/>
          <w:szCs w:val="28"/>
          <w:lang w:eastAsia="zh-CN"/>
        </w:rPr>
      </w:pPr>
      <w:r w:rsidRPr="007339EF">
        <w:rPr>
          <w:rFonts w:ascii="Times New Roman" w:eastAsia="Calibri" w:hAnsi="Times New Roman" w:cs="Times New Roman"/>
          <w:b/>
          <w:kern w:val="1"/>
          <w:sz w:val="28"/>
          <w:szCs w:val="28"/>
          <w:lang w:eastAsia="zh-CN"/>
        </w:rPr>
        <w:t>3.</w:t>
      </w:r>
      <w:r w:rsidR="00234380">
        <w:rPr>
          <w:rFonts w:ascii="Times New Roman" w:eastAsia="Calibri" w:hAnsi="Times New Roman" w:cs="Times New Roman"/>
          <w:b/>
          <w:kern w:val="1"/>
          <w:sz w:val="28"/>
          <w:szCs w:val="28"/>
          <w:lang w:eastAsia="zh-CN"/>
        </w:rPr>
        <w:t>5</w:t>
      </w:r>
      <w:r w:rsidRPr="007339EF">
        <w:rPr>
          <w:rFonts w:ascii="Times New Roman" w:eastAsia="Calibri" w:hAnsi="Times New Roman" w:cs="Times New Roman"/>
          <w:b/>
          <w:kern w:val="1"/>
          <w:sz w:val="28"/>
          <w:szCs w:val="28"/>
          <w:lang w:eastAsia="zh-CN"/>
        </w:rPr>
        <w:t>.</w:t>
      </w:r>
      <w:r w:rsidR="003A0E5B">
        <w:rPr>
          <w:rFonts w:ascii="Times New Roman" w:eastAsia="Calibri" w:hAnsi="Times New Roman" w:cs="Times New Roman"/>
          <w:b/>
          <w:kern w:val="1"/>
          <w:sz w:val="28"/>
          <w:szCs w:val="28"/>
          <w:lang w:eastAsia="zh-CN"/>
        </w:rPr>
        <w:t>5</w:t>
      </w:r>
      <w:r w:rsidRPr="007339EF">
        <w:rPr>
          <w:rFonts w:ascii="Times New Roman" w:eastAsia="Calibri" w:hAnsi="Times New Roman" w:cs="Times New Roman"/>
          <w:b/>
          <w:kern w:val="1"/>
          <w:sz w:val="28"/>
          <w:szCs w:val="28"/>
          <w:lang w:eastAsia="zh-CN"/>
        </w:rPr>
        <w:t xml:space="preserve"> Материально-технические условия реализации образовательной</w:t>
      </w:r>
    </w:p>
    <w:p w:rsidR="007339EF" w:rsidRPr="007339EF" w:rsidRDefault="007339EF" w:rsidP="007339EF">
      <w:pPr>
        <w:suppressAutoHyphens/>
        <w:spacing w:after="0" w:line="240" w:lineRule="auto"/>
        <w:jc w:val="both"/>
        <w:rPr>
          <w:rFonts w:ascii="Times New Roman" w:eastAsia="Calibri" w:hAnsi="Times New Roman" w:cs="Times New Roman"/>
          <w:kern w:val="1"/>
          <w:sz w:val="28"/>
          <w:szCs w:val="28"/>
          <w:lang w:eastAsia="zh-CN"/>
        </w:rPr>
      </w:pPr>
      <w:r w:rsidRPr="007339EF">
        <w:rPr>
          <w:rFonts w:ascii="Times New Roman" w:eastAsia="Calibri" w:hAnsi="Times New Roman" w:cs="Times New Roman"/>
          <w:b/>
          <w:kern w:val="1"/>
          <w:sz w:val="28"/>
          <w:szCs w:val="28"/>
          <w:lang w:eastAsia="zh-CN"/>
        </w:rPr>
        <w:t>программы начального общего образования</w:t>
      </w:r>
    </w:p>
    <w:p w:rsidR="007339EF" w:rsidRPr="007339EF" w:rsidRDefault="007339EF" w:rsidP="007339EF">
      <w:pPr>
        <w:suppressAutoHyphens/>
        <w:spacing w:after="0" w:line="240" w:lineRule="auto"/>
        <w:jc w:val="both"/>
        <w:rPr>
          <w:rFonts w:ascii="Times New Roman" w:eastAsia="Times New Roman"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Материально-техническая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w:t>
      </w:r>
    </w:p>
    <w:p w:rsidR="007339EF" w:rsidRPr="007339EF" w:rsidRDefault="007339EF" w:rsidP="00D27B0D">
      <w:pPr>
        <w:suppressAutoHyphens/>
        <w:spacing w:after="0" w:line="240" w:lineRule="auto"/>
        <w:jc w:val="both"/>
        <w:rPr>
          <w:rFonts w:ascii="Times New Roman" w:eastAsia="Times New Roman"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Критериальными источниками оценки учебно-материального обеспечения образовательного процесса являютс</w:t>
      </w:r>
      <w:r w:rsidR="00740073">
        <w:rPr>
          <w:rFonts w:ascii="Times New Roman" w:eastAsia="Calibri" w:hAnsi="Times New Roman" w:cs="Times New Roman"/>
          <w:kern w:val="1"/>
          <w:sz w:val="28"/>
          <w:szCs w:val="28"/>
          <w:lang w:eastAsia="zh-CN"/>
        </w:rPr>
        <w:t xml:space="preserve">я требования Стандарта </w:t>
      </w:r>
      <w:r w:rsidRPr="007339EF">
        <w:rPr>
          <w:rFonts w:ascii="Times New Roman" w:eastAsia="Calibri" w:hAnsi="Times New Roman" w:cs="Times New Roman"/>
          <w:kern w:val="1"/>
          <w:sz w:val="28"/>
          <w:szCs w:val="28"/>
          <w:lang w:eastAsia="zh-CN"/>
        </w:rPr>
        <w:t xml:space="preserve">и </w:t>
      </w:r>
      <w:r w:rsidR="00467066">
        <w:rPr>
          <w:rFonts w:ascii="Times New Roman" w:eastAsia="Calibri" w:hAnsi="Times New Roman" w:cs="Times New Roman"/>
          <w:kern w:val="1"/>
          <w:sz w:val="28"/>
          <w:szCs w:val="28"/>
          <w:lang w:eastAsia="zh-CN"/>
        </w:rPr>
        <w:t>лицензионные требования</w:t>
      </w:r>
      <w:r w:rsidRPr="007339EF">
        <w:rPr>
          <w:rFonts w:ascii="Times New Roman" w:eastAsia="Calibri" w:hAnsi="Times New Roman" w:cs="Times New Roman"/>
          <w:kern w:val="1"/>
          <w:sz w:val="28"/>
          <w:szCs w:val="28"/>
          <w:lang w:eastAsia="zh-CN"/>
        </w:rPr>
        <w:t xml:space="preserve"> образовательной деятельности, утверждённого постановлением </w:t>
      </w:r>
    </w:p>
    <w:p w:rsidR="007339EF" w:rsidRPr="007339EF" w:rsidRDefault="007339EF" w:rsidP="007339EF">
      <w:pPr>
        <w:suppressAutoHyphens/>
        <w:spacing w:after="0" w:line="240" w:lineRule="auto"/>
        <w:jc w:val="both"/>
        <w:rPr>
          <w:rFonts w:ascii="Times New Roman" w:eastAsia="Times New Roman" w:hAnsi="Times New Roman" w:cs="Times New Roman"/>
          <w:kern w:val="1"/>
          <w:sz w:val="28"/>
          <w:szCs w:val="28"/>
          <w:lang w:eastAsia="zh-CN"/>
        </w:rPr>
      </w:pPr>
      <w:r w:rsidRPr="007339EF">
        <w:rPr>
          <w:rFonts w:ascii="Times New Roman" w:eastAsia="Times New Roman" w:hAnsi="Times New Roman" w:cs="Times New Roman"/>
          <w:kern w:val="1"/>
          <w:sz w:val="28"/>
          <w:szCs w:val="28"/>
          <w:lang w:eastAsia="zh-CN"/>
        </w:rPr>
        <w:lastRenderedPageBreak/>
        <w:t>•</w:t>
      </w:r>
      <w:r w:rsidRPr="007339EF">
        <w:rPr>
          <w:rFonts w:ascii="Times New Roman" w:eastAsia="Calibri" w:hAnsi="Times New Roman" w:cs="Times New Roman"/>
          <w:kern w:val="1"/>
          <w:sz w:val="28"/>
          <w:szCs w:val="28"/>
          <w:lang w:eastAsia="zh-CN"/>
        </w:rPr>
        <w:t> </w:t>
      </w:r>
      <w:r w:rsidR="00D27B0D" w:rsidRPr="007339EF">
        <w:rPr>
          <w:rFonts w:ascii="Times New Roman" w:eastAsia="Times New Roman" w:hAnsi="Times New Roman" w:cs="Times New Roman"/>
          <w:kern w:val="1"/>
          <w:sz w:val="28"/>
          <w:szCs w:val="28"/>
          <w:lang w:eastAsia="zh-CN"/>
        </w:rPr>
        <w:t xml:space="preserve"> </w:t>
      </w:r>
      <w:r w:rsidRPr="007339EF">
        <w:rPr>
          <w:rFonts w:ascii="Times New Roman" w:eastAsia="Calibri" w:hAnsi="Times New Roman" w:cs="Times New Roman"/>
          <w:kern w:val="1"/>
          <w:sz w:val="28"/>
          <w:szCs w:val="28"/>
          <w:lang w:eastAsia="zh-CN"/>
        </w:rPr>
        <w:t> перечни рекомендуемой учебной литературы и цифровых образовательных ресурсов;</w:t>
      </w:r>
    </w:p>
    <w:p w:rsidR="007339EF" w:rsidRPr="007339EF" w:rsidRDefault="007339EF" w:rsidP="007339EF">
      <w:pPr>
        <w:suppressAutoHyphens/>
        <w:spacing w:after="0" w:line="240" w:lineRule="auto"/>
        <w:jc w:val="both"/>
        <w:rPr>
          <w:rFonts w:ascii="Times New Roman" w:eastAsia="Times New Roman" w:hAnsi="Times New Roman" w:cs="Times New Roman"/>
          <w:kern w:val="1"/>
          <w:sz w:val="28"/>
          <w:szCs w:val="28"/>
          <w:lang w:eastAsia="zh-CN"/>
        </w:rPr>
      </w:pPr>
      <w:r w:rsidRPr="007339EF">
        <w:rPr>
          <w:rFonts w:ascii="Times New Roman" w:eastAsia="Calibri" w:hAnsi="Times New Roman" w:cs="Times New Roman"/>
          <w:kern w:val="1"/>
          <w:sz w:val="28"/>
          <w:szCs w:val="28"/>
          <w:lang w:eastAsia="zh-CN"/>
        </w:rPr>
        <w:t>Материально-технические условия реализации основной образовательной программы начального общего образования включают учебное и учебно-наглядное оборудование, оснащение учебных кабинетов  и административных помещений.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Оснащение учебных помещений МОУ «СОШ № 9 Сонковского района Тверской области» определяется  перечнем необходимого  учебного оборудования, указанного в Требованиях  с учетом специфики площадей классов школы.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Обучение в начальных классах МОУ «СОШ № 9 Сонковского района Тверской области» проходит в 1 смену. Обучение проводится в 8 кабинетах, из ни 4 кабинета  с интерактивной доской и выходом в интернет.</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Для реализации основных общеобразовательных программ в школе имеются: 1 кабинет информатики, 1 кабинет физики, 1кабинет химии, 1 кабинет домоводства, 2 спортивных зала, спортивная площадка с искусственным покрытием, библиотека, музей, информационный центр.</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Занятия физкультурой и спортивными секциями  у обучающихся начальных классов  проводятся в  спортивном зале школы  и на улице (спортивной площадке) (согласно соблюдению графика теплового режима).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Для организации питания детей имеется столовая на150 посадочных мест. </w:t>
      </w:r>
      <w:proofErr w:type="gramStart"/>
      <w:r w:rsidRPr="007339EF">
        <w:rPr>
          <w:rFonts w:ascii="Times New Roman" w:eastAsia="SimSun" w:hAnsi="Times New Roman" w:cs="Times New Roman"/>
          <w:kern w:val="1"/>
          <w:sz w:val="28"/>
          <w:szCs w:val="28"/>
          <w:lang w:eastAsia="zh-CN" w:bidi="hi-IN"/>
        </w:rPr>
        <w:t>Обучающиеся</w:t>
      </w:r>
      <w:proofErr w:type="gramEnd"/>
      <w:r w:rsidRPr="007339EF">
        <w:rPr>
          <w:rFonts w:ascii="Times New Roman" w:eastAsia="SimSun" w:hAnsi="Times New Roman" w:cs="Times New Roman"/>
          <w:kern w:val="1"/>
          <w:sz w:val="28"/>
          <w:szCs w:val="28"/>
          <w:lang w:eastAsia="zh-CN" w:bidi="hi-IN"/>
        </w:rPr>
        <w:t xml:space="preserve"> 1-4 классов обеспечены бесплатными горячими завтраками.</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 xml:space="preserve">Медицинское обслуживание организовано. Имеется медпункт для оказания первой медицинской помощи.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ab/>
        <w:t xml:space="preserve">  Оснащение помещений способствует решению задач основных образовательных программ, обеспечивающих реализацию ФГОС. Таковыми задачами являются, в первую очередь,  активизация мыслительной деятельности младших школьников, формирование системы универсальных учебных действий, развитие способностей к самоконтролю, самооценке и самоанализу, воспитание высокоорганизованной личности.</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SimSun" w:hAnsi="Times New Roman" w:cs="Times New Roman"/>
          <w:kern w:val="1"/>
          <w:sz w:val="28"/>
          <w:szCs w:val="28"/>
          <w:lang w:eastAsia="zh-CN" w:bidi="hi-IN"/>
        </w:rPr>
        <w:tab/>
        <w:t xml:space="preserve">  Для оснащения кабинетов приобретается, согласно Стандарту, учебное оборудование, выпускаемое отечественными и зарубежными производителями. </w:t>
      </w:r>
    </w:p>
    <w:p w:rsidR="007339EF" w:rsidRPr="007339EF" w:rsidRDefault="007339EF" w:rsidP="007339EF">
      <w:pPr>
        <w:widowControl w:val="0"/>
        <w:suppressAutoHyphens/>
        <w:spacing w:after="0" w:line="240" w:lineRule="auto"/>
        <w:jc w:val="both"/>
        <w:rPr>
          <w:rFonts w:ascii="Times New Roman" w:eastAsia="SimSun" w:hAnsi="Times New Roman" w:cs="Times New Roman"/>
          <w:b/>
          <w:kern w:val="1"/>
          <w:sz w:val="28"/>
          <w:szCs w:val="28"/>
          <w:lang w:eastAsia="zh-CN" w:bidi="hi-IN"/>
        </w:rPr>
      </w:pPr>
      <w:r w:rsidRPr="007339EF">
        <w:rPr>
          <w:rFonts w:ascii="Times New Roman" w:eastAsia="SimSun" w:hAnsi="Times New Roman" w:cs="Times New Roman"/>
          <w:kern w:val="1"/>
          <w:sz w:val="28"/>
          <w:szCs w:val="28"/>
          <w:lang w:eastAsia="zh-CN" w:bidi="hi-IN"/>
        </w:rPr>
        <w:t>Материально- техническая среда учебных классов, кабинетов во  многом пополняется за счет иллюстративных материалов, видеоматериалов, фотоальбомов, макетов и т.  Для активизации  работы  используется цифровая техника и прочее  оборудование,  в том числе электронные образовательные ресурсы.</w:t>
      </w:r>
    </w:p>
    <w:p w:rsidR="007339EF" w:rsidRPr="007339EF" w:rsidRDefault="007339EF" w:rsidP="007339EF">
      <w:pPr>
        <w:suppressAutoHyphens/>
        <w:spacing w:after="0" w:line="240" w:lineRule="auto"/>
        <w:jc w:val="both"/>
        <w:rPr>
          <w:rFonts w:ascii="Times New Roman" w:eastAsia="Calibri" w:hAnsi="Times New Roman" w:cs="Times New Roman"/>
          <w:b/>
          <w:kern w:val="1"/>
          <w:sz w:val="28"/>
          <w:szCs w:val="28"/>
          <w:lang w:eastAsia="zh-CN"/>
        </w:rPr>
      </w:pPr>
    </w:p>
    <w:p w:rsidR="003A0E5B" w:rsidRDefault="003A0E5B" w:rsidP="007339EF">
      <w:pPr>
        <w:spacing w:after="0" w:line="240" w:lineRule="auto"/>
        <w:jc w:val="both"/>
        <w:rPr>
          <w:rFonts w:ascii="Times New Roman" w:eastAsia="Calibri" w:hAnsi="Times New Roman" w:cs="Times New Roman"/>
          <w:kern w:val="1"/>
          <w:sz w:val="28"/>
          <w:szCs w:val="28"/>
        </w:rPr>
      </w:pPr>
    </w:p>
    <w:p w:rsidR="000F6CA9" w:rsidRDefault="000F6CA9" w:rsidP="007339EF">
      <w:pPr>
        <w:widowControl w:val="0"/>
        <w:suppressAutoHyphens/>
        <w:spacing w:before="280" w:after="280" w:line="240" w:lineRule="auto"/>
        <w:jc w:val="both"/>
        <w:rPr>
          <w:rFonts w:ascii="Times New Roman" w:eastAsia="Times New Roman" w:hAnsi="Times New Roman" w:cs="Times New Roman"/>
          <w:b/>
          <w:bCs/>
          <w:iCs/>
          <w:kern w:val="1"/>
          <w:sz w:val="28"/>
          <w:szCs w:val="28"/>
          <w:lang w:eastAsia="ru-RU" w:bidi="hi-IN"/>
        </w:rPr>
      </w:pPr>
    </w:p>
    <w:p w:rsidR="000F6CA9" w:rsidRDefault="000F6CA9" w:rsidP="007339EF">
      <w:pPr>
        <w:widowControl w:val="0"/>
        <w:suppressAutoHyphens/>
        <w:spacing w:before="280" w:after="280" w:line="240" w:lineRule="auto"/>
        <w:jc w:val="both"/>
        <w:rPr>
          <w:rFonts w:ascii="Times New Roman" w:eastAsia="Times New Roman" w:hAnsi="Times New Roman" w:cs="Times New Roman"/>
          <w:b/>
          <w:bCs/>
          <w:iCs/>
          <w:kern w:val="1"/>
          <w:sz w:val="28"/>
          <w:szCs w:val="28"/>
          <w:lang w:eastAsia="ru-RU" w:bidi="hi-IN"/>
        </w:rPr>
      </w:pPr>
    </w:p>
    <w:p w:rsidR="000F6CA9" w:rsidRDefault="000F6CA9" w:rsidP="007339EF">
      <w:pPr>
        <w:widowControl w:val="0"/>
        <w:suppressAutoHyphens/>
        <w:spacing w:before="280" w:after="280" w:line="240" w:lineRule="auto"/>
        <w:jc w:val="both"/>
        <w:rPr>
          <w:rFonts w:ascii="Times New Roman" w:eastAsia="Times New Roman" w:hAnsi="Times New Roman" w:cs="Times New Roman"/>
          <w:b/>
          <w:bCs/>
          <w:iCs/>
          <w:kern w:val="1"/>
          <w:sz w:val="28"/>
          <w:szCs w:val="28"/>
          <w:lang w:eastAsia="ru-RU" w:bidi="hi-IN"/>
        </w:rPr>
      </w:pPr>
    </w:p>
    <w:p w:rsidR="004E744B" w:rsidRPr="004E744B" w:rsidRDefault="004E744B" w:rsidP="007339EF">
      <w:pPr>
        <w:widowControl w:val="0"/>
        <w:suppressAutoHyphens/>
        <w:spacing w:before="280" w:after="280" w:line="240" w:lineRule="auto"/>
        <w:jc w:val="both"/>
        <w:rPr>
          <w:rFonts w:ascii="Times New Roman" w:eastAsia="Times New Roman" w:hAnsi="Times New Roman" w:cs="Times New Roman"/>
          <w:b/>
          <w:bCs/>
          <w:iCs/>
          <w:kern w:val="1"/>
          <w:sz w:val="28"/>
          <w:szCs w:val="28"/>
          <w:lang w:eastAsia="ru-RU" w:bidi="hi-IN"/>
        </w:rPr>
      </w:pPr>
      <w:r w:rsidRPr="004E744B">
        <w:rPr>
          <w:rFonts w:ascii="Times New Roman" w:eastAsia="Times New Roman" w:hAnsi="Times New Roman" w:cs="Times New Roman"/>
          <w:b/>
          <w:bCs/>
          <w:iCs/>
          <w:kern w:val="1"/>
          <w:sz w:val="28"/>
          <w:szCs w:val="28"/>
          <w:lang w:eastAsia="ru-RU" w:bidi="hi-IN"/>
        </w:rPr>
        <w:t>3.5.6.</w:t>
      </w:r>
      <w:r w:rsidRPr="004E744B">
        <w:rPr>
          <w:rFonts w:ascii="Times New Roman" w:eastAsia="Times New Roman" w:hAnsi="Times New Roman" w:cs="Times New Roman"/>
          <w:b/>
          <w:bCs/>
          <w:iCs/>
          <w:kern w:val="1"/>
          <w:sz w:val="28"/>
          <w:szCs w:val="28"/>
          <w:lang w:eastAsia="ru-RU" w:bidi="hi-IN"/>
        </w:rPr>
        <w:t> </w:t>
      </w:r>
      <w:r w:rsidRPr="004E744B">
        <w:rPr>
          <w:rFonts w:ascii="Times New Roman" w:eastAsia="Times New Roman" w:hAnsi="Times New Roman" w:cs="Times New Roman"/>
          <w:b/>
          <w:bCs/>
          <w:iCs/>
          <w:kern w:val="1"/>
          <w:sz w:val="28"/>
          <w:szCs w:val="28"/>
          <w:lang w:eastAsia="ru-RU" w:bidi="hi-IN"/>
        </w:rPr>
        <w:t xml:space="preserve">Механизмы достижения целевых ориентиров </w:t>
      </w:r>
      <w:r w:rsidRPr="004E744B">
        <w:rPr>
          <w:rFonts w:ascii="Times New Roman" w:eastAsia="Times New Roman" w:hAnsi="Times New Roman" w:cs="Times New Roman"/>
          <w:b/>
          <w:bCs/>
          <w:iCs/>
          <w:kern w:val="1"/>
          <w:sz w:val="28"/>
          <w:szCs w:val="28"/>
          <w:lang w:eastAsia="ru-RU" w:bidi="hi-IN"/>
        </w:rPr>
        <w:br/>
        <w:t>в системе ус</w:t>
      </w:r>
      <w:r>
        <w:rPr>
          <w:rFonts w:ascii="Times New Roman" w:eastAsia="Times New Roman" w:hAnsi="Times New Roman" w:cs="Times New Roman"/>
          <w:b/>
          <w:bCs/>
          <w:iCs/>
          <w:kern w:val="1"/>
          <w:sz w:val="28"/>
          <w:szCs w:val="28"/>
          <w:lang w:eastAsia="ru-RU" w:bidi="hi-IN"/>
        </w:rPr>
        <w:t>ловий</w:t>
      </w:r>
    </w:p>
    <w:p w:rsidR="007339EF" w:rsidRPr="004E744B" w:rsidRDefault="007339EF" w:rsidP="007339EF">
      <w:pPr>
        <w:widowControl w:val="0"/>
        <w:suppressAutoHyphens/>
        <w:spacing w:before="280" w:after="280" w:line="240" w:lineRule="auto"/>
        <w:jc w:val="both"/>
        <w:rPr>
          <w:rFonts w:ascii="Times New Roman" w:eastAsia="Times New Roman" w:hAnsi="Times New Roman" w:cs="Times New Roman"/>
          <w:bCs/>
          <w:i/>
          <w:iCs/>
          <w:kern w:val="1"/>
          <w:sz w:val="28"/>
          <w:szCs w:val="28"/>
          <w:lang w:eastAsia="ru-RU" w:bidi="hi-IN"/>
        </w:rPr>
      </w:pPr>
      <w:r w:rsidRPr="004E744B">
        <w:rPr>
          <w:rFonts w:ascii="Times New Roman" w:eastAsia="Times New Roman" w:hAnsi="Times New Roman" w:cs="Times New Roman"/>
          <w:bCs/>
          <w:iCs/>
          <w:kern w:val="1"/>
          <w:sz w:val="28"/>
          <w:szCs w:val="28"/>
          <w:lang w:eastAsia="ru-RU" w:bidi="hi-IN"/>
        </w:rPr>
        <w:t xml:space="preserve">Сетевой график  по формированию необходимой </w:t>
      </w:r>
      <w:proofErr w:type="gramStart"/>
      <w:r w:rsidRPr="004E744B">
        <w:rPr>
          <w:rFonts w:ascii="Times New Roman" w:eastAsia="Times New Roman" w:hAnsi="Times New Roman" w:cs="Times New Roman"/>
          <w:bCs/>
          <w:iCs/>
          <w:kern w:val="1"/>
          <w:sz w:val="28"/>
          <w:szCs w:val="28"/>
          <w:lang w:eastAsia="ru-RU" w:bidi="hi-IN"/>
        </w:rPr>
        <w:t>системы условий реализации основной образовательной программы начального общего образования</w:t>
      </w:r>
      <w:proofErr w:type="gramEnd"/>
    </w:p>
    <w:tbl>
      <w:tblPr>
        <w:tblW w:w="10065" w:type="dxa"/>
        <w:tblInd w:w="-841" w:type="dxa"/>
        <w:tblLayout w:type="fixed"/>
        <w:tblCellMar>
          <w:left w:w="0" w:type="dxa"/>
          <w:right w:w="0" w:type="dxa"/>
        </w:tblCellMar>
        <w:tblLook w:val="0000" w:firstRow="0" w:lastRow="0" w:firstColumn="0" w:lastColumn="0" w:noHBand="0" w:noVBand="0"/>
      </w:tblPr>
      <w:tblGrid>
        <w:gridCol w:w="2058"/>
        <w:gridCol w:w="6590"/>
        <w:gridCol w:w="1417"/>
      </w:tblGrid>
      <w:tr w:rsidR="007339EF" w:rsidRPr="007339EF" w:rsidTr="0031630C">
        <w:tc>
          <w:tcPr>
            <w:tcW w:w="2058" w:type="dxa"/>
            <w:tcBorders>
              <w:top w:val="single" w:sz="8" w:space="0" w:color="000000"/>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b/>
                <w:bCs/>
                <w:i/>
                <w:iCs/>
                <w:kern w:val="1"/>
                <w:sz w:val="28"/>
                <w:szCs w:val="28"/>
                <w:lang w:eastAsia="ru-RU" w:bidi="hi-IN"/>
              </w:rPr>
            </w:pPr>
            <w:r w:rsidRPr="007339EF">
              <w:rPr>
                <w:rFonts w:ascii="Times New Roman" w:eastAsia="Times New Roman" w:hAnsi="Times New Roman" w:cs="Times New Roman"/>
                <w:b/>
                <w:bCs/>
                <w:i/>
                <w:iCs/>
                <w:kern w:val="1"/>
                <w:sz w:val="28"/>
                <w:szCs w:val="28"/>
                <w:lang w:eastAsia="ru-RU" w:bidi="hi-IN"/>
              </w:rPr>
              <w:t>Направление мероприятий</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b/>
                <w:bCs/>
                <w:i/>
                <w:iCs/>
                <w:kern w:val="1"/>
                <w:sz w:val="28"/>
                <w:szCs w:val="28"/>
                <w:lang w:eastAsia="ru-RU" w:bidi="hi-IN"/>
              </w:rPr>
            </w:pPr>
            <w:r w:rsidRPr="007339EF">
              <w:rPr>
                <w:rFonts w:ascii="Times New Roman" w:eastAsia="Times New Roman" w:hAnsi="Times New Roman" w:cs="Times New Roman"/>
                <w:b/>
                <w:bCs/>
                <w:i/>
                <w:iCs/>
                <w:kern w:val="1"/>
                <w:sz w:val="28"/>
                <w:szCs w:val="28"/>
                <w:lang w:eastAsia="ru-RU" w:bidi="hi-IN"/>
              </w:rPr>
              <w:t> </w:t>
            </w:r>
          </w:p>
        </w:tc>
        <w:tc>
          <w:tcPr>
            <w:tcW w:w="6590" w:type="dxa"/>
            <w:tcBorders>
              <w:top w:val="single" w:sz="8" w:space="0" w:color="000000"/>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b/>
                <w:bCs/>
                <w:i/>
                <w:iCs/>
                <w:kern w:val="1"/>
                <w:sz w:val="28"/>
                <w:szCs w:val="28"/>
                <w:lang w:eastAsia="ru-RU" w:bidi="hi-IN"/>
              </w:rPr>
            </w:pPr>
            <w:r w:rsidRPr="007339EF">
              <w:rPr>
                <w:rFonts w:ascii="Times New Roman" w:eastAsia="Times New Roman" w:hAnsi="Times New Roman" w:cs="Times New Roman"/>
                <w:b/>
                <w:bCs/>
                <w:i/>
                <w:iCs/>
                <w:kern w:val="1"/>
                <w:sz w:val="28"/>
                <w:szCs w:val="28"/>
                <w:lang w:eastAsia="ru-RU" w:bidi="hi-IN"/>
              </w:rPr>
              <w:t>Мероприятия</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b/>
                <w:bCs/>
                <w:i/>
                <w:iCs/>
                <w:kern w:val="1"/>
                <w:sz w:val="28"/>
                <w:szCs w:val="28"/>
                <w:lang w:eastAsia="ru-RU" w:bidi="hi-IN"/>
              </w:rPr>
              <w:t>Сроки реализации</w:t>
            </w:r>
          </w:p>
        </w:tc>
      </w:tr>
      <w:tr w:rsidR="007339EF" w:rsidRPr="007339EF" w:rsidTr="0031630C">
        <w:trPr>
          <w:cantSplit/>
        </w:trPr>
        <w:tc>
          <w:tcPr>
            <w:tcW w:w="2058" w:type="dxa"/>
            <w:vMerge w:val="restart"/>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bCs/>
                <w:kern w:val="1"/>
                <w:sz w:val="28"/>
                <w:szCs w:val="28"/>
                <w:lang w:eastAsia="ru-RU" w:bidi="hi-IN"/>
              </w:rPr>
            </w:pPr>
            <w:r w:rsidRPr="007339EF">
              <w:rPr>
                <w:rFonts w:ascii="Times New Roman" w:eastAsia="Times New Roman" w:hAnsi="Times New Roman" w:cs="Times New Roman"/>
                <w:bCs/>
                <w:kern w:val="1"/>
                <w:sz w:val="28"/>
                <w:szCs w:val="28"/>
                <w:lang w:eastAsia="ru-RU" w:bidi="hi-IN"/>
              </w:rPr>
              <w:t>I. Нормативное обеспечение введения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Cs/>
                <w:kern w:val="1"/>
                <w:sz w:val="28"/>
                <w:szCs w:val="28"/>
                <w:lang w:eastAsia="ru-RU" w:bidi="hi-IN"/>
              </w:rPr>
              <w:t>ФГОС</w:t>
            </w: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1. Наличие решения органа государственно-общественного управления (совета школы, управляющего совета, попечительского совета) о введении в образовательном учреждении ФГОС ООО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xml:space="preserve">август </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2. Внесение изменений и дополнений в Устав образовательного учреждения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сентябрь</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3. Разработка на основе примерной основной образовательной программы начального общего образования основной образовательной программы образовательного учреждения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xml:space="preserve">апрель – июнь </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4. Утверждение основной образовательной программы образовательного учреждения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август</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5. Обеспечение соответствия нормативной базы школы требованиям ФГОС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сентябрь</w:t>
            </w:r>
          </w:p>
        </w:tc>
      </w:tr>
      <w:tr w:rsidR="007339EF" w:rsidRPr="007339EF" w:rsidTr="0031630C">
        <w:trPr>
          <w:cantSplit/>
        </w:trPr>
        <w:tc>
          <w:tcPr>
            <w:tcW w:w="2058" w:type="dxa"/>
            <w:vMerge w:val="restart"/>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w:t>
            </w: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6. Приведение должностных инструкций работников образовательного учреждения в соответствие с требованиями ФГОС общего образования и тарифно-квалификационными характеристиками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август</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7. Разработка и утверждение плана-графика введения ФГОС основного общего образования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июнь</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8. Определение списка учебников и учебных пособий, используемых в образовательном процессе в соответствии с ФГОС основного общего образования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май</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9.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июнь-август</w:t>
            </w:r>
          </w:p>
        </w:tc>
      </w:tr>
      <w:tr w:rsidR="007339EF" w:rsidRPr="007339EF" w:rsidTr="0031630C">
        <w:trPr>
          <w:cantSplit/>
          <w:trHeight w:val="1473"/>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10. Разработка: </w:t>
            </w:r>
          </w:p>
          <w:p w:rsidR="007339EF" w:rsidRPr="007339EF" w:rsidRDefault="007339EF" w:rsidP="007339EF">
            <w:pPr>
              <w:widowControl w:val="0"/>
              <w:suppressAutoHyphens/>
              <w:spacing w:before="280" w:after="28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образовательных программ (индивидуальных и др.); </w:t>
            </w:r>
          </w:p>
          <w:p w:rsidR="007339EF" w:rsidRPr="007339EF" w:rsidRDefault="007339EF" w:rsidP="007339EF">
            <w:pPr>
              <w:widowControl w:val="0"/>
              <w:suppressAutoHyphens/>
              <w:spacing w:before="280" w:after="28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учебного плана;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рабочих программ учебных предметов, курсов, дисциплин, модулей;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 </w:t>
            </w:r>
          </w:p>
          <w:p w:rsidR="007339EF" w:rsidRPr="007339EF" w:rsidRDefault="007339EF" w:rsidP="007339EF">
            <w:pPr>
              <w:widowControl w:val="0"/>
              <w:suppressAutoHyphens/>
              <w:spacing w:before="280" w:after="28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август</w:t>
            </w:r>
          </w:p>
          <w:p w:rsidR="007339EF" w:rsidRPr="007339EF" w:rsidRDefault="007339EF" w:rsidP="007339EF">
            <w:pPr>
              <w:widowControl w:val="0"/>
              <w:suppressAutoHyphens/>
              <w:spacing w:before="280" w:after="28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июнь</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июнь-август</w:t>
            </w:r>
          </w:p>
        </w:tc>
      </w:tr>
      <w:tr w:rsidR="007339EF" w:rsidRPr="007339EF" w:rsidTr="0031630C">
        <w:tc>
          <w:tcPr>
            <w:tcW w:w="2058"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w:t>
            </w: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положений о внеурочной деятельности обучающихся;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положения об организации текущей  и итоговой оценки достижения </w:t>
            </w:r>
            <w:proofErr w:type="gramStart"/>
            <w:r w:rsidRPr="007339EF">
              <w:rPr>
                <w:rFonts w:ascii="Times New Roman" w:eastAsia="Times New Roman" w:hAnsi="Times New Roman" w:cs="Times New Roman"/>
                <w:kern w:val="1"/>
                <w:sz w:val="28"/>
                <w:szCs w:val="28"/>
                <w:lang w:eastAsia="ru-RU" w:bidi="hi-IN"/>
              </w:rPr>
              <w:t>обучающимися</w:t>
            </w:r>
            <w:proofErr w:type="gramEnd"/>
            <w:r w:rsidRPr="007339EF">
              <w:rPr>
                <w:rFonts w:ascii="Times New Roman" w:eastAsia="Times New Roman" w:hAnsi="Times New Roman" w:cs="Times New Roman"/>
                <w:kern w:val="1"/>
                <w:sz w:val="28"/>
                <w:szCs w:val="28"/>
                <w:lang w:eastAsia="ru-RU" w:bidi="hi-IN"/>
              </w:rPr>
              <w:t xml:space="preserve"> планируемых результатов освоения основной образовательной программы;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июнь</w:t>
            </w:r>
          </w:p>
          <w:p w:rsidR="007339EF" w:rsidRPr="007339EF" w:rsidRDefault="007339EF" w:rsidP="007339EF">
            <w:pPr>
              <w:widowControl w:val="0"/>
              <w:suppressAutoHyphens/>
              <w:spacing w:before="280" w:after="28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 </w:t>
            </w:r>
          </w:p>
          <w:p w:rsidR="007339EF" w:rsidRPr="007339EF" w:rsidRDefault="007339EF" w:rsidP="007339EF">
            <w:pPr>
              <w:widowControl w:val="0"/>
              <w:suppressAutoHyphens/>
              <w:spacing w:before="280" w:after="28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w:t>
            </w:r>
          </w:p>
        </w:tc>
      </w:tr>
      <w:tr w:rsidR="007339EF" w:rsidRPr="007339EF" w:rsidTr="0031630C">
        <w:trPr>
          <w:cantSplit/>
        </w:trPr>
        <w:tc>
          <w:tcPr>
            <w:tcW w:w="2058" w:type="dxa"/>
            <w:vMerge w:val="restart"/>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bCs/>
                <w:kern w:val="1"/>
                <w:sz w:val="28"/>
                <w:szCs w:val="28"/>
                <w:lang w:eastAsia="ru-RU" w:bidi="hi-IN"/>
              </w:rPr>
            </w:pPr>
            <w:r w:rsidRPr="007339EF">
              <w:rPr>
                <w:rFonts w:ascii="Times New Roman" w:eastAsia="Times New Roman" w:hAnsi="Times New Roman" w:cs="Times New Roman"/>
                <w:bCs/>
                <w:kern w:val="1"/>
                <w:sz w:val="28"/>
                <w:szCs w:val="28"/>
                <w:lang w:val="en-US" w:eastAsia="ru-RU" w:bidi="hi-IN"/>
              </w:rPr>
              <w:t>II</w:t>
            </w:r>
            <w:r w:rsidRPr="007339EF">
              <w:rPr>
                <w:rFonts w:ascii="Times New Roman" w:eastAsia="Times New Roman" w:hAnsi="Times New Roman" w:cs="Times New Roman"/>
                <w:bCs/>
                <w:kern w:val="1"/>
                <w:sz w:val="28"/>
                <w:szCs w:val="28"/>
                <w:lang w:eastAsia="ru-RU" w:bidi="hi-IN"/>
              </w:rPr>
              <w:t>. Финансовое обеспечение введения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Cs/>
                <w:kern w:val="1"/>
                <w:sz w:val="28"/>
                <w:szCs w:val="28"/>
                <w:lang w:eastAsia="ru-RU" w:bidi="hi-IN"/>
              </w:rPr>
              <w:t>ФГОС</w:t>
            </w: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1. Определение объёма расходов, необходимых для реализации ООП и достижения планируемых результатов, а также механизма их формирования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май-июнь</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2. Корректировка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май - июнь</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3. Заключение дополнительных соглашений к трудовому договору с педагогическими работниками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август</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w:t>
            </w:r>
          </w:p>
        </w:tc>
      </w:tr>
      <w:tr w:rsidR="007339EF" w:rsidRPr="007339EF" w:rsidTr="0031630C">
        <w:tc>
          <w:tcPr>
            <w:tcW w:w="2058"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bCs/>
                <w:kern w:val="1"/>
                <w:sz w:val="28"/>
                <w:szCs w:val="28"/>
                <w:lang w:eastAsia="ru-RU" w:bidi="hi-IN"/>
              </w:rPr>
            </w:pPr>
            <w:r w:rsidRPr="007339EF">
              <w:rPr>
                <w:rFonts w:ascii="Times New Roman" w:eastAsia="Times New Roman" w:hAnsi="Times New Roman" w:cs="Times New Roman"/>
                <w:bCs/>
                <w:kern w:val="1"/>
                <w:sz w:val="28"/>
                <w:szCs w:val="28"/>
                <w:lang w:val="en-US" w:eastAsia="ru-RU" w:bidi="hi-IN"/>
              </w:rPr>
              <w:t>III</w:t>
            </w:r>
            <w:r w:rsidRPr="007339EF">
              <w:rPr>
                <w:rFonts w:ascii="Times New Roman" w:eastAsia="Times New Roman" w:hAnsi="Times New Roman" w:cs="Times New Roman"/>
                <w:bCs/>
                <w:kern w:val="1"/>
                <w:sz w:val="28"/>
                <w:szCs w:val="28"/>
                <w:lang w:eastAsia="ru-RU" w:bidi="hi-IN"/>
              </w:rPr>
              <w:t>. Организа-ционное обеспечение введения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Cs/>
                <w:kern w:val="1"/>
                <w:sz w:val="28"/>
                <w:szCs w:val="28"/>
                <w:lang w:eastAsia="ru-RU" w:bidi="hi-IN"/>
              </w:rPr>
              <w:t>ФГОС</w:t>
            </w: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1. Обеспечение координации деятельности субъектов образовательного процесса, организационных структур учреждения по подготовке и введению ФГОС общего образования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xml:space="preserve">май </w:t>
            </w:r>
            <w:proofErr w:type="gramStart"/>
            <w:r w:rsidRPr="007339EF">
              <w:rPr>
                <w:rFonts w:ascii="Times New Roman" w:eastAsia="Times New Roman" w:hAnsi="Times New Roman" w:cs="Times New Roman"/>
                <w:i/>
                <w:iCs/>
                <w:kern w:val="1"/>
                <w:sz w:val="28"/>
                <w:szCs w:val="28"/>
                <w:lang w:eastAsia="ru-RU" w:bidi="hi-IN"/>
              </w:rPr>
              <w:t>-и</w:t>
            </w:r>
            <w:proofErr w:type="gramEnd"/>
            <w:r w:rsidRPr="007339EF">
              <w:rPr>
                <w:rFonts w:ascii="Times New Roman" w:eastAsia="Times New Roman" w:hAnsi="Times New Roman" w:cs="Times New Roman"/>
                <w:i/>
                <w:iCs/>
                <w:kern w:val="1"/>
                <w:sz w:val="28"/>
                <w:szCs w:val="28"/>
                <w:lang w:eastAsia="ru-RU" w:bidi="hi-IN"/>
              </w:rPr>
              <w:t>юнь</w:t>
            </w:r>
          </w:p>
        </w:tc>
      </w:tr>
      <w:tr w:rsidR="007339EF" w:rsidRPr="007339EF" w:rsidTr="0031630C">
        <w:trPr>
          <w:cantSplit/>
        </w:trPr>
        <w:tc>
          <w:tcPr>
            <w:tcW w:w="2058" w:type="dxa"/>
            <w:vMerge w:val="restart"/>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w:t>
            </w: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2. Разработка модели организации образовательного процесса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xml:space="preserve">июнь </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xml:space="preserve">май </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май</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5. Привлечение органов государственно-общественного управления образовательным учреждением к проектированию основной образовательной программы начального общего образования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napToGrid w:val="0"/>
              <w:spacing w:after="160" w:line="240" w:lineRule="auto"/>
              <w:jc w:val="both"/>
              <w:rPr>
                <w:rFonts w:ascii="Times New Roman" w:eastAsia="Times New Roman" w:hAnsi="Times New Roman" w:cs="Times New Roman"/>
                <w:kern w:val="1"/>
                <w:sz w:val="28"/>
                <w:szCs w:val="28"/>
                <w:lang w:eastAsia="ru-RU" w:bidi="hi-IN"/>
              </w:rPr>
            </w:pPr>
          </w:p>
          <w:p w:rsidR="007339EF" w:rsidRPr="007339EF" w:rsidRDefault="007339EF" w:rsidP="007339EF">
            <w:pPr>
              <w:widowControl w:val="0"/>
              <w:suppressAutoHyphens/>
              <w:spacing w:before="280" w:after="28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май-сентябрь</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Составление расписания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Корректировка индивидуальной траектории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август - сентябрь</w:t>
            </w:r>
          </w:p>
        </w:tc>
      </w:tr>
      <w:tr w:rsidR="007339EF" w:rsidRPr="007339EF" w:rsidTr="0031630C">
        <w:tc>
          <w:tcPr>
            <w:tcW w:w="2058"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w:t>
            </w: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Информирование педагогического коллектива о переходе на ФГОС второго поколения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xml:space="preserve">май </w:t>
            </w:r>
          </w:p>
        </w:tc>
      </w:tr>
      <w:tr w:rsidR="007339EF" w:rsidRPr="007339EF" w:rsidTr="0031630C">
        <w:trPr>
          <w:cantSplit/>
        </w:trPr>
        <w:tc>
          <w:tcPr>
            <w:tcW w:w="2058" w:type="dxa"/>
            <w:vMerge w:val="restart"/>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bCs/>
                <w:kern w:val="1"/>
                <w:sz w:val="28"/>
                <w:szCs w:val="28"/>
                <w:lang w:eastAsia="ru-RU" w:bidi="hi-IN"/>
              </w:rPr>
            </w:pPr>
            <w:r w:rsidRPr="007339EF">
              <w:rPr>
                <w:rFonts w:ascii="Times New Roman" w:eastAsia="Times New Roman" w:hAnsi="Times New Roman" w:cs="Times New Roman"/>
                <w:bCs/>
                <w:kern w:val="1"/>
                <w:sz w:val="28"/>
                <w:szCs w:val="28"/>
                <w:lang w:val="en-US" w:eastAsia="ru-RU" w:bidi="hi-IN"/>
              </w:rPr>
              <w:t>IV</w:t>
            </w:r>
            <w:r w:rsidRPr="007339EF">
              <w:rPr>
                <w:rFonts w:ascii="Times New Roman" w:eastAsia="Times New Roman" w:hAnsi="Times New Roman" w:cs="Times New Roman"/>
                <w:bCs/>
                <w:kern w:val="1"/>
                <w:sz w:val="28"/>
                <w:szCs w:val="28"/>
                <w:lang w:eastAsia="ru-RU" w:bidi="hi-IN"/>
              </w:rPr>
              <w:t>. Кадровое обеспечение введения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Cs/>
                <w:kern w:val="1"/>
                <w:sz w:val="28"/>
                <w:szCs w:val="28"/>
                <w:lang w:eastAsia="ru-RU" w:bidi="hi-IN"/>
              </w:rPr>
              <w:t>ФГОС</w:t>
            </w: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1.</w:t>
            </w:r>
            <w:r w:rsidRPr="007339EF">
              <w:rPr>
                <w:rFonts w:ascii="Times New Roman" w:eastAsia="Times New Roman" w:hAnsi="Times New Roman" w:cs="Times New Roman"/>
                <w:kern w:val="1"/>
                <w:sz w:val="28"/>
                <w:szCs w:val="28"/>
                <w:lang w:val="en-US" w:eastAsia="ru-RU" w:bidi="hi-IN"/>
              </w:rPr>
              <w:t> </w:t>
            </w:r>
            <w:r w:rsidRPr="007339EF">
              <w:rPr>
                <w:rFonts w:ascii="Times New Roman" w:eastAsia="Times New Roman" w:hAnsi="Times New Roman" w:cs="Times New Roman"/>
                <w:kern w:val="1"/>
                <w:sz w:val="28"/>
                <w:szCs w:val="28"/>
                <w:lang w:eastAsia="ru-RU" w:bidi="hi-IN"/>
              </w:rPr>
              <w:t xml:space="preserve">Анализ кадрового обеспечения введения и реализации ФГОС начального общего образования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xml:space="preserve">май </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2.</w:t>
            </w:r>
            <w:r w:rsidRPr="007339EF">
              <w:rPr>
                <w:rFonts w:ascii="Times New Roman" w:eastAsia="Times New Roman" w:hAnsi="Times New Roman" w:cs="Times New Roman"/>
                <w:kern w:val="1"/>
                <w:sz w:val="28"/>
                <w:szCs w:val="28"/>
                <w:lang w:val="en-US" w:eastAsia="ru-RU" w:bidi="hi-IN"/>
              </w:rPr>
              <w:t> </w:t>
            </w:r>
            <w:r w:rsidRPr="007339EF">
              <w:rPr>
                <w:rFonts w:ascii="Times New Roman" w:eastAsia="Times New Roman" w:hAnsi="Times New Roman" w:cs="Times New Roman"/>
                <w:kern w:val="1"/>
                <w:sz w:val="28"/>
                <w:szCs w:val="28"/>
                <w:lang w:eastAsia="ru-RU" w:bidi="hi-IN"/>
              </w:rPr>
              <w:t xml:space="preserve">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xml:space="preserve">июнь </w:t>
            </w:r>
          </w:p>
        </w:tc>
      </w:tr>
      <w:tr w:rsidR="007339EF" w:rsidRPr="007339EF" w:rsidTr="0031630C">
        <w:tc>
          <w:tcPr>
            <w:tcW w:w="2058"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w:t>
            </w: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3. Разработка (корректировка) плана научно-методической работы (внутришкольного повышения квалификации) с ориентацией на проблемы введения ФГОС начального общего образования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июнь</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w:t>
            </w:r>
          </w:p>
        </w:tc>
      </w:tr>
      <w:tr w:rsidR="007339EF" w:rsidRPr="007339EF" w:rsidTr="0031630C">
        <w:trPr>
          <w:cantSplit/>
        </w:trPr>
        <w:tc>
          <w:tcPr>
            <w:tcW w:w="2058" w:type="dxa"/>
            <w:vMerge w:val="restart"/>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Cs/>
                <w:kern w:val="1"/>
                <w:sz w:val="28"/>
                <w:szCs w:val="28"/>
                <w:lang w:val="en-US" w:eastAsia="ru-RU" w:bidi="hi-IN"/>
              </w:rPr>
              <w:t>V</w:t>
            </w:r>
            <w:r w:rsidRPr="007339EF">
              <w:rPr>
                <w:rFonts w:ascii="Times New Roman" w:eastAsia="Times New Roman" w:hAnsi="Times New Roman" w:cs="Times New Roman"/>
                <w:bCs/>
                <w:kern w:val="1"/>
                <w:sz w:val="28"/>
                <w:szCs w:val="28"/>
                <w:lang w:eastAsia="ru-RU" w:bidi="hi-IN"/>
              </w:rPr>
              <w:t>. Информаци-онное обеспечение введения ФГОС</w:t>
            </w: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1. Размещение на сайте ОУ информационных материалов о введении ФГОС начального общего образования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xml:space="preserve"> июль </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2. Широкое информирование родительской общественности о подготовке к введению и порядке перехода на новые стандарты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i/>
                <w:kern w:val="1"/>
                <w:sz w:val="28"/>
                <w:szCs w:val="28"/>
                <w:lang w:eastAsia="ru-RU" w:bidi="hi-IN"/>
              </w:rPr>
            </w:pPr>
            <w:r w:rsidRPr="007339EF">
              <w:rPr>
                <w:rFonts w:ascii="Times New Roman" w:eastAsia="Times New Roman" w:hAnsi="Times New Roman" w:cs="Times New Roman"/>
                <w:i/>
                <w:iCs/>
                <w:kern w:val="1"/>
                <w:sz w:val="28"/>
                <w:szCs w:val="28"/>
                <w:lang w:eastAsia="ru-RU" w:bidi="hi-IN"/>
              </w:rPr>
              <w:t>апрель</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kern w:val="1"/>
                <w:sz w:val="28"/>
                <w:szCs w:val="28"/>
                <w:lang w:eastAsia="ru-RU" w:bidi="hi-IN"/>
              </w:rPr>
              <w:t>сентябрь</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3.</w:t>
            </w:r>
            <w:r w:rsidRPr="007339EF">
              <w:rPr>
                <w:rFonts w:ascii="Times New Roman" w:eastAsia="Times New Roman" w:hAnsi="Times New Roman" w:cs="Times New Roman"/>
                <w:kern w:val="1"/>
                <w:sz w:val="28"/>
                <w:szCs w:val="28"/>
                <w:lang w:val="en-US" w:eastAsia="ru-RU" w:bidi="hi-IN"/>
              </w:rPr>
              <w:t> </w:t>
            </w:r>
            <w:r w:rsidRPr="007339EF">
              <w:rPr>
                <w:rFonts w:ascii="Times New Roman" w:eastAsia="Times New Roman" w:hAnsi="Times New Roman" w:cs="Times New Roman"/>
                <w:kern w:val="1"/>
                <w:sz w:val="28"/>
                <w:szCs w:val="28"/>
                <w:lang w:eastAsia="ru-RU" w:bidi="hi-IN"/>
              </w:rPr>
              <w:t xml:space="preserve">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начального общего образования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 xml:space="preserve">май </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4. Реализация деятельности сетевого комплекса информационного взаимодействия по вопросам введения ФГОС начального общего образования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i/>
                <w:iCs/>
                <w:kern w:val="1"/>
                <w:sz w:val="28"/>
                <w:szCs w:val="28"/>
                <w:lang w:eastAsia="ru-RU" w:bidi="hi-IN"/>
              </w:rPr>
              <w:t>сентябрь</w:t>
            </w:r>
          </w:p>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декабрь</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5.</w:t>
            </w:r>
            <w:r w:rsidRPr="007339EF">
              <w:rPr>
                <w:rFonts w:ascii="Times New Roman" w:eastAsia="Times New Roman" w:hAnsi="Times New Roman" w:cs="Times New Roman"/>
                <w:kern w:val="1"/>
                <w:sz w:val="28"/>
                <w:szCs w:val="28"/>
                <w:lang w:val="en-US" w:eastAsia="ru-RU" w:bidi="hi-IN"/>
              </w:rPr>
              <w:t> </w:t>
            </w:r>
            <w:r w:rsidRPr="007339EF">
              <w:rPr>
                <w:rFonts w:ascii="Times New Roman" w:eastAsia="Times New Roman" w:hAnsi="Times New Roman" w:cs="Times New Roman"/>
                <w:kern w:val="1"/>
                <w:sz w:val="28"/>
                <w:szCs w:val="28"/>
                <w:lang w:eastAsia="ru-RU" w:bidi="hi-IN"/>
              </w:rPr>
              <w:t xml:space="preserve">Обеспечение публичной отчётности ОУ о ходе и результатах введения ФГОС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xml:space="preserve">декабрь </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vMerge w:val="restart"/>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6. Разработка рекомендаций  для педагогических </w:t>
            </w:r>
            <w:r w:rsidRPr="007339EF">
              <w:rPr>
                <w:rFonts w:ascii="Times New Roman" w:eastAsia="Times New Roman" w:hAnsi="Times New Roman" w:cs="Times New Roman"/>
                <w:kern w:val="1"/>
                <w:sz w:val="28"/>
                <w:szCs w:val="28"/>
                <w:lang w:eastAsia="ru-RU" w:bidi="hi-IN"/>
              </w:rPr>
              <w:lastRenderedPageBreak/>
              <w:t xml:space="preserve">работников </w:t>
            </w:r>
          </w:p>
          <w:p w:rsidR="007339EF" w:rsidRPr="007339EF" w:rsidRDefault="007339EF" w:rsidP="007339EF">
            <w:pPr>
              <w:widowControl w:val="0"/>
              <w:suppressAutoHyphens/>
              <w:spacing w:before="280" w:after="28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по организации внеурочной деятельности </w:t>
            </w:r>
            <w:proofErr w:type="gramStart"/>
            <w:r w:rsidRPr="007339EF">
              <w:rPr>
                <w:rFonts w:ascii="Times New Roman" w:eastAsia="Times New Roman" w:hAnsi="Times New Roman" w:cs="Times New Roman"/>
                <w:kern w:val="1"/>
                <w:sz w:val="28"/>
                <w:szCs w:val="28"/>
                <w:lang w:eastAsia="ru-RU" w:bidi="hi-IN"/>
              </w:rPr>
              <w:t>обучающихся</w:t>
            </w:r>
            <w:proofErr w:type="gramEnd"/>
            <w:r w:rsidRPr="007339EF">
              <w:rPr>
                <w:rFonts w:ascii="Times New Roman" w:eastAsia="Times New Roman" w:hAnsi="Times New Roman" w:cs="Times New Roman"/>
                <w:kern w:val="1"/>
                <w:sz w:val="28"/>
                <w:szCs w:val="28"/>
                <w:lang w:eastAsia="ru-RU" w:bidi="hi-IN"/>
              </w:rPr>
              <w:t xml:space="preserve">; </w:t>
            </w:r>
          </w:p>
          <w:p w:rsidR="007339EF" w:rsidRPr="007339EF" w:rsidRDefault="007339EF" w:rsidP="007339EF">
            <w:pPr>
              <w:widowControl w:val="0"/>
              <w:suppressAutoHyphens/>
              <w:spacing w:before="280" w:after="28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по организации текущей и итоговой оценки достижения планируемых результатов; </w:t>
            </w:r>
          </w:p>
          <w:p w:rsidR="007339EF" w:rsidRPr="007339EF" w:rsidRDefault="007339EF" w:rsidP="007339EF">
            <w:pPr>
              <w:widowControl w:val="0"/>
              <w:suppressAutoHyphens/>
              <w:spacing w:before="280" w:after="28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по использованию ресурсов времени для организации домашней работы обучающихся; </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proofErr w:type="gramStart"/>
            <w:r w:rsidRPr="007339EF">
              <w:rPr>
                <w:rFonts w:ascii="Times New Roman" w:eastAsia="Times New Roman" w:hAnsi="Times New Roman" w:cs="Times New Roman"/>
                <w:kern w:val="1"/>
                <w:sz w:val="28"/>
                <w:szCs w:val="28"/>
                <w:lang w:eastAsia="ru-RU" w:bidi="hi-IN"/>
              </w:rPr>
              <w:t xml:space="preserve">— по перечня и рекомендаций по использованию интерактивных технологий </w:t>
            </w:r>
            <w:proofErr w:type="gramEnd"/>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lastRenderedPageBreak/>
              <w:t xml:space="preserve">июль-август </w:t>
            </w:r>
          </w:p>
        </w:tc>
      </w:tr>
      <w:tr w:rsidR="007339EF" w:rsidRPr="007339EF" w:rsidTr="0031630C">
        <w:tblPrEx>
          <w:tblCellMar>
            <w:left w:w="108" w:type="dxa"/>
            <w:right w:w="108" w:type="dxa"/>
          </w:tblCellMar>
        </w:tblPrEx>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w:t>
            </w:r>
          </w:p>
        </w:tc>
      </w:tr>
      <w:tr w:rsidR="007339EF" w:rsidRPr="007339EF" w:rsidTr="0031630C">
        <w:trPr>
          <w:cantSplit/>
        </w:trPr>
        <w:tc>
          <w:tcPr>
            <w:tcW w:w="2058" w:type="dxa"/>
            <w:vMerge w:val="restart"/>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160" w:line="240" w:lineRule="auto"/>
              <w:jc w:val="both"/>
              <w:rPr>
                <w:rFonts w:ascii="Times New Roman" w:eastAsia="Times New Roman" w:hAnsi="Times New Roman" w:cs="Times New Roman"/>
                <w:bCs/>
                <w:kern w:val="1"/>
                <w:sz w:val="28"/>
                <w:szCs w:val="28"/>
                <w:lang w:eastAsia="ru-RU" w:bidi="hi-IN"/>
              </w:rPr>
            </w:pPr>
            <w:r w:rsidRPr="007339EF">
              <w:rPr>
                <w:rFonts w:ascii="Times New Roman" w:eastAsia="Times New Roman" w:hAnsi="Times New Roman" w:cs="Times New Roman"/>
                <w:bCs/>
                <w:kern w:val="1"/>
                <w:sz w:val="28"/>
                <w:szCs w:val="28"/>
                <w:lang w:val="en-US" w:eastAsia="ru-RU" w:bidi="hi-IN"/>
              </w:rPr>
              <w:lastRenderedPageBreak/>
              <w:t>VI</w:t>
            </w:r>
            <w:r w:rsidRPr="007339EF">
              <w:rPr>
                <w:rFonts w:ascii="Times New Roman" w:eastAsia="Times New Roman" w:hAnsi="Times New Roman" w:cs="Times New Roman"/>
                <w:bCs/>
                <w:kern w:val="1"/>
                <w:sz w:val="28"/>
                <w:szCs w:val="28"/>
                <w:lang w:eastAsia="ru-RU" w:bidi="hi-IN"/>
              </w:rPr>
              <w:t>. Материаль-но-техническое обеспечение введения</w:t>
            </w:r>
          </w:p>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bCs/>
                <w:kern w:val="1"/>
                <w:sz w:val="28"/>
                <w:szCs w:val="28"/>
                <w:lang w:eastAsia="ru-RU" w:bidi="hi-IN"/>
              </w:rPr>
              <w:t>ФГОС</w:t>
            </w: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1. Анализ материально-технического обеспечения введения и реализации ФГОС начального общего образования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май</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2. Обеспечение соответствия материально-технической базы ОУ требованиям ФГОС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xml:space="preserve">июль </w:t>
            </w:r>
            <w:proofErr w:type="gramStart"/>
            <w:r w:rsidRPr="007339EF">
              <w:rPr>
                <w:rFonts w:ascii="Times New Roman" w:eastAsia="Times New Roman" w:hAnsi="Times New Roman" w:cs="Times New Roman"/>
                <w:i/>
                <w:iCs/>
                <w:kern w:val="1"/>
                <w:sz w:val="28"/>
                <w:szCs w:val="28"/>
                <w:lang w:eastAsia="ru-RU" w:bidi="hi-IN"/>
              </w:rPr>
              <w:t>-а</w:t>
            </w:r>
            <w:proofErr w:type="gramEnd"/>
            <w:r w:rsidRPr="007339EF">
              <w:rPr>
                <w:rFonts w:ascii="Times New Roman" w:eastAsia="Times New Roman" w:hAnsi="Times New Roman" w:cs="Times New Roman"/>
                <w:i/>
                <w:iCs/>
                <w:kern w:val="1"/>
                <w:sz w:val="28"/>
                <w:szCs w:val="28"/>
                <w:lang w:eastAsia="ru-RU" w:bidi="hi-IN"/>
              </w:rPr>
              <w:t>вгуст</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3. Обеспечение соответствия санитарно-гигиенических условий требованиям ФГОС: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июль - август</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4. Обеспечение соответствия условий реализации ООП противопожарным нормам, нормам охраны труда работников образовательного учреждения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xml:space="preserve">июль </w:t>
            </w:r>
          </w:p>
        </w:tc>
      </w:tr>
      <w:tr w:rsidR="007339EF" w:rsidRPr="007339EF" w:rsidTr="0031630C">
        <w:trPr>
          <w:cantSplit/>
        </w:trPr>
        <w:tc>
          <w:tcPr>
            <w:tcW w:w="2058" w:type="dxa"/>
            <w:vMerge/>
            <w:tcBorders>
              <w:left w:val="single" w:sz="8" w:space="0" w:color="000000"/>
              <w:bottom w:val="single" w:sz="8" w:space="0" w:color="000000"/>
            </w:tcBorders>
            <w:shd w:val="clear" w:color="auto" w:fill="auto"/>
            <w:vAlign w:val="center"/>
          </w:tcPr>
          <w:p w:rsidR="007339EF" w:rsidRPr="007339EF" w:rsidRDefault="007339EF" w:rsidP="007339EF">
            <w:pPr>
              <w:widowControl w:val="0"/>
              <w:suppressAutoHyphens/>
              <w:snapToGrid w:val="0"/>
              <w:spacing w:after="0" w:line="240" w:lineRule="auto"/>
              <w:jc w:val="both"/>
              <w:rPr>
                <w:rFonts w:ascii="Times New Roman" w:eastAsia="Times New Roman" w:hAnsi="Times New Roman" w:cs="Times New Roman"/>
                <w:kern w:val="1"/>
                <w:sz w:val="28"/>
                <w:szCs w:val="28"/>
                <w:lang w:eastAsia="ru-RU" w:bidi="hi-IN"/>
              </w:rPr>
            </w:pP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5. Обеспечение соответствия информационно-образовательной среды требованиям ФГОС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 xml:space="preserve">июнь </w:t>
            </w:r>
          </w:p>
        </w:tc>
      </w:tr>
      <w:tr w:rsidR="007339EF" w:rsidRPr="007339EF" w:rsidTr="0031630C">
        <w:tc>
          <w:tcPr>
            <w:tcW w:w="2058"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  </w:t>
            </w:r>
          </w:p>
        </w:tc>
        <w:tc>
          <w:tcPr>
            <w:tcW w:w="6590" w:type="dxa"/>
            <w:tcBorders>
              <w:left w:val="single" w:sz="8" w:space="0" w:color="000000"/>
              <w:bottom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Times New Roman" w:hAnsi="Times New Roman" w:cs="Times New Roman"/>
                <w:i/>
                <w:iCs/>
                <w:kern w:val="1"/>
                <w:sz w:val="28"/>
                <w:szCs w:val="28"/>
                <w:lang w:eastAsia="ru-RU" w:bidi="hi-IN"/>
              </w:rPr>
            </w:pPr>
            <w:r w:rsidRPr="007339EF">
              <w:rPr>
                <w:rFonts w:ascii="Times New Roman" w:eastAsia="Times New Roman" w:hAnsi="Times New Roman" w:cs="Times New Roman"/>
                <w:kern w:val="1"/>
                <w:sz w:val="28"/>
                <w:szCs w:val="28"/>
                <w:lang w:eastAsia="ru-RU" w:bidi="hi-IN"/>
              </w:rPr>
              <w:t xml:space="preserve">6. Обеспечение укомплектованности библиотечно-информационного центра печатными и электронными образовательными ресурсами </w:t>
            </w:r>
          </w:p>
        </w:tc>
        <w:tc>
          <w:tcPr>
            <w:tcW w:w="1417" w:type="dxa"/>
            <w:tcBorders>
              <w:left w:val="single" w:sz="8" w:space="0" w:color="000000"/>
              <w:bottom w:val="single" w:sz="8" w:space="0" w:color="000000"/>
              <w:right w:val="single" w:sz="8" w:space="0" w:color="000000"/>
            </w:tcBorders>
            <w:shd w:val="clear" w:color="auto" w:fill="auto"/>
          </w:tcPr>
          <w:p w:rsidR="007339EF" w:rsidRPr="007339EF" w:rsidRDefault="007339EF" w:rsidP="007339EF">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7339EF">
              <w:rPr>
                <w:rFonts w:ascii="Times New Roman" w:eastAsia="Times New Roman" w:hAnsi="Times New Roman" w:cs="Times New Roman"/>
                <w:i/>
                <w:iCs/>
                <w:kern w:val="1"/>
                <w:sz w:val="28"/>
                <w:szCs w:val="28"/>
                <w:lang w:eastAsia="ru-RU" w:bidi="hi-IN"/>
              </w:rPr>
              <w:t>июнь</w:t>
            </w:r>
          </w:p>
        </w:tc>
      </w:tr>
    </w:tbl>
    <w:p w:rsidR="007339EF" w:rsidRPr="007339EF" w:rsidRDefault="007339EF" w:rsidP="007339EF">
      <w:pPr>
        <w:widowControl w:val="0"/>
        <w:numPr>
          <w:ilvl w:val="0"/>
          <w:numId w:val="1"/>
        </w:numPr>
        <w:suppressAutoHyphens/>
        <w:spacing w:after="0" w:line="240" w:lineRule="auto"/>
        <w:jc w:val="both"/>
        <w:rPr>
          <w:rFonts w:ascii="Times New Roman" w:eastAsia="SimSun" w:hAnsi="Times New Roman" w:cs="Times New Roman"/>
          <w:b/>
          <w:bCs/>
          <w:kern w:val="1"/>
          <w:sz w:val="28"/>
          <w:szCs w:val="28"/>
          <w:lang w:eastAsia="zh-CN" w:bidi="hi-IN"/>
        </w:rPr>
      </w:pPr>
    </w:p>
    <w:p w:rsidR="007339EF" w:rsidRPr="007339EF" w:rsidRDefault="007339EF" w:rsidP="007339EF">
      <w:pPr>
        <w:widowControl w:val="0"/>
        <w:suppressAutoHyphens/>
        <w:spacing w:after="0" w:line="240" w:lineRule="auto"/>
        <w:rPr>
          <w:rFonts w:ascii="Times New Roman" w:eastAsia="SimSun" w:hAnsi="Times New Roman" w:cs="Times New Roman"/>
          <w:kern w:val="1"/>
          <w:sz w:val="28"/>
          <w:szCs w:val="28"/>
          <w:lang w:eastAsia="zh-CN" w:bidi="hi-IN"/>
        </w:rPr>
      </w:pPr>
    </w:p>
    <w:p w:rsidR="0031630C" w:rsidRDefault="0031630C"/>
    <w:sectPr w:rsidR="0031630C" w:rsidSect="0031630C">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A37" w:rsidRDefault="00545A37">
      <w:pPr>
        <w:spacing w:after="0" w:line="240" w:lineRule="auto"/>
      </w:pPr>
      <w:r>
        <w:separator/>
      </w:r>
    </w:p>
  </w:endnote>
  <w:endnote w:type="continuationSeparator" w:id="0">
    <w:p w:rsidR="00545A37" w:rsidRDefault="00545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OpenSymbol">
    <w:charset w:val="00"/>
    <w:family w:val="auto"/>
    <w:pitch w:val="variable"/>
    <w:sig w:usb0="800000AF" w:usb1="1001ECEA"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Liberation Sans">
    <w:altName w:val="Arial"/>
    <w:charset w:val="01"/>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Cambria"/>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font316">
    <w:altName w:val="Times New Roman"/>
    <w:charset w:val="CC"/>
    <w:family w:val="auto"/>
    <w:pitch w:val="variable"/>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Е">
    <w:altName w:val="Times New Roman"/>
    <w:charset w:val="00"/>
    <w:family w:val="roman"/>
    <w:pitch w:val="variable"/>
    <w:sig w:usb0="00000000" w:usb1="09060000" w:usb2="00000010" w:usb3="00000000" w:csb0="00080000" w:csb1="00000000"/>
  </w:font>
  <w:font w:name="SchoolBookSanPin">
    <w:altName w:val="Cambria Math"/>
    <w:panose1 w:val="00000000000000000000"/>
    <w:charset w:val="00"/>
    <w:family w:val="roman"/>
    <w:notTrueType/>
    <w:pitch w:val="variable"/>
    <w:sig w:usb0="00000001" w:usb1="5000204A" w:usb2="00000020" w:usb3="00000000" w:csb0="0000009F" w:csb1="00000000"/>
  </w:font>
  <w:font w:name="OfficinaSansMediumITC">
    <w:altName w:val="Arial"/>
    <w:panose1 w:val="00000000000000000000"/>
    <w:charset w:val="00"/>
    <w:family w:val="swiss"/>
    <w:notTrueType/>
    <w:pitch w:val="variable"/>
    <w:sig w:usb0="00000001" w:usb1="500020CA" w:usb2="0000000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ymbolMT">
    <w:altName w:val="Arial Unicode MS"/>
    <w:charset w:val="88"/>
    <w:family w:val="auto"/>
    <w:pitch w:val="default"/>
  </w:font>
  <w:font w:name="SchoolBookSanPin-BoldItalic">
    <w:altName w:val="Times New Roman"/>
    <w:panose1 w:val="00000000000000000000"/>
    <w:charset w:val="CC"/>
    <w:family w:val="auto"/>
    <w:notTrueType/>
    <w:pitch w:val="default"/>
    <w:sig w:usb0="00000001" w:usb1="00000000" w:usb2="00000000" w:usb3="00000000" w:csb0="00000005"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OfficinaSansMediumITC-Reg">
    <w:panose1 w:val="00000000000000000000"/>
    <w:charset w:val="00"/>
    <w:family w:val="auto"/>
    <w:notTrueType/>
    <w:pitch w:val="default"/>
    <w:sig w:usb0="00000003" w:usb1="00000000" w:usb2="00000000" w:usb3="00000000" w:csb0="00000001" w:csb1="00000000"/>
  </w:font>
  <w:font w:name="SchoolBookSanPin-Regular">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choolBookSanPin-Bold">
    <w:altName w:val="Times New Roman"/>
    <w:panose1 w:val="00000000000000000000"/>
    <w:charset w:val="CC"/>
    <w:family w:val="auto"/>
    <w:notTrueType/>
    <w:pitch w:val="default"/>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819400"/>
      <w:docPartObj>
        <w:docPartGallery w:val="Page Numbers (Bottom of Page)"/>
        <w:docPartUnique/>
      </w:docPartObj>
    </w:sdtPr>
    <w:sdtContent>
      <w:p w:rsidR="00515E8A" w:rsidRDefault="00515E8A">
        <w:pPr>
          <w:pStyle w:val="af6"/>
          <w:jc w:val="center"/>
        </w:pPr>
        <w:r>
          <w:fldChar w:fldCharType="begin"/>
        </w:r>
        <w:r>
          <w:instrText>PAGE   \* MERGEFORMAT</w:instrText>
        </w:r>
        <w:r>
          <w:fldChar w:fldCharType="separate"/>
        </w:r>
        <w:r w:rsidR="007B4933">
          <w:rPr>
            <w:noProof/>
          </w:rPr>
          <w:t>256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51572"/>
      <w:docPartObj>
        <w:docPartGallery w:val="Page Numbers (Bottom of Page)"/>
        <w:docPartUnique/>
      </w:docPartObj>
    </w:sdtPr>
    <w:sdtContent>
      <w:p w:rsidR="00515E8A" w:rsidRDefault="00515E8A">
        <w:pPr>
          <w:pStyle w:val="af6"/>
          <w:jc w:val="right"/>
        </w:pPr>
        <w:r>
          <w:fldChar w:fldCharType="begin"/>
        </w:r>
        <w:r>
          <w:instrText xml:space="preserve"> PAGE   \* MERGEFORMAT </w:instrText>
        </w:r>
        <w:r>
          <w:fldChar w:fldCharType="separate"/>
        </w:r>
        <w:r w:rsidR="007B4933">
          <w:rPr>
            <w:noProof/>
          </w:rPr>
          <w:t>333</w:t>
        </w:r>
        <w:r>
          <w:rPr>
            <w:noProof/>
          </w:rPr>
          <w:fldChar w:fldCharType="end"/>
        </w:r>
      </w:p>
    </w:sdtContent>
  </w:sdt>
  <w:p w:rsidR="00515E8A" w:rsidRDefault="00515E8A">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A37" w:rsidRDefault="00545A37">
      <w:pPr>
        <w:spacing w:after="0" w:line="240" w:lineRule="auto"/>
      </w:pPr>
      <w:r>
        <w:separator/>
      </w:r>
    </w:p>
  </w:footnote>
  <w:footnote w:type="continuationSeparator" w:id="0">
    <w:p w:rsidR="00545A37" w:rsidRDefault="00545A37">
      <w:pPr>
        <w:spacing w:after="0" w:line="240" w:lineRule="auto"/>
      </w:pPr>
      <w:r>
        <w:continuationSeparator/>
      </w:r>
    </w:p>
  </w:footnote>
  <w:footnote w:id="1">
    <w:p w:rsidR="00515E8A" w:rsidRDefault="00515E8A" w:rsidP="007B4D78">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действий» настоящей Примерной основной образовательной программы.</w:t>
      </w:r>
    </w:p>
    <w:p w:rsidR="00515E8A" w:rsidRDefault="00515E8A" w:rsidP="007B4D78">
      <w:pPr>
        <w:pStyle w:val="footnote"/>
      </w:pPr>
    </w:p>
  </w:footnote>
  <w:footnote w:id="2">
    <w:p w:rsidR="00515E8A" w:rsidRDefault="00515E8A" w:rsidP="007B4D78">
      <w:pPr>
        <w:pStyle w:val="footnote"/>
      </w:pPr>
    </w:p>
  </w:footnote>
  <w:footnote w:id="3">
    <w:p w:rsidR="00515E8A" w:rsidRDefault="00515E8A" w:rsidP="00121894">
      <w:pPr>
        <w:pStyle w:val="footnote"/>
      </w:pPr>
      <w:r>
        <w:rPr>
          <w:vertAlign w:val="superscript"/>
        </w:rPr>
        <w:footnoteRef/>
      </w:r>
      <w:r>
        <w:tab/>
        <w:t xml:space="preserve">Накопительная оценка рассматривается как способ фиксации освоения </w:t>
      </w:r>
      <w:proofErr w:type="gramStart"/>
      <w:r>
        <w:t>обучающимся</w:t>
      </w:r>
      <w:proofErr w:type="gramEnd"/>
      <w:r>
        <w:t xml:space="preserve"> основных умений, характеризующих достижение каждого планируемого результата на всех этапах его формирования.</w:t>
      </w:r>
    </w:p>
    <w:p w:rsidR="00515E8A" w:rsidRDefault="00515E8A" w:rsidP="00121894">
      <w:pPr>
        <w:pStyle w:val="footnote"/>
      </w:pPr>
    </w:p>
  </w:footnote>
  <w:footnote w:id="4">
    <w:p w:rsidR="00515E8A" w:rsidRDefault="00515E8A" w:rsidP="002C4AEB">
      <w:pPr>
        <w:pStyle w:val="footnote"/>
      </w:pPr>
      <w:r>
        <w:rPr>
          <w:vertAlign w:val="superscript"/>
        </w:rPr>
        <w:footnoteRef/>
      </w:r>
      <w:r>
        <w:tab/>
        <w:t>C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5">
    <w:p w:rsidR="00515E8A" w:rsidRDefault="00515E8A" w:rsidP="002C4AEB">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6">
    <w:p w:rsidR="00515E8A" w:rsidRDefault="00515E8A" w:rsidP="002C4AEB">
      <w:pPr>
        <w:pStyle w:val="footnote"/>
      </w:pPr>
      <w:r>
        <w:rPr>
          <w:vertAlign w:val="superscript"/>
        </w:rPr>
        <w:footnoteRef/>
      </w:r>
      <w:r>
        <w:tab/>
      </w:r>
      <w:proofErr w:type="gramStart"/>
      <w:r>
        <w:t>Одобрена</w:t>
      </w:r>
      <w:proofErr w:type="gramEnd"/>
      <w:r>
        <w:t xml:space="preserve"> решением федерального учебно-методического объединения по общему образованию (протокол от 02.06.2020 г. № 2/20).</w:t>
      </w:r>
    </w:p>
  </w:footnote>
  <w:footnote w:id="7">
    <w:p w:rsidR="00515E8A" w:rsidRDefault="00515E8A" w:rsidP="002C4AEB">
      <w:pPr>
        <w:pStyle w:val="footnote"/>
        <w:ind w:firstLine="0"/>
      </w:pPr>
      <w:r>
        <w:tab/>
      </w:r>
    </w:p>
  </w:footnote>
  <w:footnote w:id="8">
    <w:p w:rsidR="00515E8A" w:rsidRDefault="00515E8A" w:rsidP="006670E7">
      <w:pPr>
        <w:pStyle w:val="footnote"/>
      </w:pPr>
      <w:r>
        <w:rPr>
          <w:vertAlign w:val="superscript"/>
        </w:rPr>
        <w:footnoteRef/>
      </w:r>
      <w:r>
        <w:rPr>
          <w:spacing w:val="-2"/>
        </w:rPr>
        <w:tab/>
        <w:t>C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9">
    <w:p w:rsidR="00515E8A" w:rsidRDefault="00515E8A" w:rsidP="006670E7">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10">
    <w:p w:rsidR="00515E8A" w:rsidRDefault="00515E8A" w:rsidP="006670E7">
      <w:pPr>
        <w:pStyle w:val="footnote"/>
      </w:pPr>
      <w:r>
        <w:rPr>
          <w:vertAlign w:val="superscript"/>
        </w:rPr>
        <w:footnoteRef/>
      </w:r>
      <w:r>
        <w:tab/>
      </w:r>
      <w:proofErr w:type="gramStart"/>
      <w:r>
        <w:t>Одобрена</w:t>
      </w:r>
      <w:proofErr w:type="gramEnd"/>
      <w:r>
        <w:t xml:space="preserve"> решением федерального учебно-методического объединения по общему образованию (протокол от 02.06.2020 г. № 2/20).</w:t>
      </w:r>
    </w:p>
  </w:footnote>
  <w:footnote w:id="11">
    <w:p w:rsidR="00515E8A" w:rsidRDefault="00515E8A" w:rsidP="006670E7">
      <w:pPr>
        <w:pStyle w:val="footnote"/>
      </w:pPr>
      <w:r>
        <w:rPr>
          <w:vertAlign w:val="superscript"/>
        </w:rPr>
        <w:footnoteRef/>
      </w:r>
      <w:r>
        <w:tab/>
        <w:t>Содержание курса «Обучение грамоте» представлено в Примерной рабочей программе учебного предмета «Русский язык».</w:t>
      </w:r>
    </w:p>
  </w:footnote>
  <w:footnote w:id="12">
    <w:p w:rsidR="00515E8A" w:rsidRDefault="00515E8A" w:rsidP="006670E7">
      <w:pPr>
        <w:pStyle w:val="footnote"/>
      </w:pPr>
      <w:r>
        <w:rPr>
          <w:vertAlign w:val="superscript"/>
        </w:rPr>
        <w:footnoteRef/>
      </w:r>
      <w:r>
        <w:tab/>
        <w:t>Количество часов на изучение курса «Литературное чтение» во 2—4 классах может быть сокращено до 102 ч в каждом классе с учётом особенностей учебного плана образовательной организации.</w:t>
      </w:r>
    </w:p>
  </w:footnote>
  <w:footnote w:id="13">
    <w:p w:rsidR="00515E8A" w:rsidRDefault="00515E8A" w:rsidP="008470F1">
      <w:pPr>
        <w:pStyle w:val="aff8"/>
      </w:pPr>
      <w:r>
        <w:rPr>
          <w:vertAlign w:val="superscript"/>
        </w:rPr>
        <w:footnoteRef/>
      </w:r>
      <w:r>
        <w:t xml:space="preserve"> Особенностью 1 класса является то, что в первом полугодии предпочтение отдается слушанию: пока не все первоклассники умеют читать, развивается навык восприятия художественных произведений на слух. Все тексты подраздела «Я и книги», часть текстов подраздела «Я взрослею» и ряд текстов других подразделов читает педагог.</w:t>
      </w:r>
    </w:p>
    <w:p w:rsidR="00515E8A" w:rsidRDefault="00515E8A" w:rsidP="008470F1">
      <w:pPr>
        <w:pStyle w:val="aff8"/>
      </w:pPr>
    </w:p>
  </w:footnote>
  <w:footnote w:id="14">
    <w:p w:rsidR="00515E8A" w:rsidRDefault="00515E8A" w:rsidP="00965B38">
      <w:pPr>
        <w:pStyle w:val="footnote"/>
      </w:pPr>
      <w:r>
        <w:rPr>
          <w:vertAlign w:val="superscript"/>
        </w:rPr>
        <w:footnoteRef/>
      </w:r>
      <w:r>
        <w:tab/>
        <w:t>Например, пластик, поролон, фольга, солома и др.</w:t>
      </w:r>
    </w:p>
  </w:footnote>
  <w:footnote w:id="15">
    <w:p w:rsidR="00515E8A" w:rsidRDefault="00515E8A" w:rsidP="00965B38">
      <w:pPr>
        <w:pStyle w:val="footnote"/>
      </w:pPr>
      <w:r>
        <w:rPr>
          <w:vertAlign w:val="superscript"/>
        </w:rPr>
        <w:footnoteRef/>
      </w:r>
      <w:r>
        <w:tab/>
        <w:t>Звёздочками отмечены модули, включённые в Приложение № 1 к Федеральному государственному образовательному стандарту начального общего образования с пометкой: «с учётом возможностей материально-технической базы образовательной организации».</w:t>
      </w:r>
    </w:p>
  </w:footnote>
  <w:footnote w:id="16">
    <w:p w:rsidR="00515E8A" w:rsidRDefault="00515E8A" w:rsidP="00965B38">
      <w:pPr>
        <w:pStyle w:val="footnote"/>
      </w:pPr>
      <w:r>
        <w:rPr>
          <w:vertAlign w:val="superscript"/>
        </w:rPr>
        <w:footnoteRef/>
      </w:r>
      <w:r>
        <w:tab/>
        <w:t>Выделение часов на изучение разделов приблизительное. Возможно их небольшое варьирование в авторских курсах предмета.</w:t>
      </w:r>
    </w:p>
  </w:footnote>
  <w:footnote w:id="17">
    <w:p w:rsidR="00515E8A" w:rsidRDefault="00515E8A" w:rsidP="00C90299">
      <w:pPr>
        <w:pStyle w:val="footnote"/>
      </w:pPr>
      <w:r>
        <w:rPr>
          <w:vertAlign w:val="superscript"/>
        </w:rPr>
        <w:footnoteRef/>
      </w:r>
      <w:r>
        <w:tab/>
        <w:t>https://fgosreestr.ru/oop/223</w:t>
      </w:r>
    </w:p>
  </w:footnote>
  <w:footnote w:id="18">
    <w:p w:rsidR="00515E8A" w:rsidRDefault="00515E8A" w:rsidP="005C1A43">
      <w:pPr>
        <w:pStyle w:val="footnote"/>
      </w:pPr>
      <w:r>
        <w:rPr>
          <w:vertAlign w:val="superscript"/>
        </w:rPr>
        <w:footnoteRef/>
      </w:r>
      <w:r>
        <w:rPr>
          <w:spacing w:val="4"/>
        </w:rPr>
        <w:tab/>
        <w:t>При отсутствии сетевого взаимодействия с другими организациями при реализации основной образовательной программы данная информация исключается из основной образовательной программы.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ascii="Times New Roman" w:eastAsia="Times New Roman" w:hAnsi="Times New Roman" w:cs="Times New Roman"/>
        <w:color w:val="000000"/>
        <w:spacing w:val="2"/>
        <w:sz w:val="28"/>
        <w:szCs w:val="28"/>
        <w:lang w:eastAsia="ru-RU" w:bidi="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6"/>
        </w:tabs>
        <w:ind w:left="644" w:hanging="360"/>
      </w:pPr>
      <w:rPr>
        <w:rFonts w:ascii="Times New Roman" w:hAnsi="Times New Roman" w:cs="Times New Roman" w:hint="default"/>
        <w:b/>
        <w:bCs/>
        <w:color w:val="000000"/>
        <w:sz w:val="28"/>
        <w:szCs w:val="28"/>
      </w:rPr>
    </w:lvl>
    <w:lvl w:ilvl="1">
      <w:start w:val="2"/>
      <w:numFmt w:val="decimal"/>
      <w:lvlText w:val="%1.%2"/>
      <w:lvlJc w:val="left"/>
      <w:pPr>
        <w:tabs>
          <w:tab w:val="num" w:pos="0"/>
        </w:tabs>
        <w:ind w:left="810" w:hanging="450"/>
      </w:pPr>
      <w:rPr>
        <w:rFonts w:ascii="Times New Roman" w:hAnsi="Times New Roman" w:cs="Times New Roman" w:hint="default"/>
        <w:i/>
        <w:iCs/>
      </w:rPr>
    </w:lvl>
    <w:lvl w:ilvl="2">
      <w:start w:val="1"/>
      <w:numFmt w:val="decimal"/>
      <w:lvlText w:val="%1.%2.%3"/>
      <w:lvlJc w:val="left"/>
      <w:pPr>
        <w:tabs>
          <w:tab w:val="num" w:pos="0"/>
        </w:tabs>
        <w:ind w:left="1080" w:hanging="720"/>
      </w:pPr>
      <w:rPr>
        <w:rFonts w:ascii="Times New Roman" w:hAnsi="Times New Roman" w:cs="Times New Roman" w:hint="default"/>
        <w:i/>
        <w:iCs/>
      </w:rPr>
    </w:lvl>
    <w:lvl w:ilvl="3">
      <w:start w:val="1"/>
      <w:numFmt w:val="decimal"/>
      <w:lvlText w:val="%1.%2.%3.%4"/>
      <w:lvlJc w:val="left"/>
      <w:pPr>
        <w:tabs>
          <w:tab w:val="num" w:pos="0"/>
        </w:tabs>
        <w:ind w:left="1440" w:hanging="1080"/>
      </w:pPr>
      <w:rPr>
        <w:rFonts w:ascii="Times New Roman" w:hAnsi="Times New Roman" w:cs="Times New Roman" w:hint="default"/>
        <w:i/>
        <w:iCs/>
      </w:rPr>
    </w:lvl>
    <w:lvl w:ilvl="4">
      <w:start w:val="1"/>
      <w:numFmt w:val="decimal"/>
      <w:lvlText w:val="%1.%2.%3.%4.%5"/>
      <w:lvlJc w:val="left"/>
      <w:pPr>
        <w:tabs>
          <w:tab w:val="num" w:pos="0"/>
        </w:tabs>
        <w:ind w:left="1440" w:hanging="1080"/>
      </w:pPr>
      <w:rPr>
        <w:rFonts w:ascii="Times New Roman" w:hAnsi="Times New Roman" w:cs="Times New Roman" w:hint="default"/>
        <w:i/>
        <w:iCs/>
      </w:rPr>
    </w:lvl>
    <w:lvl w:ilvl="5">
      <w:start w:val="1"/>
      <w:numFmt w:val="decimal"/>
      <w:lvlText w:val="%1.%2.%3.%4.%5.%6"/>
      <w:lvlJc w:val="left"/>
      <w:pPr>
        <w:tabs>
          <w:tab w:val="num" w:pos="0"/>
        </w:tabs>
        <w:ind w:left="1800" w:hanging="1440"/>
      </w:pPr>
      <w:rPr>
        <w:rFonts w:ascii="Times New Roman" w:hAnsi="Times New Roman" w:cs="Times New Roman" w:hint="default"/>
        <w:i/>
        <w:iCs/>
      </w:rPr>
    </w:lvl>
    <w:lvl w:ilvl="6">
      <w:start w:val="1"/>
      <w:numFmt w:val="decimal"/>
      <w:lvlText w:val="%1.%2.%3.%4.%5.%6.%7"/>
      <w:lvlJc w:val="left"/>
      <w:pPr>
        <w:tabs>
          <w:tab w:val="num" w:pos="0"/>
        </w:tabs>
        <w:ind w:left="1800" w:hanging="1440"/>
      </w:pPr>
      <w:rPr>
        <w:rFonts w:ascii="Times New Roman" w:hAnsi="Times New Roman" w:cs="Times New Roman" w:hint="default"/>
        <w:i/>
        <w:iCs/>
      </w:rPr>
    </w:lvl>
    <w:lvl w:ilvl="7">
      <w:start w:val="1"/>
      <w:numFmt w:val="decimal"/>
      <w:lvlText w:val="%1.%2.%3.%4.%5.%6.%7.%8"/>
      <w:lvlJc w:val="left"/>
      <w:pPr>
        <w:tabs>
          <w:tab w:val="num" w:pos="0"/>
        </w:tabs>
        <w:ind w:left="2160" w:hanging="1800"/>
      </w:pPr>
      <w:rPr>
        <w:rFonts w:ascii="Times New Roman" w:hAnsi="Times New Roman" w:cs="Times New Roman" w:hint="default"/>
        <w:i/>
        <w:iCs/>
      </w:rPr>
    </w:lvl>
    <w:lvl w:ilvl="8">
      <w:start w:val="1"/>
      <w:numFmt w:val="decimal"/>
      <w:lvlText w:val="%1.%2.%3.%4.%5.%6.%7.%8.%9"/>
      <w:lvlJc w:val="left"/>
      <w:pPr>
        <w:tabs>
          <w:tab w:val="num" w:pos="0"/>
        </w:tabs>
        <w:ind w:left="2520" w:hanging="2160"/>
      </w:pPr>
      <w:rPr>
        <w:rFonts w:ascii="Times New Roman" w:hAnsi="Times New Roman" w:cs="Times New Roman" w:hint="default"/>
        <w:i/>
        <w:iCs/>
      </w:rPr>
    </w:lvl>
  </w:abstractNum>
  <w:abstractNum w:abstractNumId="2">
    <w:nsid w:val="00000003"/>
    <w:multiLevelType w:val="multilevel"/>
    <w:tmpl w:val="00000003"/>
    <w:name w:val="WW8Num3"/>
    <w:lvl w:ilvl="0">
      <w:start w:val="1"/>
      <w:numFmt w:val="upperRoman"/>
      <w:lvlText w:val="%1."/>
      <w:lvlJc w:val="left"/>
      <w:pPr>
        <w:tabs>
          <w:tab w:val="num" w:pos="0"/>
        </w:tabs>
        <w:ind w:left="2535" w:hanging="720"/>
      </w:pPr>
      <w:rPr>
        <w:rFonts w:hint="default"/>
      </w:rPr>
    </w:lvl>
    <w:lvl w:ilvl="1">
      <w:start w:val="1"/>
      <w:numFmt w:val="decimal"/>
      <w:lvlText w:val="%1.%2."/>
      <w:lvlJc w:val="left"/>
      <w:pPr>
        <w:tabs>
          <w:tab w:val="num" w:pos="0"/>
        </w:tabs>
        <w:ind w:left="3255" w:hanging="720"/>
      </w:pPr>
      <w:rPr>
        <w:rFonts w:hint="default"/>
      </w:rPr>
    </w:lvl>
    <w:lvl w:ilvl="2">
      <w:start w:val="1"/>
      <w:numFmt w:val="decimal"/>
      <w:lvlText w:val="%1.%2.%3."/>
      <w:lvlJc w:val="left"/>
      <w:pPr>
        <w:tabs>
          <w:tab w:val="num" w:pos="0"/>
        </w:tabs>
        <w:ind w:left="3975" w:hanging="720"/>
      </w:pPr>
      <w:rPr>
        <w:rFonts w:hint="default"/>
      </w:rPr>
    </w:lvl>
    <w:lvl w:ilvl="3">
      <w:start w:val="1"/>
      <w:numFmt w:val="decimal"/>
      <w:lvlText w:val="%1.%2.%3.%4."/>
      <w:lvlJc w:val="left"/>
      <w:pPr>
        <w:tabs>
          <w:tab w:val="num" w:pos="0"/>
        </w:tabs>
        <w:ind w:left="5055" w:hanging="1080"/>
      </w:pPr>
      <w:rPr>
        <w:rFonts w:hint="default"/>
      </w:rPr>
    </w:lvl>
    <w:lvl w:ilvl="4">
      <w:start w:val="1"/>
      <w:numFmt w:val="decimal"/>
      <w:lvlText w:val="%1.%2.%3.%4.%5."/>
      <w:lvlJc w:val="left"/>
      <w:pPr>
        <w:tabs>
          <w:tab w:val="num" w:pos="0"/>
        </w:tabs>
        <w:ind w:left="5775" w:hanging="1080"/>
      </w:pPr>
      <w:rPr>
        <w:rFonts w:hint="default"/>
      </w:rPr>
    </w:lvl>
    <w:lvl w:ilvl="5">
      <w:start w:val="1"/>
      <w:numFmt w:val="decimal"/>
      <w:lvlText w:val="%1.%2.%3.%4.%5.%6."/>
      <w:lvlJc w:val="left"/>
      <w:pPr>
        <w:tabs>
          <w:tab w:val="num" w:pos="0"/>
        </w:tabs>
        <w:ind w:left="6855" w:hanging="1440"/>
      </w:pPr>
      <w:rPr>
        <w:rFonts w:hint="default"/>
      </w:rPr>
    </w:lvl>
    <w:lvl w:ilvl="6">
      <w:start w:val="1"/>
      <w:numFmt w:val="decimal"/>
      <w:lvlText w:val="%1.%2.%3.%4.%5.%6.%7."/>
      <w:lvlJc w:val="left"/>
      <w:pPr>
        <w:tabs>
          <w:tab w:val="num" w:pos="0"/>
        </w:tabs>
        <w:ind w:left="7935" w:hanging="1800"/>
      </w:pPr>
      <w:rPr>
        <w:rFonts w:hint="default"/>
      </w:rPr>
    </w:lvl>
    <w:lvl w:ilvl="7">
      <w:start w:val="1"/>
      <w:numFmt w:val="decimal"/>
      <w:lvlText w:val="%1.%2.%3.%4.%5.%6.%7.%8."/>
      <w:lvlJc w:val="left"/>
      <w:pPr>
        <w:tabs>
          <w:tab w:val="num" w:pos="0"/>
        </w:tabs>
        <w:ind w:left="8655" w:hanging="1800"/>
      </w:pPr>
      <w:rPr>
        <w:rFonts w:hint="default"/>
      </w:rPr>
    </w:lvl>
    <w:lvl w:ilvl="8">
      <w:start w:val="1"/>
      <w:numFmt w:val="decimal"/>
      <w:lvlText w:val="%1.%2.%3.%4.%5.%6.%7.%8.%9."/>
      <w:lvlJc w:val="left"/>
      <w:pPr>
        <w:tabs>
          <w:tab w:val="num" w:pos="0"/>
        </w:tabs>
        <w:ind w:left="9735" w:hanging="2160"/>
      </w:pPr>
      <w:rPr>
        <w:rFonts w:hint="default"/>
      </w:rPr>
    </w:lvl>
  </w:abstractNum>
  <w:abstractNum w:abstractNumId="3">
    <w:nsid w:val="00000004"/>
    <w:multiLevelType w:val="singleLevel"/>
    <w:tmpl w:val="00000004"/>
    <w:name w:val="WW8Num4"/>
    <w:lvl w:ilvl="0">
      <w:start w:val="1"/>
      <w:numFmt w:val="bullet"/>
      <w:lvlText w:val=""/>
      <w:lvlJc w:val="left"/>
      <w:pPr>
        <w:tabs>
          <w:tab w:val="num" w:pos="0"/>
        </w:tabs>
        <w:ind w:left="1146" w:hanging="360"/>
      </w:pPr>
      <w:rPr>
        <w:rFonts w:ascii="Symbol" w:hAnsi="Symbol" w:cs="Symbol" w:hint="default"/>
        <w:color w:val="000000"/>
        <w:spacing w:val="-2"/>
        <w:lang w:eastAsia="ru-RU"/>
      </w:rPr>
    </w:lvl>
  </w:abstractNum>
  <w:abstractNum w:abstractNumId="4">
    <w:nsid w:val="00000005"/>
    <w:multiLevelType w:val="singleLevel"/>
    <w:tmpl w:val="00000005"/>
    <w:name w:val="WW8Num5"/>
    <w:lvl w:ilvl="0">
      <w:numFmt w:val="bullet"/>
      <w:lvlText w:val="•"/>
      <w:lvlJc w:val="left"/>
      <w:pPr>
        <w:tabs>
          <w:tab w:val="num" w:pos="709"/>
        </w:tabs>
        <w:ind w:left="0" w:firstLine="0"/>
      </w:pPr>
      <w:rPr>
        <w:rFonts w:ascii="Times New Roman" w:hAnsi="Times New Roman" w:cs="Times New Roman" w:hint="default"/>
        <w:spacing w:val="-2"/>
        <w:sz w:val="24"/>
        <w:szCs w:val="24"/>
        <w:lang w:eastAsia="ru-RU"/>
      </w:rPr>
    </w:lvl>
  </w:abstractNum>
  <w:abstractNum w:abstractNumId="5">
    <w:nsid w:val="00000006"/>
    <w:multiLevelType w:val="singleLevel"/>
    <w:tmpl w:val="00000006"/>
    <w:name w:val="WW8Num6"/>
    <w:lvl w:ilvl="0">
      <w:start w:val="1"/>
      <w:numFmt w:val="bullet"/>
      <w:lvlText w:val=""/>
      <w:lvlJc w:val="left"/>
      <w:pPr>
        <w:tabs>
          <w:tab w:val="num" w:pos="0"/>
        </w:tabs>
        <w:ind w:left="1117" w:hanging="360"/>
      </w:pPr>
      <w:rPr>
        <w:rFonts w:ascii="Symbol" w:hAnsi="Symbol" w:cs="Symbol" w:hint="default"/>
      </w:rPr>
    </w:lvl>
  </w:abstractNum>
  <w:abstractNum w:abstractNumId="6">
    <w:nsid w:val="00000007"/>
    <w:multiLevelType w:val="singleLevel"/>
    <w:tmpl w:val="00000007"/>
    <w:name w:val="WW8Num7"/>
    <w:lvl w:ilvl="0">
      <w:numFmt w:val="bullet"/>
      <w:lvlText w:val="•"/>
      <w:lvlJc w:val="left"/>
      <w:pPr>
        <w:tabs>
          <w:tab w:val="num" w:pos="216"/>
        </w:tabs>
        <w:ind w:left="0" w:firstLine="0"/>
      </w:pPr>
      <w:rPr>
        <w:rFonts w:ascii="Times New Roman" w:hAnsi="Times New Roman" w:cs="Times New Roman" w:hint="default"/>
        <w:spacing w:val="-1"/>
        <w:sz w:val="24"/>
        <w:szCs w:val="24"/>
        <w:lang w:eastAsia="ru-RU"/>
      </w:rPr>
    </w:lvl>
  </w:abstractNum>
  <w:abstractNum w:abstractNumId="7">
    <w:nsid w:val="00000008"/>
    <w:multiLevelType w:val="singleLevel"/>
    <w:tmpl w:val="00000008"/>
    <w:name w:val="WW8Num8"/>
    <w:lvl w:ilvl="0">
      <w:start w:val="1"/>
      <w:numFmt w:val="bullet"/>
      <w:lvlText w:val=""/>
      <w:lvlJc w:val="left"/>
      <w:pPr>
        <w:tabs>
          <w:tab w:val="num" w:pos="0"/>
        </w:tabs>
        <w:ind w:left="1146" w:hanging="360"/>
      </w:pPr>
      <w:rPr>
        <w:rFonts w:ascii="Symbol" w:hAnsi="Symbol" w:cs="Symbol" w:hint="default"/>
      </w:rPr>
    </w:lvl>
  </w:abstractNum>
  <w:abstractNum w:abstractNumId="8">
    <w:nsid w:val="00000009"/>
    <w:multiLevelType w:val="singleLevel"/>
    <w:tmpl w:val="00000009"/>
    <w:name w:val="WW8Num9"/>
    <w:lvl w:ilvl="0">
      <w:start w:val="1"/>
      <w:numFmt w:val="bullet"/>
      <w:lvlText w:val=""/>
      <w:lvlJc w:val="left"/>
      <w:pPr>
        <w:tabs>
          <w:tab w:val="num" w:pos="0"/>
        </w:tabs>
        <w:ind w:left="360" w:hanging="360"/>
      </w:pPr>
      <w:rPr>
        <w:rFonts w:ascii="Symbol" w:hAnsi="Symbol" w:cs="Symbol" w:hint="default"/>
        <w:color w:val="000000"/>
        <w:lang w:eastAsia="ru-RU"/>
      </w:rPr>
    </w:lvl>
  </w:abstractNum>
  <w:abstractNum w:abstractNumId="9">
    <w:nsid w:val="0000000A"/>
    <w:multiLevelType w:val="singleLevel"/>
    <w:tmpl w:val="0000000A"/>
    <w:name w:val="WW8Num10"/>
    <w:lvl w:ilvl="0">
      <w:start w:val="1"/>
      <w:numFmt w:val="bullet"/>
      <w:lvlText w:val=""/>
      <w:lvlJc w:val="left"/>
      <w:pPr>
        <w:tabs>
          <w:tab w:val="num" w:pos="0"/>
        </w:tabs>
        <w:ind w:left="1146" w:hanging="360"/>
      </w:pPr>
      <w:rPr>
        <w:rFonts w:ascii="Symbol" w:hAnsi="Symbol" w:cs="Symbol" w:hint="default"/>
        <w:color w:val="000000"/>
        <w:spacing w:val="-3"/>
        <w:lang w:eastAsia="ru-RU"/>
      </w:rPr>
    </w:lvl>
  </w:abstractNum>
  <w:abstractNum w:abstractNumId="10">
    <w:nsid w:val="0000000B"/>
    <w:multiLevelType w:val="singleLevel"/>
    <w:tmpl w:val="0000000B"/>
    <w:name w:val="WW8Num11"/>
    <w:lvl w:ilvl="0">
      <w:numFmt w:val="bullet"/>
      <w:lvlText w:val="•"/>
      <w:lvlJc w:val="left"/>
      <w:pPr>
        <w:tabs>
          <w:tab w:val="num" w:pos="211"/>
        </w:tabs>
        <w:ind w:left="0" w:firstLine="0"/>
      </w:pPr>
      <w:rPr>
        <w:rFonts w:ascii="Times New Roman" w:hAnsi="Times New Roman" w:cs="Times New Roman" w:hint="default"/>
        <w:sz w:val="24"/>
        <w:szCs w:val="24"/>
        <w:lang w:val="en-US" w:eastAsia="ru-RU"/>
      </w:rPr>
    </w:lvl>
  </w:abstractNum>
  <w:abstractNum w:abstractNumId="11">
    <w:nsid w:val="0000000C"/>
    <w:multiLevelType w:val="singleLevel"/>
    <w:tmpl w:val="0000000C"/>
    <w:name w:val="WW8Num12"/>
    <w:lvl w:ilvl="0">
      <w:start w:val="1"/>
      <w:numFmt w:val="bullet"/>
      <w:lvlText w:val=""/>
      <w:lvlJc w:val="left"/>
      <w:pPr>
        <w:tabs>
          <w:tab w:val="num" w:pos="0"/>
        </w:tabs>
        <w:ind w:left="360" w:hanging="360"/>
      </w:pPr>
      <w:rPr>
        <w:rFonts w:ascii="Symbol" w:hAnsi="Symbol" w:cs="Symbol" w:hint="default"/>
        <w:color w:val="000000"/>
        <w:lang w:eastAsia="ru-RU"/>
      </w:rPr>
    </w:lvl>
  </w:abstractNum>
  <w:abstractNum w:abstractNumId="12">
    <w:nsid w:val="0000000D"/>
    <w:multiLevelType w:val="singleLevel"/>
    <w:tmpl w:val="0000000D"/>
    <w:name w:val="WW8Num13"/>
    <w:lvl w:ilvl="0">
      <w:start w:val="1"/>
      <w:numFmt w:val="bullet"/>
      <w:lvlText w:val=""/>
      <w:lvlJc w:val="left"/>
      <w:pPr>
        <w:tabs>
          <w:tab w:val="num" w:pos="0"/>
        </w:tabs>
        <w:ind w:left="1146" w:hanging="360"/>
      </w:pPr>
      <w:rPr>
        <w:rFonts w:ascii="Symbol" w:hAnsi="Symbol" w:cs="Symbol" w:hint="default"/>
      </w:rPr>
    </w:lvl>
  </w:abstractNum>
  <w:abstractNum w:abstractNumId="13">
    <w:nsid w:val="0000000E"/>
    <w:multiLevelType w:val="singleLevel"/>
    <w:tmpl w:val="0000000E"/>
    <w:name w:val="WW8Num14"/>
    <w:lvl w:ilvl="0">
      <w:numFmt w:val="bullet"/>
      <w:lvlText w:val="•"/>
      <w:lvlJc w:val="left"/>
      <w:pPr>
        <w:tabs>
          <w:tab w:val="num" w:pos="709"/>
        </w:tabs>
        <w:ind w:left="0" w:firstLine="0"/>
      </w:pPr>
      <w:rPr>
        <w:rFonts w:ascii="Times New Roman" w:hAnsi="Times New Roman" w:cs="Times New Roman" w:hint="default"/>
      </w:rPr>
    </w:lvl>
  </w:abstractNum>
  <w:abstractNum w:abstractNumId="14">
    <w:nsid w:val="0000000F"/>
    <w:multiLevelType w:val="singleLevel"/>
    <w:tmpl w:val="0000000F"/>
    <w:name w:val="WW8Num15"/>
    <w:lvl w:ilvl="0">
      <w:numFmt w:val="bullet"/>
      <w:lvlText w:val="•"/>
      <w:lvlJc w:val="left"/>
      <w:pPr>
        <w:tabs>
          <w:tab w:val="num" w:pos="221"/>
        </w:tabs>
        <w:ind w:left="345" w:firstLine="0"/>
      </w:pPr>
      <w:rPr>
        <w:rFonts w:ascii="Times New Roman" w:hAnsi="Times New Roman" w:cs="Times New Roman" w:hint="default"/>
      </w:rPr>
    </w:lvl>
  </w:abstractNum>
  <w:abstractNum w:abstractNumId="15">
    <w:nsid w:val="00000010"/>
    <w:multiLevelType w:val="singleLevel"/>
    <w:tmpl w:val="00000010"/>
    <w:name w:val="WW8Num16"/>
    <w:lvl w:ilvl="0">
      <w:numFmt w:val="bullet"/>
      <w:lvlText w:val="•"/>
      <w:lvlJc w:val="left"/>
      <w:pPr>
        <w:tabs>
          <w:tab w:val="num" w:pos="254"/>
        </w:tabs>
        <w:ind w:left="0" w:firstLine="0"/>
      </w:pPr>
      <w:rPr>
        <w:rFonts w:ascii="Times New Roman" w:hAnsi="Times New Roman" w:cs="Times New Roman" w:hint="default"/>
      </w:rPr>
    </w:lvl>
  </w:abstractNum>
  <w:abstractNum w:abstractNumId="16">
    <w:nsid w:val="00000011"/>
    <w:multiLevelType w:val="singleLevel"/>
    <w:tmpl w:val="00000011"/>
    <w:name w:val="WW8Num17"/>
    <w:lvl w:ilvl="0">
      <w:numFmt w:val="bullet"/>
      <w:lvlText w:val="•"/>
      <w:lvlJc w:val="left"/>
      <w:pPr>
        <w:tabs>
          <w:tab w:val="num" w:pos="288"/>
        </w:tabs>
        <w:ind w:left="0" w:firstLine="0"/>
      </w:pPr>
      <w:rPr>
        <w:rFonts w:ascii="Times New Roman" w:hAnsi="Times New Roman" w:cs="Times New Roman" w:hint="default"/>
        <w:spacing w:val="-4"/>
      </w:rPr>
    </w:lvl>
  </w:abstractNum>
  <w:abstractNum w:abstractNumId="17">
    <w:nsid w:val="00000012"/>
    <w:multiLevelType w:val="singleLevel"/>
    <w:tmpl w:val="00000012"/>
    <w:name w:val="WW8Num18"/>
    <w:lvl w:ilvl="0">
      <w:numFmt w:val="bullet"/>
      <w:lvlText w:val="•"/>
      <w:lvlJc w:val="left"/>
      <w:pPr>
        <w:tabs>
          <w:tab w:val="num" w:pos="221"/>
        </w:tabs>
        <w:ind w:left="0" w:firstLine="0"/>
      </w:pPr>
      <w:rPr>
        <w:rFonts w:ascii="Times New Roman" w:hAnsi="Times New Roman" w:cs="Times New Roman" w:hint="default"/>
      </w:rPr>
    </w:lvl>
  </w:abstractNum>
  <w:abstractNum w:abstractNumId="18">
    <w:nsid w:val="00000013"/>
    <w:multiLevelType w:val="singleLevel"/>
    <w:tmpl w:val="00000013"/>
    <w:name w:val="WW8Num19"/>
    <w:lvl w:ilvl="0">
      <w:numFmt w:val="bullet"/>
      <w:lvlText w:val="•"/>
      <w:lvlJc w:val="left"/>
      <w:pPr>
        <w:tabs>
          <w:tab w:val="num" w:pos="709"/>
        </w:tabs>
        <w:ind w:left="0" w:firstLine="0"/>
      </w:pPr>
      <w:rPr>
        <w:rFonts w:ascii="Times New Roman" w:hAnsi="Times New Roman" w:cs="Times New Roman" w:hint="default"/>
      </w:rPr>
    </w:lvl>
  </w:abstractNum>
  <w:abstractNum w:abstractNumId="19">
    <w:nsid w:val="00000014"/>
    <w:multiLevelType w:val="multilevel"/>
    <w:tmpl w:val="00000014"/>
    <w:name w:val="WW8Num20"/>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00000015"/>
    <w:multiLevelType w:val="singleLevel"/>
    <w:tmpl w:val="00000015"/>
    <w:name w:val="WW8Num21"/>
    <w:lvl w:ilvl="0">
      <w:numFmt w:val="bullet"/>
      <w:lvlText w:val="•"/>
      <w:lvlJc w:val="left"/>
      <w:pPr>
        <w:tabs>
          <w:tab w:val="num" w:pos="216"/>
        </w:tabs>
        <w:ind w:left="426" w:firstLine="0"/>
      </w:pPr>
      <w:rPr>
        <w:rFonts w:ascii="Times New Roman" w:hAnsi="Times New Roman" w:cs="Times New Roman" w:hint="default"/>
      </w:rPr>
    </w:lvl>
  </w:abstractNum>
  <w:abstractNum w:abstractNumId="21">
    <w:nsid w:val="00000016"/>
    <w:multiLevelType w:val="singleLevel"/>
    <w:tmpl w:val="00000016"/>
    <w:name w:val="WW8Num22"/>
    <w:lvl w:ilvl="0">
      <w:numFmt w:val="bullet"/>
      <w:lvlText w:val="•"/>
      <w:lvlJc w:val="left"/>
      <w:pPr>
        <w:tabs>
          <w:tab w:val="num" w:pos="278"/>
        </w:tabs>
        <w:ind w:left="0" w:firstLine="0"/>
      </w:pPr>
      <w:rPr>
        <w:rFonts w:ascii="Times New Roman" w:hAnsi="Times New Roman" w:cs="Times New Roman" w:hint="default"/>
        <w:spacing w:val="-2"/>
        <w:sz w:val="24"/>
        <w:szCs w:val="24"/>
        <w:lang w:eastAsia="ru-RU"/>
      </w:rPr>
    </w:lvl>
  </w:abstractNum>
  <w:abstractNum w:abstractNumId="22">
    <w:nsid w:val="00000017"/>
    <w:multiLevelType w:val="singleLevel"/>
    <w:tmpl w:val="00000017"/>
    <w:name w:val="WW8Num23"/>
    <w:lvl w:ilvl="0">
      <w:numFmt w:val="bullet"/>
      <w:lvlText w:val="•"/>
      <w:lvlJc w:val="left"/>
      <w:pPr>
        <w:tabs>
          <w:tab w:val="num" w:pos="0"/>
        </w:tabs>
        <w:ind w:left="1146" w:hanging="360"/>
      </w:pPr>
      <w:rPr>
        <w:rFonts w:ascii="Times New Roman" w:hAnsi="Times New Roman" w:cs="Times New Roman" w:hint="default"/>
      </w:rPr>
    </w:lvl>
  </w:abstractNum>
  <w:abstractNum w:abstractNumId="23">
    <w:nsid w:val="00000018"/>
    <w:multiLevelType w:val="singleLevel"/>
    <w:tmpl w:val="00000018"/>
    <w:name w:val="WW8Num24"/>
    <w:lvl w:ilvl="0">
      <w:numFmt w:val="bullet"/>
      <w:lvlText w:val="•"/>
      <w:lvlJc w:val="left"/>
      <w:pPr>
        <w:tabs>
          <w:tab w:val="num" w:pos="0"/>
        </w:tabs>
        <w:ind w:left="1117" w:hanging="360"/>
      </w:pPr>
      <w:rPr>
        <w:rFonts w:ascii="Times New Roman" w:hAnsi="Times New Roman" w:cs="Times New Roman" w:hint="default"/>
        <w:sz w:val="24"/>
        <w:szCs w:val="24"/>
        <w:lang w:eastAsia="ru-RU"/>
      </w:rPr>
    </w:lvl>
  </w:abstractNum>
  <w:abstractNum w:abstractNumId="24">
    <w:nsid w:val="00000019"/>
    <w:multiLevelType w:val="singleLevel"/>
    <w:tmpl w:val="00000019"/>
    <w:name w:val="WW8Num25"/>
    <w:lvl w:ilvl="0">
      <w:numFmt w:val="bullet"/>
      <w:lvlText w:val="•"/>
      <w:lvlJc w:val="left"/>
      <w:pPr>
        <w:tabs>
          <w:tab w:val="num" w:pos="0"/>
        </w:tabs>
        <w:ind w:left="1117" w:hanging="360"/>
      </w:pPr>
      <w:rPr>
        <w:rFonts w:ascii="Times New Roman" w:hAnsi="Times New Roman" w:cs="Times New Roman" w:hint="default"/>
      </w:rPr>
    </w:lvl>
  </w:abstractNum>
  <w:abstractNum w:abstractNumId="25">
    <w:nsid w:val="0000001A"/>
    <w:multiLevelType w:val="singleLevel"/>
    <w:tmpl w:val="0000001A"/>
    <w:name w:val="WW8Num26"/>
    <w:lvl w:ilvl="0">
      <w:numFmt w:val="bullet"/>
      <w:lvlText w:val="•"/>
      <w:lvlJc w:val="left"/>
      <w:pPr>
        <w:tabs>
          <w:tab w:val="num" w:pos="0"/>
        </w:tabs>
        <w:ind w:left="1146" w:hanging="360"/>
      </w:pPr>
      <w:rPr>
        <w:rFonts w:ascii="Times New Roman" w:hAnsi="Times New Roman" w:cs="Times New Roman" w:hint="default"/>
      </w:rPr>
    </w:lvl>
  </w:abstractNum>
  <w:abstractNum w:abstractNumId="26">
    <w:nsid w:val="0000001B"/>
    <w:multiLevelType w:val="singleLevel"/>
    <w:tmpl w:val="0000001B"/>
    <w:name w:val="WW8Num27"/>
    <w:lvl w:ilvl="0">
      <w:numFmt w:val="bullet"/>
      <w:lvlText w:val="•"/>
      <w:lvlJc w:val="left"/>
      <w:pPr>
        <w:tabs>
          <w:tab w:val="num" w:pos="226"/>
        </w:tabs>
        <w:ind w:left="0" w:firstLine="0"/>
      </w:pPr>
      <w:rPr>
        <w:rFonts w:ascii="Times New Roman" w:hAnsi="Times New Roman" w:cs="Times New Roman" w:hint="default"/>
      </w:rPr>
    </w:lvl>
  </w:abstractNum>
  <w:abstractNum w:abstractNumId="27">
    <w:nsid w:val="0000001C"/>
    <w:multiLevelType w:val="singleLevel"/>
    <w:tmpl w:val="0000001C"/>
    <w:name w:val="WW8Num28"/>
    <w:lvl w:ilvl="0">
      <w:numFmt w:val="bullet"/>
      <w:lvlText w:val="•"/>
      <w:lvlJc w:val="left"/>
      <w:pPr>
        <w:tabs>
          <w:tab w:val="num" w:pos="0"/>
        </w:tabs>
        <w:ind w:left="1146" w:hanging="360"/>
      </w:pPr>
      <w:rPr>
        <w:rFonts w:ascii="Times New Roman" w:hAnsi="Times New Roman" w:cs="Times New Roman" w:hint="default"/>
      </w:rPr>
    </w:lvl>
  </w:abstractNum>
  <w:abstractNum w:abstractNumId="28">
    <w:nsid w:val="0000001D"/>
    <w:multiLevelType w:val="singleLevel"/>
    <w:tmpl w:val="0000001D"/>
    <w:name w:val="WW8Num29"/>
    <w:lvl w:ilvl="0">
      <w:numFmt w:val="bullet"/>
      <w:lvlText w:val="•"/>
      <w:lvlJc w:val="left"/>
      <w:pPr>
        <w:tabs>
          <w:tab w:val="num" w:pos="0"/>
        </w:tabs>
        <w:ind w:left="1117" w:hanging="360"/>
      </w:pPr>
      <w:rPr>
        <w:rFonts w:ascii="Times New Roman" w:hAnsi="Times New Roman" w:cs="Times New Roman" w:hint="default"/>
      </w:rPr>
    </w:lvl>
  </w:abstractNum>
  <w:abstractNum w:abstractNumId="29">
    <w:nsid w:val="0000001E"/>
    <w:multiLevelType w:val="singleLevel"/>
    <w:tmpl w:val="0000001E"/>
    <w:name w:val="WW8Num30"/>
    <w:lvl w:ilvl="0">
      <w:numFmt w:val="bullet"/>
      <w:lvlText w:val="•"/>
      <w:lvlJc w:val="left"/>
      <w:pPr>
        <w:tabs>
          <w:tab w:val="num" w:pos="0"/>
        </w:tabs>
        <w:ind w:left="720" w:hanging="360"/>
      </w:pPr>
      <w:rPr>
        <w:rFonts w:ascii="Times New Roman" w:hAnsi="Times New Roman" w:cs="Times New Roman" w:hint="default"/>
      </w:rPr>
    </w:lvl>
  </w:abstractNum>
  <w:abstractNum w:abstractNumId="30">
    <w:nsid w:val="0000001F"/>
    <w:multiLevelType w:val="singleLevel"/>
    <w:tmpl w:val="0000001F"/>
    <w:name w:val="WW8Num31"/>
    <w:lvl w:ilvl="0">
      <w:start w:val="1"/>
      <w:numFmt w:val="decimal"/>
      <w:lvlText w:val="%1."/>
      <w:lvlJc w:val="left"/>
      <w:pPr>
        <w:tabs>
          <w:tab w:val="num" w:pos="1117"/>
        </w:tabs>
        <w:ind w:left="1117" w:hanging="360"/>
      </w:pPr>
      <w:rPr>
        <w:rFonts w:cs="Times New Roman"/>
      </w:rPr>
    </w:lvl>
  </w:abstractNum>
  <w:abstractNum w:abstractNumId="31">
    <w:nsid w:val="00000020"/>
    <w:multiLevelType w:val="multilevel"/>
    <w:tmpl w:val="00000020"/>
    <w:name w:val="WW8Num32"/>
    <w:lvl w:ilvl="0">
      <w:start w:val="1"/>
      <w:numFmt w:val="decimal"/>
      <w:lvlText w:val="%1."/>
      <w:lvlJc w:val="left"/>
      <w:pPr>
        <w:tabs>
          <w:tab w:val="num" w:pos="1117"/>
        </w:tabs>
        <w:ind w:left="1117" w:hanging="360"/>
      </w:pPr>
      <w:rPr>
        <w:rFonts w:ascii="Times New Roman" w:hAnsi="Times New Roman" w:cs="Times New Roman"/>
      </w:rPr>
    </w:lvl>
    <w:lvl w:ilvl="1">
      <w:numFmt w:val="bullet"/>
      <w:lvlText w:val="•"/>
      <w:lvlJc w:val="left"/>
      <w:pPr>
        <w:tabs>
          <w:tab w:val="num" w:pos="1837"/>
        </w:tabs>
        <w:ind w:left="1837" w:hanging="360"/>
      </w:pPr>
      <w:rPr>
        <w:rFonts w:ascii="Times New Roman" w:hAnsi="Times New Roman" w:cs="Times New Roman" w:hint="default"/>
      </w:rPr>
    </w:lvl>
    <w:lvl w:ilvl="2">
      <w:start w:val="1"/>
      <w:numFmt w:val="lowerRoman"/>
      <w:lvlText w:val="%3."/>
      <w:lvlJc w:val="right"/>
      <w:pPr>
        <w:tabs>
          <w:tab w:val="num" w:pos="2557"/>
        </w:tabs>
        <w:ind w:left="2557" w:hanging="180"/>
      </w:pPr>
      <w:rPr>
        <w:rFonts w:ascii="Times New Roman" w:hAnsi="Times New Roman" w:cs="Times New Roman"/>
      </w:rPr>
    </w:lvl>
    <w:lvl w:ilvl="3">
      <w:start w:val="1"/>
      <w:numFmt w:val="decimal"/>
      <w:lvlText w:val="%4."/>
      <w:lvlJc w:val="left"/>
      <w:pPr>
        <w:tabs>
          <w:tab w:val="num" w:pos="3277"/>
        </w:tabs>
        <w:ind w:left="3277" w:hanging="360"/>
      </w:pPr>
      <w:rPr>
        <w:rFonts w:ascii="Times New Roman" w:hAnsi="Times New Roman" w:cs="Times New Roman"/>
      </w:rPr>
    </w:lvl>
    <w:lvl w:ilvl="4">
      <w:start w:val="1"/>
      <w:numFmt w:val="lowerLetter"/>
      <w:lvlText w:val="%5."/>
      <w:lvlJc w:val="left"/>
      <w:pPr>
        <w:tabs>
          <w:tab w:val="num" w:pos="3997"/>
        </w:tabs>
        <w:ind w:left="3997" w:hanging="360"/>
      </w:pPr>
      <w:rPr>
        <w:rFonts w:ascii="Times New Roman" w:hAnsi="Times New Roman" w:cs="Times New Roman"/>
      </w:rPr>
    </w:lvl>
    <w:lvl w:ilvl="5">
      <w:start w:val="1"/>
      <w:numFmt w:val="lowerRoman"/>
      <w:lvlText w:val="%6."/>
      <w:lvlJc w:val="right"/>
      <w:pPr>
        <w:tabs>
          <w:tab w:val="num" w:pos="4717"/>
        </w:tabs>
        <w:ind w:left="4717" w:hanging="180"/>
      </w:pPr>
      <w:rPr>
        <w:rFonts w:ascii="Times New Roman" w:hAnsi="Times New Roman" w:cs="Times New Roman"/>
      </w:rPr>
    </w:lvl>
    <w:lvl w:ilvl="6">
      <w:start w:val="1"/>
      <w:numFmt w:val="decimal"/>
      <w:lvlText w:val="%7."/>
      <w:lvlJc w:val="left"/>
      <w:pPr>
        <w:tabs>
          <w:tab w:val="num" w:pos="5437"/>
        </w:tabs>
        <w:ind w:left="5437" w:hanging="360"/>
      </w:pPr>
      <w:rPr>
        <w:rFonts w:ascii="Times New Roman" w:hAnsi="Times New Roman" w:cs="Times New Roman"/>
      </w:rPr>
    </w:lvl>
    <w:lvl w:ilvl="7">
      <w:start w:val="1"/>
      <w:numFmt w:val="lowerLetter"/>
      <w:lvlText w:val="%8."/>
      <w:lvlJc w:val="left"/>
      <w:pPr>
        <w:tabs>
          <w:tab w:val="num" w:pos="6157"/>
        </w:tabs>
        <w:ind w:left="6157" w:hanging="360"/>
      </w:pPr>
      <w:rPr>
        <w:rFonts w:ascii="Times New Roman" w:hAnsi="Times New Roman" w:cs="Times New Roman"/>
      </w:rPr>
    </w:lvl>
    <w:lvl w:ilvl="8">
      <w:start w:val="1"/>
      <w:numFmt w:val="lowerRoman"/>
      <w:lvlText w:val="%9."/>
      <w:lvlJc w:val="right"/>
      <w:pPr>
        <w:tabs>
          <w:tab w:val="num" w:pos="6877"/>
        </w:tabs>
        <w:ind w:left="6877" w:hanging="180"/>
      </w:pPr>
      <w:rPr>
        <w:rFonts w:ascii="Times New Roman" w:hAnsi="Times New Roman" w:cs="Times New Roman"/>
      </w:rPr>
    </w:lvl>
  </w:abstractNum>
  <w:abstractNum w:abstractNumId="32">
    <w:nsid w:val="00000021"/>
    <w:multiLevelType w:val="multilevel"/>
    <w:tmpl w:val="00000021"/>
    <w:name w:val="WW8Num33"/>
    <w:lvl w:ilvl="0">
      <w:start w:val="1"/>
      <w:numFmt w:val="decimal"/>
      <w:lvlText w:val="%1."/>
      <w:lvlJc w:val="left"/>
      <w:pPr>
        <w:tabs>
          <w:tab w:val="num" w:pos="1117"/>
        </w:tabs>
        <w:ind w:left="1117" w:hanging="360"/>
      </w:pPr>
      <w:rPr>
        <w:rFonts w:cs="Times New Roman"/>
      </w:rPr>
    </w:lvl>
    <w:lvl w:ilvl="1">
      <w:start w:val="1"/>
      <w:numFmt w:val="bullet"/>
      <w:lvlText w:val="–"/>
      <w:lvlJc w:val="left"/>
      <w:pPr>
        <w:tabs>
          <w:tab w:val="num" w:pos="1837"/>
        </w:tabs>
        <w:ind w:left="1837" w:hanging="360"/>
      </w:pPr>
      <w:rPr>
        <w:rFonts w:ascii="Script MT Bold" w:hAnsi="Script MT Bold" w:cs="Script MT Bold" w:hint="default"/>
      </w:rPr>
    </w:lvl>
    <w:lvl w:ilvl="2">
      <w:start w:val="1"/>
      <w:numFmt w:val="lowerRoman"/>
      <w:lvlText w:val="%3."/>
      <w:lvlJc w:val="right"/>
      <w:pPr>
        <w:tabs>
          <w:tab w:val="num" w:pos="2557"/>
        </w:tabs>
        <w:ind w:left="2557" w:hanging="180"/>
      </w:pPr>
      <w:rPr>
        <w:rFonts w:cs="Times New Roman"/>
      </w:rPr>
    </w:lvl>
    <w:lvl w:ilvl="3">
      <w:start w:val="1"/>
      <w:numFmt w:val="decimal"/>
      <w:lvlText w:val="%4."/>
      <w:lvlJc w:val="left"/>
      <w:pPr>
        <w:tabs>
          <w:tab w:val="num" w:pos="3277"/>
        </w:tabs>
        <w:ind w:left="3277" w:hanging="360"/>
      </w:pPr>
      <w:rPr>
        <w:rFonts w:cs="Times New Roman"/>
      </w:rPr>
    </w:lvl>
    <w:lvl w:ilvl="4">
      <w:start w:val="1"/>
      <w:numFmt w:val="lowerLetter"/>
      <w:lvlText w:val="%5."/>
      <w:lvlJc w:val="left"/>
      <w:pPr>
        <w:tabs>
          <w:tab w:val="num" w:pos="3997"/>
        </w:tabs>
        <w:ind w:left="3997" w:hanging="360"/>
      </w:pPr>
      <w:rPr>
        <w:rFonts w:cs="Times New Roman"/>
      </w:rPr>
    </w:lvl>
    <w:lvl w:ilvl="5">
      <w:start w:val="1"/>
      <w:numFmt w:val="lowerRoman"/>
      <w:lvlText w:val="%6."/>
      <w:lvlJc w:val="right"/>
      <w:pPr>
        <w:tabs>
          <w:tab w:val="num" w:pos="4717"/>
        </w:tabs>
        <w:ind w:left="4717" w:hanging="180"/>
      </w:pPr>
      <w:rPr>
        <w:rFonts w:cs="Times New Roman"/>
      </w:rPr>
    </w:lvl>
    <w:lvl w:ilvl="6">
      <w:start w:val="1"/>
      <w:numFmt w:val="decimal"/>
      <w:lvlText w:val="%7."/>
      <w:lvlJc w:val="left"/>
      <w:pPr>
        <w:tabs>
          <w:tab w:val="num" w:pos="5437"/>
        </w:tabs>
        <w:ind w:left="5437" w:hanging="360"/>
      </w:pPr>
      <w:rPr>
        <w:rFonts w:cs="Times New Roman"/>
      </w:rPr>
    </w:lvl>
    <w:lvl w:ilvl="7">
      <w:start w:val="1"/>
      <w:numFmt w:val="lowerLetter"/>
      <w:lvlText w:val="%8."/>
      <w:lvlJc w:val="left"/>
      <w:pPr>
        <w:tabs>
          <w:tab w:val="num" w:pos="6157"/>
        </w:tabs>
        <w:ind w:left="6157" w:hanging="360"/>
      </w:pPr>
      <w:rPr>
        <w:rFonts w:cs="Times New Roman"/>
      </w:rPr>
    </w:lvl>
    <w:lvl w:ilvl="8">
      <w:start w:val="1"/>
      <w:numFmt w:val="lowerRoman"/>
      <w:lvlText w:val="%9."/>
      <w:lvlJc w:val="right"/>
      <w:pPr>
        <w:tabs>
          <w:tab w:val="num" w:pos="6877"/>
        </w:tabs>
        <w:ind w:left="6877" w:hanging="180"/>
      </w:pPr>
      <w:rPr>
        <w:rFonts w:cs="Times New Roman"/>
      </w:rPr>
    </w:lvl>
  </w:abstractNum>
  <w:abstractNum w:abstractNumId="33">
    <w:nsid w:val="00000022"/>
    <w:multiLevelType w:val="singleLevel"/>
    <w:tmpl w:val="00000022"/>
    <w:name w:val="WW8Num34"/>
    <w:lvl w:ilvl="0">
      <w:start w:val="1"/>
      <w:numFmt w:val="bullet"/>
      <w:lvlText w:val="•"/>
      <w:lvlJc w:val="left"/>
      <w:pPr>
        <w:tabs>
          <w:tab w:val="num" w:pos="1117"/>
        </w:tabs>
        <w:ind w:left="1117" w:hanging="360"/>
      </w:pPr>
      <w:rPr>
        <w:rFonts w:ascii="Times New Roman" w:hAnsi="Times New Roman" w:cs="Times New Roman" w:hint="default"/>
      </w:rPr>
    </w:lvl>
  </w:abstractNum>
  <w:abstractNum w:abstractNumId="34">
    <w:nsid w:val="00000023"/>
    <w:multiLevelType w:val="singleLevel"/>
    <w:tmpl w:val="00000023"/>
    <w:name w:val="WW8Num35"/>
    <w:lvl w:ilvl="0">
      <w:start w:val="1"/>
      <w:numFmt w:val="bullet"/>
      <w:lvlText w:val="•"/>
      <w:lvlJc w:val="left"/>
      <w:pPr>
        <w:tabs>
          <w:tab w:val="num" w:pos="1117"/>
        </w:tabs>
        <w:ind w:left="1117" w:hanging="360"/>
      </w:pPr>
      <w:rPr>
        <w:rFonts w:ascii="Times New Roman" w:hAnsi="Times New Roman" w:cs="Times New Roman" w:hint="default"/>
      </w:rPr>
    </w:lvl>
  </w:abstractNum>
  <w:abstractNum w:abstractNumId="35">
    <w:nsid w:val="00000024"/>
    <w:multiLevelType w:val="multilevel"/>
    <w:tmpl w:val="00000024"/>
    <w:name w:val="WW8Num36"/>
    <w:lvl w:ilvl="0">
      <w:start w:val="1"/>
      <w:numFmt w:val="bullet"/>
      <w:lvlText w:val="–"/>
      <w:lvlJc w:val="left"/>
      <w:pPr>
        <w:tabs>
          <w:tab w:val="num" w:pos="1837"/>
        </w:tabs>
        <w:ind w:left="1837" w:hanging="360"/>
      </w:pPr>
      <w:rPr>
        <w:rFonts w:ascii="Script MT Bold" w:hAnsi="Script MT Bold" w:cs="Script MT Bold" w:hint="default"/>
      </w:rPr>
    </w:lvl>
    <w:lvl w:ilv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6">
    <w:nsid w:val="00000025"/>
    <w:multiLevelType w:val="singleLevel"/>
    <w:tmpl w:val="00000025"/>
    <w:name w:val="WW8Num37"/>
    <w:lvl w:ilvl="0">
      <w:start w:val="1"/>
      <w:numFmt w:val="bullet"/>
      <w:lvlText w:val="•"/>
      <w:lvlJc w:val="left"/>
      <w:pPr>
        <w:tabs>
          <w:tab w:val="num" w:pos="1117"/>
        </w:tabs>
        <w:ind w:left="1117" w:hanging="360"/>
      </w:pPr>
      <w:rPr>
        <w:rFonts w:ascii="Times New Roman" w:hAnsi="Times New Roman" w:cs="Times New Roman" w:hint="default"/>
        <w:spacing w:val="-1"/>
        <w:sz w:val="24"/>
        <w:szCs w:val="24"/>
        <w:lang w:eastAsia="ru-RU"/>
      </w:rPr>
    </w:lvl>
  </w:abstractNum>
  <w:abstractNum w:abstractNumId="37">
    <w:nsid w:val="0000002D"/>
    <w:multiLevelType w:val="multilevel"/>
    <w:tmpl w:val="0000002D"/>
    <w:name w:val="WW8Num45"/>
    <w:lvl w:ilvl="0">
      <w:start w:val="2"/>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nsid w:val="0000002E"/>
    <w:multiLevelType w:val="multilevel"/>
    <w:tmpl w:val="0000002E"/>
    <w:name w:val="WW8Num4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9">
    <w:nsid w:val="00000030"/>
    <w:multiLevelType w:val="singleLevel"/>
    <w:tmpl w:val="00000030"/>
    <w:name w:val="WW8Num48"/>
    <w:lvl w:ilvl="0">
      <w:start w:val="1"/>
      <w:numFmt w:val="decimal"/>
      <w:lvlText w:val="%1)"/>
      <w:lvlJc w:val="left"/>
      <w:pPr>
        <w:tabs>
          <w:tab w:val="num" w:pos="0"/>
        </w:tabs>
        <w:ind w:left="720" w:hanging="360"/>
      </w:pPr>
      <w:rPr>
        <w:rFonts w:ascii="Times New Roman" w:eastAsia="Times New Roman" w:hAnsi="Times New Roman" w:cs="Times New Roman"/>
        <w:b w:val="0"/>
        <w:color w:val="000000"/>
        <w:sz w:val="24"/>
        <w:szCs w:val="24"/>
        <w:lang w:eastAsia="ru-RU" w:bidi="en-US"/>
      </w:rPr>
    </w:lvl>
  </w:abstractNum>
  <w:abstractNum w:abstractNumId="40">
    <w:nsid w:val="00000031"/>
    <w:multiLevelType w:val="singleLevel"/>
    <w:tmpl w:val="00000031"/>
    <w:name w:val="WW8Num49"/>
    <w:lvl w:ilvl="0">
      <w:start w:val="1"/>
      <w:numFmt w:val="decimal"/>
      <w:lvlText w:val="%1)"/>
      <w:lvlJc w:val="left"/>
      <w:pPr>
        <w:tabs>
          <w:tab w:val="num" w:pos="0"/>
        </w:tabs>
        <w:ind w:left="720" w:hanging="360"/>
      </w:pPr>
      <w:rPr>
        <w:rFonts w:ascii="Times New Roman" w:eastAsia="Times New Roman" w:hAnsi="Times New Roman" w:cs="Times New Roman"/>
        <w:iCs/>
        <w:sz w:val="24"/>
        <w:szCs w:val="24"/>
        <w:lang w:eastAsia="ru-RU" w:bidi="en-US"/>
      </w:rPr>
    </w:lvl>
  </w:abstractNum>
  <w:abstractNum w:abstractNumId="41">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42">
    <w:nsid w:val="06785C41"/>
    <w:multiLevelType w:val="hybridMultilevel"/>
    <w:tmpl w:val="DBA03010"/>
    <w:lvl w:ilvl="0" w:tplc="D756A900">
      <w:start w:val="1"/>
      <w:numFmt w:val="bullet"/>
      <w:pStyle w:val="list-dash"/>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4">
    <w:nsid w:val="0B514D89"/>
    <w:multiLevelType w:val="hybridMultilevel"/>
    <w:tmpl w:val="855A2DD4"/>
    <w:lvl w:ilvl="0" w:tplc="7E7E2DCA">
      <w:start w:val="1"/>
      <w:numFmt w:val="bullet"/>
      <w:pStyle w:val="a"/>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5">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47">
    <w:nsid w:val="18EF3498"/>
    <w:multiLevelType w:val="hybridMultilevel"/>
    <w:tmpl w:val="A21A69E6"/>
    <w:lvl w:ilvl="0" w:tplc="6764FD4C">
      <w:start w:val="1"/>
      <w:numFmt w:val="bullet"/>
      <w:lvlText w:val=""/>
      <w:lvlJc w:val="left"/>
      <w:pPr>
        <w:ind w:left="720" w:hanging="360"/>
      </w:pPr>
      <w:rPr>
        <w:rFonts w:ascii="Symbol" w:hAnsi="Symbol"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1F1C22B1"/>
    <w:multiLevelType w:val="hybridMultilevel"/>
    <w:tmpl w:val="6468568A"/>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49">
    <w:nsid w:val="250B43E5"/>
    <w:multiLevelType w:val="hybridMultilevel"/>
    <w:tmpl w:val="DE7859F6"/>
    <w:lvl w:ilvl="0" w:tplc="FC98E81A">
      <w:numFmt w:val="bullet"/>
      <w:lvlText w:val=""/>
      <w:lvlJc w:val="left"/>
      <w:pPr>
        <w:tabs>
          <w:tab w:val="num" w:pos="510"/>
        </w:tabs>
        <w:ind w:left="510" w:hanging="360"/>
      </w:pPr>
      <w:rPr>
        <w:rFonts w:ascii="Symbol" w:eastAsia="MS Mincho"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0">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51">
    <w:nsid w:val="2ACC18A4"/>
    <w:multiLevelType w:val="hybridMultilevel"/>
    <w:tmpl w:val="2766FE48"/>
    <w:lvl w:ilvl="0" w:tplc="04190001">
      <w:start w:val="1"/>
      <w:numFmt w:val="decimal"/>
      <w:lvlText w:val="%1."/>
      <w:lvlJc w:val="left"/>
      <w:pPr>
        <w:tabs>
          <w:tab w:val="num" w:pos="720"/>
        </w:tabs>
        <w:ind w:left="720" w:hanging="360"/>
      </w:pPr>
      <w:rPr>
        <w:b/>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52">
    <w:nsid w:val="2DE308DC"/>
    <w:multiLevelType w:val="multilevel"/>
    <w:tmpl w:val="2C38DE62"/>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34097587"/>
    <w:multiLevelType w:val="hybridMultilevel"/>
    <w:tmpl w:val="1136B326"/>
    <w:lvl w:ilvl="0" w:tplc="83ACEE7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5">
    <w:nsid w:val="50F3524A"/>
    <w:multiLevelType w:val="hybridMultilevel"/>
    <w:tmpl w:val="32729EB8"/>
    <w:lvl w:ilvl="0" w:tplc="0CE4C164">
      <w:start w:val="1"/>
      <w:numFmt w:val="bullet"/>
      <w:pStyle w:val="a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56">
    <w:nsid w:val="519F7EDE"/>
    <w:multiLevelType w:val="hybridMultilevel"/>
    <w:tmpl w:val="B792FA52"/>
    <w:lvl w:ilvl="0" w:tplc="9E3626AC">
      <w:start w:val="1"/>
      <w:numFmt w:val="bullet"/>
      <w:lvlText w:val=""/>
      <w:lvlJc w:val="left"/>
      <w:pPr>
        <w:ind w:left="720" w:hanging="360"/>
      </w:pPr>
      <w:rPr>
        <w:rFonts w:ascii="Symbol" w:hAnsi="Symbol"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5474256E"/>
    <w:multiLevelType w:val="multilevel"/>
    <w:tmpl w:val="6E4CCDBC"/>
    <w:lvl w:ilvl="0">
      <w:start w:val="1"/>
      <w:numFmt w:val="decimal"/>
      <w:lvlText w:val="%1."/>
      <w:lvlJc w:val="left"/>
      <w:pPr>
        <w:ind w:left="1125" w:hanging="1125"/>
      </w:pPr>
      <w:rPr>
        <w:rFonts w:hint="default"/>
      </w:rPr>
    </w:lvl>
    <w:lvl w:ilvl="1">
      <w:start w:val="1"/>
      <w:numFmt w:val="decimal"/>
      <w:lvlText w:val="%1.%2."/>
      <w:lvlJc w:val="left"/>
      <w:pPr>
        <w:ind w:left="1692" w:hanging="1125"/>
      </w:pPr>
      <w:rPr>
        <w:rFonts w:hint="default"/>
      </w:rPr>
    </w:lvl>
    <w:lvl w:ilvl="2">
      <w:start w:val="1"/>
      <w:numFmt w:val="decimal"/>
      <w:lvlText w:val="%1.%2.%3."/>
      <w:lvlJc w:val="left"/>
      <w:pPr>
        <w:ind w:left="2259" w:hanging="1125"/>
      </w:pPr>
      <w:rPr>
        <w:rFonts w:hint="default"/>
      </w:rPr>
    </w:lvl>
    <w:lvl w:ilvl="3">
      <w:start w:val="1"/>
      <w:numFmt w:val="decimal"/>
      <w:lvlText w:val="%1.%2.%3.%4."/>
      <w:lvlJc w:val="left"/>
      <w:pPr>
        <w:ind w:left="2826" w:hanging="1125"/>
      </w:pPr>
      <w:rPr>
        <w:rFonts w:hint="default"/>
      </w:rPr>
    </w:lvl>
    <w:lvl w:ilvl="4">
      <w:start w:val="1"/>
      <w:numFmt w:val="decimal"/>
      <w:lvlText w:val="%1.%2.%3.%4.%5."/>
      <w:lvlJc w:val="left"/>
      <w:pPr>
        <w:ind w:left="3393" w:hanging="112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9">
    <w:nsid w:val="58766934"/>
    <w:multiLevelType w:val="hybridMultilevel"/>
    <w:tmpl w:val="73805F26"/>
    <w:lvl w:ilvl="0" w:tplc="50B82E04">
      <w:start w:val="1"/>
      <w:numFmt w:val="bullet"/>
      <w:pStyle w:val="list-dash0"/>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60">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2">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74466880"/>
    <w:multiLevelType w:val="hybridMultilevel"/>
    <w:tmpl w:val="4280BBD8"/>
    <w:lvl w:ilvl="0" w:tplc="1EEA3F2E">
      <w:start w:val="1"/>
      <w:numFmt w:val="decimal"/>
      <w:lvlText w:val="%1."/>
      <w:lvlJc w:val="left"/>
      <w:pPr>
        <w:ind w:left="927" w:hanging="360"/>
      </w:pPr>
    </w:lvl>
    <w:lvl w:ilvl="1" w:tplc="04190019">
      <w:start w:val="1"/>
      <w:numFmt w:val="lowerLetter"/>
      <w:lvlText w:val="%2."/>
      <w:lvlJc w:val="left"/>
      <w:pPr>
        <w:ind w:left="1852" w:hanging="360"/>
      </w:pPr>
    </w:lvl>
    <w:lvl w:ilvl="2" w:tplc="0419001B">
      <w:start w:val="1"/>
      <w:numFmt w:val="lowerRoman"/>
      <w:lvlText w:val="%3."/>
      <w:lvlJc w:val="right"/>
      <w:pPr>
        <w:ind w:left="2572" w:hanging="180"/>
      </w:pPr>
    </w:lvl>
    <w:lvl w:ilvl="3" w:tplc="0419000F">
      <w:start w:val="1"/>
      <w:numFmt w:val="decimal"/>
      <w:lvlText w:val="%4."/>
      <w:lvlJc w:val="left"/>
      <w:pPr>
        <w:ind w:left="3292" w:hanging="360"/>
      </w:pPr>
    </w:lvl>
    <w:lvl w:ilvl="4" w:tplc="04190019">
      <w:start w:val="1"/>
      <w:numFmt w:val="lowerLetter"/>
      <w:lvlText w:val="%5."/>
      <w:lvlJc w:val="left"/>
      <w:pPr>
        <w:ind w:left="4012" w:hanging="360"/>
      </w:pPr>
    </w:lvl>
    <w:lvl w:ilvl="5" w:tplc="0419001B">
      <w:start w:val="1"/>
      <w:numFmt w:val="lowerRoman"/>
      <w:lvlText w:val="%6."/>
      <w:lvlJc w:val="right"/>
      <w:pPr>
        <w:ind w:left="4732" w:hanging="180"/>
      </w:pPr>
    </w:lvl>
    <w:lvl w:ilvl="6" w:tplc="0419000F">
      <w:start w:val="1"/>
      <w:numFmt w:val="decimal"/>
      <w:lvlText w:val="%7."/>
      <w:lvlJc w:val="left"/>
      <w:pPr>
        <w:ind w:left="5452" w:hanging="360"/>
      </w:pPr>
    </w:lvl>
    <w:lvl w:ilvl="7" w:tplc="04190019">
      <w:start w:val="1"/>
      <w:numFmt w:val="lowerLetter"/>
      <w:lvlText w:val="%8."/>
      <w:lvlJc w:val="left"/>
      <w:pPr>
        <w:ind w:left="6172" w:hanging="360"/>
      </w:pPr>
    </w:lvl>
    <w:lvl w:ilvl="8" w:tplc="0419001B">
      <w:start w:val="1"/>
      <w:numFmt w:val="lowerRoman"/>
      <w:lvlText w:val="%9."/>
      <w:lvlJc w:val="right"/>
      <w:pPr>
        <w:ind w:left="6892" w:hanging="180"/>
      </w:pPr>
    </w:lvl>
  </w:abstractNum>
  <w:abstractNum w:abstractNumId="64">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4"/>
  </w:num>
  <w:num w:numId="13">
    <w:abstractNumId w:val="17"/>
  </w:num>
  <w:num w:numId="14">
    <w:abstractNumId w:val="18"/>
  </w:num>
  <w:num w:numId="15">
    <w:abstractNumId w:val="25"/>
  </w:num>
  <w:num w:numId="16">
    <w:abstractNumId w:val="27"/>
  </w:num>
  <w:num w:numId="17">
    <w:abstractNumId w:val="29"/>
  </w:num>
  <w:num w:numId="18">
    <w:abstractNumId w:val="31"/>
  </w:num>
  <w:num w:numId="19">
    <w:abstractNumId w:val="32"/>
  </w:num>
  <w:num w:numId="2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62"/>
  </w:num>
  <w:num w:numId="25">
    <w:abstractNumId w:val="48"/>
  </w:num>
  <w:num w:numId="26">
    <w:abstractNumId w:val="53"/>
  </w:num>
  <w:num w:numId="27">
    <w:abstractNumId w:val="64"/>
  </w:num>
  <w:num w:numId="28">
    <w:abstractNumId w:val="57"/>
  </w:num>
  <w:num w:numId="29">
    <w:abstractNumId w:val="60"/>
  </w:num>
  <w:num w:numId="30">
    <w:abstractNumId w:val="52"/>
  </w:num>
  <w:num w:numId="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8"/>
  </w:num>
  <w:num w:numId="35">
    <w:abstractNumId w:val="41"/>
  </w:num>
  <w:num w:numId="36">
    <w:abstractNumId w:val="50"/>
  </w:num>
  <w:num w:numId="37">
    <w:abstractNumId w:val="59"/>
  </w:num>
  <w:num w:numId="38">
    <w:abstractNumId w:val="43"/>
  </w:num>
  <w:num w:numId="39">
    <w:abstractNumId w:val="42"/>
  </w:num>
  <w:num w:numId="40">
    <w:abstractNumId w:val="65"/>
  </w:num>
  <w:num w:numId="41">
    <w:abstractNumId w:val="44"/>
  </w:num>
  <w:num w:numId="42">
    <w:abstractNumId w:val="55"/>
  </w:num>
  <w:num w:numId="43">
    <w:abstractNumId w:val="46"/>
  </w:num>
  <w:num w:numId="44">
    <w:abstractNumId w:val="6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0E"/>
    <w:rsid w:val="00000570"/>
    <w:rsid w:val="000311D8"/>
    <w:rsid w:val="00043E14"/>
    <w:rsid w:val="00044488"/>
    <w:rsid w:val="000478CC"/>
    <w:rsid w:val="00061B62"/>
    <w:rsid w:val="00072DFE"/>
    <w:rsid w:val="00075AB0"/>
    <w:rsid w:val="00076A91"/>
    <w:rsid w:val="000926F0"/>
    <w:rsid w:val="0009487B"/>
    <w:rsid w:val="000B2606"/>
    <w:rsid w:val="000C6E0E"/>
    <w:rsid w:val="000D74E4"/>
    <w:rsid w:val="000D7CBE"/>
    <w:rsid w:val="000E3C07"/>
    <w:rsid w:val="000F6CA9"/>
    <w:rsid w:val="00111D04"/>
    <w:rsid w:val="00121894"/>
    <w:rsid w:val="00122610"/>
    <w:rsid w:val="0014584C"/>
    <w:rsid w:val="001575BD"/>
    <w:rsid w:val="00161241"/>
    <w:rsid w:val="0017236B"/>
    <w:rsid w:val="00175D32"/>
    <w:rsid w:val="001913D3"/>
    <w:rsid w:val="001A30BB"/>
    <w:rsid w:val="001A4D94"/>
    <w:rsid w:val="001A6C59"/>
    <w:rsid w:val="001C7048"/>
    <w:rsid w:val="001D2B3C"/>
    <w:rsid w:val="001D5EC2"/>
    <w:rsid w:val="001D6EB4"/>
    <w:rsid w:val="001F2D18"/>
    <w:rsid w:val="001F4132"/>
    <w:rsid w:val="00200823"/>
    <w:rsid w:val="00205B72"/>
    <w:rsid w:val="00214195"/>
    <w:rsid w:val="0023201B"/>
    <w:rsid w:val="00234380"/>
    <w:rsid w:val="002666E0"/>
    <w:rsid w:val="00272355"/>
    <w:rsid w:val="00282E41"/>
    <w:rsid w:val="002851DF"/>
    <w:rsid w:val="002B7D97"/>
    <w:rsid w:val="002C4543"/>
    <w:rsid w:val="002C4AEB"/>
    <w:rsid w:val="002D17D4"/>
    <w:rsid w:val="002D5CE5"/>
    <w:rsid w:val="002F18AA"/>
    <w:rsid w:val="003070C8"/>
    <w:rsid w:val="00312895"/>
    <w:rsid w:val="00315F52"/>
    <w:rsid w:val="0031630C"/>
    <w:rsid w:val="00320350"/>
    <w:rsid w:val="00321A19"/>
    <w:rsid w:val="00323EC3"/>
    <w:rsid w:val="0032409E"/>
    <w:rsid w:val="00343ACC"/>
    <w:rsid w:val="00355A98"/>
    <w:rsid w:val="00372718"/>
    <w:rsid w:val="00380542"/>
    <w:rsid w:val="00382F00"/>
    <w:rsid w:val="00386DF4"/>
    <w:rsid w:val="00394364"/>
    <w:rsid w:val="003959D9"/>
    <w:rsid w:val="003A06DC"/>
    <w:rsid w:val="003A0E5B"/>
    <w:rsid w:val="003A74B4"/>
    <w:rsid w:val="003B0A07"/>
    <w:rsid w:val="003C7838"/>
    <w:rsid w:val="003F2631"/>
    <w:rsid w:val="00401839"/>
    <w:rsid w:val="00416FD6"/>
    <w:rsid w:val="004206C9"/>
    <w:rsid w:val="00421C16"/>
    <w:rsid w:val="00441576"/>
    <w:rsid w:val="0044167B"/>
    <w:rsid w:val="00452BF7"/>
    <w:rsid w:val="00467066"/>
    <w:rsid w:val="00494729"/>
    <w:rsid w:val="004A2175"/>
    <w:rsid w:val="004B12C8"/>
    <w:rsid w:val="004C4374"/>
    <w:rsid w:val="004C5F89"/>
    <w:rsid w:val="004C7545"/>
    <w:rsid w:val="004D5781"/>
    <w:rsid w:val="004D64D0"/>
    <w:rsid w:val="004D7DFD"/>
    <w:rsid w:val="004E744B"/>
    <w:rsid w:val="004F193C"/>
    <w:rsid w:val="004F36A4"/>
    <w:rsid w:val="00506B11"/>
    <w:rsid w:val="00515E8A"/>
    <w:rsid w:val="00520C3E"/>
    <w:rsid w:val="00527071"/>
    <w:rsid w:val="0053400C"/>
    <w:rsid w:val="00540D83"/>
    <w:rsid w:val="00545A37"/>
    <w:rsid w:val="0054678A"/>
    <w:rsid w:val="00546AB9"/>
    <w:rsid w:val="00553195"/>
    <w:rsid w:val="00557AB6"/>
    <w:rsid w:val="005608AF"/>
    <w:rsid w:val="005619D5"/>
    <w:rsid w:val="00583FA3"/>
    <w:rsid w:val="0058671F"/>
    <w:rsid w:val="00597256"/>
    <w:rsid w:val="005B4A28"/>
    <w:rsid w:val="005B6041"/>
    <w:rsid w:val="005C1A43"/>
    <w:rsid w:val="005C2E1A"/>
    <w:rsid w:val="005D04E6"/>
    <w:rsid w:val="005D2B6E"/>
    <w:rsid w:val="005E0AFD"/>
    <w:rsid w:val="005F1F8B"/>
    <w:rsid w:val="005F467C"/>
    <w:rsid w:val="0060162F"/>
    <w:rsid w:val="00611B0E"/>
    <w:rsid w:val="00631377"/>
    <w:rsid w:val="00636FAC"/>
    <w:rsid w:val="00637F19"/>
    <w:rsid w:val="0064668C"/>
    <w:rsid w:val="00646D70"/>
    <w:rsid w:val="00662353"/>
    <w:rsid w:val="006670E7"/>
    <w:rsid w:val="0067759A"/>
    <w:rsid w:val="00680B5A"/>
    <w:rsid w:val="00692849"/>
    <w:rsid w:val="006C1B92"/>
    <w:rsid w:val="006C5CF1"/>
    <w:rsid w:val="006E020B"/>
    <w:rsid w:val="006E24B5"/>
    <w:rsid w:val="00710286"/>
    <w:rsid w:val="00712A63"/>
    <w:rsid w:val="007339EF"/>
    <w:rsid w:val="00740073"/>
    <w:rsid w:val="00747A8C"/>
    <w:rsid w:val="00756053"/>
    <w:rsid w:val="00781BB4"/>
    <w:rsid w:val="00783E8B"/>
    <w:rsid w:val="007863C3"/>
    <w:rsid w:val="0079586F"/>
    <w:rsid w:val="007B4933"/>
    <w:rsid w:val="007B4D78"/>
    <w:rsid w:val="007F79A3"/>
    <w:rsid w:val="008038C2"/>
    <w:rsid w:val="0082555E"/>
    <w:rsid w:val="00830C8C"/>
    <w:rsid w:val="008321F0"/>
    <w:rsid w:val="00846704"/>
    <w:rsid w:val="008470F1"/>
    <w:rsid w:val="00857A51"/>
    <w:rsid w:val="008625A9"/>
    <w:rsid w:val="0086359C"/>
    <w:rsid w:val="008716F2"/>
    <w:rsid w:val="00874355"/>
    <w:rsid w:val="008769E2"/>
    <w:rsid w:val="008804C8"/>
    <w:rsid w:val="008873AC"/>
    <w:rsid w:val="00895155"/>
    <w:rsid w:val="008959BC"/>
    <w:rsid w:val="008A43D1"/>
    <w:rsid w:val="008A54DF"/>
    <w:rsid w:val="008B0E30"/>
    <w:rsid w:val="008B45CD"/>
    <w:rsid w:val="008B513C"/>
    <w:rsid w:val="008F6011"/>
    <w:rsid w:val="00933437"/>
    <w:rsid w:val="00934610"/>
    <w:rsid w:val="00941B26"/>
    <w:rsid w:val="00946481"/>
    <w:rsid w:val="00951226"/>
    <w:rsid w:val="00965B38"/>
    <w:rsid w:val="00973349"/>
    <w:rsid w:val="00974FFE"/>
    <w:rsid w:val="00977593"/>
    <w:rsid w:val="00986699"/>
    <w:rsid w:val="009A2D1E"/>
    <w:rsid w:val="009C5A22"/>
    <w:rsid w:val="009C7688"/>
    <w:rsid w:val="009D176E"/>
    <w:rsid w:val="009E0EB6"/>
    <w:rsid w:val="009F07FA"/>
    <w:rsid w:val="00A06E5B"/>
    <w:rsid w:val="00A146FB"/>
    <w:rsid w:val="00A179D3"/>
    <w:rsid w:val="00A203A2"/>
    <w:rsid w:val="00A31866"/>
    <w:rsid w:val="00A35063"/>
    <w:rsid w:val="00A36F3C"/>
    <w:rsid w:val="00A64F61"/>
    <w:rsid w:val="00A65012"/>
    <w:rsid w:val="00A77B42"/>
    <w:rsid w:val="00AA0C7E"/>
    <w:rsid w:val="00AB5F5C"/>
    <w:rsid w:val="00AC1433"/>
    <w:rsid w:val="00AC4EAE"/>
    <w:rsid w:val="00AD793B"/>
    <w:rsid w:val="00AF46DC"/>
    <w:rsid w:val="00B01E3F"/>
    <w:rsid w:val="00B06026"/>
    <w:rsid w:val="00B14682"/>
    <w:rsid w:val="00B16ADE"/>
    <w:rsid w:val="00B250D7"/>
    <w:rsid w:val="00B25225"/>
    <w:rsid w:val="00B40E4A"/>
    <w:rsid w:val="00B420B1"/>
    <w:rsid w:val="00B4349C"/>
    <w:rsid w:val="00B6253B"/>
    <w:rsid w:val="00B71000"/>
    <w:rsid w:val="00B743D2"/>
    <w:rsid w:val="00B75843"/>
    <w:rsid w:val="00B85E40"/>
    <w:rsid w:val="00B90ECA"/>
    <w:rsid w:val="00BA6C62"/>
    <w:rsid w:val="00BB240C"/>
    <w:rsid w:val="00BB4760"/>
    <w:rsid w:val="00BE2CB7"/>
    <w:rsid w:val="00BE7238"/>
    <w:rsid w:val="00BF489D"/>
    <w:rsid w:val="00C11123"/>
    <w:rsid w:val="00C21301"/>
    <w:rsid w:val="00C22097"/>
    <w:rsid w:val="00C22583"/>
    <w:rsid w:val="00C245AA"/>
    <w:rsid w:val="00C41035"/>
    <w:rsid w:val="00C438FE"/>
    <w:rsid w:val="00C60441"/>
    <w:rsid w:val="00C6155F"/>
    <w:rsid w:val="00C90299"/>
    <w:rsid w:val="00C91D21"/>
    <w:rsid w:val="00C97914"/>
    <w:rsid w:val="00CA75F0"/>
    <w:rsid w:val="00CB3A66"/>
    <w:rsid w:val="00CC12D2"/>
    <w:rsid w:val="00CC13CA"/>
    <w:rsid w:val="00CC604B"/>
    <w:rsid w:val="00CD3AB2"/>
    <w:rsid w:val="00CF4903"/>
    <w:rsid w:val="00CF656F"/>
    <w:rsid w:val="00D27B0D"/>
    <w:rsid w:val="00D44D83"/>
    <w:rsid w:val="00D5054C"/>
    <w:rsid w:val="00D73B26"/>
    <w:rsid w:val="00D86D84"/>
    <w:rsid w:val="00D96CB8"/>
    <w:rsid w:val="00DA7F22"/>
    <w:rsid w:val="00DB1BE1"/>
    <w:rsid w:val="00DB5815"/>
    <w:rsid w:val="00DC13F1"/>
    <w:rsid w:val="00DC24C7"/>
    <w:rsid w:val="00DC276A"/>
    <w:rsid w:val="00DD182B"/>
    <w:rsid w:val="00DF474A"/>
    <w:rsid w:val="00DF6393"/>
    <w:rsid w:val="00E248EE"/>
    <w:rsid w:val="00E45961"/>
    <w:rsid w:val="00E4767F"/>
    <w:rsid w:val="00E519BE"/>
    <w:rsid w:val="00E65D8A"/>
    <w:rsid w:val="00E67CC6"/>
    <w:rsid w:val="00E71F24"/>
    <w:rsid w:val="00E74A12"/>
    <w:rsid w:val="00E76243"/>
    <w:rsid w:val="00E775B5"/>
    <w:rsid w:val="00E8012E"/>
    <w:rsid w:val="00E87C22"/>
    <w:rsid w:val="00E93DA5"/>
    <w:rsid w:val="00E94A15"/>
    <w:rsid w:val="00E94CA9"/>
    <w:rsid w:val="00E97876"/>
    <w:rsid w:val="00EF5B86"/>
    <w:rsid w:val="00EF72E8"/>
    <w:rsid w:val="00F01F0B"/>
    <w:rsid w:val="00F03544"/>
    <w:rsid w:val="00F03A95"/>
    <w:rsid w:val="00F07403"/>
    <w:rsid w:val="00F12AA6"/>
    <w:rsid w:val="00F13477"/>
    <w:rsid w:val="00F37652"/>
    <w:rsid w:val="00F41F11"/>
    <w:rsid w:val="00F472A1"/>
    <w:rsid w:val="00F57CE7"/>
    <w:rsid w:val="00F66B09"/>
    <w:rsid w:val="00F72903"/>
    <w:rsid w:val="00F81C79"/>
    <w:rsid w:val="00FA0548"/>
    <w:rsid w:val="00FA61AB"/>
    <w:rsid w:val="00FB1283"/>
    <w:rsid w:val="00FB4BEF"/>
    <w:rsid w:val="00FC4EC4"/>
    <w:rsid w:val="00FD7145"/>
    <w:rsid w:val="00FE50CC"/>
    <w:rsid w:val="00FE5CC7"/>
    <w:rsid w:val="00FE73DA"/>
    <w:rsid w:val="00FE794E"/>
    <w:rsid w:val="00FF79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43ACC"/>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
    <w:name w:val="Нет списка1"/>
    <w:next w:val="a4"/>
    <w:uiPriority w:val="99"/>
    <w:semiHidden/>
    <w:unhideWhenUsed/>
    <w:rsid w:val="007339EF"/>
  </w:style>
  <w:style w:type="character" w:customStyle="1" w:styleId="WW8Num1z0">
    <w:name w:val="WW8Num1z0"/>
    <w:rsid w:val="007339EF"/>
    <w:rPr>
      <w:rFonts w:ascii="Times New Roman" w:eastAsia="Times New Roman" w:hAnsi="Times New Roman" w:cs="Times New Roman"/>
      <w:color w:val="000000"/>
      <w:spacing w:val="2"/>
      <w:sz w:val="28"/>
      <w:szCs w:val="28"/>
      <w:lang w:eastAsia="ru-RU" w:bidi="en-US"/>
    </w:rPr>
  </w:style>
  <w:style w:type="character" w:customStyle="1" w:styleId="WW8Num1z1">
    <w:name w:val="WW8Num1z1"/>
    <w:rsid w:val="007339EF"/>
  </w:style>
  <w:style w:type="character" w:customStyle="1" w:styleId="WW8Num1z2">
    <w:name w:val="WW8Num1z2"/>
    <w:rsid w:val="007339EF"/>
  </w:style>
  <w:style w:type="character" w:customStyle="1" w:styleId="WW8Num1z3">
    <w:name w:val="WW8Num1z3"/>
    <w:rsid w:val="007339EF"/>
  </w:style>
  <w:style w:type="character" w:customStyle="1" w:styleId="WW8Num1z4">
    <w:name w:val="WW8Num1z4"/>
    <w:rsid w:val="007339EF"/>
  </w:style>
  <w:style w:type="character" w:customStyle="1" w:styleId="WW8Num1z5">
    <w:name w:val="WW8Num1z5"/>
    <w:rsid w:val="007339EF"/>
  </w:style>
  <w:style w:type="character" w:customStyle="1" w:styleId="WW8Num1z6">
    <w:name w:val="WW8Num1z6"/>
    <w:rsid w:val="007339EF"/>
  </w:style>
  <w:style w:type="character" w:customStyle="1" w:styleId="WW8Num1z7">
    <w:name w:val="WW8Num1z7"/>
    <w:rsid w:val="007339EF"/>
  </w:style>
  <w:style w:type="character" w:customStyle="1" w:styleId="WW8Num1z8">
    <w:name w:val="WW8Num1z8"/>
    <w:rsid w:val="007339EF"/>
  </w:style>
  <w:style w:type="character" w:customStyle="1" w:styleId="WW8Num2z0">
    <w:name w:val="WW8Num2z0"/>
    <w:rsid w:val="007339EF"/>
    <w:rPr>
      <w:rFonts w:ascii="Times New Roman" w:hAnsi="Times New Roman" w:cs="Times New Roman" w:hint="default"/>
      <w:b/>
      <w:bCs/>
      <w:color w:val="000000"/>
      <w:sz w:val="28"/>
      <w:szCs w:val="28"/>
    </w:rPr>
  </w:style>
  <w:style w:type="character" w:customStyle="1" w:styleId="WW8Num2z1">
    <w:name w:val="WW8Num2z1"/>
    <w:rsid w:val="007339EF"/>
    <w:rPr>
      <w:rFonts w:ascii="Times New Roman" w:hAnsi="Times New Roman" w:cs="Times New Roman" w:hint="default"/>
      <w:i/>
      <w:iCs/>
    </w:rPr>
  </w:style>
  <w:style w:type="character" w:customStyle="1" w:styleId="WW8Num3z0">
    <w:name w:val="WW8Num3z0"/>
    <w:rsid w:val="007339EF"/>
    <w:rPr>
      <w:rFonts w:hint="default"/>
    </w:rPr>
  </w:style>
  <w:style w:type="character" w:customStyle="1" w:styleId="WW8Num4z0">
    <w:name w:val="WW8Num4z0"/>
    <w:rsid w:val="007339EF"/>
    <w:rPr>
      <w:rFonts w:ascii="Symbol" w:hAnsi="Symbol" w:cs="Symbol" w:hint="default"/>
      <w:color w:val="000000"/>
      <w:spacing w:val="-2"/>
      <w:lang w:eastAsia="ru-RU"/>
    </w:rPr>
  </w:style>
  <w:style w:type="character" w:customStyle="1" w:styleId="WW8Num5z0">
    <w:name w:val="WW8Num5z0"/>
    <w:rsid w:val="007339EF"/>
    <w:rPr>
      <w:rFonts w:ascii="Times New Roman" w:hAnsi="Times New Roman" w:cs="Times New Roman" w:hint="default"/>
      <w:spacing w:val="-2"/>
      <w:sz w:val="24"/>
      <w:szCs w:val="24"/>
      <w:lang w:eastAsia="ru-RU"/>
    </w:rPr>
  </w:style>
  <w:style w:type="character" w:customStyle="1" w:styleId="WW8Num6z0">
    <w:name w:val="WW8Num6z0"/>
    <w:rsid w:val="007339EF"/>
    <w:rPr>
      <w:rFonts w:ascii="Symbol" w:hAnsi="Symbol" w:cs="Symbol" w:hint="default"/>
    </w:rPr>
  </w:style>
  <w:style w:type="character" w:customStyle="1" w:styleId="WW8Num7z0">
    <w:name w:val="WW8Num7z0"/>
    <w:rsid w:val="007339EF"/>
    <w:rPr>
      <w:rFonts w:ascii="Times New Roman" w:hAnsi="Times New Roman" w:cs="Times New Roman" w:hint="default"/>
      <w:spacing w:val="-1"/>
      <w:sz w:val="24"/>
      <w:szCs w:val="24"/>
      <w:lang w:eastAsia="ru-RU"/>
    </w:rPr>
  </w:style>
  <w:style w:type="character" w:customStyle="1" w:styleId="WW8Num8z0">
    <w:name w:val="WW8Num8z0"/>
    <w:rsid w:val="007339EF"/>
    <w:rPr>
      <w:rFonts w:ascii="Symbol" w:hAnsi="Symbol" w:cs="Symbol" w:hint="default"/>
    </w:rPr>
  </w:style>
  <w:style w:type="character" w:customStyle="1" w:styleId="WW8Num9z0">
    <w:name w:val="WW8Num9z0"/>
    <w:rsid w:val="007339EF"/>
    <w:rPr>
      <w:rFonts w:ascii="Symbol" w:hAnsi="Symbol" w:cs="Symbol" w:hint="default"/>
      <w:color w:val="000000"/>
      <w:lang w:eastAsia="ru-RU"/>
    </w:rPr>
  </w:style>
  <w:style w:type="character" w:customStyle="1" w:styleId="WW8Num10z0">
    <w:name w:val="WW8Num10z0"/>
    <w:rsid w:val="007339EF"/>
    <w:rPr>
      <w:rFonts w:ascii="Symbol" w:hAnsi="Symbol" w:cs="Symbol" w:hint="default"/>
      <w:color w:val="000000"/>
      <w:spacing w:val="-3"/>
      <w:lang w:eastAsia="ru-RU"/>
    </w:rPr>
  </w:style>
  <w:style w:type="character" w:customStyle="1" w:styleId="WW8Num11z0">
    <w:name w:val="WW8Num11z0"/>
    <w:rsid w:val="007339EF"/>
    <w:rPr>
      <w:rFonts w:ascii="Times New Roman" w:hAnsi="Times New Roman" w:cs="Times New Roman" w:hint="default"/>
      <w:sz w:val="24"/>
      <w:szCs w:val="24"/>
      <w:lang w:val="en-US" w:eastAsia="ru-RU"/>
    </w:rPr>
  </w:style>
  <w:style w:type="character" w:customStyle="1" w:styleId="WW8Num12z0">
    <w:name w:val="WW8Num12z0"/>
    <w:rsid w:val="007339EF"/>
    <w:rPr>
      <w:rFonts w:ascii="Symbol" w:hAnsi="Symbol" w:cs="Symbol" w:hint="default"/>
      <w:color w:val="000000"/>
      <w:lang w:eastAsia="ru-RU"/>
    </w:rPr>
  </w:style>
  <w:style w:type="character" w:customStyle="1" w:styleId="WW8Num13z0">
    <w:name w:val="WW8Num13z0"/>
    <w:rsid w:val="007339EF"/>
    <w:rPr>
      <w:rFonts w:ascii="Symbol" w:hAnsi="Symbol" w:cs="Symbol" w:hint="default"/>
    </w:rPr>
  </w:style>
  <w:style w:type="character" w:customStyle="1" w:styleId="WW8Num14z0">
    <w:name w:val="WW8Num14z0"/>
    <w:rsid w:val="007339EF"/>
    <w:rPr>
      <w:rFonts w:ascii="Times New Roman" w:hAnsi="Times New Roman" w:cs="Times New Roman" w:hint="default"/>
    </w:rPr>
  </w:style>
  <w:style w:type="character" w:customStyle="1" w:styleId="WW8Num15z0">
    <w:name w:val="WW8Num15z0"/>
    <w:rsid w:val="007339EF"/>
    <w:rPr>
      <w:rFonts w:ascii="Times New Roman" w:hAnsi="Times New Roman" w:cs="Times New Roman" w:hint="default"/>
    </w:rPr>
  </w:style>
  <w:style w:type="character" w:customStyle="1" w:styleId="WW8Num16z0">
    <w:name w:val="WW8Num16z0"/>
    <w:rsid w:val="007339EF"/>
    <w:rPr>
      <w:rFonts w:ascii="Times New Roman" w:hAnsi="Times New Roman" w:cs="Times New Roman" w:hint="default"/>
    </w:rPr>
  </w:style>
  <w:style w:type="character" w:customStyle="1" w:styleId="WW8Num17z0">
    <w:name w:val="WW8Num17z0"/>
    <w:rsid w:val="007339EF"/>
    <w:rPr>
      <w:rFonts w:ascii="Times New Roman" w:hAnsi="Times New Roman" w:cs="Times New Roman" w:hint="default"/>
      <w:spacing w:val="-4"/>
    </w:rPr>
  </w:style>
  <w:style w:type="character" w:customStyle="1" w:styleId="WW8Num18z0">
    <w:name w:val="WW8Num18z0"/>
    <w:rsid w:val="007339EF"/>
    <w:rPr>
      <w:rFonts w:ascii="Times New Roman" w:hAnsi="Times New Roman" w:cs="Times New Roman" w:hint="default"/>
    </w:rPr>
  </w:style>
  <w:style w:type="character" w:customStyle="1" w:styleId="WW8Num19z0">
    <w:name w:val="WW8Num19z0"/>
    <w:rsid w:val="007339EF"/>
    <w:rPr>
      <w:rFonts w:ascii="Times New Roman" w:hAnsi="Times New Roman" w:cs="Times New Roman" w:hint="default"/>
    </w:rPr>
  </w:style>
  <w:style w:type="character" w:customStyle="1" w:styleId="WW8Num20z0">
    <w:name w:val="WW8Num20z0"/>
    <w:rsid w:val="007339EF"/>
    <w:rPr>
      <w:rFonts w:cs="Times New Roman" w:hint="default"/>
    </w:rPr>
  </w:style>
  <w:style w:type="character" w:customStyle="1" w:styleId="WW8Num21z0">
    <w:name w:val="WW8Num21z0"/>
    <w:rsid w:val="007339EF"/>
    <w:rPr>
      <w:rFonts w:ascii="Times New Roman" w:hAnsi="Times New Roman" w:cs="Times New Roman" w:hint="default"/>
    </w:rPr>
  </w:style>
  <w:style w:type="character" w:customStyle="1" w:styleId="WW8Num22z0">
    <w:name w:val="WW8Num22z0"/>
    <w:rsid w:val="007339EF"/>
    <w:rPr>
      <w:rFonts w:ascii="Times New Roman" w:hAnsi="Times New Roman" w:cs="Times New Roman" w:hint="default"/>
      <w:spacing w:val="-2"/>
      <w:sz w:val="24"/>
      <w:szCs w:val="24"/>
      <w:lang w:eastAsia="ru-RU"/>
    </w:rPr>
  </w:style>
  <w:style w:type="character" w:customStyle="1" w:styleId="WW8Num23z0">
    <w:name w:val="WW8Num23z0"/>
    <w:rsid w:val="007339EF"/>
    <w:rPr>
      <w:rFonts w:ascii="Times New Roman" w:hAnsi="Times New Roman" w:cs="Times New Roman" w:hint="default"/>
    </w:rPr>
  </w:style>
  <w:style w:type="character" w:customStyle="1" w:styleId="WW8Num24z0">
    <w:name w:val="WW8Num24z0"/>
    <w:rsid w:val="007339EF"/>
    <w:rPr>
      <w:rFonts w:ascii="Times New Roman" w:hAnsi="Times New Roman" w:cs="Times New Roman" w:hint="default"/>
      <w:sz w:val="24"/>
      <w:szCs w:val="24"/>
      <w:lang w:eastAsia="ru-RU"/>
    </w:rPr>
  </w:style>
  <w:style w:type="character" w:customStyle="1" w:styleId="WW8Num25z0">
    <w:name w:val="WW8Num25z0"/>
    <w:rsid w:val="007339EF"/>
    <w:rPr>
      <w:rFonts w:ascii="Times New Roman" w:hAnsi="Times New Roman" w:cs="Times New Roman" w:hint="default"/>
    </w:rPr>
  </w:style>
  <w:style w:type="character" w:customStyle="1" w:styleId="WW8Num26z0">
    <w:name w:val="WW8Num26z0"/>
    <w:rsid w:val="007339EF"/>
    <w:rPr>
      <w:rFonts w:ascii="Times New Roman" w:hAnsi="Times New Roman" w:cs="Times New Roman" w:hint="default"/>
    </w:rPr>
  </w:style>
  <w:style w:type="character" w:customStyle="1" w:styleId="WW8Num27z0">
    <w:name w:val="WW8Num27z0"/>
    <w:rsid w:val="007339EF"/>
    <w:rPr>
      <w:rFonts w:ascii="Times New Roman" w:hAnsi="Times New Roman" w:cs="Times New Roman" w:hint="default"/>
    </w:rPr>
  </w:style>
  <w:style w:type="character" w:customStyle="1" w:styleId="WW8Num28z0">
    <w:name w:val="WW8Num28z0"/>
    <w:rsid w:val="007339EF"/>
    <w:rPr>
      <w:rFonts w:ascii="Times New Roman" w:hAnsi="Times New Roman" w:cs="Times New Roman" w:hint="default"/>
    </w:rPr>
  </w:style>
  <w:style w:type="character" w:customStyle="1" w:styleId="WW8Num29z0">
    <w:name w:val="WW8Num29z0"/>
    <w:rsid w:val="007339EF"/>
    <w:rPr>
      <w:rFonts w:ascii="Times New Roman" w:hAnsi="Times New Roman" w:cs="Times New Roman" w:hint="default"/>
    </w:rPr>
  </w:style>
  <w:style w:type="character" w:customStyle="1" w:styleId="WW8Num30z0">
    <w:name w:val="WW8Num30z0"/>
    <w:rsid w:val="007339EF"/>
    <w:rPr>
      <w:rFonts w:ascii="Times New Roman" w:hAnsi="Times New Roman" w:cs="Times New Roman" w:hint="default"/>
    </w:rPr>
  </w:style>
  <w:style w:type="character" w:customStyle="1" w:styleId="WW8Num31z0">
    <w:name w:val="WW8Num31z0"/>
    <w:rsid w:val="007339EF"/>
    <w:rPr>
      <w:rFonts w:cs="Times New Roman"/>
    </w:rPr>
  </w:style>
  <w:style w:type="character" w:customStyle="1" w:styleId="WW8Num32z0">
    <w:name w:val="WW8Num32z0"/>
    <w:rsid w:val="007339EF"/>
    <w:rPr>
      <w:rFonts w:ascii="Times New Roman" w:hAnsi="Times New Roman" w:cs="Times New Roman"/>
    </w:rPr>
  </w:style>
  <w:style w:type="character" w:customStyle="1" w:styleId="WW8Num32z1">
    <w:name w:val="WW8Num32z1"/>
    <w:rsid w:val="007339EF"/>
    <w:rPr>
      <w:rFonts w:ascii="Times New Roman" w:hAnsi="Times New Roman" w:cs="Times New Roman" w:hint="default"/>
    </w:rPr>
  </w:style>
  <w:style w:type="character" w:customStyle="1" w:styleId="WW8Num33z0">
    <w:name w:val="WW8Num33z0"/>
    <w:rsid w:val="007339EF"/>
    <w:rPr>
      <w:rFonts w:cs="Times New Roman"/>
    </w:rPr>
  </w:style>
  <w:style w:type="character" w:customStyle="1" w:styleId="WW8Num33z1">
    <w:name w:val="WW8Num33z1"/>
    <w:rsid w:val="007339EF"/>
    <w:rPr>
      <w:rFonts w:ascii="Script MT Bold" w:hAnsi="Script MT Bold" w:cs="Script MT Bold" w:hint="default"/>
    </w:rPr>
  </w:style>
  <w:style w:type="character" w:customStyle="1" w:styleId="WW8Num34z0">
    <w:name w:val="WW8Num34z0"/>
    <w:rsid w:val="007339EF"/>
    <w:rPr>
      <w:rFonts w:ascii="Times New Roman" w:hAnsi="Times New Roman" w:cs="Times New Roman" w:hint="default"/>
    </w:rPr>
  </w:style>
  <w:style w:type="character" w:customStyle="1" w:styleId="WW8Num35z0">
    <w:name w:val="WW8Num35z0"/>
    <w:rsid w:val="007339EF"/>
    <w:rPr>
      <w:rFonts w:ascii="Times New Roman" w:hAnsi="Times New Roman" w:cs="Times New Roman" w:hint="default"/>
    </w:rPr>
  </w:style>
  <w:style w:type="character" w:customStyle="1" w:styleId="WW8Num36z0">
    <w:name w:val="WW8Num36z0"/>
    <w:rsid w:val="007339EF"/>
    <w:rPr>
      <w:rFonts w:ascii="Script MT Bold" w:hAnsi="Script MT Bold" w:cs="Script MT Bold" w:hint="default"/>
    </w:rPr>
  </w:style>
  <w:style w:type="character" w:customStyle="1" w:styleId="WW8Num36z1">
    <w:name w:val="WW8Num36z1"/>
    <w:rsid w:val="007339EF"/>
    <w:rPr>
      <w:rFonts w:ascii="Times New Roman" w:hAnsi="Times New Roman" w:cs="Times New Roman" w:hint="default"/>
    </w:rPr>
  </w:style>
  <w:style w:type="character" w:customStyle="1" w:styleId="WW8Num36z2">
    <w:name w:val="WW8Num36z2"/>
    <w:rsid w:val="007339EF"/>
    <w:rPr>
      <w:rFonts w:ascii="Wingdings" w:hAnsi="Wingdings" w:cs="Wingdings" w:hint="default"/>
    </w:rPr>
  </w:style>
  <w:style w:type="character" w:customStyle="1" w:styleId="WW8Num36z3">
    <w:name w:val="WW8Num36z3"/>
    <w:rsid w:val="007339EF"/>
    <w:rPr>
      <w:rFonts w:ascii="Symbol" w:hAnsi="Symbol" w:cs="Symbol" w:hint="default"/>
    </w:rPr>
  </w:style>
  <w:style w:type="character" w:customStyle="1" w:styleId="WW8Num36z4">
    <w:name w:val="WW8Num36z4"/>
    <w:rsid w:val="007339EF"/>
    <w:rPr>
      <w:rFonts w:ascii="Courier New" w:hAnsi="Courier New" w:cs="Courier New" w:hint="default"/>
    </w:rPr>
  </w:style>
  <w:style w:type="character" w:customStyle="1" w:styleId="WW8Num37z0">
    <w:name w:val="WW8Num37z0"/>
    <w:rsid w:val="007339EF"/>
    <w:rPr>
      <w:rFonts w:ascii="Times New Roman" w:hAnsi="Times New Roman" w:cs="Times New Roman" w:hint="default"/>
      <w:spacing w:val="-1"/>
      <w:sz w:val="24"/>
      <w:szCs w:val="24"/>
      <w:lang w:eastAsia="ru-RU"/>
    </w:rPr>
  </w:style>
  <w:style w:type="character" w:customStyle="1" w:styleId="WW8Num38z0">
    <w:name w:val="WW8Num38z0"/>
    <w:rsid w:val="007339EF"/>
    <w:rPr>
      <w:rFonts w:ascii="Symbol" w:hAnsi="Symbol" w:cs="Symbol"/>
      <w:sz w:val="20"/>
    </w:rPr>
  </w:style>
  <w:style w:type="character" w:customStyle="1" w:styleId="WW8Num38z1">
    <w:name w:val="WW8Num38z1"/>
    <w:rsid w:val="007339EF"/>
    <w:rPr>
      <w:rFonts w:ascii="Courier New" w:hAnsi="Courier New" w:cs="Courier New"/>
      <w:sz w:val="20"/>
    </w:rPr>
  </w:style>
  <w:style w:type="character" w:customStyle="1" w:styleId="WW8Num38z2">
    <w:name w:val="WW8Num38z2"/>
    <w:rsid w:val="007339EF"/>
    <w:rPr>
      <w:rFonts w:ascii="Wingdings" w:hAnsi="Wingdings" w:cs="Wingdings"/>
      <w:sz w:val="20"/>
    </w:rPr>
  </w:style>
  <w:style w:type="character" w:customStyle="1" w:styleId="WW8Num39z0">
    <w:name w:val="WW8Num39z0"/>
    <w:rsid w:val="007339EF"/>
    <w:rPr>
      <w:rFonts w:ascii="Symbol" w:hAnsi="Symbol" w:cs="Symbol"/>
    </w:rPr>
  </w:style>
  <w:style w:type="character" w:customStyle="1" w:styleId="WW8Num39z1">
    <w:name w:val="WW8Num39z1"/>
    <w:rsid w:val="007339EF"/>
    <w:rPr>
      <w:rFonts w:ascii="Courier New" w:hAnsi="Courier New" w:cs="Courier New"/>
      <w:sz w:val="20"/>
    </w:rPr>
  </w:style>
  <w:style w:type="character" w:customStyle="1" w:styleId="WW8Num39z2">
    <w:name w:val="WW8Num39z2"/>
    <w:rsid w:val="007339EF"/>
    <w:rPr>
      <w:rFonts w:ascii="Wingdings" w:hAnsi="Wingdings" w:cs="Wingdings"/>
    </w:rPr>
  </w:style>
  <w:style w:type="character" w:customStyle="1" w:styleId="WW8Num40z0">
    <w:name w:val="WW8Num40z0"/>
    <w:rsid w:val="007339EF"/>
    <w:rPr>
      <w:rFonts w:ascii="Symbol" w:hAnsi="Symbol" w:cs="Symbol"/>
    </w:rPr>
  </w:style>
  <w:style w:type="character" w:customStyle="1" w:styleId="WW8Num40z1">
    <w:name w:val="WW8Num40z1"/>
    <w:rsid w:val="007339EF"/>
    <w:rPr>
      <w:rFonts w:ascii="Courier New" w:hAnsi="Courier New" w:cs="Courier New"/>
      <w:sz w:val="20"/>
    </w:rPr>
  </w:style>
  <w:style w:type="character" w:customStyle="1" w:styleId="WW8Num40z2">
    <w:name w:val="WW8Num40z2"/>
    <w:rsid w:val="007339EF"/>
    <w:rPr>
      <w:rFonts w:ascii="Wingdings" w:hAnsi="Wingdings" w:cs="Wingdings"/>
    </w:rPr>
  </w:style>
  <w:style w:type="character" w:customStyle="1" w:styleId="WW8Num41z0">
    <w:name w:val="WW8Num41z0"/>
    <w:rsid w:val="007339EF"/>
    <w:rPr>
      <w:rFonts w:ascii="Symbol" w:hAnsi="Symbol" w:cs="Symbol"/>
    </w:rPr>
  </w:style>
  <w:style w:type="character" w:customStyle="1" w:styleId="WW8Num41z1">
    <w:name w:val="WW8Num41z1"/>
    <w:rsid w:val="007339EF"/>
    <w:rPr>
      <w:rFonts w:ascii="Courier New" w:hAnsi="Courier New" w:cs="Courier New"/>
      <w:sz w:val="20"/>
    </w:rPr>
  </w:style>
  <w:style w:type="character" w:customStyle="1" w:styleId="WW8Num41z2">
    <w:name w:val="WW8Num41z2"/>
    <w:rsid w:val="007339EF"/>
    <w:rPr>
      <w:rFonts w:ascii="Wingdings" w:hAnsi="Wingdings" w:cs="Wingdings"/>
    </w:rPr>
  </w:style>
  <w:style w:type="character" w:customStyle="1" w:styleId="WW8Num42z0">
    <w:name w:val="WW8Num42z0"/>
    <w:rsid w:val="007339EF"/>
    <w:rPr>
      <w:rFonts w:ascii="Symbol" w:hAnsi="Symbol" w:cs="Symbol"/>
    </w:rPr>
  </w:style>
  <w:style w:type="character" w:customStyle="1" w:styleId="WW8Num42z1">
    <w:name w:val="WW8Num42z1"/>
    <w:rsid w:val="007339EF"/>
    <w:rPr>
      <w:rFonts w:ascii="Courier New" w:hAnsi="Courier New" w:cs="Courier New"/>
      <w:sz w:val="20"/>
    </w:rPr>
  </w:style>
  <w:style w:type="character" w:customStyle="1" w:styleId="WW8Num42z2">
    <w:name w:val="WW8Num42z2"/>
    <w:rsid w:val="007339EF"/>
    <w:rPr>
      <w:rFonts w:ascii="Wingdings" w:hAnsi="Wingdings" w:cs="Wingdings"/>
    </w:rPr>
  </w:style>
  <w:style w:type="character" w:customStyle="1" w:styleId="WW8Num43z0">
    <w:name w:val="WW8Num43z0"/>
    <w:rsid w:val="007339EF"/>
    <w:rPr>
      <w:rFonts w:ascii="Symbol" w:hAnsi="Symbol" w:cs="Symbol"/>
    </w:rPr>
  </w:style>
  <w:style w:type="character" w:customStyle="1" w:styleId="WW8Num43z1">
    <w:name w:val="WW8Num43z1"/>
    <w:rsid w:val="007339EF"/>
    <w:rPr>
      <w:rFonts w:ascii="Courier New" w:hAnsi="Courier New" w:cs="Courier New"/>
      <w:sz w:val="20"/>
    </w:rPr>
  </w:style>
  <w:style w:type="character" w:customStyle="1" w:styleId="WW8Num43z2">
    <w:name w:val="WW8Num43z2"/>
    <w:rsid w:val="007339EF"/>
    <w:rPr>
      <w:rFonts w:ascii="Wingdings" w:hAnsi="Wingdings" w:cs="Wingdings"/>
    </w:rPr>
  </w:style>
  <w:style w:type="character" w:customStyle="1" w:styleId="WW8Num44z0">
    <w:name w:val="WW8Num44z0"/>
    <w:rsid w:val="007339EF"/>
    <w:rPr>
      <w:rFonts w:ascii="Symbol" w:hAnsi="Symbol" w:cs="Symbol"/>
    </w:rPr>
  </w:style>
  <w:style w:type="character" w:customStyle="1" w:styleId="WW8Num44z1">
    <w:name w:val="WW8Num44z1"/>
    <w:rsid w:val="007339EF"/>
    <w:rPr>
      <w:rFonts w:ascii="Courier New" w:hAnsi="Courier New" w:cs="Courier New"/>
      <w:sz w:val="20"/>
    </w:rPr>
  </w:style>
  <w:style w:type="character" w:customStyle="1" w:styleId="WW8Num44z2">
    <w:name w:val="WW8Num44z2"/>
    <w:rsid w:val="007339EF"/>
    <w:rPr>
      <w:rFonts w:ascii="Wingdings" w:hAnsi="Wingdings" w:cs="Wingdings"/>
    </w:rPr>
  </w:style>
  <w:style w:type="character" w:customStyle="1" w:styleId="WW8Num45z0">
    <w:name w:val="WW8Num45z0"/>
    <w:rsid w:val="007339EF"/>
    <w:rPr>
      <w:rFonts w:cs="Times New Roman"/>
    </w:rPr>
  </w:style>
  <w:style w:type="character" w:customStyle="1" w:styleId="WW8Num45z1">
    <w:name w:val="WW8Num45z1"/>
    <w:rsid w:val="007339EF"/>
  </w:style>
  <w:style w:type="character" w:customStyle="1" w:styleId="WW8Num45z2">
    <w:name w:val="WW8Num45z2"/>
    <w:rsid w:val="007339EF"/>
  </w:style>
  <w:style w:type="character" w:customStyle="1" w:styleId="WW8Num45z3">
    <w:name w:val="WW8Num45z3"/>
    <w:rsid w:val="007339EF"/>
  </w:style>
  <w:style w:type="character" w:customStyle="1" w:styleId="WW8Num45z4">
    <w:name w:val="WW8Num45z4"/>
    <w:rsid w:val="007339EF"/>
  </w:style>
  <w:style w:type="character" w:customStyle="1" w:styleId="WW8Num45z5">
    <w:name w:val="WW8Num45z5"/>
    <w:rsid w:val="007339EF"/>
  </w:style>
  <w:style w:type="character" w:customStyle="1" w:styleId="WW8Num45z6">
    <w:name w:val="WW8Num45z6"/>
    <w:rsid w:val="007339EF"/>
  </w:style>
  <w:style w:type="character" w:customStyle="1" w:styleId="WW8Num45z7">
    <w:name w:val="WW8Num45z7"/>
    <w:rsid w:val="007339EF"/>
  </w:style>
  <w:style w:type="character" w:customStyle="1" w:styleId="WW8Num45z8">
    <w:name w:val="WW8Num45z8"/>
    <w:rsid w:val="007339EF"/>
  </w:style>
  <w:style w:type="character" w:customStyle="1" w:styleId="WW8Num46z0">
    <w:name w:val="WW8Num46z0"/>
    <w:rsid w:val="007339EF"/>
    <w:rPr>
      <w:rFonts w:ascii="Symbol" w:hAnsi="Symbol" w:cs="Symbol"/>
    </w:rPr>
  </w:style>
  <w:style w:type="character" w:customStyle="1" w:styleId="WW8Num46z1">
    <w:name w:val="WW8Num46z1"/>
    <w:rsid w:val="007339EF"/>
    <w:rPr>
      <w:rFonts w:ascii="Courier New" w:hAnsi="Courier New" w:cs="Courier New"/>
    </w:rPr>
  </w:style>
  <w:style w:type="character" w:customStyle="1" w:styleId="WW8Num46z2">
    <w:name w:val="WW8Num46z2"/>
    <w:rsid w:val="007339EF"/>
    <w:rPr>
      <w:rFonts w:ascii="Wingdings" w:hAnsi="Wingdings" w:cs="Wingdings"/>
    </w:rPr>
  </w:style>
  <w:style w:type="character" w:customStyle="1" w:styleId="WW8Num47z0">
    <w:name w:val="WW8Num47z0"/>
    <w:rsid w:val="007339EF"/>
    <w:rPr>
      <w:rFonts w:ascii="Symbol" w:hAnsi="Symbol" w:cs="Symbol"/>
    </w:rPr>
  </w:style>
  <w:style w:type="character" w:customStyle="1" w:styleId="WW8Num47z1">
    <w:name w:val="WW8Num47z1"/>
    <w:rsid w:val="007339EF"/>
    <w:rPr>
      <w:rFonts w:ascii="OpenSymbol" w:hAnsi="OpenSymbol" w:cs="OpenSymbol"/>
    </w:rPr>
  </w:style>
  <w:style w:type="character" w:customStyle="1" w:styleId="WW8Num48z0">
    <w:name w:val="WW8Num48z0"/>
    <w:rsid w:val="007339EF"/>
    <w:rPr>
      <w:rFonts w:ascii="Times New Roman" w:eastAsia="Times New Roman" w:hAnsi="Times New Roman" w:cs="Times New Roman"/>
      <w:b w:val="0"/>
      <w:color w:val="000000"/>
      <w:sz w:val="24"/>
      <w:szCs w:val="24"/>
      <w:lang w:eastAsia="ru-RU" w:bidi="en-US"/>
    </w:rPr>
  </w:style>
  <w:style w:type="character" w:customStyle="1" w:styleId="WW8Num49z0">
    <w:name w:val="WW8Num49z0"/>
    <w:rsid w:val="007339EF"/>
    <w:rPr>
      <w:rFonts w:ascii="Times New Roman" w:eastAsia="Times New Roman" w:hAnsi="Times New Roman" w:cs="Times New Roman"/>
      <w:iCs/>
      <w:sz w:val="24"/>
      <w:szCs w:val="24"/>
      <w:lang w:eastAsia="ru-RU" w:bidi="en-US"/>
    </w:rPr>
  </w:style>
  <w:style w:type="character" w:customStyle="1" w:styleId="WW8Num50z0">
    <w:name w:val="WW8Num50z0"/>
    <w:rsid w:val="007339EF"/>
  </w:style>
  <w:style w:type="character" w:customStyle="1" w:styleId="WW8Num50z1">
    <w:name w:val="WW8Num50z1"/>
    <w:rsid w:val="007339EF"/>
  </w:style>
  <w:style w:type="character" w:customStyle="1" w:styleId="WW8Num50z2">
    <w:name w:val="WW8Num50z2"/>
    <w:rsid w:val="007339EF"/>
  </w:style>
  <w:style w:type="character" w:customStyle="1" w:styleId="WW8Num50z3">
    <w:name w:val="WW8Num50z3"/>
    <w:rsid w:val="007339EF"/>
  </w:style>
  <w:style w:type="character" w:customStyle="1" w:styleId="WW8Num50z4">
    <w:name w:val="WW8Num50z4"/>
    <w:rsid w:val="007339EF"/>
  </w:style>
  <w:style w:type="character" w:customStyle="1" w:styleId="WW8Num50z5">
    <w:name w:val="WW8Num50z5"/>
    <w:rsid w:val="007339EF"/>
  </w:style>
  <w:style w:type="character" w:customStyle="1" w:styleId="WW8Num50z6">
    <w:name w:val="WW8Num50z6"/>
    <w:rsid w:val="007339EF"/>
  </w:style>
  <w:style w:type="character" w:customStyle="1" w:styleId="WW8Num50z7">
    <w:name w:val="WW8Num50z7"/>
    <w:rsid w:val="007339EF"/>
  </w:style>
  <w:style w:type="character" w:customStyle="1" w:styleId="WW8Num50z8">
    <w:name w:val="WW8Num50z8"/>
    <w:rsid w:val="007339EF"/>
  </w:style>
  <w:style w:type="character" w:customStyle="1" w:styleId="WW8Num3z1">
    <w:name w:val="WW8Num3z1"/>
    <w:rsid w:val="007339EF"/>
  </w:style>
  <w:style w:type="character" w:customStyle="1" w:styleId="WW8Num3z2">
    <w:name w:val="WW8Num3z2"/>
    <w:rsid w:val="007339EF"/>
  </w:style>
  <w:style w:type="character" w:customStyle="1" w:styleId="WW8Num3z3">
    <w:name w:val="WW8Num3z3"/>
    <w:rsid w:val="007339EF"/>
  </w:style>
  <w:style w:type="character" w:customStyle="1" w:styleId="WW8Num3z4">
    <w:name w:val="WW8Num3z4"/>
    <w:rsid w:val="007339EF"/>
  </w:style>
  <w:style w:type="character" w:customStyle="1" w:styleId="WW8Num3z5">
    <w:name w:val="WW8Num3z5"/>
    <w:rsid w:val="007339EF"/>
  </w:style>
  <w:style w:type="character" w:customStyle="1" w:styleId="WW8Num3z6">
    <w:name w:val="WW8Num3z6"/>
    <w:rsid w:val="007339EF"/>
  </w:style>
  <w:style w:type="character" w:customStyle="1" w:styleId="WW8Num3z7">
    <w:name w:val="WW8Num3z7"/>
    <w:rsid w:val="007339EF"/>
  </w:style>
  <w:style w:type="character" w:customStyle="1" w:styleId="WW8Num3z8">
    <w:name w:val="WW8Num3z8"/>
    <w:rsid w:val="007339EF"/>
  </w:style>
  <w:style w:type="character" w:customStyle="1" w:styleId="WW8Num4z1">
    <w:name w:val="WW8Num4z1"/>
    <w:rsid w:val="007339EF"/>
    <w:rPr>
      <w:rFonts w:ascii="Times New Roman" w:hAnsi="Times New Roman" w:cs="Times New Roman" w:hint="default"/>
      <w:i/>
      <w:iCs/>
    </w:rPr>
  </w:style>
  <w:style w:type="character" w:styleId="a5">
    <w:name w:val="Hyperlink"/>
    <w:rsid w:val="007339EF"/>
    <w:rPr>
      <w:color w:val="000080"/>
      <w:u w:val="single"/>
    </w:rPr>
  </w:style>
  <w:style w:type="character" w:customStyle="1" w:styleId="WW8Num26z1">
    <w:name w:val="WW8Num26z1"/>
    <w:rsid w:val="007339EF"/>
    <w:rPr>
      <w:rFonts w:ascii="Times New Roman" w:hAnsi="Times New Roman" w:cs="Times New Roman" w:hint="default"/>
    </w:rPr>
  </w:style>
  <w:style w:type="character" w:customStyle="1" w:styleId="WW8Num27z1">
    <w:name w:val="WW8Num27z1"/>
    <w:rsid w:val="007339EF"/>
    <w:rPr>
      <w:rFonts w:ascii="Script MT Bold" w:hAnsi="Script MT Bold" w:cs="Script MT Bold" w:hint="default"/>
    </w:rPr>
  </w:style>
  <w:style w:type="character" w:customStyle="1" w:styleId="WW8Num30z1">
    <w:name w:val="WW8Num30z1"/>
    <w:rsid w:val="007339EF"/>
    <w:rPr>
      <w:rFonts w:ascii="Times New Roman" w:hAnsi="Times New Roman" w:cs="Times New Roman" w:hint="default"/>
    </w:rPr>
  </w:style>
  <w:style w:type="character" w:customStyle="1" w:styleId="WW8Num30z2">
    <w:name w:val="WW8Num30z2"/>
    <w:rsid w:val="007339EF"/>
    <w:rPr>
      <w:rFonts w:ascii="Wingdings" w:hAnsi="Wingdings" w:cs="Wingdings" w:hint="default"/>
    </w:rPr>
  </w:style>
  <w:style w:type="character" w:customStyle="1" w:styleId="WW8Num30z3">
    <w:name w:val="WW8Num30z3"/>
    <w:rsid w:val="007339EF"/>
    <w:rPr>
      <w:rFonts w:ascii="Symbol" w:hAnsi="Symbol" w:cs="Symbol" w:hint="default"/>
    </w:rPr>
  </w:style>
  <w:style w:type="character" w:customStyle="1" w:styleId="WW8Num30z4">
    <w:name w:val="WW8Num30z4"/>
    <w:rsid w:val="007339EF"/>
    <w:rPr>
      <w:rFonts w:ascii="Courier New" w:hAnsi="Courier New" w:cs="Courier New" w:hint="default"/>
    </w:rPr>
  </w:style>
  <w:style w:type="character" w:customStyle="1" w:styleId="WW8Num47z2">
    <w:name w:val="WW8Num47z2"/>
    <w:rsid w:val="007339EF"/>
    <w:rPr>
      <w:rFonts w:ascii="Wingdings" w:hAnsi="Wingdings" w:cs="Wingdings"/>
    </w:rPr>
  </w:style>
  <w:style w:type="character" w:customStyle="1" w:styleId="WW8Num48z1">
    <w:name w:val="WW8Num48z1"/>
    <w:rsid w:val="007339EF"/>
    <w:rPr>
      <w:rFonts w:ascii="Courier New" w:hAnsi="Courier New" w:cs="Courier New"/>
      <w:sz w:val="20"/>
    </w:rPr>
  </w:style>
  <w:style w:type="character" w:customStyle="1" w:styleId="WW8Num48z2">
    <w:name w:val="WW8Num48z2"/>
    <w:rsid w:val="007339EF"/>
    <w:rPr>
      <w:rFonts w:ascii="Wingdings" w:hAnsi="Wingdings" w:cs="Wingdings"/>
    </w:rPr>
  </w:style>
  <w:style w:type="character" w:customStyle="1" w:styleId="WW8Num49z1">
    <w:name w:val="WW8Num49z1"/>
    <w:rsid w:val="007339EF"/>
    <w:rPr>
      <w:rFonts w:ascii="Courier New" w:hAnsi="Courier New" w:cs="Courier New"/>
      <w:sz w:val="20"/>
    </w:rPr>
  </w:style>
  <w:style w:type="character" w:customStyle="1" w:styleId="WW8Num49z2">
    <w:name w:val="WW8Num49z2"/>
    <w:rsid w:val="007339EF"/>
    <w:rPr>
      <w:rFonts w:ascii="Wingdings" w:hAnsi="Wingdings" w:cs="Wingdings"/>
    </w:rPr>
  </w:style>
  <w:style w:type="character" w:customStyle="1" w:styleId="WW8Num51z0">
    <w:name w:val="WW8Num51z0"/>
    <w:rsid w:val="007339EF"/>
    <w:rPr>
      <w:rFonts w:ascii="Symbol" w:hAnsi="Symbol" w:cs="Symbol"/>
    </w:rPr>
  </w:style>
  <w:style w:type="character" w:customStyle="1" w:styleId="WW8Num51z1">
    <w:name w:val="WW8Num51z1"/>
    <w:rsid w:val="007339EF"/>
    <w:rPr>
      <w:rFonts w:ascii="Courier New" w:hAnsi="Courier New" w:cs="Courier New"/>
      <w:sz w:val="20"/>
    </w:rPr>
  </w:style>
  <w:style w:type="character" w:customStyle="1" w:styleId="WW8Num51z2">
    <w:name w:val="WW8Num51z2"/>
    <w:rsid w:val="007339EF"/>
    <w:rPr>
      <w:rFonts w:ascii="Wingdings" w:hAnsi="Wingdings" w:cs="Wingdings"/>
    </w:rPr>
  </w:style>
  <w:style w:type="character" w:customStyle="1" w:styleId="Zag11">
    <w:name w:val="Zag_11"/>
    <w:rsid w:val="007339EF"/>
  </w:style>
  <w:style w:type="character" w:customStyle="1" w:styleId="WW8Num42z3">
    <w:name w:val="WW8Num42z3"/>
    <w:rsid w:val="007339EF"/>
  </w:style>
  <w:style w:type="character" w:customStyle="1" w:styleId="WW8Num42z4">
    <w:name w:val="WW8Num42z4"/>
    <w:rsid w:val="007339EF"/>
  </w:style>
  <w:style w:type="character" w:customStyle="1" w:styleId="WW8Num42z5">
    <w:name w:val="WW8Num42z5"/>
    <w:rsid w:val="007339EF"/>
  </w:style>
  <w:style w:type="character" w:customStyle="1" w:styleId="WW8Num42z6">
    <w:name w:val="WW8Num42z6"/>
    <w:rsid w:val="007339EF"/>
  </w:style>
  <w:style w:type="character" w:customStyle="1" w:styleId="WW8Num42z7">
    <w:name w:val="WW8Num42z7"/>
    <w:rsid w:val="007339EF"/>
  </w:style>
  <w:style w:type="character" w:customStyle="1" w:styleId="WW8Num42z8">
    <w:name w:val="WW8Num42z8"/>
    <w:rsid w:val="007339EF"/>
  </w:style>
  <w:style w:type="character" w:customStyle="1" w:styleId="a6">
    <w:name w:val="Основной текст + Полужирный"/>
    <w:rsid w:val="007339EF"/>
    <w:rPr>
      <w:rFonts w:ascii="Century Schoolbook" w:hAnsi="Century Schoolbook" w:cs="Century Schoolbook"/>
      <w:b/>
      <w:bCs/>
      <w:sz w:val="24"/>
      <w:szCs w:val="24"/>
      <w:shd w:val="clear" w:color="auto" w:fill="FFFFFF"/>
    </w:rPr>
  </w:style>
  <w:style w:type="character" w:customStyle="1" w:styleId="CenturySchoolbook">
    <w:name w:val="Сноска + Century Schoolbook"/>
    <w:rsid w:val="007339EF"/>
    <w:rPr>
      <w:rFonts w:ascii="Century Schoolbook" w:hAnsi="Century Schoolbook" w:cs="Century Schoolbook"/>
      <w:i/>
      <w:iCs/>
      <w:sz w:val="18"/>
      <w:szCs w:val="18"/>
      <w:lang w:bidi="ar-SA"/>
    </w:rPr>
  </w:style>
  <w:style w:type="character" w:customStyle="1" w:styleId="10">
    <w:name w:val="Основной текст + Полужирный1"/>
    <w:rsid w:val="007339EF"/>
    <w:rPr>
      <w:rFonts w:ascii="Times New Roman" w:hAnsi="Times New Roman" w:cs="Times New Roman"/>
      <w:b/>
      <w:bCs/>
      <w:i/>
      <w:iCs/>
      <w:spacing w:val="-20"/>
      <w:sz w:val="22"/>
      <w:szCs w:val="22"/>
      <w:shd w:val="clear" w:color="auto" w:fill="FFFFFF"/>
      <w:lang w:bidi="ar-SA"/>
    </w:rPr>
  </w:style>
  <w:style w:type="character" w:customStyle="1" w:styleId="a7">
    <w:name w:val="Подпись к таблице"/>
    <w:rsid w:val="007339EF"/>
    <w:rPr>
      <w:b/>
      <w:bCs/>
      <w:sz w:val="22"/>
      <w:szCs w:val="22"/>
      <w:lang w:bidi="ar-SA"/>
    </w:rPr>
  </w:style>
  <w:style w:type="paragraph" w:customStyle="1" w:styleId="11">
    <w:name w:val="Заголовок1"/>
    <w:basedOn w:val="a1"/>
    <w:next w:val="a8"/>
    <w:rsid w:val="007339EF"/>
    <w:pPr>
      <w:keepNext/>
      <w:widowControl w:val="0"/>
      <w:suppressAutoHyphens/>
      <w:spacing w:before="240" w:after="120" w:line="240" w:lineRule="auto"/>
    </w:pPr>
    <w:rPr>
      <w:rFonts w:ascii="Liberation Sans" w:eastAsia="Microsoft YaHei" w:hAnsi="Liberation Sans" w:cs="Mangal"/>
      <w:kern w:val="1"/>
      <w:sz w:val="28"/>
      <w:szCs w:val="28"/>
      <w:lang w:eastAsia="zh-CN" w:bidi="hi-IN"/>
    </w:rPr>
  </w:style>
  <w:style w:type="paragraph" w:styleId="a8">
    <w:name w:val="Body Text"/>
    <w:basedOn w:val="a1"/>
    <w:link w:val="a9"/>
    <w:rsid w:val="007339EF"/>
    <w:pPr>
      <w:widowControl w:val="0"/>
      <w:suppressAutoHyphens/>
      <w:spacing w:after="140" w:line="288" w:lineRule="auto"/>
    </w:pPr>
    <w:rPr>
      <w:rFonts w:ascii="Liberation Serif" w:eastAsia="SimSun" w:hAnsi="Liberation Serif" w:cs="Mangal"/>
      <w:kern w:val="1"/>
      <w:sz w:val="24"/>
      <w:szCs w:val="24"/>
      <w:lang w:eastAsia="zh-CN" w:bidi="hi-IN"/>
    </w:rPr>
  </w:style>
  <w:style w:type="character" w:customStyle="1" w:styleId="a9">
    <w:name w:val="Основной текст Знак"/>
    <w:basedOn w:val="a2"/>
    <w:link w:val="a8"/>
    <w:rsid w:val="007339EF"/>
    <w:rPr>
      <w:rFonts w:ascii="Liberation Serif" w:eastAsia="SimSun" w:hAnsi="Liberation Serif" w:cs="Mangal"/>
      <w:kern w:val="1"/>
      <w:sz w:val="24"/>
      <w:szCs w:val="24"/>
      <w:lang w:eastAsia="zh-CN" w:bidi="hi-IN"/>
    </w:rPr>
  </w:style>
  <w:style w:type="paragraph" w:styleId="aa">
    <w:name w:val="List"/>
    <w:basedOn w:val="a8"/>
    <w:rsid w:val="007339EF"/>
  </w:style>
  <w:style w:type="paragraph" w:styleId="ab">
    <w:name w:val="caption"/>
    <w:basedOn w:val="a1"/>
    <w:qFormat/>
    <w:rsid w:val="007339EF"/>
    <w:pPr>
      <w:widowControl w:val="0"/>
      <w:suppressLineNumbers/>
      <w:suppressAutoHyphens/>
      <w:spacing w:before="120" w:after="120" w:line="240" w:lineRule="auto"/>
    </w:pPr>
    <w:rPr>
      <w:rFonts w:ascii="Liberation Serif" w:eastAsia="SimSun" w:hAnsi="Liberation Serif" w:cs="Mangal"/>
      <w:i/>
      <w:iCs/>
      <w:kern w:val="1"/>
      <w:sz w:val="24"/>
      <w:szCs w:val="24"/>
      <w:lang w:eastAsia="zh-CN" w:bidi="hi-IN"/>
    </w:rPr>
  </w:style>
  <w:style w:type="paragraph" w:customStyle="1" w:styleId="12">
    <w:name w:val="Указатель1"/>
    <w:basedOn w:val="a1"/>
    <w:rsid w:val="007339EF"/>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13">
    <w:name w:val="Название объекта1"/>
    <w:basedOn w:val="a1"/>
    <w:next w:val="a1"/>
    <w:rsid w:val="007339EF"/>
    <w:pPr>
      <w:widowControl w:val="0"/>
      <w:suppressAutoHyphens/>
      <w:spacing w:after="0" w:line="240" w:lineRule="auto"/>
    </w:pPr>
    <w:rPr>
      <w:rFonts w:ascii="Liberation Serif" w:eastAsia="SimSun" w:hAnsi="Liberation Serif" w:cs="Mangal"/>
      <w:b/>
      <w:bCs/>
      <w:kern w:val="1"/>
      <w:sz w:val="20"/>
      <w:szCs w:val="20"/>
      <w:lang w:eastAsia="zh-CN" w:bidi="hi-IN"/>
    </w:rPr>
  </w:style>
  <w:style w:type="paragraph" w:styleId="ac">
    <w:name w:val="List Paragraph"/>
    <w:basedOn w:val="a1"/>
    <w:link w:val="ad"/>
    <w:uiPriority w:val="99"/>
    <w:qFormat/>
    <w:rsid w:val="007339EF"/>
    <w:pPr>
      <w:widowControl w:val="0"/>
      <w:suppressAutoHyphens/>
      <w:spacing w:line="240" w:lineRule="auto"/>
      <w:ind w:left="720"/>
      <w:contextualSpacing/>
    </w:pPr>
    <w:rPr>
      <w:rFonts w:ascii="Liberation Serif" w:eastAsia="SimSun" w:hAnsi="Liberation Serif" w:cs="Mangal"/>
      <w:kern w:val="1"/>
      <w:sz w:val="24"/>
      <w:szCs w:val="24"/>
      <w:lang w:eastAsia="zh-CN" w:bidi="hi-IN"/>
    </w:rPr>
  </w:style>
  <w:style w:type="paragraph" w:customStyle="1" w:styleId="14">
    <w:name w:val="Без интервала1"/>
    <w:qFormat/>
    <w:rsid w:val="007339EF"/>
    <w:pPr>
      <w:suppressAutoHyphens/>
      <w:spacing w:after="0" w:line="240" w:lineRule="auto"/>
    </w:pPr>
    <w:rPr>
      <w:rFonts w:ascii="Calibri" w:eastAsia="Calibri" w:hAnsi="Calibri" w:cs="font316"/>
      <w:color w:val="00000A"/>
      <w:kern w:val="1"/>
    </w:rPr>
  </w:style>
  <w:style w:type="paragraph" w:styleId="ae">
    <w:name w:val="No Spacing"/>
    <w:link w:val="af"/>
    <w:uiPriority w:val="1"/>
    <w:qFormat/>
    <w:rsid w:val="007339EF"/>
    <w:pPr>
      <w:suppressAutoHyphens/>
      <w:spacing w:after="0" w:line="240" w:lineRule="auto"/>
    </w:pPr>
    <w:rPr>
      <w:rFonts w:ascii="Calibri" w:eastAsia="Calibri" w:hAnsi="Calibri" w:cs="Calibri"/>
      <w:kern w:val="1"/>
      <w:lang w:eastAsia="zh-CN"/>
    </w:rPr>
  </w:style>
  <w:style w:type="paragraph" w:customStyle="1" w:styleId="af0">
    <w:name w:val="Основной"/>
    <w:basedOn w:val="a1"/>
    <w:rsid w:val="007339EF"/>
    <w:pPr>
      <w:widowControl w:val="0"/>
      <w:suppressAutoHyphens/>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zh-CN" w:bidi="hi-IN"/>
    </w:rPr>
  </w:style>
  <w:style w:type="paragraph" w:customStyle="1" w:styleId="15">
    <w:name w:val="Абзац списка1"/>
    <w:basedOn w:val="a1"/>
    <w:rsid w:val="007339EF"/>
    <w:pPr>
      <w:widowControl w:val="0"/>
      <w:suppressAutoHyphens/>
      <w:spacing w:after="160" w:line="240" w:lineRule="auto"/>
      <w:ind w:left="720"/>
      <w:contextualSpacing/>
    </w:pPr>
    <w:rPr>
      <w:rFonts w:ascii="Liberation Serif" w:eastAsia="SimSun" w:hAnsi="Liberation Serif" w:cs="Mangal"/>
      <w:kern w:val="1"/>
      <w:sz w:val="24"/>
      <w:szCs w:val="24"/>
      <w:lang w:eastAsia="zh-CN" w:bidi="hi-IN"/>
    </w:rPr>
  </w:style>
  <w:style w:type="paragraph" w:customStyle="1" w:styleId="af1">
    <w:name w:val="Содержимое таблицы"/>
    <w:basedOn w:val="a1"/>
    <w:rsid w:val="007339EF"/>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af2">
    <w:name w:val="Заголовок таблицы"/>
    <w:basedOn w:val="af1"/>
    <w:rsid w:val="007339EF"/>
    <w:pPr>
      <w:jc w:val="center"/>
    </w:pPr>
    <w:rPr>
      <w:b/>
      <w:bCs/>
    </w:rPr>
  </w:style>
  <w:style w:type="paragraph" w:styleId="2">
    <w:name w:val="Body Text Indent 2"/>
    <w:basedOn w:val="a1"/>
    <w:link w:val="20"/>
    <w:semiHidden/>
    <w:unhideWhenUsed/>
    <w:rsid w:val="007339EF"/>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2"/>
    <w:link w:val="2"/>
    <w:semiHidden/>
    <w:rsid w:val="007339EF"/>
    <w:rPr>
      <w:rFonts w:ascii="Calibri" w:eastAsia="Calibri" w:hAnsi="Calibri" w:cs="Times New Roman"/>
    </w:rPr>
  </w:style>
  <w:style w:type="table" w:styleId="af3">
    <w:name w:val="Table Grid"/>
    <w:basedOn w:val="a3"/>
    <w:uiPriority w:val="59"/>
    <w:rsid w:val="007339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4">
    <w:name w:val="header"/>
    <w:basedOn w:val="a1"/>
    <w:link w:val="af5"/>
    <w:uiPriority w:val="99"/>
    <w:unhideWhenUsed/>
    <w:rsid w:val="007339EF"/>
    <w:pPr>
      <w:tabs>
        <w:tab w:val="center" w:pos="4677"/>
        <w:tab w:val="right" w:pos="9355"/>
      </w:tabs>
      <w:spacing w:after="0" w:line="240" w:lineRule="auto"/>
    </w:pPr>
  </w:style>
  <w:style w:type="character" w:customStyle="1" w:styleId="af5">
    <w:name w:val="Верхний колонтитул Знак"/>
    <w:basedOn w:val="a2"/>
    <w:link w:val="af4"/>
    <w:uiPriority w:val="99"/>
    <w:rsid w:val="007339EF"/>
  </w:style>
  <w:style w:type="paragraph" w:styleId="af6">
    <w:name w:val="footer"/>
    <w:basedOn w:val="a1"/>
    <w:link w:val="af7"/>
    <w:uiPriority w:val="99"/>
    <w:unhideWhenUsed/>
    <w:rsid w:val="007339EF"/>
    <w:pPr>
      <w:tabs>
        <w:tab w:val="center" w:pos="4677"/>
        <w:tab w:val="right" w:pos="9355"/>
      </w:tabs>
      <w:spacing w:after="0" w:line="240" w:lineRule="auto"/>
    </w:pPr>
  </w:style>
  <w:style w:type="character" w:customStyle="1" w:styleId="af7">
    <w:name w:val="Нижний колонтитул Знак"/>
    <w:basedOn w:val="a2"/>
    <w:link w:val="af6"/>
    <w:uiPriority w:val="99"/>
    <w:rsid w:val="007339EF"/>
  </w:style>
  <w:style w:type="paragraph" w:styleId="af8">
    <w:name w:val="Balloon Text"/>
    <w:basedOn w:val="a1"/>
    <w:link w:val="af9"/>
    <w:uiPriority w:val="99"/>
    <w:semiHidden/>
    <w:unhideWhenUsed/>
    <w:rsid w:val="007339EF"/>
    <w:pPr>
      <w:spacing w:after="0" w:line="240" w:lineRule="auto"/>
    </w:pPr>
    <w:rPr>
      <w:rFonts w:ascii="Tahoma" w:hAnsi="Tahoma" w:cs="Tahoma"/>
      <w:sz w:val="16"/>
      <w:szCs w:val="16"/>
    </w:rPr>
  </w:style>
  <w:style w:type="character" w:customStyle="1" w:styleId="af9">
    <w:name w:val="Текст выноски Знак"/>
    <w:basedOn w:val="a2"/>
    <w:link w:val="af8"/>
    <w:uiPriority w:val="99"/>
    <w:semiHidden/>
    <w:rsid w:val="007339EF"/>
    <w:rPr>
      <w:rFonts w:ascii="Tahoma" w:hAnsi="Tahoma" w:cs="Tahoma"/>
      <w:sz w:val="16"/>
      <w:szCs w:val="16"/>
    </w:rPr>
  </w:style>
  <w:style w:type="paragraph" w:styleId="afa">
    <w:name w:val="Normal (Web)"/>
    <w:basedOn w:val="a1"/>
    <w:uiPriority w:val="99"/>
    <w:unhideWhenUsed/>
    <w:rsid w:val="00733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7339EF"/>
    <w:pPr>
      <w:autoSpaceDE w:val="0"/>
      <w:autoSpaceDN w:val="0"/>
      <w:adjustRightInd w:val="0"/>
      <w:spacing w:after="0" w:line="240" w:lineRule="auto"/>
    </w:pPr>
    <w:rPr>
      <w:rFonts w:ascii="Times New Roman" w:hAnsi="Times New Roman" w:cs="Times New Roman"/>
      <w:color w:val="000000"/>
      <w:sz w:val="24"/>
      <w:szCs w:val="24"/>
    </w:rPr>
  </w:style>
  <w:style w:type="character" w:styleId="afb">
    <w:name w:val="Strong"/>
    <w:basedOn w:val="a2"/>
    <w:qFormat/>
    <w:rsid w:val="007339EF"/>
    <w:rPr>
      <w:b/>
      <w:bCs/>
    </w:rPr>
  </w:style>
  <w:style w:type="paragraph" w:customStyle="1" w:styleId="c10">
    <w:name w:val="c10"/>
    <w:basedOn w:val="a1"/>
    <w:rsid w:val="007339EF"/>
    <w:pPr>
      <w:spacing w:before="90" w:after="90" w:line="240" w:lineRule="auto"/>
    </w:pPr>
    <w:rPr>
      <w:rFonts w:ascii="Times New Roman" w:eastAsia="Times New Roman" w:hAnsi="Times New Roman" w:cs="Times New Roman"/>
      <w:sz w:val="24"/>
      <w:szCs w:val="24"/>
      <w:lang w:eastAsia="ru-RU"/>
    </w:rPr>
  </w:style>
  <w:style w:type="character" w:customStyle="1" w:styleId="c20">
    <w:name w:val="c20"/>
    <w:basedOn w:val="a2"/>
    <w:rsid w:val="007339EF"/>
  </w:style>
  <w:style w:type="paragraph" w:customStyle="1" w:styleId="c9">
    <w:name w:val="c9"/>
    <w:basedOn w:val="a1"/>
    <w:rsid w:val="007339EF"/>
    <w:pPr>
      <w:spacing w:before="90" w:after="90" w:line="240" w:lineRule="auto"/>
    </w:pPr>
    <w:rPr>
      <w:rFonts w:ascii="Times New Roman" w:eastAsia="Times New Roman" w:hAnsi="Times New Roman" w:cs="Times New Roman"/>
      <w:sz w:val="24"/>
      <w:szCs w:val="24"/>
      <w:lang w:eastAsia="ru-RU"/>
    </w:rPr>
  </w:style>
  <w:style w:type="paragraph" w:customStyle="1" w:styleId="c43">
    <w:name w:val="c43"/>
    <w:basedOn w:val="a1"/>
    <w:rsid w:val="007339EF"/>
    <w:pPr>
      <w:spacing w:before="90" w:after="90" w:line="240" w:lineRule="auto"/>
    </w:pPr>
    <w:rPr>
      <w:rFonts w:ascii="Times New Roman" w:eastAsia="Times New Roman" w:hAnsi="Times New Roman" w:cs="Times New Roman"/>
      <w:sz w:val="24"/>
      <w:szCs w:val="24"/>
      <w:lang w:eastAsia="ru-RU"/>
    </w:rPr>
  </w:style>
  <w:style w:type="character" w:customStyle="1" w:styleId="c42">
    <w:name w:val="c42"/>
    <w:basedOn w:val="a2"/>
    <w:rsid w:val="007339EF"/>
  </w:style>
  <w:style w:type="character" w:styleId="afc">
    <w:name w:val="endnote reference"/>
    <w:basedOn w:val="a2"/>
    <w:uiPriority w:val="99"/>
    <w:semiHidden/>
    <w:rsid w:val="007339EF"/>
    <w:rPr>
      <w:rFonts w:cs="Times New Roman"/>
      <w:vertAlign w:val="superscript"/>
    </w:rPr>
  </w:style>
  <w:style w:type="character" w:customStyle="1" w:styleId="FontStyle43">
    <w:name w:val="Font Style43"/>
    <w:basedOn w:val="a2"/>
    <w:rsid w:val="007339EF"/>
    <w:rPr>
      <w:rFonts w:ascii="Times New Roman" w:hAnsi="Times New Roman" w:cs="Times New Roman"/>
      <w:b/>
      <w:bCs/>
      <w:sz w:val="22"/>
      <w:szCs w:val="22"/>
    </w:rPr>
  </w:style>
  <w:style w:type="character" w:customStyle="1" w:styleId="FontStyle47">
    <w:name w:val="Font Style47"/>
    <w:basedOn w:val="a2"/>
    <w:rsid w:val="007339EF"/>
    <w:rPr>
      <w:rFonts w:ascii="Times New Roman" w:hAnsi="Times New Roman" w:cs="Times New Roman"/>
      <w:sz w:val="18"/>
      <w:szCs w:val="18"/>
    </w:rPr>
  </w:style>
  <w:style w:type="paragraph" w:customStyle="1" w:styleId="Style6">
    <w:name w:val="Style6"/>
    <w:basedOn w:val="a1"/>
    <w:rsid w:val="007339EF"/>
    <w:pPr>
      <w:widowControl w:val="0"/>
      <w:autoSpaceDE w:val="0"/>
      <w:autoSpaceDN w:val="0"/>
      <w:adjustRightInd w:val="0"/>
      <w:spacing w:after="0" w:line="240" w:lineRule="exact"/>
      <w:jc w:val="both"/>
    </w:pPr>
    <w:rPr>
      <w:rFonts w:ascii="Franklin Gothic Heavy" w:eastAsia="Times New Roman" w:hAnsi="Franklin Gothic Heavy" w:cs="Times New Roman"/>
      <w:sz w:val="24"/>
      <w:szCs w:val="24"/>
      <w:lang w:eastAsia="ru-RU"/>
    </w:rPr>
  </w:style>
  <w:style w:type="paragraph" w:customStyle="1" w:styleId="Style5">
    <w:name w:val="Style5"/>
    <w:basedOn w:val="a1"/>
    <w:rsid w:val="007339EF"/>
    <w:pPr>
      <w:widowControl w:val="0"/>
      <w:autoSpaceDE w:val="0"/>
      <w:autoSpaceDN w:val="0"/>
      <w:adjustRightInd w:val="0"/>
      <w:spacing w:after="0" w:line="240" w:lineRule="exact"/>
      <w:ind w:firstLine="293"/>
      <w:jc w:val="both"/>
    </w:pPr>
    <w:rPr>
      <w:rFonts w:ascii="Franklin Gothic Heavy" w:eastAsia="Times New Roman" w:hAnsi="Franklin Gothic Heavy" w:cs="Times New Roman"/>
      <w:sz w:val="24"/>
      <w:szCs w:val="24"/>
      <w:lang w:eastAsia="ru-RU"/>
    </w:rPr>
  </w:style>
  <w:style w:type="paragraph" w:customStyle="1" w:styleId="Style16">
    <w:name w:val="Style16"/>
    <w:basedOn w:val="a1"/>
    <w:rsid w:val="007339EF"/>
    <w:pPr>
      <w:widowControl w:val="0"/>
      <w:autoSpaceDE w:val="0"/>
      <w:autoSpaceDN w:val="0"/>
      <w:adjustRightInd w:val="0"/>
      <w:spacing w:after="0" w:line="240" w:lineRule="auto"/>
    </w:pPr>
    <w:rPr>
      <w:rFonts w:ascii="Franklin Gothic Heavy" w:eastAsia="Times New Roman" w:hAnsi="Franklin Gothic Heavy" w:cs="Times New Roman"/>
      <w:sz w:val="24"/>
      <w:szCs w:val="24"/>
      <w:lang w:eastAsia="ru-RU"/>
    </w:rPr>
  </w:style>
  <w:style w:type="table" w:customStyle="1" w:styleId="16">
    <w:name w:val="Сетка таблицы1"/>
    <w:basedOn w:val="a3"/>
    <w:next w:val="af3"/>
    <w:uiPriority w:val="59"/>
    <w:rsid w:val="007339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3"/>
    <w:next w:val="af3"/>
    <w:uiPriority w:val="59"/>
    <w:rsid w:val="008743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Body Text Indent"/>
    <w:basedOn w:val="a1"/>
    <w:link w:val="afe"/>
    <w:unhideWhenUsed/>
    <w:rsid w:val="00E4767F"/>
    <w:pPr>
      <w:spacing w:after="120"/>
      <w:ind w:left="283"/>
    </w:pPr>
  </w:style>
  <w:style w:type="character" w:customStyle="1" w:styleId="afe">
    <w:name w:val="Основной текст с отступом Знак"/>
    <w:basedOn w:val="a2"/>
    <w:link w:val="afd"/>
    <w:rsid w:val="00E4767F"/>
  </w:style>
  <w:style w:type="character" w:customStyle="1" w:styleId="CharAttribute5">
    <w:name w:val="CharAttribute5"/>
    <w:rsid w:val="00E4767F"/>
    <w:rPr>
      <w:rFonts w:ascii="Batang" w:eastAsia="Times New Roman" w:hAnsi="Times New Roman" w:hint="eastAsia"/>
      <w:sz w:val="28"/>
    </w:rPr>
  </w:style>
  <w:style w:type="paragraph" w:customStyle="1" w:styleId="ParaAttribute3">
    <w:name w:val="ParaAttribute3"/>
    <w:rsid w:val="00E4767F"/>
    <w:pPr>
      <w:widowControl w:val="0"/>
      <w:wordWrap w:val="0"/>
      <w:spacing w:after="0" w:line="240" w:lineRule="auto"/>
      <w:ind w:right="-1"/>
      <w:jc w:val="center"/>
    </w:pPr>
    <w:rPr>
      <w:rFonts w:ascii="Times New Roman" w:eastAsia="№Е" w:hAnsi="Times New Roman" w:cs="Times New Roman"/>
      <w:sz w:val="20"/>
      <w:szCs w:val="20"/>
      <w:lang w:eastAsia="ru-RU"/>
    </w:rPr>
  </w:style>
  <w:style w:type="character" w:customStyle="1" w:styleId="CharAttribute484">
    <w:name w:val="CharAttribute484"/>
    <w:uiPriority w:val="99"/>
    <w:rsid w:val="00E4767F"/>
    <w:rPr>
      <w:rFonts w:ascii="Times New Roman" w:eastAsia="Times New Roman"/>
      <w:i/>
      <w:sz w:val="28"/>
    </w:rPr>
  </w:style>
  <w:style w:type="character" w:customStyle="1" w:styleId="af">
    <w:name w:val="Без интервала Знак"/>
    <w:link w:val="ae"/>
    <w:uiPriority w:val="1"/>
    <w:rsid w:val="00E4767F"/>
    <w:rPr>
      <w:rFonts w:ascii="Calibri" w:eastAsia="Calibri" w:hAnsi="Calibri" w:cs="Calibri"/>
      <w:kern w:val="1"/>
      <w:lang w:eastAsia="zh-CN"/>
    </w:rPr>
  </w:style>
  <w:style w:type="character" w:customStyle="1" w:styleId="CharAttribute3">
    <w:name w:val="CharAttribute3"/>
    <w:rsid w:val="00E4767F"/>
    <w:rPr>
      <w:rFonts w:ascii="Times New Roman" w:eastAsia="Batang" w:hAnsi="Batang"/>
      <w:sz w:val="28"/>
    </w:rPr>
  </w:style>
  <w:style w:type="paragraph" w:customStyle="1" w:styleId="ParaAttribute10">
    <w:name w:val="ParaAttribute10"/>
    <w:uiPriority w:val="99"/>
    <w:rsid w:val="00E4767F"/>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E4767F"/>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E4767F"/>
    <w:rPr>
      <w:rFonts w:ascii="Times New Roman" w:eastAsia="Times New Roman"/>
      <w:i/>
      <w:sz w:val="22"/>
    </w:rPr>
  </w:style>
  <w:style w:type="character" w:customStyle="1" w:styleId="CharAttribute501">
    <w:name w:val="CharAttribute501"/>
    <w:uiPriority w:val="99"/>
    <w:rsid w:val="00E4767F"/>
    <w:rPr>
      <w:rFonts w:ascii="Times New Roman" w:eastAsia="Times New Roman"/>
      <w:i/>
      <w:sz w:val="28"/>
      <w:u w:val="single"/>
    </w:rPr>
  </w:style>
  <w:style w:type="character" w:customStyle="1" w:styleId="ad">
    <w:name w:val="Абзац списка Знак"/>
    <w:link w:val="ac"/>
    <w:uiPriority w:val="99"/>
    <w:qFormat/>
    <w:locked/>
    <w:rsid w:val="00E4767F"/>
    <w:rPr>
      <w:rFonts w:ascii="Liberation Serif" w:eastAsia="SimSun" w:hAnsi="Liberation Serif" w:cs="Mangal"/>
      <w:kern w:val="1"/>
      <w:sz w:val="24"/>
      <w:szCs w:val="24"/>
      <w:lang w:eastAsia="zh-CN" w:bidi="hi-IN"/>
    </w:rPr>
  </w:style>
  <w:style w:type="character" w:styleId="aff">
    <w:name w:val="footnote reference"/>
    <w:uiPriority w:val="99"/>
    <w:semiHidden/>
    <w:rsid w:val="00E4767F"/>
    <w:rPr>
      <w:vertAlign w:val="superscript"/>
    </w:rPr>
  </w:style>
  <w:style w:type="paragraph" w:customStyle="1" w:styleId="ParaAttribute38">
    <w:name w:val="ParaAttribute38"/>
    <w:rsid w:val="00E4767F"/>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E4767F"/>
    <w:rPr>
      <w:rFonts w:ascii="Times New Roman" w:eastAsia="Times New Roman"/>
      <w:i/>
      <w:sz w:val="28"/>
    </w:rPr>
  </w:style>
  <w:style w:type="character" w:customStyle="1" w:styleId="CharAttribute511">
    <w:name w:val="CharAttribute511"/>
    <w:uiPriority w:val="99"/>
    <w:rsid w:val="00E4767F"/>
    <w:rPr>
      <w:rFonts w:ascii="Times New Roman" w:eastAsia="Times New Roman"/>
      <w:sz w:val="28"/>
    </w:rPr>
  </w:style>
  <w:style w:type="character" w:customStyle="1" w:styleId="CharAttribute512">
    <w:name w:val="CharAttribute512"/>
    <w:rsid w:val="00E4767F"/>
    <w:rPr>
      <w:rFonts w:ascii="Times New Roman" w:eastAsia="Times New Roman"/>
      <w:sz w:val="28"/>
    </w:rPr>
  </w:style>
  <w:style w:type="character" w:customStyle="1" w:styleId="CharAttribute0">
    <w:name w:val="CharAttribute0"/>
    <w:rsid w:val="00E4767F"/>
    <w:rPr>
      <w:rFonts w:ascii="Times New Roman" w:eastAsia="Times New Roman" w:hAnsi="Times New Roman"/>
      <w:sz w:val="28"/>
    </w:rPr>
  </w:style>
  <w:style w:type="character" w:customStyle="1" w:styleId="CharAttribute504">
    <w:name w:val="CharAttribute504"/>
    <w:rsid w:val="00E4767F"/>
    <w:rPr>
      <w:rFonts w:ascii="Times New Roman" w:eastAsia="Times New Roman"/>
      <w:sz w:val="28"/>
    </w:rPr>
  </w:style>
  <w:style w:type="character" w:customStyle="1" w:styleId="CharAttribute526">
    <w:name w:val="CharAttribute526"/>
    <w:rsid w:val="00E4767F"/>
    <w:rPr>
      <w:rFonts w:ascii="Times New Roman" w:eastAsia="Times New Roman"/>
      <w:sz w:val="28"/>
    </w:rPr>
  </w:style>
  <w:style w:type="paragraph" w:customStyle="1" w:styleId="ParaAttribute7">
    <w:name w:val="ParaAttribute7"/>
    <w:rsid w:val="00E4767F"/>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5">
    <w:name w:val="ParaAttribute5"/>
    <w:rsid w:val="00E4767F"/>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customStyle="1" w:styleId="ParaAttribute0">
    <w:name w:val="ParaAttribute0"/>
    <w:rsid w:val="00E4767F"/>
    <w:pPr>
      <w:spacing w:after="0" w:line="240" w:lineRule="auto"/>
    </w:pPr>
    <w:rPr>
      <w:rFonts w:ascii="Times New Roman" w:eastAsia="№Е" w:hAnsi="Times New Roman" w:cs="Times New Roman"/>
      <w:sz w:val="20"/>
      <w:szCs w:val="20"/>
      <w:lang w:eastAsia="ru-RU"/>
    </w:rPr>
  </w:style>
  <w:style w:type="paragraph" w:customStyle="1" w:styleId="body">
    <w:name w:val="body"/>
    <w:basedOn w:val="a1"/>
    <w:uiPriority w:val="99"/>
    <w:rsid w:val="003070C8"/>
    <w:pPr>
      <w:autoSpaceDE w:val="0"/>
      <w:autoSpaceDN w:val="0"/>
      <w:adjustRightInd w:val="0"/>
      <w:spacing w:after="0" w:line="240" w:lineRule="atLeast"/>
      <w:ind w:firstLine="227"/>
      <w:jc w:val="both"/>
      <w:textAlignment w:val="center"/>
    </w:pPr>
    <w:rPr>
      <w:rFonts w:ascii="Times New Roman" w:eastAsiaTheme="minorEastAsia" w:hAnsi="Times New Roman" w:cs="SchoolBookSanPin"/>
      <w:color w:val="000000"/>
      <w:sz w:val="20"/>
      <w:szCs w:val="20"/>
      <w:lang w:eastAsia="ru-RU"/>
    </w:rPr>
  </w:style>
  <w:style w:type="paragraph" w:customStyle="1" w:styleId="h2">
    <w:name w:val="h2"/>
    <w:basedOn w:val="a1"/>
    <w:uiPriority w:val="99"/>
    <w:rsid w:val="003070C8"/>
    <w:pPr>
      <w:keepNext/>
      <w:suppressAutoHyphens/>
      <w:autoSpaceDE w:val="0"/>
      <w:autoSpaceDN w:val="0"/>
      <w:adjustRightInd w:val="0"/>
      <w:spacing w:before="360" w:after="240" w:line="240" w:lineRule="atLeast"/>
      <w:textAlignment w:val="center"/>
    </w:pPr>
    <w:rPr>
      <w:rFonts w:ascii="Times New Roman" w:eastAsiaTheme="minorEastAsia" w:hAnsi="Times New Roman" w:cs="OfficinaSansMediumITC"/>
      <w:b/>
      <w:bCs/>
      <w:caps/>
      <w:color w:val="000000"/>
      <w:position w:val="6"/>
      <w:lang w:eastAsia="ru-RU"/>
    </w:rPr>
  </w:style>
  <w:style w:type="paragraph" w:customStyle="1" w:styleId="h3-first">
    <w:name w:val="h3-first"/>
    <w:basedOn w:val="a1"/>
    <w:uiPriority w:val="99"/>
    <w:rsid w:val="007B4D78"/>
    <w:pPr>
      <w:keepNext/>
      <w:suppressAutoHyphens/>
      <w:autoSpaceDE w:val="0"/>
      <w:autoSpaceDN w:val="0"/>
      <w:adjustRightInd w:val="0"/>
      <w:spacing w:before="120" w:after="240" w:line="240" w:lineRule="atLeast"/>
      <w:textAlignment w:val="center"/>
    </w:pPr>
    <w:rPr>
      <w:rFonts w:ascii="Times New Roman" w:eastAsiaTheme="minorEastAsia" w:hAnsi="Times New Roman" w:cs="OfficinaSansExtraBoldITC-Reg"/>
      <w:b/>
      <w:bCs/>
      <w:color w:val="000000"/>
      <w:position w:val="6"/>
      <w:lang w:eastAsia="ru-RU"/>
    </w:rPr>
  </w:style>
  <w:style w:type="paragraph" w:customStyle="1" w:styleId="list-bullet">
    <w:name w:val="list-bullet"/>
    <w:basedOn w:val="body"/>
    <w:uiPriority w:val="99"/>
    <w:rsid w:val="007B4D78"/>
    <w:pPr>
      <w:numPr>
        <w:numId w:val="35"/>
      </w:numPr>
      <w:ind w:left="567" w:hanging="340"/>
    </w:pPr>
  </w:style>
  <w:style w:type="paragraph" w:customStyle="1" w:styleId="footnote">
    <w:name w:val="footnote"/>
    <w:basedOn w:val="body"/>
    <w:uiPriority w:val="99"/>
    <w:rsid w:val="007B4D78"/>
    <w:pPr>
      <w:spacing w:line="200" w:lineRule="atLeast"/>
    </w:pPr>
    <w:rPr>
      <w:sz w:val="18"/>
      <w:szCs w:val="18"/>
    </w:rPr>
  </w:style>
  <w:style w:type="character" w:customStyle="1" w:styleId="Bold">
    <w:name w:val="Bold"/>
    <w:uiPriority w:val="99"/>
    <w:rsid w:val="007B4D78"/>
    <w:rPr>
      <w:rFonts w:ascii="Times New Roman" w:hAnsi="Times New Roman"/>
      <w:b/>
      <w:bCs/>
    </w:rPr>
  </w:style>
  <w:style w:type="character" w:customStyle="1" w:styleId="BoldItalic">
    <w:name w:val="Bold_Italic"/>
    <w:uiPriority w:val="99"/>
    <w:rsid w:val="007B4D78"/>
    <w:rPr>
      <w:b/>
      <w:bCs/>
      <w:i/>
      <w:iCs/>
    </w:rPr>
  </w:style>
  <w:style w:type="character" w:customStyle="1" w:styleId="footnote-num">
    <w:name w:val="footnote-num"/>
    <w:uiPriority w:val="99"/>
    <w:rsid w:val="007B4D78"/>
    <w:rPr>
      <w:position w:val="4"/>
      <w:sz w:val="12"/>
      <w:szCs w:val="12"/>
      <w:vertAlign w:val="baseline"/>
    </w:rPr>
  </w:style>
  <w:style w:type="paragraph" w:customStyle="1" w:styleId="h3">
    <w:name w:val="h3"/>
    <w:basedOn w:val="h2"/>
    <w:uiPriority w:val="99"/>
    <w:rsid w:val="007B4D78"/>
    <w:rPr>
      <w:rFonts w:cs="OfficinaSansExtraBoldITC-Reg"/>
      <w:caps w:val="0"/>
    </w:rPr>
  </w:style>
  <w:style w:type="paragraph" w:customStyle="1" w:styleId="NoParagraphStyle">
    <w:name w:val="[No Paragraph Style]"/>
    <w:rsid w:val="002C4AEB"/>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h1">
    <w:name w:val="h1"/>
    <w:basedOn w:val="body"/>
    <w:uiPriority w:val="99"/>
    <w:rsid w:val="002C4AEB"/>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2C4AEB"/>
    <w:pPr>
      <w:tabs>
        <w:tab w:val="right" w:leader="dot" w:pos="5670"/>
        <w:tab w:val="right" w:pos="6350"/>
      </w:tabs>
      <w:suppressAutoHyphens/>
      <w:spacing w:before="120"/>
      <w:ind w:firstLine="0"/>
      <w:jc w:val="left"/>
    </w:pPr>
  </w:style>
  <w:style w:type="paragraph" w:customStyle="1" w:styleId="TOC-2">
    <w:name w:val="TOC-2"/>
    <w:basedOn w:val="TOC-1"/>
    <w:uiPriority w:val="99"/>
    <w:rsid w:val="002C4AEB"/>
    <w:pPr>
      <w:spacing w:before="0"/>
      <w:ind w:left="227"/>
    </w:pPr>
  </w:style>
  <w:style w:type="paragraph" w:customStyle="1" w:styleId="TOC-3">
    <w:name w:val="TOC-3"/>
    <w:basedOn w:val="TOC-1"/>
    <w:uiPriority w:val="99"/>
    <w:rsid w:val="002C4AEB"/>
    <w:pPr>
      <w:spacing w:before="0"/>
      <w:ind w:left="454"/>
    </w:pPr>
  </w:style>
  <w:style w:type="paragraph" w:customStyle="1" w:styleId="h2-first">
    <w:name w:val="h2-first"/>
    <w:basedOn w:val="h2"/>
    <w:uiPriority w:val="99"/>
    <w:rsid w:val="002C4AEB"/>
    <w:pPr>
      <w:spacing w:before="113"/>
    </w:pPr>
  </w:style>
  <w:style w:type="character" w:customStyle="1" w:styleId="Italic">
    <w:name w:val="Italic"/>
    <w:uiPriority w:val="99"/>
    <w:rsid w:val="002C4AEB"/>
    <w:rPr>
      <w:i/>
      <w:iCs/>
    </w:rPr>
  </w:style>
  <w:style w:type="character" w:customStyle="1" w:styleId="list-bullet1">
    <w:name w:val="list-bullet1"/>
    <w:uiPriority w:val="99"/>
    <w:rsid w:val="002C4AEB"/>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2C4AEB"/>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2C4AEB"/>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2C4AEB"/>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2C4AEB"/>
    <w:pPr>
      <w:spacing w:before="0"/>
    </w:pPr>
  </w:style>
  <w:style w:type="paragraph" w:customStyle="1" w:styleId="Header3">
    <w:name w:val="Header_3"/>
    <w:basedOn w:val="NoParagraphStyle"/>
    <w:uiPriority w:val="99"/>
    <w:rsid w:val="002C4AEB"/>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2C4AEB"/>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2C4AEB"/>
    <w:pPr>
      <w:spacing w:before="120"/>
    </w:pPr>
  </w:style>
  <w:style w:type="paragraph" w:customStyle="1" w:styleId="Bodybullet">
    <w:name w:val="Body_bullet"/>
    <w:basedOn w:val="NoParagraphStyle"/>
    <w:next w:val="NoParagraphStyle"/>
    <w:uiPriority w:val="99"/>
    <w:rsid w:val="002C4AEB"/>
    <w:pPr>
      <w:numPr>
        <w:numId w:val="36"/>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2C4AEB"/>
    <w:rPr>
      <w:rFonts w:ascii="SymbolMT" w:hAnsi="SymbolMT" w:cs="SymbolMT"/>
    </w:rPr>
  </w:style>
  <w:style w:type="paragraph" w:customStyle="1" w:styleId="h1Header">
    <w:name w:val="h1 (Header)"/>
    <w:basedOn w:val="body"/>
    <w:uiPriority w:val="99"/>
    <w:rsid w:val="002C4AEB"/>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2C4AEB"/>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2C4AEB"/>
    <w:pPr>
      <w:keepNext/>
      <w:tabs>
        <w:tab w:val="clear" w:pos="567"/>
        <w:tab w:val="left" w:pos="227"/>
      </w:tabs>
    </w:pPr>
    <w:rPr>
      <w:rFonts w:cs="OfficinaSansExtraBoldITC-Reg"/>
      <w:caps w:val="0"/>
    </w:rPr>
  </w:style>
  <w:style w:type="paragraph" w:customStyle="1" w:styleId="list-dash0">
    <w:name w:val="list-dash"/>
    <w:basedOn w:val="list-bullet"/>
    <w:uiPriority w:val="99"/>
    <w:rsid w:val="002C4AEB"/>
    <w:pPr>
      <w:numPr>
        <w:numId w:val="37"/>
      </w:numPr>
      <w:tabs>
        <w:tab w:val="left" w:pos="567"/>
      </w:tabs>
      <w:spacing w:line="242" w:lineRule="atLeast"/>
      <w:ind w:left="567" w:hanging="340"/>
    </w:pPr>
  </w:style>
  <w:style w:type="paragraph" w:customStyle="1" w:styleId="h2-firstHeader">
    <w:name w:val="h2-first (Header)"/>
    <w:basedOn w:val="h2Header"/>
    <w:uiPriority w:val="99"/>
    <w:rsid w:val="002C4AEB"/>
    <w:pPr>
      <w:tabs>
        <w:tab w:val="clear" w:pos="567"/>
        <w:tab w:val="left" w:pos="454"/>
      </w:tabs>
      <w:spacing w:before="119"/>
    </w:pPr>
  </w:style>
  <w:style w:type="paragraph" w:customStyle="1" w:styleId="h3-firstHeader">
    <w:name w:val="h3-first (Header)"/>
    <w:basedOn w:val="h3Header"/>
    <w:uiPriority w:val="99"/>
    <w:rsid w:val="002C4AEB"/>
    <w:pPr>
      <w:spacing w:before="120"/>
    </w:pPr>
  </w:style>
  <w:style w:type="paragraph" w:customStyle="1" w:styleId="h5Header">
    <w:name w:val="h5 (Header)"/>
    <w:basedOn w:val="NoParagraphStyle"/>
    <w:uiPriority w:val="99"/>
    <w:rsid w:val="002C4AEB"/>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2C4AEB"/>
    <w:rPr>
      <w:b/>
      <w:bCs/>
      <w:i/>
      <w:iCs/>
    </w:rPr>
  </w:style>
  <w:style w:type="character" w:customStyle="1" w:styleId="Bul">
    <w:name w:val="Bul"/>
    <w:uiPriority w:val="99"/>
    <w:rsid w:val="002C4AEB"/>
    <w:rPr>
      <w:rFonts w:ascii="Times New Roman" w:hAnsi="Times New Roman" w:cs="SchoolBookSanPin"/>
      <w:w w:val="80"/>
      <w:sz w:val="20"/>
      <w:szCs w:val="20"/>
    </w:rPr>
  </w:style>
  <w:style w:type="paragraph" w:customStyle="1" w:styleId="17">
    <w:name w:val="1 (Заголовки)"/>
    <w:basedOn w:val="body"/>
    <w:uiPriority w:val="99"/>
    <w:rsid w:val="002C4AEB"/>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2C4AEB"/>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
    <w:name w:val="Заг 3 (Заголовки)"/>
    <w:basedOn w:val="NoParagraphStyle"/>
    <w:uiPriority w:val="99"/>
    <w:rsid w:val="002C4AEB"/>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2C4AEB"/>
    <w:pPr>
      <w:numPr>
        <w:numId w:val="40"/>
      </w:numPr>
      <w:ind w:left="567" w:hanging="340"/>
    </w:pPr>
  </w:style>
  <w:style w:type="paragraph" w:customStyle="1" w:styleId="list-dash">
    <w:name w:val="list-dash (Прочее)"/>
    <w:basedOn w:val="list-bullet0"/>
    <w:uiPriority w:val="99"/>
    <w:rsid w:val="002C4AEB"/>
    <w:pPr>
      <w:numPr>
        <w:numId w:val="39"/>
      </w:numPr>
      <w:ind w:left="567" w:hanging="340"/>
    </w:pPr>
  </w:style>
  <w:style w:type="paragraph" w:customStyle="1" w:styleId="BasicParagraph">
    <w:name w:val="[Basic Paragraph]"/>
    <w:basedOn w:val="NoParagraphStyle"/>
    <w:uiPriority w:val="99"/>
    <w:rsid w:val="002C4AEB"/>
    <w:rPr>
      <w:rFonts w:ascii="TimesNewRomanPSMT" w:hAnsi="TimesNewRomanPSMT" w:cs="TimesNewRomanPSMT"/>
    </w:rPr>
  </w:style>
  <w:style w:type="paragraph" w:customStyle="1" w:styleId="22">
    <w:name w:val="Заг 2 (Заголовки)"/>
    <w:basedOn w:val="BasicParagraph"/>
    <w:uiPriority w:val="99"/>
    <w:rsid w:val="002C4AEB"/>
    <w:pPr>
      <w:spacing w:before="170" w:after="113" w:line="240" w:lineRule="atLeast"/>
    </w:pPr>
    <w:rPr>
      <w:rFonts w:ascii="Times New Roman" w:hAnsi="Times New Roman" w:cs="OfficinaSansMediumITC-Reg"/>
      <w:b/>
      <w:caps/>
      <w:sz w:val="22"/>
      <w:szCs w:val="22"/>
    </w:rPr>
  </w:style>
  <w:style w:type="paragraph" w:customStyle="1" w:styleId="5">
    <w:name w:val="5 (Заголовки)"/>
    <w:basedOn w:val="OSN"/>
    <w:uiPriority w:val="99"/>
    <w:rsid w:val="002C4AEB"/>
    <w:rPr>
      <w:rFonts w:cs="SchoolBookSanPin-BoldItalic"/>
      <w:b/>
      <w:bCs/>
      <w:i/>
      <w:iCs/>
    </w:rPr>
  </w:style>
  <w:style w:type="paragraph" w:customStyle="1" w:styleId="4">
    <w:name w:val="4 (Заголовки)"/>
    <w:basedOn w:val="3"/>
    <w:uiPriority w:val="99"/>
    <w:rsid w:val="002C4AEB"/>
    <w:rPr>
      <w:rFonts w:cs="OfficinaSansMediumITC-Reg"/>
      <w:sz w:val="20"/>
      <w:szCs w:val="20"/>
    </w:rPr>
  </w:style>
  <w:style w:type="character" w:customStyle="1" w:styleId="aff0">
    <w:name w:val="Курсив (Выделения)"/>
    <w:uiPriority w:val="99"/>
    <w:rsid w:val="002C4AEB"/>
    <w:rPr>
      <w:i/>
      <w:iCs/>
    </w:rPr>
  </w:style>
  <w:style w:type="character" w:customStyle="1" w:styleId="aff1">
    <w:name w:val="Полужирный Курсив (Выделения)"/>
    <w:uiPriority w:val="99"/>
    <w:rsid w:val="002C4AEB"/>
    <w:rPr>
      <w:b/>
      <w:bCs/>
      <w:i/>
      <w:iCs/>
    </w:rPr>
  </w:style>
  <w:style w:type="character" w:customStyle="1" w:styleId="aff2">
    <w:name w:val="Полужирный (Выделения)"/>
    <w:uiPriority w:val="99"/>
    <w:rsid w:val="002C4AEB"/>
    <w:rPr>
      <w:rFonts w:ascii="Times New Roman" w:hAnsi="Times New Roman"/>
      <w:b/>
      <w:bCs/>
      <w:i/>
    </w:rPr>
  </w:style>
  <w:style w:type="paragraph" w:customStyle="1" w:styleId="18">
    <w:name w:val="Заг 1"/>
    <w:basedOn w:val="NoParagraphStyle"/>
    <w:uiPriority w:val="99"/>
    <w:rsid w:val="002C4AEB"/>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9">
    <w:name w:val="основной_1 (Основной Текст)"/>
    <w:basedOn w:val="NoParagraphStyle"/>
    <w:uiPriority w:val="99"/>
    <w:rsid w:val="002C4AEB"/>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3">
    <w:name w:val="Заг 2"/>
    <w:basedOn w:val="NoParagraphStyle"/>
    <w:uiPriority w:val="99"/>
    <w:rsid w:val="002C4AEB"/>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ff3">
    <w:name w:val="основной_— (Основной Текст)"/>
    <w:basedOn w:val="19"/>
    <w:uiPriority w:val="99"/>
    <w:rsid w:val="002C4AEB"/>
    <w:pPr>
      <w:ind w:left="567" w:hanging="340"/>
    </w:pPr>
  </w:style>
  <w:style w:type="paragraph" w:customStyle="1" w:styleId="1BEZLINE">
    <w:name w:val="1_BEZ_LINE (Заголовки)"/>
    <w:basedOn w:val="17"/>
    <w:uiPriority w:val="99"/>
    <w:rsid w:val="002C4AEB"/>
    <w:pPr>
      <w:pBdr>
        <w:bottom w:val="none" w:sz="0" w:space="0" w:color="auto"/>
      </w:pBdr>
      <w:suppressAutoHyphens w:val="0"/>
      <w:spacing w:before="170" w:after="0"/>
    </w:pPr>
    <w:rPr>
      <w:rFonts w:cs="OfficinaSansBoldITC-Reg"/>
      <w:caps w:val="0"/>
      <w:u w:color="000000"/>
      <w:lang w:val="en-GB"/>
    </w:rPr>
  </w:style>
  <w:style w:type="paragraph" w:customStyle="1" w:styleId="aff4">
    <w:name w:val="Основной (Основной Текст)"/>
    <w:basedOn w:val="NoParagraphStyle"/>
    <w:uiPriority w:val="99"/>
    <w:rsid w:val="002C4AEB"/>
    <w:pPr>
      <w:widowControl/>
      <w:spacing w:line="240" w:lineRule="atLeast"/>
      <w:ind w:firstLine="227"/>
      <w:jc w:val="both"/>
    </w:pPr>
    <w:rPr>
      <w:rFonts w:ascii="Times New Roman" w:hAnsi="Times New Roman" w:cs="SchoolBookSanPin-Regular"/>
      <w:sz w:val="20"/>
      <w:szCs w:val="20"/>
      <w:lang w:val="ru-RU"/>
    </w:rPr>
  </w:style>
  <w:style w:type="paragraph" w:customStyle="1" w:styleId="1a">
    <w:name w:val="Заг 1 (Заголовки)"/>
    <w:basedOn w:val="aff4"/>
    <w:uiPriority w:val="99"/>
    <w:rsid w:val="002C4AEB"/>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ff4"/>
    <w:uiPriority w:val="99"/>
    <w:rsid w:val="002C4AEB"/>
    <w:pPr>
      <w:numPr>
        <w:numId w:val="41"/>
      </w:numPr>
      <w:ind w:left="567" w:hanging="340"/>
    </w:pPr>
  </w:style>
  <w:style w:type="paragraph" w:customStyle="1" w:styleId="40">
    <w:name w:val="Заг 4 (Заголовки)"/>
    <w:basedOn w:val="3"/>
    <w:uiPriority w:val="99"/>
    <w:rsid w:val="002C4AEB"/>
    <w:pPr>
      <w:spacing w:after="57"/>
    </w:pPr>
    <w:rPr>
      <w:rFonts w:cs="OfficinaSansMediumITC-Reg"/>
      <w:sz w:val="20"/>
      <w:szCs w:val="20"/>
      <w:lang w:val="ru-RU"/>
    </w:rPr>
  </w:style>
  <w:style w:type="paragraph" w:customStyle="1" w:styleId="50">
    <w:name w:val="Заг 5 (Заголовки)"/>
    <w:basedOn w:val="aff4"/>
    <w:uiPriority w:val="99"/>
    <w:rsid w:val="002C4AEB"/>
    <w:pPr>
      <w:ind w:left="227" w:firstLine="0"/>
      <w:jc w:val="left"/>
    </w:pPr>
    <w:rPr>
      <w:rFonts w:ascii="SchoolBookSanPin-BoldItalic" w:hAnsi="SchoolBookSanPin-BoldItalic" w:cs="SchoolBookSanPin-BoldItalic"/>
      <w:b/>
      <w:bCs/>
      <w:i/>
      <w:iCs/>
    </w:rPr>
  </w:style>
  <w:style w:type="paragraph" w:customStyle="1" w:styleId="a0">
    <w:name w:val="Буллит (Доп. текст)"/>
    <w:basedOn w:val="aff4"/>
    <w:uiPriority w:val="99"/>
    <w:rsid w:val="002C4AEB"/>
    <w:pPr>
      <w:numPr>
        <w:numId w:val="42"/>
      </w:numPr>
      <w:ind w:left="567" w:hanging="340"/>
    </w:pPr>
  </w:style>
  <w:style w:type="character" w:customStyle="1" w:styleId="aff5">
    <w:name w:val="Буллит"/>
    <w:uiPriority w:val="99"/>
    <w:rsid w:val="002C4AEB"/>
    <w:rPr>
      <w:rFonts w:ascii="PiGraphA" w:hAnsi="PiGraphA" w:cs="PiGraphA"/>
      <w:position w:val="1"/>
      <w:sz w:val="14"/>
      <w:szCs w:val="14"/>
    </w:rPr>
  </w:style>
  <w:style w:type="paragraph" w:customStyle="1" w:styleId="h184">
    <w:name w:val="h1_8/4"/>
    <w:basedOn w:val="NoParagraphStyle"/>
    <w:next w:val="NoParagraphStyle"/>
    <w:uiPriority w:val="99"/>
    <w:rsid w:val="002C4AEB"/>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2C4AEB"/>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2C4AEB"/>
    <w:pPr>
      <w:spacing w:before="120"/>
    </w:pPr>
  </w:style>
  <w:style w:type="paragraph" w:customStyle="1" w:styleId="h5">
    <w:name w:val="h5"/>
    <w:basedOn w:val="NoParagraphStyle"/>
    <w:next w:val="NoParagraphStyle"/>
    <w:uiPriority w:val="99"/>
    <w:rsid w:val="002C4AEB"/>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2C4AEB"/>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2C4AEB"/>
    <w:rPr>
      <w:rFonts w:ascii="MingLiU" w:eastAsia="MingLiU" w:cs="MingLiU"/>
    </w:rPr>
  </w:style>
  <w:style w:type="character" w:styleId="aff6">
    <w:name w:val="Emphasis"/>
    <w:uiPriority w:val="99"/>
    <w:qFormat/>
    <w:rsid w:val="002C4AEB"/>
    <w:rPr>
      <w:rFonts w:ascii="Times New Roman" w:hAnsi="Times New Roman" w:cs="Times New Roman"/>
      <w:i/>
      <w:iCs/>
      <w:color w:val="000000"/>
      <w:w w:val="100"/>
    </w:rPr>
  </w:style>
  <w:style w:type="paragraph" w:customStyle="1" w:styleId="1b">
    <w:name w:val="Заг_1"/>
    <w:basedOn w:val="NoParagraphStyle"/>
    <w:uiPriority w:val="99"/>
    <w:rsid w:val="002C4AEB"/>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4">
    <w:name w:val="Заг_2"/>
    <w:basedOn w:val="NoParagraphStyle"/>
    <w:uiPriority w:val="99"/>
    <w:rsid w:val="002C4AEB"/>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2C4AEB"/>
    <w:pPr>
      <w:numPr>
        <w:numId w:val="43"/>
      </w:numPr>
      <w:tabs>
        <w:tab w:val="left" w:pos="567"/>
      </w:tabs>
      <w:spacing w:line="243" w:lineRule="atLeast"/>
      <w:ind w:left="567" w:hanging="340"/>
    </w:pPr>
    <w:rPr>
      <w:rFonts w:eastAsia="Times New Roman"/>
    </w:rPr>
  </w:style>
  <w:style w:type="paragraph" w:customStyle="1" w:styleId="30">
    <w:name w:val="Заг_3"/>
    <w:basedOn w:val="NoParagraphStyle"/>
    <w:uiPriority w:val="99"/>
    <w:rsid w:val="002C4AEB"/>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1">
    <w:name w:val="Заг_4"/>
    <w:basedOn w:val="NoParagraphStyle"/>
    <w:uiPriority w:val="99"/>
    <w:rsid w:val="002C4AEB"/>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ff7">
    <w:name w:val="Основной БА (Основной Текст)"/>
    <w:basedOn w:val="aff4"/>
    <w:uiPriority w:val="99"/>
    <w:rsid w:val="002C4AEB"/>
    <w:pPr>
      <w:spacing w:line="243" w:lineRule="atLeast"/>
      <w:ind w:firstLine="0"/>
    </w:pPr>
    <w:rPr>
      <w:rFonts w:ascii="SchoolBookSanPin" w:eastAsia="Times New Roman" w:hAnsi="SchoolBookSanPin" w:cs="SchoolBookSanPin"/>
    </w:rPr>
  </w:style>
  <w:style w:type="paragraph" w:customStyle="1" w:styleId="aff8">
    <w:name w:val="Сноска (Основной Текст)"/>
    <w:basedOn w:val="aff7"/>
    <w:uiPriority w:val="99"/>
    <w:rsid w:val="002C4AEB"/>
    <w:pPr>
      <w:spacing w:line="183" w:lineRule="atLeast"/>
      <w:ind w:firstLine="227"/>
    </w:pPr>
    <w:rPr>
      <w:rFonts w:ascii="Times New Roman" w:hAnsi="Times New Roman"/>
      <w:sz w:val="16"/>
      <w:szCs w:val="16"/>
    </w:rPr>
  </w:style>
  <w:style w:type="character" w:customStyle="1" w:styleId="aff9">
    <w:name w:val="Подчерк. (Подчеркивания)"/>
    <w:uiPriority w:val="99"/>
    <w:rsid w:val="002C4AEB"/>
    <w:rPr>
      <w:u w:val="thick" w:color="000000"/>
    </w:rPr>
  </w:style>
  <w:style w:type="character" w:customStyle="1" w:styleId="affa">
    <w:name w:val="Верх. Индекс (Индексы)"/>
    <w:uiPriority w:val="99"/>
    <w:rsid w:val="002C4AEB"/>
    <w:rPr>
      <w:position w:val="6"/>
      <w:sz w:val="13"/>
      <w:szCs w:val="13"/>
    </w:rPr>
  </w:style>
  <w:style w:type="paragraph" w:customStyle="1" w:styleId="25">
    <w:name w:val="Список 2 (Основной Текст)"/>
    <w:basedOn w:val="aff4"/>
    <w:uiPriority w:val="99"/>
    <w:rsid w:val="002C4AEB"/>
    <w:pPr>
      <w:tabs>
        <w:tab w:val="left" w:pos="227"/>
      </w:tabs>
      <w:spacing w:line="238" w:lineRule="atLeast"/>
      <w:ind w:left="227" w:hanging="227"/>
    </w:pPr>
    <w:rPr>
      <w:rFonts w:eastAsia="Times New Roman"/>
    </w:rPr>
  </w:style>
  <w:style w:type="character" w:customStyle="1" w:styleId="ItalicBook">
    <w:name w:val="Italic_Book"/>
    <w:uiPriority w:val="99"/>
    <w:rsid w:val="002C4AEB"/>
    <w:rPr>
      <w:i/>
      <w:iCs/>
    </w:rPr>
  </w:style>
  <w:style w:type="paragraph" w:customStyle="1" w:styleId="bodyindent">
    <w:name w:val="body_indent"/>
    <w:basedOn w:val="NoParagraphStyle"/>
    <w:uiPriority w:val="99"/>
    <w:rsid w:val="002C4AEB"/>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2C4AEB"/>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2C4AEB"/>
    <w:pPr>
      <w:jc w:val="center"/>
    </w:pPr>
    <w:rPr>
      <w:rFonts w:ascii="SchoolBookSanPin-Bold" w:hAnsi="SchoolBookSanPin-Bold" w:cs="SchoolBookSanPin-Bold"/>
      <w:b/>
      <w:bCs/>
    </w:rPr>
  </w:style>
  <w:style w:type="paragraph" w:customStyle="1" w:styleId="table-body0mm">
    <w:name w:val="table-body_0mm"/>
    <w:basedOn w:val="body"/>
    <w:uiPriority w:val="99"/>
    <w:rsid w:val="002C4AEB"/>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2C4AEB"/>
    <w:rPr>
      <w:u w:val="thick"/>
    </w:rPr>
  </w:style>
  <w:style w:type="paragraph" w:customStyle="1" w:styleId="footnote0">
    <w:name w:val="footnote*"/>
    <w:basedOn w:val="footnote"/>
    <w:uiPriority w:val="99"/>
    <w:rsid w:val="002C4AEB"/>
    <w:pPr>
      <w:pBdr>
        <w:top w:val="single" w:sz="4" w:space="12" w:color="000000"/>
      </w:pBdr>
    </w:pPr>
    <w:rPr>
      <w:rFonts w:eastAsia="Times New Roman"/>
    </w:rPr>
  </w:style>
  <w:style w:type="paragraph" w:customStyle="1" w:styleId="table-bodycentre">
    <w:name w:val="table-body_centre"/>
    <w:basedOn w:val="NoParagraphStyle"/>
    <w:uiPriority w:val="99"/>
    <w:rsid w:val="002C4AEB"/>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2C4AEB"/>
    <w:pPr>
      <w:tabs>
        <w:tab w:val="clear" w:pos="567"/>
      </w:tabs>
      <w:spacing w:after="0"/>
      <w:ind w:left="142" w:hanging="142"/>
    </w:pPr>
  </w:style>
  <w:style w:type="paragraph" w:customStyle="1" w:styleId="list-dashleviy">
    <w:name w:val="list-dash_leviy"/>
    <w:basedOn w:val="list-bullet"/>
    <w:uiPriority w:val="99"/>
    <w:rsid w:val="002C4AEB"/>
    <w:pPr>
      <w:widowControl w:val="0"/>
      <w:numPr>
        <w:numId w:val="38"/>
      </w:numPr>
      <w:spacing w:line="242" w:lineRule="atLeast"/>
      <w:ind w:left="567" w:hanging="340"/>
    </w:pPr>
  </w:style>
  <w:style w:type="paragraph" w:customStyle="1" w:styleId="h4Header">
    <w:name w:val="h4 (Header)"/>
    <w:basedOn w:val="body"/>
    <w:uiPriority w:val="99"/>
    <w:rsid w:val="002C4AEB"/>
    <w:pPr>
      <w:widowControl w:val="0"/>
      <w:tabs>
        <w:tab w:val="left" w:pos="567"/>
      </w:tabs>
      <w:spacing w:before="240" w:line="242" w:lineRule="atLeast"/>
      <w:ind w:firstLine="0"/>
    </w:pPr>
    <w:rPr>
      <w:rFonts w:cs="OfficinaSansMediumITC"/>
      <w:b/>
      <w:i/>
      <w:position w:val="6"/>
    </w:rPr>
  </w:style>
  <w:style w:type="table" w:customStyle="1" w:styleId="31">
    <w:name w:val="Сетка таблицы3"/>
    <w:basedOn w:val="a3"/>
    <w:next w:val="af3"/>
    <w:uiPriority w:val="59"/>
    <w:rsid w:val="00E65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3"/>
    <w:next w:val="af3"/>
    <w:uiPriority w:val="59"/>
    <w:rsid w:val="00E65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3"/>
    <w:next w:val="af3"/>
    <w:uiPriority w:val="59"/>
    <w:rsid w:val="00CF656F"/>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3"/>
    <w:next w:val="af3"/>
    <w:uiPriority w:val="59"/>
    <w:rsid w:val="00CF656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43ACC"/>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
    <w:name w:val="Нет списка1"/>
    <w:next w:val="a4"/>
    <w:uiPriority w:val="99"/>
    <w:semiHidden/>
    <w:unhideWhenUsed/>
    <w:rsid w:val="007339EF"/>
  </w:style>
  <w:style w:type="character" w:customStyle="1" w:styleId="WW8Num1z0">
    <w:name w:val="WW8Num1z0"/>
    <w:rsid w:val="007339EF"/>
    <w:rPr>
      <w:rFonts w:ascii="Times New Roman" w:eastAsia="Times New Roman" w:hAnsi="Times New Roman" w:cs="Times New Roman"/>
      <w:color w:val="000000"/>
      <w:spacing w:val="2"/>
      <w:sz w:val="28"/>
      <w:szCs w:val="28"/>
      <w:lang w:eastAsia="ru-RU" w:bidi="en-US"/>
    </w:rPr>
  </w:style>
  <w:style w:type="character" w:customStyle="1" w:styleId="WW8Num1z1">
    <w:name w:val="WW8Num1z1"/>
    <w:rsid w:val="007339EF"/>
  </w:style>
  <w:style w:type="character" w:customStyle="1" w:styleId="WW8Num1z2">
    <w:name w:val="WW8Num1z2"/>
    <w:rsid w:val="007339EF"/>
  </w:style>
  <w:style w:type="character" w:customStyle="1" w:styleId="WW8Num1z3">
    <w:name w:val="WW8Num1z3"/>
    <w:rsid w:val="007339EF"/>
  </w:style>
  <w:style w:type="character" w:customStyle="1" w:styleId="WW8Num1z4">
    <w:name w:val="WW8Num1z4"/>
    <w:rsid w:val="007339EF"/>
  </w:style>
  <w:style w:type="character" w:customStyle="1" w:styleId="WW8Num1z5">
    <w:name w:val="WW8Num1z5"/>
    <w:rsid w:val="007339EF"/>
  </w:style>
  <w:style w:type="character" w:customStyle="1" w:styleId="WW8Num1z6">
    <w:name w:val="WW8Num1z6"/>
    <w:rsid w:val="007339EF"/>
  </w:style>
  <w:style w:type="character" w:customStyle="1" w:styleId="WW8Num1z7">
    <w:name w:val="WW8Num1z7"/>
    <w:rsid w:val="007339EF"/>
  </w:style>
  <w:style w:type="character" w:customStyle="1" w:styleId="WW8Num1z8">
    <w:name w:val="WW8Num1z8"/>
    <w:rsid w:val="007339EF"/>
  </w:style>
  <w:style w:type="character" w:customStyle="1" w:styleId="WW8Num2z0">
    <w:name w:val="WW8Num2z0"/>
    <w:rsid w:val="007339EF"/>
    <w:rPr>
      <w:rFonts w:ascii="Times New Roman" w:hAnsi="Times New Roman" w:cs="Times New Roman" w:hint="default"/>
      <w:b/>
      <w:bCs/>
      <w:color w:val="000000"/>
      <w:sz w:val="28"/>
      <w:szCs w:val="28"/>
    </w:rPr>
  </w:style>
  <w:style w:type="character" w:customStyle="1" w:styleId="WW8Num2z1">
    <w:name w:val="WW8Num2z1"/>
    <w:rsid w:val="007339EF"/>
    <w:rPr>
      <w:rFonts w:ascii="Times New Roman" w:hAnsi="Times New Roman" w:cs="Times New Roman" w:hint="default"/>
      <w:i/>
      <w:iCs/>
    </w:rPr>
  </w:style>
  <w:style w:type="character" w:customStyle="1" w:styleId="WW8Num3z0">
    <w:name w:val="WW8Num3z0"/>
    <w:rsid w:val="007339EF"/>
    <w:rPr>
      <w:rFonts w:hint="default"/>
    </w:rPr>
  </w:style>
  <w:style w:type="character" w:customStyle="1" w:styleId="WW8Num4z0">
    <w:name w:val="WW8Num4z0"/>
    <w:rsid w:val="007339EF"/>
    <w:rPr>
      <w:rFonts w:ascii="Symbol" w:hAnsi="Symbol" w:cs="Symbol" w:hint="default"/>
      <w:color w:val="000000"/>
      <w:spacing w:val="-2"/>
      <w:lang w:eastAsia="ru-RU"/>
    </w:rPr>
  </w:style>
  <w:style w:type="character" w:customStyle="1" w:styleId="WW8Num5z0">
    <w:name w:val="WW8Num5z0"/>
    <w:rsid w:val="007339EF"/>
    <w:rPr>
      <w:rFonts w:ascii="Times New Roman" w:hAnsi="Times New Roman" w:cs="Times New Roman" w:hint="default"/>
      <w:spacing w:val="-2"/>
      <w:sz w:val="24"/>
      <w:szCs w:val="24"/>
      <w:lang w:eastAsia="ru-RU"/>
    </w:rPr>
  </w:style>
  <w:style w:type="character" w:customStyle="1" w:styleId="WW8Num6z0">
    <w:name w:val="WW8Num6z0"/>
    <w:rsid w:val="007339EF"/>
    <w:rPr>
      <w:rFonts w:ascii="Symbol" w:hAnsi="Symbol" w:cs="Symbol" w:hint="default"/>
    </w:rPr>
  </w:style>
  <w:style w:type="character" w:customStyle="1" w:styleId="WW8Num7z0">
    <w:name w:val="WW8Num7z0"/>
    <w:rsid w:val="007339EF"/>
    <w:rPr>
      <w:rFonts w:ascii="Times New Roman" w:hAnsi="Times New Roman" w:cs="Times New Roman" w:hint="default"/>
      <w:spacing w:val="-1"/>
      <w:sz w:val="24"/>
      <w:szCs w:val="24"/>
      <w:lang w:eastAsia="ru-RU"/>
    </w:rPr>
  </w:style>
  <w:style w:type="character" w:customStyle="1" w:styleId="WW8Num8z0">
    <w:name w:val="WW8Num8z0"/>
    <w:rsid w:val="007339EF"/>
    <w:rPr>
      <w:rFonts w:ascii="Symbol" w:hAnsi="Symbol" w:cs="Symbol" w:hint="default"/>
    </w:rPr>
  </w:style>
  <w:style w:type="character" w:customStyle="1" w:styleId="WW8Num9z0">
    <w:name w:val="WW8Num9z0"/>
    <w:rsid w:val="007339EF"/>
    <w:rPr>
      <w:rFonts w:ascii="Symbol" w:hAnsi="Symbol" w:cs="Symbol" w:hint="default"/>
      <w:color w:val="000000"/>
      <w:lang w:eastAsia="ru-RU"/>
    </w:rPr>
  </w:style>
  <w:style w:type="character" w:customStyle="1" w:styleId="WW8Num10z0">
    <w:name w:val="WW8Num10z0"/>
    <w:rsid w:val="007339EF"/>
    <w:rPr>
      <w:rFonts w:ascii="Symbol" w:hAnsi="Symbol" w:cs="Symbol" w:hint="default"/>
      <w:color w:val="000000"/>
      <w:spacing w:val="-3"/>
      <w:lang w:eastAsia="ru-RU"/>
    </w:rPr>
  </w:style>
  <w:style w:type="character" w:customStyle="1" w:styleId="WW8Num11z0">
    <w:name w:val="WW8Num11z0"/>
    <w:rsid w:val="007339EF"/>
    <w:rPr>
      <w:rFonts w:ascii="Times New Roman" w:hAnsi="Times New Roman" w:cs="Times New Roman" w:hint="default"/>
      <w:sz w:val="24"/>
      <w:szCs w:val="24"/>
      <w:lang w:val="en-US" w:eastAsia="ru-RU"/>
    </w:rPr>
  </w:style>
  <w:style w:type="character" w:customStyle="1" w:styleId="WW8Num12z0">
    <w:name w:val="WW8Num12z0"/>
    <w:rsid w:val="007339EF"/>
    <w:rPr>
      <w:rFonts w:ascii="Symbol" w:hAnsi="Symbol" w:cs="Symbol" w:hint="default"/>
      <w:color w:val="000000"/>
      <w:lang w:eastAsia="ru-RU"/>
    </w:rPr>
  </w:style>
  <w:style w:type="character" w:customStyle="1" w:styleId="WW8Num13z0">
    <w:name w:val="WW8Num13z0"/>
    <w:rsid w:val="007339EF"/>
    <w:rPr>
      <w:rFonts w:ascii="Symbol" w:hAnsi="Symbol" w:cs="Symbol" w:hint="default"/>
    </w:rPr>
  </w:style>
  <w:style w:type="character" w:customStyle="1" w:styleId="WW8Num14z0">
    <w:name w:val="WW8Num14z0"/>
    <w:rsid w:val="007339EF"/>
    <w:rPr>
      <w:rFonts w:ascii="Times New Roman" w:hAnsi="Times New Roman" w:cs="Times New Roman" w:hint="default"/>
    </w:rPr>
  </w:style>
  <w:style w:type="character" w:customStyle="1" w:styleId="WW8Num15z0">
    <w:name w:val="WW8Num15z0"/>
    <w:rsid w:val="007339EF"/>
    <w:rPr>
      <w:rFonts w:ascii="Times New Roman" w:hAnsi="Times New Roman" w:cs="Times New Roman" w:hint="default"/>
    </w:rPr>
  </w:style>
  <w:style w:type="character" w:customStyle="1" w:styleId="WW8Num16z0">
    <w:name w:val="WW8Num16z0"/>
    <w:rsid w:val="007339EF"/>
    <w:rPr>
      <w:rFonts w:ascii="Times New Roman" w:hAnsi="Times New Roman" w:cs="Times New Roman" w:hint="default"/>
    </w:rPr>
  </w:style>
  <w:style w:type="character" w:customStyle="1" w:styleId="WW8Num17z0">
    <w:name w:val="WW8Num17z0"/>
    <w:rsid w:val="007339EF"/>
    <w:rPr>
      <w:rFonts w:ascii="Times New Roman" w:hAnsi="Times New Roman" w:cs="Times New Roman" w:hint="default"/>
      <w:spacing w:val="-4"/>
    </w:rPr>
  </w:style>
  <w:style w:type="character" w:customStyle="1" w:styleId="WW8Num18z0">
    <w:name w:val="WW8Num18z0"/>
    <w:rsid w:val="007339EF"/>
    <w:rPr>
      <w:rFonts w:ascii="Times New Roman" w:hAnsi="Times New Roman" w:cs="Times New Roman" w:hint="default"/>
    </w:rPr>
  </w:style>
  <w:style w:type="character" w:customStyle="1" w:styleId="WW8Num19z0">
    <w:name w:val="WW8Num19z0"/>
    <w:rsid w:val="007339EF"/>
    <w:rPr>
      <w:rFonts w:ascii="Times New Roman" w:hAnsi="Times New Roman" w:cs="Times New Roman" w:hint="default"/>
    </w:rPr>
  </w:style>
  <w:style w:type="character" w:customStyle="1" w:styleId="WW8Num20z0">
    <w:name w:val="WW8Num20z0"/>
    <w:rsid w:val="007339EF"/>
    <w:rPr>
      <w:rFonts w:cs="Times New Roman" w:hint="default"/>
    </w:rPr>
  </w:style>
  <w:style w:type="character" w:customStyle="1" w:styleId="WW8Num21z0">
    <w:name w:val="WW8Num21z0"/>
    <w:rsid w:val="007339EF"/>
    <w:rPr>
      <w:rFonts w:ascii="Times New Roman" w:hAnsi="Times New Roman" w:cs="Times New Roman" w:hint="default"/>
    </w:rPr>
  </w:style>
  <w:style w:type="character" w:customStyle="1" w:styleId="WW8Num22z0">
    <w:name w:val="WW8Num22z0"/>
    <w:rsid w:val="007339EF"/>
    <w:rPr>
      <w:rFonts w:ascii="Times New Roman" w:hAnsi="Times New Roman" w:cs="Times New Roman" w:hint="default"/>
      <w:spacing w:val="-2"/>
      <w:sz w:val="24"/>
      <w:szCs w:val="24"/>
      <w:lang w:eastAsia="ru-RU"/>
    </w:rPr>
  </w:style>
  <w:style w:type="character" w:customStyle="1" w:styleId="WW8Num23z0">
    <w:name w:val="WW8Num23z0"/>
    <w:rsid w:val="007339EF"/>
    <w:rPr>
      <w:rFonts w:ascii="Times New Roman" w:hAnsi="Times New Roman" w:cs="Times New Roman" w:hint="default"/>
    </w:rPr>
  </w:style>
  <w:style w:type="character" w:customStyle="1" w:styleId="WW8Num24z0">
    <w:name w:val="WW8Num24z0"/>
    <w:rsid w:val="007339EF"/>
    <w:rPr>
      <w:rFonts w:ascii="Times New Roman" w:hAnsi="Times New Roman" w:cs="Times New Roman" w:hint="default"/>
      <w:sz w:val="24"/>
      <w:szCs w:val="24"/>
      <w:lang w:eastAsia="ru-RU"/>
    </w:rPr>
  </w:style>
  <w:style w:type="character" w:customStyle="1" w:styleId="WW8Num25z0">
    <w:name w:val="WW8Num25z0"/>
    <w:rsid w:val="007339EF"/>
    <w:rPr>
      <w:rFonts w:ascii="Times New Roman" w:hAnsi="Times New Roman" w:cs="Times New Roman" w:hint="default"/>
    </w:rPr>
  </w:style>
  <w:style w:type="character" w:customStyle="1" w:styleId="WW8Num26z0">
    <w:name w:val="WW8Num26z0"/>
    <w:rsid w:val="007339EF"/>
    <w:rPr>
      <w:rFonts w:ascii="Times New Roman" w:hAnsi="Times New Roman" w:cs="Times New Roman" w:hint="default"/>
    </w:rPr>
  </w:style>
  <w:style w:type="character" w:customStyle="1" w:styleId="WW8Num27z0">
    <w:name w:val="WW8Num27z0"/>
    <w:rsid w:val="007339EF"/>
    <w:rPr>
      <w:rFonts w:ascii="Times New Roman" w:hAnsi="Times New Roman" w:cs="Times New Roman" w:hint="default"/>
    </w:rPr>
  </w:style>
  <w:style w:type="character" w:customStyle="1" w:styleId="WW8Num28z0">
    <w:name w:val="WW8Num28z0"/>
    <w:rsid w:val="007339EF"/>
    <w:rPr>
      <w:rFonts w:ascii="Times New Roman" w:hAnsi="Times New Roman" w:cs="Times New Roman" w:hint="default"/>
    </w:rPr>
  </w:style>
  <w:style w:type="character" w:customStyle="1" w:styleId="WW8Num29z0">
    <w:name w:val="WW8Num29z0"/>
    <w:rsid w:val="007339EF"/>
    <w:rPr>
      <w:rFonts w:ascii="Times New Roman" w:hAnsi="Times New Roman" w:cs="Times New Roman" w:hint="default"/>
    </w:rPr>
  </w:style>
  <w:style w:type="character" w:customStyle="1" w:styleId="WW8Num30z0">
    <w:name w:val="WW8Num30z0"/>
    <w:rsid w:val="007339EF"/>
    <w:rPr>
      <w:rFonts w:ascii="Times New Roman" w:hAnsi="Times New Roman" w:cs="Times New Roman" w:hint="default"/>
    </w:rPr>
  </w:style>
  <w:style w:type="character" w:customStyle="1" w:styleId="WW8Num31z0">
    <w:name w:val="WW8Num31z0"/>
    <w:rsid w:val="007339EF"/>
    <w:rPr>
      <w:rFonts w:cs="Times New Roman"/>
    </w:rPr>
  </w:style>
  <w:style w:type="character" w:customStyle="1" w:styleId="WW8Num32z0">
    <w:name w:val="WW8Num32z0"/>
    <w:rsid w:val="007339EF"/>
    <w:rPr>
      <w:rFonts w:ascii="Times New Roman" w:hAnsi="Times New Roman" w:cs="Times New Roman"/>
    </w:rPr>
  </w:style>
  <w:style w:type="character" w:customStyle="1" w:styleId="WW8Num32z1">
    <w:name w:val="WW8Num32z1"/>
    <w:rsid w:val="007339EF"/>
    <w:rPr>
      <w:rFonts w:ascii="Times New Roman" w:hAnsi="Times New Roman" w:cs="Times New Roman" w:hint="default"/>
    </w:rPr>
  </w:style>
  <w:style w:type="character" w:customStyle="1" w:styleId="WW8Num33z0">
    <w:name w:val="WW8Num33z0"/>
    <w:rsid w:val="007339EF"/>
    <w:rPr>
      <w:rFonts w:cs="Times New Roman"/>
    </w:rPr>
  </w:style>
  <w:style w:type="character" w:customStyle="1" w:styleId="WW8Num33z1">
    <w:name w:val="WW8Num33z1"/>
    <w:rsid w:val="007339EF"/>
    <w:rPr>
      <w:rFonts w:ascii="Script MT Bold" w:hAnsi="Script MT Bold" w:cs="Script MT Bold" w:hint="default"/>
    </w:rPr>
  </w:style>
  <w:style w:type="character" w:customStyle="1" w:styleId="WW8Num34z0">
    <w:name w:val="WW8Num34z0"/>
    <w:rsid w:val="007339EF"/>
    <w:rPr>
      <w:rFonts w:ascii="Times New Roman" w:hAnsi="Times New Roman" w:cs="Times New Roman" w:hint="default"/>
    </w:rPr>
  </w:style>
  <w:style w:type="character" w:customStyle="1" w:styleId="WW8Num35z0">
    <w:name w:val="WW8Num35z0"/>
    <w:rsid w:val="007339EF"/>
    <w:rPr>
      <w:rFonts w:ascii="Times New Roman" w:hAnsi="Times New Roman" w:cs="Times New Roman" w:hint="default"/>
    </w:rPr>
  </w:style>
  <w:style w:type="character" w:customStyle="1" w:styleId="WW8Num36z0">
    <w:name w:val="WW8Num36z0"/>
    <w:rsid w:val="007339EF"/>
    <w:rPr>
      <w:rFonts w:ascii="Script MT Bold" w:hAnsi="Script MT Bold" w:cs="Script MT Bold" w:hint="default"/>
    </w:rPr>
  </w:style>
  <w:style w:type="character" w:customStyle="1" w:styleId="WW8Num36z1">
    <w:name w:val="WW8Num36z1"/>
    <w:rsid w:val="007339EF"/>
    <w:rPr>
      <w:rFonts w:ascii="Times New Roman" w:hAnsi="Times New Roman" w:cs="Times New Roman" w:hint="default"/>
    </w:rPr>
  </w:style>
  <w:style w:type="character" w:customStyle="1" w:styleId="WW8Num36z2">
    <w:name w:val="WW8Num36z2"/>
    <w:rsid w:val="007339EF"/>
    <w:rPr>
      <w:rFonts w:ascii="Wingdings" w:hAnsi="Wingdings" w:cs="Wingdings" w:hint="default"/>
    </w:rPr>
  </w:style>
  <w:style w:type="character" w:customStyle="1" w:styleId="WW8Num36z3">
    <w:name w:val="WW8Num36z3"/>
    <w:rsid w:val="007339EF"/>
    <w:rPr>
      <w:rFonts w:ascii="Symbol" w:hAnsi="Symbol" w:cs="Symbol" w:hint="default"/>
    </w:rPr>
  </w:style>
  <w:style w:type="character" w:customStyle="1" w:styleId="WW8Num36z4">
    <w:name w:val="WW8Num36z4"/>
    <w:rsid w:val="007339EF"/>
    <w:rPr>
      <w:rFonts w:ascii="Courier New" w:hAnsi="Courier New" w:cs="Courier New" w:hint="default"/>
    </w:rPr>
  </w:style>
  <w:style w:type="character" w:customStyle="1" w:styleId="WW8Num37z0">
    <w:name w:val="WW8Num37z0"/>
    <w:rsid w:val="007339EF"/>
    <w:rPr>
      <w:rFonts w:ascii="Times New Roman" w:hAnsi="Times New Roman" w:cs="Times New Roman" w:hint="default"/>
      <w:spacing w:val="-1"/>
      <w:sz w:val="24"/>
      <w:szCs w:val="24"/>
      <w:lang w:eastAsia="ru-RU"/>
    </w:rPr>
  </w:style>
  <w:style w:type="character" w:customStyle="1" w:styleId="WW8Num38z0">
    <w:name w:val="WW8Num38z0"/>
    <w:rsid w:val="007339EF"/>
    <w:rPr>
      <w:rFonts w:ascii="Symbol" w:hAnsi="Symbol" w:cs="Symbol"/>
      <w:sz w:val="20"/>
    </w:rPr>
  </w:style>
  <w:style w:type="character" w:customStyle="1" w:styleId="WW8Num38z1">
    <w:name w:val="WW8Num38z1"/>
    <w:rsid w:val="007339EF"/>
    <w:rPr>
      <w:rFonts w:ascii="Courier New" w:hAnsi="Courier New" w:cs="Courier New"/>
      <w:sz w:val="20"/>
    </w:rPr>
  </w:style>
  <w:style w:type="character" w:customStyle="1" w:styleId="WW8Num38z2">
    <w:name w:val="WW8Num38z2"/>
    <w:rsid w:val="007339EF"/>
    <w:rPr>
      <w:rFonts w:ascii="Wingdings" w:hAnsi="Wingdings" w:cs="Wingdings"/>
      <w:sz w:val="20"/>
    </w:rPr>
  </w:style>
  <w:style w:type="character" w:customStyle="1" w:styleId="WW8Num39z0">
    <w:name w:val="WW8Num39z0"/>
    <w:rsid w:val="007339EF"/>
    <w:rPr>
      <w:rFonts w:ascii="Symbol" w:hAnsi="Symbol" w:cs="Symbol"/>
    </w:rPr>
  </w:style>
  <w:style w:type="character" w:customStyle="1" w:styleId="WW8Num39z1">
    <w:name w:val="WW8Num39z1"/>
    <w:rsid w:val="007339EF"/>
    <w:rPr>
      <w:rFonts w:ascii="Courier New" w:hAnsi="Courier New" w:cs="Courier New"/>
      <w:sz w:val="20"/>
    </w:rPr>
  </w:style>
  <w:style w:type="character" w:customStyle="1" w:styleId="WW8Num39z2">
    <w:name w:val="WW8Num39z2"/>
    <w:rsid w:val="007339EF"/>
    <w:rPr>
      <w:rFonts w:ascii="Wingdings" w:hAnsi="Wingdings" w:cs="Wingdings"/>
    </w:rPr>
  </w:style>
  <w:style w:type="character" w:customStyle="1" w:styleId="WW8Num40z0">
    <w:name w:val="WW8Num40z0"/>
    <w:rsid w:val="007339EF"/>
    <w:rPr>
      <w:rFonts w:ascii="Symbol" w:hAnsi="Symbol" w:cs="Symbol"/>
    </w:rPr>
  </w:style>
  <w:style w:type="character" w:customStyle="1" w:styleId="WW8Num40z1">
    <w:name w:val="WW8Num40z1"/>
    <w:rsid w:val="007339EF"/>
    <w:rPr>
      <w:rFonts w:ascii="Courier New" w:hAnsi="Courier New" w:cs="Courier New"/>
      <w:sz w:val="20"/>
    </w:rPr>
  </w:style>
  <w:style w:type="character" w:customStyle="1" w:styleId="WW8Num40z2">
    <w:name w:val="WW8Num40z2"/>
    <w:rsid w:val="007339EF"/>
    <w:rPr>
      <w:rFonts w:ascii="Wingdings" w:hAnsi="Wingdings" w:cs="Wingdings"/>
    </w:rPr>
  </w:style>
  <w:style w:type="character" w:customStyle="1" w:styleId="WW8Num41z0">
    <w:name w:val="WW8Num41z0"/>
    <w:rsid w:val="007339EF"/>
    <w:rPr>
      <w:rFonts w:ascii="Symbol" w:hAnsi="Symbol" w:cs="Symbol"/>
    </w:rPr>
  </w:style>
  <w:style w:type="character" w:customStyle="1" w:styleId="WW8Num41z1">
    <w:name w:val="WW8Num41z1"/>
    <w:rsid w:val="007339EF"/>
    <w:rPr>
      <w:rFonts w:ascii="Courier New" w:hAnsi="Courier New" w:cs="Courier New"/>
      <w:sz w:val="20"/>
    </w:rPr>
  </w:style>
  <w:style w:type="character" w:customStyle="1" w:styleId="WW8Num41z2">
    <w:name w:val="WW8Num41z2"/>
    <w:rsid w:val="007339EF"/>
    <w:rPr>
      <w:rFonts w:ascii="Wingdings" w:hAnsi="Wingdings" w:cs="Wingdings"/>
    </w:rPr>
  </w:style>
  <w:style w:type="character" w:customStyle="1" w:styleId="WW8Num42z0">
    <w:name w:val="WW8Num42z0"/>
    <w:rsid w:val="007339EF"/>
    <w:rPr>
      <w:rFonts w:ascii="Symbol" w:hAnsi="Symbol" w:cs="Symbol"/>
    </w:rPr>
  </w:style>
  <w:style w:type="character" w:customStyle="1" w:styleId="WW8Num42z1">
    <w:name w:val="WW8Num42z1"/>
    <w:rsid w:val="007339EF"/>
    <w:rPr>
      <w:rFonts w:ascii="Courier New" w:hAnsi="Courier New" w:cs="Courier New"/>
      <w:sz w:val="20"/>
    </w:rPr>
  </w:style>
  <w:style w:type="character" w:customStyle="1" w:styleId="WW8Num42z2">
    <w:name w:val="WW8Num42z2"/>
    <w:rsid w:val="007339EF"/>
    <w:rPr>
      <w:rFonts w:ascii="Wingdings" w:hAnsi="Wingdings" w:cs="Wingdings"/>
    </w:rPr>
  </w:style>
  <w:style w:type="character" w:customStyle="1" w:styleId="WW8Num43z0">
    <w:name w:val="WW8Num43z0"/>
    <w:rsid w:val="007339EF"/>
    <w:rPr>
      <w:rFonts w:ascii="Symbol" w:hAnsi="Symbol" w:cs="Symbol"/>
    </w:rPr>
  </w:style>
  <w:style w:type="character" w:customStyle="1" w:styleId="WW8Num43z1">
    <w:name w:val="WW8Num43z1"/>
    <w:rsid w:val="007339EF"/>
    <w:rPr>
      <w:rFonts w:ascii="Courier New" w:hAnsi="Courier New" w:cs="Courier New"/>
      <w:sz w:val="20"/>
    </w:rPr>
  </w:style>
  <w:style w:type="character" w:customStyle="1" w:styleId="WW8Num43z2">
    <w:name w:val="WW8Num43z2"/>
    <w:rsid w:val="007339EF"/>
    <w:rPr>
      <w:rFonts w:ascii="Wingdings" w:hAnsi="Wingdings" w:cs="Wingdings"/>
    </w:rPr>
  </w:style>
  <w:style w:type="character" w:customStyle="1" w:styleId="WW8Num44z0">
    <w:name w:val="WW8Num44z0"/>
    <w:rsid w:val="007339EF"/>
    <w:rPr>
      <w:rFonts w:ascii="Symbol" w:hAnsi="Symbol" w:cs="Symbol"/>
    </w:rPr>
  </w:style>
  <w:style w:type="character" w:customStyle="1" w:styleId="WW8Num44z1">
    <w:name w:val="WW8Num44z1"/>
    <w:rsid w:val="007339EF"/>
    <w:rPr>
      <w:rFonts w:ascii="Courier New" w:hAnsi="Courier New" w:cs="Courier New"/>
      <w:sz w:val="20"/>
    </w:rPr>
  </w:style>
  <w:style w:type="character" w:customStyle="1" w:styleId="WW8Num44z2">
    <w:name w:val="WW8Num44z2"/>
    <w:rsid w:val="007339EF"/>
    <w:rPr>
      <w:rFonts w:ascii="Wingdings" w:hAnsi="Wingdings" w:cs="Wingdings"/>
    </w:rPr>
  </w:style>
  <w:style w:type="character" w:customStyle="1" w:styleId="WW8Num45z0">
    <w:name w:val="WW8Num45z0"/>
    <w:rsid w:val="007339EF"/>
    <w:rPr>
      <w:rFonts w:cs="Times New Roman"/>
    </w:rPr>
  </w:style>
  <w:style w:type="character" w:customStyle="1" w:styleId="WW8Num45z1">
    <w:name w:val="WW8Num45z1"/>
    <w:rsid w:val="007339EF"/>
  </w:style>
  <w:style w:type="character" w:customStyle="1" w:styleId="WW8Num45z2">
    <w:name w:val="WW8Num45z2"/>
    <w:rsid w:val="007339EF"/>
  </w:style>
  <w:style w:type="character" w:customStyle="1" w:styleId="WW8Num45z3">
    <w:name w:val="WW8Num45z3"/>
    <w:rsid w:val="007339EF"/>
  </w:style>
  <w:style w:type="character" w:customStyle="1" w:styleId="WW8Num45z4">
    <w:name w:val="WW8Num45z4"/>
    <w:rsid w:val="007339EF"/>
  </w:style>
  <w:style w:type="character" w:customStyle="1" w:styleId="WW8Num45z5">
    <w:name w:val="WW8Num45z5"/>
    <w:rsid w:val="007339EF"/>
  </w:style>
  <w:style w:type="character" w:customStyle="1" w:styleId="WW8Num45z6">
    <w:name w:val="WW8Num45z6"/>
    <w:rsid w:val="007339EF"/>
  </w:style>
  <w:style w:type="character" w:customStyle="1" w:styleId="WW8Num45z7">
    <w:name w:val="WW8Num45z7"/>
    <w:rsid w:val="007339EF"/>
  </w:style>
  <w:style w:type="character" w:customStyle="1" w:styleId="WW8Num45z8">
    <w:name w:val="WW8Num45z8"/>
    <w:rsid w:val="007339EF"/>
  </w:style>
  <w:style w:type="character" w:customStyle="1" w:styleId="WW8Num46z0">
    <w:name w:val="WW8Num46z0"/>
    <w:rsid w:val="007339EF"/>
    <w:rPr>
      <w:rFonts w:ascii="Symbol" w:hAnsi="Symbol" w:cs="Symbol"/>
    </w:rPr>
  </w:style>
  <w:style w:type="character" w:customStyle="1" w:styleId="WW8Num46z1">
    <w:name w:val="WW8Num46z1"/>
    <w:rsid w:val="007339EF"/>
    <w:rPr>
      <w:rFonts w:ascii="Courier New" w:hAnsi="Courier New" w:cs="Courier New"/>
    </w:rPr>
  </w:style>
  <w:style w:type="character" w:customStyle="1" w:styleId="WW8Num46z2">
    <w:name w:val="WW8Num46z2"/>
    <w:rsid w:val="007339EF"/>
    <w:rPr>
      <w:rFonts w:ascii="Wingdings" w:hAnsi="Wingdings" w:cs="Wingdings"/>
    </w:rPr>
  </w:style>
  <w:style w:type="character" w:customStyle="1" w:styleId="WW8Num47z0">
    <w:name w:val="WW8Num47z0"/>
    <w:rsid w:val="007339EF"/>
    <w:rPr>
      <w:rFonts w:ascii="Symbol" w:hAnsi="Symbol" w:cs="Symbol"/>
    </w:rPr>
  </w:style>
  <w:style w:type="character" w:customStyle="1" w:styleId="WW8Num47z1">
    <w:name w:val="WW8Num47z1"/>
    <w:rsid w:val="007339EF"/>
    <w:rPr>
      <w:rFonts w:ascii="OpenSymbol" w:hAnsi="OpenSymbol" w:cs="OpenSymbol"/>
    </w:rPr>
  </w:style>
  <w:style w:type="character" w:customStyle="1" w:styleId="WW8Num48z0">
    <w:name w:val="WW8Num48z0"/>
    <w:rsid w:val="007339EF"/>
    <w:rPr>
      <w:rFonts w:ascii="Times New Roman" w:eastAsia="Times New Roman" w:hAnsi="Times New Roman" w:cs="Times New Roman"/>
      <w:b w:val="0"/>
      <w:color w:val="000000"/>
      <w:sz w:val="24"/>
      <w:szCs w:val="24"/>
      <w:lang w:eastAsia="ru-RU" w:bidi="en-US"/>
    </w:rPr>
  </w:style>
  <w:style w:type="character" w:customStyle="1" w:styleId="WW8Num49z0">
    <w:name w:val="WW8Num49z0"/>
    <w:rsid w:val="007339EF"/>
    <w:rPr>
      <w:rFonts w:ascii="Times New Roman" w:eastAsia="Times New Roman" w:hAnsi="Times New Roman" w:cs="Times New Roman"/>
      <w:iCs/>
      <w:sz w:val="24"/>
      <w:szCs w:val="24"/>
      <w:lang w:eastAsia="ru-RU" w:bidi="en-US"/>
    </w:rPr>
  </w:style>
  <w:style w:type="character" w:customStyle="1" w:styleId="WW8Num50z0">
    <w:name w:val="WW8Num50z0"/>
    <w:rsid w:val="007339EF"/>
  </w:style>
  <w:style w:type="character" w:customStyle="1" w:styleId="WW8Num50z1">
    <w:name w:val="WW8Num50z1"/>
    <w:rsid w:val="007339EF"/>
  </w:style>
  <w:style w:type="character" w:customStyle="1" w:styleId="WW8Num50z2">
    <w:name w:val="WW8Num50z2"/>
    <w:rsid w:val="007339EF"/>
  </w:style>
  <w:style w:type="character" w:customStyle="1" w:styleId="WW8Num50z3">
    <w:name w:val="WW8Num50z3"/>
    <w:rsid w:val="007339EF"/>
  </w:style>
  <w:style w:type="character" w:customStyle="1" w:styleId="WW8Num50z4">
    <w:name w:val="WW8Num50z4"/>
    <w:rsid w:val="007339EF"/>
  </w:style>
  <w:style w:type="character" w:customStyle="1" w:styleId="WW8Num50z5">
    <w:name w:val="WW8Num50z5"/>
    <w:rsid w:val="007339EF"/>
  </w:style>
  <w:style w:type="character" w:customStyle="1" w:styleId="WW8Num50z6">
    <w:name w:val="WW8Num50z6"/>
    <w:rsid w:val="007339EF"/>
  </w:style>
  <w:style w:type="character" w:customStyle="1" w:styleId="WW8Num50z7">
    <w:name w:val="WW8Num50z7"/>
    <w:rsid w:val="007339EF"/>
  </w:style>
  <w:style w:type="character" w:customStyle="1" w:styleId="WW8Num50z8">
    <w:name w:val="WW8Num50z8"/>
    <w:rsid w:val="007339EF"/>
  </w:style>
  <w:style w:type="character" w:customStyle="1" w:styleId="WW8Num3z1">
    <w:name w:val="WW8Num3z1"/>
    <w:rsid w:val="007339EF"/>
  </w:style>
  <w:style w:type="character" w:customStyle="1" w:styleId="WW8Num3z2">
    <w:name w:val="WW8Num3z2"/>
    <w:rsid w:val="007339EF"/>
  </w:style>
  <w:style w:type="character" w:customStyle="1" w:styleId="WW8Num3z3">
    <w:name w:val="WW8Num3z3"/>
    <w:rsid w:val="007339EF"/>
  </w:style>
  <w:style w:type="character" w:customStyle="1" w:styleId="WW8Num3z4">
    <w:name w:val="WW8Num3z4"/>
    <w:rsid w:val="007339EF"/>
  </w:style>
  <w:style w:type="character" w:customStyle="1" w:styleId="WW8Num3z5">
    <w:name w:val="WW8Num3z5"/>
    <w:rsid w:val="007339EF"/>
  </w:style>
  <w:style w:type="character" w:customStyle="1" w:styleId="WW8Num3z6">
    <w:name w:val="WW8Num3z6"/>
    <w:rsid w:val="007339EF"/>
  </w:style>
  <w:style w:type="character" w:customStyle="1" w:styleId="WW8Num3z7">
    <w:name w:val="WW8Num3z7"/>
    <w:rsid w:val="007339EF"/>
  </w:style>
  <w:style w:type="character" w:customStyle="1" w:styleId="WW8Num3z8">
    <w:name w:val="WW8Num3z8"/>
    <w:rsid w:val="007339EF"/>
  </w:style>
  <w:style w:type="character" w:customStyle="1" w:styleId="WW8Num4z1">
    <w:name w:val="WW8Num4z1"/>
    <w:rsid w:val="007339EF"/>
    <w:rPr>
      <w:rFonts w:ascii="Times New Roman" w:hAnsi="Times New Roman" w:cs="Times New Roman" w:hint="default"/>
      <w:i/>
      <w:iCs/>
    </w:rPr>
  </w:style>
  <w:style w:type="character" w:styleId="a5">
    <w:name w:val="Hyperlink"/>
    <w:rsid w:val="007339EF"/>
    <w:rPr>
      <w:color w:val="000080"/>
      <w:u w:val="single"/>
    </w:rPr>
  </w:style>
  <w:style w:type="character" w:customStyle="1" w:styleId="WW8Num26z1">
    <w:name w:val="WW8Num26z1"/>
    <w:rsid w:val="007339EF"/>
    <w:rPr>
      <w:rFonts w:ascii="Times New Roman" w:hAnsi="Times New Roman" w:cs="Times New Roman" w:hint="default"/>
    </w:rPr>
  </w:style>
  <w:style w:type="character" w:customStyle="1" w:styleId="WW8Num27z1">
    <w:name w:val="WW8Num27z1"/>
    <w:rsid w:val="007339EF"/>
    <w:rPr>
      <w:rFonts w:ascii="Script MT Bold" w:hAnsi="Script MT Bold" w:cs="Script MT Bold" w:hint="default"/>
    </w:rPr>
  </w:style>
  <w:style w:type="character" w:customStyle="1" w:styleId="WW8Num30z1">
    <w:name w:val="WW8Num30z1"/>
    <w:rsid w:val="007339EF"/>
    <w:rPr>
      <w:rFonts w:ascii="Times New Roman" w:hAnsi="Times New Roman" w:cs="Times New Roman" w:hint="default"/>
    </w:rPr>
  </w:style>
  <w:style w:type="character" w:customStyle="1" w:styleId="WW8Num30z2">
    <w:name w:val="WW8Num30z2"/>
    <w:rsid w:val="007339EF"/>
    <w:rPr>
      <w:rFonts w:ascii="Wingdings" w:hAnsi="Wingdings" w:cs="Wingdings" w:hint="default"/>
    </w:rPr>
  </w:style>
  <w:style w:type="character" w:customStyle="1" w:styleId="WW8Num30z3">
    <w:name w:val="WW8Num30z3"/>
    <w:rsid w:val="007339EF"/>
    <w:rPr>
      <w:rFonts w:ascii="Symbol" w:hAnsi="Symbol" w:cs="Symbol" w:hint="default"/>
    </w:rPr>
  </w:style>
  <w:style w:type="character" w:customStyle="1" w:styleId="WW8Num30z4">
    <w:name w:val="WW8Num30z4"/>
    <w:rsid w:val="007339EF"/>
    <w:rPr>
      <w:rFonts w:ascii="Courier New" w:hAnsi="Courier New" w:cs="Courier New" w:hint="default"/>
    </w:rPr>
  </w:style>
  <w:style w:type="character" w:customStyle="1" w:styleId="WW8Num47z2">
    <w:name w:val="WW8Num47z2"/>
    <w:rsid w:val="007339EF"/>
    <w:rPr>
      <w:rFonts w:ascii="Wingdings" w:hAnsi="Wingdings" w:cs="Wingdings"/>
    </w:rPr>
  </w:style>
  <w:style w:type="character" w:customStyle="1" w:styleId="WW8Num48z1">
    <w:name w:val="WW8Num48z1"/>
    <w:rsid w:val="007339EF"/>
    <w:rPr>
      <w:rFonts w:ascii="Courier New" w:hAnsi="Courier New" w:cs="Courier New"/>
      <w:sz w:val="20"/>
    </w:rPr>
  </w:style>
  <w:style w:type="character" w:customStyle="1" w:styleId="WW8Num48z2">
    <w:name w:val="WW8Num48z2"/>
    <w:rsid w:val="007339EF"/>
    <w:rPr>
      <w:rFonts w:ascii="Wingdings" w:hAnsi="Wingdings" w:cs="Wingdings"/>
    </w:rPr>
  </w:style>
  <w:style w:type="character" w:customStyle="1" w:styleId="WW8Num49z1">
    <w:name w:val="WW8Num49z1"/>
    <w:rsid w:val="007339EF"/>
    <w:rPr>
      <w:rFonts w:ascii="Courier New" w:hAnsi="Courier New" w:cs="Courier New"/>
      <w:sz w:val="20"/>
    </w:rPr>
  </w:style>
  <w:style w:type="character" w:customStyle="1" w:styleId="WW8Num49z2">
    <w:name w:val="WW8Num49z2"/>
    <w:rsid w:val="007339EF"/>
    <w:rPr>
      <w:rFonts w:ascii="Wingdings" w:hAnsi="Wingdings" w:cs="Wingdings"/>
    </w:rPr>
  </w:style>
  <w:style w:type="character" w:customStyle="1" w:styleId="WW8Num51z0">
    <w:name w:val="WW8Num51z0"/>
    <w:rsid w:val="007339EF"/>
    <w:rPr>
      <w:rFonts w:ascii="Symbol" w:hAnsi="Symbol" w:cs="Symbol"/>
    </w:rPr>
  </w:style>
  <w:style w:type="character" w:customStyle="1" w:styleId="WW8Num51z1">
    <w:name w:val="WW8Num51z1"/>
    <w:rsid w:val="007339EF"/>
    <w:rPr>
      <w:rFonts w:ascii="Courier New" w:hAnsi="Courier New" w:cs="Courier New"/>
      <w:sz w:val="20"/>
    </w:rPr>
  </w:style>
  <w:style w:type="character" w:customStyle="1" w:styleId="WW8Num51z2">
    <w:name w:val="WW8Num51z2"/>
    <w:rsid w:val="007339EF"/>
    <w:rPr>
      <w:rFonts w:ascii="Wingdings" w:hAnsi="Wingdings" w:cs="Wingdings"/>
    </w:rPr>
  </w:style>
  <w:style w:type="character" w:customStyle="1" w:styleId="Zag11">
    <w:name w:val="Zag_11"/>
    <w:rsid w:val="007339EF"/>
  </w:style>
  <w:style w:type="character" w:customStyle="1" w:styleId="WW8Num42z3">
    <w:name w:val="WW8Num42z3"/>
    <w:rsid w:val="007339EF"/>
  </w:style>
  <w:style w:type="character" w:customStyle="1" w:styleId="WW8Num42z4">
    <w:name w:val="WW8Num42z4"/>
    <w:rsid w:val="007339EF"/>
  </w:style>
  <w:style w:type="character" w:customStyle="1" w:styleId="WW8Num42z5">
    <w:name w:val="WW8Num42z5"/>
    <w:rsid w:val="007339EF"/>
  </w:style>
  <w:style w:type="character" w:customStyle="1" w:styleId="WW8Num42z6">
    <w:name w:val="WW8Num42z6"/>
    <w:rsid w:val="007339EF"/>
  </w:style>
  <w:style w:type="character" w:customStyle="1" w:styleId="WW8Num42z7">
    <w:name w:val="WW8Num42z7"/>
    <w:rsid w:val="007339EF"/>
  </w:style>
  <w:style w:type="character" w:customStyle="1" w:styleId="WW8Num42z8">
    <w:name w:val="WW8Num42z8"/>
    <w:rsid w:val="007339EF"/>
  </w:style>
  <w:style w:type="character" w:customStyle="1" w:styleId="a6">
    <w:name w:val="Основной текст + Полужирный"/>
    <w:rsid w:val="007339EF"/>
    <w:rPr>
      <w:rFonts w:ascii="Century Schoolbook" w:hAnsi="Century Schoolbook" w:cs="Century Schoolbook"/>
      <w:b/>
      <w:bCs/>
      <w:sz w:val="24"/>
      <w:szCs w:val="24"/>
      <w:shd w:val="clear" w:color="auto" w:fill="FFFFFF"/>
    </w:rPr>
  </w:style>
  <w:style w:type="character" w:customStyle="1" w:styleId="CenturySchoolbook">
    <w:name w:val="Сноска + Century Schoolbook"/>
    <w:rsid w:val="007339EF"/>
    <w:rPr>
      <w:rFonts w:ascii="Century Schoolbook" w:hAnsi="Century Schoolbook" w:cs="Century Schoolbook"/>
      <w:i/>
      <w:iCs/>
      <w:sz w:val="18"/>
      <w:szCs w:val="18"/>
      <w:lang w:bidi="ar-SA"/>
    </w:rPr>
  </w:style>
  <w:style w:type="character" w:customStyle="1" w:styleId="10">
    <w:name w:val="Основной текст + Полужирный1"/>
    <w:rsid w:val="007339EF"/>
    <w:rPr>
      <w:rFonts w:ascii="Times New Roman" w:hAnsi="Times New Roman" w:cs="Times New Roman"/>
      <w:b/>
      <w:bCs/>
      <w:i/>
      <w:iCs/>
      <w:spacing w:val="-20"/>
      <w:sz w:val="22"/>
      <w:szCs w:val="22"/>
      <w:shd w:val="clear" w:color="auto" w:fill="FFFFFF"/>
      <w:lang w:bidi="ar-SA"/>
    </w:rPr>
  </w:style>
  <w:style w:type="character" w:customStyle="1" w:styleId="a7">
    <w:name w:val="Подпись к таблице"/>
    <w:rsid w:val="007339EF"/>
    <w:rPr>
      <w:b/>
      <w:bCs/>
      <w:sz w:val="22"/>
      <w:szCs w:val="22"/>
      <w:lang w:bidi="ar-SA"/>
    </w:rPr>
  </w:style>
  <w:style w:type="paragraph" w:customStyle="1" w:styleId="11">
    <w:name w:val="Заголовок1"/>
    <w:basedOn w:val="a1"/>
    <w:next w:val="a8"/>
    <w:rsid w:val="007339EF"/>
    <w:pPr>
      <w:keepNext/>
      <w:widowControl w:val="0"/>
      <w:suppressAutoHyphens/>
      <w:spacing w:before="240" w:after="120" w:line="240" w:lineRule="auto"/>
    </w:pPr>
    <w:rPr>
      <w:rFonts w:ascii="Liberation Sans" w:eastAsia="Microsoft YaHei" w:hAnsi="Liberation Sans" w:cs="Mangal"/>
      <w:kern w:val="1"/>
      <w:sz w:val="28"/>
      <w:szCs w:val="28"/>
      <w:lang w:eastAsia="zh-CN" w:bidi="hi-IN"/>
    </w:rPr>
  </w:style>
  <w:style w:type="paragraph" w:styleId="a8">
    <w:name w:val="Body Text"/>
    <w:basedOn w:val="a1"/>
    <w:link w:val="a9"/>
    <w:rsid w:val="007339EF"/>
    <w:pPr>
      <w:widowControl w:val="0"/>
      <w:suppressAutoHyphens/>
      <w:spacing w:after="140" w:line="288" w:lineRule="auto"/>
    </w:pPr>
    <w:rPr>
      <w:rFonts w:ascii="Liberation Serif" w:eastAsia="SimSun" w:hAnsi="Liberation Serif" w:cs="Mangal"/>
      <w:kern w:val="1"/>
      <w:sz w:val="24"/>
      <w:szCs w:val="24"/>
      <w:lang w:eastAsia="zh-CN" w:bidi="hi-IN"/>
    </w:rPr>
  </w:style>
  <w:style w:type="character" w:customStyle="1" w:styleId="a9">
    <w:name w:val="Основной текст Знак"/>
    <w:basedOn w:val="a2"/>
    <w:link w:val="a8"/>
    <w:rsid w:val="007339EF"/>
    <w:rPr>
      <w:rFonts w:ascii="Liberation Serif" w:eastAsia="SimSun" w:hAnsi="Liberation Serif" w:cs="Mangal"/>
      <w:kern w:val="1"/>
      <w:sz w:val="24"/>
      <w:szCs w:val="24"/>
      <w:lang w:eastAsia="zh-CN" w:bidi="hi-IN"/>
    </w:rPr>
  </w:style>
  <w:style w:type="paragraph" w:styleId="aa">
    <w:name w:val="List"/>
    <w:basedOn w:val="a8"/>
    <w:rsid w:val="007339EF"/>
  </w:style>
  <w:style w:type="paragraph" w:styleId="ab">
    <w:name w:val="caption"/>
    <w:basedOn w:val="a1"/>
    <w:qFormat/>
    <w:rsid w:val="007339EF"/>
    <w:pPr>
      <w:widowControl w:val="0"/>
      <w:suppressLineNumbers/>
      <w:suppressAutoHyphens/>
      <w:spacing w:before="120" w:after="120" w:line="240" w:lineRule="auto"/>
    </w:pPr>
    <w:rPr>
      <w:rFonts w:ascii="Liberation Serif" w:eastAsia="SimSun" w:hAnsi="Liberation Serif" w:cs="Mangal"/>
      <w:i/>
      <w:iCs/>
      <w:kern w:val="1"/>
      <w:sz w:val="24"/>
      <w:szCs w:val="24"/>
      <w:lang w:eastAsia="zh-CN" w:bidi="hi-IN"/>
    </w:rPr>
  </w:style>
  <w:style w:type="paragraph" w:customStyle="1" w:styleId="12">
    <w:name w:val="Указатель1"/>
    <w:basedOn w:val="a1"/>
    <w:rsid w:val="007339EF"/>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13">
    <w:name w:val="Название объекта1"/>
    <w:basedOn w:val="a1"/>
    <w:next w:val="a1"/>
    <w:rsid w:val="007339EF"/>
    <w:pPr>
      <w:widowControl w:val="0"/>
      <w:suppressAutoHyphens/>
      <w:spacing w:after="0" w:line="240" w:lineRule="auto"/>
    </w:pPr>
    <w:rPr>
      <w:rFonts w:ascii="Liberation Serif" w:eastAsia="SimSun" w:hAnsi="Liberation Serif" w:cs="Mangal"/>
      <w:b/>
      <w:bCs/>
      <w:kern w:val="1"/>
      <w:sz w:val="20"/>
      <w:szCs w:val="20"/>
      <w:lang w:eastAsia="zh-CN" w:bidi="hi-IN"/>
    </w:rPr>
  </w:style>
  <w:style w:type="paragraph" w:styleId="ac">
    <w:name w:val="List Paragraph"/>
    <w:basedOn w:val="a1"/>
    <w:link w:val="ad"/>
    <w:uiPriority w:val="99"/>
    <w:qFormat/>
    <w:rsid w:val="007339EF"/>
    <w:pPr>
      <w:widowControl w:val="0"/>
      <w:suppressAutoHyphens/>
      <w:spacing w:line="240" w:lineRule="auto"/>
      <w:ind w:left="720"/>
      <w:contextualSpacing/>
    </w:pPr>
    <w:rPr>
      <w:rFonts w:ascii="Liberation Serif" w:eastAsia="SimSun" w:hAnsi="Liberation Serif" w:cs="Mangal"/>
      <w:kern w:val="1"/>
      <w:sz w:val="24"/>
      <w:szCs w:val="24"/>
      <w:lang w:eastAsia="zh-CN" w:bidi="hi-IN"/>
    </w:rPr>
  </w:style>
  <w:style w:type="paragraph" w:customStyle="1" w:styleId="14">
    <w:name w:val="Без интервала1"/>
    <w:qFormat/>
    <w:rsid w:val="007339EF"/>
    <w:pPr>
      <w:suppressAutoHyphens/>
      <w:spacing w:after="0" w:line="240" w:lineRule="auto"/>
    </w:pPr>
    <w:rPr>
      <w:rFonts w:ascii="Calibri" w:eastAsia="Calibri" w:hAnsi="Calibri" w:cs="font316"/>
      <w:color w:val="00000A"/>
      <w:kern w:val="1"/>
    </w:rPr>
  </w:style>
  <w:style w:type="paragraph" w:styleId="ae">
    <w:name w:val="No Spacing"/>
    <w:link w:val="af"/>
    <w:uiPriority w:val="1"/>
    <w:qFormat/>
    <w:rsid w:val="007339EF"/>
    <w:pPr>
      <w:suppressAutoHyphens/>
      <w:spacing w:after="0" w:line="240" w:lineRule="auto"/>
    </w:pPr>
    <w:rPr>
      <w:rFonts w:ascii="Calibri" w:eastAsia="Calibri" w:hAnsi="Calibri" w:cs="Calibri"/>
      <w:kern w:val="1"/>
      <w:lang w:eastAsia="zh-CN"/>
    </w:rPr>
  </w:style>
  <w:style w:type="paragraph" w:customStyle="1" w:styleId="af0">
    <w:name w:val="Основной"/>
    <w:basedOn w:val="a1"/>
    <w:rsid w:val="007339EF"/>
    <w:pPr>
      <w:widowControl w:val="0"/>
      <w:suppressAutoHyphens/>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zh-CN" w:bidi="hi-IN"/>
    </w:rPr>
  </w:style>
  <w:style w:type="paragraph" w:customStyle="1" w:styleId="15">
    <w:name w:val="Абзац списка1"/>
    <w:basedOn w:val="a1"/>
    <w:rsid w:val="007339EF"/>
    <w:pPr>
      <w:widowControl w:val="0"/>
      <w:suppressAutoHyphens/>
      <w:spacing w:after="160" w:line="240" w:lineRule="auto"/>
      <w:ind w:left="720"/>
      <w:contextualSpacing/>
    </w:pPr>
    <w:rPr>
      <w:rFonts w:ascii="Liberation Serif" w:eastAsia="SimSun" w:hAnsi="Liberation Serif" w:cs="Mangal"/>
      <w:kern w:val="1"/>
      <w:sz w:val="24"/>
      <w:szCs w:val="24"/>
      <w:lang w:eastAsia="zh-CN" w:bidi="hi-IN"/>
    </w:rPr>
  </w:style>
  <w:style w:type="paragraph" w:customStyle="1" w:styleId="af1">
    <w:name w:val="Содержимое таблицы"/>
    <w:basedOn w:val="a1"/>
    <w:rsid w:val="007339EF"/>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af2">
    <w:name w:val="Заголовок таблицы"/>
    <w:basedOn w:val="af1"/>
    <w:rsid w:val="007339EF"/>
    <w:pPr>
      <w:jc w:val="center"/>
    </w:pPr>
    <w:rPr>
      <w:b/>
      <w:bCs/>
    </w:rPr>
  </w:style>
  <w:style w:type="paragraph" w:styleId="2">
    <w:name w:val="Body Text Indent 2"/>
    <w:basedOn w:val="a1"/>
    <w:link w:val="20"/>
    <w:semiHidden/>
    <w:unhideWhenUsed/>
    <w:rsid w:val="007339EF"/>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2"/>
    <w:link w:val="2"/>
    <w:semiHidden/>
    <w:rsid w:val="007339EF"/>
    <w:rPr>
      <w:rFonts w:ascii="Calibri" w:eastAsia="Calibri" w:hAnsi="Calibri" w:cs="Times New Roman"/>
    </w:rPr>
  </w:style>
  <w:style w:type="table" w:styleId="af3">
    <w:name w:val="Table Grid"/>
    <w:basedOn w:val="a3"/>
    <w:uiPriority w:val="59"/>
    <w:rsid w:val="007339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4">
    <w:name w:val="header"/>
    <w:basedOn w:val="a1"/>
    <w:link w:val="af5"/>
    <w:uiPriority w:val="99"/>
    <w:unhideWhenUsed/>
    <w:rsid w:val="007339EF"/>
    <w:pPr>
      <w:tabs>
        <w:tab w:val="center" w:pos="4677"/>
        <w:tab w:val="right" w:pos="9355"/>
      </w:tabs>
      <w:spacing w:after="0" w:line="240" w:lineRule="auto"/>
    </w:pPr>
  </w:style>
  <w:style w:type="character" w:customStyle="1" w:styleId="af5">
    <w:name w:val="Верхний колонтитул Знак"/>
    <w:basedOn w:val="a2"/>
    <w:link w:val="af4"/>
    <w:uiPriority w:val="99"/>
    <w:rsid w:val="007339EF"/>
  </w:style>
  <w:style w:type="paragraph" w:styleId="af6">
    <w:name w:val="footer"/>
    <w:basedOn w:val="a1"/>
    <w:link w:val="af7"/>
    <w:uiPriority w:val="99"/>
    <w:unhideWhenUsed/>
    <w:rsid w:val="007339EF"/>
    <w:pPr>
      <w:tabs>
        <w:tab w:val="center" w:pos="4677"/>
        <w:tab w:val="right" w:pos="9355"/>
      </w:tabs>
      <w:spacing w:after="0" w:line="240" w:lineRule="auto"/>
    </w:pPr>
  </w:style>
  <w:style w:type="character" w:customStyle="1" w:styleId="af7">
    <w:name w:val="Нижний колонтитул Знак"/>
    <w:basedOn w:val="a2"/>
    <w:link w:val="af6"/>
    <w:uiPriority w:val="99"/>
    <w:rsid w:val="007339EF"/>
  </w:style>
  <w:style w:type="paragraph" w:styleId="af8">
    <w:name w:val="Balloon Text"/>
    <w:basedOn w:val="a1"/>
    <w:link w:val="af9"/>
    <w:uiPriority w:val="99"/>
    <w:semiHidden/>
    <w:unhideWhenUsed/>
    <w:rsid w:val="007339EF"/>
    <w:pPr>
      <w:spacing w:after="0" w:line="240" w:lineRule="auto"/>
    </w:pPr>
    <w:rPr>
      <w:rFonts w:ascii="Tahoma" w:hAnsi="Tahoma" w:cs="Tahoma"/>
      <w:sz w:val="16"/>
      <w:szCs w:val="16"/>
    </w:rPr>
  </w:style>
  <w:style w:type="character" w:customStyle="1" w:styleId="af9">
    <w:name w:val="Текст выноски Знак"/>
    <w:basedOn w:val="a2"/>
    <w:link w:val="af8"/>
    <w:uiPriority w:val="99"/>
    <w:semiHidden/>
    <w:rsid w:val="007339EF"/>
    <w:rPr>
      <w:rFonts w:ascii="Tahoma" w:hAnsi="Tahoma" w:cs="Tahoma"/>
      <w:sz w:val="16"/>
      <w:szCs w:val="16"/>
    </w:rPr>
  </w:style>
  <w:style w:type="paragraph" w:styleId="afa">
    <w:name w:val="Normal (Web)"/>
    <w:basedOn w:val="a1"/>
    <w:uiPriority w:val="99"/>
    <w:unhideWhenUsed/>
    <w:rsid w:val="00733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7339EF"/>
    <w:pPr>
      <w:autoSpaceDE w:val="0"/>
      <w:autoSpaceDN w:val="0"/>
      <w:adjustRightInd w:val="0"/>
      <w:spacing w:after="0" w:line="240" w:lineRule="auto"/>
    </w:pPr>
    <w:rPr>
      <w:rFonts w:ascii="Times New Roman" w:hAnsi="Times New Roman" w:cs="Times New Roman"/>
      <w:color w:val="000000"/>
      <w:sz w:val="24"/>
      <w:szCs w:val="24"/>
    </w:rPr>
  </w:style>
  <w:style w:type="character" w:styleId="afb">
    <w:name w:val="Strong"/>
    <w:basedOn w:val="a2"/>
    <w:qFormat/>
    <w:rsid w:val="007339EF"/>
    <w:rPr>
      <w:b/>
      <w:bCs/>
    </w:rPr>
  </w:style>
  <w:style w:type="paragraph" w:customStyle="1" w:styleId="c10">
    <w:name w:val="c10"/>
    <w:basedOn w:val="a1"/>
    <w:rsid w:val="007339EF"/>
    <w:pPr>
      <w:spacing w:before="90" w:after="90" w:line="240" w:lineRule="auto"/>
    </w:pPr>
    <w:rPr>
      <w:rFonts w:ascii="Times New Roman" w:eastAsia="Times New Roman" w:hAnsi="Times New Roman" w:cs="Times New Roman"/>
      <w:sz w:val="24"/>
      <w:szCs w:val="24"/>
      <w:lang w:eastAsia="ru-RU"/>
    </w:rPr>
  </w:style>
  <w:style w:type="character" w:customStyle="1" w:styleId="c20">
    <w:name w:val="c20"/>
    <w:basedOn w:val="a2"/>
    <w:rsid w:val="007339EF"/>
  </w:style>
  <w:style w:type="paragraph" w:customStyle="1" w:styleId="c9">
    <w:name w:val="c9"/>
    <w:basedOn w:val="a1"/>
    <w:rsid w:val="007339EF"/>
    <w:pPr>
      <w:spacing w:before="90" w:after="90" w:line="240" w:lineRule="auto"/>
    </w:pPr>
    <w:rPr>
      <w:rFonts w:ascii="Times New Roman" w:eastAsia="Times New Roman" w:hAnsi="Times New Roman" w:cs="Times New Roman"/>
      <w:sz w:val="24"/>
      <w:szCs w:val="24"/>
      <w:lang w:eastAsia="ru-RU"/>
    </w:rPr>
  </w:style>
  <w:style w:type="paragraph" w:customStyle="1" w:styleId="c43">
    <w:name w:val="c43"/>
    <w:basedOn w:val="a1"/>
    <w:rsid w:val="007339EF"/>
    <w:pPr>
      <w:spacing w:before="90" w:after="90" w:line="240" w:lineRule="auto"/>
    </w:pPr>
    <w:rPr>
      <w:rFonts w:ascii="Times New Roman" w:eastAsia="Times New Roman" w:hAnsi="Times New Roman" w:cs="Times New Roman"/>
      <w:sz w:val="24"/>
      <w:szCs w:val="24"/>
      <w:lang w:eastAsia="ru-RU"/>
    </w:rPr>
  </w:style>
  <w:style w:type="character" w:customStyle="1" w:styleId="c42">
    <w:name w:val="c42"/>
    <w:basedOn w:val="a2"/>
    <w:rsid w:val="007339EF"/>
  </w:style>
  <w:style w:type="character" w:styleId="afc">
    <w:name w:val="endnote reference"/>
    <w:basedOn w:val="a2"/>
    <w:uiPriority w:val="99"/>
    <w:semiHidden/>
    <w:rsid w:val="007339EF"/>
    <w:rPr>
      <w:rFonts w:cs="Times New Roman"/>
      <w:vertAlign w:val="superscript"/>
    </w:rPr>
  </w:style>
  <w:style w:type="character" w:customStyle="1" w:styleId="FontStyle43">
    <w:name w:val="Font Style43"/>
    <w:basedOn w:val="a2"/>
    <w:rsid w:val="007339EF"/>
    <w:rPr>
      <w:rFonts w:ascii="Times New Roman" w:hAnsi="Times New Roman" w:cs="Times New Roman"/>
      <w:b/>
      <w:bCs/>
      <w:sz w:val="22"/>
      <w:szCs w:val="22"/>
    </w:rPr>
  </w:style>
  <w:style w:type="character" w:customStyle="1" w:styleId="FontStyle47">
    <w:name w:val="Font Style47"/>
    <w:basedOn w:val="a2"/>
    <w:rsid w:val="007339EF"/>
    <w:rPr>
      <w:rFonts w:ascii="Times New Roman" w:hAnsi="Times New Roman" w:cs="Times New Roman"/>
      <w:sz w:val="18"/>
      <w:szCs w:val="18"/>
    </w:rPr>
  </w:style>
  <w:style w:type="paragraph" w:customStyle="1" w:styleId="Style6">
    <w:name w:val="Style6"/>
    <w:basedOn w:val="a1"/>
    <w:rsid w:val="007339EF"/>
    <w:pPr>
      <w:widowControl w:val="0"/>
      <w:autoSpaceDE w:val="0"/>
      <w:autoSpaceDN w:val="0"/>
      <w:adjustRightInd w:val="0"/>
      <w:spacing w:after="0" w:line="240" w:lineRule="exact"/>
      <w:jc w:val="both"/>
    </w:pPr>
    <w:rPr>
      <w:rFonts w:ascii="Franklin Gothic Heavy" w:eastAsia="Times New Roman" w:hAnsi="Franklin Gothic Heavy" w:cs="Times New Roman"/>
      <w:sz w:val="24"/>
      <w:szCs w:val="24"/>
      <w:lang w:eastAsia="ru-RU"/>
    </w:rPr>
  </w:style>
  <w:style w:type="paragraph" w:customStyle="1" w:styleId="Style5">
    <w:name w:val="Style5"/>
    <w:basedOn w:val="a1"/>
    <w:rsid w:val="007339EF"/>
    <w:pPr>
      <w:widowControl w:val="0"/>
      <w:autoSpaceDE w:val="0"/>
      <w:autoSpaceDN w:val="0"/>
      <w:adjustRightInd w:val="0"/>
      <w:spacing w:after="0" w:line="240" w:lineRule="exact"/>
      <w:ind w:firstLine="293"/>
      <w:jc w:val="both"/>
    </w:pPr>
    <w:rPr>
      <w:rFonts w:ascii="Franklin Gothic Heavy" w:eastAsia="Times New Roman" w:hAnsi="Franklin Gothic Heavy" w:cs="Times New Roman"/>
      <w:sz w:val="24"/>
      <w:szCs w:val="24"/>
      <w:lang w:eastAsia="ru-RU"/>
    </w:rPr>
  </w:style>
  <w:style w:type="paragraph" w:customStyle="1" w:styleId="Style16">
    <w:name w:val="Style16"/>
    <w:basedOn w:val="a1"/>
    <w:rsid w:val="007339EF"/>
    <w:pPr>
      <w:widowControl w:val="0"/>
      <w:autoSpaceDE w:val="0"/>
      <w:autoSpaceDN w:val="0"/>
      <w:adjustRightInd w:val="0"/>
      <w:spacing w:after="0" w:line="240" w:lineRule="auto"/>
    </w:pPr>
    <w:rPr>
      <w:rFonts w:ascii="Franklin Gothic Heavy" w:eastAsia="Times New Roman" w:hAnsi="Franklin Gothic Heavy" w:cs="Times New Roman"/>
      <w:sz w:val="24"/>
      <w:szCs w:val="24"/>
      <w:lang w:eastAsia="ru-RU"/>
    </w:rPr>
  </w:style>
  <w:style w:type="table" w:customStyle="1" w:styleId="16">
    <w:name w:val="Сетка таблицы1"/>
    <w:basedOn w:val="a3"/>
    <w:next w:val="af3"/>
    <w:uiPriority w:val="59"/>
    <w:rsid w:val="007339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3"/>
    <w:next w:val="af3"/>
    <w:uiPriority w:val="59"/>
    <w:rsid w:val="008743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Body Text Indent"/>
    <w:basedOn w:val="a1"/>
    <w:link w:val="afe"/>
    <w:unhideWhenUsed/>
    <w:rsid w:val="00E4767F"/>
    <w:pPr>
      <w:spacing w:after="120"/>
      <w:ind w:left="283"/>
    </w:pPr>
  </w:style>
  <w:style w:type="character" w:customStyle="1" w:styleId="afe">
    <w:name w:val="Основной текст с отступом Знак"/>
    <w:basedOn w:val="a2"/>
    <w:link w:val="afd"/>
    <w:rsid w:val="00E4767F"/>
  </w:style>
  <w:style w:type="character" w:customStyle="1" w:styleId="CharAttribute5">
    <w:name w:val="CharAttribute5"/>
    <w:rsid w:val="00E4767F"/>
    <w:rPr>
      <w:rFonts w:ascii="Batang" w:eastAsia="Times New Roman" w:hAnsi="Times New Roman" w:hint="eastAsia"/>
      <w:sz w:val="28"/>
    </w:rPr>
  </w:style>
  <w:style w:type="paragraph" w:customStyle="1" w:styleId="ParaAttribute3">
    <w:name w:val="ParaAttribute3"/>
    <w:rsid w:val="00E4767F"/>
    <w:pPr>
      <w:widowControl w:val="0"/>
      <w:wordWrap w:val="0"/>
      <w:spacing w:after="0" w:line="240" w:lineRule="auto"/>
      <w:ind w:right="-1"/>
      <w:jc w:val="center"/>
    </w:pPr>
    <w:rPr>
      <w:rFonts w:ascii="Times New Roman" w:eastAsia="№Е" w:hAnsi="Times New Roman" w:cs="Times New Roman"/>
      <w:sz w:val="20"/>
      <w:szCs w:val="20"/>
      <w:lang w:eastAsia="ru-RU"/>
    </w:rPr>
  </w:style>
  <w:style w:type="character" w:customStyle="1" w:styleId="CharAttribute484">
    <w:name w:val="CharAttribute484"/>
    <w:uiPriority w:val="99"/>
    <w:rsid w:val="00E4767F"/>
    <w:rPr>
      <w:rFonts w:ascii="Times New Roman" w:eastAsia="Times New Roman"/>
      <w:i/>
      <w:sz w:val="28"/>
    </w:rPr>
  </w:style>
  <w:style w:type="character" w:customStyle="1" w:styleId="af">
    <w:name w:val="Без интервала Знак"/>
    <w:link w:val="ae"/>
    <w:uiPriority w:val="1"/>
    <w:rsid w:val="00E4767F"/>
    <w:rPr>
      <w:rFonts w:ascii="Calibri" w:eastAsia="Calibri" w:hAnsi="Calibri" w:cs="Calibri"/>
      <w:kern w:val="1"/>
      <w:lang w:eastAsia="zh-CN"/>
    </w:rPr>
  </w:style>
  <w:style w:type="character" w:customStyle="1" w:styleId="CharAttribute3">
    <w:name w:val="CharAttribute3"/>
    <w:rsid w:val="00E4767F"/>
    <w:rPr>
      <w:rFonts w:ascii="Times New Roman" w:eastAsia="Batang" w:hAnsi="Batang"/>
      <w:sz w:val="28"/>
    </w:rPr>
  </w:style>
  <w:style w:type="paragraph" w:customStyle="1" w:styleId="ParaAttribute10">
    <w:name w:val="ParaAttribute10"/>
    <w:uiPriority w:val="99"/>
    <w:rsid w:val="00E4767F"/>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E4767F"/>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E4767F"/>
    <w:rPr>
      <w:rFonts w:ascii="Times New Roman" w:eastAsia="Times New Roman"/>
      <w:i/>
      <w:sz w:val="22"/>
    </w:rPr>
  </w:style>
  <w:style w:type="character" w:customStyle="1" w:styleId="CharAttribute501">
    <w:name w:val="CharAttribute501"/>
    <w:uiPriority w:val="99"/>
    <w:rsid w:val="00E4767F"/>
    <w:rPr>
      <w:rFonts w:ascii="Times New Roman" w:eastAsia="Times New Roman"/>
      <w:i/>
      <w:sz w:val="28"/>
      <w:u w:val="single"/>
    </w:rPr>
  </w:style>
  <w:style w:type="character" w:customStyle="1" w:styleId="ad">
    <w:name w:val="Абзац списка Знак"/>
    <w:link w:val="ac"/>
    <w:uiPriority w:val="99"/>
    <w:qFormat/>
    <w:locked/>
    <w:rsid w:val="00E4767F"/>
    <w:rPr>
      <w:rFonts w:ascii="Liberation Serif" w:eastAsia="SimSun" w:hAnsi="Liberation Serif" w:cs="Mangal"/>
      <w:kern w:val="1"/>
      <w:sz w:val="24"/>
      <w:szCs w:val="24"/>
      <w:lang w:eastAsia="zh-CN" w:bidi="hi-IN"/>
    </w:rPr>
  </w:style>
  <w:style w:type="character" w:styleId="aff">
    <w:name w:val="footnote reference"/>
    <w:uiPriority w:val="99"/>
    <w:semiHidden/>
    <w:rsid w:val="00E4767F"/>
    <w:rPr>
      <w:vertAlign w:val="superscript"/>
    </w:rPr>
  </w:style>
  <w:style w:type="paragraph" w:customStyle="1" w:styleId="ParaAttribute38">
    <w:name w:val="ParaAttribute38"/>
    <w:rsid w:val="00E4767F"/>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E4767F"/>
    <w:rPr>
      <w:rFonts w:ascii="Times New Roman" w:eastAsia="Times New Roman"/>
      <w:i/>
      <w:sz w:val="28"/>
    </w:rPr>
  </w:style>
  <w:style w:type="character" w:customStyle="1" w:styleId="CharAttribute511">
    <w:name w:val="CharAttribute511"/>
    <w:uiPriority w:val="99"/>
    <w:rsid w:val="00E4767F"/>
    <w:rPr>
      <w:rFonts w:ascii="Times New Roman" w:eastAsia="Times New Roman"/>
      <w:sz w:val="28"/>
    </w:rPr>
  </w:style>
  <w:style w:type="character" w:customStyle="1" w:styleId="CharAttribute512">
    <w:name w:val="CharAttribute512"/>
    <w:rsid w:val="00E4767F"/>
    <w:rPr>
      <w:rFonts w:ascii="Times New Roman" w:eastAsia="Times New Roman"/>
      <w:sz w:val="28"/>
    </w:rPr>
  </w:style>
  <w:style w:type="character" w:customStyle="1" w:styleId="CharAttribute0">
    <w:name w:val="CharAttribute0"/>
    <w:rsid w:val="00E4767F"/>
    <w:rPr>
      <w:rFonts w:ascii="Times New Roman" w:eastAsia="Times New Roman" w:hAnsi="Times New Roman"/>
      <w:sz w:val="28"/>
    </w:rPr>
  </w:style>
  <w:style w:type="character" w:customStyle="1" w:styleId="CharAttribute504">
    <w:name w:val="CharAttribute504"/>
    <w:rsid w:val="00E4767F"/>
    <w:rPr>
      <w:rFonts w:ascii="Times New Roman" w:eastAsia="Times New Roman"/>
      <w:sz w:val="28"/>
    </w:rPr>
  </w:style>
  <w:style w:type="character" w:customStyle="1" w:styleId="CharAttribute526">
    <w:name w:val="CharAttribute526"/>
    <w:rsid w:val="00E4767F"/>
    <w:rPr>
      <w:rFonts w:ascii="Times New Roman" w:eastAsia="Times New Roman"/>
      <w:sz w:val="28"/>
    </w:rPr>
  </w:style>
  <w:style w:type="paragraph" w:customStyle="1" w:styleId="ParaAttribute7">
    <w:name w:val="ParaAttribute7"/>
    <w:rsid w:val="00E4767F"/>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5">
    <w:name w:val="ParaAttribute5"/>
    <w:rsid w:val="00E4767F"/>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customStyle="1" w:styleId="ParaAttribute0">
    <w:name w:val="ParaAttribute0"/>
    <w:rsid w:val="00E4767F"/>
    <w:pPr>
      <w:spacing w:after="0" w:line="240" w:lineRule="auto"/>
    </w:pPr>
    <w:rPr>
      <w:rFonts w:ascii="Times New Roman" w:eastAsia="№Е" w:hAnsi="Times New Roman" w:cs="Times New Roman"/>
      <w:sz w:val="20"/>
      <w:szCs w:val="20"/>
      <w:lang w:eastAsia="ru-RU"/>
    </w:rPr>
  </w:style>
  <w:style w:type="paragraph" w:customStyle="1" w:styleId="body">
    <w:name w:val="body"/>
    <w:basedOn w:val="a1"/>
    <w:uiPriority w:val="99"/>
    <w:rsid w:val="003070C8"/>
    <w:pPr>
      <w:autoSpaceDE w:val="0"/>
      <w:autoSpaceDN w:val="0"/>
      <w:adjustRightInd w:val="0"/>
      <w:spacing w:after="0" w:line="240" w:lineRule="atLeast"/>
      <w:ind w:firstLine="227"/>
      <w:jc w:val="both"/>
      <w:textAlignment w:val="center"/>
    </w:pPr>
    <w:rPr>
      <w:rFonts w:ascii="Times New Roman" w:eastAsiaTheme="minorEastAsia" w:hAnsi="Times New Roman" w:cs="SchoolBookSanPin"/>
      <w:color w:val="000000"/>
      <w:sz w:val="20"/>
      <w:szCs w:val="20"/>
      <w:lang w:eastAsia="ru-RU"/>
    </w:rPr>
  </w:style>
  <w:style w:type="paragraph" w:customStyle="1" w:styleId="h2">
    <w:name w:val="h2"/>
    <w:basedOn w:val="a1"/>
    <w:uiPriority w:val="99"/>
    <w:rsid w:val="003070C8"/>
    <w:pPr>
      <w:keepNext/>
      <w:suppressAutoHyphens/>
      <w:autoSpaceDE w:val="0"/>
      <w:autoSpaceDN w:val="0"/>
      <w:adjustRightInd w:val="0"/>
      <w:spacing w:before="360" w:after="240" w:line="240" w:lineRule="atLeast"/>
      <w:textAlignment w:val="center"/>
    </w:pPr>
    <w:rPr>
      <w:rFonts w:ascii="Times New Roman" w:eastAsiaTheme="minorEastAsia" w:hAnsi="Times New Roman" w:cs="OfficinaSansMediumITC"/>
      <w:b/>
      <w:bCs/>
      <w:caps/>
      <w:color w:val="000000"/>
      <w:position w:val="6"/>
      <w:lang w:eastAsia="ru-RU"/>
    </w:rPr>
  </w:style>
  <w:style w:type="paragraph" w:customStyle="1" w:styleId="h3-first">
    <w:name w:val="h3-first"/>
    <w:basedOn w:val="a1"/>
    <w:uiPriority w:val="99"/>
    <w:rsid w:val="007B4D78"/>
    <w:pPr>
      <w:keepNext/>
      <w:suppressAutoHyphens/>
      <w:autoSpaceDE w:val="0"/>
      <w:autoSpaceDN w:val="0"/>
      <w:adjustRightInd w:val="0"/>
      <w:spacing w:before="120" w:after="240" w:line="240" w:lineRule="atLeast"/>
      <w:textAlignment w:val="center"/>
    </w:pPr>
    <w:rPr>
      <w:rFonts w:ascii="Times New Roman" w:eastAsiaTheme="minorEastAsia" w:hAnsi="Times New Roman" w:cs="OfficinaSansExtraBoldITC-Reg"/>
      <w:b/>
      <w:bCs/>
      <w:color w:val="000000"/>
      <w:position w:val="6"/>
      <w:lang w:eastAsia="ru-RU"/>
    </w:rPr>
  </w:style>
  <w:style w:type="paragraph" w:customStyle="1" w:styleId="list-bullet">
    <w:name w:val="list-bullet"/>
    <w:basedOn w:val="body"/>
    <w:uiPriority w:val="99"/>
    <w:rsid w:val="007B4D78"/>
    <w:pPr>
      <w:numPr>
        <w:numId w:val="35"/>
      </w:numPr>
      <w:ind w:left="567" w:hanging="340"/>
    </w:pPr>
  </w:style>
  <w:style w:type="paragraph" w:customStyle="1" w:styleId="footnote">
    <w:name w:val="footnote"/>
    <w:basedOn w:val="body"/>
    <w:uiPriority w:val="99"/>
    <w:rsid w:val="007B4D78"/>
    <w:pPr>
      <w:spacing w:line="200" w:lineRule="atLeast"/>
    </w:pPr>
    <w:rPr>
      <w:sz w:val="18"/>
      <w:szCs w:val="18"/>
    </w:rPr>
  </w:style>
  <w:style w:type="character" w:customStyle="1" w:styleId="Bold">
    <w:name w:val="Bold"/>
    <w:uiPriority w:val="99"/>
    <w:rsid w:val="007B4D78"/>
    <w:rPr>
      <w:rFonts w:ascii="Times New Roman" w:hAnsi="Times New Roman"/>
      <w:b/>
      <w:bCs/>
    </w:rPr>
  </w:style>
  <w:style w:type="character" w:customStyle="1" w:styleId="BoldItalic">
    <w:name w:val="Bold_Italic"/>
    <w:uiPriority w:val="99"/>
    <w:rsid w:val="007B4D78"/>
    <w:rPr>
      <w:b/>
      <w:bCs/>
      <w:i/>
      <w:iCs/>
    </w:rPr>
  </w:style>
  <w:style w:type="character" w:customStyle="1" w:styleId="footnote-num">
    <w:name w:val="footnote-num"/>
    <w:uiPriority w:val="99"/>
    <w:rsid w:val="007B4D78"/>
    <w:rPr>
      <w:position w:val="4"/>
      <w:sz w:val="12"/>
      <w:szCs w:val="12"/>
      <w:vertAlign w:val="baseline"/>
    </w:rPr>
  </w:style>
  <w:style w:type="paragraph" w:customStyle="1" w:styleId="h3">
    <w:name w:val="h3"/>
    <w:basedOn w:val="h2"/>
    <w:uiPriority w:val="99"/>
    <w:rsid w:val="007B4D78"/>
    <w:rPr>
      <w:rFonts w:cs="OfficinaSansExtraBoldITC-Reg"/>
      <w:caps w:val="0"/>
    </w:rPr>
  </w:style>
  <w:style w:type="paragraph" w:customStyle="1" w:styleId="NoParagraphStyle">
    <w:name w:val="[No Paragraph Style]"/>
    <w:rsid w:val="002C4AEB"/>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h1">
    <w:name w:val="h1"/>
    <w:basedOn w:val="body"/>
    <w:uiPriority w:val="99"/>
    <w:rsid w:val="002C4AEB"/>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2C4AEB"/>
    <w:pPr>
      <w:tabs>
        <w:tab w:val="right" w:leader="dot" w:pos="5670"/>
        <w:tab w:val="right" w:pos="6350"/>
      </w:tabs>
      <w:suppressAutoHyphens/>
      <w:spacing w:before="120"/>
      <w:ind w:firstLine="0"/>
      <w:jc w:val="left"/>
    </w:pPr>
  </w:style>
  <w:style w:type="paragraph" w:customStyle="1" w:styleId="TOC-2">
    <w:name w:val="TOC-2"/>
    <w:basedOn w:val="TOC-1"/>
    <w:uiPriority w:val="99"/>
    <w:rsid w:val="002C4AEB"/>
    <w:pPr>
      <w:spacing w:before="0"/>
      <w:ind w:left="227"/>
    </w:pPr>
  </w:style>
  <w:style w:type="paragraph" w:customStyle="1" w:styleId="TOC-3">
    <w:name w:val="TOC-3"/>
    <w:basedOn w:val="TOC-1"/>
    <w:uiPriority w:val="99"/>
    <w:rsid w:val="002C4AEB"/>
    <w:pPr>
      <w:spacing w:before="0"/>
      <w:ind w:left="454"/>
    </w:pPr>
  </w:style>
  <w:style w:type="paragraph" w:customStyle="1" w:styleId="h2-first">
    <w:name w:val="h2-first"/>
    <w:basedOn w:val="h2"/>
    <w:uiPriority w:val="99"/>
    <w:rsid w:val="002C4AEB"/>
    <w:pPr>
      <w:spacing w:before="113"/>
    </w:pPr>
  </w:style>
  <w:style w:type="character" w:customStyle="1" w:styleId="Italic">
    <w:name w:val="Italic"/>
    <w:uiPriority w:val="99"/>
    <w:rsid w:val="002C4AEB"/>
    <w:rPr>
      <w:i/>
      <w:iCs/>
    </w:rPr>
  </w:style>
  <w:style w:type="character" w:customStyle="1" w:styleId="list-bullet1">
    <w:name w:val="list-bullet1"/>
    <w:uiPriority w:val="99"/>
    <w:rsid w:val="002C4AEB"/>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2C4AEB"/>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2C4AEB"/>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2C4AEB"/>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2C4AEB"/>
    <w:pPr>
      <w:spacing w:before="0"/>
    </w:pPr>
  </w:style>
  <w:style w:type="paragraph" w:customStyle="1" w:styleId="Header3">
    <w:name w:val="Header_3"/>
    <w:basedOn w:val="NoParagraphStyle"/>
    <w:uiPriority w:val="99"/>
    <w:rsid w:val="002C4AEB"/>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2C4AEB"/>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2C4AEB"/>
    <w:pPr>
      <w:spacing w:before="120"/>
    </w:pPr>
  </w:style>
  <w:style w:type="paragraph" w:customStyle="1" w:styleId="Bodybullet">
    <w:name w:val="Body_bullet"/>
    <w:basedOn w:val="NoParagraphStyle"/>
    <w:next w:val="NoParagraphStyle"/>
    <w:uiPriority w:val="99"/>
    <w:rsid w:val="002C4AEB"/>
    <w:pPr>
      <w:numPr>
        <w:numId w:val="36"/>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2C4AEB"/>
    <w:rPr>
      <w:rFonts w:ascii="SymbolMT" w:hAnsi="SymbolMT" w:cs="SymbolMT"/>
    </w:rPr>
  </w:style>
  <w:style w:type="paragraph" w:customStyle="1" w:styleId="h1Header">
    <w:name w:val="h1 (Header)"/>
    <w:basedOn w:val="body"/>
    <w:uiPriority w:val="99"/>
    <w:rsid w:val="002C4AEB"/>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2C4AEB"/>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2C4AEB"/>
    <w:pPr>
      <w:keepNext/>
      <w:tabs>
        <w:tab w:val="clear" w:pos="567"/>
        <w:tab w:val="left" w:pos="227"/>
      </w:tabs>
    </w:pPr>
    <w:rPr>
      <w:rFonts w:cs="OfficinaSansExtraBoldITC-Reg"/>
      <w:caps w:val="0"/>
    </w:rPr>
  </w:style>
  <w:style w:type="paragraph" w:customStyle="1" w:styleId="list-dash0">
    <w:name w:val="list-dash"/>
    <w:basedOn w:val="list-bullet"/>
    <w:uiPriority w:val="99"/>
    <w:rsid w:val="002C4AEB"/>
    <w:pPr>
      <w:numPr>
        <w:numId w:val="37"/>
      </w:numPr>
      <w:tabs>
        <w:tab w:val="left" w:pos="567"/>
      </w:tabs>
      <w:spacing w:line="242" w:lineRule="atLeast"/>
      <w:ind w:left="567" w:hanging="340"/>
    </w:pPr>
  </w:style>
  <w:style w:type="paragraph" w:customStyle="1" w:styleId="h2-firstHeader">
    <w:name w:val="h2-first (Header)"/>
    <w:basedOn w:val="h2Header"/>
    <w:uiPriority w:val="99"/>
    <w:rsid w:val="002C4AEB"/>
    <w:pPr>
      <w:tabs>
        <w:tab w:val="clear" w:pos="567"/>
        <w:tab w:val="left" w:pos="454"/>
      </w:tabs>
      <w:spacing w:before="119"/>
    </w:pPr>
  </w:style>
  <w:style w:type="paragraph" w:customStyle="1" w:styleId="h3-firstHeader">
    <w:name w:val="h3-first (Header)"/>
    <w:basedOn w:val="h3Header"/>
    <w:uiPriority w:val="99"/>
    <w:rsid w:val="002C4AEB"/>
    <w:pPr>
      <w:spacing w:before="120"/>
    </w:pPr>
  </w:style>
  <w:style w:type="paragraph" w:customStyle="1" w:styleId="h5Header">
    <w:name w:val="h5 (Header)"/>
    <w:basedOn w:val="NoParagraphStyle"/>
    <w:uiPriority w:val="99"/>
    <w:rsid w:val="002C4AEB"/>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2C4AEB"/>
    <w:rPr>
      <w:b/>
      <w:bCs/>
      <w:i/>
      <w:iCs/>
    </w:rPr>
  </w:style>
  <w:style w:type="character" w:customStyle="1" w:styleId="Bul">
    <w:name w:val="Bul"/>
    <w:uiPriority w:val="99"/>
    <w:rsid w:val="002C4AEB"/>
    <w:rPr>
      <w:rFonts w:ascii="Times New Roman" w:hAnsi="Times New Roman" w:cs="SchoolBookSanPin"/>
      <w:w w:val="80"/>
      <w:sz w:val="20"/>
      <w:szCs w:val="20"/>
    </w:rPr>
  </w:style>
  <w:style w:type="paragraph" w:customStyle="1" w:styleId="17">
    <w:name w:val="1 (Заголовки)"/>
    <w:basedOn w:val="body"/>
    <w:uiPriority w:val="99"/>
    <w:rsid w:val="002C4AEB"/>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2C4AEB"/>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
    <w:name w:val="Заг 3 (Заголовки)"/>
    <w:basedOn w:val="NoParagraphStyle"/>
    <w:uiPriority w:val="99"/>
    <w:rsid w:val="002C4AEB"/>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2C4AEB"/>
    <w:pPr>
      <w:numPr>
        <w:numId w:val="40"/>
      </w:numPr>
      <w:ind w:left="567" w:hanging="340"/>
    </w:pPr>
  </w:style>
  <w:style w:type="paragraph" w:customStyle="1" w:styleId="list-dash">
    <w:name w:val="list-dash (Прочее)"/>
    <w:basedOn w:val="list-bullet0"/>
    <w:uiPriority w:val="99"/>
    <w:rsid w:val="002C4AEB"/>
    <w:pPr>
      <w:numPr>
        <w:numId w:val="39"/>
      </w:numPr>
      <w:ind w:left="567" w:hanging="340"/>
    </w:pPr>
  </w:style>
  <w:style w:type="paragraph" w:customStyle="1" w:styleId="BasicParagraph">
    <w:name w:val="[Basic Paragraph]"/>
    <w:basedOn w:val="NoParagraphStyle"/>
    <w:uiPriority w:val="99"/>
    <w:rsid w:val="002C4AEB"/>
    <w:rPr>
      <w:rFonts w:ascii="TimesNewRomanPSMT" w:hAnsi="TimesNewRomanPSMT" w:cs="TimesNewRomanPSMT"/>
    </w:rPr>
  </w:style>
  <w:style w:type="paragraph" w:customStyle="1" w:styleId="22">
    <w:name w:val="Заг 2 (Заголовки)"/>
    <w:basedOn w:val="BasicParagraph"/>
    <w:uiPriority w:val="99"/>
    <w:rsid w:val="002C4AEB"/>
    <w:pPr>
      <w:spacing w:before="170" w:after="113" w:line="240" w:lineRule="atLeast"/>
    </w:pPr>
    <w:rPr>
      <w:rFonts w:ascii="Times New Roman" w:hAnsi="Times New Roman" w:cs="OfficinaSansMediumITC-Reg"/>
      <w:b/>
      <w:caps/>
      <w:sz w:val="22"/>
      <w:szCs w:val="22"/>
    </w:rPr>
  </w:style>
  <w:style w:type="paragraph" w:customStyle="1" w:styleId="5">
    <w:name w:val="5 (Заголовки)"/>
    <w:basedOn w:val="OSN"/>
    <w:uiPriority w:val="99"/>
    <w:rsid w:val="002C4AEB"/>
    <w:rPr>
      <w:rFonts w:cs="SchoolBookSanPin-BoldItalic"/>
      <w:b/>
      <w:bCs/>
      <w:i/>
      <w:iCs/>
    </w:rPr>
  </w:style>
  <w:style w:type="paragraph" w:customStyle="1" w:styleId="4">
    <w:name w:val="4 (Заголовки)"/>
    <w:basedOn w:val="3"/>
    <w:uiPriority w:val="99"/>
    <w:rsid w:val="002C4AEB"/>
    <w:rPr>
      <w:rFonts w:cs="OfficinaSansMediumITC-Reg"/>
      <w:sz w:val="20"/>
      <w:szCs w:val="20"/>
    </w:rPr>
  </w:style>
  <w:style w:type="character" w:customStyle="1" w:styleId="aff0">
    <w:name w:val="Курсив (Выделения)"/>
    <w:uiPriority w:val="99"/>
    <w:rsid w:val="002C4AEB"/>
    <w:rPr>
      <w:i/>
      <w:iCs/>
    </w:rPr>
  </w:style>
  <w:style w:type="character" w:customStyle="1" w:styleId="aff1">
    <w:name w:val="Полужирный Курсив (Выделения)"/>
    <w:uiPriority w:val="99"/>
    <w:rsid w:val="002C4AEB"/>
    <w:rPr>
      <w:b/>
      <w:bCs/>
      <w:i/>
      <w:iCs/>
    </w:rPr>
  </w:style>
  <w:style w:type="character" w:customStyle="1" w:styleId="aff2">
    <w:name w:val="Полужирный (Выделения)"/>
    <w:uiPriority w:val="99"/>
    <w:rsid w:val="002C4AEB"/>
    <w:rPr>
      <w:rFonts w:ascii="Times New Roman" w:hAnsi="Times New Roman"/>
      <w:b/>
      <w:bCs/>
      <w:i/>
    </w:rPr>
  </w:style>
  <w:style w:type="paragraph" w:customStyle="1" w:styleId="18">
    <w:name w:val="Заг 1"/>
    <w:basedOn w:val="NoParagraphStyle"/>
    <w:uiPriority w:val="99"/>
    <w:rsid w:val="002C4AEB"/>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9">
    <w:name w:val="основной_1 (Основной Текст)"/>
    <w:basedOn w:val="NoParagraphStyle"/>
    <w:uiPriority w:val="99"/>
    <w:rsid w:val="002C4AEB"/>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3">
    <w:name w:val="Заг 2"/>
    <w:basedOn w:val="NoParagraphStyle"/>
    <w:uiPriority w:val="99"/>
    <w:rsid w:val="002C4AEB"/>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ff3">
    <w:name w:val="основной_— (Основной Текст)"/>
    <w:basedOn w:val="19"/>
    <w:uiPriority w:val="99"/>
    <w:rsid w:val="002C4AEB"/>
    <w:pPr>
      <w:ind w:left="567" w:hanging="340"/>
    </w:pPr>
  </w:style>
  <w:style w:type="paragraph" w:customStyle="1" w:styleId="1BEZLINE">
    <w:name w:val="1_BEZ_LINE (Заголовки)"/>
    <w:basedOn w:val="17"/>
    <w:uiPriority w:val="99"/>
    <w:rsid w:val="002C4AEB"/>
    <w:pPr>
      <w:pBdr>
        <w:bottom w:val="none" w:sz="0" w:space="0" w:color="auto"/>
      </w:pBdr>
      <w:suppressAutoHyphens w:val="0"/>
      <w:spacing w:before="170" w:after="0"/>
    </w:pPr>
    <w:rPr>
      <w:rFonts w:cs="OfficinaSansBoldITC-Reg"/>
      <w:caps w:val="0"/>
      <w:u w:color="000000"/>
      <w:lang w:val="en-GB"/>
    </w:rPr>
  </w:style>
  <w:style w:type="paragraph" w:customStyle="1" w:styleId="aff4">
    <w:name w:val="Основной (Основной Текст)"/>
    <w:basedOn w:val="NoParagraphStyle"/>
    <w:uiPriority w:val="99"/>
    <w:rsid w:val="002C4AEB"/>
    <w:pPr>
      <w:widowControl/>
      <w:spacing w:line="240" w:lineRule="atLeast"/>
      <w:ind w:firstLine="227"/>
      <w:jc w:val="both"/>
    </w:pPr>
    <w:rPr>
      <w:rFonts w:ascii="Times New Roman" w:hAnsi="Times New Roman" w:cs="SchoolBookSanPin-Regular"/>
      <w:sz w:val="20"/>
      <w:szCs w:val="20"/>
      <w:lang w:val="ru-RU"/>
    </w:rPr>
  </w:style>
  <w:style w:type="paragraph" w:customStyle="1" w:styleId="1a">
    <w:name w:val="Заг 1 (Заголовки)"/>
    <w:basedOn w:val="aff4"/>
    <w:uiPriority w:val="99"/>
    <w:rsid w:val="002C4AEB"/>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ff4"/>
    <w:uiPriority w:val="99"/>
    <w:rsid w:val="002C4AEB"/>
    <w:pPr>
      <w:numPr>
        <w:numId w:val="41"/>
      </w:numPr>
      <w:ind w:left="567" w:hanging="340"/>
    </w:pPr>
  </w:style>
  <w:style w:type="paragraph" w:customStyle="1" w:styleId="40">
    <w:name w:val="Заг 4 (Заголовки)"/>
    <w:basedOn w:val="3"/>
    <w:uiPriority w:val="99"/>
    <w:rsid w:val="002C4AEB"/>
    <w:pPr>
      <w:spacing w:after="57"/>
    </w:pPr>
    <w:rPr>
      <w:rFonts w:cs="OfficinaSansMediumITC-Reg"/>
      <w:sz w:val="20"/>
      <w:szCs w:val="20"/>
      <w:lang w:val="ru-RU"/>
    </w:rPr>
  </w:style>
  <w:style w:type="paragraph" w:customStyle="1" w:styleId="50">
    <w:name w:val="Заг 5 (Заголовки)"/>
    <w:basedOn w:val="aff4"/>
    <w:uiPriority w:val="99"/>
    <w:rsid w:val="002C4AEB"/>
    <w:pPr>
      <w:ind w:left="227" w:firstLine="0"/>
      <w:jc w:val="left"/>
    </w:pPr>
    <w:rPr>
      <w:rFonts w:ascii="SchoolBookSanPin-BoldItalic" w:hAnsi="SchoolBookSanPin-BoldItalic" w:cs="SchoolBookSanPin-BoldItalic"/>
      <w:b/>
      <w:bCs/>
      <w:i/>
      <w:iCs/>
    </w:rPr>
  </w:style>
  <w:style w:type="paragraph" w:customStyle="1" w:styleId="a0">
    <w:name w:val="Буллит (Доп. текст)"/>
    <w:basedOn w:val="aff4"/>
    <w:uiPriority w:val="99"/>
    <w:rsid w:val="002C4AEB"/>
    <w:pPr>
      <w:numPr>
        <w:numId w:val="42"/>
      </w:numPr>
      <w:ind w:left="567" w:hanging="340"/>
    </w:pPr>
  </w:style>
  <w:style w:type="character" w:customStyle="1" w:styleId="aff5">
    <w:name w:val="Буллит"/>
    <w:uiPriority w:val="99"/>
    <w:rsid w:val="002C4AEB"/>
    <w:rPr>
      <w:rFonts w:ascii="PiGraphA" w:hAnsi="PiGraphA" w:cs="PiGraphA"/>
      <w:position w:val="1"/>
      <w:sz w:val="14"/>
      <w:szCs w:val="14"/>
    </w:rPr>
  </w:style>
  <w:style w:type="paragraph" w:customStyle="1" w:styleId="h184">
    <w:name w:val="h1_8/4"/>
    <w:basedOn w:val="NoParagraphStyle"/>
    <w:next w:val="NoParagraphStyle"/>
    <w:uiPriority w:val="99"/>
    <w:rsid w:val="002C4AEB"/>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2C4AEB"/>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2C4AEB"/>
    <w:pPr>
      <w:spacing w:before="120"/>
    </w:pPr>
  </w:style>
  <w:style w:type="paragraph" w:customStyle="1" w:styleId="h5">
    <w:name w:val="h5"/>
    <w:basedOn w:val="NoParagraphStyle"/>
    <w:next w:val="NoParagraphStyle"/>
    <w:uiPriority w:val="99"/>
    <w:rsid w:val="002C4AEB"/>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2C4AEB"/>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2C4AEB"/>
    <w:rPr>
      <w:rFonts w:ascii="MingLiU" w:eastAsia="MingLiU" w:cs="MingLiU"/>
    </w:rPr>
  </w:style>
  <w:style w:type="character" w:styleId="aff6">
    <w:name w:val="Emphasis"/>
    <w:uiPriority w:val="99"/>
    <w:qFormat/>
    <w:rsid w:val="002C4AEB"/>
    <w:rPr>
      <w:rFonts w:ascii="Times New Roman" w:hAnsi="Times New Roman" w:cs="Times New Roman"/>
      <w:i/>
      <w:iCs/>
      <w:color w:val="000000"/>
      <w:w w:val="100"/>
    </w:rPr>
  </w:style>
  <w:style w:type="paragraph" w:customStyle="1" w:styleId="1b">
    <w:name w:val="Заг_1"/>
    <w:basedOn w:val="NoParagraphStyle"/>
    <w:uiPriority w:val="99"/>
    <w:rsid w:val="002C4AEB"/>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4">
    <w:name w:val="Заг_2"/>
    <w:basedOn w:val="NoParagraphStyle"/>
    <w:uiPriority w:val="99"/>
    <w:rsid w:val="002C4AEB"/>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2C4AEB"/>
    <w:pPr>
      <w:numPr>
        <w:numId w:val="43"/>
      </w:numPr>
      <w:tabs>
        <w:tab w:val="left" w:pos="567"/>
      </w:tabs>
      <w:spacing w:line="243" w:lineRule="atLeast"/>
      <w:ind w:left="567" w:hanging="340"/>
    </w:pPr>
    <w:rPr>
      <w:rFonts w:eastAsia="Times New Roman"/>
    </w:rPr>
  </w:style>
  <w:style w:type="paragraph" w:customStyle="1" w:styleId="30">
    <w:name w:val="Заг_3"/>
    <w:basedOn w:val="NoParagraphStyle"/>
    <w:uiPriority w:val="99"/>
    <w:rsid w:val="002C4AEB"/>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1">
    <w:name w:val="Заг_4"/>
    <w:basedOn w:val="NoParagraphStyle"/>
    <w:uiPriority w:val="99"/>
    <w:rsid w:val="002C4AEB"/>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ff7">
    <w:name w:val="Основной БА (Основной Текст)"/>
    <w:basedOn w:val="aff4"/>
    <w:uiPriority w:val="99"/>
    <w:rsid w:val="002C4AEB"/>
    <w:pPr>
      <w:spacing w:line="243" w:lineRule="atLeast"/>
      <w:ind w:firstLine="0"/>
    </w:pPr>
    <w:rPr>
      <w:rFonts w:ascii="SchoolBookSanPin" w:eastAsia="Times New Roman" w:hAnsi="SchoolBookSanPin" w:cs="SchoolBookSanPin"/>
    </w:rPr>
  </w:style>
  <w:style w:type="paragraph" w:customStyle="1" w:styleId="aff8">
    <w:name w:val="Сноска (Основной Текст)"/>
    <w:basedOn w:val="aff7"/>
    <w:uiPriority w:val="99"/>
    <w:rsid w:val="002C4AEB"/>
    <w:pPr>
      <w:spacing w:line="183" w:lineRule="atLeast"/>
      <w:ind w:firstLine="227"/>
    </w:pPr>
    <w:rPr>
      <w:rFonts w:ascii="Times New Roman" w:hAnsi="Times New Roman"/>
      <w:sz w:val="16"/>
      <w:szCs w:val="16"/>
    </w:rPr>
  </w:style>
  <w:style w:type="character" w:customStyle="1" w:styleId="aff9">
    <w:name w:val="Подчерк. (Подчеркивания)"/>
    <w:uiPriority w:val="99"/>
    <w:rsid w:val="002C4AEB"/>
    <w:rPr>
      <w:u w:val="thick" w:color="000000"/>
    </w:rPr>
  </w:style>
  <w:style w:type="character" w:customStyle="1" w:styleId="affa">
    <w:name w:val="Верх. Индекс (Индексы)"/>
    <w:uiPriority w:val="99"/>
    <w:rsid w:val="002C4AEB"/>
    <w:rPr>
      <w:position w:val="6"/>
      <w:sz w:val="13"/>
      <w:szCs w:val="13"/>
    </w:rPr>
  </w:style>
  <w:style w:type="paragraph" w:customStyle="1" w:styleId="25">
    <w:name w:val="Список 2 (Основной Текст)"/>
    <w:basedOn w:val="aff4"/>
    <w:uiPriority w:val="99"/>
    <w:rsid w:val="002C4AEB"/>
    <w:pPr>
      <w:tabs>
        <w:tab w:val="left" w:pos="227"/>
      </w:tabs>
      <w:spacing w:line="238" w:lineRule="atLeast"/>
      <w:ind w:left="227" w:hanging="227"/>
    </w:pPr>
    <w:rPr>
      <w:rFonts w:eastAsia="Times New Roman"/>
    </w:rPr>
  </w:style>
  <w:style w:type="character" w:customStyle="1" w:styleId="ItalicBook">
    <w:name w:val="Italic_Book"/>
    <w:uiPriority w:val="99"/>
    <w:rsid w:val="002C4AEB"/>
    <w:rPr>
      <w:i/>
      <w:iCs/>
    </w:rPr>
  </w:style>
  <w:style w:type="paragraph" w:customStyle="1" w:styleId="bodyindent">
    <w:name w:val="body_indent"/>
    <w:basedOn w:val="NoParagraphStyle"/>
    <w:uiPriority w:val="99"/>
    <w:rsid w:val="002C4AEB"/>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2C4AEB"/>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2C4AEB"/>
    <w:pPr>
      <w:jc w:val="center"/>
    </w:pPr>
    <w:rPr>
      <w:rFonts w:ascii="SchoolBookSanPin-Bold" w:hAnsi="SchoolBookSanPin-Bold" w:cs="SchoolBookSanPin-Bold"/>
      <w:b/>
      <w:bCs/>
    </w:rPr>
  </w:style>
  <w:style w:type="paragraph" w:customStyle="1" w:styleId="table-body0mm">
    <w:name w:val="table-body_0mm"/>
    <w:basedOn w:val="body"/>
    <w:uiPriority w:val="99"/>
    <w:rsid w:val="002C4AEB"/>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2C4AEB"/>
    <w:rPr>
      <w:u w:val="thick"/>
    </w:rPr>
  </w:style>
  <w:style w:type="paragraph" w:customStyle="1" w:styleId="footnote0">
    <w:name w:val="footnote*"/>
    <w:basedOn w:val="footnote"/>
    <w:uiPriority w:val="99"/>
    <w:rsid w:val="002C4AEB"/>
    <w:pPr>
      <w:pBdr>
        <w:top w:val="single" w:sz="4" w:space="12" w:color="000000"/>
      </w:pBdr>
    </w:pPr>
    <w:rPr>
      <w:rFonts w:eastAsia="Times New Roman"/>
    </w:rPr>
  </w:style>
  <w:style w:type="paragraph" w:customStyle="1" w:styleId="table-bodycentre">
    <w:name w:val="table-body_centre"/>
    <w:basedOn w:val="NoParagraphStyle"/>
    <w:uiPriority w:val="99"/>
    <w:rsid w:val="002C4AEB"/>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2C4AEB"/>
    <w:pPr>
      <w:tabs>
        <w:tab w:val="clear" w:pos="567"/>
      </w:tabs>
      <w:spacing w:after="0"/>
      <w:ind w:left="142" w:hanging="142"/>
    </w:pPr>
  </w:style>
  <w:style w:type="paragraph" w:customStyle="1" w:styleId="list-dashleviy">
    <w:name w:val="list-dash_leviy"/>
    <w:basedOn w:val="list-bullet"/>
    <w:uiPriority w:val="99"/>
    <w:rsid w:val="002C4AEB"/>
    <w:pPr>
      <w:widowControl w:val="0"/>
      <w:numPr>
        <w:numId w:val="38"/>
      </w:numPr>
      <w:spacing w:line="242" w:lineRule="atLeast"/>
      <w:ind w:left="567" w:hanging="340"/>
    </w:pPr>
  </w:style>
  <w:style w:type="paragraph" w:customStyle="1" w:styleId="h4Header">
    <w:name w:val="h4 (Header)"/>
    <w:basedOn w:val="body"/>
    <w:uiPriority w:val="99"/>
    <w:rsid w:val="002C4AEB"/>
    <w:pPr>
      <w:widowControl w:val="0"/>
      <w:tabs>
        <w:tab w:val="left" w:pos="567"/>
      </w:tabs>
      <w:spacing w:before="240" w:line="242" w:lineRule="atLeast"/>
      <w:ind w:firstLine="0"/>
    </w:pPr>
    <w:rPr>
      <w:rFonts w:cs="OfficinaSansMediumITC"/>
      <w:b/>
      <w:i/>
      <w:position w:val="6"/>
    </w:rPr>
  </w:style>
  <w:style w:type="table" w:customStyle="1" w:styleId="31">
    <w:name w:val="Сетка таблицы3"/>
    <w:basedOn w:val="a3"/>
    <w:next w:val="af3"/>
    <w:uiPriority w:val="59"/>
    <w:rsid w:val="00E65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3"/>
    <w:next w:val="af3"/>
    <w:uiPriority w:val="59"/>
    <w:rsid w:val="00E65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3"/>
    <w:next w:val="af3"/>
    <w:uiPriority w:val="59"/>
    <w:rsid w:val="00CF656F"/>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3"/>
    <w:next w:val="af3"/>
    <w:uiPriority w:val="59"/>
    <w:rsid w:val="00CF656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565982">
      <w:bodyDiv w:val="1"/>
      <w:marLeft w:val="0"/>
      <w:marRight w:val="0"/>
      <w:marTop w:val="0"/>
      <w:marBottom w:val="0"/>
      <w:divBdr>
        <w:top w:val="none" w:sz="0" w:space="0" w:color="auto"/>
        <w:left w:val="none" w:sz="0" w:space="0" w:color="auto"/>
        <w:bottom w:val="none" w:sz="0" w:space="0" w:color="auto"/>
        <w:right w:val="none" w:sz="0" w:space="0" w:color="auto"/>
      </w:divBdr>
    </w:div>
    <w:div w:id="971983299">
      <w:bodyDiv w:val="1"/>
      <w:marLeft w:val="0"/>
      <w:marRight w:val="0"/>
      <w:marTop w:val="0"/>
      <w:marBottom w:val="0"/>
      <w:divBdr>
        <w:top w:val="none" w:sz="0" w:space="0" w:color="auto"/>
        <w:left w:val="none" w:sz="0" w:space="0" w:color="auto"/>
        <w:bottom w:val="none" w:sz="0" w:space="0" w:color="auto"/>
        <w:right w:val="none" w:sz="0" w:space="0" w:color="auto"/>
      </w:divBdr>
    </w:div>
    <w:div w:id="197591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dso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du.ru/db/mo/Data/d_09/m373.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810C8-98E0-44ED-9FC4-5054C354B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412</Pages>
  <Words>88161</Words>
  <Characters>502522</Characters>
  <Application>Microsoft Office Word</Application>
  <DocSecurity>0</DocSecurity>
  <Lines>4187</Lines>
  <Paragraphs>1179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RePack by Diakov</cp:lastModifiedBy>
  <cp:revision>77</cp:revision>
  <cp:lastPrinted>2022-11-01T10:28:00Z</cp:lastPrinted>
  <dcterms:created xsi:type="dcterms:W3CDTF">2022-04-20T12:51:00Z</dcterms:created>
  <dcterms:modified xsi:type="dcterms:W3CDTF">2022-11-01T10:44:00Z</dcterms:modified>
</cp:coreProperties>
</file>