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00" w:rsidRPr="00ED1000" w:rsidRDefault="00ED1000" w:rsidP="00ED1000">
      <w:pPr>
        <w:autoSpaceDN w:val="0"/>
        <w:spacing w:after="0" w:line="240" w:lineRule="auto"/>
        <w:jc w:val="center"/>
        <w:rPr>
          <w:rFonts w:ascii="Times New Roman" w:eastAsia="Calibri" w:hAnsi="Times New Roman" w:cs="Times New Roman"/>
          <w:sz w:val="32"/>
          <w:szCs w:val="24"/>
        </w:rPr>
      </w:pPr>
      <w:r w:rsidRPr="00ED1000">
        <w:rPr>
          <w:rFonts w:ascii="Times New Roman" w:eastAsia="Calibri" w:hAnsi="Times New Roman" w:cs="Times New Roman"/>
          <w:sz w:val="32"/>
          <w:szCs w:val="24"/>
        </w:rPr>
        <w:t>Муниципальное общеобразовательное учреждение</w:t>
      </w:r>
    </w:p>
    <w:p w:rsidR="00ED1000" w:rsidRPr="00ED1000" w:rsidRDefault="00ED1000" w:rsidP="00ED1000">
      <w:pPr>
        <w:autoSpaceDN w:val="0"/>
        <w:spacing w:after="0" w:line="240" w:lineRule="auto"/>
        <w:jc w:val="center"/>
        <w:rPr>
          <w:rFonts w:ascii="Times New Roman" w:eastAsia="Times New Roman" w:hAnsi="Times New Roman" w:cs="Times New Roman"/>
          <w:sz w:val="40"/>
          <w:szCs w:val="28"/>
          <w:lang w:eastAsia="ru-RU"/>
        </w:rPr>
      </w:pPr>
      <w:r w:rsidRPr="00ED1000">
        <w:rPr>
          <w:rFonts w:ascii="Times New Roman" w:eastAsia="Calibri" w:hAnsi="Times New Roman" w:cs="Times New Roman"/>
          <w:sz w:val="32"/>
          <w:szCs w:val="24"/>
        </w:rPr>
        <w:t xml:space="preserve"> "Средняя общеобразовательная школа №9 им. М.И.Хилкова"</w:t>
      </w: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ED1000" w:rsidRPr="00ED1000" w:rsidRDefault="00ED1000" w:rsidP="00ED1000">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ED1000" w:rsidRPr="00ED1000" w:rsidRDefault="00ED1000" w:rsidP="00ED1000">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ED1000" w:rsidRPr="00ED1000" w:rsidRDefault="00ED1000" w:rsidP="00ED1000">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ED1000" w:rsidRPr="00ED1000" w:rsidRDefault="00ED1000" w:rsidP="00ED1000">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40"/>
          <w:szCs w:val="40"/>
          <w:lang w:eastAsia="ru-RU"/>
        </w:rPr>
      </w:pPr>
      <w:r w:rsidRPr="00ED1000">
        <w:rPr>
          <w:rFonts w:ascii="Times New Roman" w:eastAsia="Times New Roman" w:hAnsi="Times New Roman" w:cs="Times New Roman"/>
          <w:b/>
          <w:sz w:val="40"/>
          <w:szCs w:val="40"/>
          <w:lang w:eastAsia="ru-RU"/>
        </w:rPr>
        <w:t>Программа воспитания</w:t>
      </w:r>
    </w:p>
    <w:p w:rsidR="00ED1000" w:rsidRPr="00ED1000" w:rsidRDefault="00ED1000" w:rsidP="00ED1000">
      <w:pPr>
        <w:autoSpaceDN w:val="0"/>
        <w:spacing w:after="0" w:line="240" w:lineRule="auto"/>
        <w:jc w:val="center"/>
        <w:rPr>
          <w:rFonts w:ascii="Times New Roman" w:eastAsia="Times New Roman" w:hAnsi="Times New Roman" w:cs="Times New Roman"/>
          <w:b/>
          <w:sz w:val="36"/>
          <w:szCs w:val="36"/>
          <w:lang w:eastAsia="ru-RU"/>
        </w:rPr>
      </w:pPr>
      <w:r w:rsidRPr="00ED1000">
        <w:rPr>
          <w:rFonts w:ascii="Times New Roman" w:eastAsia="Times New Roman" w:hAnsi="Times New Roman" w:cs="Times New Roman"/>
          <w:b/>
          <w:sz w:val="36"/>
          <w:szCs w:val="36"/>
          <w:lang w:eastAsia="ru-RU"/>
        </w:rPr>
        <w:t xml:space="preserve"> </w:t>
      </w:r>
      <w:r w:rsidRPr="00ED1000">
        <w:rPr>
          <w:rFonts w:ascii="Times New Roman" w:eastAsia="Times New Roman" w:hAnsi="Times New Roman" w:cs="Times New Roman"/>
          <w:b/>
          <w:sz w:val="36"/>
          <w:szCs w:val="36"/>
        </w:rPr>
        <w:t>«Орлята России»</w:t>
      </w: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ED1000">
        <w:rPr>
          <w:rFonts w:ascii="Times New Roman" w:eastAsia="Times New Roman" w:hAnsi="Times New Roman" w:cs="Times New Roman"/>
          <w:b/>
          <w:sz w:val="36"/>
          <w:szCs w:val="24"/>
          <w:lang w:eastAsia="ru-RU"/>
        </w:rPr>
        <w:t xml:space="preserve">летнего оздоровительного лагеря </w:t>
      </w:r>
    </w:p>
    <w:p w:rsidR="00ED1000" w:rsidRPr="00ED1000" w:rsidRDefault="00ED1000" w:rsidP="00ED1000">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ED1000">
        <w:rPr>
          <w:rFonts w:ascii="Times New Roman" w:eastAsia="Times New Roman" w:hAnsi="Times New Roman" w:cs="Times New Roman"/>
          <w:b/>
          <w:sz w:val="36"/>
          <w:szCs w:val="24"/>
          <w:lang w:eastAsia="ru-RU"/>
        </w:rPr>
        <w:t xml:space="preserve">с дневным  </w:t>
      </w:r>
      <w:r w:rsidRPr="00ED1000">
        <w:rPr>
          <w:rFonts w:ascii="Times New Roman" w:eastAsia="Times New Roman" w:hAnsi="Times New Roman" w:cs="Times New Roman"/>
          <w:b/>
          <w:spacing w:val="-87"/>
          <w:sz w:val="36"/>
          <w:szCs w:val="24"/>
          <w:lang w:eastAsia="ru-RU"/>
        </w:rPr>
        <w:t xml:space="preserve"> </w:t>
      </w:r>
      <w:r w:rsidRPr="00ED1000">
        <w:rPr>
          <w:rFonts w:ascii="Times New Roman" w:eastAsia="Times New Roman" w:hAnsi="Times New Roman" w:cs="Times New Roman"/>
          <w:b/>
          <w:sz w:val="36"/>
          <w:szCs w:val="24"/>
          <w:lang w:eastAsia="ru-RU"/>
        </w:rPr>
        <w:t>пребыванием</w:t>
      </w:r>
      <w:r w:rsidRPr="00ED1000">
        <w:rPr>
          <w:rFonts w:ascii="Times New Roman" w:eastAsia="Times New Roman" w:hAnsi="Times New Roman" w:cs="Times New Roman"/>
          <w:b/>
          <w:spacing w:val="-4"/>
          <w:sz w:val="36"/>
          <w:szCs w:val="24"/>
          <w:lang w:eastAsia="ru-RU"/>
        </w:rPr>
        <w:t xml:space="preserve"> </w:t>
      </w:r>
      <w:r w:rsidRPr="00ED1000">
        <w:rPr>
          <w:rFonts w:ascii="Times New Roman" w:eastAsia="Times New Roman" w:hAnsi="Times New Roman" w:cs="Times New Roman"/>
          <w:b/>
          <w:sz w:val="36"/>
          <w:szCs w:val="24"/>
          <w:lang w:eastAsia="ru-RU"/>
        </w:rPr>
        <w:t>детей</w:t>
      </w:r>
    </w:p>
    <w:p w:rsidR="00ED1000" w:rsidRPr="00ED1000" w:rsidRDefault="00ED1000" w:rsidP="00ED1000">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ED1000">
        <w:rPr>
          <w:rFonts w:ascii="Times New Roman" w:eastAsia="Times New Roman" w:hAnsi="Times New Roman" w:cs="Times New Roman"/>
          <w:b/>
          <w:sz w:val="36"/>
          <w:szCs w:val="24"/>
          <w:lang w:eastAsia="ru-RU"/>
        </w:rPr>
        <w:t>«Робинзон»</w:t>
      </w: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sz w:val="28"/>
          <w:szCs w:val="28"/>
          <w:lang w:eastAsia="ru-RU"/>
        </w:rPr>
      </w:pPr>
      <w:r w:rsidRPr="00ED1000">
        <w:rPr>
          <w:rFonts w:ascii="Times New Roman" w:eastAsia="Times New Roman" w:hAnsi="Times New Roman" w:cs="Times New Roman"/>
          <w:b/>
          <w:sz w:val="28"/>
          <w:szCs w:val="28"/>
          <w:lang w:eastAsia="ru-RU"/>
        </w:rPr>
        <w:t xml:space="preserve">                                                                </w:t>
      </w:r>
    </w:p>
    <w:p w:rsidR="00ED1000" w:rsidRPr="00ED1000" w:rsidRDefault="00ED1000" w:rsidP="00ED1000">
      <w:pPr>
        <w:autoSpaceDN w:val="0"/>
        <w:spacing w:after="0" w:line="240" w:lineRule="auto"/>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sz w:val="28"/>
          <w:szCs w:val="28"/>
          <w:lang w:eastAsia="ru-RU"/>
        </w:rPr>
      </w:pPr>
      <w:r w:rsidRPr="00ED1000">
        <w:rPr>
          <w:rFonts w:ascii="Times New Roman" w:eastAsia="Times New Roman" w:hAnsi="Times New Roman" w:cs="Times New Roman"/>
          <w:b/>
          <w:sz w:val="28"/>
          <w:szCs w:val="28"/>
          <w:lang w:eastAsia="ru-RU"/>
        </w:rPr>
        <w:t xml:space="preserve">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b/>
          <w:sz w:val="28"/>
          <w:szCs w:val="28"/>
          <w:lang w:eastAsia="ru-RU"/>
        </w:rPr>
      </w:pPr>
    </w:p>
    <w:p w:rsidR="00ED1000" w:rsidRPr="00ED1000" w:rsidRDefault="00ED1000" w:rsidP="00ED1000">
      <w:pPr>
        <w:autoSpaceDN w:val="0"/>
        <w:spacing w:after="0" w:line="240" w:lineRule="auto"/>
        <w:jc w:val="center"/>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w:t>
      </w:r>
    </w:p>
    <w:p w:rsidR="00ED1000" w:rsidRPr="00ED1000" w:rsidRDefault="00ED1000" w:rsidP="00ED1000">
      <w:pPr>
        <w:autoSpaceDN w:val="0"/>
        <w:spacing w:after="0" w:line="240" w:lineRule="auto"/>
        <w:jc w:val="right"/>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p w:rsidR="00ED1000" w:rsidRPr="00ED1000" w:rsidRDefault="00ED1000" w:rsidP="00ED1000">
      <w:pPr>
        <w:widowControl w:val="0"/>
        <w:autoSpaceDE w:val="0"/>
        <w:autoSpaceDN w:val="0"/>
        <w:spacing w:after="0" w:line="240" w:lineRule="auto"/>
        <w:jc w:val="center"/>
        <w:rPr>
          <w:rFonts w:ascii="Times New Roman" w:eastAsia="Times New Roman" w:hAnsi="Times New Roman" w:cs="Times New Roman"/>
          <w:sz w:val="17"/>
        </w:rPr>
      </w:pPr>
      <w:r w:rsidRPr="00ED1000">
        <w:rPr>
          <w:rFonts w:ascii="Times New Roman" w:eastAsia="Times New Roman" w:hAnsi="Times New Roman" w:cs="Times New Roman"/>
          <w:sz w:val="28"/>
          <w:szCs w:val="28"/>
          <w:lang w:eastAsia="ru-RU"/>
        </w:rPr>
        <w:t>Сонково 2024 г.</w:t>
      </w:r>
    </w:p>
    <w:p w:rsidR="00ED1000" w:rsidRPr="00ED1000" w:rsidRDefault="00ED1000" w:rsidP="00ED1000">
      <w:pPr>
        <w:spacing w:after="0" w:line="240" w:lineRule="auto"/>
        <w:rPr>
          <w:rFonts w:ascii="Times New Roman" w:eastAsia="Times New Roman" w:hAnsi="Times New Roman" w:cs="Times New Roman"/>
          <w:sz w:val="17"/>
        </w:rPr>
        <w:sectPr w:rsidR="00ED1000" w:rsidRPr="00ED1000">
          <w:footerReference w:type="default" r:id="rId5"/>
          <w:pgSz w:w="11910" w:h="16840"/>
          <w:pgMar w:top="1580" w:right="620" w:bottom="280" w:left="1480" w:header="720" w:footer="720" w:gutter="0"/>
          <w:cols w:space="720"/>
        </w:sect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18"/>
          <w:szCs w:val="28"/>
        </w:rPr>
      </w:pPr>
    </w:p>
    <w:p w:rsidR="00ED1000" w:rsidRPr="00ED1000" w:rsidRDefault="00ED1000" w:rsidP="00ED1000">
      <w:pPr>
        <w:widowControl w:val="0"/>
        <w:autoSpaceDE w:val="0"/>
        <w:autoSpaceDN w:val="0"/>
        <w:spacing w:after="0" w:line="240" w:lineRule="auto"/>
        <w:jc w:val="center"/>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Содержание</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1.Информационная справка</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2. Пояснительная записка</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3. Целевой блок</w:t>
      </w:r>
    </w:p>
    <w:p w:rsidR="00ED1000" w:rsidRPr="00ED1000" w:rsidRDefault="00ED1000" w:rsidP="00ED1000">
      <w:pPr>
        <w:widowControl w:val="0"/>
        <w:numPr>
          <w:ilvl w:val="0"/>
          <w:numId w:val="1"/>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Цель</w:t>
      </w:r>
    </w:p>
    <w:p w:rsidR="00ED1000" w:rsidRPr="00ED1000" w:rsidRDefault="00ED1000" w:rsidP="00ED1000">
      <w:pPr>
        <w:widowControl w:val="0"/>
        <w:numPr>
          <w:ilvl w:val="0"/>
          <w:numId w:val="1"/>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Задачи</w:t>
      </w:r>
    </w:p>
    <w:p w:rsidR="00ED1000" w:rsidRPr="00ED1000" w:rsidRDefault="00ED1000" w:rsidP="00ED1000">
      <w:pPr>
        <w:widowControl w:val="0"/>
        <w:numPr>
          <w:ilvl w:val="0"/>
          <w:numId w:val="1"/>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Ожидаемые результаты</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4.Механизм реализации программы</w:t>
      </w:r>
    </w:p>
    <w:p w:rsidR="00ED1000" w:rsidRPr="00ED1000" w:rsidRDefault="00ED1000" w:rsidP="00ED1000">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Этапы реализации</w:t>
      </w:r>
    </w:p>
    <w:p w:rsidR="00ED1000" w:rsidRPr="00ED1000" w:rsidRDefault="00ED1000" w:rsidP="00ED1000">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Содержание программы смены по периодам</w:t>
      </w:r>
    </w:p>
    <w:p w:rsidR="00ED1000" w:rsidRPr="00ED1000" w:rsidRDefault="00ED1000" w:rsidP="00ED1000">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Игровая модель смены.</w:t>
      </w:r>
    </w:p>
    <w:p w:rsidR="00ED1000" w:rsidRPr="00ED1000" w:rsidRDefault="00ED1000" w:rsidP="00ED1000">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Система мотивации и стимулирования</w:t>
      </w:r>
    </w:p>
    <w:p w:rsidR="00ED1000" w:rsidRPr="00ED1000" w:rsidRDefault="00ED1000" w:rsidP="00ED1000">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Органы самоуправления</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5.Ресурсное обеспечение</w:t>
      </w:r>
    </w:p>
    <w:p w:rsidR="00ED1000" w:rsidRPr="00ED1000" w:rsidRDefault="00ED1000" w:rsidP="00ED1000">
      <w:pPr>
        <w:widowControl w:val="0"/>
        <w:numPr>
          <w:ilvl w:val="0"/>
          <w:numId w:val="3"/>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Материально - техническое</w:t>
      </w:r>
    </w:p>
    <w:p w:rsidR="00ED1000" w:rsidRPr="00ED1000" w:rsidRDefault="00ED1000" w:rsidP="00ED1000">
      <w:pPr>
        <w:widowControl w:val="0"/>
        <w:numPr>
          <w:ilvl w:val="0"/>
          <w:numId w:val="3"/>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Кадровое</w:t>
      </w:r>
    </w:p>
    <w:p w:rsidR="00ED1000" w:rsidRPr="00ED1000" w:rsidRDefault="00ED1000" w:rsidP="00ED1000">
      <w:pPr>
        <w:widowControl w:val="0"/>
        <w:numPr>
          <w:ilvl w:val="0"/>
          <w:numId w:val="3"/>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Методическое</w:t>
      </w:r>
    </w:p>
    <w:p w:rsidR="00ED1000" w:rsidRPr="00ED1000" w:rsidRDefault="00ED1000" w:rsidP="00ED1000">
      <w:pPr>
        <w:widowControl w:val="0"/>
        <w:numPr>
          <w:ilvl w:val="0"/>
          <w:numId w:val="3"/>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Информационное</w:t>
      </w:r>
    </w:p>
    <w:p w:rsidR="00ED1000" w:rsidRPr="00ED1000" w:rsidRDefault="00ED1000" w:rsidP="00ED1000">
      <w:pPr>
        <w:widowControl w:val="0"/>
        <w:numPr>
          <w:ilvl w:val="0"/>
          <w:numId w:val="3"/>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Организационное</w:t>
      </w:r>
    </w:p>
    <w:p w:rsidR="00ED1000" w:rsidRPr="00ED1000" w:rsidRDefault="00ED1000" w:rsidP="00ED1000">
      <w:pPr>
        <w:widowControl w:val="0"/>
        <w:numPr>
          <w:ilvl w:val="0"/>
          <w:numId w:val="3"/>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Финансовое</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6.Механизмы оценки результативности программы</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7.Возмоные факторы риска реализации программы</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8.Список литературы</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9.Приложение</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rPr>
      </w:pPr>
    </w:p>
    <w:p w:rsidR="00ED1000" w:rsidRPr="00ED1000" w:rsidRDefault="00ED1000" w:rsidP="00ED1000">
      <w:pPr>
        <w:widowControl w:val="0"/>
        <w:autoSpaceDE w:val="0"/>
        <w:autoSpaceDN w:val="0"/>
        <w:spacing w:after="0" w:line="240" w:lineRule="auto"/>
        <w:rPr>
          <w:rFonts w:ascii="Calibri" w:eastAsia="Times New Roman" w:hAnsi="Times New Roman" w:cs="Times New Roman"/>
          <w:szCs w:val="28"/>
        </w:rPr>
      </w:pPr>
    </w:p>
    <w:p w:rsidR="00ED1000" w:rsidRPr="00ED1000" w:rsidRDefault="00ED1000" w:rsidP="00ED1000">
      <w:pPr>
        <w:widowControl w:val="0"/>
        <w:autoSpaceDE w:val="0"/>
        <w:autoSpaceDN w:val="0"/>
        <w:spacing w:after="0" w:line="240" w:lineRule="auto"/>
        <w:rPr>
          <w:rFonts w:ascii="Calibri" w:eastAsia="Times New Roman" w:hAnsi="Times New Roman" w:cs="Times New Roman"/>
          <w:szCs w:val="28"/>
        </w:rPr>
      </w:pPr>
    </w:p>
    <w:p w:rsidR="00ED1000" w:rsidRPr="00ED1000" w:rsidRDefault="00ED1000" w:rsidP="00ED1000">
      <w:pPr>
        <w:widowControl w:val="0"/>
        <w:autoSpaceDE w:val="0"/>
        <w:autoSpaceDN w:val="0"/>
        <w:spacing w:after="0" w:line="240" w:lineRule="auto"/>
        <w:rPr>
          <w:rFonts w:ascii="Calibri" w:eastAsia="Times New Roman" w:hAnsi="Times New Roman" w:cs="Times New Roman"/>
          <w:szCs w:val="28"/>
        </w:rPr>
      </w:pPr>
    </w:p>
    <w:p w:rsidR="00ED1000" w:rsidRPr="00ED1000" w:rsidRDefault="00ED1000" w:rsidP="00ED1000">
      <w:pPr>
        <w:widowControl w:val="0"/>
        <w:autoSpaceDE w:val="0"/>
        <w:autoSpaceDN w:val="0"/>
        <w:spacing w:after="0" w:line="240" w:lineRule="auto"/>
        <w:rPr>
          <w:rFonts w:ascii="Calibri" w:eastAsia="Times New Roman" w:hAnsi="Times New Roman" w:cs="Times New Roman"/>
          <w:szCs w:val="28"/>
        </w:rPr>
      </w:pPr>
    </w:p>
    <w:p w:rsidR="00ED1000" w:rsidRPr="00ED1000" w:rsidRDefault="00ED1000" w:rsidP="00ED1000">
      <w:pPr>
        <w:widowControl w:val="0"/>
        <w:autoSpaceDE w:val="0"/>
        <w:autoSpaceDN w:val="0"/>
        <w:spacing w:after="0" w:line="240" w:lineRule="auto"/>
        <w:rPr>
          <w:rFonts w:ascii="Calibri" w:eastAsia="Times New Roman" w:hAnsi="Times New Roman" w:cs="Times New Roman"/>
          <w:szCs w:val="28"/>
        </w:rPr>
      </w:pPr>
    </w:p>
    <w:p w:rsidR="00ED1000" w:rsidRPr="00ED1000" w:rsidRDefault="00ED1000" w:rsidP="00ED1000">
      <w:pPr>
        <w:widowControl w:val="0"/>
        <w:autoSpaceDE w:val="0"/>
        <w:autoSpaceDN w:val="0"/>
        <w:spacing w:after="0" w:line="240" w:lineRule="auto"/>
        <w:rPr>
          <w:rFonts w:ascii="Calibri" w:eastAsia="Times New Roman" w:hAnsi="Times New Roman" w:cs="Times New Roman"/>
          <w:szCs w:val="28"/>
        </w:rPr>
      </w:pPr>
    </w:p>
    <w:p w:rsidR="00ED1000" w:rsidRPr="00ED1000" w:rsidRDefault="00ED1000" w:rsidP="00ED1000">
      <w:pPr>
        <w:widowControl w:val="0"/>
        <w:autoSpaceDE w:val="0"/>
        <w:autoSpaceDN w:val="0"/>
        <w:spacing w:after="0" w:line="240" w:lineRule="auto"/>
        <w:ind w:right="476"/>
        <w:contextualSpacing/>
        <w:outlineLvl w:val="0"/>
        <w:rPr>
          <w:rFonts w:ascii="Times New Roman" w:eastAsia="Times New Roman" w:hAnsi="Times New Roman" w:cs="Times New Roman"/>
          <w:b/>
          <w:bCs/>
          <w:sz w:val="28"/>
          <w:szCs w:val="28"/>
        </w:rPr>
      </w:pPr>
      <w:bookmarkStart w:id="0" w:name="_Toc134096567"/>
    </w:p>
    <w:p w:rsidR="00ED1000" w:rsidRPr="00ED1000" w:rsidRDefault="00ED1000" w:rsidP="00ED1000">
      <w:pPr>
        <w:keepNext/>
        <w:autoSpaceDN w:val="0"/>
        <w:spacing w:before="240" w:after="60" w:line="321" w:lineRule="exact"/>
        <w:ind w:right="873"/>
        <w:jc w:val="center"/>
        <w:outlineLvl w:val="0"/>
        <w:rPr>
          <w:rFonts w:ascii="Times New Roman" w:eastAsia="Times New Roman" w:hAnsi="Times New Roman" w:cs="Times New Roman"/>
          <w:b/>
          <w:bCs/>
          <w:kern w:val="32"/>
          <w:sz w:val="28"/>
          <w:szCs w:val="28"/>
          <w:lang w:eastAsia="ru-RU"/>
        </w:rPr>
      </w:pPr>
      <w:r w:rsidRPr="00ED1000">
        <w:rPr>
          <w:rFonts w:ascii="Times New Roman" w:eastAsia="Times New Roman" w:hAnsi="Times New Roman" w:cs="Times New Roman"/>
          <w:b/>
          <w:bCs/>
          <w:kern w:val="32"/>
          <w:sz w:val="28"/>
          <w:szCs w:val="28"/>
          <w:lang w:eastAsia="ru-RU"/>
        </w:rPr>
        <w:lastRenderedPageBreak/>
        <w:t xml:space="preserve">               ПАСПОРТ</w:t>
      </w:r>
    </w:p>
    <w:p w:rsidR="00ED1000" w:rsidRPr="00ED1000" w:rsidRDefault="00ED1000" w:rsidP="00ED1000">
      <w:pPr>
        <w:autoSpaceDN w:val="0"/>
        <w:spacing w:after="0" w:line="321" w:lineRule="exact"/>
        <w:ind w:left="1314" w:right="879"/>
        <w:jc w:val="center"/>
        <w:rPr>
          <w:rFonts w:ascii="Times New Roman" w:eastAsia="Times New Roman" w:hAnsi="Times New Roman" w:cs="Times New Roman"/>
          <w:b/>
          <w:sz w:val="28"/>
          <w:szCs w:val="28"/>
          <w:lang w:eastAsia="ru-RU"/>
        </w:rPr>
      </w:pPr>
      <w:bookmarkStart w:id="1" w:name="программы_пришкольного_лагеря_с_дневным_"/>
      <w:bookmarkEnd w:id="1"/>
      <w:r w:rsidRPr="00ED1000">
        <w:rPr>
          <w:rFonts w:ascii="Times New Roman" w:eastAsia="Times New Roman" w:hAnsi="Times New Roman" w:cs="Times New Roman"/>
          <w:b/>
          <w:sz w:val="28"/>
          <w:szCs w:val="28"/>
          <w:lang w:eastAsia="ru-RU"/>
        </w:rPr>
        <w:t>программы</w:t>
      </w:r>
      <w:r w:rsidRPr="00ED1000">
        <w:rPr>
          <w:rFonts w:ascii="Times New Roman" w:eastAsia="Times New Roman" w:hAnsi="Times New Roman" w:cs="Times New Roman"/>
          <w:b/>
          <w:spacing w:val="-7"/>
          <w:sz w:val="28"/>
          <w:szCs w:val="28"/>
          <w:lang w:eastAsia="ru-RU"/>
        </w:rPr>
        <w:t xml:space="preserve"> </w:t>
      </w:r>
      <w:r w:rsidRPr="00ED1000">
        <w:rPr>
          <w:rFonts w:ascii="Times New Roman" w:eastAsia="Times New Roman" w:hAnsi="Times New Roman" w:cs="Times New Roman"/>
          <w:b/>
          <w:spacing w:val="-5"/>
          <w:sz w:val="28"/>
          <w:szCs w:val="28"/>
          <w:lang w:eastAsia="ru-RU"/>
        </w:rPr>
        <w:t>лагеря</w:t>
      </w:r>
      <w:r w:rsidRPr="00ED1000">
        <w:rPr>
          <w:rFonts w:ascii="Times New Roman" w:eastAsia="Times New Roman" w:hAnsi="Times New Roman" w:cs="Times New Roman"/>
          <w:b/>
          <w:spacing w:val="-8"/>
          <w:sz w:val="28"/>
          <w:szCs w:val="28"/>
          <w:lang w:eastAsia="ru-RU"/>
        </w:rPr>
        <w:t xml:space="preserve"> с </w:t>
      </w:r>
      <w:r w:rsidRPr="00ED1000">
        <w:rPr>
          <w:rFonts w:ascii="Times New Roman" w:eastAsia="Times New Roman" w:hAnsi="Times New Roman" w:cs="Times New Roman"/>
          <w:b/>
          <w:sz w:val="28"/>
          <w:szCs w:val="28"/>
          <w:lang w:eastAsia="ru-RU"/>
        </w:rPr>
        <w:t>дневным</w:t>
      </w:r>
      <w:r w:rsidRPr="00ED1000">
        <w:rPr>
          <w:rFonts w:ascii="Times New Roman" w:eastAsia="Times New Roman" w:hAnsi="Times New Roman" w:cs="Times New Roman"/>
          <w:b/>
          <w:spacing w:val="-7"/>
          <w:sz w:val="28"/>
          <w:szCs w:val="28"/>
          <w:lang w:eastAsia="ru-RU"/>
        </w:rPr>
        <w:t xml:space="preserve"> </w:t>
      </w:r>
      <w:r w:rsidRPr="00ED1000">
        <w:rPr>
          <w:rFonts w:ascii="Times New Roman" w:eastAsia="Times New Roman" w:hAnsi="Times New Roman" w:cs="Times New Roman"/>
          <w:b/>
          <w:sz w:val="28"/>
          <w:szCs w:val="28"/>
          <w:lang w:eastAsia="ru-RU"/>
        </w:rPr>
        <w:t>пребыванием</w:t>
      </w:r>
      <w:r w:rsidRPr="00ED1000">
        <w:rPr>
          <w:rFonts w:ascii="Times New Roman" w:eastAsia="Times New Roman" w:hAnsi="Times New Roman" w:cs="Times New Roman"/>
          <w:b/>
          <w:spacing w:val="-2"/>
          <w:sz w:val="28"/>
          <w:szCs w:val="28"/>
          <w:lang w:eastAsia="ru-RU"/>
        </w:rPr>
        <w:t xml:space="preserve"> </w:t>
      </w:r>
      <w:r w:rsidRPr="00ED1000">
        <w:rPr>
          <w:rFonts w:ascii="Times New Roman" w:eastAsia="Times New Roman" w:hAnsi="Times New Roman" w:cs="Times New Roman"/>
          <w:b/>
          <w:sz w:val="28"/>
          <w:szCs w:val="28"/>
          <w:lang w:eastAsia="ru-RU"/>
        </w:rPr>
        <w:t>детей</w:t>
      </w:r>
    </w:p>
    <w:p w:rsidR="00ED1000" w:rsidRPr="00ED1000" w:rsidRDefault="00ED1000" w:rsidP="00ED1000">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bookmarkStart w:id="2" w:name="«С_чего__начинается_Родина…»"/>
      <w:bookmarkEnd w:id="2"/>
      <w:r w:rsidRPr="00ED1000">
        <w:rPr>
          <w:rFonts w:ascii="Times New Roman" w:eastAsia="Times New Roman" w:hAnsi="Times New Roman" w:cs="Times New Roman"/>
          <w:b/>
          <w:bCs/>
          <w:kern w:val="32"/>
          <w:sz w:val="28"/>
          <w:szCs w:val="28"/>
          <w:lang w:eastAsia="ru-RU"/>
        </w:rPr>
        <w:t>«Робинзон»</w:t>
      </w:r>
    </w:p>
    <w:p w:rsidR="00ED1000" w:rsidRPr="00ED1000" w:rsidRDefault="00ED1000" w:rsidP="00ED1000">
      <w:pPr>
        <w:keepNext/>
        <w:autoSpaceDN w:val="0"/>
        <w:spacing w:before="3" w:after="60" w:line="240" w:lineRule="auto"/>
        <w:ind w:left="4046" w:right="3615"/>
        <w:jc w:val="center"/>
        <w:outlineLvl w:val="0"/>
        <w:rPr>
          <w:rFonts w:ascii="Times New Roman" w:eastAsia="Times New Roman" w:hAnsi="Times New Roman" w:cs="Times New Roman"/>
          <w:b/>
          <w:bCs/>
          <w:spacing w:val="-4"/>
          <w:kern w:val="32"/>
          <w:sz w:val="28"/>
          <w:szCs w:val="28"/>
          <w:lang w:eastAsia="ru-RU"/>
        </w:rPr>
      </w:pPr>
      <w:r w:rsidRPr="00ED1000">
        <w:rPr>
          <w:rFonts w:ascii="Times New Roman" w:eastAsia="Times New Roman" w:hAnsi="Times New Roman" w:cs="Times New Roman"/>
          <w:b/>
          <w:bCs/>
          <w:kern w:val="32"/>
          <w:sz w:val="28"/>
          <w:szCs w:val="28"/>
          <w:lang w:eastAsia="ru-RU"/>
        </w:rPr>
        <w:t>МОУ «Сонковская СОШ №9 им.М.И.Хилкова»</w:t>
      </w:r>
    </w:p>
    <w:p w:rsidR="00ED1000" w:rsidRPr="00ED1000" w:rsidRDefault="00ED1000" w:rsidP="00ED1000">
      <w:pPr>
        <w:autoSpaceDN w:val="0"/>
        <w:spacing w:after="0" w:line="317" w:lineRule="exact"/>
        <w:ind w:left="1314" w:right="1164"/>
        <w:jc w:val="center"/>
        <w:rPr>
          <w:rFonts w:ascii="Times New Roman" w:eastAsia="Times New Roman" w:hAnsi="Times New Roman" w:cs="Times New Roman"/>
          <w:b/>
          <w:sz w:val="28"/>
          <w:szCs w:val="28"/>
          <w:lang w:eastAsia="ru-RU"/>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ED1000" w:rsidRPr="00ED1000" w:rsidTr="00B72A50">
        <w:trPr>
          <w:trHeight w:val="1072"/>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 w:after="0" w:line="240" w:lineRule="auto"/>
              <w:ind w:right="117"/>
              <w:rPr>
                <w:rFonts w:ascii="Times New Roman" w:eastAsia="Calibri" w:hAnsi="Times New Roman" w:cs="Times New Roman"/>
                <w:sz w:val="24"/>
                <w:szCs w:val="24"/>
              </w:rPr>
            </w:pPr>
            <w:r w:rsidRPr="00ED1000">
              <w:rPr>
                <w:rFonts w:ascii="Times New Roman" w:eastAsia="Calibri" w:hAnsi="Times New Roman" w:cs="Times New Roman"/>
                <w:sz w:val="24"/>
                <w:szCs w:val="24"/>
              </w:rPr>
              <w:t xml:space="preserve"> Полное</w:t>
            </w:r>
            <w:r w:rsidRPr="00ED1000">
              <w:rPr>
                <w:rFonts w:ascii="Times New Roman" w:eastAsia="Calibri" w:hAnsi="Times New Roman" w:cs="Times New Roman"/>
                <w:spacing w:val="-18"/>
                <w:sz w:val="24"/>
                <w:szCs w:val="24"/>
              </w:rPr>
              <w:t xml:space="preserve"> </w:t>
            </w:r>
            <w:r w:rsidRPr="00ED1000">
              <w:rPr>
                <w:rFonts w:ascii="Times New Roman" w:eastAsia="Calibri" w:hAnsi="Times New Roman" w:cs="Times New Roman"/>
                <w:sz w:val="24"/>
                <w:szCs w:val="24"/>
              </w:rPr>
              <w:t>название</w:t>
            </w:r>
            <w:r w:rsidRPr="00ED1000">
              <w:rPr>
                <w:rFonts w:ascii="Times New Roman" w:eastAsia="Calibri" w:hAnsi="Times New Roman" w:cs="Times New Roman"/>
                <w:spacing w:val="-67"/>
                <w:sz w:val="24"/>
                <w:szCs w:val="24"/>
              </w:rPr>
              <w:t xml:space="preserve"> </w:t>
            </w:r>
            <w:r w:rsidRPr="00ED1000">
              <w:rPr>
                <w:rFonts w:ascii="Times New Roman" w:eastAsia="Calibri" w:hAnsi="Times New Roman" w:cs="Times New Roman"/>
                <w:sz w:val="24"/>
                <w:szCs w:val="24"/>
              </w:rPr>
              <w:t>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ind w:left="110" w:right="92"/>
              <w:rPr>
                <w:rFonts w:ascii="Times New Roman" w:eastAsia="Calibri" w:hAnsi="Times New Roman" w:cs="Times New Roman"/>
                <w:sz w:val="24"/>
                <w:szCs w:val="24"/>
              </w:rPr>
            </w:pPr>
            <w:r w:rsidRPr="00ED1000">
              <w:rPr>
                <w:rFonts w:ascii="Times New Roman" w:eastAsia="Calibri" w:hAnsi="Times New Roman" w:cs="Times New Roman"/>
                <w:sz w:val="24"/>
              </w:rPr>
              <w:t>Программа «Орлята России»</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школьного</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оздоровительного лагеря  МОУ «Сонковская СОШ №9 им.М.И.Хилкова» «Робинзон»</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 xml:space="preserve">с дневным </w:t>
            </w:r>
            <w:r w:rsidRPr="00ED1000">
              <w:rPr>
                <w:rFonts w:ascii="Times New Roman" w:eastAsia="Calibri" w:hAnsi="Times New Roman" w:cs="Times New Roman"/>
                <w:spacing w:val="-58"/>
                <w:sz w:val="24"/>
              </w:rPr>
              <w:t xml:space="preserve"> </w:t>
            </w:r>
            <w:r w:rsidRPr="00ED1000">
              <w:rPr>
                <w:rFonts w:ascii="Times New Roman" w:eastAsia="Calibri" w:hAnsi="Times New Roman" w:cs="Times New Roman"/>
                <w:sz w:val="24"/>
              </w:rPr>
              <w:t>пребыванием</w:t>
            </w:r>
            <w:r w:rsidRPr="00ED1000">
              <w:rPr>
                <w:rFonts w:ascii="Times New Roman" w:eastAsia="Calibri" w:hAnsi="Times New Roman" w:cs="Times New Roman"/>
                <w:spacing w:val="-2"/>
                <w:sz w:val="24"/>
              </w:rPr>
              <w:t xml:space="preserve"> </w:t>
            </w:r>
            <w:r w:rsidRPr="00ED1000">
              <w:rPr>
                <w:rFonts w:ascii="Times New Roman" w:eastAsia="Calibri" w:hAnsi="Times New Roman" w:cs="Times New Roman"/>
                <w:sz w:val="24"/>
              </w:rPr>
              <w:t>детей</w:t>
            </w:r>
          </w:p>
        </w:tc>
      </w:tr>
      <w:tr w:rsidR="00ED1000" w:rsidRPr="00ED1000" w:rsidTr="00B72A50">
        <w:trPr>
          <w:trHeight w:val="1004"/>
        </w:trPr>
        <w:tc>
          <w:tcPr>
            <w:tcW w:w="2306" w:type="dxa"/>
            <w:tcBorders>
              <w:top w:val="single" w:sz="4" w:space="0" w:color="000000"/>
              <w:left w:val="single" w:sz="4" w:space="0" w:color="000000"/>
              <w:bottom w:val="single" w:sz="4" w:space="0" w:color="000000"/>
              <w:right w:val="single" w:sz="4" w:space="0" w:color="000000"/>
            </w:tcBorders>
          </w:tcPr>
          <w:p w:rsidR="00ED1000" w:rsidRPr="00ED1000" w:rsidRDefault="00ED1000" w:rsidP="00ED1000">
            <w:pPr>
              <w:widowControl w:val="0"/>
              <w:autoSpaceDE w:val="0"/>
              <w:autoSpaceDN w:val="0"/>
              <w:spacing w:after="0" w:line="240" w:lineRule="auto"/>
              <w:rPr>
                <w:rFonts w:ascii="Times New Roman" w:eastAsia="Calibri" w:hAnsi="Times New Roman" w:cs="Times New Roman"/>
                <w:b/>
                <w:sz w:val="24"/>
                <w:szCs w:val="24"/>
              </w:rPr>
            </w:pPr>
          </w:p>
          <w:p w:rsidR="00ED1000" w:rsidRPr="00ED1000" w:rsidRDefault="00ED1000" w:rsidP="00ED1000">
            <w:pPr>
              <w:widowControl w:val="0"/>
              <w:autoSpaceDE w:val="0"/>
              <w:autoSpaceDN w:val="0"/>
              <w:spacing w:after="0" w:line="240" w:lineRule="auto"/>
              <w:ind w:right="818"/>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rPr>
              <w:t xml:space="preserve"> </w:t>
            </w:r>
            <w:r w:rsidRPr="00ED1000">
              <w:rPr>
                <w:rFonts w:ascii="Times New Roman" w:eastAsia="Calibri" w:hAnsi="Times New Roman" w:cs="Times New Roman"/>
                <w:sz w:val="24"/>
                <w:szCs w:val="24"/>
                <w:lang w:val="en-US"/>
              </w:rPr>
              <w:t>Авторы</w:t>
            </w:r>
            <w:r w:rsidRPr="00ED1000">
              <w:rPr>
                <w:rFonts w:ascii="Times New Roman" w:eastAsia="Calibri" w:hAnsi="Times New Roman" w:cs="Times New Roman"/>
                <w:spacing w:val="1"/>
                <w:sz w:val="24"/>
                <w:szCs w:val="24"/>
                <w:lang w:val="en-US"/>
              </w:rPr>
              <w:t xml:space="preserve"> </w:t>
            </w:r>
            <w:r w:rsidRPr="00ED1000">
              <w:rPr>
                <w:rFonts w:ascii="Times New Roman" w:eastAsia="Calibri" w:hAnsi="Times New Roman" w:cs="Times New Roman"/>
                <w:spacing w:val="-1"/>
                <w:sz w:val="24"/>
                <w:szCs w:val="24"/>
                <w:lang w:val="en-US"/>
              </w:rPr>
              <w:t>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16" w:after="0" w:line="240" w:lineRule="auto"/>
              <w:ind w:left="110" w:right="853"/>
              <w:rPr>
                <w:rFonts w:ascii="Times New Roman" w:eastAsia="Calibri" w:hAnsi="Times New Roman" w:cs="Times New Roman"/>
                <w:sz w:val="24"/>
                <w:szCs w:val="24"/>
              </w:rPr>
            </w:pPr>
            <w:r w:rsidRPr="00ED1000">
              <w:rPr>
                <w:rFonts w:ascii="Times New Roman" w:eastAsia="Calibri" w:hAnsi="Times New Roman" w:cs="Times New Roman"/>
                <w:sz w:val="24"/>
                <w:szCs w:val="24"/>
              </w:rPr>
              <w:t>Старкова Юлия Михайловна, начальник лагеря с дневным  пребыванием детей  МОУ «Сонковская СОШ №9 им.М.И.Хилкова»</w:t>
            </w:r>
            <w:r w:rsidRPr="00ED1000">
              <w:rPr>
                <w:rFonts w:ascii="Times New Roman" w:eastAsia="Calibri" w:hAnsi="Times New Roman" w:cs="Times New Roman"/>
                <w:spacing w:val="1"/>
                <w:sz w:val="24"/>
                <w:szCs w:val="24"/>
              </w:rPr>
              <w:t>пгт</w:t>
            </w:r>
            <w:r w:rsidRPr="00ED1000">
              <w:rPr>
                <w:rFonts w:ascii="Times New Roman" w:eastAsia="Calibri" w:hAnsi="Times New Roman" w:cs="Times New Roman"/>
                <w:sz w:val="24"/>
                <w:szCs w:val="24"/>
              </w:rPr>
              <w:t>. Сонково</w:t>
            </w:r>
          </w:p>
          <w:p w:rsidR="00ED1000" w:rsidRPr="00ED1000" w:rsidRDefault="00ED1000" w:rsidP="00ED1000">
            <w:pPr>
              <w:widowControl w:val="0"/>
              <w:autoSpaceDE w:val="0"/>
              <w:autoSpaceDN w:val="0"/>
              <w:spacing w:before="116" w:after="0" w:line="240" w:lineRule="auto"/>
              <w:ind w:right="853"/>
              <w:rPr>
                <w:rFonts w:ascii="Times New Roman" w:eastAsia="Calibri" w:hAnsi="Times New Roman" w:cs="Times New Roman"/>
                <w:sz w:val="24"/>
                <w:szCs w:val="24"/>
              </w:rPr>
            </w:pPr>
            <w:r w:rsidRPr="00ED1000">
              <w:rPr>
                <w:rFonts w:ascii="Times New Roman" w:eastAsia="Calibri" w:hAnsi="Times New Roman" w:cs="Times New Roman"/>
                <w:sz w:val="24"/>
                <w:szCs w:val="24"/>
              </w:rPr>
              <w:t xml:space="preserve">   </w:t>
            </w:r>
          </w:p>
        </w:tc>
      </w:tr>
      <w:tr w:rsidR="00ED1000" w:rsidRPr="00ED1000" w:rsidTr="00B72A50">
        <w:trPr>
          <w:trHeight w:val="1205"/>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08" w:after="0" w:line="240" w:lineRule="auto"/>
              <w:ind w:left="115" w:right="535"/>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lang w:val="en-US"/>
              </w:rPr>
              <w:t>Территория и</w:t>
            </w:r>
            <w:r w:rsidRPr="00ED1000">
              <w:rPr>
                <w:rFonts w:ascii="Times New Roman" w:eastAsia="Calibri" w:hAnsi="Times New Roman" w:cs="Times New Roman"/>
                <w:spacing w:val="-67"/>
                <w:sz w:val="24"/>
                <w:szCs w:val="24"/>
                <w:lang w:val="en-US"/>
              </w:rPr>
              <w:t xml:space="preserve"> </w:t>
            </w:r>
            <w:r w:rsidRPr="00ED1000">
              <w:rPr>
                <w:rFonts w:ascii="Times New Roman" w:eastAsia="Calibri" w:hAnsi="Times New Roman" w:cs="Times New Roman"/>
                <w:sz w:val="24"/>
                <w:szCs w:val="24"/>
                <w:lang w:val="en-US"/>
              </w:rPr>
              <w:t>название</w:t>
            </w:r>
            <w:r w:rsidRPr="00ED1000">
              <w:rPr>
                <w:rFonts w:ascii="Times New Roman" w:eastAsia="Calibri" w:hAnsi="Times New Roman" w:cs="Times New Roman"/>
                <w:spacing w:val="1"/>
                <w:sz w:val="24"/>
                <w:szCs w:val="24"/>
                <w:lang w:val="en-US"/>
              </w:rPr>
              <w:t xml:space="preserve"> </w:t>
            </w:r>
            <w:r w:rsidRPr="00ED1000">
              <w:rPr>
                <w:rFonts w:ascii="Times New Roman" w:eastAsia="Calibri" w:hAnsi="Times New Roman" w:cs="Times New Roman"/>
                <w:sz w:val="24"/>
                <w:szCs w:val="24"/>
                <w:lang w:val="en-US"/>
              </w:rPr>
              <w:t>организации</w:t>
            </w:r>
          </w:p>
        </w:tc>
        <w:tc>
          <w:tcPr>
            <w:tcW w:w="7198" w:type="dxa"/>
            <w:tcBorders>
              <w:top w:val="single" w:sz="4" w:space="0" w:color="000000"/>
              <w:left w:val="single" w:sz="4" w:space="0" w:color="000000"/>
              <w:bottom w:val="single" w:sz="4" w:space="0" w:color="000000"/>
              <w:right w:val="single" w:sz="4" w:space="0" w:color="000000"/>
            </w:tcBorders>
          </w:tcPr>
          <w:p w:rsidR="00ED1000" w:rsidRPr="00ED1000" w:rsidRDefault="00ED1000" w:rsidP="00ED1000">
            <w:pPr>
              <w:widowControl w:val="0"/>
              <w:autoSpaceDE w:val="0"/>
              <w:autoSpaceDN w:val="0"/>
              <w:spacing w:after="0" w:line="240" w:lineRule="auto"/>
              <w:ind w:left="155" w:right="154"/>
              <w:rPr>
                <w:rFonts w:ascii="Times New Roman" w:eastAsia="Calibri" w:hAnsi="Times New Roman" w:cs="Times New Roman"/>
                <w:sz w:val="24"/>
                <w:szCs w:val="24"/>
              </w:rPr>
            </w:pPr>
            <w:r w:rsidRPr="00ED1000">
              <w:rPr>
                <w:rFonts w:ascii="Times New Roman" w:eastAsia="Calibri" w:hAnsi="Times New Roman" w:cs="Times New Roman"/>
                <w:b/>
                <w:sz w:val="28"/>
                <w:szCs w:val="24"/>
              </w:rPr>
              <w:t xml:space="preserve">  </w:t>
            </w:r>
            <w:r w:rsidRPr="00ED1000">
              <w:rPr>
                <w:rFonts w:ascii="Times New Roman" w:eastAsia="Calibri" w:hAnsi="Times New Roman" w:cs="Times New Roman"/>
                <w:sz w:val="24"/>
                <w:szCs w:val="24"/>
              </w:rPr>
              <w:t xml:space="preserve"> МОУ «Сонковская СОШ №9 им.М.И.Хилкова»</w:t>
            </w:r>
          </w:p>
        </w:tc>
      </w:tr>
      <w:tr w:rsidR="00ED1000" w:rsidRPr="00ED1000" w:rsidTr="00B72A50">
        <w:trPr>
          <w:trHeight w:val="715"/>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48" w:after="0" w:line="240" w:lineRule="auto"/>
              <w:ind w:left="115" w:right="668"/>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lang w:val="en-US"/>
              </w:rPr>
              <w:t>Адрес</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pacing w:val="-1"/>
                <w:sz w:val="24"/>
                <w:szCs w:val="24"/>
                <w:lang w:val="en-US"/>
              </w:rPr>
              <w:t>организации</w:t>
            </w:r>
          </w:p>
        </w:tc>
        <w:tc>
          <w:tcPr>
            <w:tcW w:w="7198" w:type="dxa"/>
            <w:tcBorders>
              <w:top w:val="single" w:sz="4" w:space="0" w:color="000000"/>
              <w:left w:val="single" w:sz="4" w:space="0" w:color="000000"/>
              <w:bottom w:val="single" w:sz="4" w:space="0" w:color="000000"/>
              <w:right w:val="single" w:sz="4" w:space="0" w:color="000000"/>
            </w:tcBorders>
            <w:vAlign w:val="center"/>
            <w:hideMark/>
          </w:tcPr>
          <w:p w:rsidR="00ED1000" w:rsidRPr="00ED1000" w:rsidRDefault="00ED1000" w:rsidP="00ED1000">
            <w:pPr>
              <w:keepNext/>
              <w:spacing w:after="0" w:line="240" w:lineRule="auto"/>
              <w:outlineLvl w:val="2"/>
              <w:rPr>
                <w:rFonts w:ascii="Times New Roman" w:eastAsia="Times New Roman" w:hAnsi="Times New Roman" w:cs="Times New Roman"/>
                <w:sz w:val="24"/>
                <w:szCs w:val="24"/>
                <w:lang w:eastAsia="ru-RU"/>
              </w:rPr>
            </w:pPr>
            <w:r w:rsidRPr="00ED1000">
              <w:rPr>
                <w:rFonts w:ascii="Times New Roman" w:eastAsia="Times New Roman" w:hAnsi="Times New Roman" w:cs="Times New Roman"/>
                <w:sz w:val="24"/>
                <w:szCs w:val="24"/>
                <w:lang w:eastAsia="ru-RU"/>
              </w:rPr>
              <w:t>171450, Тверская область, Сонковский район, пгт. Сонково, улица Широкая, дом 19</w:t>
            </w:r>
          </w:p>
        </w:tc>
      </w:tr>
      <w:tr w:rsidR="00ED1000" w:rsidRPr="00ED1000" w:rsidTr="00B72A50">
        <w:trPr>
          <w:trHeight w:val="981"/>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69" w:after="0" w:line="240" w:lineRule="auto"/>
              <w:ind w:left="115"/>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lang w:val="en-US"/>
              </w:rPr>
              <w:t xml:space="preserve">         ФИО</w:t>
            </w:r>
          </w:p>
          <w:p w:rsidR="00ED1000" w:rsidRPr="00ED1000" w:rsidRDefault="00ED1000" w:rsidP="00ED1000">
            <w:pPr>
              <w:widowControl w:val="0"/>
              <w:autoSpaceDE w:val="0"/>
              <w:autoSpaceDN w:val="0"/>
              <w:spacing w:before="3" w:after="0" w:line="240" w:lineRule="auto"/>
              <w:ind w:left="115" w:right="525"/>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lang w:val="en-US"/>
              </w:rPr>
              <w:t>руководителя</w:t>
            </w:r>
            <w:r w:rsidRPr="00ED1000">
              <w:rPr>
                <w:rFonts w:ascii="Times New Roman" w:eastAsia="Calibri" w:hAnsi="Times New Roman" w:cs="Times New Roman"/>
                <w:spacing w:val="-67"/>
                <w:sz w:val="24"/>
                <w:szCs w:val="24"/>
                <w:lang w:val="en-US"/>
              </w:rPr>
              <w:t xml:space="preserve"> </w:t>
            </w:r>
            <w:r w:rsidRPr="00ED1000">
              <w:rPr>
                <w:rFonts w:ascii="Times New Roman" w:eastAsia="Calibri" w:hAnsi="Times New Roman" w:cs="Times New Roman"/>
                <w:sz w:val="24"/>
                <w:szCs w:val="24"/>
                <w:lang w:val="en-US"/>
              </w:rPr>
              <w:t>организации</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09" w:after="0" w:line="240" w:lineRule="auto"/>
              <w:ind w:right="565"/>
              <w:rPr>
                <w:rFonts w:ascii="Times New Roman" w:eastAsia="Calibri" w:hAnsi="Times New Roman" w:cs="Times New Roman"/>
                <w:sz w:val="24"/>
                <w:szCs w:val="24"/>
              </w:rPr>
            </w:pPr>
            <w:r w:rsidRPr="00ED1000">
              <w:rPr>
                <w:rFonts w:ascii="Times New Roman" w:eastAsia="Calibri" w:hAnsi="Times New Roman" w:cs="Times New Roman"/>
                <w:sz w:val="24"/>
                <w:szCs w:val="24"/>
              </w:rPr>
              <w:t>Директор</w:t>
            </w:r>
            <w:r w:rsidRPr="00ED1000">
              <w:rPr>
                <w:rFonts w:ascii="Times New Roman" w:eastAsia="Calibri" w:hAnsi="Times New Roman" w:cs="Times New Roman"/>
                <w:spacing w:val="-7"/>
                <w:sz w:val="24"/>
                <w:szCs w:val="24"/>
              </w:rPr>
              <w:t xml:space="preserve"> </w:t>
            </w:r>
            <w:r w:rsidRPr="00ED1000">
              <w:rPr>
                <w:rFonts w:ascii="Times New Roman" w:eastAsia="Calibri" w:hAnsi="Times New Roman" w:cs="Times New Roman"/>
                <w:sz w:val="24"/>
                <w:szCs w:val="24"/>
              </w:rPr>
              <w:t>МОУ «Сонковская СОШ №9 им.М.И.Хилкова»пгт. Сонково</w:t>
            </w:r>
          </w:p>
          <w:p w:rsidR="00ED1000" w:rsidRPr="00ED1000" w:rsidRDefault="00ED1000" w:rsidP="00ED1000">
            <w:pPr>
              <w:widowControl w:val="0"/>
              <w:autoSpaceDE w:val="0"/>
              <w:autoSpaceDN w:val="0"/>
              <w:spacing w:before="109" w:after="0" w:line="240" w:lineRule="auto"/>
              <w:ind w:right="565"/>
              <w:rPr>
                <w:rFonts w:ascii="Times New Roman" w:eastAsia="Calibri" w:hAnsi="Times New Roman" w:cs="Times New Roman"/>
                <w:sz w:val="24"/>
                <w:szCs w:val="24"/>
              </w:rPr>
            </w:pPr>
            <w:r w:rsidRPr="00ED1000">
              <w:rPr>
                <w:rFonts w:ascii="Times New Roman" w:eastAsia="Calibri" w:hAnsi="Times New Roman" w:cs="Times New Roman"/>
                <w:sz w:val="24"/>
                <w:szCs w:val="24"/>
              </w:rPr>
              <w:t xml:space="preserve"> Вахромова Т.А.</w:t>
            </w:r>
          </w:p>
        </w:tc>
      </w:tr>
      <w:tr w:rsidR="00ED1000" w:rsidRPr="00ED1000" w:rsidTr="00B72A50">
        <w:trPr>
          <w:trHeight w:val="967"/>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269" w:after="0" w:line="240" w:lineRule="auto"/>
              <w:ind w:left="115" w:right="789"/>
              <w:rPr>
                <w:rFonts w:ascii="Times New Roman" w:eastAsia="Calibri" w:hAnsi="Times New Roman" w:cs="Times New Roman"/>
                <w:sz w:val="24"/>
                <w:szCs w:val="24"/>
              </w:rPr>
            </w:pPr>
            <w:r w:rsidRPr="00ED1000">
              <w:rPr>
                <w:rFonts w:ascii="Times New Roman" w:eastAsia="Calibri" w:hAnsi="Times New Roman" w:cs="Times New Roman"/>
                <w:sz w:val="24"/>
                <w:szCs w:val="24"/>
              </w:rPr>
              <w:t>Форма</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pacing w:val="-1"/>
                <w:sz w:val="24"/>
                <w:szCs w:val="24"/>
              </w:rPr>
              <w:t>проведения</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269" w:after="0" w:line="240" w:lineRule="auto"/>
              <w:ind w:right="193"/>
              <w:rPr>
                <w:rFonts w:ascii="Times New Roman" w:eastAsia="Calibri" w:hAnsi="Times New Roman" w:cs="Times New Roman"/>
                <w:sz w:val="24"/>
                <w:szCs w:val="24"/>
              </w:rPr>
            </w:pPr>
            <w:r w:rsidRPr="00ED1000">
              <w:rPr>
                <w:rFonts w:ascii="Times New Roman" w:eastAsia="Calibri" w:hAnsi="Times New Roman" w:cs="Times New Roman"/>
                <w:sz w:val="24"/>
                <w:szCs w:val="24"/>
              </w:rPr>
              <w:t>Лагерь</w:t>
            </w:r>
            <w:r w:rsidRPr="00ED1000">
              <w:rPr>
                <w:rFonts w:ascii="Times New Roman" w:eastAsia="Calibri" w:hAnsi="Times New Roman" w:cs="Times New Roman"/>
                <w:spacing w:val="-4"/>
                <w:sz w:val="24"/>
                <w:szCs w:val="24"/>
              </w:rPr>
              <w:t xml:space="preserve"> с </w:t>
            </w:r>
            <w:r w:rsidRPr="00ED1000">
              <w:rPr>
                <w:rFonts w:ascii="Times New Roman" w:eastAsia="Calibri" w:hAnsi="Times New Roman" w:cs="Times New Roman"/>
                <w:sz w:val="24"/>
                <w:szCs w:val="24"/>
              </w:rPr>
              <w:t xml:space="preserve">дневным  пребыванием детей </w:t>
            </w:r>
            <w:r w:rsidRPr="00ED1000">
              <w:rPr>
                <w:rFonts w:ascii="Times New Roman" w:eastAsia="Calibri" w:hAnsi="Times New Roman" w:cs="Times New Roman"/>
                <w:spacing w:val="-7"/>
                <w:sz w:val="24"/>
                <w:szCs w:val="24"/>
              </w:rPr>
              <w:t xml:space="preserve"> </w:t>
            </w:r>
            <w:r w:rsidRPr="00ED1000">
              <w:rPr>
                <w:rFonts w:ascii="Times New Roman" w:eastAsia="Calibri" w:hAnsi="Times New Roman" w:cs="Times New Roman"/>
                <w:sz w:val="24"/>
                <w:szCs w:val="24"/>
              </w:rPr>
              <w:t>«Робинзон»</w:t>
            </w:r>
          </w:p>
        </w:tc>
      </w:tr>
      <w:tr w:rsidR="00ED1000" w:rsidRPr="00ED1000" w:rsidTr="00B72A50">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4"/>
                <w:szCs w:val="24"/>
              </w:rPr>
            </w:pPr>
            <w:r w:rsidRPr="00ED1000">
              <w:rPr>
                <w:rFonts w:ascii="Times New Roman" w:eastAsia="Times New Roman" w:hAnsi="Times New Roman" w:cs="Times New Roman"/>
                <w:sz w:val="24"/>
                <w:szCs w:val="24"/>
              </w:rPr>
              <w:t xml:space="preserve">  Цель 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4"/>
                <w:szCs w:val="24"/>
              </w:rPr>
            </w:pPr>
            <w:r w:rsidRPr="00ED1000">
              <w:rPr>
                <w:rFonts w:ascii="Times New Roman" w:eastAsia="Calibri" w:hAnsi="Times New Roman" w:cs="Times New Roman"/>
                <w:sz w:val="24"/>
              </w:rPr>
              <w:t>Организация отдыха и оздоровления учащихся</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школы в</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летний период. Создание условий,</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интересных, разнообразных по форме и содержанию</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для обеспечения полноценного отдыха, оздоровления</w:t>
            </w:r>
            <w:r w:rsidRPr="00ED1000">
              <w:rPr>
                <w:rFonts w:ascii="Times New Roman" w:eastAsia="Calibri" w:hAnsi="Times New Roman" w:cs="Times New Roman"/>
                <w:spacing w:val="-57"/>
                <w:sz w:val="24"/>
              </w:rPr>
              <w:t xml:space="preserve"> </w:t>
            </w:r>
            <w:r w:rsidRPr="00ED1000">
              <w:rPr>
                <w:rFonts w:ascii="Times New Roman" w:eastAsia="Calibri" w:hAnsi="Times New Roman" w:cs="Times New Roman"/>
                <w:sz w:val="24"/>
              </w:rPr>
              <w:t>детей и</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творческого</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развития</w:t>
            </w:r>
          </w:p>
        </w:tc>
      </w:tr>
      <w:tr w:rsidR="00ED1000" w:rsidRPr="00ED1000" w:rsidTr="00B72A50">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4"/>
                <w:szCs w:val="24"/>
                <w:lang w:val="en-US"/>
              </w:rPr>
            </w:pPr>
            <w:r w:rsidRPr="00ED1000">
              <w:rPr>
                <w:rFonts w:ascii="Times New Roman" w:eastAsia="Times New Roman" w:hAnsi="Times New Roman" w:cs="Times New Roman"/>
                <w:sz w:val="24"/>
                <w:szCs w:val="24"/>
              </w:rPr>
              <w:t xml:space="preserve">  </w:t>
            </w:r>
            <w:r w:rsidRPr="00ED1000">
              <w:rPr>
                <w:rFonts w:ascii="Times New Roman" w:eastAsia="Times New Roman" w:hAnsi="Times New Roman" w:cs="Times New Roman"/>
                <w:sz w:val="24"/>
                <w:szCs w:val="24"/>
                <w:lang w:val="en-US"/>
              </w:rPr>
              <w:t>Задачи программы</w:t>
            </w:r>
          </w:p>
        </w:tc>
        <w:tc>
          <w:tcPr>
            <w:tcW w:w="7198" w:type="dxa"/>
            <w:tcBorders>
              <w:top w:val="single" w:sz="4" w:space="0" w:color="000000"/>
              <w:left w:val="single" w:sz="4" w:space="0" w:color="000000"/>
              <w:bottom w:val="single" w:sz="4" w:space="0" w:color="000000"/>
              <w:right w:val="single" w:sz="4" w:space="0" w:color="000000"/>
            </w:tcBorders>
          </w:tcPr>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bCs/>
                <w:sz w:val="24"/>
                <w:szCs w:val="24"/>
              </w:rPr>
            </w:pPr>
            <w:r w:rsidRPr="00ED1000">
              <w:rPr>
                <w:rFonts w:ascii="Times New Roman" w:eastAsia="Times New Roman" w:hAnsi="Times New Roman" w:cs="Times New Roman"/>
                <w:b/>
                <w:bCs/>
                <w:sz w:val="24"/>
                <w:szCs w:val="24"/>
              </w:rPr>
              <w:t>Задачи:</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Cs/>
                <w:sz w:val="24"/>
                <w:szCs w:val="24"/>
              </w:rPr>
            </w:pPr>
            <w:r w:rsidRPr="00ED1000">
              <w:rPr>
                <w:rFonts w:ascii="Times New Roman" w:eastAsia="Times New Roman" w:hAnsi="Times New Roman" w:cs="Times New Roman"/>
                <w:bCs/>
                <w:sz w:val="24"/>
                <w:szCs w:val="24"/>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Cs/>
                <w:sz w:val="24"/>
                <w:szCs w:val="24"/>
              </w:rPr>
            </w:pPr>
            <w:r w:rsidRPr="00ED1000">
              <w:rPr>
                <w:rFonts w:ascii="Times New Roman" w:eastAsia="Times New Roman" w:hAnsi="Times New Roman" w:cs="Times New Roman"/>
                <w:bCs/>
                <w:sz w:val="24"/>
                <w:szCs w:val="24"/>
              </w:rPr>
              <w:t>-  познакомить детей с культурными традициями многонационального народа Российской Федерации</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Cs/>
                <w:sz w:val="24"/>
                <w:szCs w:val="24"/>
              </w:rPr>
            </w:pPr>
            <w:r w:rsidRPr="00ED1000">
              <w:rPr>
                <w:rFonts w:ascii="Times New Roman" w:eastAsia="Times New Roman" w:hAnsi="Times New Roman" w:cs="Times New Roman"/>
                <w:bCs/>
                <w:sz w:val="24"/>
                <w:szCs w:val="24"/>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Cs/>
                <w:sz w:val="24"/>
                <w:szCs w:val="24"/>
              </w:rPr>
            </w:pPr>
            <w:r w:rsidRPr="00ED1000">
              <w:rPr>
                <w:rFonts w:ascii="Times New Roman" w:eastAsia="Times New Roman" w:hAnsi="Times New Roman" w:cs="Times New Roman"/>
                <w:bCs/>
                <w:sz w:val="24"/>
                <w:szCs w:val="24"/>
              </w:rPr>
              <w:t xml:space="preserve">-  способствовать развитию у ребёнка </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Cs/>
                <w:sz w:val="24"/>
                <w:szCs w:val="24"/>
              </w:rPr>
            </w:pPr>
            <w:r w:rsidRPr="00ED1000">
              <w:rPr>
                <w:rFonts w:ascii="Times New Roman" w:eastAsia="Times New Roman" w:hAnsi="Times New Roman" w:cs="Times New Roman"/>
                <w:bCs/>
                <w:sz w:val="24"/>
                <w:szCs w:val="24"/>
              </w:rPr>
              <w:t>навыков самостоятельности: самообслуживания и безопасной жизнедеятельности</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Cs/>
                <w:sz w:val="24"/>
                <w:szCs w:val="24"/>
              </w:rPr>
            </w:pPr>
            <w:r w:rsidRPr="00ED1000">
              <w:rPr>
                <w:rFonts w:ascii="Times New Roman" w:eastAsia="Times New Roman" w:hAnsi="Times New Roman" w:cs="Times New Roman"/>
                <w:bCs/>
                <w:sz w:val="24"/>
                <w:szCs w:val="24"/>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ED1000" w:rsidRPr="00ED1000" w:rsidRDefault="00ED1000" w:rsidP="00ED1000">
            <w:pPr>
              <w:autoSpaceDN w:val="0"/>
              <w:spacing w:after="0" w:line="240" w:lineRule="auto"/>
              <w:rPr>
                <w:rFonts w:ascii="Times New Roman" w:eastAsia="Times New Roman" w:hAnsi="Times New Roman" w:cs="Times New Roman"/>
                <w:sz w:val="24"/>
                <w:szCs w:val="24"/>
              </w:rPr>
            </w:pPr>
          </w:p>
        </w:tc>
      </w:tr>
    </w:tbl>
    <w:p w:rsidR="00ED1000" w:rsidRPr="00ED1000" w:rsidRDefault="00ED1000" w:rsidP="00ED1000">
      <w:pPr>
        <w:spacing w:after="0" w:line="235" w:lineRule="auto"/>
        <w:rPr>
          <w:rFonts w:ascii="Times New Roman" w:eastAsia="Times New Roman" w:hAnsi="Times New Roman" w:cs="Times New Roman"/>
          <w:sz w:val="24"/>
          <w:szCs w:val="24"/>
          <w:lang w:eastAsia="ru-RU"/>
        </w:rPr>
        <w:sectPr w:rsidR="00ED1000" w:rsidRPr="00ED1000">
          <w:pgSz w:w="11910" w:h="16840"/>
          <w:pgMar w:top="1100" w:right="0" w:bottom="280" w:left="420" w:header="720" w:footer="720" w:gutter="0"/>
          <w:pgNumType w:start="3"/>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ED1000" w:rsidRPr="00ED1000" w:rsidTr="00B72A50">
        <w:trPr>
          <w:trHeight w:val="834"/>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4"/>
                <w:szCs w:val="24"/>
                <w:lang w:val="en-US"/>
              </w:rPr>
            </w:pPr>
            <w:r w:rsidRPr="00ED1000">
              <w:rPr>
                <w:rFonts w:ascii="Times New Roman" w:eastAsia="Times New Roman" w:hAnsi="Times New Roman" w:cs="Times New Roman"/>
                <w:sz w:val="24"/>
                <w:szCs w:val="24"/>
              </w:rPr>
              <w:lastRenderedPageBreak/>
              <w:t xml:space="preserve"> </w:t>
            </w:r>
            <w:r w:rsidRPr="00ED1000">
              <w:rPr>
                <w:rFonts w:ascii="Times New Roman" w:eastAsia="Times New Roman" w:hAnsi="Times New Roman" w:cs="Times New Roman"/>
                <w:sz w:val="24"/>
                <w:szCs w:val="24"/>
                <w:lang w:val="en-US"/>
              </w:rPr>
              <w:t>Направленность 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4"/>
                <w:szCs w:val="24"/>
              </w:rPr>
            </w:pPr>
            <w:r w:rsidRPr="00ED1000">
              <w:rPr>
                <w:rFonts w:ascii="Times New Roman" w:eastAsia="Calibri" w:hAnsi="Times New Roman" w:cs="Times New Roman"/>
                <w:sz w:val="24"/>
              </w:rPr>
              <w:t>Физическое, духовное, патриотическое развитие</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детей, средствами игры, познавательной и трудовой</w:t>
            </w:r>
            <w:r w:rsidRPr="00ED1000">
              <w:rPr>
                <w:rFonts w:ascii="Times New Roman" w:eastAsia="Calibri" w:hAnsi="Times New Roman" w:cs="Times New Roman"/>
                <w:spacing w:val="-57"/>
                <w:sz w:val="24"/>
              </w:rPr>
              <w:t xml:space="preserve"> </w:t>
            </w:r>
            <w:r w:rsidRPr="00ED1000">
              <w:rPr>
                <w:rFonts w:ascii="Times New Roman" w:eastAsia="Calibri" w:hAnsi="Times New Roman" w:cs="Times New Roman"/>
                <w:sz w:val="24"/>
              </w:rPr>
              <w:t>деятельности.</w:t>
            </w:r>
            <w:r w:rsidRPr="00ED1000">
              <w:rPr>
                <w:rFonts w:ascii="Times New Roman" w:eastAsia="Calibri" w:hAnsi="Times New Roman" w:cs="Times New Roman"/>
                <w:spacing w:val="5"/>
                <w:sz w:val="24"/>
              </w:rPr>
              <w:t xml:space="preserve"> </w:t>
            </w:r>
            <w:r w:rsidRPr="00ED1000">
              <w:rPr>
                <w:rFonts w:ascii="Times New Roman" w:eastAsia="Calibri" w:hAnsi="Times New Roman" w:cs="Times New Roman"/>
                <w:sz w:val="24"/>
              </w:rPr>
              <w:t>Данная</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программа</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по</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своей</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направленности является здоровьесберегающей, т.е.</w:t>
            </w:r>
            <w:r w:rsidRPr="00ED1000">
              <w:rPr>
                <w:rFonts w:ascii="Times New Roman" w:eastAsia="Calibri" w:hAnsi="Times New Roman" w:cs="Times New Roman"/>
                <w:spacing w:val="-57"/>
                <w:sz w:val="24"/>
              </w:rPr>
              <w:t xml:space="preserve"> </w:t>
            </w:r>
            <w:r w:rsidRPr="00ED1000">
              <w:rPr>
                <w:rFonts w:ascii="Times New Roman" w:eastAsia="Calibri" w:hAnsi="Times New Roman" w:cs="Times New Roman"/>
                <w:sz w:val="24"/>
              </w:rPr>
              <w:t>включает в себя разноплановую деятельность,</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объединяет различные направления оздоровления,</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отдыха и воспитания детей в условиях осеннего</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оздоровительного</w:t>
            </w:r>
            <w:r w:rsidRPr="00ED1000">
              <w:rPr>
                <w:rFonts w:ascii="Times New Roman" w:eastAsia="Calibri" w:hAnsi="Times New Roman" w:cs="Times New Roman"/>
                <w:spacing w:val="-1"/>
                <w:sz w:val="24"/>
              </w:rPr>
              <w:t xml:space="preserve"> </w:t>
            </w:r>
            <w:r w:rsidRPr="00ED1000">
              <w:rPr>
                <w:rFonts w:ascii="Times New Roman" w:eastAsia="Calibri" w:hAnsi="Times New Roman" w:cs="Times New Roman"/>
                <w:sz w:val="24"/>
              </w:rPr>
              <w:t>лагеря</w:t>
            </w:r>
          </w:p>
        </w:tc>
      </w:tr>
      <w:tr w:rsidR="00ED1000" w:rsidRPr="00ED1000" w:rsidTr="00B72A50">
        <w:trPr>
          <w:trHeight w:val="987"/>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238" w:after="0" w:line="240" w:lineRule="auto"/>
              <w:ind w:right="918"/>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lang w:val="en-US"/>
              </w:rPr>
              <w:t>Сроки</w:t>
            </w:r>
            <w:r w:rsidRPr="00ED1000">
              <w:rPr>
                <w:rFonts w:ascii="Times New Roman" w:eastAsia="Calibri" w:hAnsi="Times New Roman" w:cs="Times New Roman"/>
                <w:spacing w:val="1"/>
                <w:sz w:val="24"/>
                <w:szCs w:val="24"/>
                <w:lang w:val="en-US"/>
              </w:rPr>
              <w:t xml:space="preserve"> </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pacing w:val="-1"/>
                <w:sz w:val="24"/>
                <w:szCs w:val="24"/>
                <w:lang w:val="en-US"/>
              </w:rPr>
              <w:t>реализации</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321" w:lineRule="exact"/>
              <w:ind w:left="110"/>
              <w:rPr>
                <w:rFonts w:ascii="Times New Roman" w:eastAsia="Calibri" w:hAnsi="Times New Roman" w:cs="Times New Roman"/>
                <w:sz w:val="24"/>
                <w:szCs w:val="24"/>
              </w:rPr>
            </w:pPr>
            <w:r w:rsidRPr="00ED1000">
              <w:rPr>
                <w:rFonts w:ascii="Times New Roman" w:eastAsia="Calibri" w:hAnsi="Times New Roman" w:cs="Times New Roman"/>
                <w:sz w:val="24"/>
                <w:szCs w:val="24"/>
              </w:rPr>
              <w:t>с 03.06.2024 г. по 28.06.24 г.</w:t>
            </w:r>
          </w:p>
        </w:tc>
      </w:tr>
      <w:tr w:rsidR="00ED1000" w:rsidRPr="00ED1000" w:rsidTr="00B72A50">
        <w:trPr>
          <w:trHeight w:val="805"/>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ind w:left="5" w:right="899"/>
              <w:rPr>
                <w:rFonts w:ascii="Times New Roman" w:eastAsia="Calibri" w:hAnsi="Times New Roman" w:cs="Times New Roman"/>
                <w:sz w:val="24"/>
                <w:szCs w:val="24"/>
              </w:rPr>
            </w:pPr>
            <w:r w:rsidRPr="00ED1000">
              <w:rPr>
                <w:rFonts w:ascii="Times New Roman" w:eastAsia="Calibri" w:hAnsi="Times New Roman" w:cs="Times New Roman"/>
                <w:sz w:val="24"/>
                <w:szCs w:val="24"/>
              </w:rPr>
              <w:t xml:space="preserve">  Место</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pacing w:val="-1"/>
                <w:sz w:val="24"/>
                <w:szCs w:val="24"/>
              </w:rPr>
              <w:t>проведения</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321" w:lineRule="exact"/>
              <w:ind w:left="5"/>
              <w:rPr>
                <w:rFonts w:ascii="Times New Roman" w:eastAsia="Calibri" w:hAnsi="Times New Roman" w:cs="Times New Roman"/>
                <w:sz w:val="24"/>
                <w:szCs w:val="24"/>
              </w:rPr>
            </w:pPr>
            <w:r w:rsidRPr="00ED1000">
              <w:rPr>
                <w:rFonts w:ascii="Times New Roman" w:eastAsia="Calibri" w:hAnsi="Times New Roman" w:cs="Times New Roman"/>
                <w:sz w:val="24"/>
                <w:szCs w:val="24"/>
              </w:rPr>
              <w:t>МОУ «Сонковская СОШ №9 им.М.И.Хилкова»пгт. Сонково</w:t>
            </w:r>
          </w:p>
        </w:tc>
      </w:tr>
      <w:tr w:rsidR="00ED1000" w:rsidRPr="00ED1000" w:rsidTr="00B72A50">
        <w:trPr>
          <w:trHeight w:val="1610"/>
        </w:trPr>
        <w:tc>
          <w:tcPr>
            <w:tcW w:w="230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240" w:lineRule="auto"/>
              <w:ind w:left="115" w:right="811" w:firstLine="20"/>
              <w:rPr>
                <w:rFonts w:ascii="Times New Roman" w:eastAsia="Calibri" w:hAnsi="Times New Roman" w:cs="Times New Roman"/>
                <w:sz w:val="24"/>
                <w:szCs w:val="24"/>
              </w:rPr>
            </w:pPr>
            <w:r w:rsidRPr="00ED1000">
              <w:rPr>
                <w:rFonts w:ascii="Times New Roman" w:eastAsia="Calibri" w:hAnsi="Times New Roman" w:cs="Times New Roman"/>
                <w:sz w:val="24"/>
                <w:szCs w:val="24"/>
              </w:rPr>
              <w:t>Общее</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z w:val="24"/>
                <w:szCs w:val="24"/>
              </w:rPr>
              <w:t>количество</w:t>
            </w:r>
            <w:r w:rsidRPr="00ED1000">
              <w:rPr>
                <w:rFonts w:ascii="Times New Roman" w:eastAsia="Calibri" w:hAnsi="Times New Roman" w:cs="Times New Roman"/>
                <w:spacing w:val="-67"/>
                <w:sz w:val="24"/>
                <w:szCs w:val="24"/>
              </w:rPr>
              <w:t xml:space="preserve"> </w:t>
            </w:r>
            <w:r w:rsidRPr="00ED1000">
              <w:rPr>
                <w:rFonts w:ascii="Times New Roman" w:eastAsia="Calibri" w:hAnsi="Times New Roman" w:cs="Times New Roman"/>
                <w:spacing w:val="-1"/>
                <w:sz w:val="24"/>
                <w:szCs w:val="24"/>
              </w:rPr>
              <w:t>участников</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after="0" w:line="321" w:lineRule="exact"/>
              <w:ind w:left="75"/>
              <w:rPr>
                <w:rFonts w:ascii="Times New Roman" w:eastAsia="Calibri" w:hAnsi="Times New Roman" w:cs="Times New Roman"/>
                <w:sz w:val="24"/>
                <w:szCs w:val="24"/>
              </w:rPr>
            </w:pPr>
            <w:r w:rsidRPr="00ED1000">
              <w:rPr>
                <w:rFonts w:ascii="Times New Roman" w:eastAsia="Calibri" w:hAnsi="Times New Roman" w:cs="Times New Roman"/>
                <w:sz w:val="24"/>
                <w:szCs w:val="24"/>
              </w:rPr>
              <w:t xml:space="preserve"> Обучающихся</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z w:val="24"/>
                <w:szCs w:val="24"/>
              </w:rPr>
              <w:t>-</w:t>
            </w:r>
            <w:r w:rsidRPr="00ED1000">
              <w:rPr>
                <w:rFonts w:ascii="Times New Roman" w:eastAsia="Calibri" w:hAnsi="Times New Roman" w:cs="Times New Roman"/>
                <w:spacing w:val="-5"/>
                <w:sz w:val="24"/>
                <w:szCs w:val="24"/>
              </w:rPr>
              <w:t xml:space="preserve"> </w:t>
            </w:r>
            <w:r w:rsidRPr="00ED1000">
              <w:rPr>
                <w:rFonts w:ascii="Times New Roman" w:eastAsia="Calibri" w:hAnsi="Times New Roman" w:cs="Times New Roman"/>
                <w:sz w:val="24"/>
                <w:szCs w:val="24"/>
              </w:rPr>
              <w:t>122</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z w:val="24"/>
                <w:szCs w:val="24"/>
              </w:rPr>
              <w:t>человек</w:t>
            </w:r>
          </w:p>
          <w:p w:rsidR="00ED1000" w:rsidRPr="00ED1000" w:rsidRDefault="00ED1000" w:rsidP="00ED1000">
            <w:pPr>
              <w:widowControl w:val="0"/>
              <w:autoSpaceDE w:val="0"/>
              <w:autoSpaceDN w:val="0"/>
              <w:spacing w:before="13" w:after="0" w:line="228" w:lineRule="auto"/>
              <w:ind w:left="145" w:right="3395" w:hanging="35"/>
              <w:rPr>
                <w:rFonts w:ascii="Times New Roman" w:eastAsia="Calibri" w:hAnsi="Times New Roman" w:cs="Times New Roman"/>
                <w:sz w:val="24"/>
                <w:szCs w:val="24"/>
              </w:rPr>
            </w:pPr>
            <w:r w:rsidRPr="00ED1000">
              <w:rPr>
                <w:rFonts w:ascii="Times New Roman" w:eastAsia="Calibri" w:hAnsi="Times New Roman" w:cs="Times New Roman"/>
                <w:sz w:val="24"/>
                <w:szCs w:val="24"/>
              </w:rPr>
              <w:t>Начальник</w:t>
            </w:r>
            <w:r w:rsidRPr="00ED1000">
              <w:rPr>
                <w:rFonts w:ascii="Times New Roman" w:eastAsia="Calibri" w:hAnsi="Times New Roman" w:cs="Times New Roman"/>
                <w:spacing w:val="-7"/>
                <w:sz w:val="24"/>
                <w:szCs w:val="24"/>
              </w:rPr>
              <w:t xml:space="preserve"> </w:t>
            </w:r>
            <w:r w:rsidRPr="00ED1000">
              <w:rPr>
                <w:rFonts w:ascii="Times New Roman" w:eastAsia="Calibri" w:hAnsi="Times New Roman" w:cs="Times New Roman"/>
                <w:sz w:val="24"/>
                <w:szCs w:val="24"/>
              </w:rPr>
              <w:t>лагеря</w:t>
            </w:r>
            <w:r w:rsidRPr="00ED1000">
              <w:rPr>
                <w:rFonts w:ascii="Times New Roman" w:eastAsia="Calibri" w:hAnsi="Times New Roman" w:cs="Times New Roman"/>
                <w:spacing w:val="-5"/>
                <w:sz w:val="24"/>
                <w:szCs w:val="24"/>
              </w:rPr>
              <w:t xml:space="preserve"> </w:t>
            </w:r>
            <w:r w:rsidRPr="00ED1000">
              <w:rPr>
                <w:rFonts w:ascii="Times New Roman" w:eastAsia="Calibri" w:hAnsi="Times New Roman" w:cs="Times New Roman"/>
                <w:sz w:val="24"/>
                <w:szCs w:val="24"/>
              </w:rPr>
              <w:t>–</w:t>
            </w:r>
            <w:r w:rsidRPr="00ED1000">
              <w:rPr>
                <w:rFonts w:ascii="Times New Roman" w:eastAsia="Calibri" w:hAnsi="Times New Roman" w:cs="Times New Roman"/>
                <w:spacing w:val="-7"/>
                <w:sz w:val="24"/>
                <w:szCs w:val="24"/>
              </w:rPr>
              <w:t xml:space="preserve"> </w:t>
            </w:r>
            <w:r w:rsidRPr="00ED1000">
              <w:rPr>
                <w:rFonts w:ascii="Times New Roman" w:eastAsia="Calibri" w:hAnsi="Times New Roman" w:cs="Times New Roman"/>
                <w:sz w:val="24"/>
                <w:szCs w:val="24"/>
              </w:rPr>
              <w:t>1</w:t>
            </w:r>
            <w:r w:rsidRPr="00ED1000">
              <w:rPr>
                <w:rFonts w:ascii="Times New Roman" w:eastAsia="Calibri" w:hAnsi="Times New Roman" w:cs="Times New Roman"/>
                <w:spacing w:val="-7"/>
                <w:sz w:val="24"/>
                <w:szCs w:val="24"/>
              </w:rPr>
              <w:t xml:space="preserve"> </w:t>
            </w:r>
            <w:r w:rsidRPr="00ED1000">
              <w:rPr>
                <w:rFonts w:ascii="Times New Roman" w:eastAsia="Calibri" w:hAnsi="Times New Roman" w:cs="Times New Roman"/>
                <w:sz w:val="24"/>
                <w:szCs w:val="24"/>
              </w:rPr>
              <w:t>человек</w:t>
            </w:r>
            <w:r w:rsidRPr="00ED1000">
              <w:rPr>
                <w:rFonts w:ascii="Times New Roman" w:eastAsia="Calibri" w:hAnsi="Times New Roman" w:cs="Times New Roman"/>
                <w:spacing w:val="-67"/>
                <w:sz w:val="24"/>
                <w:szCs w:val="24"/>
              </w:rPr>
              <w:t xml:space="preserve"> </w:t>
            </w:r>
            <w:r w:rsidRPr="00ED1000">
              <w:rPr>
                <w:rFonts w:ascii="Times New Roman" w:eastAsia="Calibri" w:hAnsi="Times New Roman" w:cs="Times New Roman"/>
                <w:sz w:val="24"/>
                <w:szCs w:val="24"/>
              </w:rPr>
              <w:t>Воспитатели</w:t>
            </w:r>
            <w:r w:rsidRPr="00ED1000">
              <w:rPr>
                <w:rFonts w:ascii="Times New Roman" w:eastAsia="Calibri" w:hAnsi="Times New Roman" w:cs="Times New Roman"/>
                <w:spacing w:val="-4"/>
                <w:sz w:val="24"/>
                <w:szCs w:val="24"/>
              </w:rPr>
              <w:t xml:space="preserve"> </w:t>
            </w:r>
            <w:r w:rsidRPr="00ED1000">
              <w:rPr>
                <w:rFonts w:ascii="Times New Roman" w:eastAsia="Calibri" w:hAnsi="Times New Roman" w:cs="Times New Roman"/>
                <w:sz w:val="24"/>
                <w:szCs w:val="24"/>
              </w:rPr>
              <w:t>– 12 человек.</w:t>
            </w:r>
          </w:p>
          <w:p w:rsidR="00ED1000" w:rsidRPr="00ED1000" w:rsidRDefault="00ED1000" w:rsidP="00ED1000">
            <w:pPr>
              <w:widowControl w:val="0"/>
              <w:autoSpaceDE w:val="0"/>
              <w:autoSpaceDN w:val="0"/>
              <w:spacing w:before="2" w:after="0" w:line="321" w:lineRule="exact"/>
              <w:rPr>
                <w:rFonts w:ascii="Times New Roman" w:eastAsia="Calibri" w:hAnsi="Times New Roman" w:cs="Times New Roman"/>
                <w:sz w:val="24"/>
                <w:szCs w:val="24"/>
              </w:rPr>
            </w:pPr>
          </w:p>
        </w:tc>
      </w:tr>
      <w:tr w:rsidR="00ED1000" w:rsidRPr="00ED1000" w:rsidTr="00B72A50">
        <w:trPr>
          <w:trHeight w:val="967"/>
        </w:trPr>
        <w:tc>
          <w:tcPr>
            <w:tcW w:w="2306" w:type="dxa"/>
            <w:tcBorders>
              <w:top w:val="single" w:sz="4" w:space="0" w:color="000000"/>
              <w:left w:val="single" w:sz="4" w:space="0" w:color="000000"/>
              <w:bottom w:val="single" w:sz="4" w:space="0" w:color="000000"/>
              <w:right w:val="single" w:sz="4" w:space="0" w:color="000000"/>
            </w:tcBorders>
          </w:tcPr>
          <w:p w:rsidR="00ED1000" w:rsidRPr="00ED1000" w:rsidRDefault="00ED1000" w:rsidP="00ED1000">
            <w:pPr>
              <w:widowControl w:val="0"/>
              <w:autoSpaceDE w:val="0"/>
              <w:autoSpaceDN w:val="0"/>
              <w:spacing w:before="1" w:after="0" w:line="240" w:lineRule="auto"/>
              <w:rPr>
                <w:rFonts w:ascii="Times New Roman" w:eastAsia="Calibri" w:hAnsi="Times New Roman" w:cs="Times New Roman"/>
                <w:b/>
                <w:sz w:val="24"/>
                <w:szCs w:val="24"/>
              </w:rPr>
            </w:pPr>
          </w:p>
          <w:p w:rsidR="00ED1000" w:rsidRPr="00ED1000" w:rsidRDefault="00ED1000" w:rsidP="00ED1000">
            <w:pPr>
              <w:widowControl w:val="0"/>
              <w:autoSpaceDE w:val="0"/>
              <w:autoSpaceDN w:val="0"/>
              <w:spacing w:after="0" w:line="240" w:lineRule="auto"/>
              <w:ind w:left="115" w:right="818"/>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rPr>
              <w:t>Адресаты</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pacing w:val="-1"/>
                <w:sz w:val="24"/>
                <w:szCs w:val="24"/>
                <w:lang w:val="en-US"/>
              </w:rPr>
              <w:t>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08" w:after="0" w:line="240" w:lineRule="auto"/>
              <w:ind w:left="110"/>
              <w:rPr>
                <w:rFonts w:ascii="Times New Roman" w:eastAsia="Calibri" w:hAnsi="Times New Roman" w:cs="Times New Roman"/>
                <w:sz w:val="24"/>
                <w:szCs w:val="24"/>
              </w:rPr>
            </w:pPr>
            <w:r w:rsidRPr="00ED1000">
              <w:rPr>
                <w:rFonts w:ascii="Times New Roman" w:eastAsia="Calibri" w:hAnsi="Times New Roman" w:cs="Times New Roman"/>
                <w:color w:val="242021"/>
                <w:sz w:val="24"/>
                <w:szCs w:val="24"/>
              </w:rPr>
              <w:t xml:space="preserve">Участниками </w:t>
            </w:r>
            <w:r w:rsidRPr="00ED1000">
              <w:rPr>
                <w:rFonts w:ascii="Times New Roman" w:eastAsia="Calibri" w:hAnsi="Times New Roman" w:cs="Times New Roman"/>
                <w:sz w:val="24"/>
                <w:szCs w:val="24"/>
              </w:rPr>
              <w:t xml:space="preserve">программа «Орлята России» </w:t>
            </w:r>
            <w:r w:rsidRPr="00ED1000">
              <w:rPr>
                <w:rFonts w:ascii="Times New Roman" w:eastAsia="Calibri" w:hAnsi="Times New Roman" w:cs="Times New Roman"/>
                <w:color w:val="242021"/>
                <w:sz w:val="24"/>
                <w:szCs w:val="24"/>
              </w:rPr>
              <w:t>становятся ученики 1–4-х классов общеобразовательных организаций, в течение учебного года принимавшие участие в реализации Программы развития социальной активности учащихся начальных классов «Орлята России»</w:t>
            </w:r>
          </w:p>
        </w:tc>
      </w:tr>
      <w:tr w:rsidR="00ED1000" w:rsidRPr="00ED1000" w:rsidTr="00B72A50">
        <w:trPr>
          <w:trHeight w:val="1610"/>
        </w:trPr>
        <w:tc>
          <w:tcPr>
            <w:tcW w:w="2306" w:type="dxa"/>
            <w:tcBorders>
              <w:top w:val="single" w:sz="4" w:space="0" w:color="000000"/>
              <w:left w:val="single" w:sz="4" w:space="0" w:color="000000"/>
              <w:bottom w:val="single" w:sz="4" w:space="0" w:color="000000"/>
              <w:right w:val="single" w:sz="4" w:space="0" w:color="000000"/>
            </w:tcBorders>
          </w:tcPr>
          <w:p w:rsidR="00ED1000" w:rsidRPr="00ED1000" w:rsidRDefault="00ED1000" w:rsidP="00ED1000">
            <w:pPr>
              <w:widowControl w:val="0"/>
              <w:autoSpaceDE w:val="0"/>
              <w:autoSpaceDN w:val="0"/>
              <w:spacing w:before="5" w:after="0" w:line="240" w:lineRule="auto"/>
              <w:rPr>
                <w:rFonts w:ascii="Times New Roman" w:eastAsia="Calibri" w:hAnsi="Times New Roman" w:cs="Times New Roman"/>
                <w:b/>
                <w:sz w:val="24"/>
                <w:szCs w:val="24"/>
              </w:rPr>
            </w:pPr>
          </w:p>
          <w:p w:rsidR="00ED1000" w:rsidRPr="00ED1000" w:rsidRDefault="00ED1000" w:rsidP="00ED1000">
            <w:pPr>
              <w:widowControl w:val="0"/>
              <w:autoSpaceDE w:val="0"/>
              <w:autoSpaceDN w:val="0"/>
              <w:spacing w:after="0" w:line="240" w:lineRule="auto"/>
              <w:ind w:left="115" w:right="147"/>
              <w:rPr>
                <w:rFonts w:ascii="Times New Roman" w:eastAsia="Calibri" w:hAnsi="Times New Roman" w:cs="Times New Roman"/>
                <w:sz w:val="24"/>
                <w:szCs w:val="24"/>
                <w:lang w:val="en-US"/>
              </w:rPr>
            </w:pPr>
            <w:r w:rsidRPr="00ED1000">
              <w:rPr>
                <w:rFonts w:ascii="Times New Roman" w:eastAsia="Calibri" w:hAnsi="Times New Roman" w:cs="Times New Roman"/>
                <w:sz w:val="24"/>
                <w:szCs w:val="24"/>
                <w:lang w:val="en-US"/>
              </w:rPr>
              <w:t xml:space="preserve">Условия участия </w:t>
            </w:r>
            <w:r w:rsidRPr="00ED1000">
              <w:rPr>
                <w:rFonts w:ascii="Times New Roman" w:eastAsia="Calibri" w:hAnsi="Times New Roman" w:cs="Times New Roman"/>
                <w:spacing w:val="-67"/>
                <w:sz w:val="24"/>
                <w:szCs w:val="24"/>
                <w:lang w:val="en-US"/>
              </w:rPr>
              <w:t xml:space="preserve"> </w:t>
            </w:r>
            <w:r w:rsidRPr="00ED1000">
              <w:rPr>
                <w:rFonts w:ascii="Times New Roman" w:eastAsia="Calibri" w:hAnsi="Times New Roman" w:cs="Times New Roman"/>
                <w:sz w:val="24"/>
                <w:szCs w:val="24"/>
                <w:lang w:val="en-US"/>
              </w:rPr>
              <w:t>в</w:t>
            </w:r>
            <w:r w:rsidRPr="00ED1000">
              <w:rPr>
                <w:rFonts w:ascii="Times New Roman" w:eastAsia="Calibri" w:hAnsi="Times New Roman" w:cs="Times New Roman"/>
                <w:spacing w:val="-4"/>
                <w:sz w:val="24"/>
                <w:szCs w:val="24"/>
                <w:lang w:val="en-US"/>
              </w:rPr>
              <w:t xml:space="preserve"> </w:t>
            </w:r>
            <w:r w:rsidRPr="00ED1000">
              <w:rPr>
                <w:rFonts w:ascii="Times New Roman" w:eastAsia="Calibri" w:hAnsi="Times New Roman" w:cs="Times New Roman"/>
                <w:sz w:val="24"/>
                <w:szCs w:val="24"/>
                <w:lang w:val="en-US"/>
              </w:rPr>
              <w:t>программе</w:t>
            </w:r>
          </w:p>
        </w:tc>
        <w:tc>
          <w:tcPr>
            <w:tcW w:w="7198"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widowControl w:val="0"/>
              <w:autoSpaceDE w:val="0"/>
              <w:autoSpaceDN w:val="0"/>
              <w:spacing w:before="108" w:after="0" w:line="240" w:lineRule="auto"/>
              <w:ind w:left="110" w:right="111"/>
              <w:rPr>
                <w:rFonts w:ascii="Times New Roman" w:eastAsia="Calibri" w:hAnsi="Times New Roman" w:cs="Times New Roman"/>
                <w:sz w:val="24"/>
                <w:szCs w:val="24"/>
              </w:rPr>
            </w:pPr>
            <w:r w:rsidRPr="00ED1000">
              <w:rPr>
                <w:rFonts w:ascii="Times New Roman" w:eastAsia="Calibri" w:hAnsi="Times New Roman" w:cs="Times New Roman"/>
                <w:sz w:val="24"/>
                <w:szCs w:val="24"/>
              </w:rPr>
              <w:t>Заявления</w:t>
            </w:r>
            <w:r w:rsidRPr="00ED1000">
              <w:rPr>
                <w:rFonts w:ascii="Times New Roman" w:eastAsia="Calibri" w:hAnsi="Times New Roman" w:cs="Times New Roman"/>
                <w:spacing w:val="9"/>
                <w:sz w:val="24"/>
                <w:szCs w:val="24"/>
              </w:rPr>
              <w:t xml:space="preserve"> </w:t>
            </w:r>
            <w:r w:rsidRPr="00ED1000">
              <w:rPr>
                <w:rFonts w:ascii="Times New Roman" w:eastAsia="Calibri" w:hAnsi="Times New Roman" w:cs="Times New Roman"/>
                <w:sz w:val="24"/>
                <w:szCs w:val="24"/>
              </w:rPr>
              <w:t>родителей</w:t>
            </w:r>
            <w:r w:rsidRPr="00ED1000">
              <w:rPr>
                <w:rFonts w:ascii="Times New Roman" w:eastAsia="Calibri" w:hAnsi="Times New Roman" w:cs="Times New Roman"/>
                <w:spacing w:val="10"/>
                <w:sz w:val="24"/>
                <w:szCs w:val="24"/>
              </w:rPr>
              <w:t xml:space="preserve"> </w:t>
            </w:r>
            <w:r w:rsidRPr="00ED1000">
              <w:rPr>
                <w:rFonts w:ascii="Times New Roman" w:eastAsia="Calibri" w:hAnsi="Times New Roman" w:cs="Times New Roman"/>
                <w:sz w:val="24"/>
                <w:szCs w:val="24"/>
              </w:rPr>
              <w:t>(лиц</w:t>
            </w:r>
            <w:r w:rsidRPr="00ED1000">
              <w:rPr>
                <w:rFonts w:ascii="Times New Roman" w:eastAsia="Calibri" w:hAnsi="Times New Roman" w:cs="Times New Roman"/>
                <w:spacing w:val="8"/>
                <w:sz w:val="24"/>
                <w:szCs w:val="24"/>
              </w:rPr>
              <w:t xml:space="preserve"> </w:t>
            </w:r>
            <w:r w:rsidRPr="00ED1000">
              <w:rPr>
                <w:rFonts w:ascii="Times New Roman" w:eastAsia="Calibri" w:hAnsi="Times New Roman" w:cs="Times New Roman"/>
                <w:sz w:val="24"/>
                <w:szCs w:val="24"/>
              </w:rPr>
              <w:t>их</w:t>
            </w:r>
            <w:r w:rsidRPr="00ED1000">
              <w:rPr>
                <w:rFonts w:ascii="Times New Roman" w:eastAsia="Calibri" w:hAnsi="Times New Roman" w:cs="Times New Roman"/>
                <w:spacing w:val="7"/>
                <w:sz w:val="24"/>
                <w:szCs w:val="24"/>
              </w:rPr>
              <w:t xml:space="preserve"> </w:t>
            </w:r>
            <w:r w:rsidRPr="00ED1000">
              <w:rPr>
                <w:rFonts w:ascii="Times New Roman" w:eastAsia="Calibri" w:hAnsi="Times New Roman" w:cs="Times New Roman"/>
                <w:sz w:val="24"/>
                <w:szCs w:val="24"/>
              </w:rPr>
              <w:t>заменяющих)</w:t>
            </w:r>
            <w:r w:rsidRPr="00ED1000">
              <w:rPr>
                <w:rFonts w:ascii="Times New Roman" w:eastAsia="Calibri" w:hAnsi="Times New Roman" w:cs="Times New Roman"/>
                <w:spacing w:val="11"/>
                <w:sz w:val="24"/>
                <w:szCs w:val="24"/>
              </w:rPr>
              <w:t xml:space="preserve"> </w:t>
            </w:r>
            <w:r w:rsidRPr="00ED1000">
              <w:rPr>
                <w:rFonts w:ascii="Times New Roman" w:eastAsia="Calibri" w:hAnsi="Times New Roman" w:cs="Times New Roman"/>
                <w:sz w:val="24"/>
                <w:szCs w:val="24"/>
              </w:rPr>
              <w:t>обучающихся</w:t>
            </w:r>
            <w:r w:rsidRPr="00ED1000">
              <w:rPr>
                <w:rFonts w:ascii="Times New Roman" w:eastAsia="Calibri" w:hAnsi="Times New Roman" w:cs="Times New Roman"/>
                <w:spacing w:val="-67"/>
                <w:sz w:val="24"/>
                <w:szCs w:val="24"/>
              </w:rPr>
              <w:t xml:space="preserve"> </w:t>
            </w:r>
            <w:r w:rsidRPr="00ED1000">
              <w:rPr>
                <w:rFonts w:ascii="Times New Roman" w:eastAsia="Calibri" w:hAnsi="Times New Roman" w:cs="Times New Roman"/>
                <w:sz w:val="24"/>
                <w:szCs w:val="24"/>
              </w:rPr>
              <w:t>о</w:t>
            </w:r>
            <w:r w:rsidRPr="00ED1000">
              <w:rPr>
                <w:rFonts w:ascii="Times New Roman" w:eastAsia="Calibri" w:hAnsi="Times New Roman" w:cs="Times New Roman"/>
                <w:spacing w:val="-2"/>
                <w:sz w:val="24"/>
                <w:szCs w:val="24"/>
              </w:rPr>
              <w:t xml:space="preserve"> </w:t>
            </w:r>
            <w:r w:rsidRPr="00ED1000">
              <w:rPr>
                <w:rFonts w:ascii="Times New Roman" w:eastAsia="Calibri" w:hAnsi="Times New Roman" w:cs="Times New Roman"/>
                <w:sz w:val="24"/>
                <w:szCs w:val="24"/>
              </w:rPr>
              <w:t>приеме в</w:t>
            </w:r>
            <w:r w:rsidRPr="00ED1000">
              <w:rPr>
                <w:rFonts w:ascii="Times New Roman" w:eastAsia="Calibri" w:hAnsi="Times New Roman" w:cs="Times New Roman"/>
                <w:spacing w:val="-3"/>
                <w:sz w:val="24"/>
                <w:szCs w:val="24"/>
              </w:rPr>
              <w:t xml:space="preserve"> </w:t>
            </w:r>
            <w:r w:rsidRPr="00ED1000">
              <w:rPr>
                <w:rFonts w:ascii="Times New Roman" w:eastAsia="Calibri" w:hAnsi="Times New Roman" w:cs="Times New Roman"/>
                <w:sz w:val="24"/>
                <w:szCs w:val="24"/>
              </w:rPr>
              <w:t>летний</w:t>
            </w:r>
            <w:r w:rsidRPr="00ED1000">
              <w:rPr>
                <w:rFonts w:ascii="Times New Roman" w:eastAsia="Calibri" w:hAnsi="Times New Roman" w:cs="Times New Roman"/>
                <w:spacing w:val="-5"/>
                <w:sz w:val="24"/>
                <w:szCs w:val="24"/>
              </w:rPr>
              <w:t xml:space="preserve"> </w:t>
            </w:r>
            <w:r w:rsidRPr="00ED1000">
              <w:rPr>
                <w:rFonts w:ascii="Times New Roman" w:eastAsia="Calibri" w:hAnsi="Times New Roman" w:cs="Times New Roman"/>
                <w:sz w:val="24"/>
                <w:szCs w:val="24"/>
              </w:rPr>
              <w:t>лагерь</w:t>
            </w:r>
            <w:r w:rsidRPr="00ED1000">
              <w:rPr>
                <w:rFonts w:ascii="Times New Roman" w:eastAsia="Calibri" w:hAnsi="Times New Roman" w:cs="Times New Roman"/>
                <w:spacing w:val="-4"/>
                <w:sz w:val="24"/>
                <w:szCs w:val="24"/>
              </w:rPr>
              <w:t xml:space="preserve"> </w:t>
            </w:r>
            <w:r w:rsidRPr="00ED1000">
              <w:rPr>
                <w:rFonts w:ascii="Times New Roman" w:eastAsia="Calibri" w:hAnsi="Times New Roman" w:cs="Times New Roman"/>
                <w:sz w:val="24"/>
                <w:szCs w:val="24"/>
              </w:rPr>
              <w:t>дневного пребывания.</w:t>
            </w:r>
          </w:p>
          <w:p w:rsidR="00ED1000" w:rsidRPr="00ED1000" w:rsidRDefault="00ED1000" w:rsidP="00ED1000">
            <w:pPr>
              <w:widowControl w:val="0"/>
              <w:autoSpaceDE w:val="0"/>
              <w:autoSpaceDN w:val="0"/>
              <w:spacing w:before="117" w:after="0" w:line="240" w:lineRule="auto"/>
              <w:ind w:left="110" w:right="1886"/>
              <w:rPr>
                <w:rFonts w:ascii="Times New Roman" w:eastAsia="Calibri" w:hAnsi="Times New Roman" w:cs="Times New Roman"/>
                <w:sz w:val="24"/>
                <w:szCs w:val="24"/>
              </w:rPr>
            </w:pPr>
            <w:r w:rsidRPr="00ED1000">
              <w:rPr>
                <w:rFonts w:ascii="Times New Roman" w:eastAsia="Calibri" w:hAnsi="Times New Roman" w:cs="Times New Roman"/>
                <w:sz w:val="24"/>
                <w:szCs w:val="24"/>
              </w:rPr>
              <w:t>Договор</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z w:val="24"/>
                <w:szCs w:val="24"/>
              </w:rPr>
              <w:t>родителей</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z w:val="24"/>
                <w:szCs w:val="24"/>
              </w:rPr>
              <w:t>о согласии</w:t>
            </w:r>
            <w:r w:rsidRPr="00ED1000">
              <w:rPr>
                <w:rFonts w:ascii="Times New Roman" w:eastAsia="Calibri" w:hAnsi="Times New Roman" w:cs="Times New Roman"/>
                <w:spacing w:val="-2"/>
                <w:sz w:val="24"/>
                <w:szCs w:val="24"/>
              </w:rPr>
              <w:t xml:space="preserve"> </w:t>
            </w:r>
            <w:r w:rsidRPr="00ED1000">
              <w:rPr>
                <w:rFonts w:ascii="Times New Roman" w:eastAsia="Calibri" w:hAnsi="Times New Roman" w:cs="Times New Roman"/>
                <w:sz w:val="24"/>
                <w:szCs w:val="24"/>
              </w:rPr>
              <w:t>на</w:t>
            </w:r>
            <w:r w:rsidRPr="00ED1000">
              <w:rPr>
                <w:rFonts w:ascii="Times New Roman" w:eastAsia="Calibri" w:hAnsi="Times New Roman" w:cs="Times New Roman"/>
                <w:spacing w:val="-1"/>
                <w:sz w:val="24"/>
                <w:szCs w:val="24"/>
              </w:rPr>
              <w:t xml:space="preserve"> </w:t>
            </w:r>
            <w:r w:rsidRPr="00ED1000">
              <w:rPr>
                <w:rFonts w:ascii="Times New Roman" w:eastAsia="Calibri" w:hAnsi="Times New Roman" w:cs="Times New Roman"/>
                <w:sz w:val="24"/>
                <w:szCs w:val="24"/>
              </w:rPr>
              <w:t>участие</w:t>
            </w:r>
            <w:r w:rsidRPr="00ED1000">
              <w:rPr>
                <w:rFonts w:ascii="Times New Roman" w:eastAsia="Calibri" w:hAnsi="Times New Roman" w:cs="Times New Roman"/>
                <w:spacing w:val="-5"/>
                <w:sz w:val="24"/>
                <w:szCs w:val="24"/>
              </w:rPr>
              <w:t xml:space="preserve"> </w:t>
            </w:r>
            <w:r w:rsidRPr="00ED1000">
              <w:rPr>
                <w:rFonts w:ascii="Times New Roman" w:eastAsia="Calibri" w:hAnsi="Times New Roman" w:cs="Times New Roman"/>
                <w:sz w:val="24"/>
                <w:szCs w:val="24"/>
              </w:rPr>
              <w:t>в</w:t>
            </w:r>
            <w:r w:rsidRPr="00ED1000">
              <w:rPr>
                <w:rFonts w:ascii="Times New Roman" w:eastAsia="Calibri" w:hAnsi="Times New Roman" w:cs="Times New Roman"/>
                <w:spacing w:val="-67"/>
                <w:sz w:val="24"/>
                <w:szCs w:val="24"/>
              </w:rPr>
              <w:t xml:space="preserve"> </w:t>
            </w:r>
            <w:r w:rsidRPr="00ED1000">
              <w:rPr>
                <w:rFonts w:ascii="Times New Roman" w:eastAsia="Calibri" w:hAnsi="Times New Roman" w:cs="Times New Roman"/>
                <w:sz w:val="24"/>
                <w:szCs w:val="24"/>
              </w:rPr>
              <w:t>социально-значимой деятельности.</w:t>
            </w:r>
          </w:p>
        </w:tc>
      </w:tr>
    </w:tbl>
    <w:p w:rsidR="00ED1000" w:rsidRPr="00ED1000" w:rsidRDefault="00ED1000" w:rsidP="00ED1000">
      <w:pPr>
        <w:widowControl w:val="0"/>
        <w:autoSpaceDE w:val="0"/>
        <w:autoSpaceDN w:val="0"/>
        <w:spacing w:after="0" w:line="240" w:lineRule="auto"/>
        <w:ind w:left="474" w:right="476"/>
        <w:contextualSpacing/>
        <w:jc w:val="center"/>
        <w:outlineLvl w:val="0"/>
        <w:rPr>
          <w:rFonts w:ascii="Times New Roman" w:eastAsia="Times New Roman" w:hAnsi="Times New Roman" w:cs="Times New Roman"/>
          <w:b/>
          <w:bCs/>
          <w:sz w:val="28"/>
          <w:szCs w:val="28"/>
        </w:rPr>
      </w:pPr>
    </w:p>
    <w:p w:rsidR="00ED1000" w:rsidRPr="00ED1000" w:rsidRDefault="00ED1000" w:rsidP="00ED1000">
      <w:pPr>
        <w:spacing w:after="0" w:line="240" w:lineRule="auto"/>
        <w:rPr>
          <w:rFonts w:ascii="Times New Roman" w:eastAsia="Times New Roman" w:hAnsi="Times New Roman" w:cs="Times New Roman"/>
          <w:b/>
          <w:bCs/>
          <w:sz w:val="28"/>
          <w:szCs w:val="28"/>
        </w:rPr>
        <w:sectPr w:rsidR="00ED1000" w:rsidRPr="00ED1000">
          <w:pgSz w:w="11910" w:h="16840"/>
          <w:pgMar w:top="620" w:right="620" w:bottom="280" w:left="1480" w:header="720" w:footer="720" w:gutter="0"/>
          <w:cols w:space="720"/>
        </w:sectPr>
      </w:pPr>
    </w:p>
    <w:bookmarkEnd w:id="0"/>
    <w:p w:rsidR="00ED1000" w:rsidRPr="00ED1000" w:rsidRDefault="00ED1000" w:rsidP="00ED1000">
      <w:pPr>
        <w:widowControl w:val="0"/>
        <w:autoSpaceDE w:val="0"/>
        <w:autoSpaceDN w:val="0"/>
        <w:spacing w:after="0" w:line="240" w:lineRule="auto"/>
        <w:jc w:val="center"/>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lastRenderedPageBreak/>
        <w:t>Пояснительная записка</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Программа смены предполагает подготовку и реализацию коллективного творческого дела, согласно всем,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«орлятские» песни и стремятся к проявлению качеств настоящего «орлёнка».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7 -12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Ключевыми памятными датами, взятыми за основу смен в 2024 году, станут: Год педагога и наставника, Год добрых дел для малой Родины.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lastRenderedPageBreak/>
        <w:t>Целевой блок</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b/>
          <w:sz w:val="28"/>
          <w:szCs w:val="28"/>
        </w:rPr>
        <w:t>Цель</w:t>
      </w:r>
      <w:r w:rsidRPr="00ED1000">
        <w:rPr>
          <w:rFonts w:ascii="Times New Roman" w:eastAsia="Times New Roman" w:hAnsi="Times New Roman" w:cs="Times New Roman"/>
          <w:sz w:val="28"/>
          <w:szCs w:val="28"/>
        </w:rPr>
        <w:t xml:space="preserve">: </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Задачи: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b/>
          <w:i/>
          <w:sz w:val="28"/>
          <w:szCs w:val="28"/>
        </w:rPr>
        <w:t>-</w:t>
      </w:r>
      <w:r w:rsidRPr="00ED1000">
        <w:rPr>
          <w:rFonts w:ascii="Times New Roman" w:eastAsia="Times New Roman" w:hAnsi="Times New Roman" w:cs="Times New Roman"/>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-познакомить детей с культурными традициями многонационального народа Российской Федерации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-способствовать развитию у ребёнка </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навыков самостоятельности: самообслуживания и безопасной жизнедеятельности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Ожидаемые результаты: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проявление ребёнком ценностного отношения к Родине и Государственным    символам РФ, семье, команде, природе, познанию, здоровью</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проявление ребёнком интереса к предлагаемой деятельности</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приобретение ребёнком знаний и социального опыта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положительное эмоциональное состояние детей</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позитивное взаимодействие в команде, коллективе</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rPr>
      </w:pPr>
      <w:r w:rsidRPr="00ED1000">
        <w:rPr>
          <w:rFonts w:ascii="Times New Roman" w:eastAsia="Times New Roman" w:hAnsi="Times New Roman" w:cs="Times New Roman"/>
          <w:b/>
          <w:bCs/>
          <w:sz w:val="28"/>
          <w:szCs w:val="28"/>
        </w:rPr>
        <w:t>Механизм реализации программы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u w:val="single"/>
        </w:rPr>
      </w:pPr>
      <w:r w:rsidRPr="00ED1000">
        <w:rPr>
          <w:rFonts w:ascii="Times New Roman" w:eastAsia="Times New Roman" w:hAnsi="Times New Roman" w:cs="Times New Roman"/>
          <w:b/>
          <w:bCs/>
          <w:sz w:val="28"/>
          <w:szCs w:val="28"/>
          <w:u w:val="single"/>
        </w:rPr>
        <w:t>Этапы реализации программы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u w:val="single"/>
        </w:rPr>
      </w:pPr>
      <w:r w:rsidRPr="00ED1000">
        <w:rPr>
          <w:rFonts w:ascii="Times New Roman" w:eastAsia="Times New Roman" w:hAnsi="Times New Roman" w:cs="Times New Roman"/>
          <w:b/>
          <w:bCs/>
          <w:sz w:val="28"/>
          <w:szCs w:val="28"/>
          <w:u w:val="single"/>
        </w:rPr>
        <w:t>Организационный период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r w:rsidRPr="00ED1000">
        <w:rPr>
          <w:rFonts w:ascii="Times New Roman" w:eastAsia="Times New Roman" w:hAnsi="Times New Roman" w:cs="Times New Roman"/>
          <w:b/>
          <w:bCs/>
          <w:i/>
          <w:sz w:val="28"/>
          <w:szCs w:val="28"/>
        </w:rPr>
        <w:t>1 этап</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Старт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Ввод в игровой сюжет</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u w:val="single"/>
        </w:rPr>
      </w:pPr>
      <w:r w:rsidRPr="00ED1000">
        <w:rPr>
          <w:rFonts w:ascii="Times New Roman" w:eastAsia="Times New Roman" w:hAnsi="Times New Roman" w:cs="Times New Roman"/>
          <w:b/>
          <w:bCs/>
          <w:sz w:val="28"/>
          <w:szCs w:val="28"/>
          <w:u w:val="single"/>
        </w:rPr>
        <w:t>Основной период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r w:rsidRPr="00ED1000">
        <w:rPr>
          <w:rFonts w:ascii="Times New Roman" w:eastAsia="Times New Roman" w:hAnsi="Times New Roman" w:cs="Times New Roman"/>
          <w:b/>
          <w:bCs/>
          <w:i/>
          <w:sz w:val="28"/>
          <w:szCs w:val="28"/>
        </w:rPr>
        <w:t>2 этап</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Реализация игрового сюжета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
          <w:bCs/>
          <w:i/>
          <w:sz w:val="28"/>
          <w:szCs w:val="28"/>
        </w:rPr>
        <w:t>3 этап</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Подготовка и реализация коллективно-творческого дела (праздника)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
          <w:bCs/>
          <w:i/>
          <w:sz w:val="28"/>
          <w:szCs w:val="28"/>
        </w:rPr>
        <w:t>4 этап</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Выход из игрового сюжета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sz w:val="28"/>
          <w:szCs w:val="28"/>
          <w:u w:val="single"/>
        </w:rPr>
      </w:pPr>
      <w:r w:rsidRPr="00ED1000">
        <w:rPr>
          <w:rFonts w:ascii="Times New Roman" w:eastAsia="Times New Roman" w:hAnsi="Times New Roman" w:cs="Times New Roman"/>
          <w:b/>
          <w:bCs/>
          <w:sz w:val="28"/>
          <w:szCs w:val="28"/>
          <w:u w:val="single"/>
        </w:rPr>
        <w:t>Итоговый период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bCs/>
          <w:i/>
          <w:sz w:val="28"/>
          <w:szCs w:val="28"/>
        </w:rPr>
      </w:pPr>
      <w:r w:rsidRPr="00ED1000">
        <w:rPr>
          <w:rFonts w:ascii="Times New Roman" w:eastAsia="Times New Roman" w:hAnsi="Times New Roman" w:cs="Times New Roman"/>
          <w:b/>
          <w:bCs/>
          <w:i/>
          <w:sz w:val="28"/>
          <w:szCs w:val="28"/>
        </w:rPr>
        <w:t>5 этап</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Подведение итогов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Cs/>
          <w:sz w:val="28"/>
          <w:szCs w:val="28"/>
        </w:rPr>
      </w:pPr>
      <w:r w:rsidRPr="00ED1000">
        <w:rPr>
          <w:rFonts w:ascii="Times New Roman" w:eastAsia="Times New Roman" w:hAnsi="Times New Roman" w:cs="Times New Roman"/>
          <w:bCs/>
          <w:sz w:val="28"/>
          <w:szCs w:val="28"/>
        </w:rPr>
        <w:t>Перспективы на следующий учебный год.</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ind w:left="930"/>
        <w:contextualSpacing/>
        <w:outlineLvl w:val="1"/>
        <w:rPr>
          <w:rFonts w:ascii="Times New Roman" w:eastAsia="Times New Roman" w:hAnsi="Times New Roman" w:cs="Times New Roman"/>
          <w:b/>
          <w:bCs/>
          <w:i/>
          <w:iCs/>
          <w:sz w:val="28"/>
          <w:szCs w:val="28"/>
        </w:rPr>
      </w:pPr>
    </w:p>
    <w:p w:rsidR="00ED1000" w:rsidRPr="00ED1000" w:rsidRDefault="00ED1000" w:rsidP="00ED1000">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w:t>
      </w:r>
    </w:p>
    <w:p w:rsidR="00ED1000" w:rsidRPr="00ED1000" w:rsidRDefault="00ED1000" w:rsidP="00ED1000">
      <w:pPr>
        <w:widowControl w:val="0"/>
        <w:autoSpaceDE w:val="0"/>
        <w:autoSpaceDN w:val="0"/>
        <w:spacing w:after="0" w:line="240" w:lineRule="auto"/>
        <w:ind w:left="930"/>
        <w:contextualSpacing/>
        <w:jc w:val="center"/>
        <w:rPr>
          <w:rFonts w:ascii="Times New Roman" w:eastAsia="Times New Roman" w:hAnsi="Times New Roman" w:cs="Times New Roman"/>
          <w:b/>
          <w:sz w:val="28"/>
        </w:rPr>
      </w:pPr>
      <w:r w:rsidRPr="00ED1000">
        <w:rPr>
          <w:rFonts w:ascii="Times New Roman" w:eastAsia="Times New Roman" w:hAnsi="Times New Roman" w:cs="Times New Roman"/>
          <w:b/>
          <w:sz w:val="28"/>
        </w:rPr>
        <w:lastRenderedPageBreak/>
        <w:t>Содержание</w:t>
      </w:r>
      <w:r w:rsidRPr="00ED1000">
        <w:rPr>
          <w:rFonts w:ascii="Times New Roman" w:eastAsia="Times New Roman" w:hAnsi="Times New Roman" w:cs="Times New Roman"/>
          <w:b/>
          <w:spacing w:val="-3"/>
          <w:sz w:val="28"/>
        </w:rPr>
        <w:t xml:space="preserve"> </w:t>
      </w:r>
      <w:r w:rsidRPr="00ED1000">
        <w:rPr>
          <w:rFonts w:ascii="Times New Roman" w:eastAsia="Times New Roman" w:hAnsi="Times New Roman" w:cs="Times New Roman"/>
          <w:b/>
          <w:sz w:val="28"/>
        </w:rPr>
        <w:t>программы</w:t>
      </w:r>
      <w:r w:rsidRPr="00ED1000">
        <w:rPr>
          <w:rFonts w:ascii="Times New Roman" w:eastAsia="Times New Roman" w:hAnsi="Times New Roman" w:cs="Times New Roman"/>
          <w:b/>
          <w:spacing w:val="-2"/>
          <w:sz w:val="28"/>
        </w:rPr>
        <w:t xml:space="preserve"> </w:t>
      </w:r>
      <w:r w:rsidRPr="00ED1000">
        <w:rPr>
          <w:rFonts w:ascii="Times New Roman" w:eastAsia="Times New Roman" w:hAnsi="Times New Roman" w:cs="Times New Roman"/>
          <w:b/>
          <w:sz w:val="28"/>
        </w:rPr>
        <w:t>смены</w:t>
      </w:r>
      <w:r w:rsidRPr="00ED1000">
        <w:rPr>
          <w:rFonts w:ascii="Times New Roman" w:eastAsia="Times New Roman" w:hAnsi="Times New Roman" w:cs="Times New Roman"/>
          <w:b/>
          <w:spacing w:val="-4"/>
          <w:sz w:val="28"/>
        </w:rPr>
        <w:t xml:space="preserve"> </w:t>
      </w:r>
      <w:r w:rsidRPr="00ED1000">
        <w:rPr>
          <w:rFonts w:ascii="Times New Roman" w:eastAsia="Times New Roman" w:hAnsi="Times New Roman" w:cs="Times New Roman"/>
          <w:b/>
          <w:sz w:val="28"/>
        </w:rPr>
        <w:t>по</w:t>
      </w:r>
      <w:r w:rsidRPr="00ED1000">
        <w:rPr>
          <w:rFonts w:ascii="Times New Roman" w:eastAsia="Times New Roman" w:hAnsi="Times New Roman" w:cs="Times New Roman"/>
          <w:b/>
          <w:spacing w:val="-2"/>
          <w:sz w:val="28"/>
        </w:rPr>
        <w:t xml:space="preserve"> </w:t>
      </w:r>
      <w:r w:rsidRPr="00ED1000">
        <w:rPr>
          <w:rFonts w:ascii="Times New Roman" w:eastAsia="Times New Roman" w:hAnsi="Times New Roman" w:cs="Times New Roman"/>
          <w:b/>
          <w:sz w:val="28"/>
        </w:rPr>
        <w:t>периодам</w:t>
      </w:r>
    </w:p>
    <w:p w:rsidR="00ED1000" w:rsidRPr="00ED1000" w:rsidRDefault="00ED1000" w:rsidP="00ED1000">
      <w:pPr>
        <w:widowControl w:val="0"/>
        <w:autoSpaceDE w:val="0"/>
        <w:autoSpaceDN w:val="0"/>
        <w:spacing w:after="0" w:line="240" w:lineRule="auto"/>
        <w:ind w:left="222" w:right="227" w:firstLine="707"/>
        <w:contextualSpacing/>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Содержание программы предполагает описание ключевых дел смены,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которые рекомендованы к реализации, так как именно они поддерживают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игровую</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модель.</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Педагогический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коллектив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лагеря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может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добавлять</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или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разнообразить</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формы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проводимых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дел</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любого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тематического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дня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условии,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что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они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будут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представлены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реализованы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единой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логике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содержания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всей</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программы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 смысла</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игрового сюжета.</w:t>
      </w:r>
    </w:p>
    <w:p w:rsidR="00ED1000" w:rsidRPr="00ED1000" w:rsidRDefault="00ED1000" w:rsidP="00ED1000">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Обязательным условием является неведение участников относительно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ожидающих их событий: каждое утро, открывая новые страницы волшебной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книги, ребята вместе со своим вожатым/учителем находят новые задания,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подсказки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приглашение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продолжению</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путешествия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следующий</w:t>
      </w:r>
      <w:r w:rsidRPr="00ED1000">
        <w:rPr>
          <w:rFonts w:ascii="Times New Roman" w:eastAsia="Times New Roman" w:hAnsi="Times New Roman" w:cs="Times New Roman"/>
          <w:spacing w:val="-67"/>
          <w:sz w:val="28"/>
          <w:szCs w:val="28"/>
        </w:rPr>
        <w:t xml:space="preserve"> </w:t>
      </w:r>
      <w:r w:rsidRPr="00ED1000">
        <w:rPr>
          <w:rFonts w:ascii="Times New Roman" w:eastAsia="Times New Roman" w:hAnsi="Times New Roman" w:cs="Times New Roman"/>
          <w:sz w:val="28"/>
          <w:szCs w:val="28"/>
        </w:rPr>
        <w:t>тематический</w:t>
      </w:r>
      <w:r w:rsidRPr="00ED1000">
        <w:rPr>
          <w:rFonts w:ascii="Times New Roman" w:eastAsia="Times New Roman" w:hAnsi="Times New Roman" w:cs="Times New Roman"/>
          <w:spacing w:val="-4"/>
          <w:sz w:val="28"/>
          <w:szCs w:val="28"/>
        </w:rPr>
        <w:t xml:space="preserve"> </w:t>
      </w:r>
      <w:r w:rsidRPr="00ED1000">
        <w:rPr>
          <w:rFonts w:ascii="Times New Roman" w:eastAsia="Times New Roman" w:hAnsi="Times New Roman" w:cs="Times New Roman"/>
          <w:sz w:val="28"/>
          <w:szCs w:val="28"/>
        </w:rPr>
        <w:t>день.</w:t>
      </w:r>
    </w:p>
    <w:p w:rsidR="00ED1000" w:rsidRPr="00ED1000" w:rsidRDefault="00ED1000" w:rsidP="00ED1000">
      <w:pPr>
        <w:widowControl w:val="0"/>
        <w:autoSpaceDE w:val="0"/>
        <w:autoSpaceDN w:val="0"/>
        <w:spacing w:after="0" w:line="240" w:lineRule="auto"/>
        <w:ind w:left="222" w:right="225"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b/>
          <w:i/>
          <w:sz w:val="28"/>
        </w:rPr>
        <w:t xml:space="preserve">Организационный период (1-3 дни смены) </w:t>
      </w:r>
      <w:r w:rsidRPr="00ED1000">
        <w:rPr>
          <w:rFonts w:ascii="Times New Roman" w:eastAsia="Times New Roman" w:hAnsi="Times New Roman" w:cs="Times New Roman"/>
          <w:sz w:val="28"/>
        </w:rPr>
        <w:t>– орлята собираются вместе</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после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учебного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года,</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чтобы</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познакомиться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интересно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познавательно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провести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время.</w:t>
      </w:r>
    </w:p>
    <w:p w:rsidR="00ED1000" w:rsidRPr="00ED1000" w:rsidRDefault="00ED1000" w:rsidP="00ED1000">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Задачи</w:t>
      </w:r>
      <w:r w:rsidRPr="00ED1000">
        <w:rPr>
          <w:rFonts w:ascii="Times New Roman" w:eastAsia="Times New Roman" w:hAnsi="Times New Roman" w:cs="Times New Roman"/>
          <w:spacing w:val="-8"/>
          <w:sz w:val="28"/>
          <w:szCs w:val="28"/>
        </w:rPr>
        <w:t xml:space="preserve"> </w:t>
      </w:r>
      <w:r w:rsidRPr="00ED1000">
        <w:rPr>
          <w:rFonts w:ascii="Times New Roman" w:eastAsia="Times New Roman" w:hAnsi="Times New Roman" w:cs="Times New Roman"/>
          <w:sz w:val="28"/>
          <w:szCs w:val="28"/>
        </w:rPr>
        <w:t>организационного</w:t>
      </w:r>
      <w:r w:rsidRPr="00ED1000">
        <w:rPr>
          <w:rFonts w:ascii="Times New Roman" w:eastAsia="Times New Roman" w:hAnsi="Times New Roman" w:cs="Times New Roman"/>
          <w:spacing w:val="-4"/>
          <w:sz w:val="28"/>
          <w:szCs w:val="28"/>
        </w:rPr>
        <w:t xml:space="preserve"> </w:t>
      </w:r>
      <w:r w:rsidRPr="00ED1000">
        <w:rPr>
          <w:rFonts w:ascii="Times New Roman" w:eastAsia="Times New Roman" w:hAnsi="Times New Roman" w:cs="Times New Roman"/>
          <w:sz w:val="28"/>
          <w:szCs w:val="28"/>
        </w:rPr>
        <w:t>периода:</w:t>
      </w:r>
    </w:p>
    <w:p w:rsidR="00ED1000" w:rsidRPr="00ED1000" w:rsidRDefault="00ED1000" w:rsidP="00ED1000">
      <w:pPr>
        <w:widowControl w:val="0"/>
        <w:numPr>
          <w:ilvl w:val="0"/>
          <w:numId w:val="4"/>
        </w:numPr>
        <w:tabs>
          <w:tab w:val="left" w:pos="1355"/>
        </w:tabs>
        <w:autoSpaceDE w:val="0"/>
        <w:autoSpaceDN w:val="0"/>
        <w:spacing w:after="0" w:line="240" w:lineRule="auto"/>
        <w:ind w:right="229" w:firstLine="707"/>
        <w:contextualSpacing/>
        <w:rPr>
          <w:rFonts w:ascii="Times New Roman" w:eastAsia="Times New Roman" w:hAnsi="Times New Roman" w:cs="Times New Roman"/>
          <w:sz w:val="28"/>
        </w:rPr>
      </w:pPr>
      <w:r w:rsidRPr="00ED1000">
        <w:rPr>
          <w:rFonts w:ascii="Times New Roman" w:eastAsia="Times New Roman" w:hAnsi="Times New Roman" w:cs="Times New Roman"/>
          <w:sz w:val="28"/>
        </w:rPr>
        <w:t>адаптация</w:t>
      </w:r>
      <w:r w:rsidRPr="00ED1000">
        <w:rPr>
          <w:rFonts w:ascii="Times New Roman" w:eastAsia="Times New Roman" w:hAnsi="Times New Roman" w:cs="Times New Roman"/>
          <w:spacing w:val="59"/>
          <w:sz w:val="28"/>
        </w:rPr>
        <w:t xml:space="preserve"> </w:t>
      </w:r>
      <w:r w:rsidRPr="00ED1000">
        <w:rPr>
          <w:rFonts w:ascii="Times New Roman" w:eastAsia="Times New Roman" w:hAnsi="Times New Roman" w:cs="Times New Roman"/>
          <w:sz w:val="28"/>
        </w:rPr>
        <w:t>участников</w:t>
      </w:r>
      <w:r w:rsidRPr="00ED1000">
        <w:rPr>
          <w:rFonts w:ascii="Times New Roman" w:eastAsia="Times New Roman" w:hAnsi="Times New Roman" w:cs="Times New Roman"/>
          <w:spacing w:val="58"/>
          <w:sz w:val="28"/>
        </w:rPr>
        <w:t xml:space="preserve"> </w:t>
      </w:r>
      <w:r w:rsidRPr="00ED1000">
        <w:rPr>
          <w:rFonts w:ascii="Times New Roman" w:eastAsia="Times New Roman" w:hAnsi="Times New Roman" w:cs="Times New Roman"/>
          <w:sz w:val="28"/>
        </w:rPr>
        <w:t>смены,</w:t>
      </w:r>
      <w:r w:rsidRPr="00ED1000">
        <w:rPr>
          <w:rFonts w:ascii="Times New Roman" w:eastAsia="Times New Roman" w:hAnsi="Times New Roman" w:cs="Times New Roman"/>
          <w:spacing w:val="58"/>
          <w:sz w:val="28"/>
        </w:rPr>
        <w:t xml:space="preserve"> </w:t>
      </w:r>
      <w:r w:rsidRPr="00ED1000">
        <w:rPr>
          <w:rFonts w:ascii="Times New Roman" w:eastAsia="Times New Roman" w:hAnsi="Times New Roman" w:cs="Times New Roman"/>
          <w:sz w:val="28"/>
        </w:rPr>
        <w:t>знакомство</w:t>
      </w:r>
      <w:r w:rsidRPr="00ED1000">
        <w:rPr>
          <w:rFonts w:ascii="Times New Roman" w:eastAsia="Times New Roman" w:hAnsi="Times New Roman" w:cs="Times New Roman"/>
          <w:spacing w:val="59"/>
          <w:sz w:val="28"/>
        </w:rPr>
        <w:t xml:space="preserve"> </w:t>
      </w:r>
      <w:r w:rsidRPr="00ED1000">
        <w:rPr>
          <w:rFonts w:ascii="Times New Roman" w:eastAsia="Times New Roman" w:hAnsi="Times New Roman" w:cs="Times New Roman"/>
          <w:sz w:val="28"/>
        </w:rPr>
        <w:t>с</w:t>
      </w:r>
      <w:r w:rsidRPr="00ED1000">
        <w:rPr>
          <w:rFonts w:ascii="Times New Roman" w:eastAsia="Times New Roman" w:hAnsi="Times New Roman" w:cs="Times New Roman"/>
          <w:spacing w:val="59"/>
          <w:sz w:val="28"/>
        </w:rPr>
        <w:t xml:space="preserve"> </w:t>
      </w:r>
      <w:r w:rsidRPr="00ED1000">
        <w:rPr>
          <w:rFonts w:ascii="Times New Roman" w:eastAsia="Times New Roman" w:hAnsi="Times New Roman" w:cs="Times New Roman"/>
          <w:sz w:val="28"/>
        </w:rPr>
        <w:t>правилами</w:t>
      </w:r>
      <w:r w:rsidRPr="00ED1000">
        <w:rPr>
          <w:rFonts w:ascii="Times New Roman" w:eastAsia="Times New Roman" w:hAnsi="Times New Roman" w:cs="Times New Roman"/>
          <w:spacing w:val="59"/>
          <w:sz w:val="28"/>
        </w:rPr>
        <w:t xml:space="preserve"> </w:t>
      </w:r>
      <w:r w:rsidRPr="00ED1000">
        <w:rPr>
          <w:rFonts w:ascii="Times New Roman" w:eastAsia="Times New Roman" w:hAnsi="Times New Roman" w:cs="Times New Roman"/>
          <w:sz w:val="28"/>
        </w:rPr>
        <w:t>лагеря,</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распорядком</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дня;</w:t>
      </w:r>
    </w:p>
    <w:p w:rsidR="00ED1000" w:rsidRPr="00ED1000" w:rsidRDefault="00ED1000" w:rsidP="00ED1000">
      <w:pPr>
        <w:widowControl w:val="0"/>
        <w:numPr>
          <w:ilvl w:val="0"/>
          <w:numId w:val="4"/>
        </w:numPr>
        <w:tabs>
          <w:tab w:val="left" w:pos="1355"/>
        </w:tabs>
        <w:autoSpaceDE w:val="0"/>
        <w:autoSpaceDN w:val="0"/>
        <w:spacing w:after="0" w:line="240" w:lineRule="auto"/>
        <w:ind w:left="1354" w:hanging="425"/>
        <w:contextualSpacing/>
        <w:rPr>
          <w:rFonts w:ascii="Times New Roman" w:eastAsia="Times New Roman" w:hAnsi="Times New Roman" w:cs="Times New Roman"/>
          <w:sz w:val="28"/>
        </w:rPr>
      </w:pPr>
      <w:r w:rsidRPr="00ED1000">
        <w:rPr>
          <w:rFonts w:ascii="Times New Roman" w:eastAsia="Times New Roman" w:hAnsi="Times New Roman" w:cs="Times New Roman"/>
          <w:sz w:val="28"/>
        </w:rPr>
        <w:t>знакомство</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с</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территорией,</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историей</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6"/>
          <w:sz w:val="28"/>
        </w:rPr>
        <w:t xml:space="preserve"> </w:t>
      </w:r>
      <w:r w:rsidRPr="00ED1000">
        <w:rPr>
          <w:rFonts w:ascii="Times New Roman" w:eastAsia="Times New Roman" w:hAnsi="Times New Roman" w:cs="Times New Roman"/>
          <w:sz w:val="28"/>
        </w:rPr>
        <w:t>инфраструктурой</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лагеря;</w:t>
      </w:r>
    </w:p>
    <w:p w:rsidR="00ED1000" w:rsidRPr="00ED1000" w:rsidRDefault="00ED1000" w:rsidP="00ED1000">
      <w:pPr>
        <w:widowControl w:val="0"/>
        <w:numPr>
          <w:ilvl w:val="0"/>
          <w:numId w:val="4"/>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ED1000">
        <w:rPr>
          <w:rFonts w:ascii="Times New Roman" w:eastAsia="Times New Roman" w:hAnsi="Times New Roman" w:cs="Times New Roman"/>
          <w:sz w:val="28"/>
        </w:rPr>
        <w:t>знакомство</w:t>
      </w:r>
      <w:r w:rsidRPr="00ED1000">
        <w:rPr>
          <w:rFonts w:ascii="Times New Roman" w:eastAsia="Times New Roman" w:hAnsi="Times New Roman" w:cs="Times New Roman"/>
          <w:spacing w:val="51"/>
          <w:sz w:val="28"/>
        </w:rPr>
        <w:t xml:space="preserve"> </w:t>
      </w:r>
      <w:r w:rsidRPr="00ED1000">
        <w:rPr>
          <w:rFonts w:ascii="Times New Roman" w:eastAsia="Times New Roman" w:hAnsi="Times New Roman" w:cs="Times New Roman"/>
          <w:sz w:val="28"/>
        </w:rPr>
        <w:t>со</w:t>
      </w:r>
      <w:r w:rsidRPr="00ED1000">
        <w:rPr>
          <w:rFonts w:ascii="Times New Roman" w:eastAsia="Times New Roman" w:hAnsi="Times New Roman" w:cs="Times New Roman"/>
          <w:spacing w:val="51"/>
          <w:sz w:val="28"/>
        </w:rPr>
        <w:t xml:space="preserve"> </w:t>
      </w:r>
      <w:r w:rsidRPr="00ED1000">
        <w:rPr>
          <w:rFonts w:ascii="Times New Roman" w:eastAsia="Times New Roman" w:hAnsi="Times New Roman" w:cs="Times New Roman"/>
          <w:sz w:val="28"/>
        </w:rPr>
        <w:t>всеми</w:t>
      </w:r>
      <w:r w:rsidRPr="00ED1000">
        <w:rPr>
          <w:rFonts w:ascii="Times New Roman" w:eastAsia="Times New Roman" w:hAnsi="Times New Roman" w:cs="Times New Roman"/>
          <w:spacing w:val="51"/>
          <w:sz w:val="28"/>
        </w:rPr>
        <w:t xml:space="preserve"> </w:t>
      </w:r>
      <w:r w:rsidRPr="00ED1000">
        <w:rPr>
          <w:rFonts w:ascii="Times New Roman" w:eastAsia="Times New Roman" w:hAnsi="Times New Roman" w:cs="Times New Roman"/>
          <w:sz w:val="28"/>
        </w:rPr>
        <w:t>участниками</w:t>
      </w:r>
      <w:r w:rsidRPr="00ED1000">
        <w:rPr>
          <w:rFonts w:ascii="Times New Roman" w:eastAsia="Times New Roman" w:hAnsi="Times New Roman" w:cs="Times New Roman"/>
          <w:spacing w:val="49"/>
          <w:sz w:val="28"/>
        </w:rPr>
        <w:t xml:space="preserve"> </w:t>
      </w:r>
      <w:r w:rsidRPr="00ED1000">
        <w:rPr>
          <w:rFonts w:ascii="Times New Roman" w:eastAsia="Times New Roman" w:hAnsi="Times New Roman" w:cs="Times New Roman"/>
          <w:sz w:val="28"/>
        </w:rPr>
        <w:t>смены</w:t>
      </w:r>
      <w:r w:rsidRPr="00ED1000">
        <w:rPr>
          <w:rFonts w:ascii="Times New Roman" w:eastAsia="Times New Roman" w:hAnsi="Times New Roman" w:cs="Times New Roman"/>
          <w:spacing w:val="51"/>
          <w:sz w:val="28"/>
        </w:rPr>
        <w:t xml:space="preserve"> </w:t>
      </w:r>
      <w:r w:rsidRPr="00ED1000">
        <w:rPr>
          <w:rFonts w:ascii="Times New Roman" w:eastAsia="Times New Roman" w:hAnsi="Times New Roman" w:cs="Times New Roman"/>
          <w:sz w:val="28"/>
        </w:rPr>
        <w:t>в</w:t>
      </w:r>
      <w:r w:rsidRPr="00ED1000">
        <w:rPr>
          <w:rFonts w:ascii="Times New Roman" w:eastAsia="Times New Roman" w:hAnsi="Times New Roman" w:cs="Times New Roman"/>
          <w:spacing w:val="50"/>
          <w:sz w:val="28"/>
        </w:rPr>
        <w:t xml:space="preserve"> </w:t>
      </w:r>
      <w:r w:rsidRPr="00ED1000">
        <w:rPr>
          <w:rFonts w:ascii="Times New Roman" w:eastAsia="Times New Roman" w:hAnsi="Times New Roman" w:cs="Times New Roman"/>
          <w:sz w:val="28"/>
        </w:rPr>
        <w:t>форме</w:t>
      </w:r>
      <w:r w:rsidRPr="00ED1000">
        <w:rPr>
          <w:rFonts w:ascii="Times New Roman" w:eastAsia="Times New Roman" w:hAnsi="Times New Roman" w:cs="Times New Roman"/>
          <w:spacing w:val="51"/>
          <w:sz w:val="28"/>
        </w:rPr>
        <w:t xml:space="preserve"> </w:t>
      </w:r>
      <w:r w:rsidRPr="00ED1000">
        <w:rPr>
          <w:rFonts w:ascii="Times New Roman" w:eastAsia="Times New Roman" w:hAnsi="Times New Roman" w:cs="Times New Roman"/>
          <w:sz w:val="28"/>
        </w:rPr>
        <w:t>творческих</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визиток</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отрядов;</w:t>
      </w:r>
    </w:p>
    <w:p w:rsidR="00ED1000" w:rsidRPr="00ED1000" w:rsidRDefault="00ED1000" w:rsidP="00ED1000">
      <w:pPr>
        <w:widowControl w:val="0"/>
        <w:numPr>
          <w:ilvl w:val="0"/>
          <w:numId w:val="4"/>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ED1000">
        <w:rPr>
          <w:rFonts w:ascii="Times New Roman" w:eastAsia="Times New Roman" w:hAnsi="Times New Roman" w:cs="Times New Roman"/>
          <w:sz w:val="28"/>
        </w:rPr>
        <w:t>знакомство</w:t>
      </w:r>
      <w:r w:rsidRPr="00ED1000">
        <w:rPr>
          <w:rFonts w:ascii="Times New Roman" w:eastAsia="Times New Roman" w:hAnsi="Times New Roman" w:cs="Times New Roman"/>
          <w:spacing w:val="43"/>
          <w:sz w:val="28"/>
        </w:rPr>
        <w:t xml:space="preserve"> </w:t>
      </w:r>
      <w:r w:rsidRPr="00ED1000">
        <w:rPr>
          <w:rFonts w:ascii="Times New Roman" w:eastAsia="Times New Roman" w:hAnsi="Times New Roman" w:cs="Times New Roman"/>
          <w:sz w:val="28"/>
        </w:rPr>
        <w:t>с</w:t>
      </w:r>
      <w:r w:rsidRPr="00ED1000">
        <w:rPr>
          <w:rFonts w:ascii="Times New Roman" w:eastAsia="Times New Roman" w:hAnsi="Times New Roman" w:cs="Times New Roman"/>
          <w:spacing w:val="42"/>
          <w:sz w:val="28"/>
        </w:rPr>
        <w:t xml:space="preserve"> </w:t>
      </w:r>
      <w:r w:rsidRPr="00ED1000">
        <w:rPr>
          <w:rFonts w:ascii="Times New Roman" w:eastAsia="Times New Roman" w:hAnsi="Times New Roman" w:cs="Times New Roman"/>
          <w:sz w:val="28"/>
        </w:rPr>
        <w:t>содержанием</w:t>
      </w:r>
      <w:r w:rsidRPr="00ED1000">
        <w:rPr>
          <w:rFonts w:ascii="Times New Roman" w:eastAsia="Times New Roman" w:hAnsi="Times New Roman" w:cs="Times New Roman"/>
          <w:spacing w:val="42"/>
          <w:sz w:val="28"/>
        </w:rPr>
        <w:t xml:space="preserve"> </w:t>
      </w:r>
      <w:r w:rsidRPr="00ED1000">
        <w:rPr>
          <w:rFonts w:ascii="Times New Roman" w:eastAsia="Times New Roman" w:hAnsi="Times New Roman" w:cs="Times New Roman"/>
          <w:sz w:val="28"/>
        </w:rPr>
        <w:t>программы</w:t>
      </w:r>
      <w:r w:rsidRPr="00ED1000">
        <w:rPr>
          <w:rFonts w:ascii="Times New Roman" w:eastAsia="Times New Roman" w:hAnsi="Times New Roman" w:cs="Times New Roman"/>
          <w:spacing w:val="43"/>
          <w:sz w:val="28"/>
        </w:rPr>
        <w:t xml:space="preserve"> </w:t>
      </w:r>
      <w:r w:rsidRPr="00ED1000">
        <w:rPr>
          <w:rFonts w:ascii="Times New Roman" w:eastAsia="Times New Roman" w:hAnsi="Times New Roman" w:cs="Times New Roman"/>
          <w:sz w:val="28"/>
        </w:rPr>
        <w:t>смены</w:t>
      </w:r>
      <w:r w:rsidRPr="00ED1000">
        <w:rPr>
          <w:rFonts w:ascii="Times New Roman" w:eastAsia="Times New Roman" w:hAnsi="Times New Roman" w:cs="Times New Roman"/>
          <w:spacing w:val="43"/>
          <w:sz w:val="28"/>
        </w:rPr>
        <w:t xml:space="preserve"> </w:t>
      </w:r>
      <w:r w:rsidRPr="00ED1000">
        <w:rPr>
          <w:rFonts w:ascii="Times New Roman" w:eastAsia="Times New Roman" w:hAnsi="Times New Roman" w:cs="Times New Roman"/>
          <w:sz w:val="28"/>
        </w:rPr>
        <w:t>(ввод</w:t>
      </w:r>
      <w:r w:rsidRPr="00ED1000">
        <w:rPr>
          <w:rFonts w:ascii="Times New Roman" w:eastAsia="Times New Roman" w:hAnsi="Times New Roman" w:cs="Times New Roman"/>
          <w:spacing w:val="43"/>
          <w:sz w:val="28"/>
        </w:rPr>
        <w:t xml:space="preserve"> </w:t>
      </w:r>
      <w:r w:rsidRPr="00ED1000">
        <w:rPr>
          <w:rFonts w:ascii="Times New Roman" w:eastAsia="Times New Roman" w:hAnsi="Times New Roman" w:cs="Times New Roman"/>
          <w:sz w:val="28"/>
        </w:rPr>
        <w:t>в</w:t>
      </w:r>
      <w:r w:rsidRPr="00ED1000">
        <w:rPr>
          <w:rFonts w:ascii="Times New Roman" w:eastAsia="Times New Roman" w:hAnsi="Times New Roman" w:cs="Times New Roman"/>
          <w:spacing w:val="39"/>
          <w:sz w:val="28"/>
        </w:rPr>
        <w:t xml:space="preserve"> </w:t>
      </w:r>
      <w:r w:rsidRPr="00ED1000">
        <w:rPr>
          <w:rFonts w:ascii="Times New Roman" w:eastAsia="Times New Roman" w:hAnsi="Times New Roman" w:cs="Times New Roman"/>
          <w:sz w:val="28"/>
        </w:rPr>
        <w:t>игровой</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сюжет,</w:t>
      </w:r>
      <w:r w:rsidRPr="00ED1000">
        <w:rPr>
          <w:rFonts w:ascii="Times New Roman" w:eastAsia="Times New Roman" w:hAnsi="Times New Roman" w:cs="Times New Roman"/>
          <w:spacing w:val="-2"/>
          <w:sz w:val="28"/>
        </w:rPr>
        <w:t xml:space="preserve"> </w:t>
      </w:r>
      <w:r w:rsidRPr="00ED1000">
        <w:rPr>
          <w:rFonts w:ascii="Times New Roman" w:eastAsia="Times New Roman" w:hAnsi="Times New Roman" w:cs="Times New Roman"/>
          <w:sz w:val="28"/>
        </w:rPr>
        <w:t>информирование детей</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об</w:t>
      </w:r>
      <w:r w:rsidRPr="00ED1000">
        <w:rPr>
          <w:rFonts w:ascii="Times New Roman" w:eastAsia="Times New Roman" w:hAnsi="Times New Roman" w:cs="Times New Roman"/>
          <w:spacing w:val="-2"/>
          <w:sz w:val="28"/>
        </w:rPr>
        <w:t xml:space="preserve"> </w:t>
      </w:r>
      <w:r w:rsidRPr="00ED1000">
        <w:rPr>
          <w:rFonts w:ascii="Times New Roman" w:eastAsia="Times New Roman" w:hAnsi="Times New Roman" w:cs="Times New Roman"/>
          <w:sz w:val="28"/>
        </w:rPr>
        <w:t>их</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возможностях в</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смене).</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1"/>
          <w:szCs w:val="28"/>
        </w:rPr>
      </w:pPr>
    </w:p>
    <w:tbl>
      <w:tblPr>
        <w:tblStyle w:val="TableNormal"/>
        <w:tblW w:w="922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128"/>
        <w:gridCol w:w="14"/>
        <w:gridCol w:w="6097"/>
      </w:tblGrid>
      <w:tr w:rsidR="00ED1000" w:rsidRPr="00ED1000" w:rsidTr="00B72A50">
        <w:trPr>
          <w:trHeight w:val="626"/>
        </w:trPr>
        <w:tc>
          <w:tcPr>
            <w:tcW w:w="3116"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652" w:right="361" w:hanging="267"/>
              <w:contextualSpacing/>
              <w:rPr>
                <w:rFonts w:ascii="Times New Roman" w:eastAsia="Times New Roman" w:hAnsi="Times New Roman"/>
                <w:b/>
                <w:sz w:val="24"/>
                <w:szCs w:val="24"/>
                <w:lang w:val="ru-RU"/>
              </w:rPr>
            </w:pPr>
            <w:r w:rsidRPr="00ED1000">
              <w:rPr>
                <w:rFonts w:ascii="Times New Roman" w:eastAsia="Times New Roman" w:hAnsi="Times New Roman"/>
                <w:b/>
                <w:sz w:val="24"/>
                <w:szCs w:val="24"/>
                <w:lang w:val="ru-RU"/>
              </w:rPr>
              <w:t>Формы ключевых</w:t>
            </w:r>
            <w:r w:rsidRPr="00ED1000">
              <w:rPr>
                <w:rFonts w:ascii="Times New Roman" w:eastAsia="Times New Roman" w:hAnsi="Times New Roman"/>
                <w:b/>
                <w:spacing w:val="-67"/>
                <w:sz w:val="24"/>
                <w:szCs w:val="24"/>
                <w:lang w:val="ru-RU"/>
              </w:rPr>
              <w:t xml:space="preserve"> </w:t>
            </w:r>
            <w:r w:rsidRPr="00ED1000">
              <w:rPr>
                <w:rFonts w:ascii="Times New Roman" w:eastAsia="Times New Roman" w:hAnsi="Times New Roman"/>
                <w:b/>
                <w:sz w:val="24"/>
                <w:szCs w:val="24"/>
                <w:lang w:val="ru-RU"/>
              </w:rPr>
              <w:t>событий</w:t>
            </w:r>
            <w:r w:rsidRPr="00ED1000">
              <w:rPr>
                <w:rFonts w:ascii="Times New Roman" w:eastAsia="Times New Roman" w:hAnsi="Times New Roman"/>
                <w:b/>
                <w:spacing w:val="-2"/>
                <w:sz w:val="24"/>
                <w:szCs w:val="24"/>
                <w:lang w:val="ru-RU"/>
              </w:rPr>
              <w:t xml:space="preserve"> </w:t>
            </w:r>
            <w:r w:rsidRPr="00ED1000">
              <w:rPr>
                <w:rFonts w:ascii="Times New Roman" w:eastAsia="Times New Roman" w:hAnsi="Times New Roman"/>
                <w:b/>
                <w:sz w:val="24"/>
                <w:szCs w:val="24"/>
                <w:lang w:val="ru-RU"/>
              </w:rPr>
              <w:t>и</w:t>
            </w:r>
            <w:r w:rsidRPr="00ED1000">
              <w:rPr>
                <w:rFonts w:ascii="Times New Roman" w:eastAsia="Times New Roman" w:hAnsi="Times New Roman"/>
                <w:b/>
                <w:spacing w:val="-2"/>
                <w:sz w:val="24"/>
                <w:szCs w:val="24"/>
                <w:lang w:val="ru-RU"/>
              </w:rPr>
              <w:t xml:space="preserve"> </w:t>
            </w:r>
            <w:r w:rsidRPr="00ED1000">
              <w:rPr>
                <w:rFonts w:ascii="Times New Roman" w:eastAsia="Times New Roman" w:hAnsi="Times New Roman"/>
                <w:b/>
                <w:sz w:val="24"/>
                <w:szCs w:val="24"/>
                <w:lang w:val="ru-RU"/>
              </w:rPr>
              <w:t>дел</w:t>
            </w:r>
          </w:p>
        </w:tc>
        <w:tc>
          <w:tcPr>
            <w:tcW w:w="610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958"/>
              <w:contextualSpacing/>
              <w:rPr>
                <w:rFonts w:ascii="Times New Roman" w:eastAsia="Times New Roman" w:hAnsi="Times New Roman"/>
                <w:b/>
                <w:sz w:val="24"/>
                <w:szCs w:val="24"/>
              </w:rPr>
            </w:pPr>
            <w:r w:rsidRPr="00ED1000">
              <w:rPr>
                <w:rFonts w:ascii="Times New Roman" w:eastAsia="Times New Roman" w:hAnsi="Times New Roman"/>
                <w:b/>
                <w:sz w:val="24"/>
                <w:szCs w:val="24"/>
              </w:rPr>
              <w:t>Краткое</w:t>
            </w:r>
            <w:r w:rsidRPr="00ED1000">
              <w:rPr>
                <w:rFonts w:ascii="Times New Roman" w:eastAsia="Times New Roman" w:hAnsi="Times New Roman"/>
                <w:b/>
                <w:spacing w:val="-1"/>
                <w:sz w:val="24"/>
                <w:szCs w:val="24"/>
              </w:rPr>
              <w:t xml:space="preserve"> </w:t>
            </w:r>
            <w:r w:rsidRPr="00ED1000">
              <w:rPr>
                <w:rFonts w:ascii="Times New Roman" w:eastAsia="Times New Roman" w:hAnsi="Times New Roman"/>
                <w:b/>
                <w:sz w:val="24"/>
                <w:szCs w:val="24"/>
              </w:rPr>
              <w:t>описание</w:t>
            </w:r>
          </w:p>
        </w:tc>
      </w:tr>
      <w:tr w:rsidR="00ED1000" w:rsidRPr="00ED1000" w:rsidTr="00B72A50">
        <w:trPr>
          <w:trHeight w:val="239"/>
        </w:trPr>
        <w:tc>
          <w:tcPr>
            <w:tcW w:w="9225" w:type="dxa"/>
            <w:gridSpan w:val="4"/>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647"/>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1-й</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Организационный</w:t>
            </w:r>
            <w:r w:rsidRPr="00ED1000">
              <w:rPr>
                <w:rFonts w:ascii="Times New Roman" w:eastAsia="Times New Roman" w:hAnsi="Times New Roman"/>
                <w:i/>
                <w:spacing w:val="-7"/>
                <w:sz w:val="24"/>
                <w:szCs w:val="24"/>
                <w:lang w:val="ru-RU"/>
              </w:rPr>
              <w:t xml:space="preserve"> </w:t>
            </w:r>
            <w:r w:rsidRPr="00ED1000">
              <w:rPr>
                <w:rFonts w:ascii="Times New Roman" w:eastAsia="Times New Roman" w:hAnsi="Times New Roman"/>
                <w:i/>
                <w:sz w:val="24"/>
                <w:szCs w:val="24"/>
                <w:lang w:val="ru-RU"/>
              </w:rPr>
              <w:t>период.</w:t>
            </w:r>
            <w:r w:rsidRPr="00ED1000">
              <w:rPr>
                <w:rFonts w:ascii="Times New Roman" w:eastAsia="Times New Roman" w:hAnsi="Times New Roman"/>
                <w:i/>
                <w:spacing w:val="-4"/>
                <w:sz w:val="24"/>
                <w:szCs w:val="24"/>
                <w:lang w:val="ru-RU"/>
              </w:rPr>
              <w:t xml:space="preserve"> </w:t>
            </w:r>
          </w:p>
        </w:tc>
      </w:tr>
      <w:tr w:rsidR="00ED1000" w:rsidRPr="00ED1000" w:rsidTr="00B72A50">
        <w:trPr>
          <w:trHeight w:val="1165"/>
        </w:trPr>
        <w:tc>
          <w:tcPr>
            <w:tcW w:w="3116"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00" w:right="98"/>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Игровой час «Играю я –</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играют</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друзья»</w:t>
            </w:r>
          </w:p>
        </w:tc>
        <w:tc>
          <w:tcPr>
            <w:tcW w:w="610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tabs>
                <w:tab w:val="left" w:pos="2571"/>
                <w:tab w:val="left" w:pos="4155"/>
              </w:tabs>
              <w:ind w:left="97" w:right="89"/>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Включает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себя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проведение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игр</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или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игровых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 xml:space="preserve">программ на </w:t>
            </w:r>
            <w:r w:rsidRPr="00ED1000">
              <w:rPr>
                <w:rFonts w:ascii="Times New Roman" w:eastAsia="Times New Roman" w:hAnsi="Times New Roman"/>
                <w:spacing w:val="-1"/>
                <w:sz w:val="24"/>
                <w:szCs w:val="24"/>
                <w:lang w:val="ru-RU"/>
              </w:rPr>
              <w:t>взаимодействие,</w:t>
            </w:r>
            <w:r w:rsidRPr="00ED1000">
              <w:rPr>
                <w:rFonts w:ascii="Times New Roman" w:eastAsia="Times New Roman" w:hAnsi="Times New Roman"/>
                <w:spacing w:val="-68"/>
                <w:sz w:val="24"/>
                <w:szCs w:val="24"/>
                <w:lang w:val="ru-RU"/>
              </w:rPr>
              <w:t xml:space="preserve">    </w:t>
            </w:r>
            <w:r w:rsidRPr="00ED1000">
              <w:rPr>
                <w:rFonts w:ascii="Times New Roman" w:eastAsia="Times New Roman" w:hAnsi="Times New Roman"/>
                <w:sz w:val="24"/>
                <w:szCs w:val="24"/>
                <w:lang w:val="ru-RU"/>
              </w:rPr>
              <w:t>командообразование,</w:t>
            </w:r>
            <w:r w:rsidRPr="00ED1000">
              <w:rPr>
                <w:rFonts w:ascii="Times New Roman" w:eastAsia="Times New Roman" w:hAnsi="Times New Roman"/>
                <w:spacing w:val="17"/>
                <w:sz w:val="24"/>
                <w:szCs w:val="24"/>
                <w:lang w:val="ru-RU"/>
              </w:rPr>
              <w:t xml:space="preserve"> </w:t>
            </w:r>
            <w:r w:rsidRPr="00ED1000">
              <w:rPr>
                <w:rFonts w:ascii="Times New Roman" w:eastAsia="Times New Roman" w:hAnsi="Times New Roman"/>
                <w:sz w:val="24"/>
                <w:szCs w:val="24"/>
                <w:lang w:val="ru-RU"/>
              </w:rPr>
              <w:t>сплочение,</w:t>
            </w:r>
            <w:r w:rsidRPr="00ED1000">
              <w:rPr>
                <w:rFonts w:ascii="Times New Roman" w:eastAsia="Times New Roman" w:hAnsi="Times New Roman"/>
                <w:spacing w:val="12"/>
                <w:sz w:val="24"/>
                <w:szCs w:val="24"/>
                <w:lang w:val="ru-RU"/>
              </w:rPr>
              <w:t xml:space="preserve"> </w:t>
            </w:r>
            <w:r w:rsidRPr="00ED1000">
              <w:rPr>
                <w:rFonts w:ascii="Times New Roman" w:eastAsia="Times New Roman" w:hAnsi="Times New Roman"/>
                <w:sz w:val="24"/>
                <w:szCs w:val="24"/>
                <w:lang w:val="ru-RU"/>
              </w:rPr>
              <w:t>выявление</w:t>
            </w:r>
          </w:p>
        </w:tc>
      </w:tr>
      <w:tr w:rsidR="00ED1000" w:rsidRPr="00ED1000" w:rsidTr="00B72A50">
        <w:trPr>
          <w:trHeight w:val="1719"/>
        </w:trPr>
        <w:tc>
          <w:tcPr>
            <w:tcW w:w="3130" w:type="dxa"/>
            <w:gridSpan w:val="3"/>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1</w:t>
            </w:r>
          </w:p>
        </w:tc>
        <w:tc>
          <w:tcPr>
            <w:tcW w:w="6095"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right="88"/>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лидера, создание благоприятного эмоционального</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фона в коллективе; при необходимости игры 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 или закрепление имён.</w:t>
            </w:r>
          </w:p>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6"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LCD</w:t>
              </w:r>
              <w:r w:rsidRPr="00ED1000">
                <w:rPr>
                  <w:rFonts w:ascii="Times New Roman" w:eastAsia="Times New Roman" w:hAnsi="Times New Roman"/>
                  <w:color w:val="0462C1"/>
                  <w:sz w:val="24"/>
                  <w:szCs w:val="24"/>
                  <w:u w:val="single"/>
                  <w:lang w:val="ru-RU"/>
                </w:rPr>
                <w:t>7</w:t>
              </w:r>
              <w:r w:rsidRPr="00ED1000">
                <w:rPr>
                  <w:rFonts w:ascii="Times New Roman" w:eastAsia="Times New Roman" w:hAnsi="Times New Roman"/>
                  <w:color w:val="0462C1"/>
                  <w:sz w:val="24"/>
                  <w:szCs w:val="24"/>
                  <w:u w:val="single"/>
                </w:rPr>
                <w:t>UTT</w:t>
              </w:r>
              <w:r w:rsidRPr="00ED1000">
                <w:rPr>
                  <w:rFonts w:ascii="Times New Roman" w:eastAsia="Times New Roman" w:hAnsi="Times New Roman"/>
                  <w:color w:val="0462C1"/>
                  <w:sz w:val="24"/>
                  <w:szCs w:val="24"/>
                  <w:u w:val="single"/>
                  <w:lang w:val="ru-RU"/>
                </w:rPr>
                <w:t>6</w:t>
              </w:r>
              <w:r w:rsidRPr="00ED1000">
                <w:rPr>
                  <w:rFonts w:ascii="Times New Roman" w:eastAsia="Times New Roman" w:hAnsi="Times New Roman"/>
                  <w:color w:val="0462C1"/>
                  <w:sz w:val="24"/>
                  <w:szCs w:val="24"/>
                  <w:u w:val="single"/>
                </w:rPr>
                <w:t>EeASMg</w:t>
              </w:r>
            </w:hyperlink>
          </w:p>
        </w:tc>
      </w:tr>
      <w:tr w:rsidR="00ED1000" w:rsidRPr="00ED1000" w:rsidTr="00B72A50">
        <w:trPr>
          <w:trHeight w:val="533"/>
        </w:trPr>
        <w:tc>
          <w:tcPr>
            <w:tcW w:w="9225" w:type="dxa"/>
            <w:gridSpan w:val="4"/>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right="88"/>
              <w:contextualSpacing/>
              <w:jc w:val="both"/>
              <w:rPr>
                <w:rFonts w:ascii="Times New Roman" w:eastAsia="Times New Roman" w:hAnsi="Times New Roman"/>
                <w:sz w:val="24"/>
                <w:szCs w:val="24"/>
                <w:lang w:val="ru-RU"/>
              </w:rPr>
            </w:pPr>
            <w:r w:rsidRPr="00ED1000">
              <w:rPr>
                <w:rFonts w:ascii="Times New Roman" w:eastAsia="Times New Roman" w:hAnsi="Times New Roman"/>
                <w:i/>
                <w:sz w:val="24"/>
                <w:szCs w:val="24"/>
                <w:lang w:val="ru-RU"/>
              </w:rPr>
              <w:t>2-й</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Организационный</w:t>
            </w:r>
            <w:r w:rsidRPr="00ED1000">
              <w:rPr>
                <w:rFonts w:ascii="Times New Roman" w:eastAsia="Times New Roman" w:hAnsi="Times New Roman"/>
                <w:i/>
                <w:spacing w:val="-7"/>
                <w:sz w:val="24"/>
                <w:szCs w:val="24"/>
                <w:lang w:val="ru-RU"/>
              </w:rPr>
              <w:t xml:space="preserve"> </w:t>
            </w:r>
            <w:r w:rsidRPr="00ED1000">
              <w:rPr>
                <w:rFonts w:ascii="Times New Roman" w:eastAsia="Times New Roman" w:hAnsi="Times New Roman"/>
                <w:i/>
                <w:sz w:val="24"/>
                <w:szCs w:val="24"/>
                <w:lang w:val="ru-RU"/>
              </w:rPr>
              <w:t>период.</w:t>
            </w:r>
          </w:p>
        </w:tc>
      </w:tr>
      <w:tr w:rsidR="00ED1000" w:rsidRPr="00ED1000" w:rsidTr="00B72A50">
        <w:trPr>
          <w:trHeight w:val="392"/>
        </w:trPr>
        <w:tc>
          <w:tcPr>
            <w:tcW w:w="3130" w:type="dxa"/>
            <w:gridSpan w:val="3"/>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Общий</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сбор</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участников</w:t>
            </w:r>
          </w:p>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«Здравствуй,</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лагерь»</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2</w:t>
            </w:r>
          </w:p>
        </w:tc>
        <w:tc>
          <w:tcPr>
            <w:tcW w:w="6095"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right="88"/>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Официальный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старт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смены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открытие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поднятием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государственного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флага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РФ</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исполнением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гимна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РФ,</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творческим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номером,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приветственной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речью</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начальника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лагеря.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участников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смены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территорией</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лагеря, основными правилами и распорядком дня,</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ключевыми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людьми,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которым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можно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обращаться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течение смены.</w:t>
            </w:r>
          </w:p>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right="88"/>
              <w:contextualSpacing/>
              <w:jc w:val="both"/>
              <w:rPr>
                <w:rFonts w:ascii="Times New Roman" w:eastAsia="Times New Roman" w:hAnsi="Times New Roman"/>
                <w:sz w:val="24"/>
                <w:szCs w:val="24"/>
                <w:lang w:val="ru-RU"/>
              </w:rPr>
            </w:pPr>
            <w:hyperlink r:id="rId7"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VNVJHNYPrlA</w:t>
              </w:r>
              <w:r w:rsidRPr="00ED1000">
                <w:rPr>
                  <w:rFonts w:ascii="Times New Roman" w:eastAsia="Times New Roman" w:hAnsi="Times New Roman"/>
                  <w:color w:val="0462C1"/>
                  <w:sz w:val="24"/>
                  <w:szCs w:val="24"/>
                  <w:u w:val="single"/>
                  <w:lang w:val="ru-RU"/>
                </w:rPr>
                <w:t>3</w:t>
              </w:r>
              <w:r w:rsidRPr="00ED1000">
                <w:rPr>
                  <w:rFonts w:ascii="Times New Roman" w:eastAsia="Times New Roman" w:hAnsi="Times New Roman"/>
                  <w:color w:val="0462C1"/>
                  <w:sz w:val="24"/>
                  <w:szCs w:val="24"/>
                  <w:u w:val="single"/>
                </w:rPr>
                <w:t>iQ</w:t>
              </w:r>
            </w:hyperlink>
          </w:p>
        </w:tc>
      </w:tr>
      <w:tr w:rsidR="00ED1000" w:rsidRPr="00ED1000" w:rsidTr="00B72A50">
        <w:trPr>
          <w:trHeight w:val="392"/>
        </w:trPr>
        <w:tc>
          <w:tcPr>
            <w:tcW w:w="9225" w:type="dxa"/>
            <w:gridSpan w:val="4"/>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647"/>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3-й</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Формирование отрядов.</w:t>
            </w:r>
            <w:r w:rsidRPr="00ED1000">
              <w:rPr>
                <w:rFonts w:ascii="Times New Roman" w:eastAsia="Times New Roman" w:hAnsi="Times New Roman"/>
                <w:i/>
                <w:spacing w:val="-4"/>
                <w:sz w:val="24"/>
                <w:szCs w:val="24"/>
                <w:lang w:val="ru-RU"/>
              </w:rPr>
              <w:t xml:space="preserve"> </w:t>
            </w:r>
          </w:p>
        </w:tc>
      </w:tr>
      <w:tr w:rsidR="00ED1000" w:rsidRPr="00ED1000" w:rsidTr="00B72A50">
        <w:trPr>
          <w:trHeight w:val="415"/>
        </w:trPr>
        <w:tc>
          <w:tcPr>
            <w:tcW w:w="2988" w:type="dxa"/>
            <w:tcBorders>
              <w:top w:val="single" w:sz="4" w:space="0" w:color="000000"/>
              <w:left w:val="single" w:sz="4" w:space="0" w:color="000000"/>
              <w:bottom w:val="single" w:sz="4" w:space="0" w:color="000000"/>
              <w:right w:val="single" w:sz="4" w:space="0" w:color="auto"/>
            </w:tcBorders>
          </w:tcPr>
          <w:p w:rsidR="00ED1000" w:rsidRPr="00ED1000" w:rsidRDefault="00ED1000" w:rsidP="00ED1000">
            <w:pPr>
              <w:ind w:left="100" w:right="541"/>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lastRenderedPageBreak/>
              <w:t>Творческая встреча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орлят «Знакомьтесь,</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это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 мы!»</w:t>
            </w:r>
          </w:p>
          <w:p w:rsidR="00ED1000" w:rsidRPr="00ED1000" w:rsidRDefault="00ED1000" w:rsidP="00ED1000">
            <w:pPr>
              <w:contextualSpacing/>
              <w:rPr>
                <w:rFonts w:ascii="Times New Roman" w:eastAsia="Times New Roman" w:hAnsi="Times New Roman"/>
                <w:i/>
                <w:sz w:val="24"/>
                <w:szCs w:val="24"/>
                <w:lang w:val="ru-RU"/>
              </w:rPr>
            </w:pP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right="1337"/>
              <w:contextualSpacing/>
              <w:rPr>
                <w:rFonts w:ascii="Times New Roman" w:eastAsia="Times New Roman" w:hAnsi="Times New Roman"/>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3</w:t>
            </w:r>
          </w:p>
        </w:tc>
        <w:tc>
          <w:tcPr>
            <w:tcW w:w="6237" w:type="dxa"/>
            <w:gridSpan w:val="3"/>
            <w:tcBorders>
              <w:top w:val="single" w:sz="4" w:space="0" w:color="000000"/>
              <w:left w:val="single" w:sz="4" w:space="0" w:color="auto"/>
              <w:bottom w:val="single" w:sz="4" w:space="0" w:color="000000"/>
              <w:right w:val="single" w:sz="4" w:space="0" w:color="000000"/>
            </w:tcBorders>
          </w:tcPr>
          <w:p w:rsidR="00ED1000" w:rsidRPr="00ED1000" w:rsidRDefault="00ED1000" w:rsidP="00ED1000">
            <w:pPr>
              <w:ind w:left="97" w:right="88"/>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отрядов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друг</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другом,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творческая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презентация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визиток,</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названий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девизов;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 с творческой визиткой «вожатского»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отряда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коллективом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учителей,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педагогов,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наставников-старшеклассников.</w:t>
            </w:r>
          </w:p>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rPr>
                <w:rFonts w:ascii="Times New Roman" w:eastAsia="Times New Roman" w:hAnsi="Times New Roman"/>
                <w:i/>
                <w:sz w:val="24"/>
                <w:szCs w:val="24"/>
                <w:lang w:val="ru-RU"/>
              </w:rPr>
            </w:pPr>
            <w:hyperlink r:id="rId8"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/0</w:t>
              </w:r>
              <w:r w:rsidRPr="00ED1000">
                <w:rPr>
                  <w:rFonts w:ascii="Times New Roman" w:eastAsia="Times New Roman" w:hAnsi="Times New Roman"/>
                  <w:color w:val="0462C1"/>
                  <w:sz w:val="24"/>
                  <w:szCs w:val="24"/>
                  <w:u w:val="single"/>
                </w:rPr>
                <w:t>UqXS</w:t>
              </w:r>
              <w:r w:rsidRPr="00ED1000">
                <w:rPr>
                  <w:rFonts w:ascii="Times New Roman" w:eastAsia="Times New Roman" w:hAnsi="Times New Roman"/>
                  <w:color w:val="0462C1"/>
                  <w:sz w:val="24"/>
                  <w:szCs w:val="24"/>
                  <w:u w:val="single"/>
                  <w:lang w:val="ru-RU"/>
                </w:rPr>
                <w:t>4_</w:t>
              </w:r>
              <w:r w:rsidRPr="00ED1000">
                <w:rPr>
                  <w:rFonts w:ascii="Times New Roman" w:eastAsia="Times New Roman" w:hAnsi="Times New Roman"/>
                  <w:color w:val="0462C1"/>
                  <w:sz w:val="24"/>
                  <w:szCs w:val="24"/>
                  <w:u w:val="single"/>
                </w:rPr>
                <w:t>n</w:t>
              </w:r>
              <w:r w:rsidRPr="00ED1000">
                <w:rPr>
                  <w:rFonts w:ascii="Times New Roman" w:eastAsia="Times New Roman" w:hAnsi="Times New Roman"/>
                  <w:color w:val="0462C1"/>
                  <w:sz w:val="24"/>
                  <w:szCs w:val="24"/>
                  <w:u w:val="single"/>
                  <w:lang w:val="ru-RU"/>
                </w:rPr>
                <w:t>4</w:t>
              </w:r>
              <w:r w:rsidRPr="00ED1000">
                <w:rPr>
                  <w:rFonts w:ascii="Times New Roman" w:eastAsia="Times New Roman" w:hAnsi="Times New Roman"/>
                  <w:color w:val="0462C1"/>
                  <w:sz w:val="24"/>
                  <w:szCs w:val="24"/>
                  <w:u w:val="single"/>
                </w:rPr>
                <w:t>omtsg</w:t>
              </w:r>
            </w:hyperlink>
          </w:p>
          <w:p w:rsidR="00ED1000" w:rsidRPr="00ED1000" w:rsidRDefault="00ED1000" w:rsidP="00ED1000">
            <w:pPr>
              <w:ind w:left="1344" w:right="1337"/>
              <w:contextualSpacing/>
              <w:jc w:val="center"/>
              <w:rPr>
                <w:rFonts w:ascii="Times New Roman" w:eastAsia="Times New Roman" w:hAnsi="Times New Roman"/>
                <w:i/>
                <w:sz w:val="24"/>
                <w:szCs w:val="24"/>
                <w:lang w:val="ru-RU"/>
              </w:rPr>
            </w:pPr>
          </w:p>
        </w:tc>
      </w:tr>
      <w:tr w:rsidR="00ED1000" w:rsidRPr="00ED1000" w:rsidTr="00B72A50">
        <w:trPr>
          <w:trHeight w:val="570"/>
        </w:trPr>
        <w:tc>
          <w:tcPr>
            <w:tcW w:w="9225" w:type="dxa"/>
            <w:gridSpan w:val="4"/>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i/>
                <w:sz w:val="24"/>
                <w:szCs w:val="24"/>
                <w:lang w:val="ru-RU"/>
              </w:rPr>
              <w:t>4-й</w:t>
            </w:r>
            <w:r w:rsidRPr="00ED1000">
              <w:rPr>
                <w:rFonts w:ascii="Times New Roman" w:eastAsia="Times New Roman" w:hAnsi="Times New Roman"/>
                <w:i/>
                <w:spacing w:val="-1"/>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Погружение</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в</w:t>
            </w:r>
            <w:r w:rsidRPr="00ED1000">
              <w:rPr>
                <w:rFonts w:ascii="Times New Roman" w:eastAsia="Times New Roman" w:hAnsi="Times New Roman"/>
                <w:i/>
                <w:spacing w:val="-1"/>
                <w:sz w:val="24"/>
                <w:szCs w:val="24"/>
                <w:lang w:val="ru-RU"/>
              </w:rPr>
              <w:t xml:space="preserve"> </w:t>
            </w:r>
            <w:r w:rsidRPr="00ED1000">
              <w:rPr>
                <w:rFonts w:ascii="Times New Roman" w:eastAsia="Times New Roman" w:hAnsi="Times New Roman"/>
                <w:i/>
                <w:sz w:val="24"/>
                <w:szCs w:val="24"/>
                <w:lang w:val="ru-RU"/>
              </w:rPr>
              <w:t>игровой</w:t>
            </w:r>
            <w:r w:rsidRPr="00ED1000">
              <w:rPr>
                <w:rFonts w:ascii="Times New Roman" w:eastAsia="Times New Roman" w:hAnsi="Times New Roman"/>
                <w:i/>
                <w:spacing w:val="-1"/>
                <w:sz w:val="24"/>
                <w:szCs w:val="24"/>
                <w:lang w:val="ru-RU"/>
              </w:rPr>
              <w:t xml:space="preserve"> </w:t>
            </w:r>
            <w:r w:rsidRPr="00ED1000">
              <w:rPr>
                <w:rFonts w:ascii="Times New Roman" w:eastAsia="Times New Roman" w:hAnsi="Times New Roman"/>
                <w:i/>
                <w:sz w:val="24"/>
                <w:szCs w:val="24"/>
                <w:lang w:val="ru-RU"/>
              </w:rPr>
              <w:t>сюжет</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смены.</w:t>
            </w:r>
          </w:p>
        </w:tc>
      </w:tr>
      <w:tr w:rsidR="00ED1000" w:rsidRPr="00ED1000" w:rsidTr="00B72A50">
        <w:trPr>
          <w:trHeight w:val="327"/>
        </w:trPr>
        <w:tc>
          <w:tcPr>
            <w:tcW w:w="2988"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Тематический</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час</w:t>
            </w:r>
          </w:p>
          <w:p w:rsidR="00ED1000" w:rsidRPr="00ED1000" w:rsidRDefault="00ED1000" w:rsidP="00ED1000">
            <w:pPr>
              <w:ind w:left="100" w:right="453"/>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«Открывая страницы</w:t>
            </w:r>
            <w:r w:rsidRPr="00ED1000">
              <w:rPr>
                <w:rFonts w:ascii="Times New Roman" w:eastAsia="Times New Roman" w:hAnsi="Times New Roman"/>
                <w:spacing w:val="-68"/>
                <w:sz w:val="24"/>
                <w:szCs w:val="24"/>
                <w:lang w:val="ru-RU"/>
              </w:rPr>
              <w:t xml:space="preserve"> </w:t>
            </w:r>
            <w:r w:rsidRPr="00ED1000">
              <w:rPr>
                <w:rFonts w:ascii="Times New Roman" w:eastAsia="Times New Roman" w:hAnsi="Times New Roman"/>
                <w:sz w:val="24"/>
                <w:szCs w:val="24"/>
                <w:lang w:val="ru-RU"/>
              </w:rPr>
              <w:t>интересной</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книги»</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p w:rsidR="00ED1000" w:rsidRPr="00ED1000" w:rsidRDefault="00ED1000" w:rsidP="00ED1000">
            <w:pPr>
              <w:ind w:left="97" w:right="88"/>
              <w:contextualSpacing/>
              <w:jc w:val="both"/>
              <w:rPr>
                <w:rFonts w:ascii="Times New Roman" w:eastAsia="Times New Roman" w:hAnsi="Times New Roman"/>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4</w:t>
            </w:r>
          </w:p>
        </w:tc>
        <w:tc>
          <w:tcPr>
            <w:tcW w:w="6237" w:type="dxa"/>
            <w:gridSpan w:val="3"/>
            <w:tcBorders>
              <w:top w:val="single" w:sz="4" w:space="0" w:color="000000"/>
              <w:left w:val="single" w:sz="4" w:space="0" w:color="auto"/>
              <w:bottom w:val="single" w:sz="4" w:space="0" w:color="000000"/>
              <w:right w:val="single" w:sz="4" w:space="0" w:color="000000"/>
            </w:tcBorders>
          </w:tcPr>
          <w:p w:rsidR="00ED1000" w:rsidRPr="00ED1000" w:rsidRDefault="00ED1000" w:rsidP="00ED1000">
            <w:pPr>
              <w:ind w:left="97" w:right="92"/>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Презентация волшебной книги, открыв которую</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ребята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видят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послание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жителей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неизвестной</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страны. «Жители» знакомят детей с правилами,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которые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приняты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неизвестной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стране.</w:t>
            </w:r>
            <w:r w:rsidRPr="00ED1000">
              <w:rPr>
                <w:rFonts w:ascii="Times New Roman" w:eastAsia="Times New Roman" w:hAnsi="Times New Roman"/>
                <w:spacing w:val="7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основе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этих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правил</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отряд</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продумывает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группы</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ЧТП.</w:t>
            </w:r>
          </w:p>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rPr>
                <w:rFonts w:ascii="Times New Roman" w:eastAsia="Times New Roman" w:hAnsi="Times New Roman"/>
                <w:sz w:val="24"/>
                <w:szCs w:val="24"/>
                <w:lang w:val="ru-RU"/>
              </w:rPr>
            </w:pPr>
            <w:hyperlink r:id="rId9"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oFdBvcBPL</w:t>
              </w:r>
              <w:r w:rsidRPr="00ED1000">
                <w:rPr>
                  <w:rFonts w:ascii="Times New Roman" w:eastAsia="Times New Roman" w:hAnsi="Times New Roman"/>
                  <w:color w:val="0462C1"/>
                  <w:sz w:val="24"/>
                  <w:szCs w:val="24"/>
                  <w:u w:val="single"/>
                  <w:lang w:val="ru-RU"/>
                </w:rPr>
                <w:t>8</w:t>
              </w:r>
              <w:r w:rsidRPr="00ED1000">
                <w:rPr>
                  <w:rFonts w:ascii="Times New Roman" w:eastAsia="Times New Roman" w:hAnsi="Times New Roman"/>
                  <w:color w:val="0462C1"/>
                  <w:sz w:val="24"/>
                  <w:szCs w:val="24"/>
                  <w:u w:val="single"/>
                </w:rPr>
                <w:t>J</w:t>
              </w:r>
              <w:r w:rsidRPr="00ED1000">
                <w:rPr>
                  <w:rFonts w:ascii="Times New Roman" w:eastAsia="Times New Roman" w:hAnsi="Times New Roman"/>
                  <w:color w:val="0462C1"/>
                  <w:sz w:val="24"/>
                  <w:szCs w:val="24"/>
                  <w:u w:val="single"/>
                  <w:lang w:val="ru-RU"/>
                </w:rPr>
                <w:t>_4</w:t>
              </w:r>
              <w:r w:rsidRPr="00ED1000">
                <w:rPr>
                  <w:rFonts w:ascii="Times New Roman" w:eastAsia="Times New Roman" w:hAnsi="Times New Roman"/>
                  <w:color w:val="0462C1"/>
                  <w:sz w:val="24"/>
                  <w:szCs w:val="24"/>
                  <w:u w:val="single"/>
                </w:rPr>
                <w:t>Q</w:t>
              </w:r>
            </w:hyperlink>
          </w:p>
          <w:p w:rsidR="00ED1000" w:rsidRPr="00ED1000" w:rsidRDefault="00ED1000" w:rsidP="00ED1000">
            <w:pPr>
              <w:ind w:left="97" w:right="88"/>
              <w:contextualSpacing/>
              <w:jc w:val="both"/>
              <w:rPr>
                <w:rFonts w:ascii="Times New Roman" w:eastAsia="Times New Roman" w:hAnsi="Times New Roman"/>
                <w:sz w:val="24"/>
                <w:szCs w:val="24"/>
                <w:lang w:val="ru-RU"/>
              </w:rPr>
            </w:pPr>
          </w:p>
        </w:tc>
      </w:tr>
    </w:tbl>
    <w:p w:rsidR="00ED1000" w:rsidRPr="00ED1000" w:rsidRDefault="00ED1000" w:rsidP="00ED1000">
      <w:pPr>
        <w:widowControl w:val="0"/>
        <w:autoSpaceDE w:val="0"/>
        <w:autoSpaceDN w:val="0"/>
        <w:spacing w:after="0" w:line="240" w:lineRule="auto"/>
        <w:rPr>
          <w:rFonts w:ascii="Times New Roman" w:eastAsia="Times New Roman" w:hAnsi="Times New Roman" w:cs="Times New Roman"/>
          <w:i/>
          <w:sz w:val="20"/>
          <w:szCs w:val="28"/>
        </w:rPr>
      </w:pPr>
    </w:p>
    <w:p w:rsidR="00ED1000" w:rsidRPr="00ED1000" w:rsidRDefault="00ED1000" w:rsidP="00ED1000">
      <w:pPr>
        <w:widowControl w:val="0"/>
        <w:autoSpaceDE w:val="0"/>
        <w:autoSpaceDN w:val="0"/>
        <w:spacing w:after="0" w:line="240" w:lineRule="auto"/>
        <w:ind w:left="222" w:right="224"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b/>
          <w:i/>
          <w:sz w:val="28"/>
        </w:rPr>
        <w:t>Основной</w:t>
      </w:r>
      <w:r w:rsidRPr="00ED1000">
        <w:rPr>
          <w:rFonts w:ascii="Times New Roman" w:eastAsia="Times New Roman" w:hAnsi="Times New Roman" w:cs="Times New Roman"/>
          <w:b/>
          <w:i/>
          <w:spacing w:val="1"/>
          <w:sz w:val="28"/>
        </w:rPr>
        <w:t xml:space="preserve"> </w:t>
      </w:r>
      <w:r w:rsidRPr="00ED1000">
        <w:rPr>
          <w:rFonts w:ascii="Times New Roman" w:eastAsia="Times New Roman" w:hAnsi="Times New Roman" w:cs="Times New Roman"/>
          <w:b/>
          <w:i/>
          <w:sz w:val="28"/>
        </w:rPr>
        <w:t>период</w:t>
      </w:r>
      <w:r w:rsidRPr="00ED1000">
        <w:rPr>
          <w:rFonts w:ascii="Times New Roman" w:eastAsia="Times New Roman" w:hAnsi="Times New Roman" w:cs="Times New Roman"/>
          <w:b/>
          <w:i/>
          <w:spacing w:val="1"/>
          <w:sz w:val="28"/>
        </w:rPr>
        <w:t xml:space="preserve"> </w:t>
      </w:r>
      <w:r w:rsidRPr="00ED1000">
        <w:rPr>
          <w:rFonts w:ascii="Times New Roman" w:eastAsia="Times New Roman" w:hAnsi="Times New Roman" w:cs="Times New Roman"/>
          <w:b/>
          <w:i/>
          <w:sz w:val="28"/>
        </w:rPr>
        <w:t>(5-17</w:t>
      </w:r>
      <w:r w:rsidRPr="00ED1000">
        <w:rPr>
          <w:rFonts w:ascii="Times New Roman" w:eastAsia="Times New Roman" w:hAnsi="Times New Roman" w:cs="Times New Roman"/>
          <w:b/>
          <w:i/>
          <w:spacing w:val="1"/>
          <w:sz w:val="28"/>
        </w:rPr>
        <w:t xml:space="preserve"> </w:t>
      </w:r>
      <w:r w:rsidRPr="00ED1000">
        <w:rPr>
          <w:rFonts w:ascii="Times New Roman" w:eastAsia="Times New Roman" w:hAnsi="Times New Roman" w:cs="Times New Roman"/>
          <w:b/>
          <w:i/>
          <w:sz w:val="28"/>
        </w:rPr>
        <w:t>дни</w:t>
      </w:r>
      <w:r w:rsidRPr="00ED1000">
        <w:rPr>
          <w:rFonts w:ascii="Times New Roman" w:eastAsia="Times New Roman" w:hAnsi="Times New Roman" w:cs="Times New Roman"/>
          <w:b/>
          <w:i/>
          <w:spacing w:val="1"/>
          <w:sz w:val="28"/>
        </w:rPr>
        <w:t xml:space="preserve"> </w:t>
      </w:r>
      <w:r w:rsidRPr="00ED1000">
        <w:rPr>
          <w:rFonts w:ascii="Times New Roman" w:eastAsia="Times New Roman" w:hAnsi="Times New Roman" w:cs="Times New Roman"/>
          <w:b/>
          <w:i/>
          <w:sz w:val="28"/>
        </w:rPr>
        <w:t>смены)</w:t>
      </w:r>
      <w:r w:rsidRPr="00ED1000">
        <w:rPr>
          <w:rFonts w:ascii="Times New Roman" w:eastAsia="Times New Roman" w:hAnsi="Times New Roman" w:cs="Times New Roman"/>
          <w:b/>
          <w:i/>
          <w:spacing w:val="1"/>
          <w:sz w:val="28"/>
        </w:rPr>
        <w:t xml:space="preserve"> </w:t>
      </w:r>
      <w:r w:rsidRPr="00ED1000">
        <w:rPr>
          <w:rFonts w:ascii="Times New Roman" w:eastAsia="Times New Roman" w:hAnsi="Times New Roman" w:cs="Times New Roman"/>
          <w:sz w:val="28"/>
        </w:rPr>
        <w:t>–</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орлята</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отправляются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в</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путешествие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неизвестной</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стране,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открывать</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которую</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им</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помогают</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невидимые</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жители.</w:t>
      </w:r>
    </w:p>
    <w:p w:rsidR="00ED1000" w:rsidRPr="00ED1000" w:rsidRDefault="00ED1000" w:rsidP="00ED1000">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Задачи</w:t>
      </w:r>
      <w:r w:rsidRPr="00ED1000">
        <w:rPr>
          <w:rFonts w:ascii="Times New Roman" w:eastAsia="Times New Roman" w:hAnsi="Times New Roman" w:cs="Times New Roman"/>
          <w:spacing w:val="-5"/>
          <w:sz w:val="28"/>
          <w:szCs w:val="28"/>
        </w:rPr>
        <w:t xml:space="preserve"> </w:t>
      </w:r>
      <w:r w:rsidRPr="00ED1000">
        <w:rPr>
          <w:rFonts w:ascii="Times New Roman" w:eastAsia="Times New Roman" w:hAnsi="Times New Roman" w:cs="Times New Roman"/>
          <w:sz w:val="28"/>
          <w:szCs w:val="28"/>
        </w:rPr>
        <w:t>основного</w:t>
      </w:r>
      <w:r w:rsidRPr="00ED1000">
        <w:rPr>
          <w:rFonts w:ascii="Times New Roman" w:eastAsia="Times New Roman" w:hAnsi="Times New Roman" w:cs="Times New Roman"/>
          <w:spacing w:val="-4"/>
          <w:sz w:val="28"/>
          <w:szCs w:val="28"/>
        </w:rPr>
        <w:t xml:space="preserve"> </w:t>
      </w:r>
      <w:r w:rsidRPr="00ED1000">
        <w:rPr>
          <w:rFonts w:ascii="Times New Roman" w:eastAsia="Times New Roman" w:hAnsi="Times New Roman" w:cs="Times New Roman"/>
          <w:sz w:val="28"/>
          <w:szCs w:val="28"/>
        </w:rPr>
        <w:t>периода:</w:t>
      </w:r>
    </w:p>
    <w:p w:rsidR="00ED1000" w:rsidRPr="00ED1000" w:rsidRDefault="00ED1000" w:rsidP="00ED1000">
      <w:pPr>
        <w:widowControl w:val="0"/>
        <w:numPr>
          <w:ilvl w:val="0"/>
          <w:numId w:val="4"/>
        </w:numPr>
        <w:tabs>
          <w:tab w:val="left" w:pos="1355"/>
        </w:tabs>
        <w:autoSpaceDE w:val="0"/>
        <w:autoSpaceDN w:val="0"/>
        <w:spacing w:after="0" w:line="240" w:lineRule="auto"/>
        <w:ind w:right="232"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знакомство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культурными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традициями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национальными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ценностями</w:t>
      </w:r>
      <w:r w:rsidRPr="00ED1000">
        <w:rPr>
          <w:rFonts w:ascii="Times New Roman" w:eastAsia="Times New Roman" w:hAnsi="Times New Roman" w:cs="Times New Roman"/>
          <w:spacing w:val="-2"/>
          <w:sz w:val="28"/>
        </w:rPr>
        <w:t xml:space="preserve"> </w:t>
      </w:r>
      <w:r w:rsidRPr="00ED1000">
        <w:rPr>
          <w:rFonts w:ascii="Times New Roman" w:eastAsia="Times New Roman" w:hAnsi="Times New Roman" w:cs="Times New Roman"/>
          <w:sz w:val="28"/>
        </w:rPr>
        <w:t>российского народа,</w:t>
      </w:r>
      <w:r w:rsidRPr="00ED1000">
        <w:rPr>
          <w:rFonts w:ascii="Times New Roman" w:eastAsia="Times New Roman" w:hAnsi="Times New Roman" w:cs="Times New Roman"/>
          <w:spacing w:val="-2"/>
          <w:sz w:val="28"/>
        </w:rPr>
        <w:t xml:space="preserve"> </w:t>
      </w:r>
      <w:r w:rsidRPr="00ED1000">
        <w:rPr>
          <w:rFonts w:ascii="Times New Roman" w:eastAsia="Times New Roman" w:hAnsi="Times New Roman" w:cs="Times New Roman"/>
          <w:sz w:val="28"/>
        </w:rPr>
        <w:t>изучение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богатств</w:t>
      </w:r>
      <w:r w:rsidRPr="00ED1000">
        <w:rPr>
          <w:rFonts w:ascii="Times New Roman" w:eastAsia="Times New Roman" w:hAnsi="Times New Roman" w:cs="Times New Roman"/>
          <w:spacing w:val="-5"/>
          <w:sz w:val="28"/>
        </w:rPr>
        <w:t xml:space="preserve"> </w:t>
      </w:r>
      <w:r w:rsidRPr="00ED1000">
        <w:rPr>
          <w:rFonts w:ascii="Times New Roman" w:eastAsia="Times New Roman" w:hAnsi="Times New Roman" w:cs="Times New Roman"/>
          <w:sz w:val="28"/>
        </w:rPr>
        <w:t>нашей</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Родины;</w:t>
      </w:r>
    </w:p>
    <w:p w:rsidR="00ED1000" w:rsidRPr="00ED1000" w:rsidRDefault="00ED1000" w:rsidP="00ED1000">
      <w:pPr>
        <w:widowControl w:val="0"/>
        <w:numPr>
          <w:ilvl w:val="0"/>
          <w:numId w:val="4"/>
        </w:numPr>
        <w:tabs>
          <w:tab w:val="left" w:pos="1355"/>
        </w:tabs>
        <w:autoSpaceDE w:val="0"/>
        <w:autoSpaceDN w:val="0"/>
        <w:spacing w:after="0" w:line="240" w:lineRule="auto"/>
        <w:ind w:right="228"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поддержание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благоприятного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эмоционально-психологического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климата;</w:t>
      </w:r>
    </w:p>
    <w:p w:rsidR="00ED1000" w:rsidRPr="00ED1000" w:rsidRDefault="00ED1000" w:rsidP="00ED1000">
      <w:pPr>
        <w:widowControl w:val="0"/>
        <w:numPr>
          <w:ilvl w:val="0"/>
          <w:numId w:val="4"/>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создание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условий</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для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проявления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каждым</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ребёнком</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индивидуальности, его творческого и нравственного потенциала, активности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инициативы;</w:t>
      </w:r>
    </w:p>
    <w:p w:rsidR="00ED1000" w:rsidRPr="00ED1000" w:rsidRDefault="00ED1000" w:rsidP="00ED1000">
      <w:pPr>
        <w:widowControl w:val="0"/>
        <w:numPr>
          <w:ilvl w:val="0"/>
          <w:numId w:val="4"/>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приобщение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детей</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здоровому</w:t>
      </w:r>
      <w:r w:rsidRPr="00ED1000">
        <w:rPr>
          <w:rFonts w:ascii="Times New Roman" w:eastAsia="Times New Roman" w:hAnsi="Times New Roman" w:cs="Times New Roman"/>
          <w:spacing w:val="-5"/>
          <w:sz w:val="28"/>
        </w:rPr>
        <w:t xml:space="preserve"> </w:t>
      </w:r>
      <w:r w:rsidRPr="00ED1000">
        <w:rPr>
          <w:rFonts w:ascii="Times New Roman" w:eastAsia="Times New Roman" w:hAnsi="Times New Roman" w:cs="Times New Roman"/>
          <w:sz w:val="28"/>
        </w:rPr>
        <w:t>образу</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жизни;</w:t>
      </w:r>
    </w:p>
    <w:p w:rsidR="00ED1000" w:rsidRPr="00ED1000" w:rsidRDefault="00ED1000" w:rsidP="00ED1000">
      <w:pPr>
        <w:widowControl w:val="0"/>
        <w:numPr>
          <w:ilvl w:val="0"/>
          <w:numId w:val="4"/>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формирование</w:t>
      </w:r>
      <w:r w:rsidRPr="00ED1000">
        <w:rPr>
          <w:rFonts w:ascii="Times New Roman" w:eastAsia="Times New Roman" w:hAnsi="Times New Roman" w:cs="Times New Roman"/>
          <w:spacing w:val="-7"/>
          <w:sz w:val="28"/>
        </w:rPr>
        <w:t xml:space="preserve"> </w:t>
      </w:r>
      <w:r w:rsidRPr="00ED1000">
        <w:rPr>
          <w:rFonts w:ascii="Times New Roman" w:eastAsia="Times New Roman" w:hAnsi="Times New Roman" w:cs="Times New Roman"/>
          <w:sz w:val="28"/>
        </w:rPr>
        <w:t>норм</w:t>
      </w:r>
      <w:r w:rsidRPr="00ED1000">
        <w:rPr>
          <w:rFonts w:ascii="Times New Roman" w:eastAsia="Times New Roman" w:hAnsi="Times New Roman" w:cs="Times New Roman"/>
          <w:spacing w:val="-6"/>
          <w:sz w:val="28"/>
        </w:rPr>
        <w:t xml:space="preserve"> </w:t>
      </w:r>
      <w:r w:rsidRPr="00ED1000">
        <w:rPr>
          <w:rFonts w:ascii="Times New Roman" w:eastAsia="Times New Roman" w:hAnsi="Times New Roman" w:cs="Times New Roman"/>
          <w:sz w:val="28"/>
        </w:rPr>
        <w:t>взаимоотношений</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внутри</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коллектива.</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3"/>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ED1000" w:rsidRPr="00ED1000" w:rsidTr="00B72A50">
        <w:trPr>
          <w:trHeight w:val="567"/>
        </w:trPr>
        <w:tc>
          <w:tcPr>
            <w:tcW w:w="2780"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90" w:right="116" w:hanging="850"/>
              <w:contextualSpacing/>
              <w:rPr>
                <w:rFonts w:ascii="Times New Roman" w:eastAsia="Times New Roman" w:hAnsi="Times New Roman"/>
                <w:b/>
                <w:sz w:val="24"/>
                <w:szCs w:val="24"/>
              </w:rPr>
            </w:pPr>
            <w:r w:rsidRPr="00ED1000">
              <w:rPr>
                <w:rFonts w:ascii="Times New Roman" w:eastAsia="Times New Roman" w:hAnsi="Times New Roman"/>
                <w:b/>
                <w:sz w:val="24"/>
                <w:szCs w:val="24"/>
              </w:rPr>
              <w:t>Ключевые события</w:t>
            </w:r>
            <w:r w:rsidRPr="00ED1000">
              <w:rPr>
                <w:rFonts w:ascii="Times New Roman" w:eastAsia="Times New Roman" w:hAnsi="Times New Roman"/>
                <w:b/>
                <w:spacing w:val="-67"/>
                <w:sz w:val="24"/>
                <w:szCs w:val="24"/>
              </w:rPr>
              <w:t xml:space="preserve"> </w:t>
            </w:r>
            <w:r w:rsidRPr="00ED1000">
              <w:rPr>
                <w:rFonts w:ascii="Times New Roman" w:eastAsia="Times New Roman" w:hAnsi="Times New Roman"/>
                <w:b/>
                <w:sz w:val="24"/>
                <w:szCs w:val="24"/>
              </w:rPr>
              <w:t>и</w:t>
            </w:r>
            <w:r w:rsidRPr="00ED1000">
              <w:rPr>
                <w:rFonts w:ascii="Times New Roman" w:eastAsia="Times New Roman" w:hAnsi="Times New Roman"/>
                <w:b/>
                <w:spacing w:val="-1"/>
                <w:sz w:val="24"/>
                <w:szCs w:val="24"/>
              </w:rPr>
              <w:t xml:space="preserve"> </w:t>
            </w:r>
            <w:r w:rsidRPr="00ED1000">
              <w:rPr>
                <w:rFonts w:ascii="Times New Roman" w:eastAsia="Times New Roman" w:hAnsi="Times New Roman"/>
                <w:b/>
                <w:sz w:val="24"/>
                <w:szCs w:val="24"/>
              </w:rPr>
              <w:t>дела</w:t>
            </w:r>
          </w:p>
        </w:tc>
        <w:tc>
          <w:tcPr>
            <w:tcW w:w="677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780"/>
              <w:contextualSpacing/>
              <w:rPr>
                <w:rFonts w:ascii="Times New Roman" w:eastAsia="Times New Roman" w:hAnsi="Times New Roman"/>
                <w:b/>
                <w:sz w:val="24"/>
                <w:szCs w:val="24"/>
              </w:rPr>
            </w:pPr>
            <w:r w:rsidRPr="00ED1000">
              <w:rPr>
                <w:rFonts w:ascii="Times New Roman" w:eastAsia="Times New Roman" w:hAnsi="Times New Roman"/>
                <w:b/>
                <w:sz w:val="24"/>
                <w:szCs w:val="24"/>
              </w:rPr>
              <w:t>Описание</w:t>
            </w:r>
            <w:r w:rsidRPr="00ED1000">
              <w:rPr>
                <w:rFonts w:ascii="Times New Roman" w:eastAsia="Times New Roman" w:hAnsi="Times New Roman"/>
                <w:b/>
                <w:spacing w:val="-2"/>
                <w:sz w:val="24"/>
                <w:szCs w:val="24"/>
              </w:rPr>
              <w:t xml:space="preserve"> </w:t>
            </w:r>
            <w:r w:rsidRPr="00ED1000">
              <w:rPr>
                <w:rFonts w:ascii="Times New Roman" w:eastAsia="Times New Roman" w:hAnsi="Times New Roman"/>
                <w:b/>
                <w:sz w:val="24"/>
                <w:szCs w:val="24"/>
              </w:rPr>
              <w:t>ключевых дел</w:t>
            </w:r>
          </w:p>
        </w:tc>
      </w:tr>
      <w:tr w:rsidR="00ED1000" w:rsidRPr="00ED1000" w:rsidTr="00B72A50">
        <w:trPr>
          <w:trHeight w:val="425"/>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707"/>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5-й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1"/>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«Национальные</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игры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и</w:t>
            </w:r>
            <w:r w:rsidRPr="00ED1000">
              <w:rPr>
                <w:rFonts w:ascii="Times New Roman" w:eastAsia="Times New Roman" w:hAnsi="Times New Roman"/>
                <w:i/>
                <w:spacing w:val="-6"/>
                <w:sz w:val="24"/>
                <w:szCs w:val="24"/>
                <w:lang w:val="ru-RU"/>
              </w:rPr>
              <w:t xml:space="preserve"> </w:t>
            </w:r>
            <w:r w:rsidRPr="00ED1000">
              <w:rPr>
                <w:rFonts w:ascii="Times New Roman" w:eastAsia="Times New Roman" w:hAnsi="Times New Roman"/>
                <w:i/>
                <w:sz w:val="24"/>
                <w:szCs w:val="24"/>
                <w:lang w:val="ru-RU"/>
              </w:rPr>
              <w:t>забавы»</w:t>
            </w:r>
          </w:p>
        </w:tc>
      </w:tr>
      <w:tr w:rsidR="00ED1000" w:rsidRPr="00ED1000" w:rsidTr="00B72A50">
        <w:trPr>
          <w:trHeight w:val="1970"/>
        </w:trPr>
        <w:tc>
          <w:tcPr>
            <w:tcW w:w="2780" w:type="dxa"/>
            <w:tcBorders>
              <w:top w:val="single" w:sz="4" w:space="0" w:color="000000"/>
              <w:left w:val="single" w:sz="4" w:space="0" w:color="000000"/>
              <w:bottom w:val="nil"/>
              <w:right w:val="single" w:sz="4" w:space="0" w:color="000000"/>
            </w:tcBorders>
          </w:tcPr>
          <w:p w:rsidR="00ED1000" w:rsidRPr="00ED1000" w:rsidRDefault="00ED1000" w:rsidP="00ED1000">
            <w:pPr>
              <w:ind w:left="100" w:right="604"/>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Время отрядного</w:t>
            </w:r>
            <w:r w:rsidRPr="00ED1000">
              <w:rPr>
                <w:rFonts w:ascii="Times New Roman" w:eastAsia="Times New Roman" w:hAnsi="Times New Roman"/>
                <w:spacing w:val="-68"/>
                <w:sz w:val="24"/>
                <w:szCs w:val="24"/>
                <w:lang w:val="ru-RU"/>
              </w:rPr>
              <w:t xml:space="preserve"> </w:t>
            </w:r>
            <w:r w:rsidRPr="00ED1000">
              <w:rPr>
                <w:rFonts w:ascii="Times New Roman" w:eastAsia="Times New Roman" w:hAnsi="Times New Roman"/>
                <w:sz w:val="24"/>
                <w:szCs w:val="24"/>
                <w:lang w:val="ru-RU"/>
              </w:rPr>
              <w:t>творчества</w:t>
            </w:r>
          </w:p>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«Мы</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Орлята!»</w:t>
            </w:r>
          </w:p>
          <w:p w:rsidR="00ED1000" w:rsidRPr="00ED1000" w:rsidRDefault="00ED1000" w:rsidP="00ED1000">
            <w:pPr>
              <w:contextualSpacing/>
              <w:rPr>
                <w:rFonts w:ascii="Times New Roman" w:eastAsia="Times New Roman" w:hAnsi="Times New Roman"/>
                <w:sz w:val="24"/>
                <w:szCs w:val="24"/>
                <w:lang w:val="ru-RU"/>
              </w:rPr>
            </w:pP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5</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5"/>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Направлено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национальными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играми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забавами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России/региона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Российской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Федерации.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рамках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ребята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рассматривают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спектр национальных игр и забав и более подробно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знакомятся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одной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конкретной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игрой,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заранее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определённой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жребием.</w:t>
            </w:r>
          </w:p>
        </w:tc>
      </w:tr>
      <w:tr w:rsidR="00ED1000" w:rsidRPr="00ED1000" w:rsidTr="00B72A50">
        <w:trPr>
          <w:trHeight w:val="686"/>
        </w:trPr>
        <w:tc>
          <w:tcPr>
            <w:tcW w:w="2780" w:type="dxa"/>
            <w:tcBorders>
              <w:top w:val="nil"/>
              <w:left w:val="single" w:sz="4" w:space="0" w:color="000000"/>
              <w:bottom w:val="single" w:sz="4" w:space="0" w:color="000000"/>
              <w:right w:val="single" w:sz="4" w:space="0" w:color="000000"/>
            </w:tcBorders>
          </w:tcPr>
          <w:p w:rsidR="00ED1000" w:rsidRPr="00ED1000" w:rsidRDefault="00ED1000" w:rsidP="00ED1000">
            <w:pPr>
              <w:contextualSpacing/>
              <w:rPr>
                <w:rFonts w:ascii="Times New Roman" w:eastAsia="Times New Roman" w:hAnsi="Times New Roman"/>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0"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NeMiPds</w:t>
              </w:r>
              <w:r w:rsidRPr="00ED1000">
                <w:rPr>
                  <w:rFonts w:ascii="Times New Roman" w:eastAsia="Times New Roman" w:hAnsi="Times New Roman"/>
                  <w:color w:val="0462C1"/>
                  <w:sz w:val="24"/>
                  <w:szCs w:val="24"/>
                  <w:u w:val="single"/>
                  <w:lang w:val="ru-RU"/>
                </w:rPr>
                <w:t>009_</w:t>
              </w:r>
              <w:r w:rsidRPr="00ED1000">
                <w:rPr>
                  <w:rFonts w:ascii="Times New Roman" w:eastAsia="Times New Roman" w:hAnsi="Times New Roman"/>
                  <w:color w:val="0462C1"/>
                  <w:sz w:val="24"/>
                  <w:szCs w:val="24"/>
                  <w:u w:val="single"/>
                </w:rPr>
                <w:t>H</w:t>
              </w:r>
              <w:r w:rsidRPr="00ED1000">
                <w:rPr>
                  <w:rFonts w:ascii="Times New Roman" w:eastAsia="Times New Roman" w:hAnsi="Times New Roman"/>
                  <w:color w:val="0462C1"/>
                  <w:sz w:val="24"/>
                  <w:szCs w:val="24"/>
                  <w:u w:val="single"/>
                  <w:lang w:val="ru-RU"/>
                </w:rPr>
                <w:t>6</w:t>
              </w:r>
              <w:r w:rsidRPr="00ED1000">
                <w:rPr>
                  <w:rFonts w:ascii="Times New Roman" w:eastAsia="Times New Roman" w:hAnsi="Times New Roman"/>
                  <w:color w:val="0462C1"/>
                  <w:sz w:val="24"/>
                  <w:szCs w:val="24"/>
                  <w:u w:val="single"/>
                </w:rPr>
                <w:t>Q</w:t>
              </w:r>
            </w:hyperlink>
          </w:p>
        </w:tc>
      </w:tr>
      <w:tr w:rsidR="00ED1000" w:rsidRPr="00ED1000" w:rsidTr="00B72A50">
        <w:trPr>
          <w:trHeight w:val="686"/>
        </w:trPr>
        <w:tc>
          <w:tcPr>
            <w:tcW w:w="9559" w:type="dxa"/>
            <w:gridSpan w:val="2"/>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i/>
                <w:sz w:val="24"/>
                <w:szCs w:val="24"/>
                <w:lang w:val="ru-RU"/>
              </w:rPr>
              <w:t xml:space="preserve">    6-й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1"/>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«Национальные</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игры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и</w:t>
            </w:r>
            <w:r w:rsidRPr="00ED1000">
              <w:rPr>
                <w:rFonts w:ascii="Times New Roman" w:eastAsia="Times New Roman" w:hAnsi="Times New Roman"/>
                <w:i/>
                <w:spacing w:val="-6"/>
                <w:sz w:val="24"/>
                <w:szCs w:val="24"/>
                <w:lang w:val="ru-RU"/>
              </w:rPr>
              <w:t xml:space="preserve"> </w:t>
            </w:r>
            <w:r w:rsidRPr="00ED1000">
              <w:rPr>
                <w:rFonts w:ascii="Times New Roman" w:eastAsia="Times New Roman" w:hAnsi="Times New Roman"/>
                <w:i/>
                <w:sz w:val="24"/>
                <w:szCs w:val="24"/>
                <w:lang w:val="ru-RU"/>
              </w:rPr>
              <w:t>забавы»</w:t>
            </w:r>
          </w:p>
        </w:tc>
      </w:tr>
      <w:tr w:rsidR="00ED1000" w:rsidRPr="00ED1000" w:rsidTr="00B72A50">
        <w:trPr>
          <w:trHeight w:val="1261"/>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lastRenderedPageBreak/>
              <w:t>Игровая</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программа</w:t>
            </w:r>
          </w:p>
          <w:p w:rsidR="00ED1000" w:rsidRPr="00ED1000" w:rsidRDefault="00ED1000" w:rsidP="00ED1000">
            <w:pPr>
              <w:ind w:left="100" w:right="1236"/>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«Мы – одна</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команда!»</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7"/>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Задания и игры на сплочение и командообразование 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проведение для других ребят своей игры, с которой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они</w:t>
            </w:r>
            <w:r w:rsidRPr="00ED1000">
              <w:rPr>
                <w:rFonts w:ascii="Times New Roman" w:eastAsia="Times New Roman" w:hAnsi="Times New Roman"/>
                <w:spacing w:val="20"/>
                <w:sz w:val="24"/>
                <w:szCs w:val="24"/>
                <w:lang w:val="ru-RU"/>
              </w:rPr>
              <w:t xml:space="preserve"> </w:t>
            </w:r>
            <w:r w:rsidRPr="00ED1000">
              <w:rPr>
                <w:rFonts w:ascii="Times New Roman" w:eastAsia="Times New Roman" w:hAnsi="Times New Roman"/>
                <w:sz w:val="24"/>
                <w:szCs w:val="24"/>
                <w:lang w:val="ru-RU"/>
              </w:rPr>
              <w:t>познакомились</w:t>
            </w:r>
            <w:r w:rsidRPr="00ED1000">
              <w:rPr>
                <w:rFonts w:ascii="Times New Roman" w:eastAsia="Times New Roman" w:hAnsi="Times New Roman"/>
                <w:spacing w:val="17"/>
                <w:sz w:val="24"/>
                <w:szCs w:val="24"/>
                <w:lang w:val="ru-RU"/>
              </w:rPr>
              <w:t xml:space="preserve"> </w:t>
            </w:r>
            <w:r w:rsidRPr="00ED1000">
              <w:rPr>
                <w:rFonts w:ascii="Times New Roman" w:eastAsia="Times New Roman" w:hAnsi="Times New Roman"/>
                <w:sz w:val="24"/>
                <w:szCs w:val="24"/>
                <w:lang w:val="ru-RU"/>
              </w:rPr>
              <w:t>во</w:t>
            </w:r>
            <w:r w:rsidRPr="00ED1000">
              <w:rPr>
                <w:rFonts w:ascii="Times New Roman" w:eastAsia="Times New Roman" w:hAnsi="Times New Roman"/>
                <w:spacing w:val="20"/>
                <w:sz w:val="24"/>
                <w:szCs w:val="24"/>
                <w:lang w:val="ru-RU"/>
              </w:rPr>
              <w:t xml:space="preserve"> </w:t>
            </w:r>
            <w:r w:rsidRPr="00ED1000">
              <w:rPr>
                <w:rFonts w:ascii="Times New Roman" w:eastAsia="Times New Roman" w:hAnsi="Times New Roman"/>
                <w:sz w:val="24"/>
                <w:szCs w:val="24"/>
                <w:lang w:val="ru-RU"/>
              </w:rPr>
              <w:t>время</w:t>
            </w:r>
            <w:r w:rsidRPr="00ED1000">
              <w:rPr>
                <w:rFonts w:ascii="Times New Roman" w:eastAsia="Times New Roman" w:hAnsi="Times New Roman"/>
                <w:spacing w:val="20"/>
                <w:sz w:val="24"/>
                <w:szCs w:val="24"/>
                <w:lang w:val="ru-RU"/>
              </w:rPr>
              <w:t xml:space="preserve"> </w:t>
            </w:r>
            <w:r w:rsidRPr="00ED1000">
              <w:rPr>
                <w:rFonts w:ascii="Times New Roman" w:eastAsia="Times New Roman" w:hAnsi="Times New Roman"/>
                <w:sz w:val="24"/>
                <w:szCs w:val="24"/>
                <w:lang w:val="ru-RU"/>
              </w:rPr>
              <w:t>отрядного</w:t>
            </w:r>
            <w:r w:rsidRPr="00ED1000">
              <w:rPr>
                <w:rFonts w:ascii="Times New Roman" w:eastAsia="Times New Roman" w:hAnsi="Times New Roman"/>
                <w:spacing w:val="20"/>
                <w:sz w:val="24"/>
                <w:szCs w:val="24"/>
                <w:lang w:val="ru-RU"/>
              </w:rPr>
              <w:t xml:space="preserve"> </w:t>
            </w:r>
            <w:r w:rsidRPr="00ED1000">
              <w:rPr>
                <w:rFonts w:ascii="Times New Roman" w:eastAsia="Times New Roman" w:hAnsi="Times New Roman"/>
                <w:sz w:val="24"/>
                <w:szCs w:val="24"/>
                <w:lang w:val="ru-RU"/>
              </w:rPr>
              <w:t>творчества</w:t>
            </w:r>
          </w:p>
          <w:p w:rsidR="00ED1000" w:rsidRPr="00ED1000" w:rsidRDefault="00ED1000" w:rsidP="00ED1000">
            <w:pPr>
              <w:ind w:left="97"/>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«Мы</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Орлята!»</w:t>
            </w:r>
          </w:p>
        </w:tc>
      </w:tr>
      <w:tr w:rsidR="00ED1000" w:rsidRPr="00ED1000" w:rsidTr="00B72A50">
        <w:trPr>
          <w:trHeight w:val="500"/>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6</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1"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/8</w:t>
              </w:r>
              <w:r w:rsidRPr="00ED1000">
                <w:rPr>
                  <w:rFonts w:ascii="Times New Roman" w:eastAsia="Times New Roman" w:hAnsi="Times New Roman"/>
                  <w:color w:val="0462C1"/>
                  <w:sz w:val="24"/>
                  <w:szCs w:val="24"/>
                  <w:u w:val="single"/>
                </w:rPr>
                <w:t>SSly</w:t>
              </w:r>
              <w:r w:rsidRPr="00ED1000">
                <w:rPr>
                  <w:rFonts w:ascii="Times New Roman" w:eastAsia="Times New Roman" w:hAnsi="Times New Roman"/>
                  <w:color w:val="0462C1"/>
                  <w:sz w:val="24"/>
                  <w:szCs w:val="24"/>
                  <w:u w:val="single"/>
                  <w:lang w:val="ru-RU"/>
                </w:rPr>
                <w:t>_</w:t>
              </w:r>
              <w:r w:rsidRPr="00ED1000">
                <w:rPr>
                  <w:rFonts w:ascii="Times New Roman" w:eastAsia="Times New Roman" w:hAnsi="Times New Roman"/>
                  <w:color w:val="0462C1"/>
                  <w:sz w:val="24"/>
                  <w:szCs w:val="24"/>
                  <w:u w:val="single"/>
                </w:rPr>
                <w:t>hQdrXAjg</w:t>
              </w:r>
            </w:hyperlink>
          </w:p>
        </w:tc>
      </w:tr>
      <w:tr w:rsidR="00ED1000" w:rsidRPr="00ED1000" w:rsidTr="00B72A50">
        <w:trPr>
          <w:trHeight w:val="409"/>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657"/>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7-й</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«Устное</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народное</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творчество»</w:t>
            </w:r>
          </w:p>
        </w:tc>
      </w:tr>
      <w:tr w:rsidR="00ED1000" w:rsidRPr="00ED1000" w:rsidTr="00B72A50">
        <w:trPr>
          <w:trHeight w:val="1401"/>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Конкурс</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знатоков</w:t>
            </w:r>
          </w:p>
          <w:p w:rsidR="00ED1000" w:rsidRPr="00ED1000" w:rsidRDefault="00ED1000" w:rsidP="00ED1000">
            <w:pPr>
              <w:ind w:left="100" w:right="575"/>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«Ларец народной</w:t>
            </w:r>
            <w:r w:rsidRPr="00ED1000">
              <w:rPr>
                <w:rFonts w:ascii="Times New Roman" w:eastAsia="Times New Roman" w:hAnsi="Times New Roman"/>
                <w:spacing w:val="-68"/>
                <w:sz w:val="24"/>
                <w:szCs w:val="24"/>
                <w:lang w:val="ru-RU"/>
              </w:rPr>
              <w:t xml:space="preserve"> </w:t>
            </w:r>
            <w:r w:rsidRPr="00ED1000">
              <w:rPr>
                <w:rFonts w:ascii="Times New Roman" w:eastAsia="Times New Roman" w:hAnsi="Times New Roman"/>
                <w:sz w:val="24"/>
                <w:szCs w:val="24"/>
                <w:lang w:val="ru-RU"/>
              </w:rPr>
              <w:t>мудрости»</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1"/>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Конкурс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направлен</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устным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народным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творчеством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России/региона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Российской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Федерации. Это могут быть сказы и сказки, рассказы,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былины,</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повести,</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песни,</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пословицы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поговорки.</w:t>
            </w:r>
          </w:p>
        </w:tc>
      </w:tr>
      <w:tr w:rsidR="00ED1000" w:rsidRPr="00ED1000" w:rsidTr="00B72A50">
        <w:trPr>
          <w:trHeight w:val="631"/>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7</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2"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WbAW</w:t>
              </w:r>
              <w:r w:rsidRPr="00ED1000">
                <w:rPr>
                  <w:rFonts w:ascii="Times New Roman" w:eastAsia="Times New Roman" w:hAnsi="Times New Roman"/>
                  <w:color w:val="0462C1"/>
                  <w:sz w:val="24"/>
                  <w:szCs w:val="24"/>
                  <w:u w:val="single"/>
                  <w:lang w:val="ru-RU"/>
                </w:rPr>
                <w:t>79</w:t>
              </w:r>
              <w:r w:rsidRPr="00ED1000">
                <w:rPr>
                  <w:rFonts w:ascii="Times New Roman" w:eastAsia="Times New Roman" w:hAnsi="Times New Roman"/>
                  <w:color w:val="0462C1"/>
                  <w:sz w:val="24"/>
                  <w:szCs w:val="24"/>
                  <w:u w:val="single"/>
                </w:rPr>
                <w:t>TKQ</w:t>
              </w:r>
              <w:r w:rsidRPr="00ED1000">
                <w:rPr>
                  <w:rFonts w:ascii="Times New Roman" w:eastAsia="Times New Roman" w:hAnsi="Times New Roman"/>
                  <w:color w:val="0462C1"/>
                  <w:sz w:val="24"/>
                  <w:szCs w:val="24"/>
                  <w:u w:val="single"/>
                  <w:lang w:val="ru-RU"/>
                </w:rPr>
                <w:t>8</w:t>
              </w:r>
              <w:r w:rsidRPr="00ED1000">
                <w:rPr>
                  <w:rFonts w:ascii="Times New Roman" w:eastAsia="Times New Roman" w:hAnsi="Times New Roman"/>
                  <w:color w:val="0462C1"/>
                  <w:sz w:val="24"/>
                  <w:szCs w:val="24"/>
                  <w:u w:val="single"/>
                </w:rPr>
                <w:t>UihQ</w:t>
              </w:r>
            </w:hyperlink>
          </w:p>
        </w:tc>
      </w:tr>
      <w:tr w:rsidR="00ED1000" w:rsidRPr="00ED1000" w:rsidTr="00B72A50">
        <w:trPr>
          <w:trHeight w:val="631"/>
        </w:trPr>
        <w:tc>
          <w:tcPr>
            <w:tcW w:w="9559" w:type="dxa"/>
            <w:gridSpan w:val="2"/>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i/>
                <w:sz w:val="24"/>
                <w:szCs w:val="24"/>
                <w:lang w:val="ru-RU"/>
              </w:rPr>
              <w:t>8-й</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«Устное</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народное</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творчество»</w:t>
            </w:r>
          </w:p>
        </w:tc>
      </w:tr>
      <w:tr w:rsidR="00ED1000" w:rsidRPr="00ED1000" w:rsidTr="00B72A50">
        <w:trPr>
          <w:trHeight w:val="1972"/>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Театральный</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час</w:t>
            </w:r>
          </w:p>
          <w:p w:rsidR="00ED1000" w:rsidRPr="00ED1000" w:rsidRDefault="00ED1000" w:rsidP="00ED1000">
            <w:pPr>
              <w:ind w:left="100" w:right="235"/>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«Там, на неведомых</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дорожках»</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8</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2"/>
              <w:contextualSpacing/>
              <w:jc w:val="both"/>
              <w:rPr>
                <w:rFonts w:ascii="Times New Roman" w:eastAsia="Times New Roman" w:hAnsi="Times New Roman"/>
                <w:sz w:val="24"/>
                <w:szCs w:val="24"/>
              </w:rPr>
            </w:pPr>
            <w:r w:rsidRPr="00ED1000">
              <w:rPr>
                <w:rFonts w:ascii="Times New Roman" w:eastAsia="Times New Roman" w:hAnsi="Times New Roman"/>
                <w:sz w:val="24"/>
                <w:szCs w:val="24"/>
                <w:lang w:val="ru-RU"/>
              </w:rPr>
              <w:t>Ребята с помощью игрового приёма выбирают сказку,</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которую им предстоит инсценировать. Здесь и сейчас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готовят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костюмы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из</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подручных</w:t>
            </w:r>
            <w:r w:rsidRPr="00ED1000">
              <w:rPr>
                <w:rFonts w:ascii="Times New Roman" w:eastAsia="Times New Roman" w:hAnsi="Times New Roman"/>
                <w:spacing w:val="71"/>
                <w:sz w:val="24"/>
                <w:szCs w:val="24"/>
                <w:lang w:val="ru-RU"/>
              </w:rPr>
              <w:t xml:space="preserve"> </w:t>
            </w:r>
            <w:r w:rsidRPr="00ED1000">
              <w:rPr>
                <w:rFonts w:ascii="Times New Roman" w:eastAsia="Times New Roman" w:hAnsi="Times New Roman"/>
                <w:sz w:val="24"/>
                <w:szCs w:val="24"/>
                <w:lang w:val="ru-RU"/>
              </w:rPr>
              <w:t>средств,</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придумывают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простые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реплики,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репетируют,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после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чего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начинаются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представления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отрядов.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rPr>
              <w:t>Далее</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участников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ждёт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сюрприз</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экспромт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сцене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вожатых.</w:t>
            </w:r>
          </w:p>
        </w:tc>
      </w:tr>
      <w:tr w:rsidR="00ED1000" w:rsidRPr="00ED1000" w:rsidTr="00B72A50">
        <w:trPr>
          <w:trHeight w:val="634"/>
        </w:trPr>
        <w:tc>
          <w:tcPr>
            <w:tcW w:w="2780" w:type="dxa"/>
            <w:tcBorders>
              <w:top w:val="nil"/>
              <w:left w:val="single" w:sz="4" w:space="0" w:color="000000"/>
              <w:bottom w:val="single" w:sz="4" w:space="0" w:color="000000"/>
              <w:right w:val="single" w:sz="4" w:space="0" w:color="000000"/>
            </w:tcBorders>
          </w:tcPr>
          <w:p w:rsidR="00ED1000" w:rsidRPr="00ED1000" w:rsidRDefault="00ED1000" w:rsidP="00ED1000">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3"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LQfSyuiJ</w:t>
              </w:r>
              <w:r w:rsidRPr="00ED1000">
                <w:rPr>
                  <w:rFonts w:ascii="Times New Roman" w:eastAsia="Times New Roman" w:hAnsi="Times New Roman"/>
                  <w:color w:val="0462C1"/>
                  <w:sz w:val="24"/>
                  <w:szCs w:val="24"/>
                  <w:u w:val="single"/>
                  <w:lang w:val="ru-RU"/>
                </w:rPr>
                <w:t>_</w:t>
              </w:r>
              <w:r w:rsidRPr="00ED1000">
                <w:rPr>
                  <w:rFonts w:ascii="Times New Roman" w:eastAsia="Times New Roman" w:hAnsi="Times New Roman"/>
                  <w:color w:val="0462C1"/>
                  <w:sz w:val="24"/>
                  <w:szCs w:val="24"/>
                  <w:u w:val="single"/>
                </w:rPr>
                <w:t>Y</w:t>
              </w:r>
              <w:r w:rsidRPr="00ED1000">
                <w:rPr>
                  <w:rFonts w:ascii="Times New Roman" w:eastAsia="Times New Roman" w:hAnsi="Times New Roman"/>
                  <w:color w:val="0462C1"/>
                  <w:sz w:val="24"/>
                  <w:szCs w:val="24"/>
                  <w:u w:val="single"/>
                  <w:lang w:val="ru-RU"/>
                </w:rPr>
                <w:t>2</w:t>
              </w:r>
              <w:r w:rsidRPr="00ED1000">
                <w:rPr>
                  <w:rFonts w:ascii="Times New Roman" w:eastAsia="Times New Roman" w:hAnsi="Times New Roman"/>
                  <w:color w:val="0462C1"/>
                  <w:sz w:val="24"/>
                  <w:szCs w:val="24"/>
                  <w:u w:val="single"/>
                </w:rPr>
                <w:t>hhA</w:t>
              </w:r>
            </w:hyperlink>
          </w:p>
        </w:tc>
      </w:tr>
      <w:tr w:rsidR="00ED1000" w:rsidRPr="00ED1000" w:rsidTr="00B72A50">
        <w:trPr>
          <w:trHeight w:val="406"/>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436"/>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9-й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«Национальные</w:t>
            </w:r>
            <w:r w:rsidRPr="00ED1000">
              <w:rPr>
                <w:rFonts w:ascii="Times New Roman" w:eastAsia="Times New Roman" w:hAnsi="Times New Roman"/>
                <w:i/>
                <w:spacing w:val="-6"/>
                <w:sz w:val="24"/>
                <w:szCs w:val="24"/>
                <w:lang w:val="ru-RU"/>
              </w:rPr>
              <w:t xml:space="preserve"> </w:t>
            </w:r>
            <w:r w:rsidRPr="00ED1000">
              <w:rPr>
                <w:rFonts w:ascii="Times New Roman" w:eastAsia="Times New Roman" w:hAnsi="Times New Roman"/>
                <w:i/>
                <w:sz w:val="24"/>
                <w:szCs w:val="24"/>
                <w:lang w:val="ru-RU"/>
              </w:rPr>
              <w:t>и</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народные</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танцы»</w:t>
            </w:r>
          </w:p>
        </w:tc>
      </w:tr>
      <w:tr w:rsidR="00ED1000" w:rsidRPr="00ED1000" w:rsidTr="00B72A50">
        <w:trPr>
          <w:trHeight w:val="1304"/>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Танцевальный</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час</w:t>
            </w:r>
          </w:p>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ритмах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детства»</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2"/>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Дело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направлено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разучивание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отрядом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танцевального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флешмоба,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который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будут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танцевать</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все</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«Орлята</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России»</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стране</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определённый</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день.</w:t>
            </w:r>
          </w:p>
        </w:tc>
      </w:tr>
      <w:tr w:rsidR="00ED1000" w:rsidRPr="00ED1000" w:rsidTr="00B72A50">
        <w:trPr>
          <w:trHeight w:val="602"/>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3"/>
                <w:sz w:val="24"/>
                <w:szCs w:val="24"/>
              </w:rPr>
              <w:t xml:space="preserve"> </w:t>
            </w:r>
            <w:r w:rsidRPr="00ED1000">
              <w:rPr>
                <w:rFonts w:ascii="Times New Roman" w:eastAsia="Times New Roman" w:hAnsi="Times New Roman"/>
                <w:b/>
                <w:i/>
                <w:sz w:val="24"/>
                <w:szCs w:val="24"/>
              </w:rPr>
              <w:t>9</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4"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vHISl</w:t>
              </w:r>
              <w:r w:rsidRPr="00ED1000">
                <w:rPr>
                  <w:rFonts w:ascii="Times New Roman" w:eastAsia="Times New Roman" w:hAnsi="Times New Roman"/>
                  <w:color w:val="0462C1"/>
                  <w:sz w:val="24"/>
                  <w:szCs w:val="24"/>
                  <w:u w:val="single"/>
                  <w:lang w:val="ru-RU"/>
                </w:rPr>
                <w:t>9</w:t>
              </w:r>
              <w:r w:rsidRPr="00ED1000">
                <w:rPr>
                  <w:rFonts w:ascii="Times New Roman" w:eastAsia="Times New Roman" w:hAnsi="Times New Roman"/>
                  <w:color w:val="0462C1"/>
                  <w:sz w:val="24"/>
                  <w:szCs w:val="24"/>
                  <w:u w:val="single"/>
                </w:rPr>
                <w:t>bSg</w:t>
              </w:r>
              <w:r w:rsidRPr="00ED1000">
                <w:rPr>
                  <w:rFonts w:ascii="Times New Roman" w:eastAsia="Times New Roman" w:hAnsi="Times New Roman"/>
                  <w:color w:val="0462C1"/>
                  <w:sz w:val="24"/>
                  <w:szCs w:val="24"/>
                  <w:u w:val="single"/>
                  <w:lang w:val="ru-RU"/>
                </w:rPr>
                <w:t>61</w:t>
              </w:r>
              <w:r w:rsidRPr="00ED1000">
                <w:rPr>
                  <w:rFonts w:ascii="Times New Roman" w:eastAsia="Times New Roman" w:hAnsi="Times New Roman"/>
                  <w:color w:val="0462C1"/>
                  <w:sz w:val="24"/>
                  <w:szCs w:val="24"/>
                  <w:u w:val="single"/>
                </w:rPr>
                <w:t>lLQ</w:t>
              </w:r>
            </w:hyperlink>
          </w:p>
        </w:tc>
      </w:tr>
      <w:tr w:rsidR="00ED1000" w:rsidRPr="00ED1000" w:rsidTr="00B72A50">
        <w:trPr>
          <w:trHeight w:val="602"/>
        </w:trPr>
        <w:tc>
          <w:tcPr>
            <w:tcW w:w="9559" w:type="dxa"/>
            <w:gridSpan w:val="2"/>
            <w:tcBorders>
              <w:top w:val="nil"/>
              <w:left w:val="single" w:sz="4" w:space="0" w:color="000000"/>
              <w:bottom w:val="single" w:sz="4" w:space="0" w:color="000000"/>
              <w:right w:val="single" w:sz="4" w:space="0" w:color="000000"/>
            </w:tcBorders>
            <w:hideMark/>
          </w:tcPr>
          <w:p w:rsidR="00ED1000" w:rsidRPr="00ED1000" w:rsidRDefault="00ED1000" w:rsidP="00ED1000">
            <w:pPr>
              <w:contextualSpacing/>
              <w:rPr>
                <w:rFonts w:ascii="Times New Roman" w:eastAsia="Times New Roman" w:hAnsi="Times New Roman"/>
                <w:sz w:val="24"/>
                <w:szCs w:val="24"/>
                <w:lang w:val="ru-RU"/>
              </w:rPr>
            </w:pPr>
            <w:r w:rsidRPr="00ED1000">
              <w:rPr>
                <w:rFonts w:ascii="Times New Roman" w:eastAsia="Times New Roman" w:hAnsi="Times New Roman"/>
                <w:i/>
                <w:sz w:val="24"/>
                <w:szCs w:val="24"/>
                <w:lang w:val="ru-RU"/>
              </w:rPr>
              <w:t>10-й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«Национальные</w:t>
            </w:r>
            <w:r w:rsidRPr="00ED1000">
              <w:rPr>
                <w:rFonts w:ascii="Times New Roman" w:eastAsia="Times New Roman" w:hAnsi="Times New Roman"/>
                <w:i/>
                <w:spacing w:val="-6"/>
                <w:sz w:val="24"/>
                <w:szCs w:val="24"/>
                <w:lang w:val="ru-RU"/>
              </w:rPr>
              <w:t xml:space="preserve"> </w:t>
            </w:r>
            <w:r w:rsidRPr="00ED1000">
              <w:rPr>
                <w:rFonts w:ascii="Times New Roman" w:eastAsia="Times New Roman" w:hAnsi="Times New Roman"/>
                <w:i/>
                <w:sz w:val="24"/>
                <w:szCs w:val="24"/>
                <w:lang w:val="ru-RU"/>
              </w:rPr>
              <w:t>и</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народные</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танцы»</w:t>
            </w:r>
          </w:p>
        </w:tc>
      </w:tr>
      <w:tr w:rsidR="00ED1000" w:rsidRPr="00ED1000" w:rsidTr="00B72A50">
        <w:trPr>
          <w:trHeight w:val="1184"/>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130"/>
              <w:contextualSpacing/>
              <w:rPr>
                <w:rFonts w:ascii="Times New Roman" w:eastAsia="Times New Roman" w:hAnsi="Times New Roman"/>
                <w:sz w:val="24"/>
                <w:szCs w:val="24"/>
              </w:rPr>
            </w:pPr>
            <w:r w:rsidRPr="00ED1000">
              <w:rPr>
                <w:rFonts w:ascii="Times New Roman" w:eastAsia="Times New Roman" w:hAnsi="Times New Roman"/>
                <w:sz w:val="24"/>
                <w:szCs w:val="24"/>
              </w:rPr>
              <w:t>Танцевальная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программа</w:t>
            </w:r>
            <w:r w:rsidRPr="00ED1000">
              <w:rPr>
                <w:rFonts w:ascii="Times New Roman" w:eastAsia="Times New Roman" w:hAnsi="Times New Roman"/>
                <w:spacing w:val="-15"/>
                <w:sz w:val="24"/>
                <w:szCs w:val="24"/>
              </w:rPr>
              <w:t xml:space="preserve"> </w:t>
            </w:r>
            <w:r w:rsidRPr="00ED1000">
              <w:rPr>
                <w:rFonts w:ascii="Times New Roman" w:eastAsia="Times New Roman" w:hAnsi="Times New Roman"/>
                <w:sz w:val="24"/>
                <w:szCs w:val="24"/>
              </w:rPr>
              <w:t>«Танцуем</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вместе!»</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2"/>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Направлена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национальными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танцами России/региона Российской Федерации, где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они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пробуют</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разучить</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исполнить</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разные танцы.</w:t>
            </w:r>
          </w:p>
        </w:tc>
      </w:tr>
      <w:tr w:rsidR="00ED1000" w:rsidRPr="00ED1000" w:rsidTr="00B72A50">
        <w:trPr>
          <w:trHeight w:val="293"/>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5"/>
                <w:sz w:val="24"/>
                <w:szCs w:val="24"/>
              </w:rPr>
              <w:t xml:space="preserve"> </w:t>
            </w:r>
            <w:r w:rsidRPr="00ED1000">
              <w:rPr>
                <w:rFonts w:ascii="Times New Roman" w:eastAsia="Times New Roman" w:hAnsi="Times New Roman"/>
                <w:b/>
                <w:i/>
                <w:sz w:val="24"/>
                <w:szCs w:val="24"/>
              </w:rPr>
              <w:t>10</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5"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KwUmg</w:t>
              </w:r>
              <w:r w:rsidRPr="00ED1000">
                <w:rPr>
                  <w:rFonts w:ascii="Times New Roman" w:eastAsia="Times New Roman" w:hAnsi="Times New Roman"/>
                  <w:color w:val="0462C1"/>
                  <w:sz w:val="24"/>
                  <w:szCs w:val="24"/>
                  <w:u w:val="single"/>
                  <w:lang w:val="ru-RU"/>
                </w:rPr>
                <w:t>7</w:t>
              </w:r>
              <w:r w:rsidRPr="00ED1000">
                <w:rPr>
                  <w:rFonts w:ascii="Times New Roman" w:eastAsia="Times New Roman" w:hAnsi="Times New Roman"/>
                  <w:color w:val="0462C1"/>
                  <w:sz w:val="24"/>
                  <w:szCs w:val="24"/>
                  <w:u w:val="single"/>
                </w:rPr>
                <w:t>dWrocJJA</w:t>
              </w:r>
            </w:hyperlink>
          </w:p>
        </w:tc>
      </w:tr>
      <w:tr w:rsidR="00ED1000" w:rsidRPr="00ED1000" w:rsidTr="00B72A50">
        <w:trPr>
          <w:trHeight w:val="141"/>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410"/>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11-й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«Великие</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изобретения</w:t>
            </w:r>
            <w:r w:rsidRPr="00ED1000">
              <w:rPr>
                <w:rFonts w:ascii="Times New Roman" w:eastAsia="Times New Roman" w:hAnsi="Times New Roman"/>
                <w:i/>
                <w:spacing w:val="-4"/>
                <w:sz w:val="24"/>
                <w:szCs w:val="24"/>
                <w:lang w:val="ru-RU"/>
              </w:rPr>
              <w:t xml:space="preserve"> </w:t>
            </w:r>
            <w:r w:rsidRPr="00ED1000">
              <w:rPr>
                <w:rFonts w:ascii="Times New Roman" w:eastAsia="Times New Roman" w:hAnsi="Times New Roman"/>
                <w:i/>
                <w:sz w:val="24"/>
                <w:szCs w:val="24"/>
                <w:lang w:val="ru-RU"/>
              </w:rPr>
              <w:t>и</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открытия»</w:t>
            </w:r>
          </w:p>
        </w:tc>
      </w:tr>
      <w:tr w:rsidR="00ED1000" w:rsidRPr="00ED1000" w:rsidTr="00B72A50">
        <w:trPr>
          <w:trHeight w:val="421"/>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Научно-</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tabs>
                <w:tab w:val="left" w:pos="1643"/>
                <w:tab w:val="left" w:pos="2562"/>
                <w:tab w:val="left" w:pos="2943"/>
                <w:tab w:val="left" w:pos="5009"/>
                <w:tab w:val="left" w:pos="5416"/>
              </w:tabs>
              <w:contextualSpacing/>
              <w:jc w:val="center"/>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z w:val="24"/>
                <w:szCs w:val="24"/>
                <w:lang w:val="ru-RU"/>
              </w:rPr>
              <w:tab/>
              <w:t>детей</w:t>
            </w:r>
            <w:r w:rsidRPr="00ED1000">
              <w:rPr>
                <w:rFonts w:ascii="Times New Roman" w:eastAsia="Times New Roman" w:hAnsi="Times New Roman"/>
                <w:sz w:val="24"/>
                <w:szCs w:val="24"/>
                <w:lang w:val="ru-RU"/>
              </w:rPr>
              <w:tab/>
              <w:t>с</w:t>
            </w:r>
            <w:r w:rsidRPr="00ED1000">
              <w:rPr>
                <w:rFonts w:ascii="Times New Roman" w:eastAsia="Times New Roman" w:hAnsi="Times New Roman"/>
                <w:sz w:val="24"/>
                <w:szCs w:val="24"/>
                <w:lang w:val="ru-RU"/>
              </w:rPr>
              <w:tab/>
              <w:t>изобретениями</w:t>
            </w:r>
            <w:r w:rsidRPr="00ED1000">
              <w:rPr>
                <w:rFonts w:ascii="Times New Roman" w:eastAsia="Times New Roman" w:hAnsi="Times New Roman"/>
                <w:sz w:val="24"/>
                <w:szCs w:val="24"/>
                <w:lang w:val="ru-RU"/>
              </w:rPr>
              <w:tab/>
              <w:t>и</w:t>
            </w:r>
            <w:r w:rsidRPr="00ED1000">
              <w:rPr>
                <w:rFonts w:ascii="Times New Roman" w:eastAsia="Times New Roman" w:hAnsi="Times New Roman"/>
                <w:sz w:val="24"/>
                <w:szCs w:val="24"/>
                <w:lang w:val="ru-RU"/>
              </w:rPr>
              <w:tab/>
              <w:t>великими</w:t>
            </w:r>
          </w:p>
        </w:tc>
      </w:tr>
      <w:tr w:rsidR="00ED1000" w:rsidRPr="00ED1000" w:rsidTr="00B72A50">
        <w:trPr>
          <w:trHeight w:val="321"/>
        </w:trPr>
        <w:tc>
          <w:tcPr>
            <w:tcW w:w="2780" w:type="dxa"/>
            <w:tcBorders>
              <w:top w:val="nil"/>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познавательные</w:t>
            </w:r>
          </w:p>
        </w:tc>
        <w:tc>
          <w:tcPr>
            <w:tcW w:w="6779" w:type="dxa"/>
            <w:tcBorders>
              <w:top w:val="nil"/>
              <w:left w:val="single" w:sz="4" w:space="0" w:color="000000"/>
              <w:bottom w:val="nil"/>
              <w:right w:val="single" w:sz="4" w:space="0" w:color="000000"/>
            </w:tcBorders>
            <w:hideMark/>
          </w:tcPr>
          <w:p w:rsidR="00ED1000" w:rsidRPr="00ED1000" w:rsidRDefault="00ED1000" w:rsidP="00ED1000">
            <w:pPr>
              <w:ind w:right="1"/>
              <w:contextualSpacing/>
              <w:jc w:val="center"/>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открытиями</w:t>
            </w:r>
            <w:r w:rsidRPr="00ED1000">
              <w:rPr>
                <w:rFonts w:ascii="Times New Roman" w:eastAsia="Times New Roman" w:hAnsi="Times New Roman"/>
                <w:spacing w:val="27"/>
                <w:sz w:val="24"/>
                <w:szCs w:val="24"/>
                <w:lang w:val="ru-RU"/>
              </w:rPr>
              <w:t xml:space="preserve"> </w:t>
            </w:r>
            <w:r w:rsidRPr="00ED1000">
              <w:rPr>
                <w:rFonts w:ascii="Times New Roman" w:eastAsia="Times New Roman" w:hAnsi="Times New Roman"/>
                <w:sz w:val="24"/>
                <w:szCs w:val="24"/>
                <w:lang w:val="ru-RU"/>
              </w:rPr>
              <w:t>России/региона</w:t>
            </w:r>
            <w:r w:rsidRPr="00ED1000">
              <w:rPr>
                <w:rFonts w:ascii="Times New Roman" w:eastAsia="Times New Roman" w:hAnsi="Times New Roman"/>
                <w:spacing w:val="28"/>
                <w:sz w:val="24"/>
                <w:szCs w:val="24"/>
                <w:lang w:val="ru-RU"/>
              </w:rPr>
              <w:t xml:space="preserve"> </w:t>
            </w:r>
            <w:r w:rsidRPr="00ED1000">
              <w:rPr>
                <w:rFonts w:ascii="Times New Roman" w:eastAsia="Times New Roman" w:hAnsi="Times New Roman"/>
                <w:sz w:val="24"/>
                <w:szCs w:val="24"/>
                <w:lang w:val="ru-RU"/>
              </w:rPr>
              <w:t>Российской</w:t>
            </w:r>
            <w:r w:rsidRPr="00ED1000">
              <w:rPr>
                <w:rFonts w:ascii="Times New Roman" w:eastAsia="Times New Roman" w:hAnsi="Times New Roman"/>
                <w:spacing w:val="27"/>
                <w:sz w:val="24"/>
                <w:szCs w:val="24"/>
                <w:lang w:val="ru-RU"/>
              </w:rPr>
              <w:t xml:space="preserve"> </w:t>
            </w:r>
            <w:r w:rsidRPr="00ED1000">
              <w:rPr>
                <w:rFonts w:ascii="Times New Roman" w:eastAsia="Times New Roman" w:hAnsi="Times New Roman"/>
                <w:sz w:val="24"/>
                <w:szCs w:val="24"/>
                <w:lang w:val="ru-RU"/>
              </w:rPr>
              <w:t>Федерации</w:t>
            </w:r>
            <w:r w:rsidRPr="00ED1000">
              <w:rPr>
                <w:rFonts w:ascii="Times New Roman" w:eastAsia="Times New Roman" w:hAnsi="Times New Roman"/>
                <w:spacing w:val="26"/>
                <w:sz w:val="24"/>
                <w:szCs w:val="24"/>
                <w:lang w:val="ru-RU"/>
              </w:rPr>
              <w:t xml:space="preserve"> </w:t>
            </w:r>
            <w:r w:rsidRPr="00ED1000">
              <w:rPr>
                <w:rFonts w:ascii="Times New Roman" w:eastAsia="Times New Roman" w:hAnsi="Times New Roman"/>
                <w:sz w:val="24"/>
                <w:szCs w:val="24"/>
                <w:lang w:val="ru-RU"/>
              </w:rPr>
              <w:t>с</w:t>
            </w:r>
          </w:p>
        </w:tc>
      </w:tr>
      <w:tr w:rsidR="00ED1000" w:rsidRPr="00ED1000" w:rsidTr="00B72A50">
        <w:trPr>
          <w:trHeight w:val="321"/>
        </w:trPr>
        <w:tc>
          <w:tcPr>
            <w:tcW w:w="2780" w:type="dxa"/>
            <w:tcBorders>
              <w:top w:val="nil"/>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встречи</w:t>
            </w:r>
            <w:r w:rsidRPr="00ED1000">
              <w:rPr>
                <w:rFonts w:ascii="Times New Roman" w:eastAsia="Times New Roman" w:hAnsi="Times New Roman"/>
                <w:spacing w:val="-4"/>
                <w:sz w:val="24"/>
                <w:szCs w:val="24"/>
              </w:rPr>
              <w:t xml:space="preserve"> </w:t>
            </w:r>
            <w:r w:rsidRPr="00ED1000">
              <w:rPr>
                <w:rFonts w:ascii="Times New Roman" w:eastAsia="Times New Roman" w:hAnsi="Times New Roman"/>
                <w:sz w:val="24"/>
                <w:szCs w:val="24"/>
              </w:rPr>
              <w:t>«Мир</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науки</w:t>
            </w:r>
          </w:p>
        </w:tc>
        <w:tc>
          <w:tcPr>
            <w:tcW w:w="6779" w:type="dxa"/>
            <w:tcBorders>
              <w:top w:val="nil"/>
              <w:left w:val="single" w:sz="4" w:space="0" w:color="000000"/>
              <w:bottom w:val="nil"/>
              <w:right w:val="single" w:sz="4" w:space="0" w:color="000000"/>
            </w:tcBorders>
            <w:hideMark/>
          </w:tcPr>
          <w:p w:rsidR="00ED1000" w:rsidRPr="00ED1000" w:rsidRDefault="00ED1000" w:rsidP="00ED1000">
            <w:pPr>
              <w:ind w:left="1"/>
              <w:contextualSpacing/>
              <w:jc w:val="center"/>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помощью</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приглашенных</w:t>
            </w:r>
            <w:r w:rsidRPr="00ED1000">
              <w:rPr>
                <w:rFonts w:ascii="Times New Roman" w:eastAsia="Times New Roman" w:hAnsi="Times New Roman"/>
                <w:spacing w:val="78"/>
                <w:sz w:val="24"/>
                <w:szCs w:val="24"/>
                <w:lang w:val="ru-RU"/>
              </w:rPr>
              <w:t xml:space="preserve"> </w:t>
            </w:r>
            <w:r w:rsidRPr="00ED1000">
              <w:rPr>
                <w:rFonts w:ascii="Times New Roman" w:eastAsia="Times New Roman" w:hAnsi="Times New Roman"/>
                <w:sz w:val="24"/>
                <w:szCs w:val="24"/>
                <w:lang w:val="ru-RU"/>
              </w:rPr>
              <w:t>учителей</w:t>
            </w:r>
            <w:r w:rsidRPr="00ED1000">
              <w:rPr>
                <w:rFonts w:ascii="Times New Roman" w:eastAsia="Times New Roman" w:hAnsi="Times New Roman"/>
                <w:spacing w:val="76"/>
                <w:sz w:val="24"/>
                <w:szCs w:val="24"/>
                <w:lang w:val="ru-RU"/>
              </w:rPr>
              <w:t xml:space="preserve"> </w:t>
            </w:r>
            <w:r w:rsidRPr="00ED1000">
              <w:rPr>
                <w:rFonts w:ascii="Times New Roman" w:eastAsia="Times New Roman" w:hAnsi="Times New Roman"/>
                <w:sz w:val="24"/>
                <w:szCs w:val="24"/>
                <w:lang w:val="ru-RU"/>
              </w:rPr>
              <w:t>старших</w:t>
            </w:r>
            <w:r w:rsidRPr="00ED1000">
              <w:rPr>
                <w:rFonts w:ascii="Times New Roman" w:eastAsia="Times New Roman" w:hAnsi="Times New Roman"/>
                <w:spacing w:val="77"/>
                <w:sz w:val="24"/>
                <w:szCs w:val="24"/>
                <w:lang w:val="ru-RU"/>
              </w:rPr>
              <w:t xml:space="preserve"> </w:t>
            </w:r>
            <w:r w:rsidRPr="00ED1000">
              <w:rPr>
                <w:rFonts w:ascii="Times New Roman" w:eastAsia="Times New Roman" w:hAnsi="Times New Roman"/>
                <w:sz w:val="24"/>
                <w:szCs w:val="24"/>
                <w:lang w:val="ru-RU"/>
              </w:rPr>
              <w:t>классов</w:t>
            </w:r>
          </w:p>
        </w:tc>
      </w:tr>
      <w:tr w:rsidR="00ED1000" w:rsidRPr="00ED1000" w:rsidTr="00B72A50">
        <w:trPr>
          <w:trHeight w:val="423"/>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contextualSpacing/>
              <w:rPr>
                <w:rFonts w:ascii="Times New Roman" w:eastAsia="Times New Roman" w:hAnsi="Times New Roman"/>
                <w:i/>
                <w:spacing w:val="-67"/>
                <w:sz w:val="24"/>
                <w:szCs w:val="24"/>
                <w:lang w:val="ru-RU"/>
              </w:rPr>
            </w:pPr>
            <w:r w:rsidRPr="00ED1000">
              <w:rPr>
                <w:rFonts w:ascii="Times New Roman" w:eastAsia="Times New Roman" w:hAnsi="Times New Roman"/>
                <w:sz w:val="24"/>
                <w:szCs w:val="24"/>
                <w:lang w:val="ru-RU"/>
              </w:rPr>
              <w:t>вокруг меня»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i/>
                <w:sz w:val="24"/>
                <w:szCs w:val="24"/>
                <w:lang w:val="ru-RU"/>
              </w:rPr>
              <w:t>(уровень отряда)</w:t>
            </w:r>
            <w:r w:rsidRPr="00ED1000">
              <w:rPr>
                <w:rFonts w:ascii="Times New Roman" w:eastAsia="Times New Roman" w:hAnsi="Times New Roman"/>
                <w:i/>
                <w:spacing w:val="-67"/>
                <w:sz w:val="24"/>
                <w:szCs w:val="24"/>
                <w:lang w:val="ru-RU"/>
              </w:rPr>
              <w:t xml:space="preserve"> </w:t>
            </w:r>
          </w:p>
          <w:p w:rsidR="00ED1000" w:rsidRPr="00ED1000" w:rsidRDefault="00ED1000" w:rsidP="00ED1000">
            <w:pPr>
              <w:contextualSpacing/>
              <w:rPr>
                <w:rFonts w:ascii="Times New Roman" w:eastAsia="Times New Roman" w:hAnsi="Times New Roman"/>
                <w:sz w:val="24"/>
                <w:szCs w:val="24"/>
                <w:lang w:val="ru-RU"/>
              </w:rPr>
            </w:pPr>
            <w:r w:rsidRPr="00ED1000">
              <w:rPr>
                <w:rFonts w:ascii="Times New Roman" w:eastAsia="Times New Roman" w:hAnsi="Times New Roman"/>
                <w:b/>
                <w:i/>
                <w:sz w:val="24"/>
                <w:szCs w:val="24"/>
                <w:lang w:val="ru-RU"/>
              </w:rPr>
              <w:t>Приложение</w:t>
            </w:r>
            <w:r w:rsidRPr="00ED1000">
              <w:rPr>
                <w:rFonts w:ascii="Times New Roman" w:eastAsia="Times New Roman" w:hAnsi="Times New Roman"/>
                <w:b/>
                <w:i/>
                <w:spacing w:val="-4"/>
                <w:sz w:val="24"/>
                <w:szCs w:val="24"/>
                <w:lang w:val="ru-RU"/>
              </w:rPr>
              <w:t xml:space="preserve"> </w:t>
            </w:r>
            <w:r w:rsidRPr="00ED1000">
              <w:rPr>
                <w:rFonts w:ascii="Times New Roman" w:eastAsia="Times New Roman" w:hAnsi="Times New Roman"/>
                <w:b/>
                <w:i/>
                <w:sz w:val="24"/>
                <w:szCs w:val="24"/>
                <w:lang w:val="ru-RU"/>
              </w:rPr>
              <w:t>11</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right="89"/>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по химии, физике, биологии, географии (или представителей кванториумов и других естественно-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научных центров населённого пункта), которые могут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показать практические опыты или рассказать о науке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интересно и занимательно.</w:t>
            </w:r>
          </w:p>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tabs>
                <w:tab w:val="left" w:pos="601"/>
                <w:tab w:val="left" w:pos="1749"/>
                <w:tab w:val="left" w:pos="2983"/>
                <w:tab w:val="left" w:pos="4490"/>
                <w:tab w:val="left" w:pos="6041"/>
              </w:tabs>
              <w:contextualSpacing/>
              <w:jc w:val="center"/>
              <w:rPr>
                <w:rFonts w:ascii="Times New Roman" w:eastAsia="Times New Roman" w:hAnsi="Times New Roman"/>
                <w:sz w:val="24"/>
                <w:szCs w:val="24"/>
                <w:lang w:val="ru-RU"/>
              </w:rPr>
            </w:pPr>
            <w:hyperlink r:id="rId16"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yRWJO</w:t>
              </w:r>
              <w:r w:rsidRPr="00ED1000">
                <w:rPr>
                  <w:rFonts w:ascii="Times New Roman" w:eastAsia="Times New Roman" w:hAnsi="Times New Roman"/>
                  <w:color w:val="0462C1"/>
                  <w:sz w:val="24"/>
                  <w:szCs w:val="24"/>
                  <w:u w:val="single"/>
                  <w:lang w:val="ru-RU"/>
                </w:rPr>
                <w:t>0</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0</w:t>
              </w:r>
              <w:r w:rsidRPr="00ED1000">
                <w:rPr>
                  <w:rFonts w:ascii="Times New Roman" w:eastAsia="Times New Roman" w:hAnsi="Times New Roman"/>
                  <w:color w:val="0462C1"/>
                  <w:sz w:val="24"/>
                  <w:szCs w:val="24"/>
                  <w:u w:val="single"/>
                </w:rPr>
                <w:t>YS</w:t>
              </w:r>
              <w:r w:rsidRPr="00ED1000">
                <w:rPr>
                  <w:rFonts w:ascii="Times New Roman" w:eastAsia="Times New Roman" w:hAnsi="Times New Roman"/>
                  <w:color w:val="0462C1"/>
                  <w:sz w:val="24"/>
                  <w:szCs w:val="24"/>
                  <w:u w:val="single"/>
                  <w:lang w:val="ru-RU"/>
                </w:rPr>
                <w:t>6</w:t>
              </w:r>
              <w:r w:rsidRPr="00ED1000">
                <w:rPr>
                  <w:rFonts w:ascii="Times New Roman" w:eastAsia="Times New Roman" w:hAnsi="Times New Roman"/>
                  <w:color w:val="0462C1"/>
                  <w:sz w:val="24"/>
                  <w:szCs w:val="24"/>
                  <w:u w:val="single"/>
                </w:rPr>
                <w:t>QCQ</w:t>
              </w:r>
            </w:hyperlink>
          </w:p>
        </w:tc>
      </w:tr>
      <w:tr w:rsidR="00ED1000" w:rsidRPr="00ED1000" w:rsidTr="00B72A50">
        <w:trPr>
          <w:trHeight w:val="1185"/>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1230"/>
              <w:contextualSpacing/>
              <w:rPr>
                <w:rFonts w:ascii="Times New Roman" w:eastAsia="Times New Roman" w:hAnsi="Times New Roman"/>
                <w:sz w:val="24"/>
                <w:szCs w:val="24"/>
              </w:rPr>
            </w:pPr>
            <w:r w:rsidRPr="00ED1000">
              <w:rPr>
                <w:rFonts w:ascii="Times New Roman" w:eastAsia="Times New Roman" w:hAnsi="Times New Roman"/>
                <w:sz w:val="24"/>
                <w:szCs w:val="24"/>
              </w:rPr>
              <w:lastRenderedPageBreak/>
              <w:t>Конкурсная</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программа</w:t>
            </w:r>
          </w:p>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«Эврика!»</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5"/>
              <w:contextualSpacing/>
              <w:jc w:val="both"/>
              <w:rPr>
                <w:rFonts w:ascii="Times New Roman" w:eastAsia="Times New Roman" w:hAnsi="Times New Roman"/>
                <w:sz w:val="24"/>
                <w:szCs w:val="24"/>
              </w:rPr>
            </w:pPr>
            <w:r w:rsidRPr="00ED1000">
              <w:rPr>
                <w:rFonts w:ascii="Times New Roman" w:eastAsia="Times New Roman" w:hAnsi="Times New Roman"/>
                <w:sz w:val="24"/>
                <w:szCs w:val="24"/>
                <w:lang w:val="ru-RU"/>
              </w:rPr>
              <w:t>Соревнование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команд</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решению</w:t>
            </w:r>
            <w:r w:rsidRPr="00ED1000">
              <w:rPr>
                <w:rFonts w:ascii="Times New Roman" w:eastAsia="Times New Roman" w:hAnsi="Times New Roman"/>
                <w:spacing w:val="71"/>
                <w:sz w:val="24"/>
                <w:szCs w:val="24"/>
                <w:lang w:val="ru-RU"/>
              </w:rPr>
              <w:t xml:space="preserve"> </w:t>
            </w:r>
            <w:r w:rsidRPr="00ED1000">
              <w:rPr>
                <w:rFonts w:ascii="Times New Roman" w:eastAsia="Times New Roman" w:hAnsi="Times New Roman"/>
                <w:sz w:val="24"/>
                <w:szCs w:val="24"/>
                <w:lang w:val="ru-RU"/>
              </w:rPr>
              <w:t>интересных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 xml:space="preserve">кейсов, основанных на методике ТРИЗ. </w:t>
            </w:r>
            <w:r w:rsidRPr="00ED1000">
              <w:rPr>
                <w:rFonts w:ascii="Times New Roman" w:eastAsia="Times New Roman" w:hAnsi="Times New Roman"/>
                <w:sz w:val="24"/>
                <w:szCs w:val="24"/>
              </w:rPr>
              <w:t>Решив кейс,</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команда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дружно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восклицает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«Эврика!»</w:t>
            </w:r>
          </w:p>
        </w:tc>
      </w:tr>
      <w:tr w:rsidR="00ED1000" w:rsidRPr="00ED1000" w:rsidTr="00B72A50">
        <w:trPr>
          <w:trHeight w:val="725"/>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5"/>
                <w:sz w:val="24"/>
                <w:szCs w:val="24"/>
              </w:rPr>
              <w:t xml:space="preserve"> </w:t>
            </w:r>
            <w:r w:rsidRPr="00ED1000">
              <w:rPr>
                <w:rFonts w:ascii="Times New Roman" w:eastAsia="Times New Roman" w:hAnsi="Times New Roman"/>
                <w:b/>
                <w:i/>
                <w:sz w:val="24"/>
                <w:szCs w:val="24"/>
              </w:rPr>
              <w:t>12</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7"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rHbZzBUJGUsg</w:t>
              </w:r>
            </w:hyperlink>
          </w:p>
        </w:tc>
      </w:tr>
      <w:tr w:rsidR="00ED1000" w:rsidRPr="00ED1000" w:rsidTr="00B72A50">
        <w:trPr>
          <w:trHeight w:val="556"/>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3991" w:right="477" w:hanging="3493"/>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12-й день смены. Тематический день «Природное богатство и полезные</w:t>
            </w:r>
            <w:r w:rsidRPr="00ED1000">
              <w:rPr>
                <w:rFonts w:ascii="Times New Roman" w:eastAsia="Times New Roman" w:hAnsi="Times New Roman"/>
                <w:i/>
                <w:spacing w:val="-67"/>
                <w:sz w:val="24"/>
                <w:szCs w:val="24"/>
                <w:lang w:val="ru-RU"/>
              </w:rPr>
              <w:t xml:space="preserve"> </w:t>
            </w:r>
            <w:r w:rsidRPr="00ED1000">
              <w:rPr>
                <w:rFonts w:ascii="Times New Roman" w:eastAsia="Times New Roman" w:hAnsi="Times New Roman"/>
                <w:i/>
                <w:sz w:val="24"/>
                <w:szCs w:val="24"/>
                <w:lang w:val="ru-RU"/>
              </w:rPr>
              <w:t>ископаемые»</w:t>
            </w:r>
          </w:p>
        </w:tc>
      </w:tr>
      <w:tr w:rsidR="00ED1000" w:rsidRPr="00ED1000" w:rsidTr="00B72A50">
        <w:trPr>
          <w:trHeight w:val="1317"/>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1183"/>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Экскурсия в</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дендропарк</w:t>
            </w:r>
          </w:p>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«Кладовая</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природы»</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5"/>
              <w:contextualSpacing/>
              <w:jc w:val="both"/>
              <w:rPr>
                <w:rFonts w:ascii="Times New Roman" w:eastAsia="Times New Roman" w:hAnsi="Times New Roman"/>
                <w:sz w:val="24"/>
                <w:szCs w:val="24"/>
              </w:rPr>
            </w:pP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природным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богатством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полезными ископаемыми России/региона Российской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Федерации.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rPr>
              <w:t>Экскурсия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строится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принципу</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поисковой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исследовательской деятельности.</w:t>
            </w:r>
          </w:p>
        </w:tc>
      </w:tr>
      <w:tr w:rsidR="00ED1000" w:rsidRPr="00ED1000" w:rsidTr="00B72A50">
        <w:trPr>
          <w:trHeight w:val="684"/>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13</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8"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b</w:t>
              </w:r>
              <w:r w:rsidRPr="00ED1000">
                <w:rPr>
                  <w:rFonts w:ascii="Times New Roman" w:eastAsia="Times New Roman" w:hAnsi="Times New Roman"/>
                  <w:color w:val="0462C1"/>
                  <w:sz w:val="24"/>
                  <w:szCs w:val="24"/>
                  <w:u w:val="single"/>
                  <w:lang w:val="ru-RU"/>
                </w:rPr>
                <w:t>5</w:t>
              </w:r>
              <w:r w:rsidRPr="00ED1000">
                <w:rPr>
                  <w:rFonts w:ascii="Times New Roman" w:eastAsia="Times New Roman" w:hAnsi="Times New Roman"/>
                  <w:color w:val="0462C1"/>
                  <w:sz w:val="24"/>
                  <w:szCs w:val="24"/>
                  <w:u w:val="single"/>
                </w:rPr>
                <w:t>iAaxsONaQVPQ</w:t>
              </w:r>
            </w:hyperlink>
          </w:p>
        </w:tc>
      </w:tr>
      <w:tr w:rsidR="00ED1000" w:rsidRPr="00ED1000" w:rsidTr="00B72A50">
        <w:trPr>
          <w:trHeight w:val="1974"/>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Экологический</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час</w:t>
            </w:r>
          </w:p>
          <w:p w:rsidR="00ED1000" w:rsidRPr="00ED1000" w:rsidRDefault="00ED1000" w:rsidP="00ED1000">
            <w:pPr>
              <w:ind w:left="100" w:right="803"/>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«Создание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pacing w:val="-1"/>
                <w:sz w:val="24"/>
                <w:szCs w:val="24"/>
                <w:lang w:val="ru-RU"/>
              </w:rPr>
              <w:t>экологического</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постера и его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защита»</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3"/>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время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экскурсии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ребята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набираются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знаний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впечатлений. После этого отряду предлагают создать</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экологический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постер,</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внеся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туда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все,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что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они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почувствовали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запомнили.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Время</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создание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постера ограничено. Итогом станет презентация всеми</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отрядами</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своих</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постеров</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экологическую</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тематику.</w:t>
            </w:r>
          </w:p>
        </w:tc>
      </w:tr>
      <w:tr w:rsidR="00ED1000" w:rsidRPr="00ED1000" w:rsidTr="00B72A50">
        <w:trPr>
          <w:trHeight w:val="698"/>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14</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19"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LB</w:t>
              </w:r>
              <w:r w:rsidRPr="00ED1000">
                <w:rPr>
                  <w:rFonts w:ascii="Times New Roman" w:eastAsia="Times New Roman" w:hAnsi="Times New Roman"/>
                  <w:color w:val="0462C1"/>
                  <w:sz w:val="24"/>
                  <w:szCs w:val="24"/>
                  <w:u w:val="single"/>
                  <w:lang w:val="ru-RU"/>
                </w:rPr>
                <w:t>_</w:t>
              </w:r>
              <w:r w:rsidRPr="00ED1000">
                <w:rPr>
                  <w:rFonts w:ascii="Times New Roman" w:eastAsia="Times New Roman" w:hAnsi="Times New Roman"/>
                  <w:color w:val="0462C1"/>
                  <w:sz w:val="24"/>
                  <w:szCs w:val="24"/>
                  <w:u w:val="single"/>
                </w:rPr>
                <w:t>AsIjve</w:t>
              </w:r>
              <w:r w:rsidRPr="00ED1000">
                <w:rPr>
                  <w:rFonts w:ascii="Times New Roman" w:eastAsia="Times New Roman" w:hAnsi="Times New Roman"/>
                  <w:color w:val="0462C1"/>
                  <w:sz w:val="24"/>
                  <w:szCs w:val="24"/>
                  <w:u w:val="single"/>
                  <w:lang w:val="ru-RU"/>
                </w:rPr>
                <w:t>5</w:t>
              </w:r>
              <w:r w:rsidRPr="00ED1000">
                <w:rPr>
                  <w:rFonts w:ascii="Times New Roman" w:eastAsia="Times New Roman" w:hAnsi="Times New Roman"/>
                  <w:color w:val="0462C1"/>
                  <w:sz w:val="24"/>
                  <w:szCs w:val="24"/>
                  <w:u w:val="single"/>
                </w:rPr>
                <w:t>d</w:t>
              </w:r>
              <w:r w:rsidRPr="00ED1000">
                <w:rPr>
                  <w:rFonts w:ascii="Times New Roman" w:eastAsia="Times New Roman" w:hAnsi="Times New Roman"/>
                  <w:color w:val="0462C1"/>
                  <w:sz w:val="24"/>
                  <w:szCs w:val="24"/>
                  <w:u w:val="single"/>
                  <w:lang w:val="ru-RU"/>
                </w:rPr>
                <w:t>5</w:t>
              </w:r>
              <w:r w:rsidRPr="00ED1000">
                <w:rPr>
                  <w:rFonts w:ascii="Times New Roman" w:eastAsia="Times New Roman" w:hAnsi="Times New Roman"/>
                  <w:color w:val="0462C1"/>
                  <w:sz w:val="24"/>
                  <w:szCs w:val="24"/>
                  <w:u w:val="single"/>
                </w:rPr>
                <w:t>Lw</w:t>
              </w:r>
            </w:hyperlink>
          </w:p>
        </w:tc>
      </w:tr>
      <w:tr w:rsidR="00ED1000" w:rsidRPr="00ED1000" w:rsidTr="00B72A50">
        <w:trPr>
          <w:trHeight w:val="698"/>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4231" w:right="321" w:hanging="3884"/>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13-й день смены. Тематический день «Прикладное творчество и народные</w:t>
            </w:r>
            <w:r w:rsidRPr="00ED1000">
              <w:rPr>
                <w:rFonts w:ascii="Times New Roman" w:eastAsia="Times New Roman" w:hAnsi="Times New Roman"/>
                <w:i/>
                <w:spacing w:val="-68"/>
                <w:sz w:val="24"/>
                <w:szCs w:val="24"/>
                <w:lang w:val="ru-RU"/>
              </w:rPr>
              <w:t xml:space="preserve"> </w:t>
            </w:r>
            <w:r w:rsidRPr="00ED1000">
              <w:rPr>
                <w:rFonts w:ascii="Times New Roman" w:eastAsia="Times New Roman" w:hAnsi="Times New Roman"/>
                <w:i/>
                <w:sz w:val="24"/>
                <w:szCs w:val="24"/>
                <w:lang w:val="ru-RU"/>
              </w:rPr>
              <w:t>ремёсла»</w:t>
            </w:r>
          </w:p>
        </w:tc>
      </w:tr>
      <w:tr w:rsidR="00ED1000" w:rsidRPr="00ED1000" w:rsidTr="00B72A50">
        <w:trPr>
          <w:trHeight w:val="844"/>
        </w:trPr>
        <w:tc>
          <w:tcPr>
            <w:tcW w:w="2780"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Мастер-классы</w:t>
            </w:r>
          </w:p>
          <w:p w:rsidR="00ED1000" w:rsidRPr="00ED1000" w:rsidRDefault="00ED1000" w:rsidP="00ED1000">
            <w:pPr>
              <w:ind w:left="100"/>
              <w:contextualSpacing/>
              <w:rPr>
                <w:rFonts w:ascii="Times New Roman" w:eastAsia="Times New Roman" w:hAnsi="Times New Roman"/>
                <w:i/>
                <w:sz w:val="24"/>
                <w:szCs w:val="24"/>
                <w:lang w:val="ru-RU"/>
              </w:rPr>
            </w:pPr>
            <w:r w:rsidRPr="00ED1000">
              <w:rPr>
                <w:rFonts w:ascii="Times New Roman" w:eastAsia="Times New Roman" w:hAnsi="Times New Roman"/>
                <w:sz w:val="24"/>
                <w:szCs w:val="24"/>
                <w:lang w:val="ru-RU"/>
              </w:rPr>
              <w:t>«Умелые</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ручки»</w:t>
            </w:r>
            <w:r w:rsidRPr="00ED1000">
              <w:rPr>
                <w:rFonts w:ascii="Times New Roman" w:eastAsia="Times New Roman" w:hAnsi="Times New Roman"/>
                <w:i/>
                <w:sz w:val="24"/>
                <w:szCs w:val="24"/>
                <w:lang w:val="ru-RU"/>
              </w:rPr>
              <w:t xml:space="preserve"> (уровень</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отряда)</w:t>
            </w:r>
          </w:p>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15</w:t>
            </w:r>
          </w:p>
        </w:tc>
        <w:tc>
          <w:tcPr>
            <w:tcW w:w="677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right="93"/>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Посещение детьми дома творчества</w:t>
            </w:r>
            <w:r w:rsidRPr="00ED1000">
              <w:rPr>
                <w:rFonts w:ascii="Times New Roman" w:eastAsia="Times New Roman" w:hAnsi="Times New Roman"/>
                <w:sz w:val="24"/>
                <w:szCs w:val="24"/>
                <w:lang w:val="ru-RU"/>
              </w:rPr>
              <w:tab/>
            </w:r>
            <w:r w:rsidRPr="00ED1000">
              <w:rPr>
                <w:rFonts w:ascii="Times New Roman" w:eastAsia="Times New Roman" w:hAnsi="Times New Roman"/>
                <w:spacing w:val="-3"/>
                <w:sz w:val="24"/>
                <w:szCs w:val="24"/>
                <w:lang w:val="ru-RU"/>
              </w:rPr>
              <w:t>или</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 xml:space="preserve">кружков/студий прикладного характера, где </w:t>
            </w:r>
            <w:r w:rsidRPr="00ED1000">
              <w:rPr>
                <w:rFonts w:ascii="Times New Roman" w:eastAsia="Times New Roman" w:hAnsi="Times New Roman"/>
                <w:spacing w:val="-2"/>
                <w:sz w:val="24"/>
                <w:szCs w:val="24"/>
                <w:lang w:val="ru-RU"/>
              </w:rPr>
              <w:t xml:space="preserve">они </w:t>
            </w:r>
            <w:r w:rsidRPr="00ED1000">
              <w:rPr>
                <w:rFonts w:ascii="Times New Roman" w:eastAsia="Times New Roman" w:hAnsi="Times New Roman"/>
                <w:sz w:val="24"/>
                <w:szCs w:val="24"/>
                <w:lang w:val="ru-RU"/>
              </w:rPr>
              <w:t>смогут</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рисовать,</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лепить,</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выжигать,</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шить,</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плести</w:t>
            </w:r>
            <w:r w:rsidRPr="00ED1000">
              <w:rPr>
                <w:rFonts w:ascii="Times New Roman" w:eastAsia="Times New Roman" w:hAnsi="Times New Roman"/>
                <w:spacing w:val="7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т.д.</w:t>
            </w:r>
          </w:p>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tabs>
                <w:tab w:val="left" w:pos="1966"/>
                <w:tab w:val="left" w:pos="2287"/>
                <w:tab w:val="left" w:pos="3322"/>
                <w:tab w:val="left" w:pos="4076"/>
                <w:tab w:val="left" w:pos="4420"/>
                <w:tab w:val="left" w:pos="5588"/>
                <w:tab w:val="left" w:pos="6233"/>
              </w:tabs>
              <w:ind w:left="97" w:right="93"/>
              <w:contextualSpacing/>
              <w:rPr>
                <w:rFonts w:ascii="Times New Roman" w:eastAsia="Times New Roman" w:hAnsi="Times New Roman"/>
                <w:sz w:val="24"/>
                <w:szCs w:val="24"/>
                <w:lang w:val="ru-RU"/>
              </w:rPr>
            </w:pPr>
            <w:hyperlink r:id="rId20"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/6</w:t>
              </w:r>
              <w:r w:rsidRPr="00ED1000">
                <w:rPr>
                  <w:rFonts w:ascii="Times New Roman" w:eastAsia="Times New Roman" w:hAnsi="Times New Roman"/>
                  <w:color w:val="0462C1"/>
                  <w:sz w:val="24"/>
                  <w:szCs w:val="24"/>
                  <w:u w:val="single"/>
                </w:rPr>
                <w:t>ynOeadUdFOejw</w:t>
              </w:r>
            </w:hyperlink>
          </w:p>
        </w:tc>
      </w:tr>
      <w:tr w:rsidR="00ED1000" w:rsidRPr="00ED1000" w:rsidTr="00B72A50">
        <w:trPr>
          <w:trHeight w:val="1516"/>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Игра</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по станциям</w:t>
            </w:r>
          </w:p>
          <w:p w:rsidR="00ED1000" w:rsidRPr="00ED1000" w:rsidRDefault="00ED1000" w:rsidP="00ED1000">
            <w:pPr>
              <w:ind w:left="100" w:right="91"/>
              <w:contextualSpacing/>
              <w:rPr>
                <w:rFonts w:ascii="Times New Roman" w:eastAsia="Times New Roman" w:hAnsi="Times New Roman"/>
                <w:sz w:val="24"/>
                <w:szCs w:val="24"/>
              </w:rPr>
            </w:pPr>
            <w:r w:rsidRPr="00ED1000">
              <w:rPr>
                <w:rFonts w:ascii="Times New Roman" w:eastAsia="Times New Roman" w:hAnsi="Times New Roman"/>
                <w:sz w:val="24"/>
                <w:szCs w:val="24"/>
                <w:lang w:val="ru-RU"/>
              </w:rPr>
              <w:t>«Твори! Выдумывай!</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rPr>
              <w:t>Пробуй!»</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0"/>
              <w:contextualSpacing/>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Направлена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детей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прикладным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творчеством и народными ремёслами России/региона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Российской</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Федерации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даёт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возможность</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детям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узнать</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народных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ремёслах,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пофантазировать</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создать</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что-то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своё.</w:t>
            </w:r>
          </w:p>
        </w:tc>
      </w:tr>
      <w:tr w:rsidR="00ED1000" w:rsidRPr="00ED1000" w:rsidTr="00B72A50">
        <w:trPr>
          <w:trHeight w:val="718"/>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16</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Ссылка</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материалы</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дела:</w:t>
            </w:r>
          </w:p>
          <w:p w:rsidR="00ED1000" w:rsidRPr="00ED1000" w:rsidRDefault="00ED1000" w:rsidP="00ED1000">
            <w:pPr>
              <w:ind w:left="97"/>
              <w:contextualSpacing/>
              <w:rPr>
                <w:rFonts w:ascii="Times New Roman" w:eastAsia="Times New Roman" w:hAnsi="Times New Roman"/>
                <w:sz w:val="24"/>
                <w:szCs w:val="24"/>
                <w:lang w:val="ru-RU"/>
              </w:rPr>
            </w:pPr>
            <w:hyperlink r:id="rId21" w:history="1">
              <w:r w:rsidRPr="00ED1000">
                <w:rPr>
                  <w:rFonts w:ascii="Times New Roman" w:eastAsia="Times New Roman" w:hAnsi="Times New Roman"/>
                  <w:color w:val="0462C1"/>
                  <w:sz w:val="24"/>
                  <w:szCs w:val="24"/>
                  <w:u w:val="single"/>
                </w:rPr>
                <w:t>https</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disk</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yandex</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ru</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w:t>
              </w:r>
              <w:r w:rsidRPr="00ED1000">
                <w:rPr>
                  <w:rFonts w:ascii="Times New Roman" w:eastAsia="Times New Roman" w:hAnsi="Times New Roman"/>
                  <w:color w:val="0462C1"/>
                  <w:sz w:val="24"/>
                  <w:szCs w:val="24"/>
                  <w:u w:val="single"/>
                  <w:lang w:val="ru-RU"/>
                </w:rPr>
                <w:t>/</w:t>
              </w:r>
              <w:r w:rsidRPr="00ED1000">
                <w:rPr>
                  <w:rFonts w:ascii="Times New Roman" w:eastAsia="Times New Roman" w:hAnsi="Times New Roman"/>
                  <w:color w:val="0462C1"/>
                  <w:sz w:val="24"/>
                  <w:szCs w:val="24"/>
                  <w:u w:val="single"/>
                </w:rPr>
                <w:t>IOrdPcfQhBYQ</w:t>
              </w:r>
              <w:r w:rsidRPr="00ED1000">
                <w:rPr>
                  <w:rFonts w:ascii="Times New Roman" w:eastAsia="Times New Roman" w:hAnsi="Times New Roman"/>
                  <w:color w:val="0462C1"/>
                  <w:sz w:val="24"/>
                  <w:szCs w:val="24"/>
                  <w:u w:val="single"/>
                  <w:lang w:val="ru-RU"/>
                </w:rPr>
                <w:t>8</w:t>
              </w:r>
              <w:r w:rsidRPr="00ED1000">
                <w:rPr>
                  <w:rFonts w:ascii="Times New Roman" w:eastAsia="Times New Roman" w:hAnsi="Times New Roman"/>
                  <w:color w:val="0462C1"/>
                  <w:sz w:val="24"/>
                  <w:szCs w:val="24"/>
                  <w:u w:val="single"/>
                </w:rPr>
                <w:t>g</w:t>
              </w:r>
            </w:hyperlink>
          </w:p>
        </w:tc>
      </w:tr>
      <w:tr w:rsidR="00ED1000" w:rsidRPr="00ED1000" w:rsidTr="00B72A50">
        <w:trPr>
          <w:trHeight w:val="265"/>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243" w:right="1236"/>
              <w:contextualSpacing/>
              <w:jc w:val="center"/>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14-й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смены.</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Тематический</w:t>
            </w:r>
            <w:r w:rsidRPr="00ED1000">
              <w:rPr>
                <w:rFonts w:ascii="Times New Roman" w:eastAsia="Times New Roman" w:hAnsi="Times New Roman"/>
                <w:i/>
                <w:spacing w:val="-2"/>
                <w:sz w:val="24"/>
                <w:szCs w:val="24"/>
                <w:lang w:val="ru-RU"/>
              </w:rPr>
              <w:t xml:space="preserve"> </w:t>
            </w:r>
            <w:r w:rsidRPr="00ED1000">
              <w:rPr>
                <w:rFonts w:ascii="Times New Roman" w:eastAsia="Times New Roman" w:hAnsi="Times New Roman"/>
                <w:i/>
                <w:sz w:val="24"/>
                <w:szCs w:val="24"/>
                <w:lang w:val="ru-RU"/>
              </w:rPr>
              <w:t>день</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«Национальная</w:t>
            </w:r>
            <w:r w:rsidRPr="00ED1000">
              <w:rPr>
                <w:rFonts w:ascii="Times New Roman" w:eastAsia="Times New Roman" w:hAnsi="Times New Roman"/>
                <w:i/>
                <w:spacing w:val="-3"/>
                <w:sz w:val="24"/>
                <w:szCs w:val="24"/>
                <w:lang w:val="ru-RU"/>
              </w:rPr>
              <w:t xml:space="preserve"> </w:t>
            </w:r>
            <w:r w:rsidRPr="00ED1000">
              <w:rPr>
                <w:rFonts w:ascii="Times New Roman" w:eastAsia="Times New Roman" w:hAnsi="Times New Roman"/>
                <w:i/>
                <w:sz w:val="24"/>
                <w:szCs w:val="24"/>
                <w:lang w:val="ru-RU"/>
              </w:rPr>
              <w:t>кухня»</w:t>
            </w:r>
          </w:p>
        </w:tc>
      </w:tr>
      <w:tr w:rsidR="00ED1000" w:rsidRPr="00ED1000" w:rsidTr="00B72A50">
        <w:trPr>
          <w:trHeight w:val="1559"/>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Настольная</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игра</w:t>
            </w:r>
          </w:p>
          <w:p w:rsidR="00ED1000" w:rsidRPr="00ED1000" w:rsidRDefault="00ED1000" w:rsidP="00ED1000">
            <w:pPr>
              <w:ind w:left="100" w:right="1080"/>
              <w:contextualSpacing/>
              <w:rPr>
                <w:rFonts w:ascii="Times New Roman" w:eastAsia="Times New Roman" w:hAnsi="Times New Roman"/>
                <w:sz w:val="24"/>
                <w:szCs w:val="24"/>
                <w:lang w:val="ru-RU"/>
              </w:rPr>
            </w:pPr>
            <w:r w:rsidRPr="00ED1000">
              <w:rPr>
                <w:rFonts w:ascii="Times New Roman" w:eastAsia="Times New Roman" w:hAnsi="Times New Roman"/>
                <w:spacing w:val="-1"/>
                <w:sz w:val="24"/>
                <w:szCs w:val="24"/>
                <w:lang w:val="ru-RU"/>
              </w:rPr>
              <w:t>«Экспедиция</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вкусов»</w:t>
            </w:r>
          </w:p>
          <w:p w:rsidR="00ED1000" w:rsidRPr="00ED1000" w:rsidRDefault="00ED1000" w:rsidP="00ED1000">
            <w:pPr>
              <w:ind w:left="100"/>
              <w:contextualSpacing/>
              <w:rPr>
                <w:rFonts w:ascii="Times New Roman" w:eastAsia="Times New Roman" w:hAnsi="Times New Roman"/>
                <w:i/>
                <w:sz w:val="24"/>
                <w:szCs w:val="24"/>
                <w:lang w:val="ru-RU"/>
              </w:rPr>
            </w:pPr>
            <w:r w:rsidRPr="00ED1000">
              <w:rPr>
                <w:rFonts w:ascii="Times New Roman" w:eastAsia="Times New Roman" w:hAnsi="Times New Roman"/>
                <w:i/>
                <w:sz w:val="24"/>
                <w:szCs w:val="24"/>
                <w:lang w:val="ru-RU"/>
              </w:rPr>
              <w:t>(уровень</w:t>
            </w:r>
            <w:r w:rsidRPr="00ED1000">
              <w:rPr>
                <w:rFonts w:ascii="Times New Roman" w:eastAsia="Times New Roman" w:hAnsi="Times New Roman"/>
                <w:i/>
                <w:spacing w:val="-5"/>
                <w:sz w:val="24"/>
                <w:szCs w:val="24"/>
                <w:lang w:val="ru-RU"/>
              </w:rPr>
              <w:t xml:space="preserve"> </w:t>
            </w:r>
            <w:r w:rsidRPr="00ED1000">
              <w:rPr>
                <w:rFonts w:ascii="Times New Roman" w:eastAsia="Times New Roman" w:hAnsi="Times New Roman"/>
                <w:i/>
                <w:sz w:val="24"/>
                <w:szCs w:val="24"/>
                <w:lang w:val="ru-RU"/>
              </w:rPr>
              <w:t>отряда)</w:t>
            </w:r>
            <w:r w:rsidRPr="00ED1000">
              <w:rPr>
                <w:rFonts w:ascii="Times New Roman" w:eastAsia="Times New Roman" w:hAnsi="Times New Roman"/>
                <w:b/>
                <w:i/>
                <w:sz w:val="24"/>
                <w:szCs w:val="24"/>
                <w:lang w:val="ru-RU"/>
              </w:rPr>
              <w:t xml:space="preserve"> Приложение</w:t>
            </w:r>
            <w:r w:rsidRPr="00ED1000">
              <w:rPr>
                <w:rFonts w:ascii="Times New Roman" w:eastAsia="Times New Roman" w:hAnsi="Times New Roman"/>
                <w:b/>
                <w:i/>
                <w:spacing w:val="-4"/>
                <w:sz w:val="24"/>
                <w:szCs w:val="24"/>
                <w:lang w:val="ru-RU"/>
              </w:rPr>
              <w:t xml:space="preserve"> </w:t>
            </w:r>
            <w:r w:rsidRPr="00ED1000">
              <w:rPr>
                <w:rFonts w:ascii="Times New Roman" w:eastAsia="Times New Roman" w:hAnsi="Times New Roman"/>
                <w:b/>
                <w:i/>
                <w:sz w:val="24"/>
                <w:szCs w:val="24"/>
                <w:lang w:val="ru-RU"/>
              </w:rPr>
              <w:t>17</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lang w:val="ru-RU"/>
              </w:rPr>
              <w:t>В рамках игры дети знакомятся с периодом правления</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 xml:space="preserve">первого российского императора – Петра </w:t>
            </w:r>
            <w:r w:rsidRPr="00ED1000">
              <w:rPr>
                <w:rFonts w:ascii="Times New Roman" w:eastAsia="Times New Roman" w:hAnsi="Times New Roman"/>
                <w:sz w:val="24"/>
                <w:szCs w:val="24"/>
              </w:rPr>
              <w:t>I</w:t>
            </w:r>
            <w:r w:rsidRPr="00ED1000">
              <w:rPr>
                <w:rFonts w:ascii="Times New Roman" w:eastAsia="Times New Roman" w:hAnsi="Times New Roman"/>
                <w:sz w:val="24"/>
                <w:szCs w:val="24"/>
                <w:lang w:val="ru-RU"/>
              </w:rPr>
              <w:t>, а именно с</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теми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продуктами,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которые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он</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завёз</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Россию,</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разнообразием</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современных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рецептов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из</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этих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 xml:space="preserve">продуктов. </w:t>
            </w: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right="91"/>
              <w:contextualSpacing/>
              <w:jc w:val="both"/>
              <w:rPr>
                <w:rFonts w:ascii="Times New Roman" w:eastAsia="Times New Roman" w:hAnsi="Times New Roman"/>
                <w:sz w:val="24"/>
                <w:szCs w:val="24"/>
              </w:rPr>
            </w:pPr>
            <w:hyperlink r:id="rId22" w:history="1">
              <w:r w:rsidRPr="00ED1000">
                <w:rPr>
                  <w:rFonts w:ascii="Times New Roman" w:eastAsia="Times New Roman" w:hAnsi="Times New Roman"/>
                  <w:color w:val="0462C1"/>
                  <w:sz w:val="24"/>
                  <w:szCs w:val="24"/>
                  <w:u w:val="single"/>
                </w:rPr>
                <w:t>https://disk.yandex.ru/i/1a6_I2zFbSHMPw</w:t>
              </w:r>
            </w:hyperlink>
          </w:p>
        </w:tc>
      </w:tr>
      <w:tr w:rsidR="00ED1000" w:rsidRPr="00ED1000" w:rsidTr="00B72A50">
        <w:trPr>
          <w:trHeight w:val="1686"/>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2" w:right="439"/>
              <w:contextualSpacing/>
              <w:rPr>
                <w:rFonts w:ascii="Times New Roman" w:eastAsia="Times New Roman" w:hAnsi="Times New Roman"/>
                <w:sz w:val="24"/>
                <w:szCs w:val="24"/>
              </w:rPr>
            </w:pPr>
            <w:r w:rsidRPr="00ED1000">
              <w:rPr>
                <w:rFonts w:ascii="Times New Roman" w:eastAsia="Times New Roman" w:hAnsi="Times New Roman"/>
                <w:sz w:val="24"/>
                <w:szCs w:val="24"/>
              </w:rPr>
              <w:lastRenderedPageBreak/>
              <w:t>Костюмированное</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кулинарное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шоу</w:t>
            </w:r>
          </w:p>
          <w:p w:rsidR="00ED1000" w:rsidRPr="00ED1000" w:rsidRDefault="00ED1000" w:rsidP="00ED1000">
            <w:pPr>
              <w:ind w:left="102"/>
              <w:contextualSpacing/>
              <w:rPr>
                <w:rFonts w:ascii="Times New Roman" w:eastAsia="Times New Roman" w:hAnsi="Times New Roman"/>
                <w:b/>
                <w:i/>
                <w:sz w:val="24"/>
                <w:szCs w:val="24"/>
              </w:rPr>
            </w:pPr>
            <w:r w:rsidRPr="00ED1000">
              <w:rPr>
                <w:rFonts w:ascii="Times New Roman" w:eastAsia="Times New Roman" w:hAnsi="Times New Roman"/>
                <w:sz w:val="24"/>
                <w:szCs w:val="24"/>
              </w:rPr>
              <w:t xml:space="preserve">«Шкатулка рецептов» </w:t>
            </w:r>
            <w:r w:rsidRPr="00ED1000">
              <w:rPr>
                <w:rFonts w:ascii="Times New Roman" w:eastAsia="Times New Roman" w:hAnsi="Times New Roman"/>
                <w:i/>
                <w:sz w:val="24"/>
                <w:szCs w:val="24"/>
              </w:rPr>
              <w:t>(уровень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лагеря)</w:t>
            </w:r>
            <w:r w:rsidRPr="00ED1000">
              <w:rPr>
                <w:rFonts w:ascii="Times New Roman" w:eastAsia="Times New Roman" w:hAnsi="Times New Roman"/>
                <w:b/>
                <w:i/>
                <w:sz w:val="24"/>
                <w:szCs w:val="24"/>
              </w:rPr>
              <w:t xml:space="preserve"> </w:t>
            </w:r>
          </w:p>
          <w:p w:rsidR="00ED1000" w:rsidRPr="00ED1000" w:rsidRDefault="00ED1000" w:rsidP="00ED1000">
            <w:pPr>
              <w:ind w:left="102"/>
              <w:contextualSpacing/>
              <w:rPr>
                <w:rFonts w:ascii="Times New Roman" w:eastAsia="Times New Roman" w:hAnsi="Times New Roman"/>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18</w:t>
            </w:r>
          </w:p>
        </w:tc>
        <w:tc>
          <w:tcPr>
            <w:tcW w:w="6779" w:type="dxa"/>
            <w:tcBorders>
              <w:top w:val="single" w:sz="4" w:space="0" w:color="000000"/>
              <w:left w:val="single" w:sz="4" w:space="0" w:color="000000"/>
              <w:bottom w:val="nil"/>
              <w:right w:val="single" w:sz="4" w:space="0" w:color="000000"/>
            </w:tcBorders>
          </w:tcPr>
          <w:p w:rsidR="00ED1000" w:rsidRPr="00ED1000" w:rsidRDefault="00ED1000" w:rsidP="00ED1000">
            <w:pPr>
              <w:ind w:left="97" w:right="96"/>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Предполагает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знакомство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детей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национальной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кухней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народов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России/региона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Российской</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Федерации.</w:t>
            </w:r>
          </w:p>
          <w:p w:rsidR="00ED1000" w:rsidRPr="00ED1000" w:rsidRDefault="00ED1000" w:rsidP="00ED1000">
            <w:pPr>
              <w:ind w:left="97"/>
              <w:contextualSpacing/>
              <w:rPr>
                <w:rFonts w:ascii="Times New Roman" w:eastAsia="Times New Roman" w:hAnsi="Times New Roman"/>
                <w:sz w:val="24"/>
                <w:szCs w:val="24"/>
              </w:rPr>
            </w:pPr>
          </w:p>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23" w:history="1">
              <w:r w:rsidRPr="00ED1000">
                <w:rPr>
                  <w:rFonts w:ascii="Times New Roman" w:eastAsia="Times New Roman" w:hAnsi="Times New Roman"/>
                  <w:color w:val="0462C1"/>
                  <w:sz w:val="24"/>
                  <w:szCs w:val="24"/>
                  <w:u w:val="single"/>
                </w:rPr>
                <w:t>https://disk.yandex.ru/i/E9wXi1fVKNYKMQ</w:t>
              </w:r>
            </w:hyperlink>
          </w:p>
        </w:tc>
      </w:tr>
      <w:tr w:rsidR="00ED1000" w:rsidRPr="00ED1000" w:rsidTr="00B72A50">
        <w:trPr>
          <w:trHeight w:val="306"/>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266"/>
              <w:contextualSpacing/>
              <w:rPr>
                <w:rFonts w:ascii="Times New Roman" w:eastAsia="Times New Roman" w:hAnsi="Times New Roman"/>
                <w:i/>
                <w:sz w:val="24"/>
                <w:szCs w:val="24"/>
              </w:rPr>
            </w:pPr>
            <w:r w:rsidRPr="00ED1000">
              <w:rPr>
                <w:rFonts w:ascii="Times New Roman" w:eastAsia="Times New Roman" w:hAnsi="Times New Roman"/>
                <w:i/>
                <w:sz w:val="24"/>
                <w:szCs w:val="24"/>
              </w:rPr>
              <w:t>15-й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Тематический</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«Открытые</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тайны</w:t>
            </w:r>
            <w:r w:rsidRPr="00ED1000">
              <w:rPr>
                <w:rFonts w:ascii="Times New Roman" w:eastAsia="Times New Roman" w:hAnsi="Times New Roman"/>
                <w:i/>
                <w:spacing w:val="-6"/>
                <w:sz w:val="24"/>
                <w:szCs w:val="24"/>
              </w:rPr>
              <w:t xml:space="preserve"> </w:t>
            </w:r>
            <w:r w:rsidRPr="00ED1000">
              <w:rPr>
                <w:rFonts w:ascii="Times New Roman" w:eastAsia="Times New Roman" w:hAnsi="Times New Roman"/>
                <w:i/>
                <w:sz w:val="24"/>
                <w:szCs w:val="24"/>
              </w:rPr>
              <w:t>великой страны»</w:t>
            </w:r>
          </w:p>
        </w:tc>
      </w:tr>
      <w:tr w:rsidR="00ED1000" w:rsidRPr="00ED1000" w:rsidTr="00B72A50">
        <w:trPr>
          <w:trHeight w:val="1809"/>
        </w:trPr>
        <w:tc>
          <w:tcPr>
            <w:tcW w:w="2780"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Тематический</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час</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sz w:val="24"/>
                <w:szCs w:val="24"/>
              </w:rPr>
              <w:t>«Открываем</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Россию»</w:t>
            </w:r>
            <w:r w:rsidRPr="00ED1000">
              <w:rPr>
                <w:rFonts w:ascii="Times New Roman" w:eastAsia="Times New Roman" w:hAnsi="Times New Roman"/>
                <w:i/>
                <w:sz w:val="24"/>
                <w:szCs w:val="24"/>
              </w:rPr>
              <w:t xml:space="preserve"> (уровень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p w:rsidR="00ED1000" w:rsidRPr="00ED1000" w:rsidRDefault="00ED1000" w:rsidP="00ED1000">
            <w:pPr>
              <w:ind w:left="100" w:right="76"/>
              <w:contextualSpacing/>
              <w:rPr>
                <w:rFonts w:ascii="Times New Roman" w:eastAsia="Times New Roman" w:hAnsi="Times New Roman"/>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19</w:t>
            </w:r>
          </w:p>
        </w:tc>
        <w:tc>
          <w:tcPr>
            <w:tcW w:w="677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Подведение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итогов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путешествия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неизвестной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стране.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Для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этого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ребята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собирают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все</w:t>
            </w:r>
            <w:r w:rsidRPr="00ED1000">
              <w:rPr>
                <w:rFonts w:ascii="Times New Roman" w:eastAsia="Times New Roman" w:hAnsi="Times New Roman"/>
                <w:spacing w:val="70"/>
                <w:sz w:val="24"/>
                <w:szCs w:val="24"/>
              </w:rPr>
              <w:t xml:space="preserve"> </w:t>
            </w:r>
            <w:r w:rsidRPr="00ED1000">
              <w:rPr>
                <w:rFonts w:ascii="Times New Roman" w:eastAsia="Times New Roman" w:hAnsi="Times New Roman"/>
                <w:sz w:val="24"/>
                <w:szCs w:val="24"/>
              </w:rPr>
              <w:t>элементы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карты неизвестной страны, вспоминают, о чём узнали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за 8 дней, и отгадывают название страны, по которой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они</w:t>
            </w:r>
            <w:r w:rsidRPr="00ED1000">
              <w:rPr>
                <w:rFonts w:ascii="Times New Roman" w:eastAsia="Times New Roman" w:hAnsi="Times New Roman"/>
                <w:spacing w:val="14"/>
                <w:sz w:val="24"/>
                <w:szCs w:val="24"/>
              </w:rPr>
              <w:t xml:space="preserve"> </w:t>
            </w:r>
            <w:r w:rsidRPr="00ED1000">
              <w:rPr>
                <w:rFonts w:ascii="Times New Roman" w:eastAsia="Times New Roman" w:hAnsi="Times New Roman"/>
                <w:sz w:val="24"/>
                <w:szCs w:val="24"/>
              </w:rPr>
              <w:t>путешествовали</w:t>
            </w:r>
            <w:r w:rsidRPr="00ED1000">
              <w:rPr>
                <w:rFonts w:ascii="Times New Roman" w:eastAsia="Times New Roman" w:hAnsi="Times New Roman"/>
                <w:spacing w:val="14"/>
                <w:sz w:val="24"/>
                <w:szCs w:val="24"/>
              </w:rPr>
              <w:t xml:space="preserve"> </w:t>
            </w:r>
            <w:r w:rsidRPr="00ED1000">
              <w:rPr>
                <w:rFonts w:ascii="Times New Roman" w:eastAsia="Times New Roman" w:hAnsi="Times New Roman"/>
                <w:sz w:val="24"/>
                <w:szCs w:val="24"/>
              </w:rPr>
              <w:t>(Россия).</w:t>
            </w:r>
            <w:r w:rsidRPr="00ED1000">
              <w:rPr>
                <w:rFonts w:ascii="Times New Roman" w:eastAsia="Times New Roman" w:hAnsi="Times New Roman"/>
                <w:spacing w:val="13"/>
                <w:sz w:val="24"/>
                <w:szCs w:val="24"/>
              </w:rPr>
              <w:t xml:space="preserve"> </w:t>
            </w:r>
            <w:r w:rsidRPr="00ED1000">
              <w:rPr>
                <w:rFonts w:ascii="Times New Roman" w:eastAsia="Times New Roman" w:hAnsi="Times New Roman"/>
                <w:sz w:val="24"/>
                <w:szCs w:val="24"/>
              </w:rPr>
              <w:t>Педагог</w:t>
            </w:r>
            <w:r w:rsidRPr="00ED1000">
              <w:rPr>
                <w:rFonts w:ascii="Times New Roman" w:eastAsia="Times New Roman" w:hAnsi="Times New Roman"/>
                <w:spacing w:val="11"/>
                <w:sz w:val="24"/>
                <w:szCs w:val="24"/>
              </w:rPr>
              <w:t xml:space="preserve"> </w:t>
            </w:r>
            <w:r w:rsidRPr="00ED1000">
              <w:rPr>
                <w:rFonts w:ascii="Times New Roman" w:eastAsia="Times New Roman" w:hAnsi="Times New Roman"/>
                <w:sz w:val="24"/>
                <w:szCs w:val="24"/>
              </w:rPr>
              <w:t>рассказывает</w:t>
            </w:r>
            <w:r w:rsidRPr="00ED1000">
              <w:rPr>
                <w:rFonts w:ascii="Times New Roman" w:eastAsia="Times New Roman" w:hAnsi="Times New Roman"/>
                <w:spacing w:val="14"/>
                <w:sz w:val="24"/>
                <w:szCs w:val="24"/>
              </w:rPr>
              <w:t xml:space="preserve"> </w:t>
            </w:r>
            <w:r w:rsidRPr="00ED1000">
              <w:rPr>
                <w:rFonts w:ascii="Times New Roman" w:eastAsia="Times New Roman" w:hAnsi="Times New Roman"/>
                <w:sz w:val="24"/>
                <w:szCs w:val="24"/>
              </w:rPr>
              <w:t>о Государственных</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символах</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нашей</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страны.</w:t>
            </w:r>
          </w:p>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right="96"/>
              <w:contextualSpacing/>
              <w:jc w:val="both"/>
              <w:rPr>
                <w:rFonts w:ascii="Times New Roman" w:eastAsia="Times New Roman" w:hAnsi="Times New Roman"/>
                <w:sz w:val="24"/>
                <w:szCs w:val="24"/>
              </w:rPr>
            </w:pPr>
            <w:hyperlink r:id="rId24" w:history="1">
              <w:r w:rsidRPr="00ED1000">
                <w:rPr>
                  <w:rFonts w:ascii="Times New Roman" w:eastAsia="Times New Roman" w:hAnsi="Times New Roman"/>
                  <w:color w:val="0462C1"/>
                  <w:sz w:val="24"/>
                  <w:szCs w:val="24"/>
                  <w:u w:val="single"/>
                </w:rPr>
                <w:t>https://disk.yandex.ru/i/OOoIwLsOz2oUkw</w:t>
              </w:r>
            </w:hyperlink>
          </w:p>
        </w:tc>
      </w:tr>
      <w:tr w:rsidR="00ED1000" w:rsidRPr="00ED1000" w:rsidTr="00B72A50">
        <w:trPr>
          <w:trHeight w:val="1184"/>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Телемост</w:t>
            </w:r>
          </w:p>
          <w:p w:rsidR="00ED1000" w:rsidRPr="00ED1000" w:rsidRDefault="00ED1000" w:rsidP="00ED1000">
            <w:pPr>
              <w:ind w:left="100" w:right="183"/>
              <w:contextualSpacing/>
              <w:rPr>
                <w:rFonts w:ascii="Times New Roman" w:eastAsia="Times New Roman" w:hAnsi="Times New Roman"/>
                <w:sz w:val="24"/>
                <w:szCs w:val="24"/>
              </w:rPr>
            </w:pPr>
            <w:r w:rsidRPr="00ED1000">
              <w:rPr>
                <w:rFonts w:ascii="Times New Roman" w:eastAsia="Times New Roman" w:hAnsi="Times New Roman"/>
                <w:sz w:val="24"/>
                <w:szCs w:val="24"/>
              </w:rPr>
              <w:t>«Содружество орлят</w:t>
            </w:r>
            <w:r w:rsidRPr="00ED1000">
              <w:rPr>
                <w:rFonts w:ascii="Times New Roman" w:eastAsia="Times New Roman" w:hAnsi="Times New Roman"/>
                <w:spacing w:val="-68"/>
                <w:sz w:val="24"/>
                <w:szCs w:val="24"/>
              </w:rPr>
              <w:t xml:space="preserve"> </w:t>
            </w:r>
            <w:r w:rsidRPr="00ED1000">
              <w:rPr>
                <w:rFonts w:ascii="Times New Roman" w:eastAsia="Times New Roman" w:hAnsi="Times New Roman"/>
                <w:sz w:val="24"/>
                <w:szCs w:val="24"/>
              </w:rPr>
              <w:t>России»</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1"/>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Онлайн-встреча с участниками смены «Содружество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орлят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России»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разных</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регионах.</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Орлята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делятся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впечатлениями,</w:t>
            </w:r>
            <w:r w:rsidRPr="00ED1000">
              <w:rPr>
                <w:rFonts w:ascii="Times New Roman" w:eastAsia="Times New Roman" w:hAnsi="Times New Roman"/>
                <w:spacing w:val="-7"/>
                <w:sz w:val="24"/>
                <w:szCs w:val="24"/>
              </w:rPr>
              <w:t xml:space="preserve"> </w:t>
            </w:r>
            <w:r w:rsidRPr="00ED1000">
              <w:rPr>
                <w:rFonts w:ascii="Times New Roman" w:eastAsia="Times New Roman" w:hAnsi="Times New Roman"/>
                <w:sz w:val="24"/>
                <w:szCs w:val="24"/>
              </w:rPr>
              <w:t>общаются,</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танцуют</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общий</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флешмоб.</w:t>
            </w:r>
          </w:p>
        </w:tc>
      </w:tr>
      <w:tr w:rsidR="00ED1000" w:rsidRPr="00ED1000" w:rsidTr="00B72A50">
        <w:trPr>
          <w:trHeight w:val="560"/>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5"/>
                <w:sz w:val="24"/>
                <w:szCs w:val="24"/>
              </w:rPr>
              <w:t xml:space="preserve"> </w:t>
            </w:r>
            <w:r w:rsidRPr="00ED1000">
              <w:rPr>
                <w:rFonts w:ascii="Times New Roman" w:eastAsia="Times New Roman" w:hAnsi="Times New Roman"/>
                <w:b/>
                <w:i/>
                <w:sz w:val="24"/>
                <w:szCs w:val="24"/>
              </w:rPr>
              <w:t>20</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25" w:history="1">
              <w:r w:rsidRPr="00ED1000">
                <w:rPr>
                  <w:rFonts w:ascii="Times New Roman" w:eastAsia="Times New Roman" w:hAnsi="Times New Roman"/>
                  <w:color w:val="0462C1"/>
                  <w:sz w:val="24"/>
                  <w:szCs w:val="24"/>
                  <w:u w:val="single"/>
                </w:rPr>
                <w:t>https://disk.yandex.ru/i/U81-rYy0WQqkvQ</w:t>
              </w:r>
            </w:hyperlink>
          </w:p>
        </w:tc>
      </w:tr>
      <w:tr w:rsidR="00ED1000" w:rsidRPr="00ED1000" w:rsidTr="00B72A50">
        <w:trPr>
          <w:trHeight w:val="1507"/>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224"/>
              <w:contextualSpacing/>
              <w:rPr>
                <w:rFonts w:ascii="Times New Roman" w:eastAsia="Times New Roman" w:hAnsi="Times New Roman"/>
                <w:sz w:val="24"/>
                <w:szCs w:val="24"/>
              </w:rPr>
            </w:pPr>
            <w:r w:rsidRPr="00ED1000">
              <w:rPr>
                <w:rFonts w:ascii="Times New Roman" w:eastAsia="Times New Roman" w:hAnsi="Times New Roman"/>
                <w:sz w:val="24"/>
                <w:szCs w:val="24"/>
              </w:rPr>
              <w:t>Праздничная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танцевальная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программа «В кругу</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друзей»</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5"/>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Направлена на эмоциональный подъём ребят в конце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путешествия.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время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танцевальной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программы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ребята исполняют выученный ими ранее флешмоб 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другие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танцы.</w:t>
            </w:r>
          </w:p>
        </w:tc>
      </w:tr>
      <w:tr w:rsidR="00ED1000" w:rsidRPr="00ED1000" w:rsidTr="00B72A50">
        <w:trPr>
          <w:trHeight w:val="620"/>
        </w:trPr>
        <w:tc>
          <w:tcPr>
            <w:tcW w:w="2780"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5"/>
                <w:sz w:val="24"/>
                <w:szCs w:val="24"/>
              </w:rPr>
              <w:t xml:space="preserve"> </w:t>
            </w:r>
            <w:r w:rsidRPr="00ED1000">
              <w:rPr>
                <w:rFonts w:ascii="Times New Roman" w:eastAsia="Times New Roman" w:hAnsi="Times New Roman"/>
                <w:b/>
                <w:i/>
                <w:sz w:val="24"/>
                <w:szCs w:val="24"/>
              </w:rPr>
              <w:t>21</w:t>
            </w: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26" w:history="1">
              <w:r w:rsidRPr="00ED1000">
                <w:rPr>
                  <w:rFonts w:ascii="Times New Roman" w:eastAsia="Times New Roman" w:hAnsi="Times New Roman"/>
                  <w:color w:val="0462C1"/>
                  <w:sz w:val="24"/>
                  <w:szCs w:val="24"/>
                  <w:u w:val="single"/>
                </w:rPr>
                <w:t>https://disk.yandex.ru/i/7CGpICAtwuNTPg</w:t>
              </w:r>
            </w:hyperlink>
          </w:p>
        </w:tc>
      </w:tr>
      <w:tr w:rsidR="00ED1000" w:rsidRPr="00ED1000" w:rsidTr="00B72A50">
        <w:trPr>
          <w:trHeight w:val="393"/>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243" w:right="1233"/>
              <w:contextualSpacing/>
              <w:jc w:val="center"/>
              <w:rPr>
                <w:rFonts w:ascii="Times New Roman" w:eastAsia="Times New Roman" w:hAnsi="Times New Roman"/>
                <w:i/>
                <w:sz w:val="24"/>
                <w:szCs w:val="24"/>
              </w:rPr>
            </w:pPr>
            <w:r w:rsidRPr="00ED1000">
              <w:rPr>
                <w:rFonts w:ascii="Times New Roman" w:eastAsia="Times New Roman" w:hAnsi="Times New Roman"/>
                <w:i/>
                <w:sz w:val="24"/>
                <w:szCs w:val="24"/>
              </w:rPr>
              <w:t>16-й день</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Тематический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«Я</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и</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моя</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семьЯ»</w:t>
            </w:r>
          </w:p>
        </w:tc>
      </w:tr>
      <w:tr w:rsidR="00ED1000" w:rsidRPr="00ED1000" w:rsidTr="00B72A50">
        <w:trPr>
          <w:trHeight w:val="1277"/>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89"/>
              <w:contextualSpacing/>
              <w:rPr>
                <w:rFonts w:ascii="Times New Roman" w:eastAsia="Times New Roman" w:hAnsi="Times New Roman"/>
                <w:sz w:val="24"/>
                <w:szCs w:val="24"/>
              </w:rPr>
            </w:pPr>
            <w:r w:rsidRPr="00ED1000">
              <w:rPr>
                <w:rFonts w:ascii="Times New Roman" w:eastAsia="Times New Roman" w:hAnsi="Times New Roman"/>
                <w:sz w:val="24"/>
                <w:szCs w:val="24"/>
              </w:rPr>
              <w:t>Творческая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мастерская «Подарок</w:t>
            </w:r>
            <w:r w:rsidRPr="00ED1000">
              <w:rPr>
                <w:rFonts w:ascii="Times New Roman" w:eastAsia="Times New Roman" w:hAnsi="Times New Roman"/>
                <w:spacing w:val="-68"/>
                <w:sz w:val="24"/>
                <w:szCs w:val="24"/>
              </w:rPr>
              <w:t xml:space="preserve"> </w:t>
            </w:r>
            <w:r w:rsidRPr="00ED1000">
              <w:rPr>
                <w:rFonts w:ascii="Times New Roman" w:eastAsia="Times New Roman" w:hAnsi="Times New Roman"/>
                <w:sz w:val="24"/>
                <w:szCs w:val="24"/>
              </w:rPr>
              <w:t>своей семье»</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отряда)</w:t>
            </w:r>
            <w:r w:rsidRPr="00ED1000">
              <w:rPr>
                <w:rFonts w:ascii="Times New Roman" w:eastAsia="Times New Roman" w:hAnsi="Times New Roman"/>
                <w:b/>
                <w:i/>
                <w:sz w:val="24"/>
                <w:szCs w:val="24"/>
              </w:rPr>
              <w:t xml:space="preserve"> 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22</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Создание</w:t>
            </w:r>
            <w:r w:rsidRPr="00ED1000">
              <w:rPr>
                <w:rFonts w:ascii="Times New Roman" w:eastAsia="Times New Roman" w:hAnsi="Times New Roman"/>
                <w:spacing w:val="37"/>
                <w:sz w:val="24"/>
                <w:szCs w:val="24"/>
              </w:rPr>
              <w:t xml:space="preserve"> </w:t>
            </w:r>
            <w:r w:rsidRPr="00ED1000">
              <w:rPr>
                <w:rFonts w:ascii="Times New Roman" w:eastAsia="Times New Roman" w:hAnsi="Times New Roman"/>
                <w:sz w:val="24"/>
                <w:szCs w:val="24"/>
              </w:rPr>
              <w:t>небольшого</w:t>
            </w:r>
            <w:r w:rsidRPr="00ED1000">
              <w:rPr>
                <w:rFonts w:ascii="Times New Roman" w:eastAsia="Times New Roman" w:hAnsi="Times New Roman"/>
                <w:spacing w:val="36"/>
                <w:sz w:val="24"/>
                <w:szCs w:val="24"/>
              </w:rPr>
              <w:t xml:space="preserve"> </w:t>
            </w:r>
            <w:r w:rsidRPr="00ED1000">
              <w:rPr>
                <w:rFonts w:ascii="Times New Roman" w:eastAsia="Times New Roman" w:hAnsi="Times New Roman"/>
                <w:sz w:val="24"/>
                <w:szCs w:val="24"/>
              </w:rPr>
              <w:t>подарка</w:t>
            </w:r>
            <w:r w:rsidRPr="00ED1000">
              <w:rPr>
                <w:rFonts w:ascii="Times New Roman" w:eastAsia="Times New Roman" w:hAnsi="Times New Roman"/>
                <w:spacing w:val="42"/>
                <w:sz w:val="24"/>
                <w:szCs w:val="24"/>
              </w:rPr>
              <w:t xml:space="preserve"> </w:t>
            </w:r>
            <w:r w:rsidRPr="00ED1000">
              <w:rPr>
                <w:rFonts w:ascii="Times New Roman" w:eastAsia="Times New Roman" w:hAnsi="Times New Roman"/>
                <w:sz w:val="24"/>
                <w:szCs w:val="24"/>
              </w:rPr>
              <w:t>своими</w:t>
            </w:r>
            <w:r w:rsidRPr="00ED1000">
              <w:rPr>
                <w:rFonts w:ascii="Times New Roman" w:eastAsia="Times New Roman" w:hAnsi="Times New Roman"/>
                <w:spacing w:val="38"/>
                <w:sz w:val="24"/>
                <w:szCs w:val="24"/>
              </w:rPr>
              <w:t xml:space="preserve"> </w:t>
            </w:r>
            <w:r w:rsidRPr="00ED1000">
              <w:rPr>
                <w:rFonts w:ascii="Times New Roman" w:eastAsia="Times New Roman" w:hAnsi="Times New Roman"/>
                <w:sz w:val="24"/>
                <w:szCs w:val="24"/>
              </w:rPr>
              <w:t>руками</w:t>
            </w:r>
            <w:r w:rsidRPr="00ED1000">
              <w:rPr>
                <w:rFonts w:ascii="Times New Roman" w:eastAsia="Times New Roman" w:hAnsi="Times New Roman"/>
                <w:spacing w:val="38"/>
                <w:sz w:val="24"/>
                <w:szCs w:val="24"/>
              </w:rPr>
              <w:t xml:space="preserve"> </w:t>
            </w:r>
            <w:r w:rsidRPr="00ED1000">
              <w:rPr>
                <w:rFonts w:ascii="Times New Roman" w:eastAsia="Times New Roman" w:hAnsi="Times New Roman"/>
                <w:sz w:val="24"/>
                <w:szCs w:val="24"/>
              </w:rPr>
              <w:t>для</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родных и</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близких.</w:t>
            </w:r>
          </w:p>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27" w:history="1">
              <w:r w:rsidRPr="00ED1000">
                <w:rPr>
                  <w:rFonts w:ascii="Times New Roman" w:eastAsia="Times New Roman" w:hAnsi="Times New Roman"/>
                  <w:color w:val="0462C1"/>
                  <w:sz w:val="24"/>
                  <w:szCs w:val="24"/>
                  <w:u w:val="single"/>
                </w:rPr>
                <w:t>https://disk.yandex.ru/i/N8iAKpJ4SAAwjA</w:t>
              </w:r>
            </w:hyperlink>
          </w:p>
        </w:tc>
      </w:tr>
      <w:tr w:rsidR="00ED1000" w:rsidRPr="00ED1000" w:rsidTr="00B72A50">
        <w:trPr>
          <w:trHeight w:val="860"/>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Гостиная</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династий</w:t>
            </w:r>
          </w:p>
          <w:p w:rsidR="00ED1000" w:rsidRPr="00ED1000" w:rsidRDefault="00ED1000" w:rsidP="00ED1000">
            <w:pPr>
              <w:ind w:left="100" w:right="848"/>
              <w:contextualSpacing/>
              <w:rPr>
                <w:rFonts w:ascii="Times New Roman" w:eastAsia="Times New Roman" w:hAnsi="Times New Roman"/>
                <w:sz w:val="24"/>
                <w:szCs w:val="24"/>
              </w:rPr>
            </w:pPr>
            <w:r w:rsidRPr="00ED1000">
              <w:rPr>
                <w:rFonts w:ascii="Times New Roman" w:eastAsia="Times New Roman" w:hAnsi="Times New Roman"/>
                <w:sz w:val="24"/>
                <w:szCs w:val="24"/>
              </w:rPr>
              <w:t>«Ими гордится</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Россия»</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4"/>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Творческая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встреча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ребят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w:t>
            </w:r>
            <w:r w:rsidRPr="00ED1000">
              <w:rPr>
                <w:rFonts w:ascii="Times New Roman" w:eastAsia="Times New Roman" w:hAnsi="Times New Roman"/>
                <w:spacing w:val="71"/>
                <w:sz w:val="24"/>
                <w:szCs w:val="24"/>
              </w:rPr>
              <w:t xml:space="preserve"> </w:t>
            </w:r>
            <w:r w:rsidRPr="00ED1000">
              <w:rPr>
                <w:rFonts w:ascii="Times New Roman" w:eastAsia="Times New Roman" w:hAnsi="Times New Roman"/>
                <w:sz w:val="24"/>
                <w:szCs w:val="24"/>
              </w:rPr>
              <w:t>представителями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семейных династий (это могут быть учителя, врачи,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лесники,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др.).</w:t>
            </w:r>
          </w:p>
        </w:tc>
      </w:tr>
      <w:tr w:rsidR="00ED1000" w:rsidRPr="00ED1000" w:rsidTr="00B72A50">
        <w:trPr>
          <w:trHeight w:val="718"/>
        </w:trPr>
        <w:tc>
          <w:tcPr>
            <w:tcW w:w="2780" w:type="dxa"/>
            <w:tcBorders>
              <w:top w:val="nil"/>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отряда/лагеря)</w:t>
            </w:r>
            <w:r w:rsidRPr="00ED1000">
              <w:rPr>
                <w:rFonts w:ascii="Times New Roman" w:eastAsia="Times New Roman" w:hAnsi="Times New Roman"/>
                <w:b/>
                <w:i/>
                <w:sz w:val="24"/>
                <w:szCs w:val="24"/>
              </w:rPr>
              <w:t xml:space="preserve"> 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23</w:t>
            </w:r>
          </w:p>
        </w:tc>
        <w:tc>
          <w:tcPr>
            <w:tcW w:w="6779" w:type="dxa"/>
            <w:tcBorders>
              <w:top w:val="nil"/>
              <w:left w:val="single" w:sz="4" w:space="0" w:color="000000"/>
              <w:bottom w:val="nil"/>
              <w:right w:val="single" w:sz="4" w:space="0" w:color="000000"/>
            </w:tcBorders>
            <w:hideMark/>
          </w:tcPr>
          <w:p w:rsidR="00ED1000" w:rsidRPr="00ED1000" w:rsidRDefault="00ED1000" w:rsidP="00ED1000">
            <w:pPr>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28" w:history="1">
              <w:r w:rsidRPr="00ED1000">
                <w:rPr>
                  <w:rFonts w:ascii="Times New Roman" w:eastAsia="Times New Roman" w:hAnsi="Times New Roman"/>
                  <w:color w:val="0462C1"/>
                  <w:sz w:val="24"/>
                  <w:szCs w:val="24"/>
                  <w:u w:val="single"/>
                </w:rPr>
                <w:t>https://disk.yandex.ru/i/IyFOAoeXmXHh1w</w:t>
              </w:r>
            </w:hyperlink>
          </w:p>
        </w:tc>
      </w:tr>
      <w:tr w:rsidR="00ED1000" w:rsidRPr="00ED1000" w:rsidTr="00B72A50">
        <w:trPr>
          <w:trHeight w:val="259"/>
        </w:trPr>
        <w:tc>
          <w:tcPr>
            <w:tcW w:w="9559"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241" w:right="1236"/>
              <w:contextualSpacing/>
              <w:jc w:val="center"/>
              <w:rPr>
                <w:rFonts w:ascii="Times New Roman" w:eastAsia="Times New Roman" w:hAnsi="Times New Roman"/>
                <w:i/>
                <w:sz w:val="24"/>
                <w:szCs w:val="24"/>
              </w:rPr>
            </w:pPr>
            <w:r w:rsidRPr="00ED1000">
              <w:rPr>
                <w:rFonts w:ascii="Times New Roman" w:eastAsia="Times New Roman" w:hAnsi="Times New Roman"/>
                <w:i/>
                <w:sz w:val="24"/>
                <w:szCs w:val="24"/>
              </w:rPr>
              <w:t>17-й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Тематический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«Я</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и</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мои друзьЯ»</w:t>
            </w:r>
          </w:p>
        </w:tc>
      </w:tr>
      <w:tr w:rsidR="00ED1000" w:rsidRPr="00ED1000" w:rsidTr="00B72A50">
        <w:trPr>
          <w:trHeight w:val="1701"/>
        </w:trPr>
        <w:tc>
          <w:tcPr>
            <w:tcW w:w="2780"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00" w:right="270"/>
              <w:contextualSpacing/>
              <w:rPr>
                <w:rFonts w:ascii="Times New Roman" w:eastAsia="Times New Roman" w:hAnsi="Times New Roman"/>
                <w:sz w:val="24"/>
                <w:szCs w:val="24"/>
              </w:rPr>
            </w:pPr>
            <w:r w:rsidRPr="00ED1000">
              <w:rPr>
                <w:rFonts w:ascii="Times New Roman" w:eastAsia="Times New Roman" w:hAnsi="Times New Roman"/>
                <w:sz w:val="24"/>
                <w:szCs w:val="24"/>
              </w:rPr>
              <w:t>Большая командная</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игра «Физкульт-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УРА!»</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5"/>
                <w:sz w:val="24"/>
                <w:szCs w:val="24"/>
              </w:rPr>
              <w:t xml:space="preserve"> </w:t>
            </w:r>
            <w:r w:rsidRPr="00ED1000">
              <w:rPr>
                <w:rFonts w:ascii="Times New Roman" w:eastAsia="Times New Roman" w:hAnsi="Times New Roman"/>
                <w:b/>
                <w:i/>
                <w:sz w:val="24"/>
                <w:szCs w:val="24"/>
              </w:rPr>
              <w:t>24</w:t>
            </w:r>
          </w:p>
        </w:tc>
        <w:tc>
          <w:tcPr>
            <w:tcW w:w="677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97" w:right="91"/>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Прохождение коллективом отряда-класса спортивных</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испытаний,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где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они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могут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показать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себя</w:t>
            </w:r>
            <w:r w:rsidRPr="00ED1000">
              <w:rPr>
                <w:rFonts w:ascii="Times New Roman" w:eastAsia="Times New Roman" w:hAnsi="Times New Roman"/>
                <w:spacing w:val="71"/>
                <w:sz w:val="24"/>
                <w:szCs w:val="24"/>
              </w:rPr>
              <w:t xml:space="preserve"> </w:t>
            </w:r>
            <w:r w:rsidRPr="00ED1000">
              <w:rPr>
                <w:rFonts w:ascii="Times New Roman" w:eastAsia="Times New Roman" w:hAnsi="Times New Roman"/>
                <w:sz w:val="24"/>
                <w:szCs w:val="24"/>
              </w:rPr>
              <w:t>как</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настоящая команда, которая уважает и поддерживает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каждого.</w:t>
            </w:r>
          </w:p>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29" w:history="1">
              <w:r w:rsidRPr="00ED1000">
                <w:rPr>
                  <w:rFonts w:ascii="Times New Roman" w:eastAsia="Times New Roman" w:hAnsi="Times New Roman"/>
                  <w:color w:val="0462C1"/>
                  <w:sz w:val="24"/>
                  <w:szCs w:val="24"/>
                  <w:u w:val="single"/>
                </w:rPr>
                <w:t>https://disk.yandex.ru/i/N_GiNW3VpH92dQ</w:t>
              </w:r>
            </w:hyperlink>
          </w:p>
        </w:tc>
      </w:tr>
      <w:tr w:rsidR="00ED1000" w:rsidRPr="00ED1000" w:rsidTr="00B72A50">
        <w:trPr>
          <w:trHeight w:val="3383"/>
        </w:trPr>
        <w:tc>
          <w:tcPr>
            <w:tcW w:w="2780"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139"/>
              <w:contextualSpacing/>
              <w:rPr>
                <w:rFonts w:ascii="Times New Roman" w:eastAsia="Times New Roman" w:hAnsi="Times New Roman"/>
                <w:sz w:val="24"/>
                <w:szCs w:val="24"/>
              </w:rPr>
            </w:pPr>
            <w:r w:rsidRPr="00ED1000">
              <w:rPr>
                <w:rFonts w:ascii="Times New Roman" w:eastAsia="Times New Roman" w:hAnsi="Times New Roman"/>
                <w:sz w:val="24"/>
                <w:szCs w:val="24"/>
              </w:rPr>
              <w:lastRenderedPageBreak/>
              <w:t>Время отрядного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творчества и общий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сбор участников «От</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идеи –</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к делу!»</w:t>
            </w:r>
          </w:p>
          <w:p w:rsidR="00ED1000" w:rsidRPr="00ED1000" w:rsidRDefault="00ED1000" w:rsidP="00ED1000">
            <w:pPr>
              <w:ind w:left="100" w:right="466"/>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 отряда и</w:t>
            </w:r>
            <w:r w:rsidRPr="00ED1000">
              <w:rPr>
                <w:rFonts w:ascii="Times New Roman" w:eastAsia="Times New Roman" w:hAnsi="Times New Roman"/>
                <w:i/>
                <w:spacing w:val="-67"/>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25</w:t>
            </w:r>
          </w:p>
        </w:tc>
        <w:tc>
          <w:tcPr>
            <w:tcW w:w="6779"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1"/>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Основная деятельность времени отрядного творчества</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заключается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том,</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чтобы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увлечь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участников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перспективой создания интересного и полезного дела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выработать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совместно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ними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идеи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праздника.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завершение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выбираются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представители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отряда,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которые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общем</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сборе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представляют</w:t>
            </w:r>
            <w:r w:rsidRPr="00ED1000">
              <w:rPr>
                <w:rFonts w:ascii="Times New Roman" w:eastAsia="Times New Roman" w:hAnsi="Times New Roman"/>
                <w:spacing w:val="71"/>
                <w:sz w:val="24"/>
                <w:szCs w:val="24"/>
              </w:rPr>
              <w:t xml:space="preserve"> </w:t>
            </w:r>
            <w:r w:rsidRPr="00ED1000">
              <w:rPr>
                <w:rFonts w:ascii="Times New Roman" w:eastAsia="Times New Roman" w:hAnsi="Times New Roman"/>
                <w:sz w:val="24"/>
                <w:szCs w:val="24"/>
              </w:rPr>
              <w:t>отрядные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идеи, выработанные во время отрядного творчества.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Совместным</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решением</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определяется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общая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идея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праздника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составляется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план</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её</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реализации.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Каждый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отряд</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получает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поручение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подготовке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праздника.</w:t>
            </w:r>
          </w:p>
        </w:tc>
      </w:tr>
      <w:tr w:rsidR="00ED1000" w:rsidRPr="00ED1000" w:rsidTr="00B72A50">
        <w:trPr>
          <w:trHeight w:val="57"/>
        </w:trPr>
        <w:tc>
          <w:tcPr>
            <w:tcW w:w="2780" w:type="dxa"/>
            <w:tcBorders>
              <w:top w:val="nil"/>
              <w:left w:val="single" w:sz="4" w:space="0" w:color="000000"/>
              <w:bottom w:val="single" w:sz="4" w:space="0" w:color="000000"/>
              <w:right w:val="single" w:sz="4" w:space="0" w:color="000000"/>
            </w:tcBorders>
          </w:tcPr>
          <w:p w:rsidR="00ED1000" w:rsidRPr="00ED1000" w:rsidRDefault="00ED1000" w:rsidP="00ED1000">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ED1000" w:rsidRPr="00ED1000" w:rsidRDefault="00ED1000" w:rsidP="00ED1000">
            <w:pPr>
              <w:contextualSpacing/>
              <w:rPr>
                <w:rFonts w:ascii="Times New Roman" w:eastAsia="Times New Roman" w:hAnsi="Times New Roman"/>
                <w:sz w:val="24"/>
                <w:szCs w:val="24"/>
              </w:rPr>
            </w:pPr>
            <w:r w:rsidRPr="00ED1000">
              <w:rPr>
                <w:rFonts w:ascii="Times New Roman" w:eastAsia="Times New Roman" w:hAnsi="Times New Roman"/>
                <w:sz w:val="24"/>
                <w:szCs w:val="24"/>
              </w:rPr>
              <w:t xml:space="preserve">   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30" w:history="1">
              <w:r w:rsidRPr="00ED1000">
                <w:rPr>
                  <w:rFonts w:ascii="Times New Roman" w:eastAsia="Times New Roman" w:hAnsi="Times New Roman"/>
                  <w:color w:val="0462C1"/>
                  <w:sz w:val="24"/>
                  <w:szCs w:val="24"/>
                  <w:u w:val="single"/>
                </w:rPr>
                <w:t>https://disk.yandex.ru/i/_QLltTbgcRgBpA</w:t>
              </w:r>
            </w:hyperlink>
          </w:p>
        </w:tc>
      </w:tr>
    </w:tbl>
    <w:p w:rsidR="00ED1000" w:rsidRPr="00ED1000" w:rsidRDefault="00ED1000" w:rsidP="00ED1000">
      <w:pPr>
        <w:widowControl w:val="0"/>
        <w:autoSpaceDE w:val="0"/>
        <w:autoSpaceDN w:val="0"/>
        <w:spacing w:after="0" w:line="240" w:lineRule="auto"/>
        <w:rPr>
          <w:rFonts w:ascii="Times New Roman" w:eastAsia="Times New Roman" w:hAnsi="Times New Roman" w:cs="Times New Roman"/>
          <w:i/>
          <w:sz w:val="20"/>
          <w:szCs w:val="28"/>
        </w:rPr>
      </w:pPr>
    </w:p>
    <w:p w:rsidR="00ED1000" w:rsidRPr="00ED1000" w:rsidRDefault="00ED1000" w:rsidP="00ED1000">
      <w:pPr>
        <w:widowControl w:val="0"/>
        <w:autoSpaceDE w:val="0"/>
        <w:autoSpaceDN w:val="0"/>
        <w:spacing w:after="0" w:line="240" w:lineRule="auto"/>
        <w:ind w:left="222" w:right="224" w:firstLine="707"/>
        <w:contextualSpacing/>
        <w:rPr>
          <w:rFonts w:ascii="Times New Roman" w:eastAsia="Times New Roman" w:hAnsi="Times New Roman" w:cs="Times New Roman"/>
          <w:sz w:val="28"/>
        </w:rPr>
      </w:pPr>
      <w:r w:rsidRPr="00ED1000">
        <w:rPr>
          <w:rFonts w:ascii="Times New Roman" w:eastAsia="Times New Roman" w:hAnsi="Times New Roman" w:cs="Times New Roman"/>
          <w:b/>
          <w:i/>
          <w:sz w:val="28"/>
        </w:rPr>
        <w:t>Итоговый</w:t>
      </w:r>
      <w:r w:rsidRPr="00ED1000">
        <w:rPr>
          <w:rFonts w:ascii="Times New Roman" w:eastAsia="Times New Roman" w:hAnsi="Times New Roman" w:cs="Times New Roman"/>
          <w:b/>
          <w:i/>
          <w:spacing w:val="48"/>
          <w:sz w:val="28"/>
        </w:rPr>
        <w:t xml:space="preserve"> </w:t>
      </w:r>
      <w:r w:rsidRPr="00ED1000">
        <w:rPr>
          <w:rFonts w:ascii="Times New Roman" w:eastAsia="Times New Roman" w:hAnsi="Times New Roman" w:cs="Times New Roman"/>
          <w:b/>
          <w:i/>
          <w:sz w:val="28"/>
        </w:rPr>
        <w:t>период</w:t>
      </w:r>
      <w:r w:rsidRPr="00ED1000">
        <w:rPr>
          <w:rFonts w:ascii="Times New Roman" w:eastAsia="Times New Roman" w:hAnsi="Times New Roman" w:cs="Times New Roman"/>
          <w:b/>
          <w:i/>
          <w:spacing w:val="45"/>
          <w:sz w:val="28"/>
        </w:rPr>
        <w:t xml:space="preserve"> </w:t>
      </w:r>
      <w:r w:rsidRPr="00ED1000">
        <w:rPr>
          <w:rFonts w:ascii="Times New Roman" w:eastAsia="Times New Roman" w:hAnsi="Times New Roman" w:cs="Times New Roman"/>
          <w:b/>
          <w:i/>
          <w:sz w:val="28"/>
        </w:rPr>
        <w:t>(18-21</w:t>
      </w:r>
      <w:r w:rsidRPr="00ED1000">
        <w:rPr>
          <w:rFonts w:ascii="Times New Roman" w:eastAsia="Times New Roman" w:hAnsi="Times New Roman" w:cs="Times New Roman"/>
          <w:b/>
          <w:i/>
          <w:spacing w:val="49"/>
          <w:sz w:val="28"/>
        </w:rPr>
        <w:t xml:space="preserve"> </w:t>
      </w:r>
      <w:r w:rsidRPr="00ED1000">
        <w:rPr>
          <w:rFonts w:ascii="Times New Roman" w:eastAsia="Times New Roman" w:hAnsi="Times New Roman" w:cs="Times New Roman"/>
          <w:b/>
          <w:i/>
          <w:sz w:val="28"/>
        </w:rPr>
        <w:t>дни</w:t>
      </w:r>
      <w:r w:rsidRPr="00ED1000">
        <w:rPr>
          <w:rFonts w:ascii="Times New Roman" w:eastAsia="Times New Roman" w:hAnsi="Times New Roman" w:cs="Times New Roman"/>
          <w:b/>
          <w:i/>
          <w:spacing w:val="48"/>
          <w:sz w:val="28"/>
        </w:rPr>
        <w:t xml:space="preserve"> </w:t>
      </w:r>
      <w:r w:rsidRPr="00ED1000">
        <w:rPr>
          <w:rFonts w:ascii="Times New Roman" w:eastAsia="Times New Roman" w:hAnsi="Times New Roman" w:cs="Times New Roman"/>
          <w:b/>
          <w:i/>
          <w:sz w:val="28"/>
        </w:rPr>
        <w:t>смены)</w:t>
      </w:r>
      <w:r w:rsidRPr="00ED1000">
        <w:rPr>
          <w:rFonts w:ascii="Times New Roman" w:eastAsia="Times New Roman" w:hAnsi="Times New Roman" w:cs="Times New Roman"/>
          <w:b/>
          <w:i/>
          <w:spacing w:val="49"/>
          <w:sz w:val="28"/>
        </w:rPr>
        <w:t xml:space="preserve"> </w:t>
      </w:r>
      <w:r w:rsidRPr="00ED1000">
        <w:rPr>
          <w:rFonts w:ascii="Times New Roman" w:eastAsia="Times New Roman" w:hAnsi="Times New Roman" w:cs="Times New Roman"/>
          <w:sz w:val="28"/>
        </w:rPr>
        <w:t>–</w:t>
      </w:r>
      <w:r w:rsidRPr="00ED1000">
        <w:rPr>
          <w:rFonts w:ascii="Times New Roman" w:eastAsia="Times New Roman" w:hAnsi="Times New Roman" w:cs="Times New Roman"/>
          <w:spacing w:val="49"/>
          <w:sz w:val="28"/>
        </w:rPr>
        <w:t xml:space="preserve"> </w:t>
      </w:r>
      <w:r w:rsidRPr="00ED1000">
        <w:rPr>
          <w:rFonts w:ascii="Times New Roman" w:eastAsia="Times New Roman" w:hAnsi="Times New Roman" w:cs="Times New Roman"/>
          <w:sz w:val="28"/>
        </w:rPr>
        <w:t>орлята</w:t>
      </w:r>
      <w:r w:rsidRPr="00ED1000">
        <w:rPr>
          <w:rFonts w:ascii="Times New Roman" w:eastAsia="Times New Roman" w:hAnsi="Times New Roman" w:cs="Times New Roman"/>
          <w:spacing w:val="48"/>
          <w:sz w:val="28"/>
        </w:rPr>
        <w:t xml:space="preserve"> </w:t>
      </w:r>
      <w:r w:rsidRPr="00ED1000">
        <w:rPr>
          <w:rFonts w:ascii="Times New Roman" w:eastAsia="Times New Roman" w:hAnsi="Times New Roman" w:cs="Times New Roman"/>
          <w:sz w:val="28"/>
        </w:rPr>
        <w:t>возвращаются</w:t>
      </w:r>
      <w:r w:rsidRPr="00ED1000">
        <w:rPr>
          <w:rFonts w:ascii="Times New Roman" w:eastAsia="Times New Roman" w:hAnsi="Times New Roman" w:cs="Times New Roman"/>
          <w:spacing w:val="48"/>
          <w:sz w:val="28"/>
        </w:rPr>
        <w:t xml:space="preserve"> </w:t>
      </w:r>
      <w:r w:rsidRPr="00ED1000">
        <w:rPr>
          <w:rFonts w:ascii="Times New Roman" w:eastAsia="Times New Roman" w:hAnsi="Times New Roman" w:cs="Times New Roman"/>
          <w:sz w:val="28"/>
        </w:rPr>
        <w:t>из</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путешествия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неизвестной</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стране и</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подводят итоги.</w:t>
      </w:r>
    </w:p>
    <w:p w:rsidR="00ED1000" w:rsidRPr="00ED1000" w:rsidRDefault="00ED1000" w:rsidP="00ED1000">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Задачи</w:t>
      </w:r>
      <w:r w:rsidRPr="00ED1000">
        <w:rPr>
          <w:rFonts w:ascii="Times New Roman" w:eastAsia="Times New Roman" w:hAnsi="Times New Roman" w:cs="Times New Roman"/>
          <w:spacing w:val="-5"/>
          <w:sz w:val="28"/>
          <w:szCs w:val="28"/>
        </w:rPr>
        <w:t xml:space="preserve"> </w:t>
      </w:r>
      <w:r w:rsidRPr="00ED1000">
        <w:rPr>
          <w:rFonts w:ascii="Times New Roman" w:eastAsia="Times New Roman" w:hAnsi="Times New Roman" w:cs="Times New Roman"/>
          <w:sz w:val="28"/>
          <w:szCs w:val="28"/>
        </w:rPr>
        <w:t>итогового</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периода:</w:t>
      </w:r>
    </w:p>
    <w:p w:rsidR="00ED1000" w:rsidRPr="00ED1000" w:rsidRDefault="00ED1000" w:rsidP="00ED1000">
      <w:pPr>
        <w:widowControl w:val="0"/>
        <w:numPr>
          <w:ilvl w:val="0"/>
          <w:numId w:val="4"/>
        </w:numPr>
        <w:tabs>
          <w:tab w:val="left" w:pos="1355"/>
        </w:tabs>
        <w:autoSpaceDE w:val="0"/>
        <w:autoSpaceDN w:val="0"/>
        <w:spacing w:after="0" w:line="240" w:lineRule="auto"/>
        <w:ind w:right="225"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реализация ключевого события – большого совместного праздника,</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закрепляющего все</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этапы</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коллективно-творческого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дела;</w:t>
      </w:r>
    </w:p>
    <w:p w:rsidR="00ED1000" w:rsidRPr="00ED1000" w:rsidRDefault="00ED1000" w:rsidP="00ED1000">
      <w:pPr>
        <w:widowControl w:val="0"/>
        <w:numPr>
          <w:ilvl w:val="0"/>
          <w:numId w:val="4"/>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поднятие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самооценки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каждого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участника</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значимости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для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него</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жизни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в</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коллективе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помощью</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общественного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признания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его</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индивидуальных заслуг;</w:t>
      </w:r>
    </w:p>
    <w:p w:rsidR="00ED1000" w:rsidRPr="00ED1000" w:rsidRDefault="00ED1000" w:rsidP="00ED1000">
      <w:pPr>
        <w:widowControl w:val="0"/>
        <w:numPr>
          <w:ilvl w:val="0"/>
          <w:numId w:val="4"/>
        </w:numPr>
        <w:tabs>
          <w:tab w:val="left" w:pos="1355"/>
        </w:tabs>
        <w:autoSpaceDE w:val="0"/>
        <w:autoSpaceDN w:val="0"/>
        <w:spacing w:after="0" w:line="240" w:lineRule="auto"/>
        <w:ind w:right="226"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награждение детей/отрядов за активное участие в программе лагеря,</w:t>
      </w:r>
      <w:r w:rsidRPr="00ED1000">
        <w:rPr>
          <w:rFonts w:ascii="Times New Roman" w:eastAsia="Times New Roman" w:hAnsi="Times New Roman" w:cs="Times New Roman"/>
          <w:spacing w:val="-67"/>
          <w:sz w:val="28"/>
        </w:rPr>
        <w:t xml:space="preserve"> </w:t>
      </w:r>
      <w:r w:rsidRPr="00ED1000">
        <w:rPr>
          <w:rFonts w:ascii="Times New Roman" w:eastAsia="Times New Roman" w:hAnsi="Times New Roman" w:cs="Times New Roman"/>
          <w:sz w:val="28"/>
        </w:rPr>
        <w:t>вручение</w:t>
      </w:r>
      <w:r w:rsidRPr="00ED1000">
        <w:rPr>
          <w:rFonts w:ascii="Times New Roman" w:eastAsia="Times New Roman" w:hAnsi="Times New Roman" w:cs="Times New Roman"/>
          <w:spacing w:val="-4"/>
          <w:sz w:val="28"/>
        </w:rPr>
        <w:t xml:space="preserve"> </w:t>
      </w:r>
      <w:r w:rsidRPr="00ED1000">
        <w:rPr>
          <w:rFonts w:ascii="Times New Roman" w:eastAsia="Times New Roman" w:hAnsi="Times New Roman" w:cs="Times New Roman"/>
          <w:sz w:val="28"/>
        </w:rPr>
        <w:t>благодарственных писем</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родителям</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и</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педагогам детей;</w:t>
      </w:r>
    </w:p>
    <w:p w:rsidR="00ED1000" w:rsidRPr="00ED1000" w:rsidRDefault="00ED1000" w:rsidP="00ED1000">
      <w:pPr>
        <w:widowControl w:val="0"/>
        <w:numPr>
          <w:ilvl w:val="0"/>
          <w:numId w:val="4"/>
        </w:numPr>
        <w:tabs>
          <w:tab w:val="left" w:pos="1355"/>
        </w:tabs>
        <w:autoSpaceDE w:val="0"/>
        <w:autoSpaceDN w:val="0"/>
        <w:spacing w:after="0" w:line="240" w:lineRule="auto"/>
        <w:ind w:right="233" w:firstLine="707"/>
        <w:contextualSpacing/>
        <w:jc w:val="both"/>
        <w:rPr>
          <w:rFonts w:ascii="Times New Roman" w:eastAsia="Times New Roman" w:hAnsi="Times New Roman" w:cs="Times New Roman"/>
          <w:sz w:val="28"/>
        </w:rPr>
      </w:pPr>
      <w:r w:rsidRPr="00ED1000">
        <w:rPr>
          <w:rFonts w:ascii="Times New Roman" w:eastAsia="Times New Roman" w:hAnsi="Times New Roman" w:cs="Times New Roman"/>
          <w:sz w:val="28"/>
        </w:rPr>
        <w:t>подготовка</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детей</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завершению</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смены,</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усиление</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контроля</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за</w:t>
      </w:r>
      <w:r w:rsidRPr="00ED1000">
        <w:rPr>
          <w:rFonts w:ascii="Times New Roman" w:eastAsia="Times New Roman" w:hAnsi="Times New Roman" w:cs="Times New Roman"/>
          <w:spacing w:val="1"/>
          <w:sz w:val="28"/>
        </w:rPr>
        <w:t xml:space="preserve"> </w:t>
      </w:r>
      <w:r w:rsidRPr="00ED1000">
        <w:rPr>
          <w:rFonts w:ascii="Times New Roman" w:eastAsia="Times New Roman" w:hAnsi="Times New Roman" w:cs="Times New Roman"/>
          <w:sz w:val="28"/>
        </w:rPr>
        <w:t>жизнью</w:t>
      </w:r>
      <w:r w:rsidRPr="00ED1000">
        <w:rPr>
          <w:rFonts w:ascii="Times New Roman" w:eastAsia="Times New Roman" w:hAnsi="Times New Roman" w:cs="Times New Roman"/>
          <w:spacing w:val="-3"/>
          <w:sz w:val="28"/>
        </w:rPr>
        <w:t xml:space="preserve"> </w:t>
      </w:r>
      <w:r w:rsidRPr="00ED1000">
        <w:rPr>
          <w:rFonts w:ascii="Times New Roman" w:eastAsia="Times New Roman" w:hAnsi="Times New Roman" w:cs="Times New Roman"/>
          <w:sz w:val="28"/>
        </w:rPr>
        <w:t>и здоровьем детей.</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i/>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ED1000" w:rsidRPr="00ED1000" w:rsidTr="00B72A50">
        <w:trPr>
          <w:trHeight w:val="653"/>
        </w:trPr>
        <w:tc>
          <w:tcPr>
            <w:tcW w:w="3116"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274" w:right="167" w:hanging="1080"/>
              <w:contextualSpacing/>
              <w:rPr>
                <w:rFonts w:ascii="Times New Roman" w:eastAsia="Times New Roman" w:hAnsi="Times New Roman"/>
                <w:b/>
                <w:sz w:val="24"/>
                <w:szCs w:val="24"/>
              </w:rPr>
            </w:pPr>
            <w:r w:rsidRPr="00ED1000">
              <w:rPr>
                <w:rFonts w:ascii="Times New Roman" w:eastAsia="Times New Roman" w:hAnsi="Times New Roman"/>
                <w:b/>
                <w:sz w:val="24"/>
                <w:szCs w:val="24"/>
              </w:rPr>
              <w:t>Ключевые события и</w:t>
            </w:r>
            <w:r w:rsidRPr="00ED1000">
              <w:rPr>
                <w:rFonts w:ascii="Times New Roman" w:eastAsia="Times New Roman" w:hAnsi="Times New Roman"/>
                <w:b/>
                <w:spacing w:val="-68"/>
                <w:sz w:val="24"/>
                <w:szCs w:val="24"/>
              </w:rPr>
              <w:t xml:space="preserve"> </w:t>
            </w:r>
            <w:r w:rsidRPr="00ED1000">
              <w:rPr>
                <w:rFonts w:ascii="Times New Roman" w:eastAsia="Times New Roman" w:hAnsi="Times New Roman"/>
                <w:b/>
                <w:sz w:val="24"/>
                <w:szCs w:val="24"/>
              </w:rPr>
              <w:t>дела</w:t>
            </w:r>
          </w:p>
        </w:tc>
        <w:tc>
          <w:tcPr>
            <w:tcW w:w="6232"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509"/>
              <w:contextualSpacing/>
              <w:rPr>
                <w:rFonts w:ascii="Times New Roman" w:eastAsia="Times New Roman" w:hAnsi="Times New Roman"/>
                <w:b/>
                <w:sz w:val="24"/>
                <w:szCs w:val="24"/>
              </w:rPr>
            </w:pPr>
            <w:r w:rsidRPr="00ED1000">
              <w:rPr>
                <w:rFonts w:ascii="Times New Roman" w:eastAsia="Times New Roman" w:hAnsi="Times New Roman"/>
                <w:b/>
                <w:sz w:val="24"/>
                <w:szCs w:val="24"/>
              </w:rPr>
              <w:t>Описание</w:t>
            </w:r>
            <w:r w:rsidRPr="00ED1000">
              <w:rPr>
                <w:rFonts w:ascii="Times New Roman" w:eastAsia="Times New Roman" w:hAnsi="Times New Roman"/>
                <w:b/>
                <w:spacing w:val="-2"/>
                <w:sz w:val="24"/>
                <w:szCs w:val="24"/>
              </w:rPr>
              <w:t xml:space="preserve"> </w:t>
            </w:r>
            <w:r w:rsidRPr="00ED1000">
              <w:rPr>
                <w:rFonts w:ascii="Times New Roman" w:eastAsia="Times New Roman" w:hAnsi="Times New Roman"/>
                <w:b/>
                <w:sz w:val="24"/>
                <w:szCs w:val="24"/>
              </w:rPr>
              <w:t>ключевых дел</w:t>
            </w:r>
          </w:p>
        </w:tc>
      </w:tr>
      <w:tr w:rsidR="00ED1000" w:rsidRPr="00ED1000" w:rsidTr="00B72A50">
        <w:trPr>
          <w:trHeight w:val="280"/>
        </w:trPr>
        <w:tc>
          <w:tcPr>
            <w:tcW w:w="9348"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344" w:right="1338"/>
              <w:contextualSpacing/>
              <w:jc w:val="center"/>
              <w:rPr>
                <w:rFonts w:ascii="Times New Roman" w:eastAsia="Times New Roman" w:hAnsi="Times New Roman"/>
                <w:i/>
                <w:sz w:val="24"/>
                <w:szCs w:val="24"/>
              </w:rPr>
            </w:pPr>
            <w:r w:rsidRPr="00ED1000">
              <w:rPr>
                <w:rFonts w:ascii="Times New Roman" w:eastAsia="Times New Roman" w:hAnsi="Times New Roman"/>
                <w:i/>
                <w:sz w:val="24"/>
                <w:szCs w:val="24"/>
              </w:rPr>
              <w:t>18-й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Тематический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«Я</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и</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моя</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РоссиЯ»</w:t>
            </w:r>
          </w:p>
        </w:tc>
      </w:tr>
      <w:tr w:rsidR="00ED1000" w:rsidRPr="00ED1000" w:rsidTr="00B72A50">
        <w:trPr>
          <w:trHeight w:val="1185"/>
        </w:trPr>
        <w:tc>
          <w:tcPr>
            <w:tcW w:w="3116"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sz w:val="24"/>
                <w:szCs w:val="24"/>
              </w:rPr>
            </w:pPr>
            <w:r w:rsidRPr="00ED1000">
              <w:rPr>
                <w:rFonts w:ascii="Times New Roman" w:eastAsia="Times New Roman" w:hAnsi="Times New Roman"/>
                <w:sz w:val="24"/>
                <w:szCs w:val="24"/>
              </w:rPr>
              <w:t>Подготовка</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к</w:t>
            </w:r>
            <w:r w:rsidRPr="00ED1000">
              <w:rPr>
                <w:rFonts w:ascii="Times New Roman" w:eastAsia="Times New Roman" w:hAnsi="Times New Roman"/>
                <w:spacing w:val="-4"/>
                <w:sz w:val="24"/>
                <w:szCs w:val="24"/>
              </w:rPr>
              <w:t xml:space="preserve"> </w:t>
            </w:r>
            <w:r w:rsidRPr="00ED1000">
              <w:rPr>
                <w:rFonts w:ascii="Times New Roman" w:eastAsia="Times New Roman" w:hAnsi="Times New Roman"/>
                <w:sz w:val="24"/>
                <w:szCs w:val="24"/>
              </w:rPr>
              <w:t>празднику</w:t>
            </w:r>
          </w:p>
          <w:p w:rsidR="00ED1000" w:rsidRPr="00ED1000" w:rsidRDefault="00ED1000" w:rsidP="00ED1000">
            <w:pPr>
              <w:tabs>
                <w:tab w:val="left" w:pos="1911"/>
              </w:tabs>
              <w:ind w:left="100" w:right="89"/>
              <w:contextualSpacing/>
              <w:rPr>
                <w:rFonts w:ascii="Times New Roman" w:eastAsia="Times New Roman" w:hAnsi="Times New Roman"/>
                <w:sz w:val="24"/>
                <w:szCs w:val="24"/>
              </w:rPr>
            </w:pPr>
            <w:r w:rsidRPr="00ED1000">
              <w:rPr>
                <w:rFonts w:ascii="Times New Roman" w:eastAsia="Times New Roman" w:hAnsi="Times New Roman"/>
                <w:sz w:val="24"/>
                <w:szCs w:val="24"/>
              </w:rPr>
              <w:t>«Создаём</w:t>
            </w:r>
            <w:r w:rsidRPr="00ED1000">
              <w:rPr>
                <w:rFonts w:ascii="Times New Roman" w:eastAsia="Times New Roman" w:hAnsi="Times New Roman"/>
                <w:sz w:val="24"/>
                <w:szCs w:val="24"/>
              </w:rPr>
              <w:tab/>
            </w:r>
            <w:r w:rsidRPr="00ED1000">
              <w:rPr>
                <w:rFonts w:ascii="Times New Roman" w:eastAsia="Times New Roman" w:hAnsi="Times New Roman"/>
                <w:spacing w:val="-1"/>
                <w:sz w:val="24"/>
                <w:szCs w:val="24"/>
              </w:rPr>
              <w:t>праздник</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вместе»</w:t>
            </w:r>
          </w:p>
        </w:tc>
        <w:tc>
          <w:tcPr>
            <w:tcW w:w="6232"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4"/>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Деление отряда на микрогруппы для выполнения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поручения;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работа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групп</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проработке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своей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части</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общего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поручения отряда.</w:t>
            </w:r>
          </w:p>
        </w:tc>
      </w:tr>
      <w:tr w:rsidR="00ED1000" w:rsidRPr="00ED1000" w:rsidTr="00B72A50">
        <w:trPr>
          <w:trHeight w:val="893"/>
        </w:trPr>
        <w:tc>
          <w:tcPr>
            <w:tcW w:w="3116" w:type="dxa"/>
            <w:tcBorders>
              <w:top w:val="nil"/>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26</w:t>
            </w:r>
          </w:p>
        </w:tc>
        <w:tc>
          <w:tcPr>
            <w:tcW w:w="6232" w:type="dxa"/>
            <w:tcBorders>
              <w:top w:val="nil"/>
              <w:left w:val="single" w:sz="4" w:space="0" w:color="000000"/>
              <w:bottom w:val="nil"/>
              <w:right w:val="single" w:sz="4" w:space="0" w:color="000000"/>
            </w:tcBorders>
            <w:hideMark/>
          </w:tcPr>
          <w:p w:rsidR="00ED1000" w:rsidRPr="00ED1000" w:rsidRDefault="00ED1000" w:rsidP="00ED1000">
            <w:pPr>
              <w:ind w:left="97" w:right="90"/>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При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необходимости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ребята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репетируют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или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специально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подготавливают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элементы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(например,</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творческий</w:t>
            </w:r>
            <w:r w:rsidRPr="00ED1000">
              <w:rPr>
                <w:rFonts w:ascii="Times New Roman" w:eastAsia="Times New Roman" w:hAnsi="Times New Roman"/>
                <w:spacing w:val="-4"/>
                <w:sz w:val="24"/>
                <w:szCs w:val="24"/>
              </w:rPr>
              <w:t xml:space="preserve"> </w:t>
            </w:r>
            <w:r w:rsidRPr="00ED1000">
              <w:rPr>
                <w:rFonts w:ascii="Times New Roman" w:eastAsia="Times New Roman" w:hAnsi="Times New Roman"/>
                <w:sz w:val="24"/>
                <w:szCs w:val="24"/>
              </w:rPr>
              <w:t>номер</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или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сценарий).</w:t>
            </w:r>
          </w:p>
        </w:tc>
      </w:tr>
      <w:tr w:rsidR="00ED1000" w:rsidRPr="00ED1000" w:rsidTr="00B72A50">
        <w:trPr>
          <w:trHeight w:val="683"/>
        </w:trPr>
        <w:tc>
          <w:tcPr>
            <w:tcW w:w="3116" w:type="dxa"/>
            <w:tcBorders>
              <w:top w:val="nil"/>
              <w:left w:val="single" w:sz="4" w:space="0" w:color="000000"/>
              <w:bottom w:val="single" w:sz="4" w:space="0" w:color="000000"/>
              <w:right w:val="single" w:sz="4" w:space="0" w:color="000000"/>
            </w:tcBorders>
          </w:tcPr>
          <w:p w:rsidR="00ED1000" w:rsidRPr="00ED1000" w:rsidRDefault="00ED1000" w:rsidP="00ED1000">
            <w:pPr>
              <w:contextualSpacing/>
              <w:rPr>
                <w:rFonts w:ascii="Times New Roman" w:eastAsia="Times New Roman" w:hAnsi="Times New Roman"/>
                <w:sz w:val="24"/>
                <w:szCs w:val="24"/>
              </w:rPr>
            </w:pPr>
          </w:p>
        </w:tc>
        <w:tc>
          <w:tcPr>
            <w:tcW w:w="6232"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31" w:history="1">
              <w:r w:rsidRPr="00ED1000">
                <w:rPr>
                  <w:rFonts w:ascii="Times New Roman" w:eastAsia="Times New Roman" w:hAnsi="Times New Roman"/>
                  <w:color w:val="0462C1"/>
                  <w:sz w:val="24"/>
                  <w:szCs w:val="24"/>
                  <w:u w:val="single"/>
                </w:rPr>
                <w:t>https://disk.yandex.ru/i/H8ewmek8YiM5Iw</w:t>
              </w:r>
            </w:hyperlink>
          </w:p>
        </w:tc>
      </w:tr>
      <w:tr w:rsidR="00ED1000" w:rsidRPr="00ED1000" w:rsidTr="00B72A50">
        <w:trPr>
          <w:trHeight w:val="683"/>
        </w:trPr>
        <w:tc>
          <w:tcPr>
            <w:tcW w:w="9348" w:type="dxa"/>
            <w:gridSpan w:val="2"/>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i/>
                <w:sz w:val="24"/>
                <w:szCs w:val="24"/>
              </w:rPr>
              <w:t>19-й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Тематический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«Я</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и</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моя</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РоссиЯ»</w:t>
            </w:r>
          </w:p>
        </w:tc>
      </w:tr>
      <w:tr w:rsidR="00ED1000" w:rsidRPr="00ED1000" w:rsidTr="00B72A50">
        <w:trPr>
          <w:trHeight w:val="1505"/>
        </w:trPr>
        <w:tc>
          <w:tcPr>
            <w:tcW w:w="3116"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890"/>
              <w:contextualSpacing/>
              <w:rPr>
                <w:rFonts w:ascii="Times New Roman" w:eastAsia="Times New Roman" w:hAnsi="Times New Roman"/>
                <w:sz w:val="24"/>
                <w:szCs w:val="24"/>
              </w:rPr>
            </w:pPr>
            <w:r w:rsidRPr="00ED1000">
              <w:rPr>
                <w:rFonts w:ascii="Times New Roman" w:eastAsia="Times New Roman" w:hAnsi="Times New Roman"/>
                <w:sz w:val="24"/>
                <w:szCs w:val="24"/>
              </w:rPr>
              <w:t>Праздничный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калейдоскоп «По</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страницам нашей</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книги»</w:t>
            </w:r>
          </w:p>
        </w:tc>
        <w:tc>
          <w:tcPr>
            <w:tcW w:w="6232"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92"/>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Проведение праздника по итогам путешествия 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неизвестной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стране.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Ребята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выступают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одновременно в роли участников и организаторов</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данного события.</w:t>
            </w:r>
          </w:p>
        </w:tc>
      </w:tr>
      <w:tr w:rsidR="00ED1000" w:rsidRPr="00ED1000" w:rsidTr="00B72A50">
        <w:trPr>
          <w:trHeight w:val="754"/>
        </w:trPr>
        <w:tc>
          <w:tcPr>
            <w:tcW w:w="3116"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lastRenderedPageBreak/>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лагеря)</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5"/>
                <w:sz w:val="24"/>
                <w:szCs w:val="24"/>
              </w:rPr>
              <w:t xml:space="preserve"> </w:t>
            </w:r>
            <w:r w:rsidRPr="00ED1000">
              <w:rPr>
                <w:rFonts w:ascii="Times New Roman" w:eastAsia="Times New Roman" w:hAnsi="Times New Roman"/>
                <w:b/>
                <w:i/>
                <w:sz w:val="24"/>
                <w:szCs w:val="24"/>
              </w:rPr>
              <w:t>27</w:t>
            </w:r>
          </w:p>
        </w:tc>
        <w:tc>
          <w:tcPr>
            <w:tcW w:w="6232"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32" w:history="1">
              <w:r w:rsidRPr="00ED1000">
                <w:rPr>
                  <w:rFonts w:ascii="Times New Roman" w:eastAsia="Times New Roman" w:hAnsi="Times New Roman"/>
                  <w:color w:val="0462C1"/>
                  <w:sz w:val="24"/>
                  <w:szCs w:val="24"/>
                  <w:u w:val="single"/>
                </w:rPr>
                <w:t>https://disk.yandex.ru/i/MbCu1kFwIvQtrQ</w:t>
              </w:r>
            </w:hyperlink>
          </w:p>
        </w:tc>
      </w:tr>
      <w:tr w:rsidR="00ED1000" w:rsidRPr="00ED1000" w:rsidTr="00B72A50">
        <w:trPr>
          <w:trHeight w:val="286"/>
        </w:trPr>
        <w:tc>
          <w:tcPr>
            <w:tcW w:w="9348" w:type="dxa"/>
            <w:gridSpan w:val="2"/>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386"/>
              <w:contextualSpacing/>
              <w:rPr>
                <w:rFonts w:ascii="Times New Roman" w:eastAsia="Times New Roman" w:hAnsi="Times New Roman"/>
                <w:i/>
                <w:sz w:val="24"/>
                <w:szCs w:val="24"/>
              </w:rPr>
            </w:pPr>
            <w:r w:rsidRPr="00ED1000">
              <w:rPr>
                <w:rFonts w:ascii="Times New Roman" w:eastAsia="Times New Roman" w:hAnsi="Times New Roman"/>
                <w:i/>
                <w:sz w:val="24"/>
                <w:szCs w:val="24"/>
              </w:rPr>
              <w:t>20-й</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Итоговый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период</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Выход</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из</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игрового</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сюжета.</w:t>
            </w:r>
          </w:p>
        </w:tc>
      </w:tr>
      <w:tr w:rsidR="00ED1000" w:rsidRPr="00ED1000" w:rsidTr="00B72A50">
        <w:trPr>
          <w:trHeight w:val="1184"/>
        </w:trPr>
        <w:tc>
          <w:tcPr>
            <w:tcW w:w="3116"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316"/>
              <w:contextualSpacing/>
              <w:rPr>
                <w:rFonts w:ascii="Times New Roman" w:eastAsia="Times New Roman" w:hAnsi="Times New Roman"/>
                <w:sz w:val="24"/>
                <w:szCs w:val="24"/>
              </w:rPr>
            </w:pPr>
            <w:r w:rsidRPr="00ED1000">
              <w:rPr>
                <w:rFonts w:ascii="Times New Roman" w:eastAsia="Times New Roman" w:hAnsi="Times New Roman"/>
                <w:sz w:val="24"/>
                <w:szCs w:val="24"/>
              </w:rPr>
              <w:t>Итоговый сбор</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участников</w:t>
            </w:r>
            <w:r w:rsidRPr="00ED1000">
              <w:rPr>
                <w:rFonts w:ascii="Times New Roman" w:eastAsia="Times New Roman" w:hAnsi="Times New Roman"/>
                <w:spacing w:val="-11"/>
                <w:sz w:val="24"/>
                <w:szCs w:val="24"/>
              </w:rPr>
              <w:t xml:space="preserve"> </w:t>
            </w:r>
            <w:r w:rsidRPr="00ED1000">
              <w:rPr>
                <w:rFonts w:ascii="Times New Roman" w:eastAsia="Times New Roman" w:hAnsi="Times New Roman"/>
                <w:sz w:val="24"/>
                <w:szCs w:val="24"/>
              </w:rPr>
              <w:t>«Нас</w:t>
            </w:r>
            <w:r w:rsidRPr="00ED1000">
              <w:rPr>
                <w:rFonts w:ascii="Times New Roman" w:eastAsia="Times New Roman" w:hAnsi="Times New Roman"/>
                <w:spacing w:val="-8"/>
                <w:sz w:val="24"/>
                <w:szCs w:val="24"/>
              </w:rPr>
              <w:t xml:space="preserve"> </w:t>
            </w:r>
            <w:r w:rsidRPr="00ED1000">
              <w:rPr>
                <w:rFonts w:ascii="Times New Roman" w:eastAsia="Times New Roman" w:hAnsi="Times New Roman"/>
                <w:sz w:val="24"/>
                <w:szCs w:val="24"/>
              </w:rPr>
              <w:t>ждут</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новые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открытия!»</w:t>
            </w:r>
          </w:p>
        </w:tc>
        <w:tc>
          <w:tcPr>
            <w:tcW w:w="6232"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97" w:right="89"/>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Анализ реализованного коллективно-творческого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подведение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итогов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путешествия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неизвестной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стране.</w:t>
            </w:r>
          </w:p>
        </w:tc>
      </w:tr>
      <w:tr w:rsidR="00ED1000" w:rsidRPr="00ED1000" w:rsidTr="00B72A50">
        <w:trPr>
          <w:trHeight w:val="2445"/>
        </w:trPr>
        <w:tc>
          <w:tcPr>
            <w:tcW w:w="3116" w:type="dxa"/>
            <w:tcBorders>
              <w:top w:val="nil"/>
              <w:left w:val="single" w:sz="4" w:space="0" w:color="000000"/>
              <w:bottom w:val="nil"/>
              <w:right w:val="single" w:sz="4" w:space="0" w:color="000000"/>
            </w:tcBorders>
            <w:hideMark/>
          </w:tcPr>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отряда)</w:t>
            </w:r>
          </w:p>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28</w:t>
            </w:r>
          </w:p>
        </w:tc>
        <w:tc>
          <w:tcPr>
            <w:tcW w:w="6232" w:type="dxa"/>
            <w:tcBorders>
              <w:top w:val="nil"/>
              <w:left w:val="single" w:sz="4" w:space="0" w:color="000000"/>
              <w:bottom w:val="nil"/>
              <w:right w:val="single" w:sz="4" w:space="0" w:color="000000"/>
            </w:tcBorders>
            <w:hideMark/>
          </w:tcPr>
          <w:p w:rsidR="00ED1000" w:rsidRPr="00ED1000" w:rsidRDefault="00ED1000" w:rsidP="00ED1000">
            <w:pPr>
              <w:tabs>
                <w:tab w:val="left" w:pos="2989"/>
                <w:tab w:val="left" w:pos="5167"/>
              </w:tabs>
              <w:ind w:left="97" w:right="89"/>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Ребятам предлагается ещё раз вспомнить всё, что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произошло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ними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смене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этом</w:t>
            </w:r>
            <w:r w:rsidRPr="00ED1000">
              <w:rPr>
                <w:rFonts w:ascii="Times New Roman" w:eastAsia="Times New Roman" w:hAnsi="Times New Roman"/>
                <w:spacing w:val="70"/>
                <w:sz w:val="24"/>
                <w:szCs w:val="24"/>
              </w:rPr>
              <w:t xml:space="preserve"> </w:t>
            </w:r>
            <w:r w:rsidRPr="00ED1000">
              <w:rPr>
                <w:rFonts w:ascii="Times New Roman" w:eastAsia="Times New Roman" w:hAnsi="Times New Roman"/>
                <w:sz w:val="24"/>
                <w:szCs w:val="24"/>
              </w:rPr>
              <w:t>поможет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книга)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создать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афишу-коллаж</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своём</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путешествии.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Это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позволит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педагогу</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получить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многогранную</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обратную</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связь.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Кроме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того,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 xml:space="preserve">афиша-коллаж поможет </w:t>
            </w:r>
            <w:r w:rsidRPr="00ED1000">
              <w:rPr>
                <w:rFonts w:ascii="Times New Roman" w:eastAsia="Times New Roman" w:hAnsi="Times New Roman"/>
                <w:spacing w:val="-1"/>
                <w:sz w:val="24"/>
                <w:szCs w:val="24"/>
              </w:rPr>
              <w:t>ребятам</w:t>
            </w:r>
            <w:r w:rsidRPr="00ED1000">
              <w:rPr>
                <w:rFonts w:ascii="Times New Roman" w:eastAsia="Times New Roman" w:hAnsi="Times New Roman"/>
                <w:spacing w:val="-68"/>
                <w:sz w:val="24"/>
                <w:szCs w:val="24"/>
              </w:rPr>
              <w:t xml:space="preserve"> </w:t>
            </w:r>
            <w:r w:rsidRPr="00ED1000">
              <w:rPr>
                <w:rFonts w:ascii="Times New Roman" w:eastAsia="Times New Roman" w:hAnsi="Times New Roman"/>
                <w:sz w:val="24"/>
                <w:szCs w:val="24"/>
              </w:rPr>
              <w:t>проанализировать, что они узнали за смену, чему</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научились,</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как</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изменились.</w:t>
            </w:r>
          </w:p>
          <w:p w:rsidR="00ED1000" w:rsidRPr="00ED1000" w:rsidRDefault="00ED1000" w:rsidP="00ED1000">
            <w:pPr>
              <w:rPr>
                <w:rFonts w:ascii="Times New Roman" w:eastAsia="Times New Roman" w:hAnsi="Times New Roman"/>
                <w:sz w:val="24"/>
                <w:szCs w:val="24"/>
              </w:rPr>
            </w:pPr>
          </w:p>
        </w:tc>
      </w:tr>
      <w:tr w:rsidR="00ED1000" w:rsidRPr="00ED1000" w:rsidTr="00B72A50">
        <w:trPr>
          <w:trHeight w:val="614"/>
        </w:trPr>
        <w:tc>
          <w:tcPr>
            <w:tcW w:w="3116" w:type="dxa"/>
            <w:tcBorders>
              <w:top w:val="nil"/>
              <w:left w:val="single" w:sz="4" w:space="0" w:color="000000"/>
              <w:bottom w:val="single" w:sz="4" w:space="0" w:color="000000"/>
              <w:right w:val="single" w:sz="4" w:space="0" w:color="000000"/>
            </w:tcBorders>
          </w:tcPr>
          <w:p w:rsidR="00ED1000" w:rsidRPr="00ED1000" w:rsidRDefault="00ED1000" w:rsidP="00ED1000">
            <w:pPr>
              <w:contextualSpacing/>
              <w:rPr>
                <w:rFonts w:ascii="Times New Roman" w:eastAsia="Times New Roman" w:hAnsi="Times New Roman"/>
                <w:sz w:val="24"/>
                <w:szCs w:val="24"/>
              </w:rPr>
            </w:pPr>
          </w:p>
        </w:tc>
        <w:tc>
          <w:tcPr>
            <w:tcW w:w="6232" w:type="dxa"/>
            <w:tcBorders>
              <w:top w:val="nil"/>
              <w:left w:val="single" w:sz="4" w:space="0" w:color="000000"/>
              <w:bottom w:val="single" w:sz="4" w:space="0" w:color="000000"/>
              <w:right w:val="single" w:sz="4" w:space="0" w:color="000000"/>
            </w:tcBorders>
            <w:hideMark/>
          </w:tcPr>
          <w:p w:rsidR="00ED1000" w:rsidRPr="00ED1000" w:rsidRDefault="00ED1000" w:rsidP="00ED1000">
            <w:pPr>
              <w:contextualSpacing/>
              <w:rPr>
                <w:rFonts w:ascii="Times New Roman" w:eastAsia="Times New Roman" w:hAnsi="Times New Roman"/>
                <w:sz w:val="24"/>
                <w:szCs w:val="24"/>
              </w:rPr>
            </w:pPr>
            <w:r w:rsidRPr="00ED1000">
              <w:rPr>
                <w:rFonts w:ascii="Times New Roman" w:eastAsia="Times New Roman" w:hAnsi="Times New Roman"/>
                <w:sz w:val="24"/>
                <w:szCs w:val="24"/>
              </w:rPr>
              <w:t xml:space="preserve">В качестве работы на последействие </w:t>
            </w:r>
            <w:r w:rsidRPr="00ED1000">
              <w:rPr>
                <w:rFonts w:ascii="Times New Roman" w:eastAsia="Times New Roman" w:hAnsi="Times New Roman"/>
                <w:spacing w:val="-1"/>
                <w:sz w:val="24"/>
                <w:szCs w:val="24"/>
              </w:rPr>
              <w:t>педагог</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может</w:t>
            </w:r>
            <w:r w:rsidRPr="00ED1000">
              <w:rPr>
                <w:rFonts w:ascii="Times New Roman" w:eastAsia="Times New Roman" w:hAnsi="Times New Roman"/>
                <w:spacing w:val="14"/>
                <w:sz w:val="24"/>
                <w:szCs w:val="24"/>
              </w:rPr>
              <w:t xml:space="preserve"> </w:t>
            </w:r>
            <w:r w:rsidRPr="00ED1000">
              <w:rPr>
                <w:rFonts w:ascii="Times New Roman" w:eastAsia="Times New Roman" w:hAnsi="Times New Roman"/>
                <w:sz w:val="24"/>
                <w:szCs w:val="24"/>
              </w:rPr>
              <w:t>предложить</w:t>
            </w:r>
            <w:r w:rsidRPr="00ED1000">
              <w:rPr>
                <w:rFonts w:ascii="Times New Roman" w:eastAsia="Times New Roman" w:hAnsi="Times New Roman"/>
                <w:spacing w:val="13"/>
                <w:sz w:val="24"/>
                <w:szCs w:val="24"/>
              </w:rPr>
              <w:t xml:space="preserve"> </w:t>
            </w:r>
            <w:r w:rsidRPr="00ED1000">
              <w:rPr>
                <w:rFonts w:ascii="Times New Roman" w:eastAsia="Times New Roman" w:hAnsi="Times New Roman"/>
                <w:sz w:val="24"/>
                <w:szCs w:val="24"/>
              </w:rPr>
              <w:t>ребятам</w:t>
            </w:r>
            <w:r w:rsidRPr="00ED1000">
              <w:rPr>
                <w:rFonts w:ascii="Times New Roman" w:eastAsia="Times New Roman" w:hAnsi="Times New Roman"/>
                <w:spacing w:val="15"/>
                <w:sz w:val="24"/>
                <w:szCs w:val="24"/>
              </w:rPr>
              <w:t xml:space="preserve"> </w:t>
            </w:r>
            <w:r w:rsidRPr="00ED1000">
              <w:rPr>
                <w:rFonts w:ascii="Times New Roman" w:eastAsia="Times New Roman" w:hAnsi="Times New Roman"/>
                <w:sz w:val="24"/>
                <w:szCs w:val="24"/>
              </w:rPr>
              <w:t>продолжать</w:t>
            </w:r>
            <w:r w:rsidRPr="00ED1000">
              <w:rPr>
                <w:rFonts w:ascii="Times New Roman" w:eastAsia="Times New Roman" w:hAnsi="Times New Roman"/>
                <w:spacing w:val="15"/>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17"/>
                <w:sz w:val="24"/>
                <w:szCs w:val="24"/>
              </w:rPr>
              <w:t xml:space="preserve"> </w:t>
            </w:r>
            <w:r w:rsidRPr="00ED1000">
              <w:rPr>
                <w:rFonts w:ascii="Times New Roman" w:eastAsia="Times New Roman" w:hAnsi="Times New Roman"/>
                <w:sz w:val="24"/>
                <w:szCs w:val="24"/>
              </w:rPr>
              <w:t>дальше открывать</w:t>
            </w:r>
            <w:r w:rsidRPr="00ED1000">
              <w:rPr>
                <w:rFonts w:ascii="Times New Roman" w:eastAsia="Times New Roman" w:hAnsi="Times New Roman"/>
                <w:spacing w:val="10"/>
                <w:sz w:val="24"/>
                <w:szCs w:val="24"/>
              </w:rPr>
              <w:t xml:space="preserve"> </w:t>
            </w:r>
            <w:r w:rsidRPr="00ED1000">
              <w:rPr>
                <w:rFonts w:ascii="Times New Roman" w:eastAsia="Times New Roman" w:hAnsi="Times New Roman"/>
                <w:sz w:val="24"/>
                <w:szCs w:val="24"/>
              </w:rPr>
              <w:t>свою</w:t>
            </w:r>
            <w:r w:rsidRPr="00ED1000">
              <w:rPr>
                <w:rFonts w:ascii="Times New Roman" w:eastAsia="Times New Roman" w:hAnsi="Times New Roman"/>
                <w:spacing w:val="9"/>
                <w:sz w:val="24"/>
                <w:szCs w:val="24"/>
              </w:rPr>
              <w:t xml:space="preserve"> </w:t>
            </w:r>
            <w:r w:rsidRPr="00ED1000">
              <w:rPr>
                <w:rFonts w:ascii="Times New Roman" w:eastAsia="Times New Roman" w:hAnsi="Times New Roman"/>
                <w:sz w:val="24"/>
                <w:szCs w:val="24"/>
              </w:rPr>
              <w:t>страну,</w:t>
            </w:r>
            <w:r w:rsidRPr="00ED1000">
              <w:rPr>
                <w:rFonts w:ascii="Times New Roman" w:eastAsia="Times New Roman" w:hAnsi="Times New Roman"/>
                <w:spacing w:val="10"/>
                <w:sz w:val="24"/>
                <w:szCs w:val="24"/>
              </w:rPr>
              <w:t xml:space="preserve"> </w:t>
            </w:r>
            <w:r w:rsidRPr="00ED1000">
              <w:rPr>
                <w:rFonts w:ascii="Times New Roman" w:eastAsia="Times New Roman" w:hAnsi="Times New Roman"/>
                <w:sz w:val="24"/>
                <w:szCs w:val="24"/>
              </w:rPr>
              <w:t>свою</w:t>
            </w:r>
            <w:r w:rsidRPr="00ED1000">
              <w:rPr>
                <w:rFonts w:ascii="Times New Roman" w:eastAsia="Times New Roman" w:hAnsi="Times New Roman"/>
                <w:spacing w:val="10"/>
                <w:sz w:val="24"/>
                <w:szCs w:val="24"/>
              </w:rPr>
              <w:t xml:space="preserve"> </w:t>
            </w:r>
            <w:r w:rsidRPr="00ED1000">
              <w:rPr>
                <w:rFonts w:ascii="Times New Roman" w:eastAsia="Times New Roman" w:hAnsi="Times New Roman"/>
                <w:sz w:val="24"/>
                <w:szCs w:val="24"/>
              </w:rPr>
              <w:t>малую</w:t>
            </w:r>
            <w:r w:rsidRPr="00ED1000">
              <w:rPr>
                <w:rFonts w:ascii="Times New Roman" w:eastAsia="Times New Roman" w:hAnsi="Times New Roman"/>
                <w:spacing w:val="11"/>
                <w:sz w:val="24"/>
                <w:szCs w:val="24"/>
              </w:rPr>
              <w:t xml:space="preserve"> </w:t>
            </w:r>
            <w:r w:rsidRPr="00ED1000">
              <w:rPr>
                <w:rFonts w:ascii="Times New Roman" w:eastAsia="Times New Roman" w:hAnsi="Times New Roman"/>
                <w:sz w:val="24"/>
                <w:szCs w:val="24"/>
              </w:rPr>
              <w:t>родину</w:t>
            </w:r>
            <w:r w:rsidRPr="00ED1000">
              <w:rPr>
                <w:rFonts w:ascii="Times New Roman" w:eastAsia="Times New Roman" w:hAnsi="Times New Roman"/>
                <w:spacing w:val="7"/>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делиться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этими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знаниями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друг с</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другом.</w:t>
            </w:r>
          </w:p>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tabs>
                <w:tab w:val="left" w:pos="488"/>
                <w:tab w:val="left" w:pos="1724"/>
                <w:tab w:val="left" w:pos="2783"/>
                <w:tab w:val="left" w:pos="3262"/>
                <w:tab w:val="left" w:pos="5215"/>
              </w:tabs>
              <w:ind w:left="97" w:right="92"/>
              <w:contextualSpacing/>
              <w:rPr>
                <w:rFonts w:ascii="Times New Roman" w:eastAsia="Times New Roman" w:hAnsi="Times New Roman"/>
                <w:sz w:val="24"/>
                <w:szCs w:val="24"/>
              </w:rPr>
            </w:pPr>
            <w:hyperlink r:id="rId33" w:history="1">
              <w:r w:rsidRPr="00ED1000">
                <w:rPr>
                  <w:rFonts w:ascii="Times New Roman" w:eastAsia="Times New Roman" w:hAnsi="Times New Roman"/>
                  <w:color w:val="0462C1"/>
                  <w:sz w:val="24"/>
                  <w:szCs w:val="24"/>
                  <w:u w:val="single"/>
                </w:rPr>
                <w:t>https://disk.yandex.ru/i/5ePp4dFFX1uCCg</w:t>
              </w:r>
            </w:hyperlink>
          </w:p>
        </w:tc>
      </w:tr>
      <w:tr w:rsidR="00ED1000" w:rsidRPr="00ED1000" w:rsidTr="00B72A50">
        <w:trPr>
          <w:trHeight w:val="614"/>
        </w:trPr>
        <w:tc>
          <w:tcPr>
            <w:tcW w:w="9348" w:type="dxa"/>
            <w:gridSpan w:val="2"/>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i/>
                <w:sz w:val="24"/>
                <w:szCs w:val="24"/>
              </w:rPr>
              <w:t>21-й</w:t>
            </w:r>
            <w:r w:rsidRPr="00ED1000">
              <w:rPr>
                <w:rFonts w:ascii="Times New Roman" w:eastAsia="Times New Roman" w:hAnsi="Times New Roman"/>
                <w:i/>
                <w:spacing w:val="-2"/>
                <w:sz w:val="24"/>
                <w:szCs w:val="24"/>
              </w:rPr>
              <w:t xml:space="preserve"> </w:t>
            </w:r>
            <w:r w:rsidRPr="00ED1000">
              <w:rPr>
                <w:rFonts w:ascii="Times New Roman" w:eastAsia="Times New Roman" w:hAnsi="Times New Roman"/>
                <w:i/>
                <w:sz w:val="24"/>
                <w:szCs w:val="24"/>
              </w:rPr>
              <w:t>день</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Итоговый</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период</w:t>
            </w:r>
            <w:r w:rsidRPr="00ED1000">
              <w:rPr>
                <w:rFonts w:ascii="Times New Roman" w:eastAsia="Times New Roman" w:hAnsi="Times New Roman"/>
                <w:i/>
                <w:spacing w:val="-4"/>
                <w:sz w:val="24"/>
                <w:szCs w:val="24"/>
              </w:rPr>
              <w:t xml:space="preserve"> </w:t>
            </w:r>
            <w:r w:rsidRPr="00ED1000">
              <w:rPr>
                <w:rFonts w:ascii="Times New Roman" w:eastAsia="Times New Roman" w:hAnsi="Times New Roman"/>
                <w:i/>
                <w:sz w:val="24"/>
                <w:szCs w:val="24"/>
              </w:rPr>
              <w:t>смены.</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Выход</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из</w:t>
            </w:r>
            <w:r w:rsidRPr="00ED1000">
              <w:rPr>
                <w:rFonts w:ascii="Times New Roman" w:eastAsia="Times New Roman" w:hAnsi="Times New Roman"/>
                <w:i/>
                <w:spacing w:val="-5"/>
                <w:sz w:val="24"/>
                <w:szCs w:val="24"/>
              </w:rPr>
              <w:t xml:space="preserve"> </w:t>
            </w:r>
            <w:r w:rsidRPr="00ED1000">
              <w:rPr>
                <w:rFonts w:ascii="Times New Roman" w:eastAsia="Times New Roman" w:hAnsi="Times New Roman"/>
                <w:i/>
                <w:sz w:val="24"/>
                <w:szCs w:val="24"/>
              </w:rPr>
              <w:t>игрового</w:t>
            </w:r>
            <w:r w:rsidRPr="00ED1000">
              <w:rPr>
                <w:rFonts w:ascii="Times New Roman" w:eastAsia="Times New Roman" w:hAnsi="Times New Roman"/>
                <w:i/>
                <w:spacing w:val="-1"/>
                <w:sz w:val="24"/>
                <w:szCs w:val="24"/>
              </w:rPr>
              <w:t xml:space="preserve"> </w:t>
            </w:r>
            <w:r w:rsidRPr="00ED1000">
              <w:rPr>
                <w:rFonts w:ascii="Times New Roman" w:eastAsia="Times New Roman" w:hAnsi="Times New Roman"/>
                <w:i/>
                <w:sz w:val="24"/>
                <w:szCs w:val="24"/>
              </w:rPr>
              <w:t>сюжета.</w:t>
            </w:r>
          </w:p>
        </w:tc>
      </w:tr>
      <w:tr w:rsidR="00ED1000" w:rsidRPr="00ED1000" w:rsidTr="00B72A50">
        <w:trPr>
          <w:trHeight w:val="1625"/>
        </w:trPr>
        <w:tc>
          <w:tcPr>
            <w:tcW w:w="3116" w:type="dxa"/>
            <w:tcBorders>
              <w:top w:val="single" w:sz="4" w:space="0" w:color="000000"/>
              <w:left w:val="single" w:sz="4" w:space="0" w:color="000000"/>
              <w:bottom w:val="nil"/>
              <w:right w:val="single" w:sz="4" w:space="0" w:color="000000"/>
            </w:tcBorders>
            <w:hideMark/>
          </w:tcPr>
          <w:p w:rsidR="00ED1000" w:rsidRPr="00ED1000" w:rsidRDefault="00ED1000" w:rsidP="00ED1000">
            <w:pPr>
              <w:ind w:left="100" w:right="426"/>
              <w:contextualSpacing/>
              <w:rPr>
                <w:rFonts w:ascii="Times New Roman" w:eastAsia="Times New Roman" w:hAnsi="Times New Roman"/>
                <w:sz w:val="24"/>
                <w:szCs w:val="24"/>
              </w:rPr>
            </w:pPr>
            <w:r w:rsidRPr="00ED1000">
              <w:rPr>
                <w:rFonts w:ascii="Times New Roman" w:eastAsia="Times New Roman" w:hAnsi="Times New Roman"/>
                <w:sz w:val="24"/>
                <w:szCs w:val="24"/>
              </w:rPr>
              <w:t>Линейка закрытия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смены «Содружество</w:t>
            </w:r>
            <w:r w:rsidRPr="00ED1000">
              <w:rPr>
                <w:rFonts w:ascii="Times New Roman" w:eastAsia="Times New Roman" w:hAnsi="Times New Roman"/>
                <w:spacing w:val="-68"/>
                <w:sz w:val="24"/>
                <w:szCs w:val="24"/>
              </w:rPr>
              <w:t xml:space="preserve"> </w:t>
            </w:r>
            <w:r w:rsidRPr="00ED1000">
              <w:rPr>
                <w:rFonts w:ascii="Times New Roman" w:eastAsia="Times New Roman" w:hAnsi="Times New Roman"/>
                <w:sz w:val="24"/>
                <w:szCs w:val="24"/>
              </w:rPr>
              <w:t>Орлят</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России»</w:t>
            </w:r>
          </w:p>
          <w:p w:rsidR="00ED1000" w:rsidRPr="00ED1000" w:rsidRDefault="00ED1000" w:rsidP="00ED1000">
            <w:pPr>
              <w:ind w:left="100"/>
              <w:contextualSpacing/>
              <w:rPr>
                <w:rFonts w:ascii="Times New Roman" w:eastAsia="Times New Roman" w:hAnsi="Times New Roman"/>
                <w:i/>
                <w:sz w:val="24"/>
                <w:szCs w:val="24"/>
              </w:rPr>
            </w:pPr>
            <w:r w:rsidRPr="00ED1000">
              <w:rPr>
                <w:rFonts w:ascii="Times New Roman" w:eastAsia="Times New Roman" w:hAnsi="Times New Roman"/>
                <w:i/>
                <w:sz w:val="24"/>
                <w:szCs w:val="24"/>
              </w:rPr>
              <w:t>(уровень</w:t>
            </w:r>
            <w:r w:rsidRPr="00ED1000">
              <w:rPr>
                <w:rFonts w:ascii="Times New Roman" w:eastAsia="Times New Roman" w:hAnsi="Times New Roman"/>
                <w:i/>
                <w:spacing w:val="-3"/>
                <w:sz w:val="24"/>
                <w:szCs w:val="24"/>
              </w:rPr>
              <w:t xml:space="preserve"> </w:t>
            </w:r>
            <w:r w:rsidRPr="00ED1000">
              <w:rPr>
                <w:rFonts w:ascii="Times New Roman" w:eastAsia="Times New Roman" w:hAnsi="Times New Roman"/>
                <w:i/>
                <w:sz w:val="24"/>
                <w:szCs w:val="24"/>
              </w:rPr>
              <w:t>лагеря)</w:t>
            </w:r>
          </w:p>
        </w:tc>
        <w:tc>
          <w:tcPr>
            <w:tcW w:w="6232" w:type="dxa"/>
            <w:tcBorders>
              <w:top w:val="single" w:sz="4" w:space="0" w:color="000000"/>
              <w:left w:val="single" w:sz="4" w:space="0" w:color="000000"/>
              <w:bottom w:val="nil"/>
              <w:right w:val="single" w:sz="4" w:space="0" w:color="000000"/>
            </w:tcBorders>
          </w:tcPr>
          <w:p w:rsidR="00ED1000" w:rsidRPr="00ED1000" w:rsidRDefault="00ED1000" w:rsidP="00ED1000">
            <w:pPr>
              <w:ind w:left="97" w:right="92"/>
              <w:contextualSpacing/>
              <w:jc w:val="both"/>
              <w:rPr>
                <w:rFonts w:ascii="Times New Roman" w:eastAsia="Times New Roman" w:hAnsi="Times New Roman"/>
                <w:sz w:val="24"/>
                <w:szCs w:val="24"/>
              </w:rPr>
            </w:pPr>
            <w:r w:rsidRPr="00ED1000">
              <w:rPr>
                <w:rFonts w:ascii="Times New Roman" w:eastAsia="Times New Roman" w:hAnsi="Times New Roman"/>
                <w:sz w:val="24"/>
                <w:szCs w:val="24"/>
              </w:rPr>
              <w:t>Официальное</w:t>
            </w:r>
            <w:r w:rsidRPr="00ED1000">
              <w:rPr>
                <w:rFonts w:ascii="Times New Roman" w:eastAsia="Times New Roman" w:hAnsi="Times New Roman"/>
                <w:spacing w:val="62"/>
                <w:sz w:val="24"/>
                <w:szCs w:val="24"/>
              </w:rPr>
              <w:t xml:space="preserve"> </w:t>
            </w:r>
            <w:r w:rsidRPr="00ED1000">
              <w:rPr>
                <w:rFonts w:ascii="Times New Roman" w:eastAsia="Times New Roman" w:hAnsi="Times New Roman"/>
                <w:sz w:val="24"/>
                <w:szCs w:val="24"/>
              </w:rPr>
              <w:t>завершение</w:t>
            </w:r>
            <w:r w:rsidRPr="00ED1000">
              <w:rPr>
                <w:rFonts w:ascii="Times New Roman" w:eastAsia="Times New Roman" w:hAnsi="Times New Roman"/>
                <w:spacing w:val="63"/>
                <w:sz w:val="24"/>
                <w:szCs w:val="24"/>
              </w:rPr>
              <w:t xml:space="preserve"> </w:t>
            </w:r>
            <w:r w:rsidRPr="00ED1000">
              <w:rPr>
                <w:rFonts w:ascii="Times New Roman" w:eastAsia="Times New Roman" w:hAnsi="Times New Roman"/>
                <w:sz w:val="24"/>
                <w:szCs w:val="24"/>
              </w:rPr>
              <w:t>смены</w:t>
            </w:r>
            <w:r w:rsidRPr="00ED1000">
              <w:rPr>
                <w:rFonts w:ascii="Times New Roman" w:eastAsia="Times New Roman" w:hAnsi="Times New Roman"/>
                <w:spacing w:val="63"/>
                <w:sz w:val="24"/>
                <w:szCs w:val="24"/>
              </w:rPr>
              <w:t xml:space="preserve"> </w:t>
            </w:r>
            <w:r w:rsidRPr="00ED1000">
              <w:rPr>
                <w:rFonts w:ascii="Times New Roman" w:eastAsia="Times New Roman" w:hAnsi="Times New Roman"/>
                <w:sz w:val="24"/>
                <w:szCs w:val="24"/>
              </w:rPr>
              <w:t>и</w:t>
            </w:r>
            <w:r w:rsidRPr="00ED1000">
              <w:rPr>
                <w:rFonts w:ascii="Times New Roman" w:eastAsia="Times New Roman" w:hAnsi="Times New Roman"/>
                <w:spacing w:val="61"/>
                <w:sz w:val="24"/>
                <w:szCs w:val="24"/>
              </w:rPr>
              <w:t xml:space="preserve"> </w:t>
            </w:r>
            <w:r w:rsidRPr="00ED1000">
              <w:rPr>
                <w:rFonts w:ascii="Times New Roman" w:eastAsia="Times New Roman" w:hAnsi="Times New Roman"/>
                <w:sz w:val="24"/>
                <w:szCs w:val="24"/>
              </w:rPr>
              <w:t>награждение</w:t>
            </w:r>
            <w:r w:rsidRPr="00ED1000">
              <w:rPr>
                <w:rFonts w:ascii="Times New Roman" w:eastAsia="Times New Roman" w:hAnsi="Times New Roman"/>
                <w:spacing w:val="-68"/>
                <w:sz w:val="24"/>
                <w:szCs w:val="24"/>
              </w:rPr>
              <w:t xml:space="preserve"> </w:t>
            </w:r>
            <w:r w:rsidRPr="00ED1000">
              <w:rPr>
                <w:rFonts w:ascii="Times New Roman" w:eastAsia="Times New Roman" w:hAnsi="Times New Roman"/>
                <w:sz w:val="24"/>
                <w:szCs w:val="24"/>
              </w:rPr>
              <w:t>её</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участников.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Содержание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линейки</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может</w:t>
            </w:r>
            <w:r w:rsidRPr="00ED1000">
              <w:rPr>
                <w:rFonts w:ascii="Times New Roman" w:eastAsia="Times New Roman" w:hAnsi="Times New Roman"/>
                <w:spacing w:val="-68"/>
                <w:sz w:val="24"/>
                <w:szCs w:val="24"/>
              </w:rPr>
              <w:t xml:space="preserve"> </w:t>
            </w:r>
            <w:r w:rsidRPr="00ED1000">
              <w:rPr>
                <w:rFonts w:ascii="Times New Roman" w:eastAsia="Times New Roman" w:hAnsi="Times New Roman"/>
                <w:sz w:val="24"/>
                <w:szCs w:val="24"/>
              </w:rPr>
              <w:t>содержать</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творческие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номера,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ответное</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слово</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детей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и напутствия</w:t>
            </w:r>
            <w:r w:rsidRPr="00ED1000">
              <w:rPr>
                <w:rFonts w:ascii="Times New Roman" w:eastAsia="Times New Roman" w:hAnsi="Times New Roman"/>
                <w:spacing w:val="-3"/>
                <w:sz w:val="24"/>
                <w:szCs w:val="24"/>
              </w:rPr>
              <w:t xml:space="preserve"> </w:t>
            </w:r>
            <w:r w:rsidRPr="00ED1000">
              <w:rPr>
                <w:rFonts w:ascii="Times New Roman" w:eastAsia="Times New Roman" w:hAnsi="Times New Roman"/>
                <w:sz w:val="24"/>
                <w:szCs w:val="24"/>
              </w:rPr>
              <w:t>педагогов.</w:t>
            </w:r>
          </w:p>
          <w:p w:rsidR="00ED1000" w:rsidRPr="00ED1000" w:rsidRDefault="00ED1000" w:rsidP="00ED1000">
            <w:pPr>
              <w:rPr>
                <w:rFonts w:ascii="Times New Roman" w:eastAsia="Times New Roman" w:hAnsi="Times New Roman"/>
              </w:rPr>
            </w:pPr>
          </w:p>
        </w:tc>
      </w:tr>
      <w:tr w:rsidR="00ED1000" w:rsidRPr="00ED1000" w:rsidTr="00B72A50">
        <w:trPr>
          <w:trHeight w:val="987"/>
        </w:trPr>
        <w:tc>
          <w:tcPr>
            <w:tcW w:w="3116"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100"/>
              <w:contextualSpacing/>
              <w:rPr>
                <w:rFonts w:ascii="Times New Roman" w:eastAsia="Times New Roman" w:hAnsi="Times New Roman"/>
                <w:b/>
                <w:i/>
                <w:sz w:val="24"/>
                <w:szCs w:val="24"/>
              </w:rPr>
            </w:pPr>
            <w:r w:rsidRPr="00ED1000">
              <w:rPr>
                <w:rFonts w:ascii="Times New Roman" w:eastAsia="Times New Roman" w:hAnsi="Times New Roman"/>
                <w:b/>
                <w:i/>
                <w:sz w:val="24"/>
                <w:szCs w:val="24"/>
              </w:rPr>
              <w:t>Приложение</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b/>
                <w:i/>
                <w:sz w:val="24"/>
                <w:szCs w:val="24"/>
              </w:rPr>
              <w:t>29</w:t>
            </w:r>
          </w:p>
        </w:tc>
        <w:tc>
          <w:tcPr>
            <w:tcW w:w="6232" w:type="dxa"/>
            <w:tcBorders>
              <w:top w:val="nil"/>
              <w:left w:val="single" w:sz="4" w:space="0" w:color="000000"/>
              <w:bottom w:val="single" w:sz="4" w:space="0" w:color="000000"/>
              <w:right w:val="single" w:sz="4" w:space="0" w:color="000000"/>
            </w:tcBorders>
            <w:hideMark/>
          </w:tcPr>
          <w:p w:rsidR="00ED1000" w:rsidRPr="00ED1000" w:rsidRDefault="00ED1000" w:rsidP="00ED1000">
            <w:pPr>
              <w:ind w:left="97"/>
              <w:contextualSpacing/>
              <w:rPr>
                <w:rFonts w:ascii="Times New Roman" w:eastAsia="Times New Roman" w:hAnsi="Times New Roman"/>
                <w:sz w:val="24"/>
                <w:szCs w:val="24"/>
              </w:rPr>
            </w:pPr>
            <w:r w:rsidRPr="00ED1000">
              <w:rPr>
                <w:rFonts w:ascii="Times New Roman" w:eastAsia="Times New Roman" w:hAnsi="Times New Roman"/>
                <w:sz w:val="24"/>
                <w:szCs w:val="24"/>
              </w:rPr>
              <w:t>Ссылка</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на</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материалы</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дела:</w:t>
            </w:r>
          </w:p>
          <w:p w:rsidR="00ED1000" w:rsidRPr="00ED1000" w:rsidRDefault="00ED1000" w:rsidP="00ED1000">
            <w:pPr>
              <w:ind w:left="97"/>
              <w:contextualSpacing/>
              <w:rPr>
                <w:rFonts w:ascii="Times New Roman" w:eastAsia="Times New Roman" w:hAnsi="Times New Roman"/>
                <w:sz w:val="24"/>
                <w:szCs w:val="24"/>
              </w:rPr>
            </w:pPr>
            <w:hyperlink r:id="rId34" w:history="1">
              <w:r w:rsidRPr="00ED1000">
                <w:rPr>
                  <w:rFonts w:ascii="Times New Roman" w:eastAsia="Times New Roman" w:hAnsi="Times New Roman"/>
                  <w:color w:val="0462C1"/>
                  <w:sz w:val="24"/>
                  <w:szCs w:val="24"/>
                  <w:u w:val="single"/>
                </w:rPr>
                <w:t>https://disk.yandex.ru/i/YjASZOinVn5pbA</w:t>
              </w:r>
            </w:hyperlink>
          </w:p>
        </w:tc>
      </w:tr>
    </w:tbl>
    <w:p w:rsidR="00ED1000" w:rsidRPr="00ED1000" w:rsidRDefault="00ED1000" w:rsidP="00ED1000">
      <w:pPr>
        <w:widowControl w:val="0"/>
        <w:autoSpaceDE w:val="0"/>
        <w:autoSpaceDN w:val="0"/>
        <w:spacing w:after="0" w:line="240" w:lineRule="auto"/>
        <w:rPr>
          <w:rFonts w:ascii="Times New Roman" w:eastAsia="Times New Roman" w:hAnsi="Times New Roman" w:cs="Times New Roman"/>
          <w:i/>
          <w:sz w:val="24"/>
          <w:szCs w:val="24"/>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i/>
          <w:sz w:val="24"/>
          <w:szCs w:val="24"/>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Описание игровой модели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lastRenderedPageBreak/>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ED1000" w:rsidRPr="00ED1000" w:rsidRDefault="00ED1000" w:rsidP="00ED1000">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pacing w:val="-1"/>
          <w:sz w:val="28"/>
          <w:szCs w:val="28"/>
        </w:rPr>
        <w:t>разгадав</w:t>
      </w:r>
      <w:r w:rsidRPr="00ED1000">
        <w:rPr>
          <w:rFonts w:ascii="Times New Roman" w:eastAsia="Times New Roman" w:hAnsi="Times New Roman" w:cs="Times New Roman"/>
          <w:spacing w:val="-16"/>
          <w:sz w:val="28"/>
          <w:szCs w:val="28"/>
        </w:rPr>
        <w:t xml:space="preserve"> </w:t>
      </w:r>
      <w:r w:rsidRPr="00ED1000">
        <w:rPr>
          <w:rFonts w:ascii="Times New Roman" w:eastAsia="Times New Roman" w:hAnsi="Times New Roman" w:cs="Times New Roman"/>
          <w:spacing w:val="-1"/>
          <w:sz w:val="28"/>
          <w:szCs w:val="28"/>
        </w:rPr>
        <w:t>все</w:t>
      </w:r>
      <w:r w:rsidRPr="00ED1000">
        <w:rPr>
          <w:rFonts w:ascii="Times New Roman" w:eastAsia="Times New Roman" w:hAnsi="Times New Roman" w:cs="Times New Roman"/>
          <w:spacing w:val="-16"/>
          <w:sz w:val="28"/>
          <w:szCs w:val="28"/>
        </w:rPr>
        <w:t xml:space="preserve"> </w:t>
      </w:r>
      <w:r w:rsidRPr="00ED1000">
        <w:rPr>
          <w:rFonts w:ascii="Times New Roman" w:eastAsia="Times New Roman" w:hAnsi="Times New Roman" w:cs="Times New Roman"/>
          <w:spacing w:val="-1"/>
          <w:sz w:val="28"/>
          <w:szCs w:val="28"/>
        </w:rPr>
        <w:t>тайны,</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которые</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z w:val="28"/>
          <w:szCs w:val="28"/>
        </w:rPr>
        <w:t>скрывались</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18"/>
          <w:sz w:val="28"/>
          <w:szCs w:val="28"/>
        </w:rPr>
        <w:t xml:space="preserve"> </w:t>
      </w:r>
      <w:r w:rsidRPr="00ED1000">
        <w:rPr>
          <w:rFonts w:ascii="Times New Roman" w:eastAsia="Times New Roman" w:hAnsi="Times New Roman" w:cs="Times New Roman"/>
          <w:sz w:val="28"/>
          <w:szCs w:val="28"/>
        </w:rPr>
        <w:t>волшебной</w:t>
      </w:r>
      <w:r w:rsidRPr="00ED1000">
        <w:rPr>
          <w:rFonts w:ascii="Times New Roman" w:eastAsia="Times New Roman" w:hAnsi="Times New Roman" w:cs="Times New Roman"/>
          <w:spacing w:val="-16"/>
          <w:sz w:val="28"/>
          <w:szCs w:val="28"/>
        </w:rPr>
        <w:t xml:space="preserve"> </w:t>
      </w:r>
      <w:r w:rsidRPr="00ED1000">
        <w:rPr>
          <w:rFonts w:ascii="Times New Roman" w:eastAsia="Times New Roman" w:hAnsi="Times New Roman" w:cs="Times New Roman"/>
          <w:sz w:val="28"/>
          <w:szCs w:val="28"/>
        </w:rPr>
        <w:t>книге,</w:t>
      </w:r>
      <w:r w:rsidRPr="00ED1000">
        <w:rPr>
          <w:rFonts w:ascii="Times New Roman" w:eastAsia="Times New Roman" w:hAnsi="Times New Roman" w:cs="Times New Roman"/>
          <w:spacing w:val="-18"/>
          <w:sz w:val="28"/>
          <w:szCs w:val="28"/>
        </w:rPr>
        <w:t xml:space="preserve"> </w:t>
      </w:r>
      <w:r w:rsidRPr="00ED1000">
        <w:rPr>
          <w:rFonts w:ascii="Times New Roman" w:eastAsia="Times New Roman" w:hAnsi="Times New Roman" w:cs="Times New Roman"/>
          <w:sz w:val="28"/>
          <w:szCs w:val="28"/>
        </w:rPr>
        <w:t>ребята</w:t>
      </w:r>
      <w:r w:rsidRPr="00ED1000">
        <w:rPr>
          <w:rFonts w:ascii="Times New Roman" w:eastAsia="Times New Roman" w:hAnsi="Times New Roman" w:cs="Times New Roman"/>
          <w:spacing w:val="-16"/>
          <w:sz w:val="28"/>
          <w:szCs w:val="28"/>
        </w:rPr>
        <w:t xml:space="preserve"> </w:t>
      </w:r>
      <w:r w:rsidRPr="00ED1000">
        <w:rPr>
          <w:rFonts w:ascii="Times New Roman" w:eastAsia="Times New Roman" w:hAnsi="Times New Roman" w:cs="Times New Roman"/>
          <w:sz w:val="28"/>
          <w:szCs w:val="28"/>
        </w:rPr>
        <w:t>готовы</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к</w:t>
      </w:r>
      <w:r w:rsidRPr="00ED1000">
        <w:rPr>
          <w:rFonts w:ascii="Times New Roman" w:eastAsia="Times New Roman" w:hAnsi="Times New Roman" w:cs="Times New Roman"/>
          <w:spacing w:val="-18"/>
          <w:sz w:val="28"/>
          <w:szCs w:val="28"/>
        </w:rPr>
        <w:t xml:space="preserve"> </w:t>
      </w:r>
      <w:r w:rsidRPr="00ED1000">
        <w:rPr>
          <w:rFonts w:ascii="Times New Roman" w:eastAsia="Times New Roman" w:hAnsi="Times New Roman" w:cs="Times New Roman"/>
          <w:sz w:val="28"/>
          <w:szCs w:val="28"/>
        </w:rPr>
        <w:t xml:space="preserve">новым </w:t>
      </w:r>
      <w:r w:rsidRPr="00ED1000">
        <w:rPr>
          <w:rFonts w:ascii="Times New Roman" w:eastAsia="Times New Roman" w:hAnsi="Times New Roman" w:cs="Times New Roman"/>
          <w:spacing w:val="-68"/>
          <w:sz w:val="28"/>
          <w:szCs w:val="28"/>
        </w:rPr>
        <w:t>свершениям</w:t>
      </w:r>
      <w:r w:rsidRPr="00ED1000">
        <w:rPr>
          <w:rFonts w:ascii="Times New Roman" w:eastAsia="Times New Roman" w:hAnsi="Times New Roman" w:cs="Times New Roman"/>
          <w:sz w:val="28"/>
          <w:szCs w:val="28"/>
        </w:rPr>
        <w:t>.</w:t>
      </w:r>
    </w:p>
    <w:p w:rsidR="00ED1000" w:rsidRPr="00ED1000" w:rsidRDefault="00ED1000" w:rsidP="00ED1000">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Ярким моментом завершения смены становится совместно организованный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праздник.</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Подводя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итоги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смены,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ребята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вспоминают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своём удивительном</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путешествии, о знакомстве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 общении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 невидимыми жителями, о раскрытых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тайнах</w:t>
      </w:r>
      <w:r w:rsidRPr="00ED1000">
        <w:rPr>
          <w:rFonts w:ascii="Times New Roman" w:eastAsia="Times New Roman" w:hAnsi="Times New Roman" w:cs="Times New Roman"/>
          <w:spacing w:val="-13"/>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2"/>
          <w:sz w:val="28"/>
          <w:szCs w:val="28"/>
        </w:rPr>
        <w:t xml:space="preserve"> </w:t>
      </w:r>
      <w:r w:rsidRPr="00ED1000">
        <w:rPr>
          <w:rFonts w:ascii="Times New Roman" w:eastAsia="Times New Roman" w:hAnsi="Times New Roman" w:cs="Times New Roman"/>
          <w:sz w:val="28"/>
          <w:szCs w:val="28"/>
        </w:rPr>
        <w:t>загадках,</w:t>
      </w:r>
      <w:r w:rsidRPr="00ED1000">
        <w:rPr>
          <w:rFonts w:ascii="Times New Roman" w:eastAsia="Times New Roman" w:hAnsi="Times New Roman" w:cs="Times New Roman"/>
          <w:spacing w:val="-11"/>
          <w:sz w:val="28"/>
          <w:szCs w:val="28"/>
        </w:rPr>
        <w:t xml:space="preserve"> </w:t>
      </w:r>
      <w:r w:rsidRPr="00ED1000">
        <w:rPr>
          <w:rFonts w:ascii="Times New Roman" w:eastAsia="Times New Roman" w:hAnsi="Times New Roman" w:cs="Times New Roman"/>
          <w:sz w:val="28"/>
          <w:szCs w:val="28"/>
        </w:rPr>
        <w:t>которые</w:t>
      </w:r>
      <w:r w:rsidRPr="00ED1000">
        <w:rPr>
          <w:rFonts w:ascii="Times New Roman" w:eastAsia="Times New Roman" w:hAnsi="Times New Roman" w:cs="Times New Roman"/>
          <w:spacing w:val="-12"/>
          <w:sz w:val="28"/>
          <w:szCs w:val="28"/>
        </w:rPr>
        <w:t xml:space="preserve"> </w:t>
      </w:r>
      <w:r w:rsidRPr="00ED1000">
        <w:rPr>
          <w:rFonts w:ascii="Times New Roman" w:eastAsia="Times New Roman" w:hAnsi="Times New Roman" w:cs="Times New Roman"/>
          <w:sz w:val="28"/>
          <w:szCs w:val="28"/>
        </w:rPr>
        <w:t>скрывала</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12"/>
          <w:sz w:val="28"/>
          <w:szCs w:val="28"/>
        </w:rPr>
        <w:t xml:space="preserve"> </w:t>
      </w:r>
      <w:r w:rsidRPr="00ED1000">
        <w:rPr>
          <w:rFonts w:ascii="Times New Roman" w:eastAsia="Times New Roman" w:hAnsi="Times New Roman" w:cs="Times New Roman"/>
          <w:sz w:val="28"/>
          <w:szCs w:val="28"/>
        </w:rPr>
        <w:t>себе</w:t>
      </w:r>
      <w:r w:rsidRPr="00ED1000">
        <w:rPr>
          <w:rFonts w:ascii="Times New Roman" w:eastAsia="Times New Roman" w:hAnsi="Times New Roman" w:cs="Times New Roman"/>
          <w:spacing w:val="-13"/>
          <w:sz w:val="28"/>
          <w:szCs w:val="28"/>
        </w:rPr>
        <w:t xml:space="preserve"> </w:t>
      </w:r>
      <w:r w:rsidRPr="00ED1000">
        <w:rPr>
          <w:rFonts w:ascii="Times New Roman" w:eastAsia="Times New Roman" w:hAnsi="Times New Roman" w:cs="Times New Roman"/>
          <w:sz w:val="28"/>
          <w:szCs w:val="28"/>
        </w:rPr>
        <w:t>волшебная</w:t>
      </w:r>
      <w:r w:rsidRPr="00ED1000">
        <w:rPr>
          <w:rFonts w:ascii="Times New Roman" w:eastAsia="Times New Roman" w:hAnsi="Times New Roman" w:cs="Times New Roman"/>
          <w:spacing w:val="-13"/>
          <w:sz w:val="28"/>
          <w:szCs w:val="28"/>
        </w:rPr>
        <w:t xml:space="preserve"> </w:t>
      </w:r>
      <w:r w:rsidRPr="00ED1000">
        <w:rPr>
          <w:rFonts w:ascii="Times New Roman" w:eastAsia="Times New Roman" w:hAnsi="Times New Roman" w:cs="Times New Roman"/>
          <w:sz w:val="28"/>
          <w:szCs w:val="28"/>
        </w:rPr>
        <w:t>книга,</w:t>
      </w:r>
      <w:r w:rsidRPr="00ED1000">
        <w:rPr>
          <w:rFonts w:ascii="Times New Roman" w:eastAsia="Times New Roman" w:hAnsi="Times New Roman" w:cs="Times New Roman"/>
          <w:spacing w:val="-12"/>
          <w:sz w:val="28"/>
          <w:szCs w:val="28"/>
        </w:rPr>
        <w:t xml:space="preserve"> </w:t>
      </w:r>
      <w:r w:rsidRPr="00ED1000">
        <w:rPr>
          <w:rFonts w:ascii="Times New Roman" w:eastAsia="Times New Roman" w:hAnsi="Times New Roman" w:cs="Times New Roman"/>
          <w:sz w:val="28"/>
          <w:szCs w:val="28"/>
        </w:rPr>
        <w:t>а</w:t>
      </w:r>
      <w:r w:rsidRPr="00ED1000">
        <w:rPr>
          <w:rFonts w:ascii="Times New Roman" w:eastAsia="Times New Roman" w:hAnsi="Times New Roman" w:cs="Times New Roman"/>
          <w:spacing w:val="-13"/>
          <w:sz w:val="28"/>
          <w:szCs w:val="28"/>
        </w:rPr>
        <w:t xml:space="preserve"> </w:t>
      </w:r>
      <w:r w:rsidRPr="00ED1000">
        <w:rPr>
          <w:rFonts w:ascii="Times New Roman" w:eastAsia="Times New Roman" w:hAnsi="Times New Roman" w:cs="Times New Roman"/>
          <w:sz w:val="28"/>
          <w:szCs w:val="28"/>
        </w:rPr>
        <w:t>также</w:t>
      </w:r>
      <w:r w:rsidRPr="00ED1000">
        <w:rPr>
          <w:rFonts w:ascii="Times New Roman" w:eastAsia="Times New Roman" w:hAnsi="Times New Roman" w:cs="Times New Roman"/>
          <w:spacing w:val="-11"/>
          <w:sz w:val="28"/>
          <w:szCs w:val="28"/>
        </w:rPr>
        <w:t xml:space="preserve"> </w:t>
      </w:r>
      <w:r w:rsidRPr="00ED1000">
        <w:rPr>
          <w:rFonts w:ascii="Times New Roman" w:eastAsia="Times New Roman" w:hAnsi="Times New Roman" w:cs="Times New Roman"/>
          <w:sz w:val="28"/>
          <w:szCs w:val="28"/>
        </w:rPr>
        <w:t>о</w:t>
      </w:r>
      <w:r w:rsidRPr="00ED1000">
        <w:rPr>
          <w:rFonts w:ascii="Times New Roman" w:eastAsia="Times New Roman" w:hAnsi="Times New Roman" w:cs="Times New Roman"/>
          <w:spacing w:val="-12"/>
          <w:sz w:val="28"/>
          <w:szCs w:val="28"/>
        </w:rPr>
        <w:t xml:space="preserve"> </w:t>
      </w:r>
      <w:r w:rsidRPr="00ED1000">
        <w:rPr>
          <w:rFonts w:ascii="Times New Roman" w:eastAsia="Times New Roman" w:hAnsi="Times New Roman" w:cs="Times New Roman"/>
          <w:sz w:val="28"/>
          <w:szCs w:val="28"/>
        </w:rPr>
        <w:t>совместном</w:t>
      </w:r>
      <w:r w:rsidRPr="00ED1000">
        <w:rPr>
          <w:rFonts w:ascii="Times New Roman" w:eastAsia="Times New Roman" w:hAnsi="Times New Roman" w:cs="Times New Roman"/>
          <w:spacing w:val="-68"/>
          <w:sz w:val="28"/>
          <w:szCs w:val="28"/>
        </w:rPr>
        <w:t xml:space="preserve"> </w:t>
      </w:r>
      <w:r w:rsidRPr="00ED1000">
        <w:rPr>
          <w:rFonts w:ascii="Times New Roman" w:eastAsia="Times New Roman" w:hAnsi="Times New Roman" w:cs="Times New Roman"/>
          <w:sz w:val="28"/>
          <w:szCs w:val="28"/>
        </w:rPr>
        <w:t>празднике. И чтобы всегда вспоминать и радоваться интересно прожитому лету,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ребятам предлагается сделать афишу-коллаж, которую они разместят в классе 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своём</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орлятском</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уголке.</w:t>
      </w:r>
    </w:p>
    <w:p w:rsidR="00ED1000" w:rsidRPr="00ED1000" w:rsidRDefault="00ED1000" w:rsidP="00ED1000">
      <w:pPr>
        <w:widowControl w:val="0"/>
        <w:autoSpaceDE w:val="0"/>
        <w:autoSpaceDN w:val="0"/>
        <w:spacing w:before="59" w:after="0" w:line="240" w:lineRule="auto"/>
        <w:ind w:right="668"/>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center"/>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Система мотивации и стимулирования детей</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u w:val="single"/>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w:t>
      </w:r>
      <w:r w:rsidRPr="00ED1000">
        <w:rPr>
          <w:rFonts w:ascii="Times New Roman" w:eastAsia="Times New Roman" w:hAnsi="Times New Roman" w:cs="Times New Roman"/>
          <w:sz w:val="28"/>
          <w:szCs w:val="28"/>
        </w:rPr>
        <w:lastRenderedPageBreak/>
        <w:t>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Система самоуправления</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В основу детского самоуправления поставлен деятельностно-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Принципы детского самоуправления:</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добровольность;</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включённость в процесс самоуправления всех групп детей;</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приоритет развивающего начала для ребёнка;</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доверие (предоставление детям большей свободы действий, увеличение зоны их ответственности);</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ED1000" w:rsidRPr="00ED1000" w:rsidRDefault="00ED1000" w:rsidP="00ED1000">
      <w:pPr>
        <w:widowControl w:val="0"/>
        <w:numPr>
          <w:ilvl w:val="0"/>
          <w:numId w:val="5"/>
        </w:numPr>
        <w:autoSpaceDE w:val="0"/>
        <w:autoSpaceDN w:val="0"/>
        <w:spacing w:after="0" w:line="240" w:lineRule="auto"/>
        <w:contextualSpacing/>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ориентация на результат.</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Для оптимизации процесса детского самоуправления предлагается </w:t>
      </w:r>
    </w:p>
    <w:p w:rsidR="00ED1000" w:rsidRPr="00ED1000" w:rsidRDefault="00ED1000" w:rsidP="00ED1000">
      <w:pPr>
        <w:widowControl w:val="0"/>
        <w:autoSpaceDE w:val="0"/>
        <w:autoSpaceDN w:val="0"/>
        <w:spacing w:before="59" w:after="0" w:line="240" w:lineRule="auto"/>
        <w:ind w:right="665"/>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ввести систему чередования творческих поручений (далее –ЧТП), основанную на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двух простых правилах: «от меньшего к большему» и «от простого к сложному».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Система ЧТП строится на разделении отряда на микрогруппы для выполнения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творческих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заданий и поручений,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благодаря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которым каждый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ребёнок сможет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проявить свои способности в различных видах деятельности. Согласно игровой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модели</w:t>
      </w:r>
      <w:r w:rsidRPr="00ED1000">
        <w:rPr>
          <w:rFonts w:ascii="Times New Roman" w:eastAsia="Times New Roman" w:hAnsi="Times New Roman" w:cs="Times New Roman"/>
          <w:spacing w:val="-6"/>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5"/>
          <w:sz w:val="28"/>
          <w:szCs w:val="28"/>
        </w:rPr>
        <w:t xml:space="preserve"> </w:t>
      </w:r>
      <w:r w:rsidRPr="00ED1000">
        <w:rPr>
          <w:rFonts w:ascii="Times New Roman" w:eastAsia="Times New Roman" w:hAnsi="Times New Roman" w:cs="Times New Roman"/>
          <w:sz w:val="28"/>
          <w:szCs w:val="28"/>
        </w:rPr>
        <w:t>начале</w:t>
      </w:r>
      <w:r w:rsidRPr="00ED1000">
        <w:rPr>
          <w:rFonts w:ascii="Times New Roman" w:eastAsia="Times New Roman" w:hAnsi="Times New Roman" w:cs="Times New Roman"/>
          <w:spacing w:val="-4"/>
          <w:sz w:val="28"/>
          <w:szCs w:val="28"/>
        </w:rPr>
        <w:t xml:space="preserve"> </w:t>
      </w:r>
      <w:r w:rsidRPr="00ED1000">
        <w:rPr>
          <w:rFonts w:ascii="Times New Roman" w:eastAsia="Times New Roman" w:hAnsi="Times New Roman" w:cs="Times New Roman"/>
          <w:sz w:val="28"/>
          <w:szCs w:val="28"/>
        </w:rPr>
        <w:t>смены</w:t>
      </w:r>
      <w:r w:rsidRPr="00ED1000">
        <w:rPr>
          <w:rFonts w:ascii="Times New Roman" w:eastAsia="Times New Roman" w:hAnsi="Times New Roman" w:cs="Times New Roman"/>
          <w:spacing w:val="-6"/>
          <w:sz w:val="28"/>
          <w:szCs w:val="28"/>
        </w:rPr>
        <w:t xml:space="preserve"> </w:t>
      </w:r>
      <w:r w:rsidRPr="00ED1000">
        <w:rPr>
          <w:rFonts w:ascii="Times New Roman" w:eastAsia="Times New Roman" w:hAnsi="Times New Roman" w:cs="Times New Roman"/>
          <w:sz w:val="28"/>
          <w:szCs w:val="28"/>
        </w:rPr>
        <w:t>ребята</w:t>
      </w:r>
      <w:r w:rsidRPr="00ED1000">
        <w:rPr>
          <w:rFonts w:ascii="Times New Roman" w:eastAsia="Times New Roman" w:hAnsi="Times New Roman" w:cs="Times New Roman"/>
          <w:spacing w:val="-6"/>
          <w:sz w:val="28"/>
          <w:szCs w:val="28"/>
        </w:rPr>
        <w:t xml:space="preserve"> </w:t>
      </w:r>
      <w:r w:rsidRPr="00ED1000">
        <w:rPr>
          <w:rFonts w:ascii="Times New Roman" w:eastAsia="Times New Roman" w:hAnsi="Times New Roman" w:cs="Times New Roman"/>
          <w:sz w:val="28"/>
          <w:szCs w:val="28"/>
        </w:rPr>
        <w:t>договариваются</w:t>
      </w:r>
      <w:r w:rsidRPr="00ED1000">
        <w:rPr>
          <w:rFonts w:ascii="Times New Roman" w:eastAsia="Times New Roman" w:hAnsi="Times New Roman" w:cs="Times New Roman"/>
          <w:spacing w:val="-7"/>
          <w:sz w:val="28"/>
          <w:szCs w:val="28"/>
        </w:rPr>
        <w:t xml:space="preserve"> </w:t>
      </w:r>
      <w:r w:rsidRPr="00ED1000">
        <w:rPr>
          <w:rFonts w:ascii="Times New Roman" w:eastAsia="Times New Roman" w:hAnsi="Times New Roman" w:cs="Times New Roman"/>
          <w:sz w:val="28"/>
          <w:szCs w:val="28"/>
        </w:rPr>
        <w:t>о</w:t>
      </w:r>
      <w:r w:rsidRPr="00ED1000">
        <w:rPr>
          <w:rFonts w:ascii="Times New Roman" w:eastAsia="Times New Roman" w:hAnsi="Times New Roman" w:cs="Times New Roman"/>
          <w:spacing w:val="-5"/>
          <w:sz w:val="28"/>
          <w:szCs w:val="28"/>
        </w:rPr>
        <w:t xml:space="preserve"> </w:t>
      </w:r>
      <w:r w:rsidRPr="00ED1000">
        <w:rPr>
          <w:rFonts w:ascii="Times New Roman" w:eastAsia="Times New Roman" w:hAnsi="Times New Roman" w:cs="Times New Roman"/>
          <w:sz w:val="28"/>
          <w:szCs w:val="28"/>
        </w:rPr>
        <w:t>том,</w:t>
      </w:r>
      <w:r w:rsidRPr="00ED1000">
        <w:rPr>
          <w:rFonts w:ascii="Times New Roman" w:eastAsia="Times New Roman" w:hAnsi="Times New Roman" w:cs="Times New Roman"/>
          <w:spacing w:val="-8"/>
          <w:sz w:val="28"/>
          <w:szCs w:val="28"/>
        </w:rPr>
        <w:t xml:space="preserve"> </w:t>
      </w:r>
      <w:r w:rsidRPr="00ED1000">
        <w:rPr>
          <w:rFonts w:ascii="Times New Roman" w:eastAsia="Times New Roman" w:hAnsi="Times New Roman" w:cs="Times New Roman"/>
          <w:sz w:val="28"/>
          <w:szCs w:val="28"/>
        </w:rPr>
        <w:t>как</w:t>
      </w:r>
      <w:r w:rsidRPr="00ED1000">
        <w:rPr>
          <w:rFonts w:ascii="Times New Roman" w:eastAsia="Times New Roman" w:hAnsi="Times New Roman" w:cs="Times New Roman"/>
          <w:spacing w:val="-5"/>
          <w:sz w:val="28"/>
          <w:szCs w:val="28"/>
        </w:rPr>
        <w:t xml:space="preserve"> </w:t>
      </w:r>
      <w:r w:rsidRPr="00ED1000">
        <w:rPr>
          <w:rFonts w:ascii="Times New Roman" w:eastAsia="Times New Roman" w:hAnsi="Times New Roman" w:cs="Times New Roman"/>
          <w:sz w:val="28"/>
          <w:szCs w:val="28"/>
        </w:rPr>
        <w:t>назвать</w:t>
      </w:r>
      <w:r w:rsidRPr="00ED1000">
        <w:rPr>
          <w:rFonts w:ascii="Times New Roman" w:eastAsia="Times New Roman" w:hAnsi="Times New Roman" w:cs="Times New Roman"/>
          <w:spacing w:val="-7"/>
          <w:sz w:val="28"/>
          <w:szCs w:val="28"/>
        </w:rPr>
        <w:t xml:space="preserve"> </w:t>
      </w:r>
      <w:r w:rsidRPr="00ED1000">
        <w:rPr>
          <w:rFonts w:ascii="Times New Roman" w:eastAsia="Times New Roman" w:hAnsi="Times New Roman" w:cs="Times New Roman"/>
          <w:sz w:val="28"/>
          <w:szCs w:val="28"/>
        </w:rPr>
        <w:t>отряд,</w:t>
      </w:r>
      <w:r w:rsidRPr="00ED1000">
        <w:rPr>
          <w:rFonts w:ascii="Times New Roman" w:eastAsia="Times New Roman" w:hAnsi="Times New Roman" w:cs="Times New Roman"/>
          <w:spacing w:val="-7"/>
          <w:sz w:val="28"/>
          <w:szCs w:val="28"/>
        </w:rPr>
        <w:t xml:space="preserve"> </w:t>
      </w:r>
      <w:r w:rsidRPr="00ED1000">
        <w:rPr>
          <w:rFonts w:ascii="Times New Roman" w:eastAsia="Times New Roman" w:hAnsi="Times New Roman" w:cs="Times New Roman"/>
          <w:sz w:val="28"/>
          <w:szCs w:val="28"/>
        </w:rPr>
        <w:t>что</w:t>
      </w:r>
      <w:r w:rsidRPr="00ED1000">
        <w:rPr>
          <w:rFonts w:ascii="Times New Roman" w:eastAsia="Times New Roman" w:hAnsi="Times New Roman" w:cs="Times New Roman"/>
          <w:spacing w:val="-7"/>
          <w:sz w:val="28"/>
          <w:szCs w:val="28"/>
        </w:rPr>
        <w:t xml:space="preserve"> </w:t>
      </w:r>
      <w:r w:rsidRPr="00ED1000">
        <w:rPr>
          <w:rFonts w:ascii="Times New Roman" w:eastAsia="Times New Roman" w:hAnsi="Times New Roman" w:cs="Times New Roman"/>
          <w:sz w:val="28"/>
          <w:szCs w:val="28"/>
        </w:rPr>
        <w:t>может</w:t>
      </w:r>
      <w:r w:rsidRPr="00ED1000">
        <w:rPr>
          <w:rFonts w:ascii="Times New Roman" w:eastAsia="Times New Roman" w:hAnsi="Times New Roman" w:cs="Times New Roman"/>
          <w:spacing w:val="-67"/>
          <w:sz w:val="28"/>
          <w:szCs w:val="28"/>
        </w:rPr>
        <w:t xml:space="preserve"> </w:t>
      </w:r>
      <w:r w:rsidRPr="00ED1000">
        <w:rPr>
          <w:rFonts w:ascii="Times New Roman" w:eastAsia="Times New Roman" w:hAnsi="Times New Roman" w:cs="Times New Roman"/>
          <w:sz w:val="28"/>
          <w:szCs w:val="28"/>
        </w:rPr>
        <w:t>быть представлено на эмблеме их отряда, предлагают варианты того, что может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быть</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включено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творческую</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визитку.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Дальше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играх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на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сплочение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ребята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принимают ответственность за свои решения и за решения команды. Попадая 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Страну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Маленьких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Великих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Открытий,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ребята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знакомятся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правилами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её</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жителей, объединяются в микрогруппы для решения общих задач, которые им</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предлагают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(здесь</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могут</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быть</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представлены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как</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творческие,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так</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рутинные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lastRenderedPageBreak/>
        <w:t>поручения, которые реализуются на протяжении смены). 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завершение смены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ребята берут на себя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посильные роли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 организации общего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праздника.</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Для решения задач, которые стоят перед ребятами, формируются микрогруппы по 3-5 человек. В процессе смены педагогу важно координировать формирование микрогрупп таким образом, чтобы каждый ребёнок попробовал себя в разных ролях.</w:t>
      </w:r>
    </w:p>
    <w:p w:rsidR="00ED1000" w:rsidRPr="00ED1000" w:rsidRDefault="00ED1000" w:rsidP="00ED1000">
      <w:pPr>
        <w:widowControl w:val="0"/>
        <w:autoSpaceDE w:val="0"/>
        <w:autoSpaceDN w:val="0"/>
        <w:spacing w:after="0" w:line="240" w:lineRule="auto"/>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 xml:space="preserve">       Таким образом, детское самоуправление проявляется в деятельности микрогрупп,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sz w:val="28"/>
          <w:szCs w:val="28"/>
        </w:rPr>
      </w:pPr>
    </w:p>
    <w:p w:rsidR="00ED1000" w:rsidRPr="00ED1000" w:rsidRDefault="00ED1000" w:rsidP="00ED1000">
      <w:pPr>
        <w:widowControl w:val="0"/>
        <w:autoSpaceDE w:val="0"/>
        <w:autoSpaceDN w:val="0"/>
        <w:spacing w:after="0" w:line="240" w:lineRule="auto"/>
        <w:jc w:val="center"/>
        <w:rPr>
          <w:rFonts w:ascii="Times New Roman" w:eastAsia="Times New Roman" w:hAnsi="Times New Roman" w:cs="Times New Roman"/>
          <w:b/>
          <w:sz w:val="28"/>
          <w:szCs w:val="28"/>
        </w:rPr>
      </w:pPr>
      <w:r w:rsidRPr="00ED1000">
        <w:rPr>
          <w:rFonts w:ascii="Times New Roman" w:eastAsia="Times New Roman" w:hAnsi="Times New Roman" w:cs="Times New Roman"/>
          <w:b/>
          <w:sz w:val="28"/>
          <w:szCs w:val="28"/>
        </w:rPr>
        <w:t>Ресурсное обеспечение</w:t>
      </w: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r w:rsidRPr="00ED1000">
        <w:rPr>
          <w:rFonts w:ascii="Times New Roman" w:eastAsia="Times New Roman" w:hAnsi="Times New Roman" w:cs="Times New Roman"/>
          <w:b/>
          <w:i/>
          <w:sz w:val="28"/>
          <w:szCs w:val="28"/>
          <w:lang w:eastAsia="ru-RU"/>
        </w:rPr>
        <w:t>Материально-техническое</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спортивный зал;</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школьная библиотека;</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столовая;</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игровая комната</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спортивная площадка;</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компьютер, принтер, ксерокс, мультимедийный проектор;</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художественные средства, настольные игры, канцелярские принадлежности</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r w:rsidRPr="00ED1000">
        <w:rPr>
          <w:rFonts w:ascii="Times New Roman" w:eastAsia="Times New Roman" w:hAnsi="Times New Roman" w:cs="Times New Roman"/>
          <w:b/>
          <w:i/>
          <w:sz w:val="28"/>
          <w:szCs w:val="28"/>
          <w:lang w:eastAsia="ru-RU"/>
        </w:rPr>
        <w:t xml:space="preserve">Кадровое </w:t>
      </w:r>
    </w:p>
    <w:p w:rsidR="00ED1000" w:rsidRPr="00ED1000" w:rsidRDefault="00ED1000" w:rsidP="00ED1000">
      <w:pPr>
        <w:widowControl w:val="0"/>
        <w:numPr>
          <w:ilvl w:val="0"/>
          <w:numId w:val="7"/>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Начальник лагеря</w:t>
      </w:r>
    </w:p>
    <w:p w:rsidR="00ED1000" w:rsidRPr="00ED1000" w:rsidRDefault="00ED1000" w:rsidP="00ED1000">
      <w:pPr>
        <w:widowControl w:val="0"/>
        <w:numPr>
          <w:ilvl w:val="0"/>
          <w:numId w:val="7"/>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Воспитатели </w:t>
      </w:r>
    </w:p>
    <w:p w:rsidR="00ED1000" w:rsidRPr="00ED1000" w:rsidRDefault="00ED1000" w:rsidP="00ED1000">
      <w:pPr>
        <w:widowControl w:val="0"/>
        <w:numPr>
          <w:ilvl w:val="0"/>
          <w:numId w:val="7"/>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Медицинский работник</w:t>
      </w:r>
    </w:p>
    <w:p w:rsidR="00ED1000" w:rsidRPr="00ED1000" w:rsidRDefault="00ED1000" w:rsidP="00ED1000">
      <w:pPr>
        <w:widowControl w:val="0"/>
        <w:numPr>
          <w:ilvl w:val="0"/>
          <w:numId w:val="7"/>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Повар </w:t>
      </w:r>
    </w:p>
    <w:p w:rsidR="00ED1000" w:rsidRPr="00ED1000" w:rsidRDefault="00ED1000" w:rsidP="00ED1000">
      <w:pPr>
        <w:widowControl w:val="0"/>
        <w:numPr>
          <w:ilvl w:val="0"/>
          <w:numId w:val="7"/>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Кухонный работник</w:t>
      </w:r>
    </w:p>
    <w:p w:rsidR="00ED1000" w:rsidRPr="00ED1000" w:rsidRDefault="00ED1000" w:rsidP="00ED1000">
      <w:pPr>
        <w:widowControl w:val="0"/>
        <w:numPr>
          <w:ilvl w:val="0"/>
          <w:numId w:val="7"/>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Обслуживающий персонал</w:t>
      </w:r>
    </w:p>
    <w:p w:rsidR="00ED1000" w:rsidRPr="00ED1000" w:rsidRDefault="00ED1000" w:rsidP="00ED1000">
      <w:pPr>
        <w:autoSpaceDN w:val="0"/>
        <w:spacing w:after="0" w:line="240" w:lineRule="auto"/>
        <w:ind w:left="720"/>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jc w:val="both"/>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Подбор начальника лагеря, воспитателей проводит администрация школы.</w:t>
      </w:r>
    </w:p>
    <w:p w:rsidR="00ED1000" w:rsidRPr="00ED1000" w:rsidRDefault="00ED1000" w:rsidP="00ED1000">
      <w:pPr>
        <w:autoSpaceDN w:val="0"/>
        <w:spacing w:after="0" w:line="240" w:lineRule="auto"/>
        <w:jc w:val="both"/>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rsidR="00ED1000" w:rsidRPr="00ED1000" w:rsidRDefault="00ED1000" w:rsidP="00ED1000">
      <w:pPr>
        <w:autoSpaceDN w:val="0"/>
        <w:spacing w:after="0" w:line="240" w:lineRule="auto"/>
        <w:jc w:val="both"/>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Вожатые организуют активный отдых учащихся, следят за исполнением программы лагеря.</w:t>
      </w:r>
    </w:p>
    <w:p w:rsidR="00ED1000" w:rsidRPr="00ED1000" w:rsidRDefault="00ED1000" w:rsidP="00ED1000">
      <w:pPr>
        <w:autoSpaceDN w:val="0"/>
        <w:spacing w:after="0" w:line="240" w:lineRule="auto"/>
        <w:jc w:val="both"/>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lastRenderedPageBreak/>
        <w:t xml:space="preserve">        Обязанности обслуживающего персонала определяются начальником лагеря.</w:t>
      </w: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r w:rsidRPr="00ED1000">
        <w:rPr>
          <w:rFonts w:ascii="Times New Roman" w:eastAsia="Times New Roman" w:hAnsi="Times New Roman" w:cs="Times New Roman"/>
          <w:b/>
          <w:i/>
          <w:sz w:val="28"/>
          <w:szCs w:val="28"/>
          <w:lang w:eastAsia="ru-RU"/>
        </w:rPr>
        <w:t xml:space="preserve">Методическое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1. Наличие программы лагеря, планов работы отрядов, плана-сетки.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2.Должностные инструкции всех участников процесса.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3.Проведение установочного семинара для всех работающих в течение лагерной смены.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 xml:space="preserve">   4.Подбор методических разработок в соответствии с планом работы. </w:t>
      </w: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r w:rsidRPr="00ED1000">
        <w:rPr>
          <w:rFonts w:ascii="Times New Roman" w:eastAsia="Times New Roman" w:hAnsi="Times New Roman" w:cs="Times New Roman"/>
          <w:b/>
          <w:i/>
          <w:sz w:val="28"/>
          <w:szCs w:val="28"/>
          <w:lang w:eastAsia="ru-RU"/>
        </w:rPr>
        <w:t xml:space="preserve">Финансовое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За счёт средств муниципального бюджета, родительские средства.</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r w:rsidRPr="00ED1000">
        <w:rPr>
          <w:rFonts w:ascii="Times New Roman" w:eastAsia="Times New Roman" w:hAnsi="Times New Roman" w:cs="Times New Roman"/>
          <w:b/>
          <w:i/>
          <w:sz w:val="28"/>
          <w:szCs w:val="28"/>
          <w:lang w:eastAsia="ru-RU"/>
        </w:rPr>
        <w:t xml:space="preserve">Информационное </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Информация о деятельности лагеря доводится до сведения родителей и общественности путём размещения на сайте школы и в школьной группе в контакте.</w:t>
      </w: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p>
    <w:p w:rsidR="00ED1000" w:rsidRPr="00ED1000" w:rsidRDefault="00ED1000" w:rsidP="00ED1000">
      <w:pPr>
        <w:autoSpaceDN w:val="0"/>
        <w:spacing w:after="0" w:line="240" w:lineRule="auto"/>
        <w:rPr>
          <w:rFonts w:ascii="Times New Roman" w:eastAsia="Times New Roman" w:hAnsi="Times New Roman" w:cs="Times New Roman"/>
          <w:b/>
          <w:i/>
          <w:sz w:val="28"/>
          <w:szCs w:val="28"/>
          <w:lang w:eastAsia="ru-RU"/>
        </w:rPr>
      </w:pPr>
      <w:r w:rsidRPr="00ED1000">
        <w:rPr>
          <w:rFonts w:ascii="Times New Roman" w:eastAsia="Times New Roman" w:hAnsi="Times New Roman" w:cs="Times New Roman"/>
          <w:b/>
          <w:i/>
          <w:sz w:val="28"/>
          <w:szCs w:val="28"/>
          <w:lang w:eastAsia="ru-RU"/>
        </w:rPr>
        <w:t xml:space="preserve">Организационное </w:t>
      </w:r>
    </w:p>
    <w:p w:rsidR="00ED1000" w:rsidRPr="00ED1000" w:rsidRDefault="00ED1000" w:rsidP="00ED1000">
      <w:pPr>
        <w:widowControl w:val="0"/>
        <w:numPr>
          <w:ilvl w:val="0"/>
          <w:numId w:val="8"/>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Сотрудничество с Домом культуры, планирование совместных мероприятий;</w:t>
      </w:r>
    </w:p>
    <w:p w:rsidR="00ED1000" w:rsidRPr="00ED1000" w:rsidRDefault="00ED1000" w:rsidP="00ED1000">
      <w:pPr>
        <w:widowControl w:val="0"/>
        <w:numPr>
          <w:ilvl w:val="0"/>
          <w:numId w:val="8"/>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Сотрудничество с модельной библиотекой.</w:t>
      </w:r>
    </w:p>
    <w:p w:rsidR="00ED1000" w:rsidRPr="00ED1000" w:rsidRDefault="00ED1000" w:rsidP="00ED1000">
      <w:pPr>
        <w:widowControl w:val="0"/>
        <w:numPr>
          <w:ilvl w:val="0"/>
          <w:numId w:val="8"/>
        </w:numPr>
        <w:autoSpaceDE w:val="0"/>
        <w:autoSpaceDN w:val="0"/>
        <w:spacing w:after="0" w:line="240" w:lineRule="auto"/>
        <w:rPr>
          <w:rFonts w:ascii="Times New Roman" w:eastAsia="Times New Roman" w:hAnsi="Times New Roman" w:cs="Times New Roman"/>
          <w:sz w:val="28"/>
          <w:szCs w:val="28"/>
          <w:lang w:eastAsia="ru-RU"/>
        </w:rPr>
      </w:pPr>
      <w:r w:rsidRPr="00ED1000">
        <w:rPr>
          <w:rFonts w:ascii="Times New Roman" w:eastAsia="Times New Roman" w:hAnsi="Times New Roman" w:cs="Times New Roman"/>
          <w:sz w:val="28"/>
          <w:szCs w:val="28"/>
          <w:lang w:eastAsia="ru-RU"/>
        </w:rPr>
        <w:t>Привлечение родителей к участию в жизни лагеря</w:t>
      </w:r>
    </w:p>
    <w:p w:rsidR="00ED1000" w:rsidRPr="00ED1000" w:rsidRDefault="00ED1000" w:rsidP="00ED1000">
      <w:pPr>
        <w:autoSpaceDN w:val="0"/>
        <w:spacing w:after="0" w:line="240" w:lineRule="auto"/>
        <w:ind w:left="720"/>
        <w:rPr>
          <w:rFonts w:ascii="Times New Roman" w:eastAsia="Times New Roman" w:hAnsi="Times New Roman" w:cs="Times New Roman"/>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r w:rsidRPr="00ED1000">
        <w:rPr>
          <w:rFonts w:ascii="Times New Roman" w:eastAsia="Times New Roman" w:hAnsi="Times New Roman" w:cs="Times New Roman"/>
          <w:b/>
          <w:bCs/>
          <w:i/>
          <w:color w:val="000000"/>
          <w:sz w:val="28"/>
          <w:szCs w:val="28"/>
          <w:lang w:eastAsia="ru-RU"/>
        </w:rPr>
        <w:t>Методы оценки эффективности мероприятий программы и воспитательно-педагогических действий</w:t>
      </w: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D1000">
        <w:rPr>
          <w:rFonts w:ascii="Times New Roman" w:eastAsia="Times New Roman" w:hAnsi="Times New Roman" w:cs="Times New Roman"/>
          <w:bCs/>
          <w:color w:val="000000"/>
          <w:sz w:val="28"/>
          <w:szCs w:val="28"/>
          <w:lang w:eastAsia="ru-RU"/>
        </w:rPr>
        <w:t>1. Опрос родителей на выявление пожеланий по организации деятельности детского лагеря.</w:t>
      </w: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D1000">
        <w:rPr>
          <w:rFonts w:ascii="Times New Roman" w:eastAsia="Times New Roman" w:hAnsi="Times New Roman" w:cs="Times New Roman"/>
          <w:bCs/>
          <w:color w:val="000000"/>
          <w:sz w:val="28"/>
          <w:szCs w:val="28"/>
          <w:lang w:eastAsia="ru-RU"/>
        </w:rPr>
        <w:t>2.Анкетирование детей в организационный период с целью выявления их интересов, мотивов пребывания в лагере.</w:t>
      </w: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D1000">
        <w:rPr>
          <w:rFonts w:ascii="Times New Roman" w:eastAsia="Times New Roman" w:hAnsi="Times New Roman" w:cs="Times New Roman"/>
          <w:bCs/>
          <w:color w:val="000000"/>
          <w:sz w:val="28"/>
          <w:szCs w:val="28"/>
          <w:lang w:eastAsia="ru-RU"/>
        </w:rPr>
        <w:t>3.Ежедневное отслеживание настроения детей, удовлетворённости проведёнными мероприятиями.</w:t>
      </w: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D1000">
        <w:rPr>
          <w:rFonts w:ascii="Times New Roman" w:eastAsia="Times New Roman" w:hAnsi="Times New Roman" w:cs="Times New Roman"/>
          <w:bCs/>
          <w:color w:val="000000"/>
          <w:sz w:val="28"/>
          <w:szCs w:val="28"/>
          <w:lang w:eastAsia="ru-RU"/>
        </w:rPr>
        <w:t>4.Анкетирование детей в конце смены, позволяющее выявить оправдание желаний.</w:t>
      </w: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D1000">
        <w:rPr>
          <w:rFonts w:ascii="Times New Roman" w:eastAsia="Times New Roman" w:hAnsi="Times New Roman" w:cs="Times New Roman"/>
          <w:bCs/>
          <w:color w:val="000000"/>
          <w:sz w:val="28"/>
          <w:szCs w:val="28"/>
          <w:lang w:eastAsia="ru-RU"/>
        </w:rPr>
        <w:t>5.Отслеживание сплочённости детского коллектива.</w:t>
      </w: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D1000" w:rsidRPr="00ED1000" w:rsidRDefault="00ED1000" w:rsidP="00ED1000">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D1000">
        <w:rPr>
          <w:rFonts w:ascii="Times New Roman" w:eastAsia="Times New Roman" w:hAnsi="Times New Roman" w:cs="Times New Roman"/>
          <w:bCs/>
          <w:color w:val="000000"/>
          <w:sz w:val="28"/>
          <w:szCs w:val="28"/>
          <w:lang w:eastAsia="ru-RU"/>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autoSpaceDN w:val="0"/>
        <w:spacing w:after="0" w:line="240" w:lineRule="auto"/>
        <w:jc w:val="center"/>
        <w:rPr>
          <w:rFonts w:ascii="Times New Roman" w:eastAsia="Times New Roman" w:hAnsi="Times New Roman" w:cs="Times New Roman"/>
          <w:b/>
          <w:bCs/>
          <w:color w:val="000000"/>
          <w:sz w:val="28"/>
          <w:szCs w:val="28"/>
          <w:lang w:eastAsia="ru-RU"/>
        </w:rPr>
      </w:pPr>
      <w:r w:rsidRPr="00ED1000">
        <w:rPr>
          <w:rFonts w:ascii="Times New Roman" w:eastAsia="Times New Roman" w:hAnsi="Times New Roman" w:cs="Times New Roman"/>
          <w:b/>
          <w:bCs/>
          <w:color w:val="000000"/>
          <w:sz w:val="28"/>
          <w:szCs w:val="28"/>
          <w:lang w:eastAsia="ru-RU"/>
        </w:rPr>
        <w:t>Возможные факторы риска реализации программы</w:t>
      </w:r>
    </w:p>
    <w:p w:rsidR="00ED1000" w:rsidRPr="00ED1000" w:rsidRDefault="00ED1000" w:rsidP="00ED1000">
      <w:pPr>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78"/>
      </w:tblGrid>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sz w:val="24"/>
                <w:szCs w:val="24"/>
                <w:lang w:val="en-US" w:eastAsia="ru-RU"/>
              </w:rPr>
              <w:t>Возможные риски</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sz w:val="24"/>
                <w:szCs w:val="24"/>
                <w:lang w:val="en-US" w:eastAsia="ru-RU"/>
              </w:rPr>
              <w:t>Меры профилактики</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val="en-US" w:eastAsia="ru-RU"/>
              </w:rPr>
              <w:t>Изменение климатических условий (дождь</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Организация мероприятий, согласно тематике смен в 2-х вариантах на основе учета погоды:</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в хорошую погоду – на свежем воздухе,</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в плохую погоду - в помещениях лагеря</w:t>
            </w:r>
            <w:r w:rsidRPr="00ED1000">
              <w:rPr>
                <w:rFonts w:ascii="Times New Roman" w:eastAsia="Times New Roman" w:hAnsi="Times New Roman" w:cs="Times New Roman"/>
                <w:color w:val="000000"/>
                <w:sz w:val="24"/>
                <w:szCs w:val="24"/>
                <w:lang w:val="en-US" w:eastAsia="ru-RU"/>
              </w:rPr>
              <w:t> </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val="en-US" w:eastAsia="ru-RU"/>
              </w:rPr>
              <w:t>Жара, палящее солнце.</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Защита головы от солнечного удара, питьевой режим.</w:t>
            </w:r>
            <w:r w:rsidRPr="00ED1000">
              <w:rPr>
                <w:rFonts w:ascii="Times New Roman" w:eastAsia="Times New Roman" w:hAnsi="Times New Roman" w:cs="Times New Roman"/>
                <w:color w:val="000000"/>
                <w:sz w:val="24"/>
                <w:szCs w:val="24"/>
                <w:lang w:val="en-US" w:eastAsia="ru-RU"/>
              </w:rPr>
              <w:t> </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val="en-US" w:eastAsia="ru-RU"/>
              </w:rPr>
              <w:t>Нарушение правил дорожного движения</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Беседы, лекции, практические занятия по предупреждению и профилактике ДТП.</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val="en-US" w:eastAsia="ru-RU"/>
              </w:rPr>
              <w:t>Травмы и ушибы.</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eastAsia="ru-RU"/>
              </w:rPr>
              <w:t>Инструктаж по ТБ</w:t>
            </w:r>
            <w:r w:rsidRPr="00ED1000">
              <w:rPr>
                <w:rFonts w:ascii="Times New Roman" w:eastAsia="Times New Roman" w:hAnsi="Times New Roman" w:cs="Times New Roman"/>
                <w:color w:val="000000"/>
                <w:sz w:val="24"/>
                <w:szCs w:val="24"/>
                <w:lang w:eastAsia="ru-RU"/>
              </w:rPr>
              <w:br/>
              <w:t>Предупреждение и профилактика.</w:t>
            </w:r>
            <w:r w:rsidRPr="00ED1000">
              <w:rPr>
                <w:rFonts w:ascii="Times New Roman" w:eastAsia="Times New Roman" w:hAnsi="Times New Roman" w:cs="Times New Roman"/>
                <w:color w:val="000000"/>
                <w:sz w:val="24"/>
                <w:szCs w:val="24"/>
                <w:lang w:eastAsia="ru-RU"/>
              </w:rPr>
              <w:br/>
              <w:t>Иметь средство для дезинфекции ссадин и ран, порезов.</w:t>
            </w:r>
            <w:r w:rsidRPr="00ED1000">
              <w:rPr>
                <w:rFonts w:ascii="Times New Roman" w:eastAsia="Times New Roman" w:hAnsi="Times New Roman" w:cs="Times New Roman"/>
                <w:color w:val="000000"/>
                <w:sz w:val="24"/>
                <w:szCs w:val="24"/>
                <w:lang w:eastAsia="ru-RU"/>
              </w:rPr>
              <w:br/>
            </w:r>
            <w:r w:rsidRPr="00ED1000">
              <w:rPr>
                <w:rFonts w:ascii="Times New Roman" w:eastAsia="Times New Roman" w:hAnsi="Times New Roman" w:cs="Times New Roman"/>
                <w:color w:val="000000"/>
                <w:sz w:val="24"/>
                <w:szCs w:val="24"/>
                <w:lang w:val="en-US" w:eastAsia="ru-RU"/>
              </w:rPr>
              <w:t>Помощь медицинского работника.</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val="en-US" w:eastAsia="ru-RU"/>
              </w:rPr>
              <w:t>Кишечные инфекции.</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Постоянное мытьё рук перед едой и после посещения туалета.</w:t>
            </w:r>
            <w:r w:rsidRPr="00ED1000">
              <w:rPr>
                <w:rFonts w:ascii="Times New Roman" w:eastAsia="Times New Roman" w:hAnsi="Times New Roman" w:cs="Times New Roman"/>
                <w:color w:val="000000"/>
                <w:sz w:val="24"/>
                <w:szCs w:val="24"/>
                <w:lang w:eastAsia="ru-RU"/>
              </w:rPr>
              <w:br/>
              <w:t>Беседы медицинского работника по теме.</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val="en-US" w:eastAsia="ru-RU"/>
              </w:rPr>
            </w:pPr>
            <w:r w:rsidRPr="00ED1000">
              <w:rPr>
                <w:rFonts w:ascii="Times New Roman" w:eastAsia="Times New Roman" w:hAnsi="Times New Roman" w:cs="Times New Roman"/>
                <w:color w:val="000000"/>
                <w:sz w:val="24"/>
                <w:szCs w:val="24"/>
                <w:lang w:val="en-US" w:eastAsia="ru-RU"/>
              </w:rPr>
              <w:t>Отсутствие воды.</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Запас питьевой воды, два комплекта чистой посуды.</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 xml:space="preserve"> Кадровые изменения (отсутствие педагога по уважительной причине)</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sz w:val="24"/>
                <w:szCs w:val="24"/>
                <w:lang w:eastAsia="ru-RU"/>
              </w:rPr>
            </w:pPr>
            <w:r w:rsidRPr="00ED1000">
              <w:rPr>
                <w:rFonts w:ascii="Times New Roman" w:eastAsia="Times New Roman" w:hAnsi="Times New Roman" w:cs="Times New Roman"/>
                <w:color w:val="000000"/>
                <w:sz w:val="24"/>
                <w:szCs w:val="24"/>
                <w:lang w:eastAsia="ru-RU"/>
              </w:rPr>
              <w:t>Производить замену на время отсутствия из числа педагогов доп. образования и администрации лагеря</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color w:val="000000"/>
                <w:sz w:val="24"/>
                <w:szCs w:val="24"/>
                <w:lang w:val="en-US" w:eastAsia="ru-RU"/>
              </w:rPr>
            </w:pPr>
            <w:r w:rsidRPr="00ED1000">
              <w:rPr>
                <w:rFonts w:ascii="Times New Roman" w:eastAsia="Times New Roman" w:hAnsi="Times New Roman" w:cs="Times New Roman"/>
                <w:color w:val="000000"/>
                <w:sz w:val="24"/>
                <w:szCs w:val="24"/>
                <w:lang w:val="en-US" w:eastAsia="ru-RU"/>
              </w:rPr>
              <w:t>Недостаточная компетентность воспитательного коллектива</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color w:val="000000"/>
                <w:sz w:val="24"/>
                <w:szCs w:val="24"/>
                <w:lang w:val="en-US" w:eastAsia="ru-RU"/>
              </w:rPr>
            </w:pPr>
            <w:r w:rsidRPr="00ED1000">
              <w:rPr>
                <w:rFonts w:ascii="Times New Roman" w:eastAsia="Times New Roman" w:hAnsi="Times New Roman" w:cs="Times New Roman"/>
                <w:color w:val="000000"/>
                <w:sz w:val="24"/>
                <w:szCs w:val="24"/>
                <w:lang w:eastAsia="ru-RU"/>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br/>
            </w:r>
            <w:r w:rsidRPr="00ED1000">
              <w:rPr>
                <w:rFonts w:ascii="Times New Roman" w:eastAsia="Times New Roman" w:hAnsi="Times New Roman" w:cs="Times New Roman"/>
                <w:color w:val="000000"/>
                <w:sz w:val="24"/>
                <w:szCs w:val="24"/>
                <w:lang w:val="en-US" w:eastAsia="ru-RU"/>
              </w:rPr>
              <w:t>Планирование взаимозаменяемости воспитателей из числа педагогических работников школы. </w:t>
            </w:r>
            <w:r w:rsidRPr="00ED1000">
              <w:rPr>
                <w:rFonts w:ascii="Times New Roman" w:eastAsia="Times New Roman" w:hAnsi="Times New Roman" w:cs="Times New Roman"/>
                <w:color w:val="000000"/>
                <w:sz w:val="24"/>
                <w:szCs w:val="24"/>
                <w:lang w:val="en-US" w:eastAsia="ru-RU"/>
              </w:rPr>
              <w:br/>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color w:val="000000"/>
                <w:sz w:val="24"/>
                <w:szCs w:val="24"/>
                <w:lang w:eastAsia="ru-RU"/>
              </w:rPr>
            </w:pPr>
            <w:r w:rsidRPr="00ED1000">
              <w:rPr>
                <w:rFonts w:ascii="Times New Roman" w:eastAsia="Times New Roman" w:hAnsi="Times New Roman" w:cs="Times New Roman"/>
                <w:color w:val="000000"/>
                <w:sz w:val="24"/>
                <w:szCs w:val="24"/>
                <w:lang w:eastAsia="ru-RU"/>
              </w:rPr>
              <w:t>Низкая активность детей и подростков в реализации Программы</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color w:val="000000"/>
                <w:sz w:val="24"/>
                <w:szCs w:val="24"/>
                <w:lang w:eastAsia="ru-RU"/>
              </w:rPr>
            </w:pPr>
            <w:r w:rsidRPr="00ED1000">
              <w:rPr>
                <w:rFonts w:ascii="Times New Roman" w:eastAsia="Times New Roman" w:hAnsi="Times New Roman" w:cs="Times New Roman"/>
                <w:color w:val="000000"/>
                <w:sz w:val="24"/>
                <w:szCs w:val="24"/>
                <w:lang w:eastAsia="ru-RU"/>
              </w:rPr>
              <w:t>Выявление индивидуальных способностей и интересов детей и подростков для приобщения и занятости другой деятельностью:</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интеллектуальной,</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исследовательской,</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творческой,</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поисковой, социально-значимой,</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спортивной,</w:t>
            </w:r>
            <w:r w:rsidRPr="00ED1000">
              <w:rPr>
                <w:rFonts w:ascii="Times New Roman" w:eastAsia="Times New Roman" w:hAnsi="Times New Roman" w:cs="Times New Roman"/>
                <w:color w:val="000000"/>
                <w:sz w:val="24"/>
                <w:szCs w:val="24"/>
                <w:lang w:val="en-US" w:eastAsia="ru-RU"/>
              </w:rPr>
              <w:t> </w:t>
            </w:r>
            <w:r w:rsidRPr="00ED1000">
              <w:rPr>
                <w:rFonts w:ascii="Times New Roman" w:eastAsia="Times New Roman" w:hAnsi="Times New Roman" w:cs="Times New Roman"/>
                <w:color w:val="000000"/>
                <w:sz w:val="24"/>
                <w:szCs w:val="24"/>
                <w:lang w:eastAsia="ru-RU"/>
              </w:rPr>
              <w:t>организаторской.</w:t>
            </w:r>
          </w:p>
        </w:tc>
      </w:tr>
      <w:tr w:rsidR="00ED1000" w:rsidRPr="00ED1000" w:rsidTr="00B72A50">
        <w:tc>
          <w:tcPr>
            <w:tcW w:w="2093"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color w:val="000000"/>
                <w:sz w:val="24"/>
                <w:szCs w:val="24"/>
                <w:lang w:val="en-US" w:eastAsia="ru-RU"/>
              </w:rPr>
            </w:pPr>
            <w:r w:rsidRPr="00ED1000">
              <w:rPr>
                <w:rFonts w:ascii="Times New Roman" w:eastAsia="Times New Roman" w:hAnsi="Times New Roman" w:cs="Times New Roman"/>
                <w:color w:val="000000"/>
                <w:sz w:val="24"/>
                <w:szCs w:val="24"/>
                <w:lang w:val="en-US" w:eastAsia="ru-RU"/>
              </w:rPr>
              <w:t>Терроризм.</w:t>
            </w:r>
          </w:p>
        </w:tc>
        <w:tc>
          <w:tcPr>
            <w:tcW w:w="7478"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utoSpaceDN w:val="0"/>
              <w:spacing w:after="0" w:line="240" w:lineRule="auto"/>
              <w:rPr>
                <w:rFonts w:ascii="Times New Roman" w:eastAsia="Times New Roman" w:hAnsi="Times New Roman" w:cs="Times New Roman"/>
                <w:color w:val="000000"/>
                <w:sz w:val="24"/>
                <w:szCs w:val="24"/>
                <w:lang w:eastAsia="ru-RU"/>
              </w:rPr>
            </w:pPr>
            <w:r w:rsidRPr="00ED1000">
              <w:rPr>
                <w:rFonts w:ascii="Times New Roman" w:eastAsia="Times New Roman" w:hAnsi="Times New Roman" w:cs="Times New Roman"/>
                <w:color w:val="000000"/>
                <w:sz w:val="24"/>
                <w:szCs w:val="24"/>
                <w:lang w:eastAsia="ru-RU"/>
              </w:rPr>
              <w:t>Инструктаж по ТБ для взрослых и детей.</w:t>
            </w:r>
            <w:r w:rsidRPr="00ED1000">
              <w:rPr>
                <w:rFonts w:ascii="Times New Roman" w:eastAsia="Times New Roman" w:hAnsi="Times New Roman" w:cs="Times New Roman"/>
                <w:color w:val="000000"/>
                <w:sz w:val="24"/>
                <w:szCs w:val="24"/>
                <w:lang w:eastAsia="ru-RU"/>
              </w:rPr>
              <w:br/>
              <w:t>Профилактическая работа по предупреждению несчастных случаев.</w:t>
            </w:r>
          </w:p>
        </w:tc>
      </w:tr>
    </w:tbl>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ED1000" w:rsidRPr="00ED1000" w:rsidRDefault="00ED1000" w:rsidP="00ED1000">
      <w:pPr>
        <w:widowControl w:val="0"/>
        <w:autoSpaceDE w:val="0"/>
        <w:autoSpaceDN w:val="0"/>
        <w:spacing w:before="93" w:after="0" w:line="240" w:lineRule="auto"/>
        <w:jc w:val="center"/>
        <w:outlineLvl w:val="1"/>
        <w:rPr>
          <w:rFonts w:ascii="Times New Roman" w:eastAsia="Times New Roman" w:hAnsi="Times New Roman" w:cs="Times New Roman"/>
          <w:b/>
          <w:bCs/>
          <w:sz w:val="28"/>
          <w:szCs w:val="28"/>
        </w:rPr>
      </w:pPr>
      <w:r w:rsidRPr="00ED1000">
        <w:rPr>
          <w:rFonts w:ascii="Times New Roman" w:eastAsia="Times New Roman" w:hAnsi="Times New Roman" w:cs="Times New Roman"/>
          <w:b/>
          <w:bCs/>
          <w:sz w:val="28"/>
          <w:szCs w:val="28"/>
        </w:rPr>
        <w:lastRenderedPageBreak/>
        <w:t>Список</w:t>
      </w:r>
      <w:r w:rsidRPr="00ED1000">
        <w:rPr>
          <w:rFonts w:ascii="Times New Roman" w:eastAsia="Times New Roman" w:hAnsi="Times New Roman" w:cs="Times New Roman"/>
          <w:b/>
          <w:bCs/>
          <w:spacing w:val="-4"/>
          <w:sz w:val="28"/>
          <w:szCs w:val="28"/>
        </w:rPr>
        <w:t xml:space="preserve"> </w:t>
      </w:r>
      <w:r w:rsidRPr="00ED1000">
        <w:rPr>
          <w:rFonts w:ascii="Times New Roman" w:eastAsia="Times New Roman" w:hAnsi="Times New Roman" w:cs="Times New Roman"/>
          <w:b/>
          <w:bCs/>
          <w:sz w:val="28"/>
          <w:szCs w:val="28"/>
        </w:rPr>
        <w:t>использованных</w:t>
      </w:r>
      <w:r w:rsidRPr="00ED1000">
        <w:rPr>
          <w:rFonts w:ascii="Times New Roman" w:eastAsia="Times New Roman" w:hAnsi="Times New Roman" w:cs="Times New Roman"/>
          <w:b/>
          <w:bCs/>
          <w:spacing w:val="-3"/>
          <w:sz w:val="28"/>
          <w:szCs w:val="28"/>
        </w:rPr>
        <w:t xml:space="preserve"> </w:t>
      </w:r>
      <w:r w:rsidRPr="00ED1000">
        <w:rPr>
          <w:rFonts w:ascii="Times New Roman" w:eastAsia="Times New Roman" w:hAnsi="Times New Roman" w:cs="Times New Roman"/>
          <w:b/>
          <w:bCs/>
          <w:sz w:val="28"/>
          <w:szCs w:val="28"/>
        </w:rPr>
        <w:t>источников</w:t>
      </w:r>
      <w:r w:rsidRPr="00ED1000">
        <w:rPr>
          <w:rFonts w:ascii="Times New Roman" w:eastAsia="Times New Roman" w:hAnsi="Times New Roman" w:cs="Times New Roman"/>
          <w:b/>
          <w:bCs/>
          <w:spacing w:val="-4"/>
          <w:sz w:val="28"/>
          <w:szCs w:val="28"/>
        </w:rPr>
        <w:t xml:space="preserve"> </w:t>
      </w:r>
      <w:r w:rsidRPr="00ED1000">
        <w:rPr>
          <w:rFonts w:ascii="Times New Roman" w:eastAsia="Times New Roman" w:hAnsi="Times New Roman" w:cs="Times New Roman"/>
          <w:b/>
          <w:bCs/>
          <w:sz w:val="28"/>
          <w:szCs w:val="28"/>
        </w:rPr>
        <w:t>и</w:t>
      </w:r>
      <w:r w:rsidRPr="00ED1000">
        <w:rPr>
          <w:rFonts w:ascii="Times New Roman" w:eastAsia="Times New Roman" w:hAnsi="Times New Roman" w:cs="Times New Roman"/>
          <w:b/>
          <w:bCs/>
          <w:spacing w:val="-3"/>
          <w:sz w:val="28"/>
          <w:szCs w:val="28"/>
        </w:rPr>
        <w:t xml:space="preserve"> </w:t>
      </w:r>
      <w:r w:rsidRPr="00ED1000">
        <w:rPr>
          <w:rFonts w:ascii="Times New Roman" w:eastAsia="Times New Roman" w:hAnsi="Times New Roman" w:cs="Times New Roman"/>
          <w:b/>
          <w:bCs/>
          <w:sz w:val="28"/>
          <w:szCs w:val="28"/>
        </w:rPr>
        <w:t>литературы</w:t>
      </w:r>
    </w:p>
    <w:p w:rsidR="00ED1000" w:rsidRPr="00ED1000" w:rsidRDefault="00ED1000" w:rsidP="00ED1000">
      <w:pPr>
        <w:widowControl w:val="0"/>
        <w:numPr>
          <w:ilvl w:val="0"/>
          <w:numId w:val="10"/>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Аракелян</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Ю.А.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«Смена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маленького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роста»: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сборник</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информационно-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методических материалов в помощь воспитателю детского лагеря, работающему с детьми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6-11</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лет</w:t>
      </w:r>
      <w:r w:rsidRPr="00ED1000">
        <w:rPr>
          <w:rFonts w:ascii="Times New Roman" w:eastAsia="Times New Roman" w:hAnsi="Times New Roman" w:cs="Times New Roman"/>
          <w:spacing w:val="20"/>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Ю.А.</w:t>
      </w:r>
      <w:r w:rsidRPr="00ED1000">
        <w:rPr>
          <w:rFonts w:ascii="Times New Roman" w:eastAsia="Times New Roman" w:hAnsi="Times New Roman" w:cs="Times New Roman"/>
          <w:spacing w:val="22"/>
          <w:sz w:val="28"/>
          <w:szCs w:val="28"/>
        </w:rPr>
        <w:t xml:space="preserve"> </w:t>
      </w:r>
      <w:r w:rsidRPr="00ED1000">
        <w:rPr>
          <w:rFonts w:ascii="Times New Roman" w:eastAsia="Times New Roman" w:hAnsi="Times New Roman" w:cs="Times New Roman"/>
          <w:sz w:val="28"/>
          <w:szCs w:val="28"/>
        </w:rPr>
        <w:t>Аракелян,</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А.А.</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Зарипова,</w:t>
      </w:r>
      <w:r w:rsidRPr="00ED1000">
        <w:rPr>
          <w:rFonts w:ascii="Times New Roman" w:eastAsia="Times New Roman" w:hAnsi="Times New Roman" w:cs="Times New Roman"/>
          <w:spacing w:val="20"/>
          <w:sz w:val="28"/>
          <w:szCs w:val="28"/>
        </w:rPr>
        <w:t xml:space="preserve"> </w:t>
      </w:r>
      <w:r w:rsidRPr="00ED1000">
        <w:rPr>
          <w:rFonts w:ascii="Times New Roman" w:eastAsia="Times New Roman" w:hAnsi="Times New Roman" w:cs="Times New Roman"/>
          <w:sz w:val="28"/>
          <w:szCs w:val="28"/>
        </w:rPr>
        <w:t>С.И.</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Кравцова,</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О.В.</w:t>
      </w:r>
      <w:r w:rsidRPr="00ED1000">
        <w:rPr>
          <w:rFonts w:ascii="Times New Roman" w:eastAsia="Times New Roman" w:hAnsi="Times New Roman" w:cs="Times New Roman"/>
          <w:spacing w:val="22"/>
          <w:sz w:val="28"/>
          <w:szCs w:val="28"/>
        </w:rPr>
        <w:t xml:space="preserve"> </w:t>
      </w:r>
      <w:r w:rsidRPr="00ED1000">
        <w:rPr>
          <w:rFonts w:ascii="Times New Roman" w:eastAsia="Times New Roman" w:hAnsi="Times New Roman" w:cs="Times New Roman"/>
          <w:sz w:val="28"/>
          <w:szCs w:val="28"/>
        </w:rPr>
        <w:t>Шевердина.</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19"/>
          <w:sz w:val="28"/>
          <w:szCs w:val="28"/>
        </w:rPr>
        <w:t xml:space="preserve"> </w:t>
      </w:r>
      <w:r w:rsidRPr="00ED1000">
        <w:rPr>
          <w:rFonts w:ascii="Times New Roman" w:eastAsia="Times New Roman" w:hAnsi="Times New Roman" w:cs="Times New Roman"/>
          <w:sz w:val="28"/>
          <w:szCs w:val="28"/>
        </w:rPr>
        <w:t>ВДЦ «Орлёнок»,</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2015.</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80</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w:t>
      </w:r>
    </w:p>
    <w:p w:rsidR="00ED1000" w:rsidRPr="00ED1000" w:rsidRDefault="00ED1000" w:rsidP="00ED1000">
      <w:pPr>
        <w:widowControl w:val="0"/>
        <w:numPr>
          <w:ilvl w:val="0"/>
          <w:numId w:val="10"/>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Багапова Л.Д. «Мгновения отличного настроения»: методический сборник игр 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pacing w:val="-1"/>
          <w:sz w:val="28"/>
          <w:szCs w:val="28"/>
        </w:rPr>
        <w:t>упражнений</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pacing w:val="-1"/>
          <w:sz w:val="28"/>
          <w:szCs w:val="28"/>
        </w:rPr>
        <w:t>для</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pacing w:val="-1"/>
          <w:sz w:val="28"/>
          <w:szCs w:val="28"/>
        </w:rPr>
        <w:t>отрядного</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pacing w:val="-1"/>
          <w:sz w:val="28"/>
          <w:szCs w:val="28"/>
        </w:rPr>
        <w:t>педагога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z w:val="28"/>
          <w:szCs w:val="28"/>
        </w:rPr>
        <w:t>Л.Д.</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Багапова,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А.ПА.</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z w:val="28"/>
          <w:szCs w:val="28"/>
        </w:rPr>
        <w:t>Сайфина,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Н.А.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Сакович.</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57"/>
          <w:sz w:val="28"/>
          <w:szCs w:val="28"/>
        </w:rPr>
        <w:t xml:space="preserve"> </w:t>
      </w:r>
      <w:r w:rsidRPr="00ED1000">
        <w:rPr>
          <w:rFonts w:ascii="Times New Roman" w:eastAsia="Times New Roman" w:hAnsi="Times New Roman" w:cs="Times New Roman"/>
          <w:sz w:val="28"/>
          <w:szCs w:val="28"/>
        </w:rPr>
        <w:t>ВДЦ</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«Орлёнок», 2020.</w:t>
      </w:r>
      <w:r w:rsidRPr="00ED1000">
        <w:rPr>
          <w:rFonts w:ascii="Times New Roman" w:eastAsia="Times New Roman" w:hAnsi="Times New Roman" w:cs="Times New Roman"/>
          <w:spacing w:val="4"/>
          <w:sz w:val="28"/>
          <w:szCs w:val="28"/>
        </w:rPr>
        <w:t xml:space="preserve"> </w:t>
      </w:r>
      <w:r w:rsidRPr="00ED1000">
        <w:rPr>
          <w:rFonts w:ascii="Times New Roman" w:eastAsia="Times New Roman" w:hAnsi="Times New Roman" w:cs="Times New Roman"/>
          <w:sz w:val="28"/>
          <w:szCs w:val="28"/>
        </w:rPr>
        <w:t>– 40 с.</w:t>
      </w:r>
    </w:p>
    <w:p w:rsidR="00ED1000" w:rsidRPr="00ED1000" w:rsidRDefault="00ED1000" w:rsidP="00ED1000">
      <w:pPr>
        <w:widowControl w:val="0"/>
        <w:numPr>
          <w:ilvl w:val="0"/>
          <w:numId w:val="10"/>
        </w:numPr>
        <w:tabs>
          <w:tab w:val="left" w:pos="1096"/>
          <w:tab w:val="left" w:pos="10490"/>
        </w:tabs>
        <w:autoSpaceDE w:val="0"/>
        <w:autoSpaceDN w:val="0"/>
        <w:spacing w:after="0" w:line="272" w:lineRule="exact"/>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Беляков Ю.Д.</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«Методика организации коллективных</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творческих дел и игр»:</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методическое</w:t>
      </w:r>
      <w:r w:rsidRPr="00ED1000">
        <w:rPr>
          <w:rFonts w:ascii="Times New Roman" w:eastAsia="Times New Roman" w:hAnsi="Times New Roman" w:cs="Times New Roman"/>
          <w:spacing w:val="49"/>
          <w:sz w:val="28"/>
          <w:szCs w:val="28"/>
        </w:rPr>
        <w:t xml:space="preserve"> </w:t>
      </w:r>
      <w:r w:rsidRPr="00ED1000">
        <w:rPr>
          <w:rFonts w:ascii="Times New Roman" w:eastAsia="Times New Roman" w:hAnsi="Times New Roman" w:cs="Times New Roman"/>
          <w:sz w:val="28"/>
          <w:szCs w:val="28"/>
        </w:rPr>
        <w:t>пособие.</w:t>
      </w:r>
      <w:r w:rsidRPr="00ED1000">
        <w:rPr>
          <w:rFonts w:ascii="Times New Roman" w:eastAsia="Times New Roman" w:hAnsi="Times New Roman" w:cs="Times New Roman"/>
          <w:spacing w:val="50"/>
          <w:sz w:val="28"/>
          <w:szCs w:val="28"/>
        </w:rPr>
        <w:t xml:space="preserve"> </w:t>
      </w:r>
      <w:r w:rsidRPr="00ED1000">
        <w:rPr>
          <w:rFonts w:ascii="Times New Roman" w:eastAsia="Times New Roman" w:hAnsi="Times New Roman" w:cs="Times New Roman"/>
          <w:sz w:val="28"/>
          <w:szCs w:val="28"/>
        </w:rPr>
        <w:t>Издание</w:t>
      </w:r>
      <w:r w:rsidRPr="00ED1000">
        <w:rPr>
          <w:rFonts w:ascii="Times New Roman" w:eastAsia="Times New Roman" w:hAnsi="Times New Roman" w:cs="Times New Roman"/>
          <w:spacing w:val="49"/>
          <w:sz w:val="28"/>
          <w:szCs w:val="28"/>
        </w:rPr>
        <w:t xml:space="preserve"> </w:t>
      </w:r>
      <w:r w:rsidRPr="00ED1000">
        <w:rPr>
          <w:rFonts w:ascii="Times New Roman" w:eastAsia="Times New Roman" w:hAnsi="Times New Roman" w:cs="Times New Roman"/>
          <w:sz w:val="28"/>
          <w:szCs w:val="28"/>
        </w:rPr>
        <w:t>2-е,</w:t>
      </w:r>
      <w:r w:rsidRPr="00ED1000">
        <w:rPr>
          <w:rFonts w:ascii="Times New Roman" w:eastAsia="Times New Roman" w:hAnsi="Times New Roman" w:cs="Times New Roman"/>
          <w:spacing w:val="50"/>
          <w:sz w:val="28"/>
          <w:szCs w:val="28"/>
        </w:rPr>
        <w:t xml:space="preserve"> </w:t>
      </w:r>
      <w:r w:rsidRPr="00ED1000">
        <w:rPr>
          <w:rFonts w:ascii="Times New Roman" w:eastAsia="Times New Roman" w:hAnsi="Times New Roman" w:cs="Times New Roman"/>
          <w:sz w:val="28"/>
          <w:szCs w:val="28"/>
        </w:rPr>
        <w:t>переработанное</w:t>
      </w:r>
      <w:r w:rsidRPr="00ED1000">
        <w:rPr>
          <w:rFonts w:ascii="Times New Roman" w:eastAsia="Times New Roman" w:hAnsi="Times New Roman" w:cs="Times New Roman"/>
          <w:spacing w:val="49"/>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51"/>
          <w:sz w:val="28"/>
          <w:szCs w:val="28"/>
        </w:rPr>
        <w:t xml:space="preserve"> </w:t>
      </w:r>
      <w:r w:rsidRPr="00ED1000">
        <w:rPr>
          <w:rFonts w:ascii="Times New Roman" w:eastAsia="Times New Roman" w:hAnsi="Times New Roman" w:cs="Times New Roman"/>
          <w:sz w:val="28"/>
          <w:szCs w:val="28"/>
        </w:rPr>
        <w:t>дополненное.</w:t>
      </w:r>
      <w:r w:rsidRPr="00ED1000">
        <w:rPr>
          <w:rFonts w:ascii="Times New Roman" w:eastAsia="Times New Roman" w:hAnsi="Times New Roman" w:cs="Times New Roman"/>
          <w:spacing w:val="50"/>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51"/>
          <w:sz w:val="28"/>
          <w:szCs w:val="28"/>
        </w:rPr>
        <w:t xml:space="preserve"> </w:t>
      </w:r>
      <w:r w:rsidRPr="00ED1000">
        <w:rPr>
          <w:rFonts w:ascii="Times New Roman" w:eastAsia="Times New Roman" w:hAnsi="Times New Roman" w:cs="Times New Roman"/>
          <w:sz w:val="28"/>
          <w:szCs w:val="28"/>
        </w:rPr>
        <w:t>ВДЦ «Орлёнок»,</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2020.</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80</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w:t>
      </w:r>
    </w:p>
    <w:p w:rsidR="00ED1000" w:rsidRPr="00ED1000" w:rsidRDefault="00ED1000" w:rsidP="00ED1000">
      <w:pPr>
        <w:widowControl w:val="0"/>
        <w:numPr>
          <w:ilvl w:val="0"/>
          <w:numId w:val="10"/>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Васильковская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Н.И.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«Создай</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команду!»: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методическое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пособие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Н.И.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Васильковская,</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А.А.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Сайфина,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Л.Р.</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z w:val="28"/>
          <w:szCs w:val="28"/>
        </w:rPr>
        <w:t>Уварова,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Ю.С.</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Шатрова.</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14"/>
          <w:sz w:val="28"/>
          <w:szCs w:val="28"/>
        </w:rPr>
        <w:t xml:space="preserve"> </w:t>
      </w:r>
      <w:r w:rsidRPr="00ED1000">
        <w:rPr>
          <w:rFonts w:ascii="Times New Roman" w:eastAsia="Times New Roman" w:hAnsi="Times New Roman" w:cs="Times New Roman"/>
          <w:sz w:val="28"/>
          <w:szCs w:val="28"/>
        </w:rPr>
        <w:t>ВДЦ</w:t>
      </w:r>
      <w:r w:rsidRPr="00ED1000">
        <w:rPr>
          <w:rFonts w:ascii="Times New Roman" w:eastAsia="Times New Roman" w:hAnsi="Times New Roman" w:cs="Times New Roman"/>
          <w:spacing w:val="-12"/>
          <w:sz w:val="28"/>
          <w:szCs w:val="28"/>
        </w:rPr>
        <w:t xml:space="preserve"> </w:t>
      </w:r>
      <w:r w:rsidRPr="00ED1000">
        <w:rPr>
          <w:rFonts w:ascii="Times New Roman" w:eastAsia="Times New Roman" w:hAnsi="Times New Roman" w:cs="Times New Roman"/>
          <w:sz w:val="28"/>
          <w:szCs w:val="28"/>
        </w:rPr>
        <w:t>«Орлёнок»,</w:t>
      </w:r>
      <w:r w:rsidRPr="00ED1000">
        <w:rPr>
          <w:rFonts w:ascii="Times New Roman" w:eastAsia="Times New Roman" w:hAnsi="Times New Roman" w:cs="Times New Roman"/>
          <w:spacing w:val="-15"/>
          <w:sz w:val="28"/>
          <w:szCs w:val="28"/>
        </w:rPr>
        <w:t xml:space="preserve"> </w:t>
      </w:r>
      <w:r w:rsidRPr="00ED1000">
        <w:rPr>
          <w:rFonts w:ascii="Times New Roman" w:eastAsia="Times New Roman" w:hAnsi="Times New Roman" w:cs="Times New Roman"/>
          <w:sz w:val="28"/>
          <w:szCs w:val="28"/>
        </w:rPr>
        <w:t>2020. –</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80</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с.</w:t>
      </w:r>
    </w:p>
    <w:p w:rsidR="00ED1000" w:rsidRPr="00ED1000" w:rsidRDefault="00ED1000" w:rsidP="00ED1000">
      <w:pPr>
        <w:widowControl w:val="0"/>
        <w:numPr>
          <w:ilvl w:val="0"/>
          <w:numId w:val="10"/>
        </w:numPr>
        <w:tabs>
          <w:tab w:val="left" w:pos="1096"/>
          <w:tab w:val="left" w:pos="10490"/>
        </w:tabs>
        <w:autoSpaceDE w:val="0"/>
        <w:autoSpaceDN w:val="0"/>
        <w:spacing w:before="41" w:after="0" w:line="240"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Зубахин</w:t>
      </w:r>
      <w:r w:rsidRPr="00ED1000">
        <w:rPr>
          <w:rFonts w:ascii="Times New Roman" w:eastAsia="Times New Roman" w:hAnsi="Times New Roman" w:cs="Times New Roman"/>
          <w:spacing w:val="50"/>
          <w:sz w:val="28"/>
          <w:szCs w:val="28"/>
        </w:rPr>
        <w:t xml:space="preserve"> </w:t>
      </w:r>
      <w:r w:rsidRPr="00ED1000">
        <w:rPr>
          <w:rFonts w:ascii="Times New Roman" w:eastAsia="Times New Roman" w:hAnsi="Times New Roman" w:cs="Times New Roman"/>
          <w:sz w:val="28"/>
          <w:szCs w:val="28"/>
        </w:rPr>
        <w:t>А.А.</w:t>
      </w:r>
      <w:r w:rsidRPr="00ED1000">
        <w:rPr>
          <w:rFonts w:ascii="Times New Roman" w:eastAsia="Times New Roman" w:hAnsi="Times New Roman" w:cs="Times New Roman"/>
          <w:spacing w:val="112"/>
          <w:sz w:val="28"/>
          <w:szCs w:val="28"/>
        </w:rPr>
        <w:t xml:space="preserve"> </w:t>
      </w:r>
      <w:r w:rsidRPr="00ED1000">
        <w:rPr>
          <w:rFonts w:ascii="Times New Roman" w:eastAsia="Times New Roman" w:hAnsi="Times New Roman" w:cs="Times New Roman"/>
          <w:sz w:val="28"/>
          <w:szCs w:val="28"/>
        </w:rPr>
        <w:t>«Откроет</w:t>
      </w:r>
      <w:r w:rsidRPr="00ED1000">
        <w:rPr>
          <w:rFonts w:ascii="Times New Roman" w:eastAsia="Times New Roman" w:hAnsi="Times New Roman" w:cs="Times New Roman"/>
          <w:spacing w:val="109"/>
          <w:sz w:val="28"/>
          <w:szCs w:val="28"/>
        </w:rPr>
        <w:t xml:space="preserve"> </w:t>
      </w:r>
      <w:r w:rsidRPr="00ED1000">
        <w:rPr>
          <w:rFonts w:ascii="Times New Roman" w:eastAsia="Times New Roman" w:hAnsi="Times New Roman" w:cs="Times New Roman"/>
          <w:sz w:val="28"/>
          <w:szCs w:val="28"/>
        </w:rPr>
        <w:t>целый</w:t>
      </w:r>
      <w:r w:rsidRPr="00ED1000">
        <w:rPr>
          <w:rFonts w:ascii="Times New Roman" w:eastAsia="Times New Roman" w:hAnsi="Times New Roman" w:cs="Times New Roman"/>
          <w:spacing w:val="109"/>
          <w:sz w:val="28"/>
          <w:szCs w:val="28"/>
        </w:rPr>
        <w:t xml:space="preserve"> </w:t>
      </w:r>
      <w:r w:rsidRPr="00ED1000">
        <w:rPr>
          <w:rFonts w:ascii="Times New Roman" w:eastAsia="Times New Roman" w:hAnsi="Times New Roman" w:cs="Times New Roman"/>
          <w:sz w:val="28"/>
          <w:szCs w:val="28"/>
        </w:rPr>
        <w:t>мир</w:t>
      </w:r>
      <w:r w:rsidRPr="00ED1000">
        <w:rPr>
          <w:rFonts w:ascii="Times New Roman" w:eastAsia="Times New Roman" w:hAnsi="Times New Roman" w:cs="Times New Roman"/>
          <w:spacing w:val="108"/>
          <w:sz w:val="28"/>
          <w:szCs w:val="28"/>
        </w:rPr>
        <w:t xml:space="preserve"> </w:t>
      </w:r>
      <w:r w:rsidRPr="00ED1000">
        <w:rPr>
          <w:rFonts w:ascii="Times New Roman" w:eastAsia="Times New Roman" w:hAnsi="Times New Roman" w:cs="Times New Roman"/>
          <w:sz w:val="28"/>
          <w:szCs w:val="28"/>
        </w:rPr>
        <w:t>вожатый»:</w:t>
      </w:r>
      <w:r w:rsidRPr="00ED1000">
        <w:rPr>
          <w:rFonts w:ascii="Times New Roman" w:eastAsia="Times New Roman" w:hAnsi="Times New Roman" w:cs="Times New Roman"/>
          <w:spacing w:val="109"/>
          <w:sz w:val="28"/>
          <w:szCs w:val="28"/>
        </w:rPr>
        <w:t xml:space="preserve"> </w:t>
      </w:r>
      <w:r w:rsidRPr="00ED1000">
        <w:rPr>
          <w:rFonts w:ascii="Times New Roman" w:eastAsia="Times New Roman" w:hAnsi="Times New Roman" w:cs="Times New Roman"/>
          <w:sz w:val="28"/>
          <w:szCs w:val="28"/>
        </w:rPr>
        <w:t>книга</w:t>
      </w:r>
      <w:r w:rsidRPr="00ED1000">
        <w:rPr>
          <w:rFonts w:ascii="Times New Roman" w:eastAsia="Times New Roman" w:hAnsi="Times New Roman" w:cs="Times New Roman"/>
          <w:spacing w:val="107"/>
          <w:sz w:val="28"/>
          <w:szCs w:val="28"/>
        </w:rPr>
        <w:t xml:space="preserve"> </w:t>
      </w:r>
      <w:r w:rsidRPr="00ED1000">
        <w:rPr>
          <w:rFonts w:ascii="Times New Roman" w:eastAsia="Times New Roman" w:hAnsi="Times New Roman" w:cs="Times New Roman"/>
          <w:sz w:val="28"/>
          <w:szCs w:val="28"/>
        </w:rPr>
        <w:t>отрядного</w:t>
      </w:r>
      <w:r w:rsidRPr="00ED1000">
        <w:rPr>
          <w:rFonts w:ascii="Times New Roman" w:eastAsia="Times New Roman" w:hAnsi="Times New Roman" w:cs="Times New Roman"/>
          <w:spacing w:val="106"/>
          <w:sz w:val="28"/>
          <w:szCs w:val="28"/>
        </w:rPr>
        <w:t xml:space="preserve"> </w:t>
      </w:r>
      <w:r w:rsidRPr="00ED1000">
        <w:rPr>
          <w:rFonts w:ascii="Times New Roman" w:eastAsia="Times New Roman" w:hAnsi="Times New Roman" w:cs="Times New Roman"/>
          <w:sz w:val="28"/>
          <w:szCs w:val="28"/>
        </w:rPr>
        <w:t>вожатого «Орлёнка»</w:t>
      </w:r>
      <w:r w:rsidRPr="00ED1000">
        <w:rPr>
          <w:rFonts w:ascii="Times New Roman" w:eastAsia="Times New Roman" w:hAnsi="Times New Roman" w:cs="Times New Roman"/>
          <w:spacing w:val="-10"/>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А.А.</w:t>
      </w:r>
      <w:r w:rsidRPr="00ED1000">
        <w:rPr>
          <w:rFonts w:ascii="Times New Roman" w:eastAsia="Times New Roman" w:hAnsi="Times New Roman" w:cs="Times New Roman"/>
          <w:spacing w:val="-3"/>
          <w:sz w:val="28"/>
          <w:szCs w:val="28"/>
        </w:rPr>
        <w:t xml:space="preserve"> </w:t>
      </w:r>
      <w:r w:rsidRPr="00ED1000">
        <w:rPr>
          <w:rFonts w:ascii="Times New Roman" w:eastAsia="Times New Roman" w:hAnsi="Times New Roman" w:cs="Times New Roman"/>
          <w:sz w:val="28"/>
          <w:szCs w:val="28"/>
        </w:rPr>
        <w:t>Зубахин,</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А.В.</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Яблокова.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ВДЦ</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«Орлёнок»,</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2015.</w:t>
      </w:r>
      <w:r w:rsidRPr="00ED1000">
        <w:rPr>
          <w:rFonts w:ascii="Times New Roman" w:eastAsia="Times New Roman" w:hAnsi="Times New Roman" w:cs="Times New Roman"/>
          <w:spacing w:val="4"/>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336</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w:t>
      </w:r>
    </w:p>
    <w:p w:rsidR="00ED1000" w:rsidRPr="00ED1000" w:rsidRDefault="00ED1000" w:rsidP="00ED1000">
      <w:pPr>
        <w:widowControl w:val="0"/>
        <w:numPr>
          <w:ilvl w:val="0"/>
          <w:numId w:val="10"/>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Зубахин А.А. «Равнение на флаг!»: сборник методических материалов из опыта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работы ВДЦ «Орлёнок» по работе с государственными символами Российской Федерации</w:t>
      </w:r>
      <w:r w:rsidRPr="00ED1000">
        <w:rPr>
          <w:rFonts w:ascii="Times New Roman" w:eastAsia="Times New Roman" w:hAnsi="Times New Roman" w:cs="Times New Roman"/>
          <w:spacing w:val="-57"/>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символами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«Орлёнка»/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А.А.</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Зубахин,</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Т.Л.</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Хацкевич.</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Издание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1-е,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переработанное.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ВДЦ</w:t>
      </w:r>
      <w:r w:rsidRPr="00ED1000">
        <w:rPr>
          <w:rFonts w:ascii="Times New Roman" w:eastAsia="Times New Roman" w:hAnsi="Times New Roman" w:cs="Times New Roman"/>
          <w:spacing w:val="3"/>
          <w:sz w:val="28"/>
          <w:szCs w:val="28"/>
        </w:rPr>
        <w:t xml:space="preserve"> </w:t>
      </w:r>
      <w:r w:rsidRPr="00ED1000">
        <w:rPr>
          <w:rFonts w:ascii="Times New Roman" w:eastAsia="Times New Roman" w:hAnsi="Times New Roman" w:cs="Times New Roman"/>
          <w:sz w:val="28"/>
          <w:szCs w:val="28"/>
        </w:rPr>
        <w:t>«Орлёнок»,</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2012.</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 112</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 ил.</w:t>
      </w:r>
    </w:p>
    <w:p w:rsidR="00ED1000" w:rsidRPr="00ED1000" w:rsidRDefault="00ED1000" w:rsidP="00ED1000">
      <w:pPr>
        <w:widowControl w:val="0"/>
        <w:numPr>
          <w:ilvl w:val="0"/>
          <w:numId w:val="10"/>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Иванченко И.В. «Как рождается микрогруппа?»: методическое пособие Издание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2-е,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переработанное</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и дополненное.</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ФГБОУ ВДЦ</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«Орлёнок», 2020.</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w:t>
      </w:r>
      <w:r w:rsidRPr="00ED1000">
        <w:rPr>
          <w:rFonts w:ascii="Times New Roman" w:eastAsia="Times New Roman" w:hAnsi="Times New Roman" w:cs="Times New Roman"/>
          <w:spacing w:val="3"/>
          <w:sz w:val="28"/>
          <w:szCs w:val="28"/>
        </w:rPr>
        <w:t xml:space="preserve"> </w:t>
      </w:r>
      <w:r w:rsidRPr="00ED1000">
        <w:rPr>
          <w:rFonts w:ascii="Times New Roman" w:eastAsia="Times New Roman" w:hAnsi="Times New Roman" w:cs="Times New Roman"/>
          <w:sz w:val="28"/>
          <w:szCs w:val="28"/>
        </w:rPr>
        <w:t>80</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w:t>
      </w:r>
    </w:p>
    <w:p w:rsidR="00ED1000" w:rsidRPr="00ED1000" w:rsidRDefault="00ED1000" w:rsidP="00ED1000">
      <w:pPr>
        <w:widowControl w:val="0"/>
        <w:numPr>
          <w:ilvl w:val="0"/>
          <w:numId w:val="10"/>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ED1000">
        <w:rPr>
          <w:rFonts w:ascii="Times New Roman" w:eastAsia="Times New Roman" w:hAnsi="Times New Roman" w:cs="Times New Roman"/>
          <w:sz w:val="28"/>
          <w:szCs w:val="28"/>
        </w:rPr>
        <w:t>Киреева А.А. «Нам доверяют матери ребёнка»: сборник интерактивных форм</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работы</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с</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детьми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подростками</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формированию</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навыков</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безопасного</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поведения</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и</w:t>
      </w:r>
      <w:r w:rsidRPr="00ED1000">
        <w:rPr>
          <w:rFonts w:ascii="Times New Roman" w:eastAsia="Times New Roman" w:hAnsi="Times New Roman" w:cs="Times New Roman"/>
          <w:spacing w:val="-57"/>
          <w:sz w:val="28"/>
          <w:szCs w:val="28"/>
        </w:rPr>
        <w:t xml:space="preserve"> </w:t>
      </w:r>
      <w:r w:rsidRPr="00ED1000">
        <w:rPr>
          <w:rFonts w:ascii="Times New Roman" w:eastAsia="Times New Roman" w:hAnsi="Times New Roman" w:cs="Times New Roman"/>
          <w:sz w:val="28"/>
          <w:szCs w:val="28"/>
        </w:rPr>
        <w:t>профилактике травматизма в детском лагере. Издание 2-е, дополненное и переработанное.</w:t>
      </w:r>
      <w:r w:rsidRPr="00ED1000">
        <w:rPr>
          <w:rFonts w:ascii="Times New Roman" w:eastAsia="Times New Roman" w:hAnsi="Times New Roman" w:cs="Times New Roman"/>
          <w:spacing w:val="-57"/>
          <w:sz w:val="28"/>
          <w:szCs w:val="28"/>
        </w:rPr>
        <w:t xml:space="preserve"> </w:t>
      </w:r>
      <w:r w:rsidRPr="00ED1000">
        <w:rPr>
          <w:rFonts w:ascii="Times New Roman" w:eastAsia="Times New Roman" w:hAnsi="Times New Roman" w:cs="Times New Roman"/>
          <w:sz w:val="28"/>
          <w:szCs w:val="28"/>
        </w:rPr>
        <w:t>ФГБОУ</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ВДЦ</w:t>
      </w:r>
      <w:r w:rsidRPr="00ED1000">
        <w:rPr>
          <w:rFonts w:ascii="Times New Roman" w:eastAsia="Times New Roman" w:hAnsi="Times New Roman" w:cs="Times New Roman"/>
          <w:spacing w:val="3"/>
          <w:sz w:val="28"/>
          <w:szCs w:val="28"/>
        </w:rPr>
        <w:t xml:space="preserve"> </w:t>
      </w:r>
      <w:r w:rsidRPr="00ED1000">
        <w:rPr>
          <w:rFonts w:ascii="Times New Roman" w:eastAsia="Times New Roman" w:hAnsi="Times New Roman" w:cs="Times New Roman"/>
          <w:sz w:val="28"/>
          <w:szCs w:val="28"/>
        </w:rPr>
        <w:t>«Орлёнок»,</w:t>
      </w:r>
      <w:r w:rsidRPr="00ED1000">
        <w:rPr>
          <w:rFonts w:ascii="Times New Roman" w:eastAsia="Times New Roman" w:hAnsi="Times New Roman" w:cs="Times New Roman"/>
          <w:spacing w:val="2"/>
          <w:sz w:val="28"/>
          <w:szCs w:val="28"/>
        </w:rPr>
        <w:t xml:space="preserve"> </w:t>
      </w:r>
      <w:r w:rsidRPr="00ED1000">
        <w:rPr>
          <w:rFonts w:ascii="Times New Roman" w:eastAsia="Times New Roman" w:hAnsi="Times New Roman" w:cs="Times New Roman"/>
          <w:sz w:val="28"/>
          <w:szCs w:val="28"/>
        </w:rPr>
        <w:t>2015.</w:t>
      </w:r>
      <w:r w:rsidRPr="00ED1000">
        <w:rPr>
          <w:rFonts w:ascii="Times New Roman" w:eastAsia="Times New Roman" w:hAnsi="Times New Roman" w:cs="Times New Roman"/>
          <w:spacing w:val="1"/>
          <w:sz w:val="28"/>
          <w:szCs w:val="28"/>
        </w:rPr>
        <w:t xml:space="preserve"> </w:t>
      </w:r>
      <w:r w:rsidRPr="00ED1000">
        <w:rPr>
          <w:rFonts w:ascii="Times New Roman" w:eastAsia="Times New Roman" w:hAnsi="Times New Roman" w:cs="Times New Roman"/>
          <w:sz w:val="28"/>
          <w:szCs w:val="28"/>
        </w:rPr>
        <w:t>– 108 с.</w:t>
      </w: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Times New Roman" w:eastAsia="Times New Roman" w:hAnsi="Times New Roman" w:cs="Times New Roman"/>
          <w:b/>
          <w:sz w:val="28"/>
          <w:szCs w:val="28"/>
        </w:rPr>
      </w:pPr>
    </w:p>
    <w:p w:rsidR="00ED1000" w:rsidRPr="00ED1000" w:rsidRDefault="00ED1000" w:rsidP="00ED1000">
      <w:pPr>
        <w:widowControl w:val="0"/>
        <w:autoSpaceDE w:val="0"/>
        <w:autoSpaceDN w:val="0"/>
        <w:spacing w:after="0" w:line="240" w:lineRule="auto"/>
        <w:rPr>
          <w:rFonts w:ascii="Arial" w:eastAsia="Times New Roman" w:hAnsi="Arial" w:cs="Arial"/>
          <w:b/>
          <w:bCs/>
          <w:i/>
          <w:iCs/>
          <w:color w:val="FFFFFF"/>
          <w:kern w:val="24"/>
          <w:sz w:val="48"/>
          <w:szCs w:val="48"/>
        </w:rPr>
        <w:sectPr w:rsidR="00ED1000" w:rsidRPr="00ED1000">
          <w:pgSz w:w="11910" w:h="16840"/>
          <w:pgMar w:top="620" w:right="620" w:bottom="142" w:left="1480" w:header="720" w:footer="720" w:gutter="0"/>
          <w:cols w:space="720"/>
        </w:sectPr>
      </w:pPr>
    </w:p>
    <w:p w:rsidR="00ED1000" w:rsidRPr="00ED1000" w:rsidRDefault="00ED1000" w:rsidP="00ED1000">
      <w:pPr>
        <w:widowControl w:val="0"/>
        <w:autoSpaceDE w:val="0"/>
        <w:autoSpaceDN w:val="0"/>
        <w:spacing w:after="0" w:line="240" w:lineRule="auto"/>
        <w:ind w:right="911"/>
        <w:contextualSpacing/>
        <w:rPr>
          <w:rFonts w:ascii="Times New Roman" w:eastAsia="Times New Roman" w:hAnsi="Times New Roman" w:cs="Times New Roman"/>
          <w:b/>
          <w:sz w:val="28"/>
        </w:rPr>
      </w:pPr>
      <w:r w:rsidRPr="00ED1000">
        <w:rPr>
          <w:rFonts w:ascii="Times New Roman" w:eastAsia="Times New Roman" w:hAnsi="Times New Roman" w:cs="Times New Roman"/>
          <w:b/>
          <w:sz w:val="28"/>
        </w:rPr>
        <w:lastRenderedPageBreak/>
        <w:t xml:space="preserve">                                                                                             Приложение 1</w:t>
      </w:r>
    </w:p>
    <w:p w:rsidR="00ED1000" w:rsidRPr="00ED1000" w:rsidRDefault="00ED1000" w:rsidP="00ED1000">
      <w:pPr>
        <w:widowControl w:val="0"/>
        <w:autoSpaceDE w:val="0"/>
        <w:autoSpaceDN w:val="0"/>
        <w:spacing w:after="0" w:line="240" w:lineRule="auto"/>
        <w:ind w:right="911"/>
        <w:contextualSpacing/>
        <w:rPr>
          <w:rFonts w:ascii="Times New Roman" w:eastAsia="Times New Roman" w:hAnsi="Times New Roman" w:cs="Times New Roman"/>
          <w:b/>
          <w:sz w:val="28"/>
        </w:rPr>
      </w:pPr>
    </w:p>
    <w:tbl>
      <w:tblPr>
        <w:tblStyle w:val="aa"/>
        <w:tblW w:w="0" w:type="auto"/>
        <w:tblInd w:w="-572" w:type="dxa"/>
        <w:tblLook w:val="04A0" w:firstRow="1" w:lastRow="0" w:firstColumn="1" w:lastColumn="0" w:noHBand="0" w:noVBand="1"/>
      </w:tblPr>
      <w:tblGrid>
        <w:gridCol w:w="2872"/>
        <w:gridCol w:w="3674"/>
        <w:gridCol w:w="3371"/>
      </w:tblGrid>
      <w:tr w:rsidR="00ED1000" w:rsidRPr="00ED1000" w:rsidTr="00B72A50">
        <w:tc>
          <w:tcPr>
            <w:tcW w:w="9917" w:type="dxa"/>
            <w:gridSpan w:val="3"/>
          </w:tcPr>
          <w:p w:rsidR="00ED1000" w:rsidRPr="00ED1000" w:rsidRDefault="00ED1000" w:rsidP="00ED1000">
            <w:pPr>
              <w:tabs>
                <w:tab w:val="left" w:pos="14570"/>
              </w:tabs>
              <w:adjustRightInd w:val="0"/>
              <w:spacing w:before="940"/>
              <w:ind w:left="2920" w:right="1070"/>
              <w:jc w:val="center"/>
              <w:rPr>
                <w:rFonts w:ascii="Times New Roman" w:eastAsia="Times New Roman" w:hAnsi="Times New Roman" w:cs="Arial"/>
                <w:b/>
                <w:bCs/>
                <w:sz w:val="28"/>
                <w:szCs w:val="28"/>
                <w:lang w:eastAsia="ru-RU"/>
              </w:rPr>
            </w:pPr>
            <w:r w:rsidRPr="00ED1000">
              <w:rPr>
                <w:rFonts w:ascii="Times New Roman" w:eastAsia="Times New Roman" w:hAnsi="Times New Roman" w:cs="Arial"/>
                <w:b/>
                <w:bCs/>
                <w:sz w:val="28"/>
                <w:szCs w:val="28"/>
                <w:lang w:eastAsia="ru-RU"/>
              </w:rPr>
              <w:t>План мероприятий пришкольного лагеря «Робинзон»</w:t>
            </w:r>
          </w:p>
        </w:tc>
      </w:tr>
      <w:tr w:rsidR="00ED1000" w:rsidRPr="00ED1000" w:rsidTr="00B72A50">
        <w:tc>
          <w:tcPr>
            <w:tcW w:w="2107"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t xml:space="preserve">Дата </w:t>
            </w:r>
          </w:p>
        </w:tc>
        <w:tc>
          <w:tcPr>
            <w:tcW w:w="496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t>Название мероприятия</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t xml:space="preserve">Ответственные    </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03.06.24</w:t>
            </w:r>
          </w:p>
        </w:tc>
        <w:tc>
          <w:tcPr>
            <w:tcW w:w="496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 xml:space="preserve">Организационный период </w:t>
            </w:r>
            <w:r w:rsidRPr="00ED1000">
              <w:rPr>
                <w:rFonts w:ascii="Times New Roman" w:eastAsia="Times New Roman" w:hAnsi="Times New Roman" w:cs="Arial"/>
                <w:b/>
                <w:sz w:val="24"/>
                <w:szCs w:val="24"/>
                <w:lang w:eastAsia="ru-RU"/>
              </w:rPr>
              <w:lastRenderedPageBreak/>
              <w:t>смены. Формирование Отрядов.</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Игровой час «Играю я – играют д</w:t>
            </w:r>
            <w:r w:rsidRPr="00ED1000">
              <w:rPr>
                <w:rFonts w:ascii="Times New Roman" w:eastAsia="Times New Roman" w:hAnsi="Times New Roman" w:cs="Arial"/>
                <w:sz w:val="24"/>
                <w:szCs w:val="24"/>
                <w:lang w:eastAsia="ru-RU"/>
              </w:rPr>
              <w:lastRenderedPageBreak/>
              <w:t>рузья».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Общий сбор участников «Здравствуй, лагерь».</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Инст</w:t>
            </w:r>
            <w:r w:rsidRPr="00ED1000">
              <w:rPr>
                <w:rFonts w:ascii="Times New Roman" w:eastAsia="Times New Roman" w:hAnsi="Times New Roman" w:cs="Arial"/>
                <w:sz w:val="24"/>
                <w:szCs w:val="24"/>
                <w:lang w:eastAsia="ru-RU"/>
              </w:rPr>
              <w:lastRenderedPageBreak/>
              <w:t>руктаж по технике безопасности.</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бассейна.</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tc>
        <w:tc>
          <w:tcPr>
            <w:tcW w:w="284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p>
          <w:p w:rsidR="00ED1000" w:rsidRPr="00ED1000" w:rsidRDefault="00ED1000" w:rsidP="00ED1000">
            <w:pPr>
              <w:adjustRightInd w:val="0"/>
              <w:spacing w:before="940"/>
              <w:ind w:left="2920" w:right="911"/>
              <w:contextualSpacing/>
              <w:jc w:val="both"/>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Воспитатели, начальн</w:t>
            </w:r>
            <w:r w:rsidRPr="00ED1000">
              <w:rPr>
                <w:rFonts w:ascii="Times New Roman" w:eastAsia="Times New Roman" w:hAnsi="Times New Roman" w:cs="Arial"/>
                <w:sz w:val="24"/>
                <w:szCs w:val="24"/>
                <w:lang w:eastAsia="ru-RU"/>
              </w:rPr>
              <w:lastRenderedPageBreak/>
              <w:t>ик лагеря,</w:t>
            </w:r>
          </w:p>
          <w:p w:rsidR="00ED1000" w:rsidRPr="00ED1000" w:rsidRDefault="00ED1000" w:rsidP="00ED1000">
            <w:pPr>
              <w:adjustRightInd w:val="0"/>
              <w:spacing w:before="940"/>
              <w:ind w:left="2920" w:right="911"/>
              <w:contextualSpacing/>
              <w:jc w:val="both"/>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Медицинский работник</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2 ден</w:t>
            </w:r>
            <w:r w:rsidRPr="00ED1000">
              <w:rPr>
                <w:rFonts w:ascii="Times New Roman" w:eastAsia="Times New Roman" w:hAnsi="Times New Roman" w:cs="Arial"/>
                <w:b/>
                <w:sz w:val="24"/>
                <w:szCs w:val="24"/>
                <w:lang w:eastAsia="ru-RU"/>
              </w:rPr>
              <w:lastRenderedPageBreak/>
              <w:t>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04.06.24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Прав</w:t>
            </w:r>
            <w:r w:rsidRPr="00ED1000">
              <w:rPr>
                <w:rFonts w:ascii="Times New Roman" w:eastAsia="Times New Roman" w:hAnsi="Times New Roman" w:cs="Arial"/>
                <w:b/>
                <w:sz w:val="24"/>
                <w:szCs w:val="24"/>
                <w:lang w:eastAsia="ru-RU"/>
              </w:rPr>
              <w:lastRenderedPageBreak/>
              <w:t>ила жизни в лагере.</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Разучивание лагерной песни.</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Интеракти</w:t>
            </w:r>
            <w:r w:rsidRPr="00ED1000">
              <w:rPr>
                <w:rFonts w:ascii="Times New Roman" w:eastAsia="Times New Roman" w:hAnsi="Times New Roman" w:cs="Arial"/>
                <w:sz w:val="24"/>
                <w:szCs w:val="24"/>
                <w:lang w:eastAsia="ru-RU"/>
              </w:rPr>
              <w:lastRenderedPageBreak/>
              <w:t>вное мероприятие «Звенит звонок, начинается урок» (исполне</w:t>
            </w:r>
            <w:r w:rsidRPr="00ED1000">
              <w:rPr>
                <w:rFonts w:ascii="Times New Roman" w:eastAsia="Times New Roman" w:hAnsi="Times New Roman" w:cs="Arial"/>
                <w:sz w:val="24"/>
                <w:szCs w:val="24"/>
                <w:lang w:eastAsia="ru-RU"/>
              </w:rPr>
              <w:lastRenderedPageBreak/>
              <w:t>ние песен и чтение стихов о школе, викторина «Здравствуй, шко</w:t>
            </w:r>
            <w:r w:rsidRPr="00ED1000">
              <w:rPr>
                <w:rFonts w:ascii="Times New Roman" w:eastAsia="Times New Roman" w:hAnsi="Times New Roman" w:cs="Arial"/>
                <w:sz w:val="24"/>
                <w:szCs w:val="24"/>
                <w:lang w:eastAsia="ru-RU"/>
              </w:rPr>
              <w:lastRenderedPageBreak/>
              <w:t>ла», просмотр отрывков из мультипликационных фильмов).</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w:t>
            </w:r>
            <w:r w:rsidRPr="00ED1000">
              <w:rPr>
                <w:rFonts w:ascii="Times New Roman" w:eastAsia="Times New Roman" w:hAnsi="Times New Roman" w:cs="Arial"/>
                <w:sz w:val="24"/>
                <w:szCs w:val="24"/>
                <w:lang w:eastAsia="ru-RU"/>
              </w:rPr>
              <w:lastRenderedPageBreak/>
              <w:t>знавательное мероприятие «Эврика».</w:t>
            </w:r>
          </w:p>
        </w:tc>
        <w:tc>
          <w:tcPr>
            <w:tcW w:w="284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lastRenderedPageBreak/>
              <w:t>Восп</w:t>
            </w:r>
            <w:r w:rsidRPr="00ED1000">
              <w:rPr>
                <w:rFonts w:ascii="Times New Roman" w:eastAsia="Times New Roman" w:hAnsi="Times New Roman" w:cs="Arial"/>
                <w:sz w:val="24"/>
                <w:szCs w:val="24"/>
                <w:lang w:eastAsia="ru-RU"/>
              </w:rPr>
              <w:lastRenderedPageBreak/>
              <w:t>итатели, начальник лагеря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3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05.06.24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Погружение в игровой сю</w:t>
            </w:r>
            <w:r w:rsidRPr="00ED1000">
              <w:rPr>
                <w:rFonts w:ascii="Times New Roman" w:eastAsia="Times New Roman" w:hAnsi="Times New Roman" w:cs="Arial"/>
                <w:b/>
                <w:sz w:val="24"/>
                <w:szCs w:val="24"/>
                <w:lang w:eastAsia="ru-RU"/>
              </w:rPr>
              <w:lastRenderedPageBreak/>
              <w:t>жет смены.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Тематический час «Открывая страницы интересной </w:t>
            </w:r>
            <w:r w:rsidRPr="00ED1000">
              <w:rPr>
                <w:rFonts w:ascii="Times New Roman" w:eastAsia="Times New Roman" w:hAnsi="Times New Roman" w:cs="Arial"/>
                <w:sz w:val="24"/>
                <w:szCs w:val="24"/>
                <w:lang w:eastAsia="ru-RU"/>
              </w:rPr>
              <w:lastRenderedPageBreak/>
              <w:t>книги».</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Творческая встреча орлят «Знакомьтесь, это – мы!»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w:t>
            </w:r>
            <w:r w:rsidRPr="00ED1000">
              <w:rPr>
                <w:rFonts w:ascii="Times New Roman" w:eastAsia="Times New Roman" w:hAnsi="Times New Roman" w:cs="Arial"/>
                <w:sz w:val="24"/>
                <w:szCs w:val="24"/>
                <w:lang w:eastAsia="ru-RU"/>
              </w:rPr>
              <w:lastRenderedPageBreak/>
              <w:t>Посещение бассейна.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w:t>
            </w:r>
            <w:r w:rsidRPr="00ED1000">
              <w:rPr>
                <w:rFonts w:ascii="Times New Roman" w:eastAsia="Times New Roman" w:hAnsi="Times New Roman" w:cs="Arial"/>
                <w:bCs/>
                <w:sz w:val="24"/>
                <w:szCs w:val="24"/>
                <w:lang w:eastAsia="ru-RU"/>
              </w:rPr>
              <w:lastRenderedPageBreak/>
              <w:t>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4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06.06.24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Лагерь – это здорово!</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игрово</w:t>
            </w:r>
            <w:r w:rsidRPr="00ED1000">
              <w:rPr>
                <w:rFonts w:ascii="Times New Roman" w:eastAsia="Times New Roman" w:hAnsi="Times New Roman" w:cs="Arial"/>
                <w:sz w:val="24"/>
                <w:szCs w:val="24"/>
                <w:lang w:eastAsia="ru-RU"/>
              </w:rPr>
              <w:lastRenderedPageBreak/>
              <w:t>го центра «Планета развлечений».</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Игровая программа «Снова </w:t>
            </w:r>
            <w:r w:rsidRPr="00ED1000">
              <w:rPr>
                <w:rFonts w:ascii="Times New Roman" w:eastAsia="Times New Roman" w:hAnsi="Times New Roman" w:cs="Arial"/>
                <w:sz w:val="24"/>
                <w:szCs w:val="24"/>
                <w:lang w:eastAsia="ru-RU"/>
              </w:rPr>
              <w:lastRenderedPageBreak/>
              <w:t>в школу мы идём!» (представление школьных знаний в форме инте</w:t>
            </w:r>
            <w:r w:rsidRPr="00ED1000">
              <w:rPr>
                <w:rFonts w:ascii="Times New Roman" w:eastAsia="Times New Roman" w:hAnsi="Times New Roman" w:cs="Arial"/>
                <w:sz w:val="24"/>
                <w:szCs w:val="24"/>
                <w:lang w:eastAsia="ru-RU"/>
              </w:rPr>
              <w:lastRenderedPageBreak/>
              <w:t>ресных игр).</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5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07.06.24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«Национальные игры и забавы»</w:t>
            </w:r>
            <w:r w:rsidRPr="00ED1000">
              <w:rPr>
                <w:rFonts w:ascii="Times New Roman" w:eastAsia="Times New Roman" w:hAnsi="Times New Roman" w:cs="Arial"/>
                <w:b/>
                <w:sz w:val="24"/>
                <w:szCs w:val="24"/>
                <w:lang w:eastAsia="ru-RU"/>
              </w:rPr>
              <w:lastRenderedPageBreak/>
              <w:t>.</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Время отрядного творчества «Мы – Орлята!».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Игровая прогр</w:t>
            </w:r>
            <w:r w:rsidRPr="00ED1000">
              <w:rPr>
                <w:rFonts w:ascii="Times New Roman" w:eastAsia="Times New Roman" w:hAnsi="Times New Roman" w:cs="Arial"/>
                <w:sz w:val="24"/>
                <w:szCs w:val="24"/>
                <w:lang w:eastAsia="ru-RU"/>
              </w:rPr>
              <w:lastRenderedPageBreak/>
              <w:t>амма «Мы – одна команда!»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кинотеатра.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6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10.0</w:t>
            </w:r>
            <w:r w:rsidRPr="00ED1000">
              <w:rPr>
                <w:rFonts w:ascii="Times New Roman" w:eastAsia="Times New Roman" w:hAnsi="Times New Roman" w:cs="Arial"/>
                <w:b/>
                <w:sz w:val="24"/>
                <w:szCs w:val="24"/>
                <w:lang w:eastAsia="ru-RU"/>
              </w:rPr>
              <w:lastRenderedPageBreak/>
              <w:t>6.24</w:t>
            </w:r>
          </w:p>
        </w:tc>
        <w:tc>
          <w:tcPr>
            <w:tcW w:w="496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Национальн</w:t>
            </w:r>
            <w:r w:rsidRPr="00ED1000">
              <w:rPr>
                <w:rFonts w:ascii="Times New Roman" w:eastAsia="Times New Roman" w:hAnsi="Times New Roman" w:cs="Arial"/>
                <w:b/>
                <w:sz w:val="24"/>
                <w:szCs w:val="24"/>
                <w:lang w:eastAsia="ru-RU"/>
              </w:rPr>
              <w:lastRenderedPageBreak/>
              <w:t>ые игры и забавы народов республики Башкортостан.</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Познават</w:t>
            </w:r>
            <w:r w:rsidRPr="00ED1000">
              <w:rPr>
                <w:rFonts w:ascii="Times New Roman" w:eastAsia="Times New Roman" w:hAnsi="Times New Roman" w:cs="Arial"/>
                <w:sz w:val="24"/>
                <w:szCs w:val="24"/>
                <w:lang w:eastAsia="ru-RU"/>
              </w:rPr>
              <w:lastRenderedPageBreak/>
              <w:t>ельно – развлекательное мероприятие «Праздник дружбы и добр</w:t>
            </w:r>
            <w:r w:rsidRPr="00ED1000">
              <w:rPr>
                <w:rFonts w:ascii="Times New Roman" w:eastAsia="Times New Roman" w:hAnsi="Times New Roman" w:cs="Arial"/>
                <w:sz w:val="24"/>
                <w:szCs w:val="24"/>
                <w:lang w:eastAsia="ru-RU"/>
              </w:rPr>
              <w:lastRenderedPageBreak/>
              <w:t>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Сабантуй по башкирским традициям.</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краеведч</w:t>
            </w:r>
            <w:r w:rsidRPr="00ED1000">
              <w:rPr>
                <w:rFonts w:ascii="Times New Roman" w:eastAsia="Times New Roman" w:hAnsi="Times New Roman" w:cs="Arial"/>
                <w:sz w:val="24"/>
                <w:szCs w:val="24"/>
                <w:lang w:eastAsia="ru-RU"/>
              </w:rPr>
              <w:lastRenderedPageBreak/>
              <w:t>еского музея.</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w:t>
            </w:r>
            <w:r w:rsidRPr="00ED1000">
              <w:rPr>
                <w:rFonts w:ascii="Times New Roman" w:eastAsia="Times New Roman" w:hAnsi="Times New Roman" w:cs="Arial"/>
                <w:bCs/>
                <w:sz w:val="24"/>
                <w:szCs w:val="24"/>
                <w:lang w:eastAsia="ru-RU"/>
              </w:rPr>
              <w:lastRenderedPageBreak/>
              <w:t>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7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11.06.24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«Устное народное творчеств</w:t>
            </w:r>
            <w:r w:rsidRPr="00ED1000">
              <w:rPr>
                <w:rFonts w:ascii="Times New Roman" w:eastAsia="Times New Roman" w:hAnsi="Times New Roman" w:cs="Arial"/>
                <w:b/>
                <w:sz w:val="24"/>
                <w:szCs w:val="24"/>
                <w:lang w:eastAsia="ru-RU"/>
              </w:rPr>
              <w:lastRenderedPageBreak/>
              <w:t>о».</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Конкурс знатоков «Ларец народной мудрости».</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Театраль</w:t>
            </w:r>
            <w:r w:rsidRPr="00ED1000">
              <w:rPr>
                <w:rFonts w:ascii="Times New Roman" w:eastAsia="Times New Roman" w:hAnsi="Times New Roman" w:cs="Arial"/>
                <w:sz w:val="24"/>
                <w:szCs w:val="24"/>
                <w:lang w:eastAsia="ru-RU"/>
              </w:rPr>
              <w:lastRenderedPageBreak/>
              <w:t>ный час «Там на неведомых дорожках».</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Литературное путешест</w:t>
            </w:r>
            <w:r w:rsidRPr="00ED1000">
              <w:rPr>
                <w:rFonts w:ascii="Times New Roman" w:eastAsia="Times New Roman" w:hAnsi="Times New Roman" w:cs="Arial"/>
                <w:sz w:val="24"/>
                <w:szCs w:val="24"/>
                <w:lang w:eastAsia="ru-RU"/>
              </w:rPr>
              <w:lastRenderedPageBreak/>
              <w:t>вие «Сказочные школы».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бассейна.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8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13.06.</w:t>
            </w:r>
            <w:r w:rsidRPr="00ED1000">
              <w:rPr>
                <w:rFonts w:ascii="Times New Roman" w:eastAsia="Times New Roman" w:hAnsi="Times New Roman" w:cs="Arial"/>
                <w:b/>
                <w:sz w:val="24"/>
                <w:szCs w:val="24"/>
                <w:lang w:eastAsia="ru-RU"/>
              </w:rPr>
              <w:lastRenderedPageBreak/>
              <w:t>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«Устное народ</w:t>
            </w:r>
            <w:r w:rsidRPr="00ED1000">
              <w:rPr>
                <w:rFonts w:ascii="Times New Roman" w:eastAsia="Times New Roman" w:hAnsi="Times New Roman" w:cs="Arial"/>
                <w:b/>
                <w:sz w:val="24"/>
                <w:szCs w:val="24"/>
                <w:lang w:eastAsia="ru-RU"/>
              </w:rPr>
              <w:lastRenderedPageBreak/>
              <w:t>ное творчество народов Башкортостана».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Читаем сказки наро</w:t>
            </w:r>
            <w:r w:rsidRPr="00ED1000">
              <w:rPr>
                <w:rFonts w:ascii="Times New Roman" w:eastAsia="Times New Roman" w:hAnsi="Times New Roman" w:cs="Arial"/>
                <w:sz w:val="24"/>
                <w:szCs w:val="24"/>
                <w:lang w:eastAsia="ru-RU"/>
              </w:rPr>
              <w:lastRenderedPageBreak/>
              <w:t>дов республики Башкортостан.</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Воспитательное мероприятие </w:t>
            </w:r>
            <w:r w:rsidRPr="00ED1000">
              <w:rPr>
                <w:rFonts w:ascii="Times New Roman" w:eastAsia="Times New Roman" w:hAnsi="Times New Roman" w:cs="Arial"/>
                <w:sz w:val="24"/>
                <w:szCs w:val="24"/>
                <w:lang w:eastAsia="ru-RU"/>
              </w:rPr>
              <w:lastRenderedPageBreak/>
              <w:t>«Родина малая, славная самая». (рассказ о г. Стерлитамак).</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w:t>
            </w:r>
            <w:r w:rsidRPr="00ED1000">
              <w:rPr>
                <w:rFonts w:ascii="Times New Roman" w:eastAsia="Times New Roman" w:hAnsi="Times New Roman" w:cs="Arial"/>
                <w:sz w:val="24"/>
                <w:szCs w:val="24"/>
                <w:lang w:eastAsia="ru-RU"/>
              </w:rPr>
              <w:lastRenderedPageBreak/>
              <w:t>Посещение «Вороньего гнезда».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w:t>
            </w:r>
            <w:r w:rsidRPr="00ED1000">
              <w:rPr>
                <w:rFonts w:ascii="Times New Roman" w:eastAsia="Times New Roman" w:hAnsi="Times New Roman" w:cs="Arial"/>
                <w:bCs/>
                <w:sz w:val="24"/>
                <w:szCs w:val="24"/>
                <w:lang w:eastAsia="ru-RU"/>
              </w:rPr>
              <w:lastRenderedPageBreak/>
              <w:t>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9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14.06.24</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«Национа</w:t>
            </w:r>
            <w:r w:rsidRPr="00ED1000">
              <w:rPr>
                <w:rFonts w:ascii="Times New Roman" w:eastAsia="Times New Roman" w:hAnsi="Times New Roman" w:cs="Arial"/>
                <w:b/>
                <w:sz w:val="24"/>
                <w:szCs w:val="24"/>
                <w:lang w:eastAsia="ru-RU"/>
              </w:rPr>
              <w:lastRenderedPageBreak/>
              <w:t>льные и народные танцы».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Танцевальный час «В ритмах детства</w:t>
            </w:r>
            <w:r w:rsidRPr="00ED1000">
              <w:rPr>
                <w:rFonts w:ascii="Times New Roman" w:eastAsia="Times New Roman" w:hAnsi="Times New Roman" w:cs="Arial"/>
                <w:sz w:val="24"/>
                <w:szCs w:val="24"/>
                <w:lang w:eastAsia="ru-RU"/>
              </w:rPr>
              <w:lastRenderedPageBreak/>
              <w:t>».</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Час информации «Похвальное слово учителю».</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б</w:t>
            </w:r>
            <w:r w:rsidRPr="00ED1000">
              <w:rPr>
                <w:rFonts w:ascii="Times New Roman" w:eastAsia="Times New Roman" w:hAnsi="Times New Roman" w:cs="Arial"/>
                <w:sz w:val="24"/>
                <w:szCs w:val="24"/>
                <w:lang w:eastAsia="ru-RU"/>
              </w:rPr>
              <w:lastRenderedPageBreak/>
              <w:t>ассейна.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w:t>
            </w:r>
            <w:r w:rsidRPr="00ED1000">
              <w:rPr>
                <w:rFonts w:ascii="Times New Roman" w:eastAsia="Times New Roman" w:hAnsi="Times New Roman" w:cs="Arial"/>
                <w:bCs/>
                <w:sz w:val="24"/>
                <w:szCs w:val="24"/>
                <w:lang w:eastAsia="ru-RU"/>
              </w:rPr>
              <w:lastRenderedPageBreak/>
              <w:t>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10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15.06.24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 xml:space="preserve">  «Национальные и народные танцы народов республик</w:t>
            </w:r>
            <w:r w:rsidRPr="00ED1000">
              <w:rPr>
                <w:rFonts w:ascii="Times New Roman" w:eastAsia="Times New Roman" w:hAnsi="Times New Roman" w:cs="Arial"/>
                <w:b/>
                <w:sz w:val="24"/>
                <w:szCs w:val="24"/>
                <w:lang w:eastAsia="ru-RU"/>
              </w:rPr>
              <w:lastRenderedPageBreak/>
              <w:t>и Башкортостан».</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Танцевальная программа «Танцуем вместе!</w:t>
            </w:r>
            <w:r w:rsidRPr="00ED1000">
              <w:rPr>
                <w:rFonts w:ascii="Times New Roman" w:eastAsia="Times New Roman" w:hAnsi="Times New Roman" w:cs="Arial"/>
                <w:sz w:val="24"/>
                <w:szCs w:val="24"/>
                <w:lang w:eastAsia="ru-RU"/>
              </w:rPr>
              <w:lastRenderedPageBreak/>
              <w:t>».</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Рисуем национальный костюм башкирского народа.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w:t>
            </w:r>
            <w:r w:rsidRPr="00ED1000">
              <w:rPr>
                <w:rFonts w:ascii="Times New Roman" w:eastAsia="Times New Roman" w:hAnsi="Times New Roman" w:cs="Arial"/>
                <w:sz w:val="24"/>
                <w:szCs w:val="24"/>
                <w:lang w:eastAsia="ru-RU"/>
              </w:rPr>
              <w:lastRenderedPageBreak/>
              <w:t>ние Экологоческого центра.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11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17.06.24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«Великие изоб</w:t>
            </w:r>
            <w:r w:rsidRPr="00ED1000">
              <w:rPr>
                <w:rFonts w:ascii="Times New Roman" w:eastAsia="Times New Roman" w:hAnsi="Times New Roman" w:cs="Arial"/>
                <w:b/>
                <w:sz w:val="24"/>
                <w:szCs w:val="24"/>
                <w:lang w:eastAsia="ru-RU"/>
              </w:rPr>
              <w:lastRenderedPageBreak/>
              <w:t>ретения и открытия».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Научно- познавательные встречи «Мир н</w:t>
            </w:r>
            <w:r w:rsidRPr="00ED1000">
              <w:rPr>
                <w:rFonts w:ascii="Times New Roman" w:eastAsia="Times New Roman" w:hAnsi="Times New Roman" w:cs="Arial"/>
                <w:sz w:val="24"/>
                <w:szCs w:val="24"/>
                <w:lang w:eastAsia="ru-RU"/>
              </w:rPr>
              <w:lastRenderedPageBreak/>
              <w:t>ауки вокруг меня».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Конкурсная программа «Эврика!».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Кинов</w:t>
            </w:r>
            <w:r w:rsidRPr="00ED1000">
              <w:rPr>
                <w:rFonts w:ascii="Times New Roman" w:eastAsia="Times New Roman" w:hAnsi="Times New Roman" w:cs="Arial"/>
                <w:sz w:val="24"/>
                <w:szCs w:val="24"/>
                <w:lang w:eastAsia="ru-RU"/>
              </w:rPr>
              <w:lastRenderedPageBreak/>
              <w:t>ечер «Большая перемена. Образ учителя в кино».</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ки</w:t>
            </w:r>
            <w:r w:rsidRPr="00ED1000">
              <w:rPr>
                <w:rFonts w:ascii="Times New Roman" w:eastAsia="Times New Roman" w:hAnsi="Times New Roman" w:cs="Arial"/>
                <w:sz w:val="24"/>
                <w:szCs w:val="24"/>
                <w:lang w:eastAsia="ru-RU"/>
              </w:rPr>
              <w:lastRenderedPageBreak/>
              <w:t>нотеатра.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w:t>
            </w:r>
            <w:r w:rsidRPr="00ED1000">
              <w:rPr>
                <w:rFonts w:ascii="Times New Roman" w:eastAsia="Times New Roman" w:hAnsi="Times New Roman" w:cs="Arial"/>
                <w:bCs/>
                <w:sz w:val="24"/>
                <w:szCs w:val="24"/>
                <w:lang w:eastAsia="ru-RU"/>
              </w:rPr>
              <w:lastRenderedPageBreak/>
              <w:t>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12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18.06.24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«Природное богатство и полезны</w:t>
            </w:r>
            <w:r w:rsidRPr="00ED1000">
              <w:rPr>
                <w:rFonts w:ascii="Times New Roman" w:eastAsia="Times New Roman" w:hAnsi="Times New Roman" w:cs="Arial"/>
                <w:b/>
                <w:sz w:val="24"/>
                <w:szCs w:val="24"/>
                <w:lang w:eastAsia="ru-RU"/>
              </w:rPr>
              <w:lastRenderedPageBreak/>
              <w:t>е ископаемые».</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Экскурсия в дендропарк «Кладовая природы».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lastRenderedPageBreak/>
              <w:t>- Экологический час «Создание экологического постера и его з</w:t>
            </w:r>
            <w:r w:rsidRPr="00ED1000">
              <w:rPr>
                <w:rFonts w:ascii="Times New Roman" w:eastAsia="Times New Roman" w:hAnsi="Times New Roman" w:cs="Arial"/>
                <w:sz w:val="24"/>
                <w:szCs w:val="24"/>
                <w:lang w:eastAsia="ru-RU"/>
              </w:rPr>
              <w:lastRenderedPageBreak/>
              <w:t>ащита» (уровень лагеря). Горы Стерлитамака.</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sz w:val="24"/>
                <w:szCs w:val="24"/>
                <w:lang w:eastAsia="ru-RU"/>
              </w:rPr>
              <w:t>- Научно-развл</w:t>
            </w:r>
            <w:r w:rsidRPr="00ED1000">
              <w:rPr>
                <w:rFonts w:ascii="Times New Roman" w:eastAsia="Times New Roman" w:hAnsi="Times New Roman" w:cs="Arial"/>
                <w:sz w:val="24"/>
                <w:szCs w:val="24"/>
                <w:lang w:eastAsia="ru-RU"/>
              </w:rPr>
              <w:lastRenderedPageBreak/>
              <w:t>екательное мероприятие развлекательного центра «Познавай</w:t>
            </w:r>
            <w:r w:rsidRPr="00ED1000">
              <w:rPr>
                <w:rFonts w:ascii="Times New Roman" w:eastAsia="Times New Roman" w:hAnsi="Times New Roman" w:cs="Arial"/>
                <w:sz w:val="24"/>
                <w:szCs w:val="24"/>
                <w:lang w:eastAsia="ru-RU"/>
              </w:rPr>
              <w:lastRenderedPageBreak/>
              <w:t>ка».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13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19.06.24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«Прикладное творчество и народные ре</w:t>
            </w:r>
            <w:r w:rsidRPr="00ED1000">
              <w:rPr>
                <w:rFonts w:ascii="Times New Roman" w:eastAsia="Times New Roman" w:hAnsi="Times New Roman" w:cs="Arial"/>
                <w:b/>
                <w:sz w:val="24"/>
                <w:szCs w:val="24"/>
                <w:lang w:eastAsia="ru-RU"/>
              </w:rPr>
              <w:lastRenderedPageBreak/>
              <w:t>мёсла».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Мастер-классы «Умелые ручки» (уровень отряда).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И</w:t>
            </w:r>
            <w:r w:rsidRPr="00ED1000">
              <w:rPr>
                <w:rFonts w:ascii="Times New Roman" w:eastAsia="Times New Roman" w:hAnsi="Times New Roman" w:cs="Arial"/>
                <w:sz w:val="24"/>
                <w:szCs w:val="24"/>
                <w:lang w:eastAsia="ru-RU"/>
              </w:rPr>
              <w:lastRenderedPageBreak/>
              <w:t>гра по станциям «Твори! Выдумывай! Пробуй!» (уровень лагеря</w:t>
            </w:r>
            <w:r w:rsidRPr="00ED1000">
              <w:rPr>
                <w:rFonts w:ascii="Times New Roman" w:eastAsia="Times New Roman" w:hAnsi="Times New Roman" w:cs="Arial"/>
                <w:sz w:val="24"/>
                <w:szCs w:val="24"/>
                <w:lang w:eastAsia="ru-RU"/>
              </w:rPr>
              <w:lastRenderedPageBreak/>
              <w:t>). (Прикладное творчество башкирского народа).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Посещение </w:t>
            </w:r>
            <w:r w:rsidRPr="00ED1000">
              <w:rPr>
                <w:rFonts w:ascii="Times New Roman" w:eastAsia="Times New Roman" w:hAnsi="Times New Roman" w:cs="Arial"/>
                <w:sz w:val="24"/>
                <w:szCs w:val="24"/>
                <w:lang w:eastAsia="ru-RU"/>
              </w:rPr>
              <w:lastRenderedPageBreak/>
              <w:t>бассейна.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14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20.06.24</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tc>
        <w:tc>
          <w:tcPr>
            <w:tcW w:w="496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«Национальная кухня».</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Настоль</w:t>
            </w:r>
            <w:r w:rsidRPr="00ED1000">
              <w:rPr>
                <w:rFonts w:ascii="Times New Roman" w:eastAsia="Times New Roman" w:hAnsi="Times New Roman" w:cs="Arial"/>
                <w:b/>
                <w:sz w:val="24"/>
                <w:szCs w:val="24"/>
                <w:lang w:eastAsia="ru-RU"/>
              </w:rPr>
              <w:lastRenderedPageBreak/>
              <w:t>ная игра.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«Экспедиция вкусов» Костюмированное кулинарное </w:t>
            </w:r>
            <w:r w:rsidRPr="00ED1000">
              <w:rPr>
                <w:rFonts w:ascii="Times New Roman" w:eastAsia="Times New Roman" w:hAnsi="Times New Roman" w:cs="Arial"/>
                <w:sz w:val="24"/>
                <w:szCs w:val="24"/>
                <w:lang w:eastAsia="ru-RU"/>
              </w:rPr>
              <w:lastRenderedPageBreak/>
              <w:t>шоу.</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«Шкатулка рецептов» (уровень лагеря). (Национальная </w:t>
            </w:r>
            <w:r w:rsidRPr="00ED1000">
              <w:rPr>
                <w:rFonts w:ascii="Times New Roman" w:eastAsia="Times New Roman" w:hAnsi="Times New Roman" w:cs="Arial"/>
                <w:sz w:val="24"/>
                <w:szCs w:val="24"/>
                <w:lang w:eastAsia="ru-RU"/>
              </w:rPr>
              <w:lastRenderedPageBreak/>
              <w:t>кухня народов Башкирии).</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Спортивно-развлекательное меро</w:t>
            </w:r>
            <w:r w:rsidRPr="00ED1000">
              <w:rPr>
                <w:rFonts w:ascii="Times New Roman" w:eastAsia="Times New Roman" w:hAnsi="Times New Roman" w:cs="Arial"/>
                <w:sz w:val="24"/>
                <w:szCs w:val="24"/>
                <w:lang w:eastAsia="ru-RU"/>
              </w:rPr>
              <w:lastRenderedPageBreak/>
              <w:t>приятие «Нептун». (Игровой центр).</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15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21.06.24</w:t>
            </w:r>
          </w:p>
        </w:tc>
        <w:tc>
          <w:tcPr>
            <w:tcW w:w="496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«Откр</w:t>
            </w:r>
            <w:r w:rsidRPr="00ED1000">
              <w:rPr>
                <w:rFonts w:ascii="Times New Roman" w:eastAsia="Times New Roman" w:hAnsi="Times New Roman" w:cs="Arial"/>
                <w:b/>
                <w:sz w:val="24"/>
                <w:szCs w:val="24"/>
                <w:lang w:eastAsia="ru-RU"/>
              </w:rPr>
              <w:lastRenderedPageBreak/>
              <w:t>ытые тайны великой страны».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Тематический час «Открываем Ро</w:t>
            </w:r>
            <w:r w:rsidRPr="00ED1000">
              <w:rPr>
                <w:rFonts w:ascii="Times New Roman" w:eastAsia="Times New Roman" w:hAnsi="Times New Roman" w:cs="Arial"/>
                <w:sz w:val="24"/>
                <w:szCs w:val="24"/>
                <w:lang w:eastAsia="ru-RU"/>
              </w:rPr>
              <w:lastRenderedPageBreak/>
              <w:t xml:space="preserve">ссию» (уровень отряда). </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Телемост</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«Содружество орлят Росси</w:t>
            </w:r>
            <w:r w:rsidRPr="00ED1000">
              <w:rPr>
                <w:rFonts w:ascii="Times New Roman" w:eastAsia="Times New Roman" w:hAnsi="Times New Roman" w:cs="Arial"/>
                <w:sz w:val="24"/>
                <w:szCs w:val="24"/>
                <w:lang w:eastAsia="ru-RU"/>
              </w:rPr>
              <w:lastRenderedPageBreak/>
              <w:t>и» (уровень лагеря).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Литературное путешествие «Учитель на </w:t>
            </w:r>
            <w:r w:rsidRPr="00ED1000">
              <w:rPr>
                <w:rFonts w:ascii="Times New Roman" w:eastAsia="Times New Roman" w:hAnsi="Times New Roman" w:cs="Arial"/>
                <w:sz w:val="24"/>
                <w:szCs w:val="24"/>
                <w:lang w:eastAsia="ru-RU"/>
              </w:rPr>
              <w:lastRenderedPageBreak/>
              <w:t>страницах книг».</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Праздничная танцевальная программа «В кр</w:t>
            </w:r>
            <w:r w:rsidRPr="00ED1000">
              <w:rPr>
                <w:rFonts w:ascii="Times New Roman" w:eastAsia="Times New Roman" w:hAnsi="Times New Roman" w:cs="Arial"/>
                <w:sz w:val="24"/>
                <w:szCs w:val="24"/>
                <w:lang w:eastAsia="ru-RU"/>
              </w:rPr>
              <w:lastRenderedPageBreak/>
              <w:t>угу друзей» (уровень лагеря).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бассейна.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w:t>
            </w:r>
            <w:r w:rsidRPr="00ED1000">
              <w:rPr>
                <w:rFonts w:ascii="Times New Roman" w:eastAsia="Times New Roman" w:hAnsi="Times New Roman" w:cs="Arial"/>
                <w:bCs/>
                <w:sz w:val="24"/>
                <w:szCs w:val="24"/>
                <w:lang w:eastAsia="ru-RU"/>
              </w:rPr>
              <w:lastRenderedPageBreak/>
              <w:t>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16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22.06.24</w:t>
            </w:r>
          </w:p>
        </w:tc>
        <w:tc>
          <w:tcPr>
            <w:tcW w:w="496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Тематич</w:t>
            </w:r>
            <w:r w:rsidRPr="00ED1000">
              <w:rPr>
                <w:rFonts w:ascii="Times New Roman" w:eastAsia="Times New Roman" w:hAnsi="Times New Roman" w:cs="Arial"/>
                <w:b/>
                <w:sz w:val="24"/>
                <w:szCs w:val="24"/>
                <w:lang w:eastAsia="ru-RU"/>
              </w:rPr>
              <w:lastRenderedPageBreak/>
              <w:t>еский день «Я и моя семьЯ».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Творческая мастерская «Подарок с</w:t>
            </w:r>
            <w:r w:rsidRPr="00ED1000">
              <w:rPr>
                <w:rFonts w:ascii="Times New Roman" w:eastAsia="Times New Roman" w:hAnsi="Times New Roman" w:cs="Arial"/>
                <w:sz w:val="24"/>
                <w:szCs w:val="24"/>
                <w:lang w:eastAsia="ru-RU"/>
              </w:rPr>
              <w:lastRenderedPageBreak/>
              <w:t>воей семье» (уровень отряда).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Гостиная династий «Ими горди</w:t>
            </w:r>
            <w:r w:rsidRPr="00ED1000">
              <w:rPr>
                <w:rFonts w:ascii="Times New Roman" w:eastAsia="Times New Roman" w:hAnsi="Times New Roman" w:cs="Arial"/>
                <w:sz w:val="24"/>
                <w:szCs w:val="24"/>
                <w:lang w:eastAsia="ru-RU"/>
              </w:rPr>
              <w:lastRenderedPageBreak/>
              <w:t xml:space="preserve">тся Россия». </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(уровень отряда/лагеря).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Просмотр спектакля </w:t>
            </w:r>
            <w:r w:rsidRPr="00ED1000">
              <w:rPr>
                <w:rFonts w:ascii="Times New Roman" w:eastAsia="Times New Roman" w:hAnsi="Times New Roman" w:cs="Arial"/>
                <w:sz w:val="24"/>
                <w:szCs w:val="24"/>
                <w:lang w:eastAsia="ru-RU"/>
              </w:rPr>
              <w:lastRenderedPageBreak/>
              <w:t>театра «Аленушкины сказки».</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w:t>
            </w:r>
            <w:r w:rsidRPr="00ED1000">
              <w:rPr>
                <w:rFonts w:ascii="Times New Roman" w:eastAsia="Times New Roman" w:hAnsi="Times New Roman" w:cs="Arial"/>
                <w:bCs/>
                <w:sz w:val="24"/>
                <w:szCs w:val="24"/>
                <w:lang w:eastAsia="ru-RU"/>
              </w:rPr>
              <w:lastRenderedPageBreak/>
              <w:t>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17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24.06.24</w:t>
            </w:r>
          </w:p>
        </w:tc>
        <w:tc>
          <w:tcPr>
            <w:tcW w:w="4965" w:type="dxa"/>
            <w:tcBorders>
              <w:top w:val="single" w:sz="4" w:space="0" w:color="auto"/>
              <w:left w:val="single" w:sz="4" w:space="0" w:color="auto"/>
              <w:bottom w:val="single" w:sz="4" w:space="0" w:color="auto"/>
              <w:right w:val="single" w:sz="4" w:space="0" w:color="auto"/>
            </w:tcBorders>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«Я и мои друзь</w:t>
            </w:r>
            <w:r w:rsidRPr="00ED1000">
              <w:rPr>
                <w:rFonts w:ascii="Times New Roman" w:eastAsia="Times New Roman" w:hAnsi="Times New Roman" w:cs="Arial"/>
                <w:b/>
                <w:sz w:val="24"/>
                <w:szCs w:val="24"/>
                <w:lang w:eastAsia="ru-RU"/>
              </w:rPr>
              <w:lastRenderedPageBreak/>
              <w:t>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Большая командная игра «Физкульт- УРА! »(уровень лагер</w:t>
            </w:r>
            <w:r w:rsidRPr="00ED1000">
              <w:rPr>
                <w:rFonts w:ascii="Times New Roman" w:eastAsia="Times New Roman" w:hAnsi="Times New Roman" w:cs="Arial"/>
                <w:sz w:val="24"/>
                <w:szCs w:val="24"/>
                <w:lang w:eastAsia="ru-RU"/>
              </w:rPr>
              <w:lastRenderedPageBreak/>
              <w:t>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Время отрядного творчества и общий сбор участников «От и</w:t>
            </w:r>
            <w:r w:rsidRPr="00ED1000">
              <w:rPr>
                <w:rFonts w:ascii="Times New Roman" w:eastAsia="Times New Roman" w:hAnsi="Times New Roman" w:cs="Arial"/>
                <w:sz w:val="24"/>
                <w:szCs w:val="24"/>
                <w:lang w:eastAsia="ru-RU"/>
              </w:rPr>
              <w:lastRenderedPageBreak/>
              <w:t>деи – к делу!» (уровень отряда и лагеря).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Посещение кинотеат</w:t>
            </w:r>
            <w:r w:rsidRPr="00ED1000">
              <w:rPr>
                <w:rFonts w:ascii="Times New Roman" w:eastAsia="Times New Roman" w:hAnsi="Times New Roman" w:cs="Arial"/>
                <w:sz w:val="24"/>
                <w:szCs w:val="24"/>
                <w:lang w:eastAsia="ru-RU"/>
              </w:rPr>
              <w:lastRenderedPageBreak/>
              <w:t>ра.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w:t>
            </w:r>
            <w:r w:rsidRPr="00ED1000">
              <w:rPr>
                <w:rFonts w:ascii="Times New Roman" w:eastAsia="Times New Roman" w:hAnsi="Times New Roman" w:cs="Arial"/>
                <w:bCs/>
                <w:sz w:val="24"/>
                <w:szCs w:val="24"/>
                <w:lang w:eastAsia="ru-RU"/>
              </w:rPr>
              <w:lastRenderedPageBreak/>
              <w:t>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18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25.06.24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«Я и моя РоссиЯ».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Подготовка к праздни</w:t>
            </w:r>
            <w:r w:rsidRPr="00ED1000">
              <w:rPr>
                <w:rFonts w:ascii="Times New Roman" w:eastAsia="Times New Roman" w:hAnsi="Times New Roman" w:cs="Arial"/>
                <w:sz w:val="24"/>
                <w:szCs w:val="24"/>
                <w:lang w:eastAsia="ru-RU"/>
              </w:rPr>
              <w:lastRenderedPageBreak/>
              <w:t>ку «Создаём праздник вместе».</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Праздничный калейдоскоп «По </w:t>
            </w:r>
            <w:r w:rsidRPr="00ED1000">
              <w:rPr>
                <w:rFonts w:ascii="Times New Roman" w:eastAsia="Times New Roman" w:hAnsi="Times New Roman" w:cs="Arial"/>
                <w:sz w:val="24"/>
                <w:szCs w:val="24"/>
                <w:lang w:eastAsia="ru-RU"/>
              </w:rPr>
              <w:lastRenderedPageBreak/>
              <w:t>страницам нашей книги».</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Мастер-класс «Лучший букет учител</w:t>
            </w:r>
            <w:r w:rsidRPr="00ED1000">
              <w:rPr>
                <w:rFonts w:ascii="Times New Roman" w:eastAsia="Times New Roman" w:hAnsi="Times New Roman" w:cs="Arial"/>
                <w:sz w:val="24"/>
                <w:szCs w:val="24"/>
                <w:lang w:eastAsia="ru-RU"/>
              </w:rPr>
              <w:lastRenderedPageBreak/>
              <w:t>ю!»</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19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26.06.24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Тематический день «Я и моя Республика».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Праздничный кал</w:t>
            </w:r>
            <w:r w:rsidRPr="00ED1000">
              <w:rPr>
                <w:rFonts w:ascii="Times New Roman" w:eastAsia="Times New Roman" w:hAnsi="Times New Roman" w:cs="Arial"/>
                <w:sz w:val="24"/>
                <w:szCs w:val="24"/>
                <w:lang w:eastAsia="ru-RU"/>
              </w:rPr>
              <w:lastRenderedPageBreak/>
              <w:t>ейдоскоп «По страницам нашей книги» (уровень лагеря).</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Посе</w:t>
            </w:r>
            <w:r w:rsidRPr="00ED1000">
              <w:rPr>
                <w:rFonts w:ascii="Times New Roman" w:eastAsia="Times New Roman" w:hAnsi="Times New Roman" w:cs="Arial"/>
                <w:sz w:val="24"/>
                <w:szCs w:val="24"/>
                <w:lang w:eastAsia="ru-RU"/>
              </w:rPr>
              <w:lastRenderedPageBreak/>
              <w:t>щение бассейна.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20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27.06.24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 xml:space="preserve">Итоговый период смены. </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Итоговый сбор участ</w:t>
            </w:r>
            <w:r w:rsidRPr="00ED1000">
              <w:rPr>
                <w:rFonts w:ascii="Times New Roman" w:eastAsia="Times New Roman" w:hAnsi="Times New Roman" w:cs="Arial"/>
                <w:sz w:val="24"/>
                <w:szCs w:val="24"/>
                <w:lang w:eastAsia="ru-RU"/>
              </w:rPr>
              <w:lastRenderedPageBreak/>
              <w:t>ников «Нас ждут новые открытия! » (уровень отряда).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xml:space="preserve">- Веселые </w:t>
            </w:r>
            <w:r w:rsidRPr="00ED1000">
              <w:rPr>
                <w:rFonts w:ascii="Times New Roman" w:eastAsia="Times New Roman" w:hAnsi="Times New Roman" w:cs="Arial"/>
                <w:sz w:val="24"/>
                <w:szCs w:val="24"/>
                <w:lang w:eastAsia="ru-RU"/>
              </w:rPr>
              <w:lastRenderedPageBreak/>
              <w:t>старты.</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Пенная вечеринка (Развлекательный центр).</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Воспитатели, начальник лагеря</w:t>
            </w:r>
          </w:p>
        </w:tc>
      </w:tr>
      <w:tr w:rsidR="00ED1000" w:rsidRPr="00ED1000" w:rsidTr="00B72A50">
        <w:tc>
          <w:tcPr>
            <w:tcW w:w="2107"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21 день</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t>28.06.24</w:t>
            </w:r>
          </w:p>
        </w:tc>
        <w:tc>
          <w:tcPr>
            <w:tcW w:w="4965" w:type="dxa"/>
            <w:tcBorders>
              <w:top w:val="single" w:sz="4" w:space="0" w:color="auto"/>
              <w:left w:val="single" w:sz="4" w:space="0" w:color="auto"/>
              <w:bottom w:val="single" w:sz="4" w:space="0" w:color="auto"/>
              <w:right w:val="single" w:sz="4" w:space="0" w:color="auto"/>
            </w:tcBorders>
            <w:hideMark/>
          </w:tcPr>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b/>
                <w:sz w:val="24"/>
                <w:szCs w:val="24"/>
                <w:lang w:eastAsia="ru-RU"/>
              </w:rPr>
              <w:lastRenderedPageBreak/>
              <w:t>Выход и</w:t>
            </w:r>
            <w:r w:rsidRPr="00ED1000">
              <w:rPr>
                <w:rFonts w:ascii="Times New Roman" w:eastAsia="Times New Roman" w:hAnsi="Times New Roman" w:cs="Arial"/>
                <w:b/>
                <w:sz w:val="24"/>
                <w:szCs w:val="24"/>
                <w:lang w:eastAsia="ru-RU"/>
              </w:rPr>
              <w:lastRenderedPageBreak/>
              <w:t>з игрового сюжета.</w:t>
            </w:r>
          </w:p>
          <w:p w:rsidR="00ED1000" w:rsidRPr="00ED1000" w:rsidRDefault="00ED1000" w:rsidP="00ED1000">
            <w:pPr>
              <w:adjustRightInd w:val="0"/>
              <w:spacing w:before="940"/>
              <w:ind w:left="2920" w:right="911"/>
              <w:contextualSpacing/>
              <w:rPr>
                <w:rFonts w:ascii="Times New Roman" w:eastAsia="Times New Roman" w:hAnsi="Times New Roman" w:cs="Arial"/>
                <w:sz w:val="24"/>
                <w:szCs w:val="24"/>
                <w:lang w:eastAsia="ru-RU"/>
              </w:rPr>
            </w:pPr>
            <w:r w:rsidRPr="00ED1000">
              <w:rPr>
                <w:rFonts w:ascii="Times New Roman" w:eastAsia="Times New Roman" w:hAnsi="Times New Roman" w:cs="Arial"/>
                <w:sz w:val="24"/>
                <w:szCs w:val="24"/>
                <w:lang w:eastAsia="ru-RU"/>
              </w:rPr>
              <w:t>- Линейка закрытия смены «Содружество Орл</w:t>
            </w:r>
            <w:r w:rsidRPr="00ED1000">
              <w:rPr>
                <w:rFonts w:ascii="Times New Roman" w:eastAsia="Times New Roman" w:hAnsi="Times New Roman" w:cs="Arial"/>
                <w:sz w:val="24"/>
                <w:szCs w:val="24"/>
                <w:lang w:eastAsia="ru-RU"/>
              </w:rPr>
              <w:lastRenderedPageBreak/>
              <w:t>ят России» (уровень лагеря).</w:t>
            </w:r>
          </w:p>
          <w:p w:rsidR="00ED1000" w:rsidRPr="00ED1000" w:rsidRDefault="00ED1000" w:rsidP="00ED1000">
            <w:pPr>
              <w:adjustRightInd w:val="0"/>
              <w:spacing w:before="940"/>
              <w:ind w:left="2920" w:right="911"/>
              <w:contextualSpacing/>
              <w:rPr>
                <w:rFonts w:ascii="Times New Roman" w:eastAsia="Times New Roman" w:hAnsi="Times New Roman" w:cs="Arial"/>
                <w:b/>
                <w:sz w:val="24"/>
                <w:szCs w:val="24"/>
                <w:lang w:eastAsia="ru-RU"/>
              </w:rPr>
            </w:pPr>
            <w:r w:rsidRPr="00ED1000">
              <w:rPr>
                <w:rFonts w:ascii="Times New Roman" w:eastAsia="Times New Roman" w:hAnsi="Times New Roman" w:cs="Arial"/>
                <w:sz w:val="24"/>
                <w:szCs w:val="24"/>
                <w:lang w:eastAsia="ru-RU"/>
              </w:rPr>
              <w:t>- Посещение бассейна.</w:t>
            </w:r>
          </w:p>
        </w:tc>
        <w:tc>
          <w:tcPr>
            <w:tcW w:w="2845" w:type="dxa"/>
          </w:tcPr>
          <w:p w:rsidR="00ED1000" w:rsidRPr="00ED1000" w:rsidRDefault="00ED1000" w:rsidP="00ED1000">
            <w:pPr>
              <w:tabs>
                <w:tab w:val="left" w:pos="14570"/>
              </w:tabs>
              <w:adjustRightInd w:val="0"/>
              <w:spacing w:before="940"/>
              <w:ind w:left="2920" w:right="1070"/>
              <w:rPr>
                <w:rFonts w:ascii="Times New Roman" w:eastAsia="Times New Roman" w:hAnsi="Times New Roman" w:cs="Arial"/>
                <w:bCs/>
                <w:sz w:val="24"/>
                <w:szCs w:val="24"/>
                <w:lang w:eastAsia="ru-RU"/>
              </w:rPr>
            </w:pPr>
            <w:r w:rsidRPr="00ED1000">
              <w:rPr>
                <w:rFonts w:ascii="Times New Roman" w:eastAsia="Times New Roman" w:hAnsi="Times New Roman" w:cs="Arial"/>
                <w:bCs/>
                <w:sz w:val="24"/>
                <w:szCs w:val="24"/>
                <w:lang w:eastAsia="ru-RU"/>
              </w:rPr>
              <w:lastRenderedPageBreak/>
              <w:t>Во</w:t>
            </w:r>
            <w:r w:rsidRPr="00ED1000">
              <w:rPr>
                <w:rFonts w:ascii="Times New Roman" w:eastAsia="Times New Roman" w:hAnsi="Times New Roman" w:cs="Arial"/>
                <w:bCs/>
                <w:sz w:val="24"/>
                <w:szCs w:val="24"/>
                <w:lang w:eastAsia="ru-RU"/>
              </w:rPr>
              <w:lastRenderedPageBreak/>
              <w:t>спитатели, начальник лагеря</w:t>
            </w:r>
          </w:p>
        </w:tc>
      </w:tr>
    </w:tbl>
    <w:p w:rsidR="00ED1000" w:rsidRPr="00ED1000" w:rsidRDefault="00ED1000" w:rsidP="00ED1000">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ED1000" w:rsidRPr="00ED1000" w:rsidRDefault="00ED1000" w:rsidP="00ED1000">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r w:rsidRPr="00ED1000">
        <w:rPr>
          <w:rFonts w:ascii="Times New Roman" w:eastAsia="Times New Roman" w:hAnsi="Times New Roman" w:cs="Times New Roman"/>
          <w:b/>
          <w:sz w:val="24"/>
          <w:szCs w:val="24"/>
        </w:rPr>
        <w:t>Режим</w:t>
      </w:r>
      <w:r w:rsidRPr="00ED1000">
        <w:rPr>
          <w:rFonts w:ascii="Times New Roman" w:eastAsia="Times New Roman" w:hAnsi="Times New Roman" w:cs="Times New Roman"/>
          <w:b/>
          <w:spacing w:val="-5"/>
          <w:sz w:val="24"/>
          <w:szCs w:val="24"/>
        </w:rPr>
        <w:t xml:space="preserve"> </w:t>
      </w:r>
      <w:r w:rsidRPr="00ED1000">
        <w:rPr>
          <w:rFonts w:ascii="Times New Roman" w:eastAsia="Times New Roman" w:hAnsi="Times New Roman" w:cs="Times New Roman"/>
          <w:b/>
          <w:sz w:val="24"/>
          <w:szCs w:val="24"/>
        </w:rPr>
        <w:t>дня:</w:t>
      </w:r>
    </w:p>
    <w:p w:rsidR="00ED1000" w:rsidRPr="00ED1000" w:rsidRDefault="00ED1000" w:rsidP="00ED1000">
      <w:pPr>
        <w:widowControl w:val="0"/>
        <w:autoSpaceDE w:val="0"/>
        <w:autoSpaceDN w:val="0"/>
        <w:spacing w:before="10" w:after="0" w:line="240" w:lineRule="auto"/>
        <w:rPr>
          <w:rFonts w:ascii="Times New Roman" w:eastAsia="Times New Roman" w:hAnsi="Times New Roman" w:cs="Times New Roman"/>
          <w:b/>
          <w:i/>
          <w:sz w:val="24"/>
          <w:szCs w:val="24"/>
        </w:rPr>
      </w:pPr>
    </w:p>
    <w:tbl>
      <w:tblPr>
        <w:tblStyle w:val="TableNormal"/>
        <w:tblW w:w="105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8315"/>
      </w:tblGrid>
      <w:tr w:rsidR="00ED1000" w:rsidRPr="00ED1000" w:rsidTr="00B72A50">
        <w:trPr>
          <w:trHeight w:val="1010"/>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9"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t>08.30-09.00</w:t>
            </w:r>
            <w:r w:rsidRPr="00ED1000">
              <w:rPr>
                <w:rFonts w:ascii="Times New Roman" w:eastAsia="Times New Roman" w:hAnsi="Times New Roman"/>
                <w:b/>
                <w:i/>
                <w:spacing w:val="-2"/>
                <w:sz w:val="24"/>
                <w:szCs w:val="24"/>
              </w:rPr>
              <w:t xml:space="preserve"> </w:t>
            </w:r>
            <w:r w:rsidRPr="00ED1000">
              <w:rPr>
                <w:rFonts w:ascii="Times New Roman" w:eastAsia="Times New Roman" w:hAnsi="Times New Roman"/>
                <w:sz w:val="24"/>
                <w:szCs w:val="24"/>
              </w:rPr>
              <w:t>–</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Сбор</w:t>
            </w:r>
          </w:p>
          <w:p w:rsidR="00ED1000" w:rsidRPr="00ED1000" w:rsidRDefault="00ED1000" w:rsidP="00ED1000">
            <w:pPr>
              <w:ind w:left="111"/>
              <w:rPr>
                <w:rFonts w:ascii="Times New Roman" w:eastAsia="Times New Roman" w:hAnsi="Times New Roman"/>
                <w:sz w:val="24"/>
                <w:szCs w:val="24"/>
              </w:rPr>
            </w:pPr>
            <w:r w:rsidRPr="00ED1000">
              <w:rPr>
                <w:rFonts w:ascii="Times New Roman" w:eastAsia="Times New Roman" w:hAnsi="Times New Roman"/>
                <w:sz w:val="24"/>
                <w:szCs w:val="24"/>
              </w:rPr>
              <w:t>детей,</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зарядка.</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ind w:left="107" w:right="592"/>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Выполнение традиционного комплекса физических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упражнений,</w:t>
            </w:r>
          </w:p>
          <w:p w:rsidR="00ED1000" w:rsidRPr="00ED1000" w:rsidRDefault="00ED1000" w:rsidP="00ED1000">
            <w:pPr>
              <w:ind w:left="107" w:right="592"/>
              <w:jc w:val="both"/>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 xml:space="preserve"> танцевальная разминка и разучивание</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флешмоба</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«Содружество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Орлят</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Росии».</w:t>
            </w:r>
          </w:p>
        </w:tc>
      </w:tr>
      <w:tr w:rsidR="00ED1000" w:rsidRPr="00ED1000" w:rsidTr="00B72A50">
        <w:trPr>
          <w:trHeight w:val="982"/>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8"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lastRenderedPageBreak/>
              <w:t>09.00-09.15</w:t>
            </w:r>
            <w:r w:rsidRPr="00ED1000">
              <w:rPr>
                <w:rFonts w:ascii="Times New Roman" w:eastAsia="Times New Roman" w:hAnsi="Times New Roman"/>
                <w:b/>
                <w:i/>
                <w:spacing w:val="-2"/>
                <w:sz w:val="24"/>
                <w:szCs w:val="24"/>
              </w:rPr>
              <w:t xml:space="preserve"> </w:t>
            </w:r>
            <w:r w:rsidRPr="00ED1000">
              <w:rPr>
                <w:rFonts w:ascii="Times New Roman" w:eastAsia="Times New Roman" w:hAnsi="Times New Roman"/>
                <w:sz w:val="24"/>
                <w:szCs w:val="24"/>
              </w:rPr>
              <w:t>–</w:t>
            </w:r>
          </w:p>
          <w:p w:rsidR="00ED1000" w:rsidRPr="00ED1000" w:rsidRDefault="00ED1000" w:rsidP="00ED1000">
            <w:pPr>
              <w:spacing w:before="3"/>
              <w:ind w:left="111"/>
              <w:rPr>
                <w:rFonts w:ascii="Times New Roman" w:eastAsia="Times New Roman" w:hAnsi="Times New Roman"/>
                <w:sz w:val="24"/>
                <w:szCs w:val="24"/>
              </w:rPr>
            </w:pPr>
            <w:r w:rsidRPr="00ED1000">
              <w:rPr>
                <w:rFonts w:ascii="Times New Roman" w:eastAsia="Times New Roman" w:hAnsi="Times New Roman"/>
                <w:sz w:val="24"/>
                <w:szCs w:val="24"/>
              </w:rPr>
              <w:t>Утренняя</w:t>
            </w:r>
            <w:r w:rsidRPr="00ED1000">
              <w:rPr>
                <w:rFonts w:ascii="Times New Roman" w:eastAsia="Times New Roman" w:hAnsi="Times New Roman"/>
                <w:spacing w:val="-4"/>
                <w:sz w:val="24"/>
                <w:szCs w:val="24"/>
              </w:rPr>
              <w:t xml:space="preserve"> </w:t>
            </w:r>
            <w:r w:rsidRPr="00ED1000">
              <w:rPr>
                <w:rFonts w:ascii="Times New Roman" w:eastAsia="Times New Roman" w:hAnsi="Times New Roman"/>
                <w:sz w:val="24"/>
                <w:szCs w:val="24"/>
              </w:rPr>
              <w:t>линейка.</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spacing w:line="318" w:lineRule="exact"/>
              <w:ind w:left="107"/>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Перекличка</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отрядов,</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информация</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о</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предстоящих</w:t>
            </w:r>
          </w:p>
          <w:p w:rsidR="00ED1000" w:rsidRPr="00ED1000" w:rsidRDefault="00ED1000" w:rsidP="00ED1000">
            <w:pPr>
              <w:spacing w:before="1"/>
              <w:ind w:left="107" w:right="223"/>
              <w:rPr>
                <w:rFonts w:ascii="Times New Roman" w:eastAsia="Times New Roman" w:hAnsi="Times New Roman"/>
                <w:spacing w:val="-6"/>
                <w:sz w:val="24"/>
                <w:szCs w:val="24"/>
                <w:lang w:val="ru-RU"/>
              </w:rPr>
            </w:pPr>
            <w:r w:rsidRPr="00ED1000">
              <w:rPr>
                <w:rFonts w:ascii="Times New Roman" w:eastAsia="Times New Roman" w:hAnsi="Times New Roman"/>
                <w:sz w:val="24"/>
                <w:szCs w:val="24"/>
                <w:lang w:val="ru-RU"/>
              </w:rPr>
              <w:t>событиях дня,</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поднятие</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государственного</w:t>
            </w:r>
            <w:r w:rsidRPr="00ED1000">
              <w:rPr>
                <w:rFonts w:ascii="Times New Roman" w:eastAsia="Times New Roman" w:hAnsi="Times New Roman"/>
                <w:spacing w:val="31"/>
                <w:sz w:val="24"/>
                <w:szCs w:val="24"/>
                <w:lang w:val="ru-RU"/>
              </w:rPr>
              <w:t xml:space="preserve"> </w:t>
            </w:r>
            <w:r w:rsidRPr="00ED1000">
              <w:rPr>
                <w:rFonts w:ascii="Times New Roman" w:eastAsia="Times New Roman" w:hAnsi="Times New Roman"/>
                <w:sz w:val="24"/>
                <w:szCs w:val="24"/>
                <w:lang w:val="ru-RU"/>
              </w:rPr>
              <w:t>флага</w:t>
            </w:r>
            <w:r w:rsidRPr="00ED1000">
              <w:rPr>
                <w:rFonts w:ascii="Times New Roman" w:eastAsia="Times New Roman" w:hAnsi="Times New Roman"/>
                <w:spacing w:val="29"/>
                <w:sz w:val="24"/>
                <w:szCs w:val="24"/>
                <w:lang w:val="ru-RU"/>
              </w:rPr>
              <w:t xml:space="preserve"> </w:t>
            </w:r>
            <w:r w:rsidRPr="00ED1000">
              <w:rPr>
                <w:rFonts w:ascii="Times New Roman" w:eastAsia="Times New Roman" w:hAnsi="Times New Roman"/>
                <w:sz w:val="24"/>
                <w:szCs w:val="24"/>
                <w:lang w:val="ru-RU"/>
              </w:rPr>
              <w:t>РФ</w:t>
            </w:r>
            <w:r w:rsidRPr="00ED1000">
              <w:rPr>
                <w:rFonts w:ascii="Times New Roman" w:eastAsia="Times New Roman" w:hAnsi="Times New Roman"/>
                <w:spacing w:val="27"/>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исполнением</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гимна</w:t>
            </w:r>
            <w:r w:rsidRPr="00ED1000">
              <w:rPr>
                <w:rFonts w:ascii="Times New Roman" w:eastAsia="Times New Roman" w:hAnsi="Times New Roman"/>
                <w:spacing w:val="-7"/>
                <w:sz w:val="24"/>
                <w:szCs w:val="24"/>
                <w:lang w:val="ru-RU"/>
              </w:rPr>
              <w:t xml:space="preserve"> </w:t>
            </w:r>
            <w:r w:rsidRPr="00ED1000">
              <w:rPr>
                <w:rFonts w:ascii="Times New Roman" w:eastAsia="Times New Roman" w:hAnsi="Times New Roman"/>
                <w:sz w:val="24"/>
                <w:szCs w:val="24"/>
                <w:lang w:val="ru-RU"/>
              </w:rPr>
              <w:t>РФ,</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разучивание</w:t>
            </w:r>
            <w:r w:rsidRPr="00ED1000">
              <w:rPr>
                <w:rFonts w:ascii="Times New Roman" w:eastAsia="Times New Roman" w:hAnsi="Times New Roman"/>
                <w:spacing w:val="-8"/>
                <w:sz w:val="24"/>
                <w:szCs w:val="24"/>
                <w:lang w:val="ru-RU"/>
              </w:rPr>
              <w:t xml:space="preserve"> </w:t>
            </w:r>
            <w:r w:rsidRPr="00ED1000">
              <w:rPr>
                <w:rFonts w:ascii="Times New Roman" w:eastAsia="Times New Roman" w:hAnsi="Times New Roman"/>
                <w:sz w:val="24"/>
                <w:szCs w:val="24"/>
                <w:lang w:val="ru-RU"/>
              </w:rPr>
              <w:t>орлятских</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песен.</w:t>
            </w:r>
          </w:p>
        </w:tc>
      </w:tr>
      <w:tr w:rsidR="00ED1000" w:rsidRPr="00ED1000" w:rsidTr="00B72A50">
        <w:trPr>
          <w:trHeight w:val="826"/>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2"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t>09.15-10.00</w:t>
            </w:r>
            <w:r w:rsidRPr="00ED1000">
              <w:rPr>
                <w:rFonts w:ascii="Times New Roman" w:eastAsia="Times New Roman" w:hAnsi="Times New Roman"/>
                <w:b/>
                <w:i/>
                <w:spacing w:val="-6"/>
                <w:sz w:val="24"/>
                <w:szCs w:val="24"/>
              </w:rPr>
              <w:t xml:space="preserve"> </w:t>
            </w:r>
            <w:r w:rsidRPr="00ED1000">
              <w:rPr>
                <w:rFonts w:ascii="Times New Roman" w:eastAsia="Times New Roman" w:hAnsi="Times New Roman"/>
                <w:sz w:val="24"/>
                <w:szCs w:val="24"/>
              </w:rPr>
              <w:t>–</w:t>
            </w:r>
            <w:r w:rsidRPr="00ED1000">
              <w:rPr>
                <w:rFonts w:ascii="Times New Roman" w:eastAsia="Times New Roman" w:hAnsi="Times New Roman"/>
                <w:spacing w:val="-6"/>
                <w:sz w:val="24"/>
                <w:szCs w:val="24"/>
              </w:rPr>
              <w:t xml:space="preserve"> </w:t>
            </w:r>
            <w:r w:rsidRPr="00ED1000">
              <w:rPr>
                <w:rFonts w:ascii="Times New Roman" w:eastAsia="Times New Roman" w:hAnsi="Times New Roman"/>
                <w:sz w:val="24"/>
                <w:szCs w:val="24"/>
              </w:rPr>
              <w:t>Завтрак.</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ind w:left="107"/>
              <w:rPr>
                <w:rFonts w:ascii="Times New Roman" w:eastAsia="Times New Roman" w:hAnsi="Times New Roman"/>
                <w:sz w:val="24"/>
                <w:szCs w:val="24"/>
              </w:rPr>
            </w:pPr>
            <w:r w:rsidRPr="00ED1000">
              <w:rPr>
                <w:rFonts w:ascii="Times New Roman" w:eastAsia="Times New Roman" w:hAnsi="Times New Roman"/>
                <w:sz w:val="24"/>
                <w:szCs w:val="24"/>
                <w:lang w:val="ru-RU"/>
              </w:rPr>
              <w:t>Начинается</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творческой</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презентации</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меню,</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которая</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 xml:space="preserve">включает информацию о пользе продуктов. </w:t>
            </w:r>
            <w:r w:rsidRPr="00ED1000">
              <w:rPr>
                <w:rFonts w:ascii="Times New Roman" w:eastAsia="Times New Roman" w:hAnsi="Times New Roman"/>
                <w:sz w:val="24"/>
                <w:szCs w:val="24"/>
              </w:rPr>
              <w:t>Данная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презентация</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находится</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в</w:t>
            </w:r>
            <w:r w:rsidRPr="00ED1000">
              <w:rPr>
                <w:rFonts w:ascii="Times New Roman" w:eastAsia="Times New Roman" w:hAnsi="Times New Roman"/>
                <w:spacing w:val="-1"/>
                <w:sz w:val="24"/>
                <w:szCs w:val="24"/>
              </w:rPr>
              <w:t xml:space="preserve"> </w:t>
            </w:r>
            <w:r w:rsidRPr="00ED1000">
              <w:rPr>
                <w:rFonts w:ascii="Times New Roman" w:eastAsia="Times New Roman" w:hAnsi="Times New Roman"/>
                <w:sz w:val="24"/>
                <w:szCs w:val="24"/>
              </w:rPr>
              <w:t>школьной</w:t>
            </w:r>
            <w:r w:rsidRPr="00ED1000">
              <w:rPr>
                <w:rFonts w:ascii="Times New Roman" w:eastAsia="Times New Roman" w:hAnsi="Times New Roman"/>
                <w:spacing w:val="-2"/>
                <w:sz w:val="24"/>
                <w:szCs w:val="24"/>
              </w:rPr>
              <w:t xml:space="preserve"> </w:t>
            </w:r>
            <w:r w:rsidRPr="00ED1000">
              <w:rPr>
                <w:rFonts w:ascii="Times New Roman" w:eastAsia="Times New Roman" w:hAnsi="Times New Roman"/>
                <w:sz w:val="24"/>
                <w:szCs w:val="24"/>
              </w:rPr>
              <w:t>столовой.</w:t>
            </w:r>
          </w:p>
        </w:tc>
      </w:tr>
      <w:tr w:rsidR="00ED1000" w:rsidRPr="00ED1000" w:rsidTr="00B72A50">
        <w:trPr>
          <w:trHeight w:val="1932"/>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ind w:left="111" w:right="346"/>
              <w:rPr>
                <w:rFonts w:ascii="Times New Roman" w:eastAsia="Times New Roman" w:hAnsi="Times New Roman"/>
                <w:sz w:val="24"/>
                <w:szCs w:val="24"/>
                <w:lang w:val="ru-RU"/>
              </w:rPr>
            </w:pPr>
            <w:r w:rsidRPr="00ED1000">
              <w:rPr>
                <w:rFonts w:ascii="Times New Roman" w:eastAsia="Times New Roman" w:hAnsi="Times New Roman"/>
                <w:b/>
                <w:i/>
                <w:sz w:val="24"/>
                <w:szCs w:val="24"/>
                <w:lang w:val="ru-RU"/>
              </w:rPr>
              <w:t>10.00-12.00</w:t>
            </w:r>
            <w:r w:rsidRPr="00ED1000">
              <w:rPr>
                <w:rFonts w:ascii="Times New Roman" w:eastAsia="Times New Roman" w:hAnsi="Times New Roman"/>
                <w:b/>
                <w:i/>
                <w:spacing w:val="-4"/>
                <w:sz w:val="24"/>
                <w:szCs w:val="24"/>
                <w:lang w:val="ru-RU"/>
              </w:rPr>
              <w:t xml:space="preserve"> </w:t>
            </w:r>
            <w:r w:rsidRPr="00ED1000">
              <w:rPr>
                <w:rFonts w:ascii="Times New Roman" w:eastAsia="Times New Roman" w:hAnsi="Times New Roman"/>
                <w:sz w:val="24"/>
                <w:szCs w:val="24"/>
                <w:lang w:val="ru-RU"/>
              </w:rPr>
              <w:t>–</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Работа</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по</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программе лагеря, по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плану</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отрядов,</w:t>
            </w:r>
          </w:p>
          <w:p w:rsidR="00ED1000" w:rsidRPr="00ED1000" w:rsidRDefault="00ED1000" w:rsidP="00ED1000">
            <w:pPr>
              <w:spacing w:line="322" w:lineRule="exact"/>
              <w:ind w:left="111" w:right="437"/>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общественно-</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полезный труд, работа</w:t>
            </w:r>
            <w:r w:rsidRPr="00ED1000">
              <w:rPr>
                <w:rFonts w:ascii="Times New Roman" w:eastAsia="Times New Roman" w:hAnsi="Times New Roman"/>
                <w:spacing w:val="-68"/>
                <w:sz w:val="24"/>
                <w:szCs w:val="24"/>
                <w:lang w:val="ru-RU"/>
              </w:rPr>
              <w:t xml:space="preserve"> </w:t>
            </w:r>
            <w:r w:rsidRPr="00ED1000">
              <w:rPr>
                <w:rFonts w:ascii="Times New Roman" w:eastAsia="Times New Roman" w:hAnsi="Times New Roman"/>
                <w:sz w:val="24"/>
                <w:szCs w:val="24"/>
                <w:lang w:val="ru-RU"/>
              </w:rPr>
              <w:t>кружков</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секций.</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ind w:left="107"/>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Работу лагеря разделена на два занятия по 45 минут 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перерывом</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между ними</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в</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полчаса,</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или</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45</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минут</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60</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минут</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перерывом между</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ними 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15</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минут.</w:t>
            </w:r>
          </w:p>
          <w:p w:rsidR="00ED1000" w:rsidRPr="00ED1000" w:rsidRDefault="00ED1000" w:rsidP="00ED1000">
            <w:pPr>
              <w:ind w:right="223"/>
              <w:rPr>
                <w:rFonts w:ascii="Times New Roman" w:eastAsia="Times New Roman" w:hAnsi="Times New Roman"/>
                <w:spacing w:val="-67"/>
                <w:sz w:val="24"/>
                <w:szCs w:val="24"/>
                <w:lang w:val="ru-RU"/>
              </w:rPr>
            </w:pPr>
            <w:r w:rsidRPr="00ED1000">
              <w:rPr>
                <w:rFonts w:ascii="Times New Roman" w:eastAsia="Times New Roman" w:hAnsi="Times New Roman"/>
                <w:sz w:val="24"/>
                <w:szCs w:val="24"/>
                <w:lang w:val="ru-RU"/>
              </w:rPr>
              <w:t xml:space="preserve">  Обязательно</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чередование</w:t>
            </w:r>
            <w:r w:rsidRPr="00ED1000">
              <w:rPr>
                <w:rFonts w:ascii="Times New Roman" w:eastAsia="Times New Roman" w:hAnsi="Times New Roman"/>
                <w:spacing w:val="-7"/>
                <w:sz w:val="24"/>
                <w:szCs w:val="24"/>
                <w:lang w:val="ru-RU"/>
              </w:rPr>
              <w:t xml:space="preserve"> </w:t>
            </w:r>
            <w:r w:rsidRPr="00ED1000">
              <w:rPr>
                <w:rFonts w:ascii="Times New Roman" w:eastAsia="Times New Roman" w:hAnsi="Times New Roman"/>
                <w:sz w:val="24"/>
                <w:szCs w:val="24"/>
                <w:lang w:val="ru-RU"/>
              </w:rPr>
              <w:t>спокойного</w:t>
            </w:r>
            <w:r w:rsidRPr="00ED1000">
              <w:rPr>
                <w:rFonts w:ascii="Times New Roman" w:eastAsia="Times New Roman" w:hAnsi="Times New Roman"/>
                <w:spacing w:val="-7"/>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7"/>
                <w:sz w:val="24"/>
                <w:szCs w:val="24"/>
                <w:lang w:val="ru-RU"/>
              </w:rPr>
              <w:t xml:space="preserve"> </w:t>
            </w:r>
            <w:r w:rsidRPr="00ED1000">
              <w:rPr>
                <w:rFonts w:ascii="Times New Roman" w:eastAsia="Times New Roman" w:hAnsi="Times New Roman"/>
                <w:sz w:val="24"/>
                <w:szCs w:val="24"/>
                <w:lang w:val="ru-RU"/>
              </w:rPr>
              <w:t>активного деятельности.</w:t>
            </w:r>
          </w:p>
          <w:p w:rsidR="00ED1000" w:rsidRPr="00ED1000" w:rsidRDefault="00ED1000" w:rsidP="00ED1000">
            <w:pPr>
              <w:spacing w:line="305" w:lineRule="exact"/>
              <w:ind w:left="107"/>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 xml:space="preserve"> </w:t>
            </w:r>
          </w:p>
        </w:tc>
      </w:tr>
      <w:tr w:rsidR="00ED1000" w:rsidRPr="00ED1000" w:rsidTr="00B72A50">
        <w:trPr>
          <w:trHeight w:val="958"/>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2"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t>12.00-13.00</w:t>
            </w:r>
            <w:r w:rsidRPr="00ED1000">
              <w:rPr>
                <w:rFonts w:ascii="Times New Roman" w:eastAsia="Times New Roman" w:hAnsi="Times New Roman"/>
                <w:b/>
                <w:i/>
                <w:spacing w:val="-6"/>
                <w:sz w:val="24"/>
                <w:szCs w:val="24"/>
              </w:rPr>
              <w:t xml:space="preserve"> </w:t>
            </w:r>
            <w:r w:rsidRPr="00ED1000">
              <w:rPr>
                <w:rFonts w:ascii="Times New Roman" w:eastAsia="Times New Roman" w:hAnsi="Times New Roman"/>
                <w:sz w:val="24"/>
                <w:szCs w:val="24"/>
              </w:rPr>
              <w:t>–</w:t>
            </w:r>
          </w:p>
          <w:p w:rsidR="00ED1000" w:rsidRPr="00ED1000" w:rsidRDefault="00ED1000" w:rsidP="00ED1000">
            <w:pPr>
              <w:spacing w:line="324" w:lineRule="exact"/>
              <w:ind w:left="111" w:right="1019"/>
              <w:rPr>
                <w:rFonts w:ascii="Times New Roman" w:eastAsia="Times New Roman" w:hAnsi="Times New Roman"/>
                <w:sz w:val="24"/>
                <w:szCs w:val="24"/>
              </w:rPr>
            </w:pPr>
            <w:r w:rsidRPr="00ED1000">
              <w:rPr>
                <w:rFonts w:ascii="Times New Roman" w:eastAsia="Times New Roman" w:hAnsi="Times New Roman"/>
                <w:spacing w:val="-1"/>
                <w:sz w:val="24"/>
                <w:szCs w:val="24"/>
              </w:rPr>
              <w:t>Оздоровительные</w:t>
            </w:r>
            <w:r w:rsidRPr="00ED1000">
              <w:rPr>
                <w:rFonts w:ascii="Times New Roman" w:eastAsia="Times New Roman" w:hAnsi="Times New Roman"/>
                <w:spacing w:val="-67"/>
                <w:sz w:val="24"/>
                <w:szCs w:val="24"/>
              </w:rPr>
              <w:t xml:space="preserve"> </w:t>
            </w:r>
            <w:r w:rsidRPr="00ED1000">
              <w:rPr>
                <w:rFonts w:ascii="Times New Roman" w:eastAsia="Times New Roman" w:hAnsi="Times New Roman"/>
                <w:sz w:val="24"/>
                <w:szCs w:val="24"/>
              </w:rPr>
              <w:t>процедуры.</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ind w:left="107"/>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Подвижные</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игры</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и</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прогулки</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свежем</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воздухе,</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принятие</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солнечных</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ванн.</w:t>
            </w:r>
          </w:p>
        </w:tc>
      </w:tr>
      <w:tr w:rsidR="00ED1000" w:rsidRPr="00ED1000" w:rsidTr="00B72A50">
        <w:trPr>
          <w:trHeight w:val="640"/>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2"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t>13.00-14.00</w:t>
            </w:r>
            <w:r w:rsidRPr="00ED1000">
              <w:rPr>
                <w:rFonts w:ascii="Times New Roman" w:eastAsia="Times New Roman" w:hAnsi="Times New Roman"/>
                <w:b/>
                <w:i/>
                <w:spacing w:val="-8"/>
                <w:sz w:val="24"/>
                <w:szCs w:val="24"/>
              </w:rPr>
              <w:t xml:space="preserve"> </w:t>
            </w:r>
            <w:r w:rsidRPr="00ED1000">
              <w:rPr>
                <w:rFonts w:ascii="Times New Roman" w:eastAsia="Times New Roman" w:hAnsi="Times New Roman"/>
                <w:sz w:val="24"/>
                <w:szCs w:val="24"/>
              </w:rPr>
              <w:t>–</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Обед</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spacing w:line="318" w:lineRule="exact"/>
              <w:ind w:left="107"/>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Знакомство</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отрядов</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меню, представленным</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на</w:t>
            </w:r>
            <w:r w:rsidRPr="00ED1000">
              <w:rPr>
                <w:rFonts w:ascii="Times New Roman" w:eastAsia="Times New Roman" w:hAnsi="Times New Roman"/>
                <w:spacing w:val="-6"/>
                <w:sz w:val="24"/>
                <w:szCs w:val="24"/>
                <w:lang w:val="ru-RU"/>
              </w:rPr>
              <w:t xml:space="preserve"> </w:t>
            </w:r>
            <w:r w:rsidRPr="00ED1000">
              <w:rPr>
                <w:rFonts w:ascii="Times New Roman" w:eastAsia="Times New Roman" w:hAnsi="Times New Roman"/>
                <w:sz w:val="24"/>
                <w:szCs w:val="24"/>
                <w:lang w:val="ru-RU"/>
              </w:rPr>
              <w:t>обед.</w:t>
            </w:r>
          </w:p>
        </w:tc>
      </w:tr>
      <w:tr w:rsidR="00ED1000" w:rsidRPr="00ED1000" w:rsidTr="00B72A50">
        <w:trPr>
          <w:trHeight w:val="1845"/>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9"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t>14.00-14.30</w:t>
            </w:r>
            <w:r w:rsidRPr="00ED1000">
              <w:rPr>
                <w:rFonts w:ascii="Times New Roman" w:eastAsia="Times New Roman" w:hAnsi="Times New Roman"/>
                <w:b/>
                <w:i/>
                <w:spacing w:val="-2"/>
                <w:sz w:val="24"/>
                <w:szCs w:val="24"/>
              </w:rPr>
              <w:t xml:space="preserve"> </w:t>
            </w:r>
            <w:r w:rsidRPr="00ED1000">
              <w:rPr>
                <w:rFonts w:ascii="Times New Roman" w:eastAsia="Times New Roman" w:hAnsi="Times New Roman"/>
                <w:sz w:val="24"/>
                <w:szCs w:val="24"/>
              </w:rPr>
              <w:t>–</w:t>
            </w:r>
          </w:p>
          <w:p w:rsidR="00ED1000" w:rsidRPr="00ED1000" w:rsidRDefault="00ED1000" w:rsidP="00ED1000">
            <w:pPr>
              <w:ind w:left="111"/>
              <w:rPr>
                <w:rFonts w:ascii="Times New Roman" w:eastAsia="Times New Roman" w:hAnsi="Times New Roman"/>
                <w:sz w:val="24"/>
                <w:szCs w:val="24"/>
              </w:rPr>
            </w:pPr>
            <w:r w:rsidRPr="00ED1000">
              <w:rPr>
                <w:rFonts w:ascii="Times New Roman" w:eastAsia="Times New Roman" w:hAnsi="Times New Roman"/>
                <w:sz w:val="24"/>
                <w:szCs w:val="24"/>
              </w:rPr>
              <w:t>Свободное время</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ind w:left="107" w:right="1255"/>
              <w:rPr>
                <w:rFonts w:ascii="Times New Roman" w:eastAsia="Times New Roman" w:hAnsi="Times New Roman"/>
                <w:sz w:val="24"/>
                <w:szCs w:val="24"/>
                <w:lang w:val="ru-RU"/>
              </w:rPr>
            </w:pPr>
            <w:r w:rsidRPr="00ED1000">
              <w:rPr>
                <w:rFonts w:ascii="Times New Roman" w:eastAsia="Times New Roman" w:hAnsi="Times New Roman"/>
                <w:sz w:val="24"/>
                <w:szCs w:val="24"/>
                <w:lang w:val="ru-RU"/>
              </w:rPr>
              <w:t xml:space="preserve">В это время дети могут поиграть в спокойные  </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настольные</w:t>
            </w:r>
            <w:r w:rsidRPr="00ED1000">
              <w:rPr>
                <w:rFonts w:ascii="Times New Roman" w:eastAsia="Times New Roman" w:hAnsi="Times New Roman"/>
                <w:spacing w:val="-5"/>
                <w:sz w:val="24"/>
                <w:szCs w:val="24"/>
                <w:lang w:val="ru-RU"/>
              </w:rPr>
              <w:t xml:space="preserve"> </w:t>
            </w:r>
            <w:r w:rsidRPr="00ED1000">
              <w:rPr>
                <w:rFonts w:ascii="Times New Roman" w:eastAsia="Times New Roman" w:hAnsi="Times New Roman"/>
                <w:sz w:val="24"/>
                <w:szCs w:val="24"/>
                <w:lang w:val="ru-RU"/>
              </w:rPr>
              <w:t>игры,</w:t>
            </w:r>
            <w:r w:rsidRPr="00ED1000">
              <w:rPr>
                <w:rFonts w:ascii="Times New Roman" w:eastAsia="Times New Roman" w:hAnsi="Times New Roman"/>
                <w:spacing w:val="-4"/>
                <w:sz w:val="24"/>
                <w:szCs w:val="24"/>
                <w:lang w:val="ru-RU"/>
              </w:rPr>
              <w:t xml:space="preserve"> </w:t>
            </w:r>
            <w:r w:rsidRPr="00ED1000">
              <w:rPr>
                <w:rFonts w:ascii="Times New Roman" w:eastAsia="Times New Roman" w:hAnsi="Times New Roman"/>
                <w:sz w:val="24"/>
                <w:szCs w:val="24"/>
                <w:lang w:val="ru-RU"/>
              </w:rPr>
              <w:t>почитать книги,</w:t>
            </w:r>
            <w:r w:rsidRPr="00ED1000">
              <w:rPr>
                <w:rFonts w:ascii="Times New Roman" w:eastAsia="Times New Roman" w:hAnsi="Times New Roman"/>
                <w:spacing w:val="-7"/>
                <w:sz w:val="24"/>
                <w:szCs w:val="24"/>
                <w:lang w:val="ru-RU"/>
              </w:rPr>
              <w:t xml:space="preserve"> </w:t>
            </w:r>
            <w:r w:rsidRPr="00ED1000">
              <w:rPr>
                <w:rFonts w:ascii="Times New Roman" w:eastAsia="Times New Roman" w:hAnsi="Times New Roman"/>
                <w:sz w:val="24"/>
                <w:szCs w:val="24"/>
                <w:lang w:val="ru-RU"/>
              </w:rPr>
              <w:t>порисовать.</w:t>
            </w:r>
          </w:p>
          <w:p w:rsidR="00ED1000" w:rsidRPr="00ED1000" w:rsidRDefault="00ED1000" w:rsidP="00ED1000">
            <w:pPr>
              <w:ind w:left="107"/>
              <w:rPr>
                <w:rFonts w:ascii="Times New Roman" w:eastAsia="Times New Roman" w:hAnsi="Times New Roman"/>
                <w:spacing w:val="-2"/>
                <w:sz w:val="24"/>
                <w:szCs w:val="24"/>
                <w:lang w:val="ru-RU"/>
              </w:rPr>
            </w:pPr>
            <w:r w:rsidRPr="00ED1000">
              <w:rPr>
                <w:rFonts w:ascii="Times New Roman" w:eastAsia="Times New Roman" w:hAnsi="Times New Roman"/>
                <w:sz w:val="24"/>
                <w:szCs w:val="24"/>
                <w:lang w:val="ru-RU"/>
              </w:rPr>
              <w:t>Кроме того, педагог может</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использовать это время для</w:t>
            </w:r>
            <w:r w:rsidRPr="00ED1000">
              <w:rPr>
                <w:rFonts w:ascii="Times New Roman" w:eastAsia="Times New Roman" w:hAnsi="Times New Roman"/>
                <w:spacing w:val="-67"/>
                <w:sz w:val="24"/>
                <w:szCs w:val="24"/>
                <w:lang w:val="ru-RU"/>
              </w:rPr>
              <w:t xml:space="preserve">  </w:t>
            </w:r>
            <w:r w:rsidRPr="00ED1000">
              <w:rPr>
                <w:rFonts w:ascii="Times New Roman" w:eastAsia="Times New Roman" w:hAnsi="Times New Roman"/>
                <w:sz w:val="24"/>
                <w:szCs w:val="24"/>
                <w:lang w:val="ru-RU"/>
              </w:rPr>
              <w:t>подведения</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с</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детьми</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итогов</w:t>
            </w:r>
            <w:r w:rsidRPr="00ED1000">
              <w:rPr>
                <w:rFonts w:ascii="Times New Roman" w:eastAsia="Times New Roman" w:hAnsi="Times New Roman"/>
                <w:spacing w:val="-1"/>
                <w:sz w:val="24"/>
                <w:szCs w:val="24"/>
                <w:lang w:val="ru-RU"/>
              </w:rPr>
              <w:t xml:space="preserve"> </w:t>
            </w:r>
            <w:r w:rsidRPr="00ED1000">
              <w:rPr>
                <w:rFonts w:ascii="Times New Roman" w:eastAsia="Times New Roman" w:hAnsi="Times New Roman"/>
                <w:sz w:val="24"/>
                <w:szCs w:val="24"/>
                <w:lang w:val="ru-RU"/>
              </w:rPr>
              <w:t>дня,</w:t>
            </w:r>
            <w:r w:rsidRPr="00ED1000">
              <w:rPr>
                <w:rFonts w:ascii="Times New Roman" w:eastAsia="Times New Roman" w:hAnsi="Times New Roman"/>
                <w:spacing w:val="-3"/>
                <w:sz w:val="24"/>
                <w:szCs w:val="24"/>
                <w:lang w:val="ru-RU"/>
              </w:rPr>
              <w:t xml:space="preserve"> </w:t>
            </w:r>
            <w:r w:rsidRPr="00ED1000">
              <w:rPr>
                <w:rFonts w:ascii="Times New Roman" w:eastAsia="Times New Roman" w:hAnsi="Times New Roman"/>
                <w:sz w:val="24"/>
                <w:szCs w:val="24"/>
                <w:lang w:val="ru-RU"/>
              </w:rPr>
              <w:t>проведения</w:t>
            </w:r>
            <w:r w:rsidRPr="00ED1000">
              <w:rPr>
                <w:rFonts w:ascii="Times New Roman" w:eastAsia="Times New Roman" w:hAnsi="Times New Roman"/>
                <w:spacing w:val="-2"/>
                <w:sz w:val="24"/>
                <w:szCs w:val="24"/>
                <w:lang w:val="ru-RU"/>
              </w:rPr>
              <w:t xml:space="preserve"> </w:t>
            </w:r>
            <w:r w:rsidRPr="00ED1000">
              <w:rPr>
                <w:rFonts w:ascii="Times New Roman" w:eastAsia="Times New Roman" w:hAnsi="Times New Roman"/>
                <w:sz w:val="24"/>
                <w:szCs w:val="24"/>
                <w:lang w:val="ru-RU"/>
              </w:rPr>
              <w:t>анализа.</w:t>
            </w:r>
          </w:p>
        </w:tc>
      </w:tr>
      <w:tr w:rsidR="00ED1000" w:rsidRPr="00ED1000" w:rsidTr="00B72A50">
        <w:trPr>
          <w:trHeight w:val="340"/>
        </w:trPr>
        <w:tc>
          <w:tcPr>
            <w:tcW w:w="2269" w:type="dxa"/>
            <w:tcBorders>
              <w:top w:val="single" w:sz="4" w:space="0" w:color="000000"/>
              <w:left w:val="single" w:sz="4" w:space="0" w:color="000000"/>
              <w:bottom w:val="single" w:sz="4" w:space="0" w:color="000000"/>
              <w:right w:val="single" w:sz="4" w:space="0" w:color="000000"/>
            </w:tcBorders>
            <w:hideMark/>
          </w:tcPr>
          <w:p w:rsidR="00ED1000" w:rsidRPr="00ED1000" w:rsidRDefault="00ED1000" w:rsidP="00ED1000">
            <w:pPr>
              <w:spacing w:line="311" w:lineRule="exact"/>
              <w:ind w:left="111"/>
              <w:rPr>
                <w:rFonts w:ascii="Times New Roman" w:eastAsia="Times New Roman" w:hAnsi="Times New Roman"/>
                <w:sz w:val="24"/>
                <w:szCs w:val="24"/>
              </w:rPr>
            </w:pPr>
            <w:r w:rsidRPr="00ED1000">
              <w:rPr>
                <w:rFonts w:ascii="Times New Roman" w:eastAsia="Times New Roman" w:hAnsi="Times New Roman"/>
                <w:b/>
                <w:i/>
                <w:sz w:val="24"/>
                <w:szCs w:val="24"/>
              </w:rPr>
              <w:t>14.30</w:t>
            </w:r>
            <w:r w:rsidRPr="00ED1000">
              <w:rPr>
                <w:rFonts w:ascii="Times New Roman" w:eastAsia="Times New Roman" w:hAnsi="Times New Roman"/>
                <w:b/>
                <w:i/>
                <w:spacing w:val="-4"/>
                <w:sz w:val="24"/>
                <w:szCs w:val="24"/>
              </w:rPr>
              <w:t xml:space="preserve"> </w:t>
            </w:r>
            <w:r w:rsidRPr="00ED1000">
              <w:rPr>
                <w:rFonts w:ascii="Times New Roman" w:eastAsia="Times New Roman" w:hAnsi="Times New Roman"/>
                <w:sz w:val="24"/>
                <w:szCs w:val="24"/>
              </w:rPr>
              <w:t>–</w:t>
            </w:r>
            <w:r w:rsidRPr="00ED1000">
              <w:rPr>
                <w:rFonts w:ascii="Times New Roman" w:eastAsia="Times New Roman" w:hAnsi="Times New Roman"/>
                <w:spacing w:val="-4"/>
                <w:sz w:val="24"/>
                <w:szCs w:val="24"/>
              </w:rPr>
              <w:t xml:space="preserve"> </w:t>
            </w:r>
            <w:r w:rsidRPr="00ED1000">
              <w:rPr>
                <w:rFonts w:ascii="Times New Roman" w:eastAsia="Times New Roman" w:hAnsi="Times New Roman"/>
                <w:sz w:val="24"/>
                <w:szCs w:val="24"/>
              </w:rPr>
              <w:t>Уход</w:t>
            </w:r>
            <w:r w:rsidRPr="00ED1000">
              <w:rPr>
                <w:rFonts w:ascii="Times New Roman" w:eastAsia="Times New Roman" w:hAnsi="Times New Roman"/>
                <w:spacing w:val="-5"/>
                <w:sz w:val="24"/>
                <w:szCs w:val="24"/>
              </w:rPr>
              <w:t xml:space="preserve"> </w:t>
            </w:r>
            <w:r w:rsidRPr="00ED1000">
              <w:rPr>
                <w:rFonts w:ascii="Times New Roman" w:eastAsia="Times New Roman" w:hAnsi="Times New Roman"/>
                <w:sz w:val="24"/>
                <w:szCs w:val="24"/>
              </w:rPr>
              <w:t>домой</w:t>
            </w:r>
          </w:p>
        </w:tc>
        <w:tc>
          <w:tcPr>
            <w:tcW w:w="8315" w:type="dxa"/>
            <w:tcBorders>
              <w:top w:val="single" w:sz="4" w:space="0" w:color="000000"/>
              <w:left w:val="single" w:sz="4" w:space="0" w:color="000000"/>
              <w:bottom w:val="single" w:sz="4" w:space="0" w:color="000000"/>
              <w:right w:val="single" w:sz="4" w:space="0" w:color="auto"/>
            </w:tcBorders>
            <w:hideMark/>
          </w:tcPr>
          <w:p w:rsidR="00ED1000" w:rsidRPr="00ED1000" w:rsidRDefault="00ED1000" w:rsidP="00ED1000">
            <w:pPr>
              <w:spacing w:line="311" w:lineRule="exact"/>
              <w:ind w:left="111"/>
              <w:rPr>
                <w:rFonts w:ascii="Times New Roman" w:eastAsia="Times New Roman" w:hAnsi="Times New Roman"/>
                <w:sz w:val="24"/>
                <w:szCs w:val="24"/>
              </w:rPr>
            </w:pPr>
            <w:r w:rsidRPr="00ED1000">
              <w:rPr>
                <w:rFonts w:ascii="Times New Roman" w:eastAsia="Times New Roman" w:hAnsi="Times New Roman"/>
                <w:w w:val="99"/>
                <w:sz w:val="24"/>
                <w:szCs w:val="24"/>
              </w:rPr>
              <w:t>-</w:t>
            </w:r>
          </w:p>
        </w:tc>
      </w:tr>
    </w:tbl>
    <w:p w:rsidR="00ED1000" w:rsidRPr="00ED1000" w:rsidRDefault="00ED1000" w:rsidP="00ED1000">
      <w:pPr>
        <w:widowControl w:val="0"/>
        <w:autoSpaceDE w:val="0"/>
        <w:autoSpaceDN w:val="0"/>
        <w:spacing w:after="0" w:line="240" w:lineRule="auto"/>
        <w:ind w:right="911"/>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ED1000" w:rsidRPr="00ED1000" w:rsidRDefault="00ED1000" w:rsidP="00ED1000">
      <w:pPr>
        <w:rPr>
          <w:rFonts w:ascii="Calibri" w:eastAsia="Calibri" w:hAnsi="Calibri" w:cs="Times New Roman"/>
        </w:rPr>
      </w:pPr>
    </w:p>
    <w:p w:rsidR="00FA67DE" w:rsidRDefault="00FA67DE">
      <w:bookmarkStart w:id="3" w:name="_GoBack"/>
      <w:bookmarkEnd w:id="3"/>
    </w:p>
    <w:sectPr w:rsidR="00FA6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aleway-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A6" w:rsidRDefault="00ED1000">
    <w:pPr>
      <w:pStyle w:val="a5"/>
      <w:jc w:val="center"/>
    </w:pPr>
  </w:p>
  <w:p w:rsidR="00694BA6" w:rsidRDefault="00ED1000">
    <w:pPr>
      <w:pStyle w:val="a5"/>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lang w:val="ru-RU" w:eastAsia="en-US" w:bidi="ar-SA"/>
      </w:rPr>
    </w:lvl>
    <w:lvl w:ilvl="2" w:tplc="C2443106">
      <w:numFmt w:val="bullet"/>
      <w:lvlText w:val="•"/>
      <w:lvlJc w:val="left"/>
      <w:pPr>
        <w:ind w:left="2089" w:hanging="286"/>
      </w:pPr>
      <w:rPr>
        <w:lang w:val="ru-RU" w:eastAsia="en-US" w:bidi="ar-SA"/>
      </w:rPr>
    </w:lvl>
    <w:lvl w:ilvl="3" w:tplc="2C96E296">
      <w:numFmt w:val="bullet"/>
      <w:lvlText w:val="•"/>
      <w:lvlJc w:val="left"/>
      <w:pPr>
        <w:ind w:left="3083" w:hanging="286"/>
      </w:pPr>
      <w:rPr>
        <w:lang w:val="ru-RU" w:eastAsia="en-US" w:bidi="ar-SA"/>
      </w:rPr>
    </w:lvl>
    <w:lvl w:ilvl="4" w:tplc="268A0400">
      <w:numFmt w:val="bullet"/>
      <w:lvlText w:val="•"/>
      <w:lvlJc w:val="left"/>
      <w:pPr>
        <w:ind w:left="4078" w:hanging="286"/>
      </w:pPr>
      <w:rPr>
        <w:lang w:val="ru-RU" w:eastAsia="en-US" w:bidi="ar-SA"/>
      </w:rPr>
    </w:lvl>
    <w:lvl w:ilvl="5" w:tplc="D3223C3E">
      <w:numFmt w:val="bullet"/>
      <w:lvlText w:val="•"/>
      <w:lvlJc w:val="left"/>
      <w:pPr>
        <w:ind w:left="5073" w:hanging="286"/>
      </w:pPr>
      <w:rPr>
        <w:lang w:val="ru-RU" w:eastAsia="en-US" w:bidi="ar-SA"/>
      </w:rPr>
    </w:lvl>
    <w:lvl w:ilvl="6" w:tplc="AA0E8C7E">
      <w:numFmt w:val="bullet"/>
      <w:lvlText w:val="•"/>
      <w:lvlJc w:val="left"/>
      <w:pPr>
        <w:ind w:left="6067" w:hanging="286"/>
      </w:pPr>
      <w:rPr>
        <w:lang w:val="ru-RU" w:eastAsia="en-US" w:bidi="ar-SA"/>
      </w:rPr>
    </w:lvl>
    <w:lvl w:ilvl="7" w:tplc="4CF230DE">
      <w:numFmt w:val="bullet"/>
      <w:lvlText w:val="•"/>
      <w:lvlJc w:val="left"/>
      <w:pPr>
        <w:ind w:left="7062" w:hanging="286"/>
      </w:pPr>
      <w:rPr>
        <w:lang w:val="ru-RU" w:eastAsia="en-US" w:bidi="ar-SA"/>
      </w:rPr>
    </w:lvl>
    <w:lvl w:ilvl="8" w:tplc="45BE1BCC">
      <w:numFmt w:val="bullet"/>
      <w:lvlText w:val="•"/>
      <w:lvlJc w:val="left"/>
      <w:pPr>
        <w:ind w:left="8057" w:hanging="286"/>
      </w:pPr>
      <w:rPr>
        <w:lang w:val="ru-RU" w:eastAsia="en-US" w:bidi="ar-SA"/>
      </w:rPr>
    </w:lvl>
  </w:abstractNum>
  <w:abstractNum w:abstractNumId="9" w15:restartNumberingAfterBreak="0">
    <w:nsid w:val="70041CB6"/>
    <w:multiLevelType w:val="hybridMultilevel"/>
    <w:tmpl w:val="A224C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7C9244A"/>
    <w:multiLevelType w:val="hybridMultilevel"/>
    <w:tmpl w:val="A9E66784"/>
    <w:lvl w:ilvl="0" w:tplc="8DB60D9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29C24EB8">
      <w:numFmt w:val="bullet"/>
      <w:lvlText w:val="•"/>
      <w:lvlJc w:val="left"/>
      <w:pPr>
        <w:ind w:left="1178" w:hanging="164"/>
      </w:pPr>
      <w:rPr>
        <w:lang w:val="ru-RU" w:eastAsia="en-US" w:bidi="ar-SA"/>
      </w:rPr>
    </w:lvl>
    <w:lvl w:ilvl="2" w:tplc="49F22CEC">
      <w:numFmt w:val="bullet"/>
      <w:lvlText w:val="•"/>
      <w:lvlJc w:val="left"/>
      <w:pPr>
        <w:ind w:left="2137" w:hanging="164"/>
      </w:pPr>
      <w:rPr>
        <w:lang w:val="ru-RU" w:eastAsia="en-US" w:bidi="ar-SA"/>
      </w:rPr>
    </w:lvl>
    <w:lvl w:ilvl="3" w:tplc="B2806F3A">
      <w:numFmt w:val="bullet"/>
      <w:lvlText w:val="•"/>
      <w:lvlJc w:val="left"/>
      <w:pPr>
        <w:ind w:left="3095" w:hanging="164"/>
      </w:pPr>
      <w:rPr>
        <w:lang w:val="ru-RU" w:eastAsia="en-US" w:bidi="ar-SA"/>
      </w:rPr>
    </w:lvl>
    <w:lvl w:ilvl="4" w:tplc="6FB63C68">
      <w:numFmt w:val="bullet"/>
      <w:lvlText w:val="•"/>
      <w:lvlJc w:val="left"/>
      <w:pPr>
        <w:ind w:left="4054" w:hanging="164"/>
      </w:pPr>
      <w:rPr>
        <w:lang w:val="ru-RU" w:eastAsia="en-US" w:bidi="ar-SA"/>
      </w:rPr>
    </w:lvl>
    <w:lvl w:ilvl="5" w:tplc="F0EC0E94">
      <w:numFmt w:val="bullet"/>
      <w:lvlText w:val="•"/>
      <w:lvlJc w:val="left"/>
      <w:pPr>
        <w:ind w:left="5013" w:hanging="164"/>
      </w:pPr>
      <w:rPr>
        <w:lang w:val="ru-RU" w:eastAsia="en-US" w:bidi="ar-SA"/>
      </w:rPr>
    </w:lvl>
    <w:lvl w:ilvl="6" w:tplc="B462AF56">
      <w:numFmt w:val="bullet"/>
      <w:lvlText w:val="•"/>
      <w:lvlJc w:val="left"/>
      <w:pPr>
        <w:ind w:left="5971" w:hanging="164"/>
      </w:pPr>
      <w:rPr>
        <w:lang w:val="ru-RU" w:eastAsia="en-US" w:bidi="ar-SA"/>
      </w:rPr>
    </w:lvl>
    <w:lvl w:ilvl="7" w:tplc="026405AE">
      <w:numFmt w:val="bullet"/>
      <w:lvlText w:val="•"/>
      <w:lvlJc w:val="left"/>
      <w:pPr>
        <w:ind w:left="6930" w:hanging="164"/>
      </w:pPr>
      <w:rPr>
        <w:lang w:val="ru-RU" w:eastAsia="en-US" w:bidi="ar-SA"/>
      </w:rPr>
    </w:lvl>
    <w:lvl w:ilvl="8" w:tplc="284EA872">
      <w:numFmt w:val="bullet"/>
      <w:lvlText w:val="•"/>
      <w:lvlJc w:val="left"/>
      <w:pPr>
        <w:ind w:left="7889" w:hanging="164"/>
      </w:pPr>
      <w:rPr>
        <w:lang w:val="ru-RU" w:eastAsia="en-US" w:bidi="ar-SA"/>
      </w:rPr>
    </w:lvl>
  </w:abstractNum>
  <w:num w:numId="1">
    <w:abstractNumId w:val="7"/>
  </w:num>
  <w:num w:numId="2">
    <w:abstractNumId w:val="3"/>
  </w:num>
  <w:num w:numId="3">
    <w:abstractNumId w:val="6"/>
  </w:num>
  <w:num w:numId="4">
    <w:abstractNumId w:val="10"/>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5E"/>
    <w:rsid w:val="00ED1000"/>
    <w:rsid w:val="00F60E5E"/>
    <w:rsid w:val="00FA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9B3E-0524-4CD3-8DD1-F6FDDA20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D1000"/>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ED1000"/>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paragraph" w:styleId="3">
    <w:name w:val="heading 3"/>
    <w:basedOn w:val="a"/>
    <w:next w:val="a"/>
    <w:link w:val="30"/>
    <w:uiPriority w:val="99"/>
    <w:qFormat/>
    <w:rsid w:val="00ED1000"/>
    <w:pPr>
      <w:keepNext/>
      <w:spacing w:after="0" w:line="240" w:lineRule="auto"/>
      <w:ind w:left="-108"/>
      <w:outlineLvl w:val="2"/>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1000"/>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ED100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9"/>
    <w:rsid w:val="00ED1000"/>
    <w:rPr>
      <w:rFonts w:ascii="Times New Roman" w:eastAsia="Times New Roman" w:hAnsi="Times New Roman" w:cs="Times New Roman"/>
      <w:bCs/>
      <w:sz w:val="24"/>
      <w:szCs w:val="20"/>
      <w:lang w:eastAsia="ru-RU"/>
    </w:rPr>
  </w:style>
  <w:style w:type="numbering" w:customStyle="1" w:styleId="11">
    <w:name w:val="Нет списка1"/>
    <w:next w:val="a2"/>
    <w:uiPriority w:val="99"/>
    <w:semiHidden/>
    <w:unhideWhenUsed/>
    <w:rsid w:val="00ED1000"/>
  </w:style>
  <w:style w:type="character" w:customStyle="1" w:styleId="12">
    <w:name w:val="Гиперссылка1"/>
    <w:basedOn w:val="a0"/>
    <w:uiPriority w:val="99"/>
    <w:semiHidden/>
    <w:unhideWhenUsed/>
    <w:rsid w:val="00ED1000"/>
    <w:rPr>
      <w:color w:val="0000FF"/>
      <w:u w:val="single"/>
    </w:rPr>
  </w:style>
  <w:style w:type="character" w:customStyle="1" w:styleId="13">
    <w:name w:val="Просмотренная гиперссылка1"/>
    <w:basedOn w:val="a0"/>
    <w:uiPriority w:val="99"/>
    <w:semiHidden/>
    <w:unhideWhenUsed/>
    <w:rsid w:val="00ED1000"/>
    <w:rPr>
      <w:color w:val="800080"/>
      <w:u w:val="single"/>
    </w:rPr>
  </w:style>
  <w:style w:type="paragraph" w:customStyle="1" w:styleId="msonormal0">
    <w:name w:val="msonormal"/>
    <w:basedOn w:val="a"/>
    <w:rsid w:val="00ED1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ED1000"/>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ED100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ED1000"/>
    <w:rPr>
      <w:rFonts w:ascii="Times New Roman" w:eastAsia="Times New Roman" w:hAnsi="Times New Roman" w:cs="Times New Roman"/>
    </w:rPr>
  </w:style>
  <w:style w:type="paragraph" w:styleId="a5">
    <w:name w:val="footer"/>
    <w:basedOn w:val="a"/>
    <w:link w:val="a6"/>
    <w:uiPriority w:val="99"/>
    <w:unhideWhenUsed/>
    <w:rsid w:val="00ED100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ED1000"/>
    <w:rPr>
      <w:rFonts w:ascii="Times New Roman" w:eastAsia="Times New Roman" w:hAnsi="Times New Roman" w:cs="Times New Roman"/>
    </w:rPr>
  </w:style>
  <w:style w:type="paragraph" w:styleId="a7">
    <w:name w:val="Body Text"/>
    <w:basedOn w:val="a"/>
    <w:link w:val="a8"/>
    <w:uiPriority w:val="1"/>
    <w:semiHidden/>
    <w:unhideWhenUsed/>
    <w:qFormat/>
    <w:rsid w:val="00ED100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ED1000"/>
    <w:rPr>
      <w:rFonts w:ascii="Times New Roman" w:eastAsia="Times New Roman" w:hAnsi="Times New Roman" w:cs="Times New Roman"/>
      <w:sz w:val="28"/>
      <w:szCs w:val="28"/>
    </w:rPr>
  </w:style>
  <w:style w:type="paragraph" w:styleId="a9">
    <w:name w:val="List Paragraph"/>
    <w:basedOn w:val="a"/>
    <w:uiPriority w:val="1"/>
    <w:qFormat/>
    <w:rsid w:val="00ED1000"/>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ED1000"/>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ED1000"/>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ED1000"/>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ED1000"/>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D100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21">
    <w:name w:val="Гиперссылка2"/>
    <w:basedOn w:val="a0"/>
    <w:uiPriority w:val="99"/>
    <w:semiHidden/>
    <w:unhideWhenUsed/>
    <w:rsid w:val="00ED1000"/>
    <w:rPr>
      <w:color w:val="0563C1"/>
      <w:u w:val="single"/>
    </w:rPr>
  </w:style>
  <w:style w:type="character" w:customStyle="1" w:styleId="22">
    <w:name w:val="Просмотренная гиперссылка2"/>
    <w:basedOn w:val="a0"/>
    <w:uiPriority w:val="99"/>
    <w:semiHidden/>
    <w:unhideWhenUsed/>
    <w:rsid w:val="00ED1000"/>
    <w:rPr>
      <w:color w:val="954F72"/>
      <w:u w:val="single"/>
    </w:rPr>
  </w:style>
  <w:style w:type="paragraph" w:customStyle="1" w:styleId="15">
    <w:name w:val="Текст выноски1"/>
    <w:basedOn w:val="a"/>
    <w:next w:val="ab"/>
    <w:link w:val="ac"/>
    <w:uiPriority w:val="99"/>
    <w:semiHidden/>
    <w:unhideWhenUsed/>
    <w:rsid w:val="00ED1000"/>
    <w:pPr>
      <w:spacing w:after="0" w:line="240" w:lineRule="auto"/>
    </w:pPr>
    <w:rPr>
      <w:rFonts w:ascii="Segoe UI" w:hAnsi="Segoe UI" w:cs="Segoe UI"/>
      <w:sz w:val="18"/>
      <w:szCs w:val="18"/>
    </w:rPr>
  </w:style>
  <w:style w:type="character" w:customStyle="1" w:styleId="ac">
    <w:name w:val="Текст выноски Знак"/>
    <w:basedOn w:val="a0"/>
    <w:link w:val="15"/>
    <w:uiPriority w:val="99"/>
    <w:semiHidden/>
    <w:rsid w:val="00ED1000"/>
    <w:rPr>
      <w:rFonts w:ascii="Segoe UI" w:hAnsi="Segoe UI" w:cs="Segoe UI"/>
      <w:sz w:val="18"/>
      <w:szCs w:val="18"/>
    </w:rPr>
  </w:style>
  <w:style w:type="character" w:customStyle="1" w:styleId="fontstyle01">
    <w:name w:val="fontstyle01"/>
    <w:basedOn w:val="a0"/>
    <w:rsid w:val="00ED1000"/>
    <w:rPr>
      <w:rFonts w:ascii="Raleway-Regular" w:hAnsi="Raleway-Regular" w:hint="default"/>
      <w:b w:val="0"/>
      <w:bCs w:val="0"/>
      <w:i w:val="0"/>
      <w:iCs w:val="0"/>
      <w:color w:val="242021"/>
      <w:sz w:val="20"/>
      <w:szCs w:val="20"/>
    </w:rPr>
  </w:style>
  <w:style w:type="character" w:styleId="ad">
    <w:name w:val="Hyperlink"/>
    <w:basedOn w:val="a0"/>
    <w:uiPriority w:val="99"/>
    <w:semiHidden/>
    <w:unhideWhenUsed/>
    <w:rsid w:val="00ED1000"/>
    <w:rPr>
      <w:color w:val="0563C1" w:themeColor="hyperlink"/>
      <w:u w:val="single"/>
    </w:rPr>
  </w:style>
  <w:style w:type="character" w:styleId="ae">
    <w:name w:val="FollowedHyperlink"/>
    <w:basedOn w:val="a0"/>
    <w:uiPriority w:val="99"/>
    <w:semiHidden/>
    <w:unhideWhenUsed/>
    <w:rsid w:val="00ED1000"/>
    <w:rPr>
      <w:color w:val="954F72" w:themeColor="followedHyperlink"/>
      <w:u w:val="single"/>
    </w:rPr>
  </w:style>
  <w:style w:type="paragraph" w:styleId="ab">
    <w:name w:val="Balloon Text"/>
    <w:basedOn w:val="a"/>
    <w:link w:val="16"/>
    <w:uiPriority w:val="99"/>
    <w:semiHidden/>
    <w:unhideWhenUsed/>
    <w:rsid w:val="00ED1000"/>
    <w:pPr>
      <w:spacing w:after="0" w:line="240" w:lineRule="auto"/>
    </w:pPr>
    <w:rPr>
      <w:rFonts w:ascii="Segoe UI" w:hAnsi="Segoe UI" w:cs="Segoe UI"/>
      <w:sz w:val="18"/>
      <w:szCs w:val="18"/>
    </w:rPr>
  </w:style>
  <w:style w:type="character" w:customStyle="1" w:styleId="16">
    <w:name w:val="Текст выноски Знак1"/>
    <w:basedOn w:val="a0"/>
    <w:link w:val="ab"/>
    <w:uiPriority w:val="99"/>
    <w:semiHidden/>
    <w:rsid w:val="00ED1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i/LQfSyuiJ_Y2hhA" TargetMode="External"/><Relationship Id="rId18" Type="http://schemas.openxmlformats.org/officeDocument/2006/relationships/hyperlink" Target="https://disk.yandex.ru/i/b5iAaxsONaQVPQ" TargetMode="External"/><Relationship Id="rId26" Type="http://schemas.openxmlformats.org/officeDocument/2006/relationships/hyperlink" Target="https://disk.yandex.ru/i/7CGpICAtwuNTPg" TargetMode="External"/><Relationship Id="rId3" Type="http://schemas.openxmlformats.org/officeDocument/2006/relationships/settings" Target="settings.xml"/><Relationship Id="rId21" Type="http://schemas.openxmlformats.org/officeDocument/2006/relationships/hyperlink" Target="https://disk.yandex.ru/i/IOrdPcfQhBYQ8g" TargetMode="External"/><Relationship Id="rId34" Type="http://schemas.openxmlformats.org/officeDocument/2006/relationships/hyperlink" Target="https://disk.yandex.ru/i/YjASZOinVn5pbA" TargetMode="External"/><Relationship Id="rId7" Type="http://schemas.openxmlformats.org/officeDocument/2006/relationships/hyperlink" Target="https://disk.yandex.ru/i/VNVJHNYPrlA3iQ" TargetMode="External"/><Relationship Id="rId12" Type="http://schemas.openxmlformats.org/officeDocument/2006/relationships/hyperlink" Target="https://disk.yandex.ru/i/WbAW79TKQ8UihQ" TargetMode="External"/><Relationship Id="rId17" Type="http://schemas.openxmlformats.org/officeDocument/2006/relationships/hyperlink" Target="https://disk.yandex.ru/i/R-rHbZzBUJGUsg" TargetMode="External"/><Relationship Id="rId25" Type="http://schemas.openxmlformats.org/officeDocument/2006/relationships/hyperlink" Target="https://disk.yandex.ru/i/U81-rYy0WQqkvQ" TargetMode="External"/><Relationship Id="rId33" Type="http://schemas.openxmlformats.org/officeDocument/2006/relationships/hyperlink" Target="https://disk.yandex.ru/i/5ePp4dFFX1uCCg" TargetMode="External"/><Relationship Id="rId2" Type="http://schemas.openxmlformats.org/officeDocument/2006/relationships/styles" Target="styles.xml"/><Relationship Id="rId16" Type="http://schemas.openxmlformats.org/officeDocument/2006/relationships/hyperlink" Target="https://disk.yandex.ru/i/yRWJO0i0YS6QCQ" TargetMode="External"/><Relationship Id="rId20" Type="http://schemas.openxmlformats.org/officeDocument/2006/relationships/hyperlink" Target="https://disk.yandex.ru/i/6ynOeadUdFOejw" TargetMode="External"/><Relationship Id="rId29" Type="http://schemas.openxmlformats.org/officeDocument/2006/relationships/hyperlink" Target="https://disk.yandex.ru/i/N_GiNW3VpH92dQ" TargetMode="External"/><Relationship Id="rId1" Type="http://schemas.openxmlformats.org/officeDocument/2006/relationships/numbering" Target="numbering.xml"/><Relationship Id="rId6" Type="http://schemas.openxmlformats.org/officeDocument/2006/relationships/hyperlink" Target="https://disk.yandex.ru/i/LCD7UTT6EeASMg" TargetMode="External"/><Relationship Id="rId11" Type="http://schemas.openxmlformats.org/officeDocument/2006/relationships/hyperlink" Target="https://disk.yandex.ru/i/8SSly_hQdrXAjg" TargetMode="External"/><Relationship Id="rId24" Type="http://schemas.openxmlformats.org/officeDocument/2006/relationships/hyperlink" Target="https://disk.yandex.ru/i/OOoIwLsOz2oUkw" TargetMode="External"/><Relationship Id="rId32" Type="http://schemas.openxmlformats.org/officeDocument/2006/relationships/hyperlink" Target="https://disk.yandex.ru/i/MbCu1kFwIvQtrQ" TargetMode="External"/><Relationship Id="rId5" Type="http://schemas.openxmlformats.org/officeDocument/2006/relationships/footer" Target="footer1.xml"/><Relationship Id="rId15" Type="http://schemas.openxmlformats.org/officeDocument/2006/relationships/hyperlink" Target="https://disk.yandex.ru/i/KwUmg7dWrocJJA" TargetMode="External"/><Relationship Id="rId23" Type="http://schemas.openxmlformats.org/officeDocument/2006/relationships/hyperlink" Target="https://disk.yandex.ru/i/E9wXi1fVKNYKMQ" TargetMode="External"/><Relationship Id="rId28" Type="http://schemas.openxmlformats.org/officeDocument/2006/relationships/hyperlink" Target="https://disk.yandex.ru/i/IyFOAoeXmXHh1w" TargetMode="External"/><Relationship Id="rId36" Type="http://schemas.openxmlformats.org/officeDocument/2006/relationships/theme" Target="theme/theme1.xml"/><Relationship Id="rId10" Type="http://schemas.openxmlformats.org/officeDocument/2006/relationships/hyperlink" Target="https://disk.yandex.ru/i/NeMiPds009_H6Q" TargetMode="External"/><Relationship Id="rId19" Type="http://schemas.openxmlformats.org/officeDocument/2006/relationships/hyperlink" Target="https://disk.yandex.ru/i/LB_AsIjve5d5Lw" TargetMode="External"/><Relationship Id="rId31" Type="http://schemas.openxmlformats.org/officeDocument/2006/relationships/hyperlink" Target="https://disk.yandex.ru/i/H8ewmek8YiM5Iw" TargetMode="External"/><Relationship Id="rId4" Type="http://schemas.openxmlformats.org/officeDocument/2006/relationships/webSettings" Target="webSettings.xml"/><Relationship Id="rId9" Type="http://schemas.openxmlformats.org/officeDocument/2006/relationships/hyperlink" Target="https://disk.yandex.ru/i/oFdBvcBPL8J_4Q" TargetMode="External"/><Relationship Id="rId14" Type="http://schemas.openxmlformats.org/officeDocument/2006/relationships/hyperlink" Target="https://disk.yandex.ru/i/vHISl9bSg61lLQ" TargetMode="External"/><Relationship Id="rId22" Type="http://schemas.openxmlformats.org/officeDocument/2006/relationships/hyperlink" Target="https://disk.yandex.ru/i/1a6_I2zFbSHMPw" TargetMode="External"/><Relationship Id="rId27" Type="http://schemas.openxmlformats.org/officeDocument/2006/relationships/hyperlink" Target="https://disk.yandex.ru/i/N8iAKpJ4SAAwjA" TargetMode="External"/><Relationship Id="rId30" Type="http://schemas.openxmlformats.org/officeDocument/2006/relationships/hyperlink" Target="https://disk.yandex.ru/i/_QLltTbgcRgBpA" TargetMode="External"/><Relationship Id="rId35" Type="http://schemas.openxmlformats.org/officeDocument/2006/relationships/fontTable" Target="fontTable.xml"/><Relationship Id="rId8" Type="http://schemas.openxmlformats.org/officeDocument/2006/relationships/hyperlink" Target="https://disk.yandex.ru/i/0UqXS4_n4omts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6513</Words>
  <Characters>37126</Characters>
  <Application>Microsoft Office Word</Application>
  <DocSecurity>0</DocSecurity>
  <Lines>309</Lines>
  <Paragraphs>87</Paragraphs>
  <ScaleCrop>false</ScaleCrop>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2024-05-14T13:16:00Z</dcterms:created>
  <dcterms:modified xsi:type="dcterms:W3CDTF">2024-05-14T13:16:00Z</dcterms:modified>
</cp:coreProperties>
</file>